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174" w:rsidRPr="001F2174" w:rsidRDefault="00060F57" w:rsidP="00060F57">
      <w:pPr>
        <w:pStyle w:val="Tytu"/>
        <w:spacing w:after="120" w:line="360" w:lineRule="auto"/>
        <w:rPr>
          <w:rFonts w:ascii="Arial" w:hAnsi="Arial" w:cs="Arial"/>
          <w:b/>
          <w:bCs/>
          <w:caps/>
        </w:rPr>
      </w:pPr>
      <w:r w:rsidRPr="00060F57">
        <w:rPr>
          <w:b/>
        </w:rPr>
        <w:t>NUMER SPRAWY</w:t>
      </w:r>
      <w:r w:rsidR="001F2174" w:rsidRPr="001F2174">
        <w:rPr>
          <w:rFonts w:ascii="Arial" w:hAnsi="Arial" w:cs="Arial"/>
          <w:b/>
          <w:bCs/>
          <w:caps/>
        </w:rPr>
        <w:t xml:space="preserve">: </w:t>
      </w:r>
      <w:r w:rsidR="001F2174" w:rsidRPr="001F2174">
        <w:rPr>
          <w:rFonts w:ascii="Arial" w:hAnsi="Arial" w:cs="Arial"/>
          <w:b/>
          <w:bCs/>
          <w:u w:val="single"/>
        </w:rPr>
        <w:t>ZSCKR/PN/2/2020</w:t>
      </w:r>
    </w:p>
    <w:p w:rsidR="00060F57" w:rsidRDefault="00060F57" w:rsidP="001F2174">
      <w:pPr>
        <w:spacing w:after="120" w:line="360" w:lineRule="auto"/>
        <w:jc w:val="center"/>
        <w:rPr>
          <w:rFonts w:ascii="Arial" w:hAnsi="Arial" w:cs="Arial"/>
          <w:sz w:val="32"/>
          <w:szCs w:val="32"/>
        </w:rPr>
      </w:pPr>
    </w:p>
    <w:p w:rsidR="001F2174" w:rsidRPr="001F2174" w:rsidRDefault="001F2174" w:rsidP="001F2174">
      <w:pPr>
        <w:spacing w:after="120" w:line="360" w:lineRule="auto"/>
        <w:jc w:val="center"/>
        <w:rPr>
          <w:rFonts w:ascii="Arial" w:hAnsi="Arial" w:cs="Arial"/>
          <w:sz w:val="32"/>
          <w:szCs w:val="32"/>
        </w:rPr>
      </w:pPr>
      <w:r w:rsidRPr="001F2174">
        <w:rPr>
          <w:rFonts w:ascii="Arial" w:hAnsi="Arial" w:cs="Arial"/>
          <w:sz w:val="32"/>
          <w:szCs w:val="32"/>
        </w:rPr>
        <w:t>Zamawiający:</w:t>
      </w:r>
    </w:p>
    <w:p w:rsidR="001F2174" w:rsidRPr="001F2174" w:rsidRDefault="001F2174" w:rsidP="001F2174">
      <w:pPr>
        <w:spacing w:after="120" w:line="360" w:lineRule="auto"/>
        <w:jc w:val="center"/>
        <w:rPr>
          <w:rFonts w:ascii="Arial" w:hAnsi="Arial" w:cs="Arial"/>
          <w:b/>
          <w:bCs/>
          <w:sz w:val="32"/>
          <w:szCs w:val="32"/>
        </w:rPr>
      </w:pPr>
      <w:r w:rsidRPr="001F2174">
        <w:rPr>
          <w:rFonts w:ascii="Arial" w:hAnsi="Arial" w:cs="Arial"/>
          <w:b/>
          <w:bCs/>
          <w:sz w:val="32"/>
          <w:szCs w:val="32"/>
        </w:rPr>
        <w:t xml:space="preserve">ZESPÓŁ SZKÓŁ </w:t>
      </w:r>
    </w:p>
    <w:p w:rsidR="001F2174" w:rsidRPr="001F2174" w:rsidRDefault="001F2174" w:rsidP="001F2174">
      <w:pPr>
        <w:spacing w:after="120" w:line="360" w:lineRule="auto"/>
        <w:jc w:val="center"/>
        <w:rPr>
          <w:rFonts w:ascii="Arial" w:hAnsi="Arial" w:cs="Arial"/>
          <w:b/>
          <w:bCs/>
          <w:sz w:val="32"/>
          <w:szCs w:val="32"/>
        </w:rPr>
      </w:pPr>
      <w:r w:rsidRPr="001F2174">
        <w:rPr>
          <w:rFonts w:ascii="Arial" w:hAnsi="Arial" w:cs="Arial"/>
          <w:b/>
          <w:bCs/>
          <w:sz w:val="32"/>
          <w:szCs w:val="32"/>
        </w:rPr>
        <w:t>CENTRUM KSZTAŁCENIA ROLNICZEGO</w:t>
      </w:r>
    </w:p>
    <w:p w:rsidR="001F2174" w:rsidRPr="001F2174" w:rsidRDefault="001F2174" w:rsidP="001F2174">
      <w:pPr>
        <w:spacing w:after="120" w:line="360" w:lineRule="auto"/>
        <w:jc w:val="center"/>
        <w:rPr>
          <w:rFonts w:ascii="Arial" w:hAnsi="Arial" w:cs="Arial"/>
          <w:sz w:val="32"/>
          <w:szCs w:val="32"/>
        </w:rPr>
      </w:pPr>
      <w:r w:rsidRPr="001F2174">
        <w:rPr>
          <w:rFonts w:ascii="Arial" w:hAnsi="Arial" w:cs="Arial"/>
          <w:b/>
          <w:bCs/>
          <w:sz w:val="32"/>
          <w:szCs w:val="32"/>
        </w:rPr>
        <w:t>W STARYM LUBIEJEWIE</w:t>
      </w:r>
    </w:p>
    <w:p w:rsidR="001F2174" w:rsidRPr="001F2174" w:rsidRDefault="001F2174" w:rsidP="001F2174">
      <w:pPr>
        <w:spacing w:after="120" w:line="360" w:lineRule="auto"/>
        <w:jc w:val="center"/>
        <w:rPr>
          <w:rFonts w:ascii="Arial" w:hAnsi="Arial" w:cs="Arial"/>
          <w:sz w:val="32"/>
          <w:szCs w:val="32"/>
        </w:rPr>
      </w:pPr>
      <w:r w:rsidRPr="001F2174">
        <w:rPr>
          <w:rFonts w:ascii="Arial" w:hAnsi="Arial" w:cs="Arial"/>
          <w:sz w:val="32"/>
          <w:szCs w:val="32"/>
        </w:rPr>
        <w:t>07-300 Ostrów Mazowiecka ul. Klonowa 4</w:t>
      </w:r>
    </w:p>
    <w:p w:rsidR="001F2174" w:rsidRPr="001F2174" w:rsidRDefault="001F2174" w:rsidP="001F2174">
      <w:pPr>
        <w:spacing w:after="120" w:line="360" w:lineRule="auto"/>
        <w:jc w:val="center"/>
        <w:rPr>
          <w:rFonts w:ascii="Arial" w:hAnsi="Arial" w:cs="Arial"/>
          <w:sz w:val="32"/>
          <w:szCs w:val="32"/>
        </w:rPr>
      </w:pPr>
      <w:r w:rsidRPr="001F2174">
        <w:rPr>
          <w:rFonts w:ascii="Arial" w:hAnsi="Arial" w:cs="Arial"/>
          <w:sz w:val="32"/>
          <w:szCs w:val="32"/>
        </w:rPr>
        <w:t>NIP: 759-12- 46-362 Tel/fax 29 74 532 66</w:t>
      </w:r>
    </w:p>
    <w:p w:rsidR="001F2174" w:rsidRPr="001F2174" w:rsidRDefault="001F2174" w:rsidP="001F2174">
      <w:pPr>
        <w:spacing w:after="120" w:line="360" w:lineRule="auto"/>
        <w:jc w:val="center"/>
        <w:rPr>
          <w:rFonts w:ascii="Arial" w:hAnsi="Arial" w:cs="Arial"/>
          <w:sz w:val="32"/>
          <w:szCs w:val="32"/>
        </w:rPr>
      </w:pPr>
      <w:r w:rsidRPr="001F2174">
        <w:rPr>
          <w:rFonts w:ascii="Arial" w:hAnsi="Arial" w:cs="Arial"/>
          <w:sz w:val="32"/>
          <w:szCs w:val="32"/>
        </w:rPr>
        <w:t>http://www.lubiejewo.pl</w:t>
      </w:r>
    </w:p>
    <w:p w:rsidR="001F2174" w:rsidRPr="001F2174" w:rsidRDefault="001F2174" w:rsidP="001F2174">
      <w:pPr>
        <w:spacing w:after="120" w:line="360" w:lineRule="auto"/>
        <w:jc w:val="center"/>
        <w:rPr>
          <w:rFonts w:ascii="Arial" w:hAnsi="Arial" w:cs="Arial"/>
          <w:b/>
          <w:bCs/>
          <w:sz w:val="36"/>
          <w:szCs w:val="36"/>
        </w:rPr>
      </w:pPr>
    </w:p>
    <w:p w:rsidR="001F2174" w:rsidRPr="001F2174" w:rsidRDefault="001F2174" w:rsidP="001F2174">
      <w:pPr>
        <w:spacing w:after="120" w:line="360" w:lineRule="auto"/>
        <w:jc w:val="center"/>
        <w:rPr>
          <w:rFonts w:ascii="Arial" w:hAnsi="Arial" w:cs="Arial"/>
          <w:b/>
          <w:bCs/>
          <w:sz w:val="44"/>
          <w:szCs w:val="44"/>
        </w:rPr>
      </w:pPr>
      <w:r w:rsidRPr="001F2174">
        <w:rPr>
          <w:rFonts w:ascii="Arial" w:hAnsi="Arial" w:cs="Arial"/>
          <w:b/>
          <w:bCs/>
          <w:sz w:val="44"/>
          <w:szCs w:val="44"/>
        </w:rPr>
        <w:t>SPECYFIKACJA</w:t>
      </w:r>
    </w:p>
    <w:p w:rsidR="001F2174" w:rsidRPr="001F2174" w:rsidRDefault="001F2174" w:rsidP="001F2174">
      <w:pPr>
        <w:spacing w:after="120" w:line="360" w:lineRule="auto"/>
        <w:jc w:val="center"/>
        <w:rPr>
          <w:rFonts w:ascii="Arial" w:hAnsi="Arial" w:cs="Arial"/>
          <w:b/>
          <w:bCs/>
          <w:sz w:val="44"/>
          <w:szCs w:val="44"/>
        </w:rPr>
      </w:pPr>
      <w:r w:rsidRPr="001F2174">
        <w:rPr>
          <w:rFonts w:ascii="Arial" w:hAnsi="Arial" w:cs="Arial"/>
          <w:b/>
          <w:bCs/>
          <w:sz w:val="44"/>
          <w:szCs w:val="44"/>
        </w:rPr>
        <w:t>ISTOTNYCH WARUNKÓW ZAMÓWIENIA</w:t>
      </w:r>
    </w:p>
    <w:p w:rsidR="001F2174" w:rsidRPr="001F2174" w:rsidRDefault="001F2174" w:rsidP="001F2174">
      <w:pPr>
        <w:spacing w:after="120" w:line="360" w:lineRule="auto"/>
        <w:jc w:val="center"/>
        <w:rPr>
          <w:rFonts w:ascii="Arial" w:hAnsi="Arial" w:cs="Arial"/>
          <w:b/>
          <w:bCs/>
          <w:sz w:val="44"/>
          <w:szCs w:val="44"/>
        </w:rPr>
      </w:pPr>
      <w:r w:rsidRPr="001F2174">
        <w:rPr>
          <w:rFonts w:ascii="Arial" w:hAnsi="Arial" w:cs="Arial"/>
          <w:b/>
          <w:bCs/>
          <w:sz w:val="44"/>
          <w:szCs w:val="44"/>
        </w:rPr>
        <w:t>(SIWZ)</w:t>
      </w:r>
    </w:p>
    <w:p w:rsidR="001F2174" w:rsidRPr="001F2174" w:rsidRDefault="001F2174" w:rsidP="001F2174">
      <w:pPr>
        <w:spacing w:after="120" w:line="360" w:lineRule="auto"/>
        <w:jc w:val="center"/>
        <w:rPr>
          <w:rFonts w:ascii="Arial" w:hAnsi="Arial" w:cs="Arial"/>
          <w:b/>
          <w:bCs/>
          <w:color w:val="FF0000"/>
          <w:sz w:val="36"/>
          <w:szCs w:val="36"/>
        </w:rPr>
      </w:pPr>
    </w:p>
    <w:p w:rsidR="001F2174" w:rsidRPr="001F2174" w:rsidRDefault="001F2174" w:rsidP="001F2174">
      <w:pPr>
        <w:spacing w:after="120" w:line="360" w:lineRule="auto"/>
        <w:jc w:val="center"/>
        <w:rPr>
          <w:rFonts w:ascii="Arial" w:hAnsi="Arial" w:cs="Arial"/>
          <w:b/>
          <w:bCs/>
          <w:color w:val="FF0000"/>
          <w:sz w:val="36"/>
          <w:szCs w:val="36"/>
        </w:rPr>
      </w:pPr>
      <w:r w:rsidRPr="001F2174">
        <w:rPr>
          <w:rFonts w:ascii="Arial" w:hAnsi="Arial" w:cs="Arial"/>
          <w:b/>
          <w:bCs/>
          <w:color w:val="FF0000"/>
          <w:sz w:val="36"/>
          <w:szCs w:val="36"/>
        </w:rPr>
        <w:t xml:space="preserve">REMONT NAWIERZCHNI NA TERENIE WARSZTATÓW </w:t>
      </w:r>
    </w:p>
    <w:p w:rsidR="001F2174" w:rsidRPr="001F2174" w:rsidRDefault="001F2174" w:rsidP="00060F57">
      <w:pPr>
        <w:spacing w:after="120" w:line="360" w:lineRule="auto"/>
        <w:jc w:val="center"/>
        <w:rPr>
          <w:rFonts w:ascii="Arial" w:hAnsi="Arial" w:cs="Arial"/>
          <w:b/>
          <w:bCs/>
          <w:sz w:val="36"/>
          <w:szCs w:val="36"/>
        </w:rPr>
      </w:pPr>
      <w:r w:rsidRPr="001F2174">
        <w:rPr>
          <w:rFonts w:ascii="Arial" w:hAnsi="Arial" w:cs="Arial"/>
          <w:b/>
          <w:bCs/>
          <w:sz w:val="36"/>
          <w:szCs w:val="36"/>
        </w:rPr>
        <w:t>ZESPOŁU SZKÓŁ CKR W STARYM LUBIEJEWIE</w:t>
      </w:r>
      <w:r w:rsidR="00060F57">
        <w:rPr>
          <w:rFonts w:ascii="Arial" w:hAnsi="Arial" w:cs="Arial"/>
          <w:b/>
          <w:bCs/>
          <w:sz w:val="36"/>
          <w:szCs w:val="36"/>
        </w:rPr>
        <w:t xml:space="preserve">           </w:t>
      </w:r>
    </w:p>
    <w:p w:rsidR="001F2174" w:rsidRPr="001F2174" w:rsidRDefault="001F2174" w:rsidP="001F2174">
      <w:pPr>
        <w:spacing w:after="120" w:line="360" w:lineRule="auto"/>
        <w:jc w:val="both"/>
        <w:rPr>
          <w:rFonts w:ascii="Arial" w:hAnsi="Arial" w:cs="Arial"/>
        </w:rPr>
      </w:pPr>
    </w:p>
    <w:p w:rsidR="001F2174" w:rsidRPr="001F2174" w:rsidRDefault="001F2174" w:rsidP="001F2174">
      <w:pPr>
        <w:spacing w:after="120" w:line="360" w:lineRule="auto"/>
        <w:jc w:val="center"/>
        <w:rPr>
          <w:rFonts w:ascii="Arial" w:hAnsi="Arial" w:cs="Arial"/>
        </w:rPr>
      </w:pPr>
      <w:r w:rsidRPr="001F2174">
        <w:rPr>
          <w:rFonts w:ascii="Arial" w:hAnsi="Arial" w:cs="Arial"/>
        </w:rPr>
        <w:t xml:space="preserve">Stare Lubiejewo </w:t>
      </w:r>
      <w:r w:rsidRPr="001F2174">
        <w:rPr>
          <w:rFonts w:ascii="Arial" w:hAnsi="Arial" w:cs="Arial"/>
          <w:color w:val="FF0000"/>
        </w:rPr>
        <w:t>2020-06-22</w:t>
      </w:r>
    </w:p>
    <w:p w:rsidR="001F2174" w:rsidRPr="001F2174" w:rsidRDefault="001F2174" w:rsidP="001F2174">
      <w:pPr>
        <w:spacing w:after="120" w:line="360" w:lineRule="auto"/>
        <w:jc w:val="both"/>
        <w:rPr>
          <w:rFonts w:ascii="Arial" w:hAnsi="Arial" w:cs="Arial"/>
          <w:b/>
          <w:bCs/>
          <w:color w:val="FF0000"/>
        </w:rPr>
      </w:pPr>
      <w:r w:rsidRPr="001F2174">
        <w:rPr>
          <w:rFonts w:ascii="Arial" w:hAnsi="Arial" w:cs="Arial"/>
        </w:rPr>
        <w:t>Zamawiający zaprasza do złożenia ofert w postępowaniu prowadzonym w trybie przetargu nieograniczonego na roboty budowlane polegające na realizacji zadania pn.:</w:t>
      </w:r>
      <w:r w:rsidRPr="001F2174">
        <w:rPr>
          <w:rFonts w:ascii="Arial" w:hAnsi="Arial" w:cs="Arial"/>
          <w:b/>
          <w:bCs/>
          <w:color w:val="FF0000"/>
        </w:rPr>
        <w:t xml:space="preserve"> Remont nawierzchni na terenie warsztatów  Zespołu Szkół CKR w Starym Lubiejewie .</w:t>
      </w:r>
    </w:p>
    <w:p w:rsidR="001F2174" w:rsidRPr="001F2174" w:rsidRDefault="001F2174" w:rsidP="001F2174">
      <w:pPr>
        <w:spacing w:after="120" w:line="360" w:lineRule="auto"/>
        <w:jc w:val="both"/>
        <w:rPr>
          <w:rFonts w:ascii="Arial" w:hAnsi="Arial" w:cs="Arial"/>
        </w:rPr>
      </w:pPr>
      <w:r w:rsidRPr="001F2174">
        <w:rPr>
          <w:rFonts w:ascii="Arial" w:hAnsi="Arial" w:cs="Arial"/>
        </w:rPr>
        <w:t>Wykonawca powinien dokładnie zapoznać się z treścią niniejszej dokumentacji.</w:t>
      </w:r>
    </w:p>
    <w:p w:rsidR="001F2174" w:rsidRPr="001F2174" w:rsidRDefault="001F2174" w:rsidP="001F2174">
      <w:pPr>
        <w:spacing w:after="120" w:line="360" w:lineRule="auto"/>
        <w:jc w:val="both"/>
        <w:rPr>
          <w:rFonts w:ascii="Arial" w:hAnsi="Arial" w:cs="Arial"/>
        </w:rPr>
      </w:pPr>
      <w:r w:rsidRPr="001F2174">
        <w:rPr>
          <w:rFonts w:ascii="Arial" w:hAnsi="Arial" w:cs="Arial"/>
        </w:rPr>
        <w:t xml:space="preserve">Wszelkie informacje przedstawione w niniejszej Specyfikacji Istotnych Warunków Zamówienia służyć mają wyłącznie przygotowaniu oferty i w żadnym wypadku </w:t>
      </w:r>
      <w:r w:rsidRPr="001F2174">
        <w:rPr>
          <w:rFonts w:ascii="Arial" w:hAnsi="Arial" w:cs="Arial"/>
        </w:rPr>
        <w:br/>
        <w:t>nie powinny być wykorzystywane w inny sposób, ani udostępniane osobom nieuczestniczącym w postępowaniu.</w:t>
      </w:r>
    </w:p>
    <w:p w:rsidR="001F2174" w:rsidRPr="001F2174" w:rsidRDefault="001F2174" w:rsidP="001F2174">
      <w:pPr>
        <w:spacing w:after="120" w:line="360" w:lineRule="auto"/>
        <w:jc w:val="both"/>
        <w:outlineLvl w:val="0"/>
        <w:rPr>
          <w:rFonts w:ascii="Arial" w:hAnsi="Arial" w:cs="Arial"/>
        </w:rPr>
      </w:pPr>
    </w:p>
    <w:p w:rsidR="001F2174" w:rsidRPr="001F2174" w:rsidRDefault="001F2174" w:rsidP="001F2174">
      <w:pPr>
        <w:spacing w:after="120" w:line="360" w:lineRule="auto"/>
        <w:jc w:val="both"/>
        <w:outlineLvl w:val="0"/>
        <w:rPr>
          <w:rFonts w:ascii="Arial" w:hAnsi="Arial" w:cs="Arial"/>
        </w:rPr>
      </w:pPr>
    </w:p>
    <w:p w:rsidR="001F2174" w:rsidRPr="001F2174" w:rsidRDefault="001F2174" w:rsidP="001F2174">
      <w:pPr>
        <w:spacing w:after="120" w:line="360" w:lineRule="auto"/>
        <w:jc w:val="both"/>
        <w:outlineLvl w:val="0"/>
        <w:rPr>
          <w:rFonts w:ascii="Arial" w:hAnsi="Arial" w:cs="Arial"/>
        </w:rPr>
      </w:pPr>
    </w:p>
    <w:p w:rsidR="001F2174" w:rsidRPr="001F2174" w:rsidRDefault="001F2174" w:rsidP="001F2174">
      <w:pPr>
        <w:spacing w:after="120" w:line="360" w:lineRule="auto"/>
        <w:jc w:val="both"/>
        <w:outlineLvl w:val="0"/>
        <w:rPr>
          <w:rFonts w:ascii="Arial" w:hAnsi="Arial" w:cs="Arial"/>
        </w:rPr>
      </w:pPr>
      <w:r w:rsidRPr="001F2174">
        <w:rPr>
          <w:rFonts w:ascii="Arial" w:hAnsi="Arial" w:cs="Arial"/>
        </w:rPr>
        <w:t xml:space="preserve"> Zatwierdzam:</w:t>
      </w:r>
    </w:p>
    <w:p w:rsidR="001F2174" w:rsidRPr="001F2174" w:rsidRDefault="001F2174" w:rsidP="001F2174">
      <w:pPr>
        <w:spacing w:after="120" w:line="360" w:lineRule="auto"/>
        <w:jc w:val="both"/>
        <w:outlineLvl w:val="0"/>
        <w:rPr>
          <w:rFonts w:ascii="Arial" w:hAnsi="Arial" w:cs="Arial"/>
        </w:rPr>
      </w:pPr>
    </w:p>
    <w:p w:rsidR="001F2174" w:rsidRPr="001F2174" w:rsidRDefault="001F2174" w:rsidP="001F2174">
      <w:pPr>
        <w:spacing w:after="120" w:line="360" w:lineRule="auto"/>
        <w:jc w:val="both"/>
        <w:outlineLvl w:val="0"/>
        <w:rPr>
          <w:rFonts w:ascii="Arial" w:hAnsi="Arial" w:cs="Arial"/>
        </w:rPr>
      </w:pPr>
    </w:p>
    <w:p w:rsidR="001F2174" w:rsidRPr="001F2174" w:rsidRDefault="001F2174" w:rsidP="001F2174">
      <w:pPr>
        <w:spacing w:after="120" w:line="360" w:lineRule="auto"/>
        <w:jc w:val="both"/>
        <w:outlineLvl w:val="0"/>
        <w:rPr>
          <w:rFonts w:ascii="Arial" w:hAnsi="Arial" w:cs="Arial"/>
        </w:rPr>
      </w:pPr>
    </w:p>
    <w:p w:rsidR="001F2174" w:rsidRPr="001F2174" w:rsidRDefault="001F2174" w:rsidP="001F2174">
      <w:pPr>
        <w:spacing w:after="120" w:line="360" w:lineRule="auto"/>
        <w:jc w:val="both"/>
        <w:outlineLvl w:val="0"/>
        <w:rPr>
          <w:rFonts w:ascii="Arial" w:hAnsi="Arial" w:cs="Arial"/>
        </w:rPr>
      </w:pPr>
    </w:p>
    <w:p w:rsidR="001F2174" w:rsidRPr="001F2174" w:rsidRDefault="001F2174" w:rsidP="001F2174">
      <w:pPr>
        <w:spacing w:after="120" w:line="360" w:lineRule="auto"/>
        <w:jc w:val="both"/>
        <w:outlineLvl w:val="0"/>
        <w:rPr>
          <w:rFonts w:ascii="Arial" w:hAnsi="Arial" w:cs="Arial"/>
        </w:rPr>
      </w:pPr>
    </w:p>
    <w:p w:rsidR="001F2174" w:rsidRPr="001F2174" w:rsidRDefault="001F2174" w:rsidP="001F2174">
      <w:pPr>
        <w:spacing w:after="120" w:line="360" w:lineRule="auto"/>
        <w:jc w:val="both"/>
        <w:outlineLvl w:val="0"/>
        <w:rPr>
          <w:rFonts w:ascii="Arial" w:hAnsi="Arial" w:cs="Arial"/>
        </w:rPr>
      </w:pPr>
    </w:p>
    <w:p w:rsidR="001F2174" w:rsidRPr="001F2174" w:rsidRDefault="001F2174" w:rsidP="001F2174">
      <w:pPr>
        <w:spacing w:after="120" w:line="360" w:lineRule="auto"/>
        <w:jc w:val="both"/>
        <w:outlineLvl w:val="0"/>
        <w:rPr>
          <w:rFonts w:ascii="Arial" w:hAnsi="Arial" w:cs="Arial"/>
        </w:rPr>
      </w:pPr>
    </w:p>
    <w:p w:rsidR="001F2174" w:rsidRPr="001F2174" w:rsidRDefault="001F2174" w:rsidP="001F2174">
      <w:pPr>
        <w:spacing w:after="120" w:line="360" w:lineRule="auto"/>
        <w:jc w:val="both"/>
        <w:outlineLvl w:val="0"/>
        <w:rPr>
          <w:rFonts w:ascii="Arial" w:hAnsi="Arial" w:cs="Arial"/>
        </w:rPr>
      </w:pPr>
    </w:p>
    <w:p w:rsidR="001F2174" w:rsidRPr="001F2174" w:rsidRDefault="001F2174" w:rsidP="001F2174">
      <w:pPr>
        <w:spacing w:after="120" w:line="360" w:lineRule="auto"/>
        <w:jc w:val="both"/>
        <w:outlineLvl w:val="0"/>
        <w:rPr>
          <w:rFonts w:ascii="Arial" w:hAnsi="Arial" w:cs="Arial"/>
        </w:rPr>
      </w:pPr>
    </w:p>
    <w:p w:rsidR="001F2174" w:rsidRPr="001F2174" w:rsidRDefault="001F2174" w:rsidP="001F2174">
      <w:pPr>
        <w:spacing w:after="120" w:line="360" w:lineRule="auto"/>
        <w:jc w:val="both"/>
        <w:outlineLvl w:val="0"/>
        <w:rPr>
          <w:rFonts w:ascii="Arial" w:hAnsi="Arial" w:cs="Arial"/>
        </w:rPr>
      </w:pPr>
    </w:p>
    <w:p w:rsidR="001F2174" w:rsidRPr="001F2174" w:rsidRDefault="001F2174" w:rsidP="001F2174">
      <w:pPr>
        <w:spacing w:after="120" w:line="360" w:lineRule="auto"/>
        <w:jc w:val="both"/>
        <w:outlineLvl w:val="0"/>
        <w:rPr>
          <w:rFonts w:ascii="Arial" w:hAnsi="Arial" w:cs="Arial"/>
        </w:rPr>
      </w:pPr>
    </w:p>
    <w:p w:rsidR="001F2174" w:rsidRPr="001F2174" w:rsidRDefault="001F2174" w:rsidP="001F2174">
      <w:pPr>
        <w:spacing w:after="120" w:line="360" w:lineRule="auto"/>
        <w:jc w:val="both"/>
        <w:outlineLvl w:val="0"/>
        <w:rPr>
          <w:rFonts w:ascii="Arial" w:hAnsi="Arial" w:cs="Arial"/>
        </w:rPr>
      </w:pPr>
    </w:p>
    <w:p w:rsidR="001F2174" w:rsidRPr="001F2174" w:rsidRDefault="001F2174" w:rsidP="001F2174">
      <w:pPr>
        <w:spacing w:after="120" w:line="360" w:lineRule="auto"/>
        <w:jc w:val="both"/>
        <w:outlineLvl w:val="0"/>
        <w:rPr>
          <w:rFonts w:ascii="Arial" w:hAnsi="Arial" w:cs="Arial"/>
        </w:rPr>
      </w:pPr>
    </w:p>
    <w:p w:rsidR="001F2174" w:rsidRPr="001F2174" w:rsidRDefault="001F2174" w:rsidP="001F2174">
      <w:pPr>
        <w:spacing w:after="120" w:line="360" w:lineRule="auto"/>
        <w:jc w:val="both"/>
        <w:outlineLvl w:val="0"/>
        <w:rPr>
          <w:rFonts w:ascii="Arial" w:hAnsi="Arial" w:cs="Arial"/>
        </w:rPr>
      </w:pPr>
    </w:p>
    <w:p w:rsidR="001F2174" w:rsidRPr="001F2174" w:rsidRDefault="001F2174" w:rsidP="001F2174">
      <w:pPr>
        <w:spacing w:after="120" w:line="360" w:lineRule="auto"/>
        <w:jc w:val="both"/>
        <w:outlineLvl w:val="0"/>
        <w:rPr>
          <w:rFonts w:ascii="Arial" w:hAnsi="Arial" w:cs="Arial"/>
        </w:rPr>
      </w:pPr>
    </w:p>
    <w:p w:rsidR="001F2174" w:rsidRPr="001F2174" w:rsidRDefault="001F2174" w:rsidP="001F2174">
      <w:pPr>
        <w:spacing w:after="120" w:line="360" w:lineRule="auto"/>
        <w:jc w:val="both"/>
        <w:outlineLvl w:val="0"/>
        <w:rPr>
          <w:rFonts w:ascii="Arial" w:hAnsi="Arial" w:cs="Arial"/>
        </w:rPr>
      </w:pPr>
    </w:p>
    <w:p w:rsidR="001F2174" w:rsidRPr="001F2174" w:rsidRDefault="001F2174" w:rsidP="001F2174">
      <w:pPr>
        <w:spacing w:after="120" w:line="360" w:lineRule="auto"/>
        <w:jc w:val="both"/>
        <w:outlineLvl w:val="0"/>
        <w:rPr>
          <w:rFonts w:ascii="Arial" w:hAnsi="Arial" w:cs="Arial"/>
        </w:rPr>
      </w:pPr>
      <w:r w:rsidRPr="001F2174">
        <w:rPr>
          <w:rFonts w:ascii="Arial" w:hAnsi="Arial" w:cs="Arial"/>
        </w:rPr>
        <w:t xml:space="preserve">Stare Lubiejewo </w:t>
      </w:r>
      <w:r w:rsidRPr="001F2174">
        <w:rPr>
          <w:rFonts w:ascii="Arial" w:hAnsi="Arial" w:cs="Arial"/>
          <w:color w:val="FF0000"/>
        </w:rPr>
        <w:t>2020-06-22</w:t>
      </w:r>
    </w:p>
    <w:p w:rsidR="001F2174" w:rsidRPr="001F2174" w:rsidRDefault="001F2174" w:rsidP="001F2174">
      <w:pPr>
        <w:spacing w:after="120" w:line="360" w:lineRule="auto"/>
        <w:jc w:val="both"/>
        <w:outlineLvl w:val="0"/>
        <w:rPr>
          <w:rFonts w:ascii="Arial" w:hAnsi="Arial" w:cs="Arial"/>
        </w:rPr>
      </w:pPr>
    </w:p>
    <w:p w:rsidR="001F2174" w:rsidRPr="001F2174" w:rsidRDefault="001F2174" w:rsidP="00117876">
      <w:pPr>
        <w:numPr>
          <w:ilvl w:val="0"/>
          <w:numId w:val="1"/>
        </w:numPr>
        <w:spacing w:after="120" w:line="360" w:lineRule="auto"/>
        <w:ind w:left="0" w:firstLine="0"/>
        <w:jc w:val="both"/>
        <w:outlineLvl w:val="0"/>
        <w:rPr>
          <w:rFonts w:ascii="Arial" w:hAnsi="Arial" w:cs="Arial"/>
          <w:b/>
          <w:bCs/>
        </w:rPr>
      </w:pPr>
      <w:r w:rsidRPr="001F2174">
        <w:rPr>
          <w:rFonts w:ascii="Arial" w:hAnsi="Arial" w:cs="Arial"/>
          <w:b/>
          <w:bCs/>
        </w:rPr>
        <w:t>Nazwa oraz adres zamawiającego.</w:t>
      </w:r>
    </w:p>
    <w:p w:rsidR="001F2174" w:rsidRPr="001F2174" w:rsidRDefault="001F2174" w:rsidP="001F2174">
      <w:pPr>
        <w:spacing w:after="120" w:line="360" w:lineRule="auto"/>
        <w:ind w:firstLine="426"/>
        <w:jc w:val="both"/>
        <w:rPr>
          <w:rFonts w:ascii="Arial" w:hAnsi="Arial" w:cs="Arial"/>
        </w:rPr>
      </w:pPr>
      <w:r w:rsidRPr="001F2174">
        <w:rPr>
          <w:rFonts w:ascii="Arial" w:hAnsi="Arial" w:cs="Arial"/>
        </w:rPr>
        <w:t xml:space="preserve">ZESPÓL SZKÓŁ CENTRUM KSZTAŁCENIA ROLNICZEGO                                                        </w:t>
      </w:r>
    </w:p>
    <w:p w:rsidR="001F2174" w:rsidRPr="001F2174" w:rsidRDefault="001F2174" w:rsidP="001F2174">
      <w:pPr>
        <w:spacing w:after="120" w:line="360" w:lineRule="auto"/>
        <w:ind w:firstLine="426"/>
        <w:jc w:val="both"/>
        <w:rPr>
          <w:rFonts w:ascii="Arial" w:hAnsi="Arial" w:cs="Arial"/>
        </w:rPr>
      </w:pPr>
      <w:r w:rsidRPr="001F2174">
        <w:rPr>
          <w:rFonts w:ascii="Arial" w:hAnsi="Arial" w:cs="Arial"/>
        </w:rPr>
        <w:t>W STARYM  LUBIEJEWIE</w:t>
      </w:r>
    </w:p>
    <w:p w:rsidR="001F2174" w:rsidRPr="001F2174" w:rsidRDefault="001F2174" w:rsidP="001F2174">
      <w:pPr>
        <w:spacing w:after="120" w:line="360" w:lineRule="auto"/>
        <w:ind w:firstLine="426"/>
        <w:rPr>
          <w:rFonts w:ascii="Arial" w:hAnsi="Arial" w:cs="Arial"/>
        </w:rPr>
      </w:pPr>
      <w:r w:rsidRPr="001F2174">
        <w:rPr>
          <w:rFonts w:ascii="Arial" w:hAnsi="Arial" w:cs="Arial"/>
        </w:rPr>
        <w:t xml:space="preserve">07-300 Ostrów Mazowiecka, ul. Klonowa 4                                                                          </w:t>
      </w:r>
    </w:p>
    <w:p w:rsidR="001F2174" w:rsidRPr="001F2174" w:rsidRDefault="001F2174" w:rsidP="001F2174">
      <w:pPr>
        <w:spacing w:after="120" w:line="360" w:lineRule="auto"/>
        <w:ind w:firstLine="426"/>
        <w:rPr>
          <w:rFonts w:ascii="Arial" w:hAnsi="Arial" w:cs="Arial"/>
        </w:rPr>
      </w:pPr>
      <w:r w:rsidRPr="001F2174">
        <w:rPr>
          <w:rFonts w:ascii="Arial" w:hAnsi="Arial" w:cs="Arial"/>
        </w:rPr>
        <w:t>NIP: 759-12-46-362</w:t>
      </w:r>
    </w:p>
    <w:p w:rsidR="001F2174" w:rsidRPr="001F2174" w:rsidRDefault="001F2174" w:rsidP="001F2174">
      <w:pPr>
        <w:spacing w:after="120" w:line="360" w:lineRule="auto"/>
        <w:ind w:firstLine="426"/>
        <w:rPr>
          <w:rFonts w:ascii="Arial" w:hAnsi="Arial" w:cs="Arial"/>
          <w:lang w:val="en-US"/>
        </w:rPr>
      </w:pPr>
      <w:r w:rsidRPr="001F2174">
        <w:rPr>
          <w:rFonts w:ascii="Arial" w:hAnsi="Arial" w:cs="Arial"/>
          <w:lang w:val="en-US"/>
        </w:rPr>
        <w:t>REGON: 000097092</w:t>
      </w:r>
    </w:p>
    <w:p w:rsidR="001F2174" w:rsidRPr="001F2174" w:rsidRDefault="001F2174" w:rsidP="001F2174">
      <w:pPr>
        <w:spacing w:after="120" w:line="360" w:lineRule="auto"/>
        <w:ind w:firstLine="426"/>
        <w:jc w:val="both"/>
        <w:rPr>
          <w:rFonts w:ascii="Arial" w:hAnsi="Arial" w:cs="Arial"/>
          <w:b/>
          <w:bCs/>
          <w:lang w:val="en-US"/>
        </w:rPr>
      </w:pPr>
      <w:r w:rsidRPr="001F2174">
        <w:rPr>
          <w:rFonts w:ascii="Arial" w:hAnsi="Arial" w:cs="Arial"/>
          <w:lang w:val="en-US"/>
        </w:rPr>
        <w:t>Tel/fax   29 74532 66</w:t>
      </w:r>
    </w:p>
    <w:p w:rsidR="001F2174" w:rsidRPr="001F2174" w:rsidRDefault="001F2174" w:rsidP="001F2174">
      <w:pPr>
        <w:spacing w:after="120" w:line="360" w:lineRule="auto"/>
        <w:ind w:firstLine="426"/>
        <w:jc w:val="both"/>
        <w:rPr>
          <w:rFonts w:ascii="Arial" w:hAnsi="Arial" w:cs="Arial"/>
          <w:lang w:val="en-US"/>
        </w:rPr>
      </w:pPr>
      <w:r w:rsidRPr="001F2174">
        <w:rPr>
          <w:rFonts w:ascii="Arial" w:hAnsi="Arial" w:cs="Arial"/>
          <w:lang w:val="en-US"/>
        </w:rPr>
        <w:t>http://www.lubiejewo.pl</w:t>
      </w:r>
    </w:p>
    <w:p w:rsidR="001F2174" w:rsidRPr="001F2174" w:rsidRDefault="001F2174" w:rsidP="001F2174">
      <w:pPr>
        <w:spacing w:after="120" w:line="360" w:lineRule="auto"/>
        <w:ind w:firstLine="426"/>
        <w:jc w:val="both"/>
        <w:rPr>
          <w:rFonts w:ascii="Arial" w:hAnsi="Arial" w:cs="Arial"/>
          <w:lang w:val="de-DE"/>
        </w:rPr>
      </w:pPr>
      <w:proofErr w:type="spellStart"/>
      <w:r w:rsidRPr="001F2174">
        <w:rPr>
          <w:rFonts w:ascii="Arial" w:hAnsi="Arial" w:cs="Arial"/>
          <w:lang w:val="de-DE"/>
        </w:rPr>
        <w:t>E-mail</w:t>
      </w:r>
      <w:proofErr w:type="spellEnd"/>
      <w:r w:rsidRPr="001F2174">
        <w:rPr>
          <w:rFonts w:ascii="Arial" w:hAnsi="Arial" w:cs="Arial"/>
          <w:lang w:val="de-DE"/>
        </w:rPr>
        <w:t>:  zslubiejewo@op.pl</w:t>
      </w:r>
    </w:p>
    <w:p w:rsidR="001F2174" w:rsidRPr="001F2174" w:rsidRDefault="001F2174" w:rsidP="001F2174">
      <w:pPr>
        <w:spacing w:after="120" w:line="360" w:lineRule="auto"/>
        <w:ind w:firstLine="426"/>
        <w:jc w:val="both"/>
        <w:rPr>
          <w:rFonts w:ascii="Arial" w:hAnsi="Arial" w:cs="Arial"/>
        </w:rPr>
      </w:pPr>
      <w:r w:rsidRPr="001F2174">
        <w:rPr>
          <w:rFonts w:ascii="Arial" w:hAnsi="Arial" w:cs="Arial"/>
        </w:rPr>
        <w:t>Godziny urzędowania od poniedziałku do piątku od 7:30 do 15:30;</w:t>
      </w:r>
    </w:p>
    <w:p w:rsidR="001F2174" w:rsidRPr="001F2174" w:rsidRDefault="001F2174" w:rsidP="001F2174">
      <w:pPr>
        <w:spacing w:after="120" w:line="360" w:lineRule="auto"/>
        <w:ind w:left="426"/>
        <w:jc w:val="both"/>
        <w:rPr>
          <w:rFonts w:ascii="Arial" w:hAnsi="Arial" w:cs="Arial"/>
        </w:rPr>
      </w:pPr>
      <w:r w:rsidRPr="001F2174">
        <w:rPr>
          <w:rFonts w:ascii="Arial" w:hAnsi="Arial" w:cs="Arial"/>
        </w:rPr>
        <w:t xml:space="preserve">Zamawiający zaprasza do wzięcia udziału w postępowaniu </w:t>
      </w:r>
      <w:r w:rsidRPr="001F2174">
        <w:rPr>
          <w:rFonts w:ascii="Arial" w:hAnsi="Arial" w:cs="Arial"/>
        </w:rPr>
        <w:br/>
        <w:t xml:space="preserve">o udzielenie zamówienia publicznego zgodnie z warunkami określonymi </w:t>
      </w:r>
      <w:r w:rsidRPr="001F2174">
        <w:rPr>
          <w:rFonts w:ascii="Arial" w:hAnsi="Arial" w:cs="Arial"/>
        </w:rPr>
        <w:br/>
        <w:t>w niniejszych warunkach przetargu.</w:t>
      </w:r>
    </w:p>
    <w:p w:rsidR="001F2174" w:rsidRPr="001F2174" w:rsidRDefault="001F2174" w:rsidP="00117876">
      <w:pPr>
        <w:numPr>
          <w:ilvl w:val="0"/>
          <w:numId w:val="1"/>
        </w:numPr>
        <w:spacing w:after="120" w:line="360" w:lineRule="auto"/>
        <w:ind w:left="0" w:firstLine="0"/>
        <w:jc w:val="both"/>
        <w:outlineLvl w:val="0"/>
        <w:rPr>
          <w:rFonts w:ascii="Arial" w:hAnsi="Arial" w:cs="Arial"/>
          <w:b/>
          <w:bCs/>
        </w:rPr>
      </w:pPr>
      <w:r w:rsidRPr="001F2174">
        <w:rPr>
          <w:rFonts w:ascii="Arial" w:hAnsi="Arial" w:cs="Arial"/>
          <w:b/>
          <w:bCs/>
        </w:rPr>
        <w:t>Tryb udzielenia zamówienia.</w:t>
      </w:r>
    </w:p>
    <w:p w:rsidR="001F2174" w:rsidRPr="001F2174" w:rsidRDefault="001F2174" w:rsidP="001F2174">
      <w:pPr>
        <w:spacing w:after="120" w:line="360" w:lineRule="auto"/>
        <w:ind w:left="426"/>
        <w:rPr>
          <w:rFonts w:ascii="Arial" w:hAnsi="Arial" w:cs="Arial"/>
        </w:rPr>
      </w:pPr>
      <w:r w:rsidRPr="001F2174">
        <w:rPr>
          <w:rFonts w:ascii="Arial" w:hAnsi="Arial" w:cs="Arial"/>
        </w:rPr>
        <w:t xml:space="preserve">Przedmiotowe postępowanie o udzielenie zamówienia prowadzone będzie  w trybie przetargu nieograniczonego, na podstawie  ustawy z dnia  29 stycznia 2004 r. Prawo zamówień publicznych, (Dz. U. z 2019 r., poz. 1843 ze zm.), zwanej dalej </w:t>
      </w:r>
      <w:proofErr w:type="spellStart"/>
      <w:r w:rsidRPr="001F2174">
        <w:rPr>
          <w:rFonts w:ascii="Arial" w:hAnsi="Arial" w:cs="Arial"/>
        </w:rPr>
        <w:t>Pzp</w:t>
      </w:r>
      <w:proofErr w:type="spellEnd"/>
      <w:r w:rsidRPr="001F2174">
        <w:rPr>
          <w:rFonts w:ascii="Arial" w:hAnsi="Arial" w:cs="Arial"/>
        </w:rPr>
        <w:t xml:space="preserve"> o wartości mniejszej od kwoty określonej w przepisach wydanych na podstawie art.11ust.8 </w:t>
      </w:r>
      <w:proofErr w:type="spellStart"/>
      <w:r w:rsidRPr="001F2174">
        <w:rPr>
          <w:rFonts w:ascii="Arial" w:hAnsi="Arial" w:cs="Arial"/>
        </w:rPr>
        <w:t>Pzp</w:t>
      </w:r>
      <w:proofErr w:type="spellEnd"/>
      <w:r w:rsidRPr="001F2174">
        <w:rPr>
          <w:rFonts w:ascii="Arial" w:hAnsi="Arial" w:cs="Arial"/>
        </w:rPr>
        <w:t>.</w:t>
      </w:r>
    </w:p>
    <w:p w:rsidR="001F2174" w:rsidRPr="001F2174" w:rsidRDefault="001F2174" w:rsidP="00117876">
      <w:pPr>
        <w:numPr>
          <w:ilvl w:val="0"/>
          <w:numId w:val="1"/>
        </w:numPr>
        <w:spacing w:after="120" w:line="360" w:lineRule="auto"/>
        <w:ind w:left="0" w:firstLine="0"/>
        <w:jc w:val="both"/>
        <w:outlineLvl w:val="0"/>
        <w:rPr>
          <w:rFonts w:ascii="Arial" w:hAnsi="Arial" w:cs="Arial"/>
          <w:b/>
          <w:bCs/>
        </w:rPr>
      </w:pPr>
      <w:r w:rsidRPr="001F2174">
        <w:rPr>
          <w:rFonts w:ascii="Arial" w:hAnsi="Arial" w:cs="Arial"/>
          <w:b/>
          <w:bCs/>
        </w:rPr>
        <w:t>Opis przedmiotu zamówienia.</w:t>
      </w:r>
    </w:p>
    <w:p w:rsidR="001F2174" w:rsidRPr="001F2174" w:rsidRDefault="001F2174" w:rsidP="001F2174">
      <w:pPr>
        <w:spacing w:after="120" w:line="360" w:lineRule="auto"/>
        <w:jc w:val="both"/>
        <w:rPr>
          <w:rFonts w:ascii="Arial" w:hAnsi="Arial" w:cs="Arial"/>
        </w:rPr>
      </w:pPr>
      <w:r w:rsidRPr="001F2174">
        <w:rPr>
          <w:rFonts w:ascii="Arial" w:hAnsi="Arial" w:cs="Arial"/>
        </w:rPr>
        <w:t>Przedmiotem zamówienia jest:</w:t>
      </w:r>
    </w:p>
    <w:p w:rsidR="001F2174" w:rsidRPr="001F2174" w:rsidRDefault="001F2174" w:rsidP="001F2174">
      <w:pPr>
        <w:spacing w:after="120" w:line="360" w:lineRule="auto"/>
        <w:jc w:val="both"/>
        <w:rPr>
          <w:rFonts w:ascii="Arial" w:hAnsi="Arial" w:cs="Arial"/>
          <w:b/>
          <w:bCs/>
          <w:color w:val="FF0000"/>
        </w:rPr>
      </w:pPr>
      <w:r w:rsidRPr="001F2174">
        <w:rPr>
          <w:rFonts w:ascii="Arial" w:hAnsi="Arial" w:cs="Arial"/>
        </w:rPr>
        <w:t xml:space="preserve"> </w:t>
      </w:r>
      <w:r w:rsidRPr="001F2174">
        <w:rPr>
          <w:rFonts w:ascii="Arial" w:hAnsi="Arial" w:cs="Arial"/>
          <w:b/>
          <w:bCs/>
          <w:color w:val="FF0000"/>
        </w:rPr>
        <w:t>Remont  nawierzchni na terenie  warsztatów Zespołu Szkół CKR w Starym Lubiejewie.</w:t>
      </w:r>
    </w:p>
    <w:p w:rsidR="001F2174" w:rsidRPr="001F2174" w:rsidRDefault="001F2174" w:rsidP="001F2174">
      <w:pPr>
        <w:autoSpaceDE w:val="0"/>
        <w:autoSpaceDN w:val="0"/>
        <w:adjustRightInd w:val="0"/>
        <w:rPr>
          <w:sz w:val="30"/>
          <w:szCs w:val="30"/>
        </w:rPr>
      </w:pPr>
      <w:r w:rsidRPr="001F2174">
        <w:rPr>
          <w:b/>
          <w:bCs/>
          <w:sz w:val="26"/>
          <w:szCs w:val="26"/>
        </w:rPr>
        <w:t>Zakres  rzeczowy dla w/w zadania:</w:t>
      </w:r>
    </w:p>
    <w:p w:rsidR="001F2174" w:rsidRPr="001F2174" w:rsidRDefault="001F2174" w:rsidP="00117876">
      <w:pPr>
        <w:numPr>
          <w:ilvl w:val="0"/>
          <w:numId w:val="71"/>
        </w:numPr>
        <w:autoSpaceDE w:val="0"/>
        <w:autoSpaceDN w:val="0"/>
        <w:adjustRightInd w:val="0"/>
        <w:rPr>
          <w:color w:val="FF0000"/>
        </w:rPr>
      </w:pPr>
      <w:r w:rsidRPr="001F2174">
        <w:rPr>
          <w:color w:val="FF0000"/>
        </w:rPr>
        <w:t>Remont nawierzchni asfaltowych w ZS CKR w Starym Lubiejewie – prace polegające na wykonaniu nawierzchni asfaltowej warstwy ścieralnej grub. 4 cm.. Szczegółową technologię oraz zakres robót przedstawiono w przedmiarze robót. Przewidziano wykonanie dodatkowo 3 miejsc postojowych na podbudowie dynamicznej – część nr 1</w:t>
      </w:r>
    </w:p>
    <w:p w:rsidR="001F2174" w:rsidRPr="001F2174" w:rsidRDefault="001F2174" w:rsidP="00117876">
      <w:pPr>
        <w:numPr>
          <w:ilvl w:val="0"/>
          <w:numId w:val="71"/>
        </w:numPr>
        <w:autoSpaceDE w:val="0"/>
        <w:autoSpaceDN w:val="0"/>
        <w:adjustRightInd w:val="0"/>
        <w:rPr>
          <w:color w:val="FF0000"/>
        </w:rPr>
      </w:pPr>
      <w:r w:rsidRPr="001F2174">
        <w:rPr>
          <w:color w:val="FF0000"/>
        </w:rPr>
        <w:t xml:space="preserve">Wykonanie utwardzenia terenu ZS CKR w Starym Lubiejewie – prace polegające na wykonaniu utwardzenia placu na terenie warsztatów szkolnych ZS CKR w Starym Lubiejewie kostką betonową o grub. 8 cm. Wraz z warstwami podbudowy. Zaprojektowano 4 miejsca postojowe. Prace przewidują nasadzenia krzewów i drzew w ilościach przewidzianych w przedmiarze. Niweletę </w:t>
      </w:r>
      <w:r w:rsidRPr="001F2174">
        <w:rPr>
          <w:color w:val="FF0000"/>
        </w:rPr>
        <w:lastRenderedPageBreak/>
        <w:t>utwardzenia zakłada odprowadzenie wód opadowych na tereny zielone działki. Przewidziano montaż bramy metalowej i furtki – część nr 2</w:t>
      </w:r>
    </w:p>
    <w:p w:rsidR="001F2174" w:rsidRPr="001F2174" w:rsidRDefault="001F2174" w:rsidP="001F2174">
      <w:pPr>
        <w:autoSpaceDE w:val="0"/>
        <w:autoSpaceDN w:val="0"/>
        <w:adjustRightInd w:val="0"/>
        <w:rPr>
          <w:rFonts w:ascii="Calibri" w:hAnsi="Calibri" w:cs="Calibri"/>
          <w:color w:val="FF0000"/>
        </w:rPr>
      </w:pPr>
    </w:p>
    <w:p w:rsidR="001F2174" w:rsidRPr="001F2174" w:rsidRDefault="001F2174" w:rsidP="001F2174">
      <w:pPr>
        <w:autoSpaceDE w:val="0"/>
        <w:autoSpaceDN w:val="0"/>
        <w:adjustRightInd w:val="0"/>
        <w:rPr>
          <w:color w:val="FF0000"/>
        </w:rPr>
      </w:pPr>
      <w:r w:rsidRPr="001F2174">
        <w:rPr>
          <w:color w:val="FF0000"/>
        </w:rPr>
        <w:t>KOD CPV 45000000-7  - Roboty budowlane</w:t>
      </w:r>
    </w:p>
    <w:p w:rsidR="001F2174" w:rsidRPr="001F2174" w:rsidRDefault="001F2174" w:rsidP="001F2174">
      <w:pPr>
        <w:autoSpaceDE w:val="0"/>
        <w:autoSpaceDN w:val="0"/>
        <w:adjustRightInd w:val="0"/>
        <w:rPr>
          <w:color w:val="FF0000"/>
        </w:rPr>
      </w:pPr>
      <w:r w:rsidRPr="001F2174">
        <w:rPr>
          <w:color w:val="FF0000"/>
        </w:rPr>
        <w:t>45100000-8 -  Przygotowanie terenu pod budowę</w:t>
      </w:r>
    </w:p>
    <w:p w:rsidR="001F2174" w:rsidRPr="001F2174" w:rsidRDefault="001F2174" w:rsidP="001F2174">
      <w:pPr>
        <w:autoSpaceDE w:val="0"/>
        <w:autoSpaceDN w:val="0"/>
        <w:adjustRightInd w:val="0"/>
        <w:rPr>
          <w:color w:val="FF0000"/>
        </w:rPr>
      </w:pPr>
      <w:r w:rsidRPr="001F2174">
        <w:rPr>
          <w:color w:val="FF0000"/>
        </w:rPr>
        <w:t>45500000-2 – Wynajem maszyn i urządzeń wraz z obsługą operatorską do prowadzenia robót z zakresu budownictwa oraz inżynierii  wodnej i lądowej</w:t>
      </w:r>
    </w:p>
    <w:p w:rsidR="001F2174" w:rsidRPr="001F2174" w:rsidRDefault="001F2174" w:rsidP="001F2174">
      <w:pPr>
        <w:autoSpaceDE w:val="0"/>
        <w:autoSpaceDN w:val="0"/>
        <w:adjustRightInd w:val="0"/>
        <w:rPr>
          <w:rFonts w:ascii="Calibri" w:hAnsi="Calibri" w:cs="Calibri"/>
          <w:color w:val="FF0000"/>
        </w:rPr>
      </w:pPr>
    </w:p>
    <w:p w:rsidR="001F2174" w:rsidRPr="001F2174" w:rsidRDefault="001F2174" w:rsidP="001F2174"/>
    <w:p w:rsidR="001F2174" w:rsidRPr="001F2174" w:rsidRDefault="001F2174" w:rsidP="001F2174">
      <w:pPr>
        <w:rPr>
          <w:color w:val="FF0000"/>
        </w:rPr>
      </w:pPr>
      <w:r w:rsidRPr="001F2174">
        <w:rPr>
          <w:color w:val="FF0000"/>
        </w:rPr>
        <w:t>Inwestor zastrzega sobie, że rozliczenie wykonanych robót może nastąpić kosztorysem powykonawczym z zastosowaniem tych samych danych wyjściowych kosztorysu  ofertowego i cen jednostkowych.</w:t>
      </w:r>
    </w:p>
    <w:p w:rsidR="001F2174" w:rsidRPr="001F2174" w:rsidRDefault="001F2174" w:rsidP="001F2174"/>
    <w:p w:rsidR="001F2174" w:rsidRPr="001F2174" w:rsidRDefault="001F2174" w:rsidP="001F2174"/>
    <w:p w:rsidR="001F2174" w:rsidRPr="001F2174" w:rsidRDefault="001F2174" w:rsidP="001F2174">
      <w:pPr>
        <w:spacing w:after="120"/>
        <w:jc w:val="both"/>
        <w:rPr>
          <w:rFonts w:ascii="Arial" w:hAnsi="Arial" w:cs="Arial"/>
          <w:b/>
          <w:bCs/>
        </w:rPr>
      </w:pPr>
      <w:r w:rsidRPr="001F2174">
        <w:rPr>
          <w:rFonts w:ascii="Arial" w:hAnsi="Arial" w:cs="Arial"/>
          <w:b/>
          <w:bCs/>
        </w:rPr>
        <w:t xml:space="preserve">4. </w:t>
      </w:r>
      <w:r w:rsidRPr="001F2174">
        <w:rPr>
          <w:rFonts w:ascii="Arial" w:hAnsi="Arial" w:cs="Arial"/>
          <w:b/>
          <w:bCs/>
        </w:rPr>
        <w:tab/>
        <w:t>Oferty częściowe.</w:t>
      </w:r>
    </w:p>
    <w:p w:rsidR="001F2174" w:rsidRPr="001F2174" w:rsidRDefault="001F2174" w:rsidP="001F2174">
      <w:pPr>
        <w:spacing w:after="120"/>
        <w:jc w:val="both"/>
        <w:rPr>
          <w:rFonts w:ascii="Arial" w:hAnsi="Arial" w:cs="Arial"/>
        </w:rPr>
      </w:pPr>
      <w:r w:rsidRPr="001F2174">
        <w:rPr>
          <w:rFonts w:ascii="Arial" w:hAnsi="Arial" w:cs="Arial"/>
        </w:rPr>
        <w:t>Zamawiający  dopuszcza składanie ofert częściowych.</w:t>
      </w:r>
    </w:p>
    <w:p w:rsidR="001F2174" w:rsidRPr="001F2174" w:rsidRDefault="001F2174" w:rsidP="001F2174">
      <w:pPr>
        <w:spacing w:after="120"/>
        <w:jc w:val="both"/>
        <w:rPr>
          <w:rFonts w:ascii="Arial" w:hAnsi="Arial" w:cs="Arial"/>
          <w:b/>
          <w:bCs/>
        </w:rPr>
      </w:pPr>
    </w:p>
    <w:p w:rsidR="001F2174" w:rsidRPr="001F2174" w:rsidRDefault="001F2174" w:rsidP="001F2174">
      <w:pPr>
        <w:spacing w:after="120"/>
        <w:jc w:val="both"/>
        <w:rPr>
          <w:rFonts w:ascii="Arial" w:hAnsi="Arial" w:cs="Arial"/>
          <w:b/>
          <w:bCs/>
        </w:rPr>
      </w:pPr>
      <w:r w:rsidRPr="001F2174">
        <w:rPr>
          <w:rFonts w:ascii="Arial" w:hAnsi="Arial" w:cs="Arial"/>
          <w:b/>
          <w:bCs/>
        </w:rPr>
        <w:t>5.        Informacja o przewidywanych zamówieniach uzupełniających.</w:t>
      </w:r>
    </w:p>
    <w:p w:rsidR="001F2174" w:rsidRPr="001F2174" w:rsidRDefault="001F2174" w:rsidP="001F2174">
      <w:pPr>
        <w:spacing w:after="120"/>
        <w:jc w:val="both"/>
        <w:rPr>
          <w:rFonts w:ascii="Arial" w:hAnsi="Arial" w:cs="Arial"/>
          <w:b/>
          <w:bCs/>
          <w:color w:val="FF0000"/>
        </w:rPr>
      </w:pPr>
      <w:r w:rsidRPr="001F2174">
        <w:rPr>
          <w:rFonts w:ascii="Arial" w:hAnsi="Arial" w:cs="Arial"/>
        </w:rPr>
        <w:t xml:space="preserve">Zamawiający przewiduje możliwość udzielenia zamówień uzupełniających, o których mowa w art. 67ust.1 pkt 6 i 7 </w:t>
      </w:r>
      <w:proofErr w:type="spellStart"/>
      <w:r w:rsidRPr="001F2174">
        <w:rPr>
          <w:rFonts w:ascii="Arial" w:hAnsi="Arial" w:cs="Arial"/>
        </w:rPr>
        <w:t>Pzp</w:t>
      </w:r>
      <w:proofErr w:type="spellEnd"/>
      <w:r w:rsidRPr="001F2174">
        <w:rPr>
          <w:rFonts w:ascii="Arial" w:hAnsi="Arial" w:cs="Arial"/>
        </w:rPr>
        <w:t xml:space="preserve"> </w:t>
      </w:r>
      <w:r w:rsidRPr="001F2174">
        <w:rPr>
          <w:rFonts w:ascii="Arial" w:hAnsi="Arial" w:cs="Arial"/>
          <w:color w:val="FF0000"/>
        </w:rPr>
        <w:t>do 10%</w:t>
      </w:r>
    </w:p>
    <w:p w:rsidR="001F2174" w:rsidRPr="001F2174" w:rsidRDefault="001F2174" w:rsidP="001F2174">
      <w:pPr>
        <w:spacing w:after="120"/>
        <w:jc w:val="both"/>
        <w:rPr>
          <w:rFonts w:ascii="Arial" w:hAnsi="Arial" w:cs="Arial"/>
          <w:b/>
          <w:bCs/>
        </w:rPr>
      </w:pPr>
      <w:r w:rsidRPr="001F2174">
        <w:rPr>
          <w:rFonts w:ascii="Arial" w:hAnsi="Arial" w:cs="Arial"/>
          <w:b/>
          <w:bCs/>
        </w:rPr>
        <w:t>6.       Oferty wariantowe.</w:t>
      </w:r>
    </w:p>
    <w:p w:rsidR="001F2174" w:rsidRPr="001F2174" w:rsidRDefault="001F2174" w:rsidP="001F2174">
      <w:pPr>
        <w:spacing w:after="120"/>
        <w:jc w:val="both"/>
        <w:rPr>
          <w:rFonts w:ascii="Arial" w:hAnsi="Arial" w:cs="Arial"/>
        </w:rPr>
      </w:pPr>
      <w:r w:rsidRPr="001F2174">
        <w:rPr>
          <w:rFonts w:ascii="Arial" w:hAnsi="Arial" w:cs="Arial"/>
        </w:rPr>
        <w:t>Zamawiający nie dopuszcza składania ofert wariantowych.</w:t>
      </w:r>
    </w:p>
    <w:p w:rsidR="001F2174" w:rsidRPr="001F2174" w:rsidRDefault="001F2174" w:rsidP="001F2174">
      <w:pPr>
        <w:spacing w:after="120"/>
        <w:jc w:val="both"/>
        <w:rPr>
          <w:rFonts w:ascii="Arial" w:hAnsi="Arial" w:cs="Arial"/>
          <w:b/>
          <w:bCs/>
        </w:rPr>
      </w:pPr>
      <w:r w:rsidRPr="001F2174">
        <w:rPr>
          <w:rFonts w:ascii="Arial" w:hAnsi="Arial" w:cs="Arial"/>
          <w:b/>
          <w:bCs/>
        </w:rPr>
        <w:t>7.      Termin wykonania zamówienia.</w:t>
      </w:r>
    </w:p>
    <w:p w:rsidR="001F2174" w:rsidRPr="001F2174" w:rsidRDefault="001F2174" w:rsidP="001F2174">
      <w:pPr>
        <w:jc w:val="both"/>
        <w:rPr>
          <w:rFonts w:ascii="Arial" w:hAnsi="Arial" w:cs="Arial"/>
          <w:b/>
          <w:bCs/>
          <w:szCs w:val="22"/>
        </w:rPr>
      </w:pPr>
      <w:r w:rsidRPr="001F2174">
        <w:rPr>
          <w:rFonts w:ascii="Arial" w:hAnsi="Arial" w:cs="Arial"/>
          <w:szCs w:val="22"/>
        </w:rPr>
        <w:t xml:space="preserve">Zamówienie należy zrealizować w terminie do </w:t>
      </w:r>
      <w:r w:rsidRPr="001F2174">
        <w:rPr>
          <w:rFonts w:ascii="Arial" w:hAnsi="Arial" w:cs="Arial"/>
          <w:b/>
          <w:bCs/>
          <w:color w:val="FF0000"/>
          <w:szCs w:val="22"/>
        </w:rPr>
        <w:t xml:space="preserve"> 14 sierpnia 2020 roku</w:t>
      </w:r>
      <w:r w:rsidRPr="001F2174">
        <w:rPr>
          <w:rFonts w:ascii="Arial" w:hAnsi="Arial" w:cs="Arial"/>
          <w:b/>
          <w:bCs/>
          <w:szCs w:val="22"/>
        </w:rPr>
        <w:t>.</w:t>
      </w:r>
    </w:p>
    <w:p w:rsidR="001F2174" w:rsidRPr="001F2174" w:rsidRDefault="001F2174" w:rsidP="001F2174">
      <w:pPr>
        <w:jc w:val="both"/>
        <w:rPr>
          <w:rFonts w:ascii="Arial" w:hAnsi="Arial" w:cs="Arial"/>
          <w:b/>
          <w:bCs/>
          <w:color w:val="FF0000"/>
          <w:szCs w:val="22"/>
        </w:rPr>
      </w:pPr>
    </w:p>
    <w:p w:rsidR="001F2174" w:rsidRPr="001F2174" w:rsidRDefault="001F2174" w:rsidP="001F2174">
      <w:pPr>
        <w:spacing w:after="120"/>
        <w:jc w:val="both"/>
        <w:rPr>
          <w:rFonts w:ascii="Arial" w:hAnsi="Arial" w:cs="Arial"/>
          <w:b/>
          <w:bCs/>
        </w:rPr>
      </w:pPr>
      <w:r w:rsidRPr="001F2174">
        <w:rPr>
          <w:rFonts w:ascii="Arial" w:hAnsi="Arial" w:cs="Arial"/>
          <w:b/>
          <w:bCs/>
        </w:rPr>
        <w:t>8.    Warunki udziału w postępowaniu .</w:t>
      </w:r>
    </w:p>
    <w:p w:rsidR="001F2174" w:rsidRPr="001F2174" w:rsidRDefault="001F2174" w:rsidP="001F2174">
      <w:pPr>
        <w:spacing w:after="120"/>
        <w:jc w:val="both"/>
        <w:rPr>
          <w:rFonts w:ascii="Arial" w:hAnsi="Arial" w:cs="Arial"/>
        </w:rPr>
      </w:pPr>
    </w:p>
    <w:p w:rsidR="001F2174" w:rsidRPr="001F2174" w:rsidRDefault="001F2174" w:rsidP="001F2174">
      <w:pPr>
        <w:spacing w:after="120"/>
        <w:jc w:val="both"/>
        <w:rPr>
          <w:rFonts w:ascii="Arial" w:hAnsi="Arial" w:cs="Arial"/>
        </w:rPr>
      </w:pPr>
      <w:r w:rsidRPr="001F2174">
        <w:rPr>
          <w:rFonts w:ascii="Arial" w:hAnsi="Arial" w:cs="Arial"/>
        </w:rPr>
        <w:t xml:space="preserve">O udzielenie zamówienia mogą ubiegać się wykonawcy, którzy: </w:t>
      </w:r>
    </w:p>
    <w:p w:rsidR="001F2174" w:rsidRPr="001F2174" w:rsidRDefault="001F2174" w:rsidP="00117876">
      <w:pPr>
        <w:numPr>
          <w:ilvl w:val="0"/>
          <w:numId w:val="2"/>
        </w:numPr>
        <w:spacing w:after="120"/>
        <w:ind w:left="0" w:right="108" w:firstLine="0"/>
        <w:jc w:val="both"/>
        <w:rPr>
          <w:rFonts w:ascii="Arial" w:hAnsi="Arial" w:cs="Arial"/>
        </w:rPr>
      </w:pPr>
      <w:r w:rsidRPr="001F2174">
        <w:rPr>
          <w:rFonts w:ascii="Arial" w:hAnsi="Arial" w:cs="Arial"/>
        </w:rPr>
        <w:t>nie podlegają wykluczeniu</w:t>
      </w:r>
    </w:p>
    <w:p w:rsidR="001F2174" w:rsidRPr="001F2174" w:rsidRDefault="001F2174" w:rsidP="00117876">
      <w:pPr>
        <w:numPr>
          <w:ilvl w:val="0"/>
          <w:numId w:val="2"/>
        </w:numPr>
        <w:spacing w:after="120"/>
        <w:ind w:left="0" w:right="108" w:firstLine="0"/>
        <w:jc w:val="both"/>
        <w:rPr>
          <w:rFonts w:ascii="Arial" w:hAnsi="Arial" w:cs="Arial"/>
        </w:rPr>
      </w:pPr>
      <w:r w:rsidRPr="001F2174">
        <w:rPr>
          <w:rFonts w:ascii="Arial" w:hAnsi="Arial" w:cs="Arial"/>
        </w:rPr>
        <w:t>spełniają warunki określone w postępowaniu dotyczące:</w:t>
      </w:r>
    </w:p>
    <w:p w:rsidR="001F2174" w:rsidRPr="001F2174" w:rsidRDefault="001F2174" w:rsidP="001F2174">
      <w:pPr>
        <w:spacing w:after="120"/>
        <w:ind w:right="108"/>
        <w:rPr>
          <w:rFonts w:ascii="Arial" w:hAnsi="Arial" w:cs="Arial"/>
        </w:rPr>
      </w:pPr>
      <w:r w:rsidRPr="001F2174">
        <w:rPr>
          <w:rFonts w:ascii="Arial" w:hAnsi="Arial" w:cs="Arial"/>
        </w:rPr>
        <w:t xml:space="preserve">a/  wiedza i doświadczenie – warunek zostanie uznany za spełniony, jeżeli wykonawca zrealizował w ciągu ostatnich pięciu lat przed upływem terminu składania ofert, a jeżeli okres prowadzenia działalności jest krótszy – w tym okresie, </w:t>
      </w:r>
      <w:r w:rsidRPr="001F2174">
        <w:rPr>
          <w:rFonts w:ascii="Arial" w:hAnsi="Arial" w:cs="Arial"/>
          <w:color w:val="FF0000"/>
        </w:rPr>
        <w:t>minimum dwie</w:t>
      </w:r>
      <w:r w:rsidRPr="001F2174">
        <w:rPr>
          <w:rFonts w:ascii="Arial" w:hAnsi="Arial" w:cs="Arial"/>
        </w:rPr>
        <w:t xml:space="preserve"> </w:t>
      </w:r>
      <w:r w:rsidRPr="001F2174">
        <w:rPr>
          <w:rFonts w:ascii="Arial" w:hAnsi="Arial" w:cs="Arial"/>
          <w:color w:val="FF0000"/>
        </w:rPr>
        <w:t>roboty budowlane (w ramach dwóch odrębnych umów  wykonawczych) każda na min 50 000</w:t>
      </w:r>
      <w:r w:rsidRPr="001F2174">
        <w:rPr>
          <w:rFonts w:ascii="Arial" w:hAnsi="Arial" w:cs="Arial"/>
          <w:color w:val="7030A0"/>
        </w:rPr>
        <w:t xml:space="preserve"> </w:t>
      </w:r>
      <w:r w:rsidRPr="001F2174">
        <w:rPr>
          <w:rFonts w:ascii="Arial" w:hAnsi="Arial" w:cs="Arial"/>
          <w:color w:val="FF0000"/>
        </w:rPr>
        <w:t xml:space="preserve">zł, </w:t>
      </w:r>
      <w:r w:rsidRPr="001F2174">
        <w:rPr>
          <w:rFonts w:ascii="Arial" w:hAnsi="Arial" w:cs="Arial"/>
        </w:rPr>
        <w:t xml:space="preserve"> brutto każda odpowiadające swoim rodzajem i wartością robotom  stanowiącym przedmiot zamówienia, </w:t>
      </w:r>
    </w:p>
    <w:p w:rsidR="001F2174" w:rsidRPr="001F2174" w:rsidRDefault="001F2174" w:rsidP="001F2174">
      <w:pPr>
        <w:spacing w:after="120"/>
        <w:ind w:right="108"/>
        <w:jc w:val="both"/>
        <w:rPr>
          <w:rFonts w:ascii="Arial" w:hAnsi="Arial" w:cs="Arial"/>
        </w:rPr>
      </w:pPr>
      <w:r w:rsidRPr="001F2174">
        <w:rPr>
          <w:rFonts w:ascii="Arial" w:hAnsi="Arial" w:cs="Arial"/>
        </w:rPr>
        <w:t xml:space="preserve"> b/  sytuacji ekonomicznej lub finansowej Wykonawca spełni warunek jeżeli wykaże, że:</w:t>
      </w:r>
    </w:p>
    <w:p w:rsidR="001F2174" w:rsidRPr="001F2174" w:rsidRDefault="001F2174" w:rsidP="001F2174">
      <w:pPr>
        <w:spacing w:after="120"/>
        <w:ind w:left="360" w:right="108"/>
        <w:jc w:val="both"/>
        <w:rPr>
          <w:rFonts w:ascii="Arial" w:hAnsi="Arial" w:cs="Arial"/>
          <w:color w:val="000000"/>
        </w:rPr>
      </w:pPr>
      <w:r w:rsidRPr="001F2174">
        <w:rPr>
          <w:rFonts w:ascii="Arial" w:hAnsi="Arial" w:cs="Arial"/>
        </w:rPr>
        <w:t xml:space="preserve">-  </w:t>
      </w:r>
      <w:r w:rsidRPr="001F2174">
        <w:rPr>
          <w:rFonts w:ascii="Arial" w:hAnsi="Arial" w:cs="Arial"/>
          <w:color w:val="000000"/>
        </w:rPr>
        <w:t>jest ubezpieczony od odpowiedzialności cywilnej w zakresie prowadzonej działalności gospodarczej na kwotę minimum  100 000,00 złotych;</w:t>
      </w:r>
    </w:p>
    <w:p w:rsidR="001F2174" w:rsidRPr="001F2174" w:rsidRDefault="001F2174" w:rsidP="001F2174">
      <w:pPr>
        <w:spacing w:after="120"/>
        <w:ind w:left="360" w:right="108"/>
        <w:jc w:val="both"/>
        <w:rPr>
          <w:rFonts w:ascii="Arial" w:hAnsi="Arial" w:cs="Arial"/>
          <w:color w:val="000000"/>
        </w:rPr>
      </w:pPr>
      <w:r w:rsidRPr="001F2174">
        <w:rPr>
          <w:rFonts w:ascii="Arial" w:hAnsi="Arial" w:cs="Arial"/>
          <w:color w:val="000000"/>
        </w:rPr>
        <w:t>-    posiada środki finansowe lub zdolność kredytową na minimum 100 000,00 złotych.</w:t>
      </w:r>
    </w:p>
    <w:p w:rsidR="001F2174" w:rsidRPr="001F2174" w:rsidRDefault="001F2174" w:rsidP="001F2174">
      <w:pPr>
        <w:spacing w:after="120"/>
        <w:ind w:right="108"/>
        <w:jc w:val="both"/>
        <w:rPr>
          <w:rFonts w:ascii="Arial" w:hAnsi="Arial" w:cs="Arial"/>
          <w:color w:val="000000"/>
        </w:rPr>
      </w:pPr>
      <w:r w:rsidRPr="001F2174">
        <w:rPr>
          <w:rFonts w:ascii="Arial" w:hAnsi="Arial" w:cs="Arial"/>
        </w:rPr>
        <w:t xml:space="preserve"> c/  </w:t>
      </w:r>
      <w:r w:rsidRPr="001F2174">
        <w:rPr>
          <w:rFonts w:ascii="Arial" w:hAnsi="Arial" w:cs="Arial"/>
          <w:color w:val="000000"/>
        </w:rPr>
        <w:t xml:space="preserve">osoby zdolne do wykonania zamówienia </w:t>
      </w:r>
      <w:r w:rsidRPr="001F2174">
        <w:rPr>
          <w:rFonts w:ascii="Arial" w:hAnsi="Arial" w:cs="Arial"/>
        </w:rPr>
        <w:t xml:space="preserve">– warunek zostanie uznany </w:t>
      </w:r>
      <w:r w:rsidRPr="001F2174">
        <w:rPr>
          <w:rFonts w:ascii="Arial" w:hAnsi="Arial" w:cs="Arial"/>
        </w:rPr>
        <w:br/>
        <w:t xml:space="preserve">za spełniony, jeżeli wykonawca </w:t>
      </w:r>
      <w:r w:rsidRPr="001F2174">
        <w:rPr>
          <w:rFonts w:ascii="Arial" w:hAnsi="Arial" w:cs="Arial"/>
          <w:color w:val="000000"/>
        </w:rPr>
        <w:t xml:space="preserve">wykaże, że przy realizacji zamówienia dysponował będzie następującymi osobami posiadającymi uprawnienia do kierowania robotami budowlanymi bez ograniczeń, wpisanymi </w:t>
      </w:r>
      <w:r w:rsidRPr="001F2174">
        <w:rPr>
          <w:rFonts w:ascii="Arial" w:hAnsi="Arial" w:cs="Arial"/>
        </w:rPr>
        <w:t xml:space="preserve">do właściwej izby samorządu zawodowego, </w:t>
      </w:r>
      <w:r w:rsidRPr="001F2174">
        <w:rPr>
          <w:rFonts w:ascii="Arial" w:hAnsi="Arial" w:cs="Arial"/>
        </w:rPr>
        <w:br/>
        <w:t>z potwierdzeniem obowiązkowego ubezpieczenia od odpowiedzialności cywilnej</w:t>
      </w:r>
      <w:r w:rsidRPr="001F2174">
        <w:rPr>
          <w:rFonts w:ascii="Arial" w:hAnsi="Arial" w:cs="Arial"/>
          <w:color w:val="000000"/>
        </w:rPr>
        <w:t>.</w:t>
      </w:r>
    </w:p>
    <w:p w:rsidR="001F2174" w:rsidRPr="001F2174" w:rsidRDefault="001F2174" w:rsidP="001F2174">
      <w:pPr>
        <w:spacing w:after="120"/>
        <w:ind w:right="108"/>
        <w:jc w:val="both"/>
        <w:rPr>
          <w:rFonts w:ascii="Arial" w:hAnsi="Arial" w:cs="Arial"/>
          <w:color w:val="FF0000"/>
        </w:rPr>
      </w:pPr>
    </w:p>
    <w:p w:rsidR="001F2174" w:rsidRPr="001F2174" w:rsidRDefault="001F2174" w:rsidP="001F2174">
      <w:pPr>
        <w:spacing w:after="40" w:line="259" w:lineRule="auto"/>
        <w:contextualSpacing/>
        <w:jc w:val="both"/>
        <w:rPr>
          <w:rFonts w:ascii="Arial" w:eastAsia="Calibri" w:hAnsi="Arial" w:cs="Arial"/>
          <w:color w:val="000000"/>
          <w:lang w:eastAsia="en-US"/>
        </w:rPr>
      </w:pPr>
      <w:r w:rsidRPr="001F2174">
        <w:rPr>
          <w:rFonts w:ascii="Arial" w:eastAsia="Calibri" w:hAnsi="Arial" w:cs="Arial"/>
          <w:color w:val="000000"/>
          <w:lang w:eastAsia="en-US"/>
        </w:rPr>
        <w:lastRenderedPageBreak/>
        <w:t>3) W przypadku Wykonawców wspólnie ubiegających się o udzielenie zamówienia warunki, o których mowa w pkt.. 8.1 i 2  niniejszej specyfikacji zostaną spełnione wyłącznie jeżeli:</w:t>
      </w:r>
    </w:p>
    <w:p w:rsidR="001F2174" w:rsidRPr="001F2174" w:rsidRDefault="001F2174" w:rsidP="001F2174">
      <w:pPr>
        <w:spacing w:after="40" w:line="259" w:lineRule="auto"/>
        <w:ind w:left="357"/>
        <w:contextualSpacing/>
        <w:jc w:val="both"/>
        <w:rPr>
          <w:rFonts w:ascii="Arial" w:eastAsia="Calibri" w:hAnsi="Arial" w:cs="Arial"/>
          <w:color w:val="000000"/>
          <w:lang w:eastAsia="en-US"/>
        </w:rPr>
      </w:pPr>
      <w:r w:rsidRPr="001F2174">
        <w:rPr>
          <w:rFonts w:ascii="Arial" w:eastAsia="Calibri" w:hAnsi="Arial" w:cs="Arial"/>
          <w:color w:val="000000"/>
          <w:lang w:eastAsia="en-US"/>
        </w:rPr>
        <w:t>a/  każdy z Wykonawców samodzielnie będzie w stanie wykazać doświadczenie o którym mowa w pkt. 8.2.c</w:t>
      </w:r>
    </w:p>
    <w:p w:rsidR="001F2174" w:rsidRPr="001F2174" w:rsidRDefault="001F2174" w:rsidP="001F2174">
      <w:pPr>
        <w:spacing w:after="40" w:line="259" w:lineRule="auto"/>
        <w:ind w:left="357"/>
        <w:contextualSpacing/>
        <w:jc w:val="both"/>
        <w:rPr>
          <w:rFonts w:ascii="Arial" w:eastAsia="Calibri" w:hAnsi="Arial" w:cs="Arial"/>
          <w:color w:val="000000"/>
          <w:lang w:eastAsia="en-US"/>
        </w:rPr>
      </w:pPr>
      <w:r w:rsidRPr="001F2174">
        <w:rPr>
          <w:rFonts w:ascii="Arial" w:eastAsia="Calibri" w:hAnsi="Arial" w:cs="Arial"/>
          <w:color w:val="000000"/>
          <w:lang w:eastAsia="en-US"/>
        </w:rPr>
        <w:t>b/ każdy z Wykonawców złoży oświadczenie o braku podstaw do wykluczenia.</w:t>
      </w:r>
    </w:p>
    <w:p w:rsidR="001F2174" w:rsidRPr="001F2174" w:rsidRDefault="001F2174" w:rsidP="001F2174">
      <w:pPr>
        <w:spacing w:after="40" w:line="259" w:lineRule="auto"/>
        <w:ind w:left="357"/>
        <w:contextualSpacing/>
        <w:jc w:val="both"/>
        <w:rPr>
          <w:rFonts w:ascii="Arial" w:eastAsia="Calibri" w:hAnsi="Arial" w:cs="Arial"/>
          <w:color w:val="000000"/>
          <w:lang w:eastAsia="en-US"/>
        </w:rPr>
      </w:pPr>
    </w:p>
    <w:p w:rsidR="001F2174" w:rsidRPr="001F2174" w:rsidRDefault="001F2174" w:rsidP="001F2174">
      <w:pPr>
        <w:spacing w:after="40" w:line="259" w:lineRule="auto"/>
        <w:contextualSpacing/>
        <w:jc w:val="both"/>
        <w:rPr>
          <w:rFonts w:ascii="Arial" w:eastAsia="Calibri" w:hAnsi="Arial" w:cs="Arial"/>
          <w:b/>
          <w:lang w:eastAsia="en-US"/>
        </w:rPr>
      </w:pPr>
      <w:r w:rsidRPr="001F2174">
        <w:rPr>
          <w:rFonts w:ascii="Arial" w:eastAsia="Calibri" w:hAnsi="Arial" w:cs="Arial"/>
          <w:b/>
          <w:color w:val="000000"/>
          <w:lang w:eastAsia="en-US"/>
        </w:rPr>
        <w:t>9 .</w:t>
      </w:r>
      <w:r w:rsidRPr="001F2174">
        <w:rPr>
          <w:rFonts w:ascii="Arial" w:eastAsia="Calibri" w:hAnsi="Arial" w:cs="Arial"/>
          <w:b/>
          <w:lang w:eastAsia="en-US"/>
        </w:rPr>
        <w:t xml:space="preserve"> Podstawy wykluczenia, o których mowa w art. 24 ust. 5 ustawy PZP.</w:t>
      </w:r>
    </w:p>
    <w:p w:rsidR="001F2174" w:rsidRPr="001F2174" w:rsidRDefault="001F2174" w:rsidP="001F2174">
      <w:pPr>
        <w:spacing w:after="40" w:line="259" w:lineRule="auto"/>
        <w:contextualSpacing/>
        <w:jc w:val="both"/>
        <w:rPr>
          <w:rFonts w:ascii="Arial" w:eastAsia="Calibri" w:hAnsi="Arial" w:cs="Arial"/>
          <w:lang w:eastAsia="en-US"/>
        </w:rPr>
      </w:pPr>
      <w:r w:rsidRPr="001F2174">
        <w:rPr>
          <w:rFonts w:ascii="Arial" w:eastAsia="Calibri" w:hAnsi="Arial" w:cs="Arial"/>
          <w:b/>
          <w:lang w:eastAsia="en-US"/>
        </w:rPr>
        <w:t xml:space="preserve">      </w:t>
      </w:r>
      <w:r w:rsidRPr="001F2174">
        <w:rPr>
          <w:rFonts w:ascii="Arial" w:eastAsia="Calibri" w:hAnsi="Arial" w:cs="Arial"/>
          <w:lang w:eastAsia="en-US"/>
        </w:rPr>
        <w:t>Z postępowania o udzielenie zamówienia zamawiający może wykluczyć wykonawcę:</w:t>
      </w:r>
    </w:p>
    <w:p w:rsidR="001F2174" w:rsidRPr="001F2174" w:rsidRDefault="001F2174" w:rsidP="001F2174">
      <w:pPr>
        <w:jc w:val="center"/>
        <w:rPr>
          <w:rFonts w:ascii="Arial" w:hAnsi="Arial" w:cs="Arial"/>
        </w:rPr>
      </w:pPr>
    </w:p>
    <w:p w:rsidR="001F2174" w:rsidRPr="001F2174" w:rsidRDefault="001F2174" w:rsidP="00117876">
      <w:pPr>
        <w:numPr>
          <w:ilvl w:val="0"/>
          <w:numId w:val="69"/>
        </w:numPr>
        <w:spacing w:after="40"/>
        <w:jc w:val="both"/>
        <w:rPr>
          <w:rFonts w:ascii="Arial" w:eastAsia="Calibri" w:hAnsi="Arial" w:cs="Arial"/>
          <w:bCs/>
          <w:lang w:eastAsia="en-US"/>
        </w:rPr>
      </w:pPr>
      <w:r w:rsidRPr="001F2174">
        <w:rPr>
          <w:rFonts w:ascii="Arial" w:eastAsia="Calibri" w:hAnsi="Arial" w:cs="Arial"/>
          <w:bCs/>
          <w:lang w:eastAsia="en-US"/>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2018 r. poz. 149 z </w:t>
      </w:r>
      <w:proofErr w:type="spellStart"/>
      <w:r w:rsidRPr="001F2174">
        <w:rPr>
          <w:rFonts w:ascii="Arial" w:eastAsia="Calibri" w:hAnsi="Arial" w:cs="Arial"/>
          <w:bCs/>
          <w:lang w:eastAsia="en-US"/>
        </w:rPr>
        <w:t>późn</w:t>
      </w:r>
      <w:proofErr w:type="spellEnd"/>
      <w:r w:rsidRPr="001F2174">
        <w:rPr>
          <w:rFonts w:ascii="Arial" w:eastAsia="Calibri" w:hAnsi="Arial" w:cs="Arial"/>
          <w:bCs/>
          <w:lang w:eastAsia="en-US"/>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2018 r. poz. 398 z </w:t>
      </w:r>
      <w:proofErr w:type="spellStart"/>
      <w:r w:rsidRPr="001F2174">
        <w:rPr>
          <w:rFonts w:ascii="Arial" w:eastAsia="Calibri" w:hAnsi="Arial" w:cs="Arial"/>
          <w:bCs/>
          <w:lang w:eastAsia="en-US"/>
        </w:rPr>
        <w:t>późn</w:t>
      </w:r>
      <w:proofErr w:type="spellEnd"/>
      <w:r w:rsidRPr="001F2174">
        <w:rPr>
          <w:rFonts w:ascii="Arial" w:eastAsia="Calibri" w:hAnsi="Arial" w:cs="Arial"/>
          <w:bCs/>
          <w:lang w:eastAsia="en-US"/>
        </w:rPr>
        <w:t>. zm.);</w:t>
      </w:r>
    </w:p>
    <w:p w:rsidR="001F2174" w:rsidRPr="001F2174" w:rsidRDefault="001F2174" w:rsidP="00117876">
      <w:pPr>
        <w:numPr>
          <w:ilvl w:val="0"/>
          <w:numId w:val="69"/>
        </w:numPr>
        <w:spacing w:after="40"/>
        <w:jc w:val="both"/>
        <w:rPr>
          <w:rFonts w:ascii="Arial" w:eastAsia="Calibri" w:hAnsi="Arial" w:cs="Arial"/>
          <w:lang w:eastAsia="en-US"/>
        </w:rPr>
      </w:pPr>
      <w:r w:rsidRPr="001F2174">
        <w:rPr>
          <w:rFonts w:ascii="Arial" w:eastAsia="Calibri" w:hAnsi="Arial" w:cs="Arial"/>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1F2174" w:rsidRPr="001F2174" w:rsidRDefault="001F2174" w:rsidP="00117876">
      <w:pPr>
        <w:numPr>
          <w:ilvl w:val="0"/>
          <w:numId w:val="69"/>
        </w:numPr>
        <w:spacing w:after="40"/>
        <w:jc w:val="both"/>
        <w:rPr>
          <w:rFonts w:ascii="Arial" w:eastAsia="Calibri" w:hAnsi="Arial" w:cs="Arial"/>
          <w:lang w:eastAsia="en-US"/>
        </w:rPr>
      </w:pPr>
      <w:r w:rsidRPr="001F2174">
        <w:rPr>
          <w:rFonts w:ascii="Arial" w:eastAsia="Calibri" w:hAnsi="Arial" w:cs="Arial"/>
          <w:bCs/>
          <w:lang w:eastAsia="en-US"/>
        </w:rPr>
        <w:t>jeżeli wykonawca lub osoby, o których mowa w art. 24 ust. 1 pkt 14 ustawy PZP, uprawnione do reprezentowania wykonawcy pozostają w relacjach określonych w art. 17 ust. 1 pkt 2–4 ustawy PZP z:</w:t>
      </w:r>
    </w:p>
    <w:p w:rsidR="001F2174" w:rsidRPr="001F2174" w:rsidRDefault="001F2174" w:rsidP="00117876">
      <w:pPr>
        <w:numPr>
          <w:ilvl w:val="2"/>
          <w:numId w:val="68"/>
        </w:numPr>
        <w:spacing w:after="40"/>
        <w:ind w:left="709"/>
        <w:jc w:val="both"/>
        <w:rPr>
          <w:rFonts w:ascii="Arial" w:eastAsia="Calibri" w:hAnsi="Arial" w:cs="Arial"/>
          <w:bCs/>
          <w:lang w:eastAsia="en-US"/>
        </w:rPr>
      </w:pPr>
      <w:r w:rsidRPr="001F2174">
        <w:rPr>
          <w:rFonts w:ascii="Arial" w:eastAsia="Calibri" w:hAnsi="Arial" w:cs="Arial"/>
          <w:bCs/>
          <w:lang w:eastAsia="en-US"/>
        </w:rPr>
        <w:t>zamawiającym,</w:t>
      </w:r>
    </w:p>
    <w:p w:rsidR="001F2174" w:rsidRPr="001F2174" w:rsidRDefault="001F2174" w:rsidP="00117876">
      <w:pPr>
        <w:numPr>
          <w:ilvl w:val="2"/>
          <w:numId w:val="68"/>
        </w:numPr>
        <w:spacing w:after="40"/>
        <w:ind w:left="709"/>
        <w:jc w:val="both"/>
        <w:rPr>
          <w:rFonts w:ascii="Arial" w:eastAsia="Calibri" w:hAnsi="Arial" w:cs="Arial"/>
          <w:bCs/>
          <w:lang w:eastAsia="en-US"/>
        </w:rPr>
      </w:pPr>
      <w:r w:rsidRPr="001F2174">
        <w:rPr>
          <w:rFonts w:ascii="Arial" w:eastAsia="Calibri" w:hAnsi="Arial" w:cs="Arial"/>
          <w:bCs/>
          <w:lang w:eastAsia="en-US"/>
        </w:rPr>
        <w:t>osobami uprawnionymi do reprezentowania zamawiającego,</w:t>
      </w:r>
    </w:p>
    <w:p w:rsidR="001F2174" w:rsidRPr="001F2174" w:rsidRDefault="001F2174" w:rsidP="00117876">
      <w:pPr>
        <w:numPr>
          <w:ilvl w:val="2"/>
          <w:numId w:val="68"/>
        </w:numPr>
        <w:spacing w:after="40"/>
        <w:ind w:left="709"/>
        <w:jc w:val="both"/>
        <w:rPr>
          <w:rFonts w:ascii="Arial" w:eastAsia="Calibri" w:hAnsi="Arial" w:cs="Arial"/>
          <w:bCs/>
          <w:lang w:eastAsia="en-US"/>
        </w:rPr>
      </w:pPr>
      <w:r w:rsidRPr="001F2174">
        <w:rPr>
          <w:rFonts w:ascii="Arial" w:eastAsia="Calibri" w:hAnsi="Arial" w:cs="Arial"/>
          <w:bCs/>
          <w:lang w:eastAsia="en-US"/>
        </w:rPr>
        <w:t>członkami komisji przetargowej,</w:t>
      </w:r>
    </w:p>
    <w:p w:rsidR="001F2174" w:rsidRPr="001F2174" w:rsidRDefault="001F2174" w:rsidP="00117876">
      <w:pPr>
        <w:numPr>
          <w:ilvl w:val="2"/>
          <w:numId w:val="68"/>
        </w:numPr>
        <w:spacing w:after="40"/>
        <w:ind w:left="709"/>
        <w:jc w:val="both"/>
        <w:rPr>
          <w:rFonts w:ascii="Arial" w:eastAsia="Calibri" w:hAnsi="Arial" w:cs="Arial"/>
          <w:bCs/>
          <w:lang w:eastAsia="en-US"/>
        </w:rPr>
      </w:pPr>
      <w:r w:rsidRPr="001F2174">
        <w:rPr>
          <w:rFonts w:ascii="Arial" w:eastAsia="Calibri" w:hAnsi="Arial" w:cs="Arial"/>
          <w:bCs/>
          <w:lang w:eastAsia="en-US"/>
        </w:rPr>
        <w:t>osobami, które złożyły oświadczenie, o którym mowa w art. 17 ust. 2a ustawy PZP</w:t>
      </w:r>
    </w:p>
    <w:p w:rsidR="001F2174" w:rsidRPr="001F2174" w:rsidRDefault="001F2174" w:rsidP="001F2174">
      <w:pPr>
        <w:spacing w:after="40" w:line="259" w:lineRule="auto"/>
        <w:ind w:left="360"/>
        <w:contextualSpacing/>
        <w:jc w:val="both"/>
        <w:rPr>
          <w:rFonts w:ascii="Arial" w:eastAsia="Calibri" w:hAnsi="Arial" w:cs="Arial"/>
          <w:bCs/>
          <w:lang w:eastAsia="en-US"/>
        </w:rPr>
      </w:pPr>
      <w:r w:rsidRPr="001F2174">
        <w:rPr>
          <w:rFonts w:ascii="Arial" w:eastAsia="Calibri" w:hAnsi="Arial" w:cs="Arial"/>
          <w:bCs/>
          <w:lang w:eastAsia="en-US"/>
        </w:rPr>
        <w:t>chyba że jest możliwe zapewnienie bezstronności po stronie zamawiającego w inny sposób niż przez wykluczenie wykonawcy z udziału w postępowaniu;</w:t>
      </w:r>
    </w:p>
    <w:p w:rsidR="001F2174" w:rsidRPr="001F2174" w:rsidRDefault="001F2174" w:rsidP="00117876">
      <w:pPr>
        <w:numPr>
          <w:ilvl w:val="0"/>
          <w:numId w:val="70"/>
        </w:numPr>
        <w:spacing w:after="40"/>
        <w:jc w:val="both"/>
        <w:rPr>
          <w:rFonts w:ascii="Arial" w:eastAsia="Calibri" w:hAnsi="Arial" w:cs="Arial"/>
          <w:bCs/>
          <w:lang w:eastAsia="en-US"/>
        </w:rPr>
      </w:pPr>
      <w:r w:rsidRPr="001F2174">
        <w:rPr>
          <w:rFonts w:ascii="Arial" w:eastAsia="Calibri" w:hAnsi="Arial" w:cs="Arial"/>
          <w:bCs/>
          <w:lang w:eastAsia="en-US"/>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1F2174" w:rsidRPr="001F2174" w:rsidRDefault="001F2174" w:rsidP="00117876">
      <w:pPr>
        <w:numPr>
          <w:ilvl w:val="0"/>
          <w:numId w:val="70"/>
        </w:numPr>
        <w:spacing w:after="40"/>
        <w:jc w:val="both"/>
        <w:rPr>
          <w:rFonts w:ascii="Arial" w:eastAsia="Calibri" w:hAnsi="Arial" w:cs="Arial"/>
          <w:bCs/>
          <w:lang w:eastAsia="en-US"/>
        </w:rPr>
      </w:pPr>
      <w:r w:rsidRPr="001F2174">
        <w:rPr>
          <w:rFonts w:ascii="Arial" w:eastAsia="Calibri" w:hAnsi="Arial" w:cs="Arial"/>
          <w:bCs/>
          <w:lang w:eastAsia="en-US"/>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1F2174" w:rsidRPr="001F2174" w:rsidRDefault="001F2174" w:rsidP="00117876">
      <w:pPr>
        <w:numPr>
          <w:ilvl w:val="0"/>
          <w:numId w:val="70"/>
        </w:numPr>
        <w:spacing w:after="40"/>
        <w:jc w:val="both"/>
        <w:rPr>
          <w:rFonts w:ascii="Arial" w:eastAsia="Calibri" w:hAnsi="Arial" w:cs="Arial"/>
          <w:bCs/>
          <w:lang w:eastAsia="en-US"/>
        </w:rPr>
      </w:pPr>
      <w:r w:rsidRPr="001F2174">
        <w:rPr>
          <w:rFonts w:ascii="Arial" w:eastAsia="Calibri" w:hAnsi="Arial" w:cs="Arial"/>
          <w:bCs/>
          <w:lang w:eastAsia="en-US"/>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1F2174" w:rsidRPr="001F2174" w:rsidRDefault="001F2174" w:rsidP="00117876">
      <w:pPr>
        <w:numPr>
          <w:ilvl w:val="0"/>
          <w:numId w:val="70"/>
        </w:numPr>
        <w:spacing w:after="40"/>
        <w:jc w:val="both"/>
        <w:rPr>
          <w:rFonts w:ascii="Arial" w:eastAsia="Calibri" w:hAnsi="Arial" w:cs="Arial"/>
          <w:bCs/>
          <w:lang w:eastAsia="en-US"/>
        </w:rPr>
      </w:pPr>
      <w:r w:rsidRPr="001F2174">
        <w:rPr>
          <w:rFonts w:ascii="Arial" w:eastAsia="Calibri" w:hAnsi="Arial" w:cs="Arial"/>
          <w:bCs/>
          <w:lang w:eastAsia="en-US"/>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1F2174" w:rsidRPr="001F2174" w:rsidRDefault="001F2174" w:rsidP="00117876">
      <w:pPr>
        <w:numPr>
          <w:ilvl w:val="0"/>
          <w:numId w:val="70"/>
        </w:numPr>
        <w:spacing w:after="40"/>
        <w:jc w:val="both"/>
        <w:rPr>
          <w:rFonts w:ascii="Arial" w:eastAsia="Calibri" w:hAnsi="Arial" w:cs="Arial"/>
          <w:lang w:eastAsia="en-US"/>
        </w:rPr>
      </w:pPr>
      <w:r w:rsidRPr="001F2174">
        <w:rPr>
          <w:rFonts w:ascii="Arial" w:eastAsia="Calibri" w:hAnsi="Arial" w:cs="Arial"/>
          <w:bCs/>
          <w:lang w:eastAsia="en-US"/>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w:t>
      </w:r>
      <w:r w:rsidRPr="001F2174">
        <w:rPr>
          <w:rFonts w:ascii="Arial" w:eastAsia="Calibri" w:hAnsi="Arial" w:cs="Arial"/>
          <w:bCs/>
          <w:lang w:eastAsia="en-US"/>
        </w:rPr>
        <w:lastRenderedPageBreak/>
        <w:t>społeczne lub zdrowotne wraz z odsetkami lub grzywnami lub zawarł wiążące porozumienie w sprawie spłaty tych należności.</w:t>
      </w:r>
    </w:p>
    <w:p w:rsidR="001F2174" w:rsidRPr="001F2174" w:rsidRDefault="001F2174" w:rsidP="001F2174">
      <w:pPr>
        <w:spacing w:after="120"/>
        <w:ind w:right="108"/>
        <w:jc w:val="both"/>
        <w:rPr>
          <w:rFonts w:ascii="Arial" w:hAnsi="Arial" w:cs="Arial"/>
          <w:b/>
          <w:color w:val="000000"/>
        </w:rPr>
      </w:pPr>
    </w:p>
    <w:p w:rsidR="001F2174" w:rsidRPr="001F2174" w:rsidRDefault="001F2174" w:rsidP="001F2174">
      <w:pPr>
        <w:spacing w:after="120"/>
        <w:ind w:right="108"/>
        <w:jc w:val="both"/>
        <w:rPr>
          <w:rFonts w:ascii="Arial" w:hAnsi="Arial" w:cs="Arial"/>
          <w:b/>
          <w:bCs/>
        </w:rPr>
      </w:pPr>
      <w:r w:rsidRPr="001F2174">
        <w:rPr>
          <w:rFonts w:ascii="Arial" w:hAnsi="Arial" w:cs="Arial"/>
          <w:b/>
          <w:bCs/>
        </w:rPr>
        <w:t>10.   Wykaz oświadczeń oraz dokumentów, potwierdzających spełnienie warunków udziału  w postępowaniu oraz brak podstaw wykluczenia.</w:t>
      </w:r>
    </w:p>
    <w:p w:rsidR="001F2174" w:rsidRPr="001F2174" w:rsidRDefault="001F2174" w:rsidP="001F2174">
      <w:pPr>
        <w:spacing w:after="120"/>
        <w:ind w:right="108"/>
        <w:jc w:val="both"/>
        <w:rPr>
          <w:rFonts w:ascii="Arial" w:hAnsi="Arial" w:cs="Arial"/>
        </w:rPr>
      </w:pPr>
      <w:r w:rsidRPr="001F2174">
        <w:rPr>
          <w:rFonts w:ascii="Arial" w:hAnsi="Arial" w:cs="Arial"/>
          <w:b/>
        </w:rPr>
        <w:t>I/</w:t>
      </w:r>
      <w:r w:rsidRPr="001F2174">
        <w:rPr>
          <w:rFonts w:ascii="Arial" w:hAnsi="Arial" w:cs="Arial"/>
        </w:rPr>
        <w:t xml:space="preserve"> W celu potwierdzenia spełnienia warunków udziału w postępowaniu oraz braku podstaw wykluczenia  wykonawca winien dostarczyć: </w:t>
      </w:r>
    </w:p>
    <w:p w:rsidR="001F2174" w:rsidRPr="001F2174" w:rsidRDefault="001F2174" w:rsidP="00117876">
      <w:pPr>
        <w:numPr>
          <w:ilvl w:val="0"/>
          <w:numId w:val="4"/>
        </w:numPr>
        <w:spacing w:after="120"/>
        <w:ind w:left="851" w:right="108" w:hanging="425"/>
        <w:jc w:val="both"/>
        <w:rPr>
          <w:rFonts w:ascii="Arial" w:hAnsi="Arial" w:cs="Arial"/>
        </w:rPr>
      </w:pPr>
      <w:r w:rsidRPr="001F2174">
        <w:rPr>
          <w:rFonts w:ascii="Arial" w:hAnsi="Arial" w:cs="Arial"/>
          <w:color w:val="000000"/>
        </w:rPr>
        <w:t xml:space="preserve">do oferty każdy Wykonawca musi dołączyć aktualne na dzień składania  ofert oświadczenie w zakresie wskazanym  </w:t>
      </w:r>
      <w:r w:rsidRPr="001F2174">
        <w:rPr>
          <w:rFonts w:ascii="Arial" w:hAnsi="Arial" w:cs="Arial"/>
          <w:color w:val="FF0000"/>
        </w:rPr>
        <w:t xml:space="preserve">- </w:t>
      </w:r>
      <w:r w:rsidRPr="001F2174">
        <w:rPr>
          <w:rFonts w:ascii="Arial" w:hAnsi="Arial" w:cs="Arial"/>
          <w:i/>
          <w:iCs/>
          <w:color w:val="FF0000"/>
        </w:rPr>
        <w:t>Załączniku Nr 2 do SIWZ</w:t>
      </w:r>
      <w:r w:rsidRPr="001F2174">
        <w:rPr>
          <w:rFonts w:ascii="Arial" w:hAnsi="Arial" w:cs="Arial"/>
          <w:i/>
          <w:iCs/>
          <w:color w:val="000000"/>
        </w:rPr>
        <w:t>; Informacje zawarte w oświadczeniu będą stanowić wstępne potwierdzenie, że wykonawca nie podlega wykluczeniu oraz spełnia warunki udziału w postępowaniu.</w:t>
      </w:r>
    </w:p>
    <w:p w:rsidR="001F2174" w:rsidRPr="001F2174" w:rsidRDefault="001F2174" w:rsidP="00117876">
      <w:pPr>
        <w:numPr>
          <w:ilvl w:val="0"/>
          <w:numId w:val="4"/>
        </w:numPr>
        <w:spacing w:after="120"/>
        <w:ind w:left="851" w:right="108" w:hanging="425"/>
        <w:jc w:val="both"/>
        <w:rPr>
          <w:rFonts w:ascii="Arial" w:hAnsi="Arial" w:cs="Arial"/>
        </w:rPr>
      </w:pPr>
      <w:r w:rsidRPr="001F2174">
        <w:rPr>
          <w:rFonts w:ascii="Arial" w:hAnsi="Arial" w:cs="Arial"/>
          <w:i/>
          <w:iCs/>
          <w:color w:val="000000"/>
        </w:rPr>
        <w:t xml:space="preserve">w przypadku wspólnego ubiegania się o zamówienie  przez wykonawców oświadczenie o którym mowa w art.10 pkt </w:t>
      </w:r>
      <w:proofErr w:type="spellStart"/>
      <w:r w:rsidRPr="001F2174">
        <w:rPr>
          <w:rFonts w:ascii="Arial" w:hAnsi="Arial" w:cs="Arial"/>
          <w:i/>
          <w:iCs/>
          <w:color w:val="000000"/>
        </w:rPr>
        <w:t>I.ppkt</w:t>
      </w:r>
      <w:proofErr w:type="spellEnd"/>
      <w:r w:rsidRPr="001F2174">
        <w:rPr>
          <w:rFonts w:ascii="Arial" w:hAnsi="Arial" w:cs="Arial"/>
          <w:i/>
          <w:iCs/>
          <w:color w:val="000000"/>
        </w:rPr>
        <w:t xml:space="preserve"> a niniejszej SIWZ składa każdy z wykonawców wspólnie ubiegających się o zamówienie. Oświadczenie te ma potwierdzać spełnienie warunków  udziału w postępowaniu, brak podstaw wykluczenia w zakresie, w którym każdy z wykonawców wykazuje spełnienie warunków udziału w postępowaniu, brak podstaw wykluczenia.</w:t>
      </w:r>
    </w:p>
    <w:p w:rsidR="001F2174" w:rsidRPr="001F2174" w:rsidRDefault="001F2174" w:rsidP="00117876">
      <w:pPr>
        <w:numPr>
          <w:ilvl w:val="0"/>
          <w:numId w:val="4"/>
        </w:numPr>
        <w:spacing w:after="120"/>
        <w:ind w:left="851" w:right="108" w:hanging="425"/>
        <w:jc w:val="both"/>
        <w:rPr>
          <w:rFonts w:ascii="Arial" w:hAnsi="Arial" w:cs="Arial"/>
        </w:rPr>
      </w:pPr>
      <w:r w:rsidRPr="001F2174">
        <w:rPr>
          <w:rFonts w:ascii="Arial" w:hAnsi="Arial" w:cs="Arial"/>
        </w:rPr>
        <w:t xml:space="preserve">wykonawca, który zamierza powierzyć wykonanie części zamówienia podwykonawcom, w celu wykazania braku istnienia wobec nich podstaw wykluczenia z udziału w postępowaniu zamieszcza informacje o podwykonawcach w oświadczeniu o którym mowa </w:t>
      </w:r>
      <w:r w:rsidRPr="001F2174">
        <w:rPr>
          <w:rFonts w:ascii="Arial" w:hAnsi="Arial" w:cs="Arial"/>
          <w:i/>
          <w:iCs/>
          <w:color w:val="000000"/>
        </w:rPr>
        <w:t xml:space="preserve">w art.10 pkt I. </w:t>
      </w:r>
      <w:proofErr w:type="spellStart"/>
      <w:r w:rsidRPr="001F2174">
        <w:rPr>
          <w:rFonts w:ascii="Arial" w:hAnsi="Arial" w:cs="Arial"/>
          <w:i/>
          <w:iCs/>
          <w:color w:val="000000"/>
        </w:rPr>
        <w:t>ppkt</w:t>
      </w:r>
      <w:proofErr w:type="spellEnd"/>
      <w:r w:rsidRPr="001F2174">
        <w:rPr>
          <w:rFonts w:ascii="Arial" w:hAnsi="Arial" w:cs="Arial"/>
          <w:i/>
          <w:iCs/>
          <w:color w:val="000000"/>
        </w:rPr>
        <w:t xml:space="preserve"> a niniejszej SIWZ</w:t>
      </w:r>
    </w:p>
    <w:p w:rsidR="001F2174" w:rsidRPr="001F2174" w:rsidRDefault="001F2174" w:rsidP="001F2174">
      <w:pPr>
        <w:spacing w:after="120"/>
        <w:ind w:left="426" w:right="108"/>
        <w:jc w:val="both"/>
        <w:rPr>
          <w:rFonts w:ascii="Arial" w:hAnsi="Arial" w:cs="Arial"/>
        </w:rPr>
      </w:pPr>
      <w:r w:rsidRPr="001F2174">
        <w:rPr>
          <w:rFonts w:ascii="Arial" w:hAnsi="Arial" w:cs="Arial"/>
          <w:b/>
          <w:i/>
          <w:iCs/>
          <w:color w:val="000000"/>
        </w:rPr>
        <w:t xml:space="preserve">II/  Zamawiający przed udzieleniem zamówienia, </w:t>
      </w:r>
      <w:r w:rsidRPr="001F2174">
        <w:rPr>
          <w:rFonts w:ascii="Arial" w:hAnsi="Arial" w:cs="Arial"/>
          <w:b/>
          <w:i/>
          <w:iCs/>
        </w:rPr>
        <w:t>wezwie</w:t>
      </w:r>
      <w:r w:rsidRPr="001F2174">
        <w:rPr>
          <w:rFonts w:ascii="Arial" w:hAnsi="Arial" w:cs="Arial"/>
          <w:b/>
          <w:i/>
          <w:iCs/>
          <w:color w:val="000000"/>
        </w:rPr>
        <w:t xml:space="preserve"> wykonawcę, którego oferta została najwyżej oceniona, do złożenia w wyznaczonym , nie krótszym </w:t>
      </w:r>
      <w:r w:rsidRPr="001F2174">
        <w:rPr>
          <w:rFonts w:ascii="Arial" w:hAnsi="Arial" w:cs="Arial"/>
          <w:b/>
          <w:i/>
          <w:iCs/>
          <w:color w:val="FF0000"/>
        </w:rPr>
        <w:t>niż 5 dni</w:t>
      </w:r>
      <w:r w:rsidRPr="001F2174">
        <w:rPr>
          <w:rFonts w:ascii="Arial" w:hAnsi="Arial" w:cs="Arial"/>
          <w:b/>
          <w:i/>
          <w:iCs/>
          <w:color w:val="000000"/>
        </w:rPr>
        <w:t xml:space="preserve"> terminie aktualnych na dzień złożenia następujących oświadczeń lub dokumentów</w:t>
      </w:r>
      <w:r w:rsidRPr="001F2174">
        <w:rPr>
          <w:rFonts w:ascii="Arial" w:hAnsi="Arial" w:cs="Arial"/>
          <w:i/>
          <w:iCs/>
          <w:color w:val="000000"/>
        </w:rPr>
        <w:t>:</w:t>
      </w:r>
    </w:p>
    <w:p w:rsidR="001F2174" w:rsidRPr="001F2174" w:rsidRDefault="001F2174" w:rsidP="001F2174">
      <w:pPr>
        <w:spacing w:after="120"/>
        <w:ind w:left="426" w:right="108"/>
        <w:jc w:val="both"/>
        <w:rPr>
          <w:rFonts w:ascii="Arial" w:hAnsi="Arial" w:cs="Arial"/>
        </w:rPr>
      </w:pPr>
      <w:r w:rsidRPr="001F2174">
        <w:rPr>
          <w:rFonts w:ascii="Arial" w:hAnsi="Arial" w:cs="Arial"/>
        </w:rPr>
        <w:t>a/ aktualne zaświadczenie właściwego oddziału Zakładu Ubezpieczeń Społecznych lub Kasy Rolniczego Ubezpieczenia Społecznego potwierdzające,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1F2174" w:rsidRPr="001F2174" w:rsidRDefault="001F2174" w:rsidP="001F2174">
      <w:pPr>
        <w:spacing w:after="120"/>
        <w:ind w:right="108"/>
        <w:jc w:val="both"/>
        <w:rPr>
          <w:rFonts w:ascii="Arial" w:hAnsi="Arial" w:cs="Arial"/>
          <w:color w:val="000000"/>
        </w:rPr>
      </w:pPr>
      <w:r w:rsidRPr="001F2174">
        <w:rPr>
          <w:rFonts w:ascii="Arial" w:hAnsi="Arial" w:cs="Arial"/>
          <w:color w:val="000000"/>
        </w:rPr>
        <w:t xml:space="preserve">      b/   aktualną informację z Krajowego Rejestru Karnego w zakresie określonym w art.  </w:t>
      </w:r>
    </w:p>
    <w:p w:rsidR="001F2174" w:rsidRPr="001F2174" w:rsidRDefault="001F2174" w:rsidP="001F2174">
      <w:pPr>
        <w:spacing w:after="120"/>
        <w:ind w:right="108"/>
        <w:jc w:val="both"/>
        <w:rPr>
          <w:rFonts w:ascii="Arial" w:hAnsi="Arial" w:cs="Arial"/>
          <w:color w:val="000000"/>
        </w:rPr>
      </w:pPr>
      <w:r w:rsidRPr="001F2174">
        <w:rPr>
          <w:rFonts w:ascii="Arial" w:hAnsi="Arial" w:cs="Arial"/>
          <w:color w:val="000000"/>
        </w:rPr>
        <w:t xml:space="preserve">           24 ust. 1 pkt. 13-14  ustawy </w:t>
      </w:r>
      <w:proofErr w:type="spellStart"/>
      <w:r w:rsidRPr="001F2174">
        <w:rPr>
          <w:rFonts w:ascii="Arial" w:hAnsi="Arial" w:cs="Arial"/>
          <w:color w:val="000000"/>
        </w:rPr>
        <w:t>Pzp</w:t>
      </w:r>
      <w:proofErr w:type="spellEnd"/>
      <w:r w:rsidRPr="001F2174">
        <w:rPr>
          <w:rFonts w:ascii="Arial" w:hAnsi="Arial" w:cs="Arial"/>
          <w:color w:val="000000"/>
        </w:rPr>
        <w:t xml:space="preserve">   wystawioną nie wcześniej niż 6 miesięcy przed    </w:t>
      </w:r>
    </w:p>
    <w:p w:rsidR="001F2174" w:rsidRPr="001F2174" w:rsidRDefault="001F2174" w:rsidP="001F2174">
      <w:pPr>
        <w:spacing w:after="120"/>
        <w:ind w:right="108"/>
        <w:jc w:val="both"/>
        <w:rPr>
          <w:rFonts w:ascii="Arial" w:hAnsi="Arial" w:cs="Arial"/>
          <w:color w:val="000000"/>
        </w:rPr>
      </w:pPr>
      <w:r w:rsidRPr="001F2174">
        <w:rPr>
          <w:rFonts w:ascii="Arial" w:hAnsi="Arial" w:cs="Arial"/>
          <w:color w:val="000000"/>
        </w:rPr>
        <w:t xml:space="preserve">           upływem terminu składania ofert;</w:t>
      </w:r>
    </w:p>
    <w:p w:rsidR="001F2174" w:rsidRPr="001F2174" w:rsidRDefault="001F2174" w:rsidP="001F2174">
      <w:pPr>
        <w:spacing w:after="120"/>
        <w:ind w:right="108"/>
        <w:jc w:val="both"/>
        <w:rPr>
          <w:rFonts w:ascii="Arial" w:hAnsi="Arial" w:cs="Arial"/>
          <w:color w:val="000000"/>
        </w:rPr>
      </w:pPr>
      <w:r w:rsidRPr="001F2174">
        <w:rPr>
          <w:rFonts w:ascii="Arial" w:hAnsi="Arial" w:cs="Arial"/>
          <w:color w:val="000000"/>
        </w:rPr>
        <w:t xml:space="preserve">       c/   aktualną informację z krajowego Rejestru Karnego w zakresie określonym w art. </w:t>
      </w:r>
    </w:p>
    <w:p w:rsidR="001F2174" w:rsidRPr="001F2174" w:rsidRDefault="001F2174" w:rsidP="001F2174">
      <w:pPr>
        <w:spacing w:after="120"/>
        <w:ind w:right="108"/>
        <w:jc w:val="both"/>
        <w:rPr>
          <w:rFonts w:ascii="Arial" w:hAnsi="Arial" w:cs="Arial"/>
          <w:color w:val="000000"/>
        </w:rPr>
      </w:pPr>
      <w:r w:rsidRPr="001F2174">
        <w:rPr>
          <w:rFonts w:ascii="Arial" w:hAnsi="Arial" w:cs="Arial"/>
          <w:color w:val="000000"/>
        </w:rPr>
        <w:t xml:space="preserve">             24 ust. 1 pkt. 9 ustawy PZP, wystawionej nie wcześniej niż 6 miesięcy przed  </w:t>
      </w:r>
    </w:p>
    <w:p w:rsidR="001F2174" w:rsidRPr="001F2174" w:rsidRDefault="001F2174" w:rsidP="001F2174">
      <w:pPr>
        <w:spacing w:after="120"/>
        <w:ind w:right="108"/>
        <w:jc w:val="both"/>
        <w:rPr>
          <w:rFonts w:ascii="Arial" w:hAnsi="Arial" w:cs="Arial"/>
          <w:color w:val="000000"/>
        </w:rPr>
      </w:pPr>
      <w:r w:rsidRPr="001F2174">
        <w:rPr>
          <w:rFonts w:ascii="Arial" w:hAnsi="Arial" w:cs="Arial"/>
          <w:color w:val="000000"/>
        </w:rPr>
        <w:t xml:space="preserve">             upływem terminu składania ofert.</w:t>
      </w:r>
    </w:p>
    <w:p w:rsidR="001F2174" w:rsidRPr="001F2174" w:rsidRDefault="001F2174" w:rsidP="001F2174">
      <w:pPr>
        <w:spacing w:after="120"/>
        <w:ind w:right="108"/>
        <w:jc w:val="both"/>
        <w:rPr>
          <w:rFonts w:ascii="Arial" w:hAnsi="Arial" w:cs="Arial"/>
          <w:color w:val="000000"/>
        </w:rPr>
      </w:pPr>
      <w:r w:rsidRPr="001F2174">
        <w:rPr>
          <w:rFonts w:ascii="Arial" w:hAnsi="Arial" w:cs="Arial"/>
          <w:color w:val="000000"/>
        </w:rPr>
        <w:t xml:space="preserve">        d/   aktualną informację z krajowego Rejestru Karnego w zakresie określonym w art. </w:t>
      </w:r>
    </w:p>
    <w:p w:rsidR="001F2174" w:rsidRPr="001F2174" w:rsidRDefault="001F2174" w:rsidP="001F2174">
      <w:pPr>
        <w:spacing w:after="120"/>
        <w:ind w:right="108"/>
        <w:jc w:val="both"/>
        <w:rPr>
          <w:rFonts w:ascii="Arial" w:hAnsi="Arial" w:cs="Arial"/>
          <w:color w:val="000000"/>
        </w:rPr>
      </w:pPr>
      <w:r w:rsidRPr="001F2174">
        <w:rPr>
          <w:rFonts w:ascii="Arial" w:hAnsi="Arial" w:cs="Arial"/>
          <w:color w:val="000000"/>
        </w:rPr>
        <w:t xml:space="preserve">             24 ust. 1 pkt. 10 i 11 ustawy PZP, wystawionej nie wcześniej niż 6 miesięcy </w:t>
      </w:r>
    </w:p>
    <w:p w:rsidR="001F2174" w:rsidRPr="001F2174" w:rsidRDefault="001F2174" w:rsidP="001F2174">
      <w:pPr>
        <w:spacing w:after="120"/>
        <w:ind w:right="108"/>
        <w:jc w:val="both"/>
        <w:rPr>
          <w:rFonts w:ascii="Arial" w:hAnsi="Arial" w:cs="Arial"/>
          <w:color w:val="000000"/>
        </w:rPr>
      </w:pPr>
      <w:r w:rsidRPr="001F2174">
        <w:rPr>
          <w:rFonts w:ascii="Arial" w:hAnsi="Arial" w:cs="Arial"/>
          <w:color w:val="000000"/>
        </w:rPr>
        <w:t xml:space="preserve">             przed  upływem terminu składania ofert.</w:t>
      </w:r>
    </w:p>
    <w:p w:rsidR="001F2174" w:rsidRPr="001F2174" w:rsidRDefault="001F2174" w:rsidP="001F2174">
      <w:pPr>
        <w:spacing w:after="120"/>
        <w:ind w:left="426" w:right="108"/>
        <w:jc w:val="both"/>
        <w:rPr>
          <w:rFonts w:ascii="Arial" w:hAnsi="Arial" w:cs="Arial"/>
        </w:rPr>
      </w:pPr>
      <w:r w:rsidRPr="001F2174">
        <w:rPr>
          <w:rFonts w:ascii="Arial" w:hAnsi="Arial" w:cs="Arial"/>
        </w:rPr>
        <w:t xml:space="preserve">e/ wykaz osób, które będą uczestniczyć w wykonywaniu zamówienia, </w:t>
      </w:r>
      <w:r w:rsidRPr="001F2174">
        <w:rPr>
          <w:rFonts w:ascii="Arial" w:hAnsi="Arial" w:cs="Arial"/>
        </w:rPr>
        <w:br/>
        <w:t xml:space="preserve">       w szczególności odpowiedzialnych za kierowanie robotami budowlanymi, wraz z   </w:t>
      </w:r>
    </w:p>
    <w:p w:rsidR="001F2174" w:rsidRPr="001F2174" w:rsidRDefault="001F2174" w:rsidP="001F2174">
      <w:pPr>
        <w:spacing w:after="120"/>
        <w:ind w:left="426" w:right="108"/>
        <w:jc w:val="both"/>
        <w:rPr>
          <w:rFonts w:ascii="Arial" w:hAnsi="Arial" w:cs="Arial"/>
        </w:rPr>
      </w:pPr>
      <w:r w:rsidRPr="001F2174">
        <w:rPr>
          <w:rFonts w:ascii="Arial" w:hAnsi="Arial" w:cs="Arial"/>
        </w:rPr>
        <w:t xml:space="preserve">       informacjami na temat ich kwalifikacji zawodowych i doświadczenia niezbędnych </w:t>
      </w:r>
    </w:p>
    <w:p w:rsidR="001F2174" w:rsidRPr="001F2174" w:rsidRDefault="001F2174" w:rsidP="001F2174">
      <w:pPr>
        <w:spacing w:after="120"/>
        <w:ind w:left="426" w:right="108"/>
        <w:jc w:val="both"/>
        <w:rPr>
          <w:rFonts w:ascii="Arial" w:hAnsi="Arial" w:cs="Arial"/>
        </w:rPr>
      </w:pPr>
      <w:r w:rsidRPr="001F2174">
        <w:rPr>
          <w:rFonts w:ascii="Arial" w:hAnsi="Arial" w:cs="Arial"/>
        </w:rPr>
        <w:t xml:space="preserve">      dla wykonania zamówienia, a także zakresu wykonywanych przez nie czynności, </w:t>
      </w:r>
    </w:p>
    <w:p w:rsidR="001F2174" w:rsidRPr="001F2174" w:rsidRDefault="001F2174" w:rsidP="001F2174">
      <w:pPr>
        <w:spacing w:after="120"/>
        <w:ind w:left="426" w:right="108"/>
        <w:jc w:val="both"/>
        <w:rPr>
          <w:rFonts w:ascii="Arial" w:hAnsi="Arial" w:cs="Arial"/>
          <w:i/>
          <w:iCs/>
          <w:color w:val="FF0000"/>
        </w:rPr>
      </w:pPr>
      <w:r w:rsidRPr="001F2174">
        <w:rPr>
          <w:rFonts w:ascii="Arial" w:hAnsi="Arial" w:cs="Arial"/>
        </w:rPr>
        <w:t xml:space="preserve">      oraz informacją o podstawie do dysponowania tymi osobami - </w:t>
      </w:r>
      <w:r w:rsidRPr="001F2174">
        <w:rPr>
          <w:rFonts w:ascii="Arial" w:hAnsi="Arial" w:cs="Arial"/>
          <w:i/>
          <w:iCs/>
          <w:color w:val="FF0000"/>
        </w:rPr>
        <w:t xml:space="preserve">Załącznik Nr 3 do   </w:t>
      </w:r>
    </w:p>
    <w:p w:rsidR="001F2174" w:rsidRPr="001F2174" w:rsidRDefault="001F2174" w:rsidP="001F2174">
      <w:pPr>
        <w:spacing w:after="120"/>
        <w:ind w:left="426" w:right="108"/>
        <w:jc w:val="both"/>
        <w:rPr>
          <w:rFonts w:ascii="Arial" w:hAnsi="Arial" w:cs="Arial"/>
          <w:color w:val="FF0000"/>
        </w:rPr>
      </w:pPr>
      <w:r w:rsidRPr="001F2174">
        <w:rPr>
          <w:rFonts w:ascii="Arial" w:hAnsi="Arial" w:cs="Arial"/>
          <w:i/>
          <w:iCs/>
          <w:color w:val="FF0000"/>
        </w:rPr>
        <w:lastRenderedPageBreak/>
        <w:t xml:space="preserve">     SIWZ</w:t>
      </w:r>
      <w:r w:rsidRPr="001F2174">
        <w:rPr>
          <w:rFonts w:ascii="Arial" w:hAnsi="Arial" w:cs="Arial"/>
          <w:color w:val="FF0000"/>
        </w:rPr>
        <w:t>;</w:t>
      </w:r>
    </w:p>
    <w:p w:rsidR="001F2174" w:rsidRPr="001F2174" w:rsidRDefault="001F2174" w:rsidP="001F2174">
      <w:pPr>
        <w:spacing w:after="120"/>
        <w:ind w:right="108"/>
        <w:jc w:val="both"/>
        <w:rPr>
          <w:rFonts w:ascii="Arial" w:hAnsi="Arial" w:cs="Arial"/>
        </w:rPr>
      </w:pPr>
      <w:r w:rsidRPr="001F2174">
        <w:rPr>
          <w:rFonts w:ascii="Arial" w:hAnsi="Arial" w:cs="Arial"/>
          <w:color w:val="000000"/>
        </w:rPr>
        <w:t xml:space="preserve">       f/ wykaz</w:t>
      </w:r>
      <w:r w:rsidRPr="001F2174">
        <w:rPr>
          <w:rFonts w:ascii="Arial" w:hAnsi="Arial" w:cs="Arial"/>
        </w:rPr>
        <w:t xml:space="preserve"> wykonanych robót budowlanych w zakresie niezbędnym </w:t>
      </w:r>
      <w:r w:rsidRPr="001F2174">
        <w:rPr>
          <w:rFonts w:ascii="Arial" w:hAnsi="Arial" w:cs="Arial"/>
        </w:rPr>
        <w:br/>
        <w:t xml:space="preserve">            do wykazania spełniania warunku wiedzy i doświadczenia, wykonanych </w:t>
      </w:r>
      <w:r w:rsidRPr="001F2174">
        <w:rPr>
          <w:rFonts w:ascii="Arial" w:hAnsi="Arial" w:cs="Arial"/>
        </w:rPr>
        <w:br/>
        <w:t xml:space="preserve">            w okresie ostatnich pięciu lat przed upływem terminu składania, a jeżeli okres    </w:t>
      </w:r>
    </w:p>
    <w:p w:rsidR="001F2174" w:rsidRPr="001F2174" w:rsidRDefault="001F2174" w:rsidP="001F2174">
      <w:pPr>
        <w:spacing w:after="120"/>
        <w:ind w:right="108"/>
        <w:jc w:val="both"/>
        <w:rPr>
          <w:rFonts w:ascii="Arial" w:hAnsi="Arial" w:cs="Arial"/>
        </w:rPr>
      </w:pPr>
      <w:r w:rsidRPr="001F2174">
        <w:rPr>
          <w:rFonts w:ascii="Arial" w:hAnsi="Arial" w:cs="Arial"/>
        </w:rPr>
        <w:t xml:space="preserve">          prowadzenia działalności jest krótszy - w tym okresie, z podaniem ich rodzaju i         </w:t>
      </w:r>
    </w:p>
    <w:p w:rsidR="001F2174" w:rsidRPr="001F2174" w:rsidRDefault="001F2174" w:rsidP="001F2174">
      <w:pPr>
        <w:spacing w:after="120"/>
        <w:ind w:right="108"/>
        <w:jc w:val="both"/>
        <w:rPr>
          <w:rFonts w:ascii="Arial" w:hAnsi="Arial" w:cs="Arial"/>
        </w:rPr>
      </w:pPr>
      <w:r w:rsidRPr="001F2174">
        <w:rPr>
          <w:rFonts w:ascii="Arial" w:hAnsi="Arial" w:cs="Arial"/>
        </w:rPr>
        <w:t xml:space="preserve">          wartości, daty i miejsca wykonania oraz załączeniem dokumentów        </w:t>
      </w:r>
    </w:p>
    <w:p w:rsidR="001F2174" w:rsidRPr="001F2174" w:rsidRDefault="001F2174" w:rsidP="001F2174">
      <w:pPr>
        <w:spacing w:after="120"/>
        <w:ind w:right="108"/>
        <w:jc w:val="both"/>
        <w:rPr>
          <w:rFonts w:ascii="Arial" w:hAnsi="Arial" w:cs="Arial"/>
        </w:rPr>
      </w:pPr>
      <w:r w:rsidRPr="001F2174">
        <w:rPr>
          <w:rFonts w:ascii="Arial" w:hAnsi="Arial" w:cs="Arial"/>
        </w:rPr>
        <w:t xml:space="preserve">         potwierdzających, że roboty zostały wykonane zgodnie z zasadami sztuki </w:t>
      </w:r>
    </w:p>
    <w:p w:rsidR="001F2174" w:rsidRPr="001F2174" w:rsidRDefault="001F2174" w:rsidP="001F2174">
      <w:pPr>
        <w:spacing w:after="120"/>
        <w:ind w:right="108"/>
        <w:jc w:val="both"/>
        <w:rPr>
          <w:rFonts w:ascii="Arial" w:hAnsi="Arial" w:cs="Arial"/>
        </w:rPr>
      </w:pPr>
      <w:r w:rsidRPr="001F2174">
        <w:rPr>
          <w:rFonts w:ascii="Arial" w:hAnsi="Arial" w:cs="Arial"/>
        </w:rPr>
        <w:t xml:space="preserve">          budowlanej i prawidłowo ukończone; wykonawca musi potwierdzić wykonanie co </w:t>
      </w:r>
    </w:p>
    <w:p w:rsidR="001F2174" w:rsidRPr="001F2174" w:rsidRDefault="001F2174" w:rsidP="001F2174">
      <w:pPr>
        <w:spacing w:after="120"/>
        <w:ind w:right="108"/>
        <w:jc w:val="both"/>
        <w:rPr>
          <w:rFonts w:ascii="Arial" w:hAnsi="Arial" w:cs="Arial"/>
          <w:i/>
          <w:iCs/>
          <w:color w:val="FF0000"/>
        </w:rPr>
      </w:pPr>
      <w:r w:rsidRPr="001F2174">
        <w:rPr>
          <w:rFonts w:ascii="Arial" w:hAnsi="Arial" w:cs="Arial"/>
        </w:rPr>
        <w:t xml:space="preserve">         </w:t>
      </w:r>
      <w:r w:rsidRPr="001F2174">
        <w:rPr>
          <w:rFonts w:ascii="Arial" w:hAnsi="Arial" w:cs="Arial"/>
          <w:color w:val="FF0000"/>
        </w:rPr>
        <w:t xml:space="preserve">najmniej dwóch robót, o których mowa w ust. 8  pkt 2.a  niniejszej SIWZ - </w:t>
      </w:r>
      <w:r w:rsidRPr="001F2174">
        <w:rPr>
          <w:rFonts w:ascii="Arial" w:hAnsi="Arial" w:cs="Arial"/>
          <w:i/>
          <w:iCs/>
          <w:color w:val="FF0000"/>
        </w:rPr>
        <w:t xml:space="preserve">Załącznik   </w:t>
      </w:r>
    </w:p>
    <w:p w:rsidR="001F2174" w:rsidRPr="001F2174" w:rsidRDefault="001F2174" w:rsidP="001F2174">
      <w:pPr>
        <w:spacing w:after="120"/>
        <w:ind w:right="108"/>
        <w:jc w:val="both"/>
        <w:rPr>
          <w:rFonts w:ascii="Arial" w:hAnsi="Arial" w:cs="Arial"/>
        </w:rPr>
      </w:pPr>
      <w:r w:rsidRPr="001F2174">
        <w:rPr>
          <w:rFonts w:ascii="Arial" w:hAnsi="Arial" w:cs="Arial"/>
          <w:i/>
          <w:iCs/>
          <w:color w:val="FF0000"/>
        </w:rPr>
        <w:t xml:space="preserve">         Nr 4 do SIWZ</w:t>
      </w:r>
      <w:r w:rsidRPr="001F2174">
        <w:rPr>
          <w:rFonts w:ascii="Arial" w:hAnsi="Arial" w:cs="Arial"/>
          <w:color w:val="FF0000"/>
        </w:rPr>
        <w:t>;</w:t>
      </w:r>
    </w:p>
    <w:p w:rsidR="001F2174" w:rsidRPr="001F2174" w:rsidRDefault="001F2174" w:rsidP="001F2174">
      <w:pPr>
        <w:spacing w:after="120"/>
        <w:ind w:left="426" w:right="108"/>
        <w:jc w:val="both"/>
        <w:rPr>
          <w:rFonts w:ascii="Arial" w:hAnsi="Arial" w:cs="Arial"/>
        </w:rPr>
      </w:pPr>
      <w:r w:rsidRPr="001F2174">
        <w:rPr>
          <w:rFonts w:ascii="Arial" w:hAnsi="Arial" w:cs="Arial"/>
          <w:color w:val="000000"/>
        </w:rPr>
        <w:t>g/ opłacona polisa, a w przypadku jej braku – inny dokument potwierdzający, że wykonawca jest ubezpieczony od odpowiedzialności cywilnej w zakresie prowadzonej działalności na kwotę minimum 100 000,00 zł.;</w:t>
      </w:r>
    </w:p>
    <w:p w:rsidR="001F2174" w:rsidRPr="001F2174" w:rsidRDefault="001F2174" w:rsidP="001F2174">
      <w:pPr>
        <w:spacing w:after="120"/>
        <w:ind w:left="426" w:right="108"/>
        <w:jc w:val="both"/>
        <w:rPr>
          <w:rFonts w:ascii="Arial" w:hAnsi="Arial" w:cs="Arial"/>
          <w:color w:val="000000"/>
        </w:rPr>
      </w:pPr>
      <w:r w:rsidRPr="001F2174">
        <w:rPr>
          <w:rFonts w:ascii="Arial" w:hAnsi="Arial" w:cs="Arial"/>
          <w:color w:val="000000"/>
        </w:rPr>
        <w:t>h/ informacja banku lub spółdzielczej kasy oszczędnościowo-kredytowej potwierdzająca wysokość posiadanych środków finansowych lub zdolność kredytową wykonawcy na minimum  100 000,00 zł, wystawiona nie wcześniej niż 3 miesiące przed upływem terminu składania ofert;</w:t>
      </w:r>
    </w:p>
    <w:p w:rsidR="001F2174" w:rsidRPr="001F2174" w:rsidRDefault="001F2174" w:rsidP="001F2174">
      <w:pPr>
        <w:spacing w:after="120"/>
        <w:ind w:left="426" w:right="108"/>
        <w:jc w:val="both"/>
        <w:rPr>
          <w:rFonts w:ascii="Arial" w:hAnsi="Arial" w:cs="Arial"/>
          <w:i/>
          <w:iCs/>
          <w:color w:val="000000"/>
        </w:rPr>
      </w:pPr>
      <w:r w:rsidRPr="001F2174">
        <w:rPr>
          <w:rFonts w:ascii="Arial" w:hAnsi="Arial" w:cs="Arial"/>
          <w:color w:val="000000"/>
        </w:rPr>
        <w:t xml:space="preserve">i/ informacja o przynależności do grupy kapitałowej w rozumieniu ustawy </w:t>
      </w:r>
      <w:r w:rsidRPr="001F2174">
        <w:rPr>
          <w:rFonts w:ascii="Arial" w:hAnsi="Arial" w:cs="Arial"/>
          <w:color w:val="000000"/>
        </w:rPr>
        <w:br/>
        <w:t xml:space="preserve">z dnia 16 lutego 2007 roku o ochronie konkurencji i konsumentów </w:t>
      </w:r>
      <w:r w:rsidRPr="001F2174">
        <w:rPr>
          <w:rFonts w:ascii="Arial" w:hAnsi="Arial" w:cs="Arial"/>
          <w:color w:val="000000"/>
        </w:rPr>
        <w:br/>
        <w:t xml:space="preserve">(Dz. U. nr 50 poz. 331 ze zm.) – </w:t>
      </w:r>
      <w:r w:rsidRPr="001F2174">
        <w:rPr>
          <w:rFonts w:ascii="Arial" w:hAnsi="Arial" w:cs="Arial"/>
          <w:i/>
          <w:iCs/>
          <w:color w:val="FF0000"/>
        </w:rPr>
        <w:t>Załącznik Nr 5 do SIWZ</w:t>
      </w:r>
      <w:r w:rsidRPr="001F2174">
        <w:rPr>
          <w:rFonts w:ascii="Arial" w:hAnsi="Arial" w:cs="Arial"/>
          <w:i/>
          <w:iCs/>
          <w:color w:val="000000"/>
        </w:rPr>
        <w:t>.</w:t>
      </w:r>
    </w:p>
    <w:p w:rsidR="001F2174" w:rsidRPr="001F2174" w:rsidRDefault="001F2174" w:rsidP="001F2174">
      <w:pPr>
        <w:spacing w:after="120"/>
        <w:ind w:right="108"/>
        <w:jc w:val="both"/>
        <w:rPr>
          <w:rFonts w:ascii="Arial" w:hAnsi="Arial" w:cs="Arial"/>
          <w:iCs/>
          <w:color w:val="000000"/>
        </w:rPr>
      </w:pPr>
      <w:r w:rsidRPr="001F2174">
        <w:rPr>
          <w:rFonts w:ascii="Arial" w:hAnsi="Arial" w:cs="Arial"/>
          <w:iCs/>
          <w:color w:val="000000"/>
        </w:rPr>
        <w:t xml:space="preserve">     j/ oświadczenie wykonawcy o niezaleganiu z opłacaniem podatków i opłat lokalnych, o   </w:t>
      </w:r>
    </w:p>
    <w:p w:rsidR="001F2174" w:rsidRPr="001F2174" w:rsidRDefault="001F2174" w:rsidP="001F2174">
      <w:pPr>
        <w:spacing w:after="120"/>
        <w:ind w:right="108"/>
        <w:jc w:val="both"/>
        <w:rPr>
          <w:rFonts w:ascii="Arial" w:hAnsi="Arial" w:cs="Arial"/>
          <w:iCs/>
          <w:color w:val="000000"/>
        </w:rPr>
      </w:pPr>
      <w:r w:rsidRPr="001F2174">
        <w:rPr>
          <w:rFonts w:ascii="Arial" w:hAnsi="Arial" w:cs="Arial"/>
          <w:iCs/>
          <w:color w:val="000000"/>
        </w:rPr>
        <w:t xml:space="preserve">       których mowa w ustawie z dnia 12 stycznia 1991 r o podatkach i opłatach lokalnych      </w:t>
      </w:r>
    </w:p>
    <w:p w:rsidR="001F2174" w:rsidRPr="001F2174" w:rsidRDefault="001F2174" w:rsidP="001F2174">
      <w:pPr>
        <w:spacing w:after="120"/>
        <w:ind w:right="108"/>
        <w:jc w:val="both"/>
        <w:rPr>
          <w:rFonts w:ascii="Arial" w:hAnsi="Arial" w:cs="Arial"/>
          <w:iCs/>
          <w:color w:val="000000"/>
        </w:rPr>
      </w:pPr>
      <w:r w:rsidRPr="001F2174">
        <w:rPr>
          <w:rFonts w:ascii="Arial" w:hAnsi="Arial" w:cs="Arial"/>
          <w:iCs/>
          <w:color w:val="000000"/>
        </w:rPr>
        <w:t xml:space="preserve">      ( Dz. U. z 2016 r, poz. 716)</w:t>
      </w:r>
    </w:p>
    <w:p w:rsidR="001F2174" w:rsidRPr="001F2174" w:rsidRDefault="001F2174" w:rsidP="001F2174">
      <w:pPr>
        <w:spacing w:after="120"/>
        <w:ind w:right="108"/>
        <w:jc w:val="both"/>
        <w:rPr>
          <w:rFonts w:ascii="Arial" w:hAnsi="Arial" w:cs="Arial"/>
          <w:iCs/>
          <w:color w:val="000000"/>
        </w:rPr>
      </w:pPr>
    </w:p>
    <w:p w:rsidR="001F2174" w:rsidRPr="001F2174" w:rsidRDefault="001F2174" w:rsidP="001F2174">
      <w:pPr>
        <w:spacing w:after="120"/>
        <w:ind w:right="108"/>
        <w:jc w:val="both"/>
        <w:rPr>
          <w:rFonts w:ascii="Arial" w:hAnsi="Arial" w:cs="Arial"/>
          <w:iCs/>
          <w:color w:val="000000"/>
        </w:rPr>
      </w:pPr>
      <w:r w:rsidRPr="001F2174">
        <w:rPr>
          <w:rFonts w:ascii="Arial" w:hAnsi="Arial" w:cs="Arial"/>
          <w:b/>
          <w:iCs/>
          <w:color w:val="000000"/>
        </w:rPr>
        <w:t xml:space="preserve">III. </w:t>
      </w:r>
      <w:r w:rsidRPr="001F2174">
        <w:rPr>
          <w:rFonts w:ascii="Arial" w:hAnsi="Arial" w:cs="Arial"/>
          <w:iCs/>
          <w:color w:val="FF0000"/>
        </w:rPr>
        <w:t>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w:t>
      </w:r>
      <w:r w:rsidRPr="001F2174">
        <w:rPr>
          <w:rFonts w:ascii="Arial" w:hAnsi="Arial" w:cs="Arial"/>
          <w:iCs/>
          <w:color w:val="000000"/>
        </w:rPr>
        <w:t xml:space="preserve">. W raz ze złożeniem oświadczenia, wykonawca może przedstawić dowody, ze powiązania z innym wykonawca nie prowadza do zakłócenia konkurencji w postępowaniu o udzielenie zamówienia. </w:t>
      </w:r>
    </w:p>
    <w:p w:rsidR="001F2174" w:rsidRPr="001F2174" w:rsidRDefault="001F2174" w:rsidP="001F2174">
      <w:pPr>
        <w:spacing w:after="120"/>
        <w:ind w:right="108"/>
        <w:jc w:val="both"/>
        <w:rPr>
          <w:rFonts w:ascii="Arial" w:hAnsi="Arial" w:cs="Arial"/>
          <w:iCs/>
          <w:color w:val="000000"/>
        </w:rPr>
      </w:pPr>
      <w:r w:rsidRPr="001F2174">
        <w:rPr>
          <w:rFonts w:ascii="Arial" w:hAnsi="Arial" w:cs="Arial"/>
          <w:b/>
          <w:iCs/>
          <w:color w:val="000000"/>
        </w:rPr>
        <w:t>IV</w:t>
      </w:r>
      <w:r w:rsidRPr="001F2174">
        <w:rPr>
          <w:rFonts w:ascii="Arial" w:hAnsi="Arial" w:cs="Arial"/>
          <w:iCs/>
          <w:color w:val="000000"/>
        </w:rPr>
        <w:t>.W zakresie nie uregulowanym SIWZ, zastosowanie maja przepisy rozporządzenia  Prezesa Rady Ministrów z dnia 26  lipca 2016 r w sprawie rodzajów dokumentów  jakich może żądać zamawiający od wykonawcy oraz form w jakich te dokumenty mogą być składane (</w:t>
      </w:r>
      <w:proofErr w:type="spellStart"/>
      <w:r w:rsidRPr="001F2174">
        <w:rPr>
          <w:rFonts w:ascii="Arial" w:hAnsi="Arial" w:cs="Arial"/>
          <w:iCs/>
          <w:color w:val="000000"/>
        </w:rPr>
        <w:t>Dz.U.z</w:t>
      </w:r>
      <w:proofErr w:type="spellEnd"/>
      <w:r w:rsidRPr="001F2174">
        <w:rPr>
          <w:rFonts w:ascii="Arial" w:hAnsi="Arial" w:cs="Arial"/>
          <w:iCs/>
          <w:color w:val="000000"/>
        </w:rPr>
        <w:t xml:space="preserve"> 2016 r, poz. 1126)</w:t>
      </w:r>
    </w:p>
    <w:p w:rsidR="001F2174" w:rsidRPr="001F2174" w:rsidRDefault="001F2174" w:rsidP="001F2174">
      <w:pPr>
        <w:spacing w:after="120"/>
        <w:ind w:right="108"/>
        <w:jc w:val="both"/>
        <w:rPr>
          <w:rFonts w:ascii="Arial" w:hAnsi="Arial" w:cs="Arial"/>
        </w:rPr>
      </w:pPr>
      <w:r w:rsidRPr="001F2174">
        <w:rPr>
          <w:rFonts w:ascii="Arial" w:hAnsi="Arial" w:cs="Arial"/>
          <w:b/>
          <w:iCs/>
          <w:color w:val="000000"/>
        </w:rPr>
        <w:t xml:space="preserve">V. </w:t>
      </w:r>
      <w:r w:rsidRPr="001F2174">
        <w:rPr>
          <w:rFonts w:ascii="Arial" w:hAnsi="Arial" w:cs="Arial"/>
          <w:iCs/>
          <w:color w:val="000000"/>
        </w:rPr>
        <w:t xml:space="preserve">Jeżeli Wykonawca nie złoży oświadczenia o którym mowa w rozdz.10. </w:t>
      </w:r>
      <w:proofErr w:type="spellStart"/>
      <w:r w:rsidRPr="001F2174">
        <w:rPr>
          <w:rFonts w:ascii="Arial" w:hAnsi="Arial" w:cs="Arial"/>
          <w:iCs/>
          <w:color w:val="000000"/>
        </w:rPr>
        <w:t>I.a</w:t>
      </w:r>
      <w:proofErr w:type="spellEnd"/>
      <w:r w:rsidRPr="001F2174">
        <w:rPr>
          <w:rFonts w:ascii="Arial" w:hAnsi="Arial" w:cs="Arial"/>
          <w:iCs/>
          <w:color w:val="000000"/>
        </w:rPr>
        <w:t xml:space="preserve">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1F2174" w:rsidRPr="001F2174" w:rsidRDefault="001F2174" w:rsidP="001F2174">
      <w:pPr>
        <w:spacing w:after="120"/>
        <w:ind w:right="108"/>
        <w:jc w:val="both"/>
        <w:rPr>
          <w:rFonts w:ascii="Arial" w:hAnsi="Arial" w:cs="Arial"/>
        </w:rPr>
      </w:pPr>
      <w:r w:rsidRPr="001F2174">
        <w:rPr>
          <w:rFonts w:ascii="Arial" w:hAnsi="Arial" w:cs="Arial"/>
          <w:b/>
          <w:bCs/>
        </w:rPr>
        <w:t xml:space="preserve">VI.  Inne wymagane dokumenty: </w:t>
      </w:r>
    </w:p>
    <w:p w:rsidR="001F2174" w:rsidRPr="001F2174" w:rsidRDefault="001F2174" w:rsidP="00117876">
      <w:pPr>
        <w:numPr>
          <w:ilvl w:val="0"/>
          <w:numId w:val="5"/>
        </w:numPr>
        <w:spacing w:after="120"/>
        <w:ind w:left="851" w:right="108" w:hanging="425"/>
        <w:jc w:val="both"/>
        <w:rPr>
          <w:rFonts w:ascii="Arial" w:hAnsi="Arial" w:cs="Arial"/>
          <w:color w:val="000000"/>
        </w:rPr>
      </w:pPr>
      <w:r w:rsidRPr="001F2174">
        <w:rPr>
          <w:rFonts w:ascii="Arial" w:hAnsi="Arial" w:cs="Arial"/>
          <w:color w:val="000000"/>
        </w:rPr>
        <w:t xml:space="preserve">formularz ofertowy – </w:t>
      </w:r>
      <w:r w:rsidRPr="001F2174">
        <w:rPr>
          <w:rFonts w:ascii="Arial" w:hAnsi="Arial" w:cs="Arial"/>
          <w:i/>
          <w:iCs/>
          <w:color w:val="FF0000"/>
        </w:rPr>
        <w:t>Załącznik Nr 1do SIWZ</w:t>
      </w:r>
      <w:r w:rsidRPr="001F2174">
        <w:rPr>
          <w:rFonts w:ascii="Arial" w:hAnsi="Arial" w:cs="Arial"/>
          <w:i/>
          <w:iCs/>
          <w:color w:val="000000"/>
        </w:rPr>
        <w:t>;</w:t>
      </w:r>
    </w:p>
    <w:p w:rsidR="001F2174" w:rsidRPr="001F2174" w:rsidRDefault="001F2174" w:rsidP="00117876">
      <w:pPr>
        <w:numPr>
          <w:ilvl w:val="0"/>
          <w:numId w:val="5"/>
        </w:numPr>
        <w:spacing w:after="120"/>
        <w:ind w:left="851" w:right="108" w:hanging="425"/>
        <w:jc w:val="both"/>
        <w:rPr>
          <w:rFonts w:ascii="Arial" w:hAnsi="Arial" w:cs="Arial"/>
          <w:color w:val="000000"/>
        </w:rPr>
      </w:pPr>
      <w:r w:rsidRPr="001F2174">
        <w:rPr>
          <w:rFonts w:ascii="Arial" w:hAnsi="Arial" w:cs="Arial"/>
          <w:color w:val="000000"/>
        </w:rPr>
        <w:t xml:space="preserve">kosztorys ofertowy – sporządzony na podstawie przedmiaru robót stanowiący </w:t>
      </w:r>
      <w:r w:rsidRPr="001F2174">
        <w:rPr>
          <w:rFonts w:ascii="Arial" w:hAnsi="Arial" w:cs="Arial"/>
          <w:i/>
          <w:iCs/>
          <w:color w:val="FF0000"/>
        </w:rPr>
        <w:t xml:space="preserve">załącznik 7 i 8 w </w:t>
      </w:r>
      <w:r w:rsidRPr="001F2174">
        <w:rPr>
          <w:rFonts w:ascii="Arial" w:hAnsi="Arial" w:cs="Arial"/>
          <w:i/>
          <w:iCs/>
          <w:color w:val="C00000"/>
        </w:rPr>
        <w:t>wersji pdf.</w:t>
      </w:r>
    </w:p>
    <w:p w:rsidR="001F2174" w:rsidRPr="001F2174" w:rsidRDefault="001F2174" w:rsidP="00117876">
      <w:pPr>
        <w:numPr>
          <w:ilvl w:val="0"/>
          <w:numId w:val="5"/>
        </w:numPr>
        <w:spacing w:after="120"/>
        <w:ind w:left="851" w:right="108" w:hanging="425"/>
        <w:jc w:val="both"/>
        <w:rPr>
          <w:rFonts w:ascii="Arial" w:hAnsi="Arial" w:cs="Arial"/>
          <w:color w:val="000000"/>
        </w:rPr>
      </w:pPr>
      <w:r w:rsidRPr="001F2174">
        <w:rPr>
          <w:rFonts w:ascii="Arial" w:hAnsi="Arial" w:cs="Arial"/>
          <w:color w:val="000000"/>
        </w:rPr>
        <w:lastRenderedPageBreak/>
        <w:t xml:space="preserve">parafowany przez wykonawcę wzór umowy – </w:t>
      </w:r>
      <w:r w:rsidRPr="001F2174">
        <w:rPr>
          <w:rFonts w:ascii="Arial" w:hAnsi="Arial" w:cs="Arial"/>
          <w:i/>
          <w:iCs/>
          <w:color w:val="FF0000"/>
        </w:rPr>
        <w:t>Załącznik Nr 6 do SIWZ</w:t>
      </w:r>
      <w:r w:rsidRPr="001F2174">
        <w:rPr>
          <w:rFonts w:ascii="Arial" w:hAnsi="Arial" w:cs="Arial"/>
          <w:color w:val="000000"/>
        </w:rPr>
        <w:t>;</w:t>
      </w:r>
    </w:p>
    <w:p w:rsidR="001F2174" w:rsidRPr="001F2174" w:rsidRDefault="001F2174" w:rsidP="00117876">
      <w:pPr>
        <w:numPr>
          <w:ilvl w:val="0"/>
          <w:numId w:val="5"/>
        </w:numPr>
        <w:spacing w:after="120"/>
        <w:ind w:left="851" w:right="108" w:hanging="425"/>
        <w:jc w:val="both"/>
        <w:rPr>
          <w:rFonts w:ascii="Arial" w:hAnsi="Arial" w:cs="Arial"/>
          <w:color w:val="000000"/>
        </w:rPr>
      </w:pPr>
      <w:r w:rsidRPr="001F2174">
        <w:rPr>
          <w:rFonts w:ascii="Arial" w:hAnsi="Arial" w:cs="Arial"/>
          <w:color w:val="000000"/>
        </w:rPr>
        <w:t>dowód wniesienia wadium.</w:t>
      </w:r>
    </w:p>
    <w:p w:rsidR="001F2174" w:rsidRPr="001F2174" w:rsidRDefault="001F2174" w:rsidP="00117876">
      <w:pPr>
        <w:numPr>
          <w:ilvl w:val="0"/>
          <w:numId w:val="3"/>
        </w:numPr>
        <w:spacing w:after="120"/>
        <w:ind w:left="426" w:right="108" w:hanging="426"/>
        <w:jc w:val="both"/>
        <w:rPr>
          <w:rFonts w:ascii="Arial" w:hAnsi="Arial" w:cs="Arial"/>
          <w:color w:val="000000"/>
        </w:rPr>
      </w:pPr>
      <w:r w:rsidRPr="001F2174">
        <w:rPr>
          <w:rFonts w:ascii="Arial" w:hAnsi="Arial" w:cs="Arial"/>
          <w:color w:val="000000"/>
        </w:rPr>
        <w:t xml:space="preserve">Dokumenty wymienione w pkt. I </w:t>
      </w:r>
      <w:proofErr w:type="spellStart"/>
      <w:r w:rsidRPr="001F2174">
        <w:rPr>
          <w:rFonts w:ascii="Arial" w:hAnsi="Arial" w:cs="Arial"/>
          <w:color w:val="000000"/>
        </w:rPr>
        <w:t>i</w:t>
      </w:r>
      <w:proofErr w:type="spellEnd"/>
      <w:r w:rsidRPr="001F2174">
        <w:rPr>
          <w:rFonts w:ascii="Arial" w:hAnsi="Arial" w:cs="Arial"/>
          <w:color w:val="000000"/>
        </w:rPr>
        <w:t xml:space="preserve"> II , mogą być dostarczone w formie oryginałów lub kserokopii poświadczonych za zgodność z oryginałem przez wykonawcę. Zamawiający może zażądać przedstawienia oryginałów lub notarialnie potwierdzonych kopii dokumentów (np. jeśli przedstawione kserokopie będą nieczytelne lub będą wzbudzać wątpliwości, co do ich prawdziwości). Dokumenty wymienione w pkt. III  muszą być złożone w oryginale.</w:t>
      </w:r>
    </w:p>
    <w:p w:rsidR="001F2174" w:rsidRPr="001F2174" w:rsidRDefault="001F2174" w:rsidP="00117876">
      <w:pPr>
        <w:numPr>
          <w:ilvl w:val="0"/>
          <w:numId w:val="3"/>
        </w:numPr>
        <w:spacing w:after="120"/>
        <w:ind w:left="426" w:right="108" w:hanging="426"/>
        <w:jc w:val="both"/>
        <w:rPr>
          <w:rFonts w:ascii="Arial" w:hAnsi="Arial" w:cs="Arial"/>
          <w:color w:val="000000"/>
        </w:rPr>
      </w:pPr>
      <w:r w:rsidRPr="001F2174">
        <w:rPr>
          <w:rFonts w:ascii="Arial" w:hAnsi="Arial" w:cs="Arial"/>
          <w:color w:val="000000"/>
        </w:rPr>
        <w:t xml:space="preserve">Dokumenty potwierdzające spełnienie warunków powinny być zgodne </w:t>
      </w:r>
      <w:r w:rsidRPr="001F2174">
        <w:rPr>
          <w:rFonts w:ascii="Arial" w:hAnsi="Arial" w:cs="Arial"/>
          <w:color w:val="000000"/>
        </w:rPr>
        <w:br/>
        <w:t xml:space="preserve">z wymaganiami wynikającymi z </w:t>
      </w:r>
      <w:hyperlink r:id="rId9" w:tooltip="Rozporządzenie w sprawie dokumentów 4.01.2010" w:history="1">
        <w:r w:rsidRPr="001F2174">
          <w:rPr>
            <w:rFonts w:ascii="Arial" w:hAnsi="Arial" w:cs="Arial"/>
            <w:color w:val="000000"/>
          </w:rPr>
          <w:t xml:space="preserve">rozporządzenia Prezesa Rady Ministrów z dnia 26 lipca  2016 </w:t>
        </w:r>
        <w:proofErr w:type="spellStart"/>
        <w:r w:rsidRPr="001F2174">
          <w:rPr>
            <w:rFonts w:ascii="Arial" w:hAnsi="Arial" w:cs="Arial"/>
            <w:color w:val="000000"/>
          </w:rPr>
          <w:t>r.w</w:t>
        </w:r>
        <w:proofErr w:type="spellEnd"/>
        <w:r w:rsidRPr="001F2174">
          <w:rPr>
            <w:rFonts w:ascii="Arial" w:hAnsi="Arial" w:cs="Arial"/>
            <w:color w:val="000000"/>
          </w:rPr>
          <w:t xml:space="preserve"> sprawie rodzajów dokumentów</w:t>
        </w:r>
      </w:hyperlink>
      <w:r w:rsidRPr="001F2174">
        <w:rPr>
          <w:rFonts w:ascii="Arial" w:hAnsi="Arial" w:cs="Arial"/>
          <w:color w:val="000000"/>
        </w:rPr>
        <w:t>, jakich może żądać zamawiający od wykonawcy,  (Dz. U. z 2016 r.,</w:t>
      </w:r>
      <w:proofErr w:type="spellStart"/>
      <w:r w:rsidRPr="001F2174">
        <w:rPr>
          <w:rFonts w:ascii="Arial" w:hAnsi="Arial" w:cs="Arial"/>
          <w:color w:val="000000"/>
        </w:rPr>
        <w:t>poz</w:t>
      </w:r>
      <w:proofErr w:type="spellEnd"/>
      <w:r w:rsidRPr="001F2174">
        <w:rPr>
          <w:rFonts w:ascii="Arial" w:hAnsi="Arial" w:cs="Arial"/>
          <w:color w:val="000000"/>
        </w:rPr>
        <w:t>. 1126).</w:t>
      </w:r>
    </w:p>
    <w:p w:rsidR="001F2174" w:rsidRPr="001F2174" w:rsidRDefault="001F2174" w:rsidP="00117876">
      <w:pPr>
        <w:numPr>
          <w:ilvl w:val="0"/>
          <w:numId w:val="3"/>
        </w:numPr>
        <w:spacing w:after="120"/>
        <w:ind w:left="426" w:right="108" w:hanging="426"/>
        <w:jc w:val="both"/>
        <w:rPr>
          <w:rFonts w:ascii="Arial" w:hAnsi="Arial" w:cs="Arial"/>
          <w:color w:val="000000"/>
        </w:rPr>
      </w:pPr>
      <w:r w:rsidRPr="001F2174">
        <w:rPr>
          <w:rFonts w:ascii="Arial" w:hAnsi="Arial" w:cs="Arial"/>
          <w:color w:val="000000"/>
        </w:rPr>
        <w:t>W przypadku dokumentów sporządzonych w językach obcych należy dołączyć tłumaczenie na język polski.</w:t>
      </w:r>
    </w:p>
    <w:p w:rsidR="001F2174" w:rsidRPr="001F2174" w:rsidRDefault="001F2174" w:rsidP="001F2174">
      <w:pPr>
        <w:spacing w:after="120"/>
        <w:ind w:right="108"/>
        <w:jc w:val="both"/>
        <w:rPr>
          <w:rFonts w:ascii="Arial" w:hAnsi="Arial" w:cs="Arial"/>
          <w:color w:val="000000"/>
        </w:rPr>
      </w:pPr>
      <w:r w:rsidRPr="001F2174">
        <w:rPr>
          <w:rFonts w:ascii="Arial" w:hAnsi="Arial" w:cs="Arial"/>
          <w:b/>
          <w:bCs/>
          <w:color w:val="000000"/>
        </w:rPr>
        <w:t>11.    Obowiązki Wykonawcy polegającego na zasobach innych podmiotów.</w:t>
      </w:r>
    </w:p>
    <w:p w:rsidR="001F2174" w:rsidRPr="001F2174" w:rsidRDefault="001F2174" w:rsidP="001F2174">
      <w:pPr>
        <w:autoSpaceDE w:val="0"/>
        <w:autoSpaceDN w:val="0"/>
        <w:adjustRightInd w:val="0"/>
        <w:spacing w:after="120"/>
        <w:jc w:val="both"/>
        <w:rPr>
          <w:rFonts w:ascii="Arial" w:hAnsi="Arial" w:cs="Arial"/>
        </w:rPr>
      </w:pPr>
      <w:r w:rsidRPr="001F2174">
        <w:rPr>
          <w:rFonts w:ascii="Arial" w:hAnsi="Arial" w:cs="Arial"/>
          <w:color w:val="000000"/>
        </w:rPr>
        <w:t xml:space="preserve">Wykonawca może polegać na wiedzy i doświadczeniu lub osobach zdolnych </w:t>
      </w:r>
      <w:r w:rsidRPr="001F2174">
        <w:rPr>
          <w:rFonts w:ascii="Arial" w:hAnsi="Arial" w:cs="Arial"/>
          <w:color w:val="000000"/>
        </w:rPr>
        <w:br/>
        <w:t xml:space="preserve">do wykonania zamówienia lub zdolnościach finansowych innych podmiotów, niezależnie od charakteru prawnego łączących go z nimi stosunków. Wykonawca </w:t>
      </w:r>
      <w:r w:rsidRPr="001F2174">
        <w:rPr>
          <w:rFonts w:ascii="Arial" w:hAnsi="Arial" w:cs="Arial"/>
          <w:color w:val="000000"/>
        </w:rPr>
        <w:br/>
        <w:t xml:space="preserve">w takiej sytuacji zobowiązany jest udowodnić, iż będzie dysponował zasobami niezbędnymi do realizacji </w:t>
      </w:r>
      <w:r w:rsidRPr="001F2174">
        <w:rPr>
          <w:rFonts w:ascii="Arial" w:hAnsi="Arial" w:cs="Arial"/>
        </w:rPr>
        <w:t xml:space="preserve">zamówienia, przedstawiając w tym celu (w zależności od zasobu) dokumenty dotyczące w szczególności: </w:t>
      </w:r>
    </w:p>
    <w:p w:rsidR="001F2174" w:rsidRPr="001F2174" w:rsidRDefault="001F2174" w:rsidP="00117876">
      <w:pPr>
        <w:numPr>
          <w:ilvl w:val="0"/>
          <w:numId w:val="6"/>
        </w:numPr>
        <w:spacing w:after="120"/>
        <w:ind w:left="426" w:right="108" w:hanging="426"/>
        <w:jc w:val="both"/>
        <w:rPr>
          <w:rFonts w:ascii="Arial" w:hAnsi="Arial" w:cs="Arial"/>
        </w:rPr>
      </w:pPr>
      <w:r w:rsidRPr="001F2174">
        <w:rPr>
          <w:rFonts w:ascii="Arial" w:hAnsi="Arial" w:cs="Arial"/>
        </w:rPr>
        <w:t>zakresu dostępnych Wykonawcy zasobów innego podmiotu;</w:t>
      </w:r>
    </w:p>
    <w:p w:rsidR="001F2174" w:rsidRPr="001F2174" w:rsidRDefault="001F2174" w:rsidP="00117876">
      <w:pPr>
        <w:numPr>
          <w:ilvl w:val="0"/>
          <w:numId w:val="6"/>
        </w:numPr>
        <w:spacing w:after="120"/>
        <w:ind w:left="426" w:right="108" w:hanging="426"/>
        <w:jc w:val="both"/>
        <w:rPr>
          <w:rFonts w:ascii="Arial" w:hAnsi="Arial" w:cs="Arial"/>
        </w:rPr>
      </w:pPr>
      <w:r w:rsidRPr="001F2174">
        <w:rPr>
          <w:rFonts w:ascii="Arial" w:hAnsi="Arial" w:cs="Arial"/>
        </w:rPr>
        <w:t xml:space="preserve">sposobu wykorzystania zasobów innego podmiotu, przez Wykonawcę, </w:t>
      </w:r>
      <w:r w:rsidRPr="001F2174">
        <w:rPr>
          <w:rFonts w:ascii="Arial" w:hAnsi="Arial" w:cs="Arial"/>
        </w:rPr>
        <w:br/>
        <w:t>przy wykonywaniu zamówienia;</w:t>
      </w:r>
    </w:p>
    <w:p w:rsidR="001F2174" w:rsidRPr="001F2174" w:rsidRDefault="001F2174" w:rsidP="00117876">
      <w:pPr>
        <w:numPr>
          <w:ilvl w:val="0"/>
          <w:numId w:val="6"/>
        </w:numPr>
        <w:spacing w:after="120"/>
        <w:ind w:left="426" w:right="108" w:hanging="426"/>
        <w:jc w:val="both"/>
        <w:rPr>
          <w:rFonts w:ascii="Arial" w:hAnsi="Arial" w:cs="Arial"/>
        </w:rPr>
      </w:pPr>
      <w:r w:rsidRPr="001F2174">
        <w:rPr>
          <w:rFonts w:ascii="Arial" w:hAnsi="Arial" w:cs="Arial"/>
        </w:rPr>
        <w:t>charakteru stosunku, jaki będzie łączył Wykonawcę z innym podmiotem;</w:t>
      </w:r>
    </w:p>
    <w:p w:rsidR="001F2174" w:rsidRPr="001F2174" w:rsidRDefault="001F2174" w:rsidP="00117876">
      <w:pPr>
        <w:numPr>
          <w:ilvl w:val="0"/>
          <w:numId w:val="6"/>
        </w:numPr>
        <w:spacing w:after="120"/>
        <w:ind w:left="426" w:right="108" w:hanging="426"/>
        <w:jc w:val="both"/>
        <w:rPr>
          <w:rFonts w:ascii="Arial" w:hAnsi="Arial" w:cs="Arial"/>
        </w:rPr>
      </w:pPr>
      <w:r w:rsidRPr="001F2174">
        <w:rPr>
          <w:rFonts w:ascii="Arial" w:hAnsi="Arial" w:cs="Arial"/>
        </w:rPr>
        <w:t>zakresu i okresu udziału innego podmiotu przy wykonywaniu zamówienia;</w:t>
      </w:r>
    </w:p>
    <w:p w:rsidR="001F2174" w:rsidRPr="001F2174" w:rsidRDefault="001F2174" w:rsidP="00117876">
      <w:pPr>
        <w:numPr>
          <w:ilvl w:val="0"/>
          <w:numId w:val="6"/>
        </w:numPr>
        <w:spacing w:after="120"/>
        <w:ind w:left="426" w:right="108" w:hanging="426"/>
        <w:jc w:val="both"/>
        <w:rPr>
          <w:rFonts w:ascii="Arial" w:hAnsi="Arial" w:cs="Arial"/>
          <w:b/>
          <w:bCs/>
          <w:color w:val="000000"/>
          <w:szCs w:val="20"/>
        </w:rPr>
      </w:pPr>
      <w:r w:rsidRPr="001F2174">
        <w:rPr>
          <w:rFonts w:ascii="Arial" w:hAnsi="Arial" w:cs="Arial"/>
          <w:szCs w:val="20"/>
        </w:rPr>
        <w:t xml:space="preserve">pisemne zobowiązanie podmiotów do oddania do dyspozycji Wykonawcy  niezbędnych zasobów na okres korzystania z nich przy wykonywaniu zamówienia. </w:t>
      </w:r>
    </w:p>
    <w:p w:rsidR="001F2174" w:rsidRPr="001F2174" w:rsidRDefault="001F2174" w:rsidP="001F2174">
      <w:pPr>
        <w:spacing w:after="120"/>
        <w:ind w:right="108"/>
        <w:jc w:val="both"/>
        <w:rPr>
          <w:rFonts w:ascii="Arial" w:hAnsi="Arial" w:cs="Arial"/>
          <w:color w:val="000000"/>
        </w:rPr>
      </w:pPr>
      <w:r w:rsidRPr="001F2174">
        <w:rPr>
          <w:rFonts w:ascii="Arial" w:hAnsi="Arial" w:cs="Arial"/>
          <w:b/>
          <w:bCs/>
          <w:color w:val="000000"/>
        </w:rPr>
        <w:t>12.     Wykonawca spoza terenu Rzeczypospolitej Polskiej.</w:t>
      </w:r>
    </w:p>
    <w:p w:rsidR="001F2174" w:rsidRPr="001F2174" w:rsidRDefault="001F2174" w:rsidP="001F2174">
      <w:pPr>
        <w:autoSpaceDE w:val="0"/>
        <w:autoSpaceDN w:val="0"/>
        <w:adjustRightInd w:val="0"/>
        <w:spacing w:after="120"/>
        <w:jc w:val="both"/>
        <w:rPr>
          <w:rFonts w:ascii="Arial" w:hAnsi="Arial" w:cs="Arial"/>
          <w:color w:val="000000"/>
        </w:rPr>
      </w:pPr>
      <w:r w:rsidRPr="001F2174">
        <w:rPr>
          <w:rFonts w:ascii="Arial" w:hAnsi="Arial" w:cs="Arial"/>
          <w:color w:val="000000"/>
        </w:rPr>
        <w:t xml:space="preserve">Jeżeli Wykonawca ma siedzibę lub miejsce zamieszkania poza terytorium Rzeczypospolitej Polskiej, zamiast dokumentów, o których mowa ust. 10 pkt II lit. a-e niniejszej SIWZ, przedkłada dokument wystawiony w kraju, w którym ma siedzibę lub miejsce zamieszkania potwierdzający, że: </w:t>
      </w:r>
    </w:p>
    <w:p w:rsidR="001F2174" w:rsidRPr="001F2174" w:rsidRDefault="001F2174" w:rsidP="00117876">
      <w:pPr>
        <w:numPr>
          <w:ilvl w:val="0"/>
          <w:numId w:val="7"/>
        </w:numPr>
        <w:spacing w:after="120"/>
        <w:ind w:left="426" w:right="108" w:hanging="426"/>
        <w:jc w:val="both"/>
        <w:rPr>
          <w:rFonts w:ascii="Arial" w:hAnsi="Arial" w:cs="Arial"/>
          <w:color w:val="000000"/>
        </w:rPr>
      </w:pPr>
      <w:r w:rsidRPr="001F2174">
        <w:rPr>
          <w:rFonts w:ascii="Arial" w:hAnsi="Arial" w:cs="Arial"/>
          <w:color w:val="000000"/>
        </w:rPr>
        <w:t>nie otwarto jego likwidacji ani nie ogłoszono upadłości - wystawiony nie wcześniej niż 6 miesięcy przed upływem terminu składania ofert,</w:t>
      </w:r>
    </w:p>
    <w:p w:rsidR="001F2174" w:rsidRPr="001F2174" w:rsidRDefault="001F2174" w:rsidP="00117876">
      <w:pPr>
        <w:numPr>
          <w:ilvl w:val="0"/>
          <w:numId w:val="7"/>
        </w:numPr>
        <w:spacing w:after="120"/>
        <w:ind w:left="426" w:right="108" w:hanging="426"/>
        <w:jc w:val="both"/>
        <w:rPr>
          <w:rFonts w:ascii="Arial" w:hAnsi="Arial" w:cs="Arial"/>
          <w:color w:val="000000"/>
        </w:rPr>
      </w:pPr>
      <w:r w:rsidRPr="001F2174">
        <w:rPr>
          <w:rFonts w:ascii="Arial" w:hAnsi="Arial" w:cs="Arial"/>
          <w:color w:val="000000"/>
        </w:rPr>
        <w:t xml:space="preserve">nie zalega z uiszczaniem podatków, opłat lub składek na ubezpieczenie społeczne i zdrowotne albo, że uzyskał przewidziane prawem zwolnienie, odroczenie lub rozłożenie na raty zaległych płatności lub wstrzymanie w całości wykonania decyzji właściwego organu - wystawione nie wcześniej </w:t>
      </w:r>
      <w:r w:rsidRPr="001F2174">
        <w:rPr>
          <w:rFonts w:ascii="Arial" w:hAnsi="Arial" w:cs="Arial"/>
          <w:color w:val="000000"/>
        </w:rPr>
        <w:br/>
        <w:t>niż 3 miesiące przed upływem terminu składania ofert;</w:t>
      </w:r>
    </w:p>
    <w:p w:rsidR="001F2174" w:rsidRPr="001F2174" w:rsidRDefault="001F2174" w:rsidP="00117876">
      <w:pPr>
        <w:numPr>
          <w:ilvl w:val="0"/>
          <w:numId w:val="7"/>
        </w:numPr>
        <w:spacing w:after="120"/>
        <w:ind w:left="426" w:right="108" w:hanging="426"/>
        <w:jc w:val="both"/>
        <w:rPr>
          <w:rFonts w:ascii="Arial" w:hAnsi="Arial" w:cs="Arial"/>
          <w:b/>
          <w:bCs/>
          <w:szCs w:val="20"/>
        </w:rPr>
      </w:pPr>
      <w:r w:rsidRPr="001F2174">
        <w:rPr>
          <w:rFonts w:ascii="Arial" w:hAnsi="Arial" w:cs="Arial"/>
          <w:szCs w:val="20"/>
        </w:rPr>
        <w:t>nie orzeczono wobec niego zakazu ubiegania się o zamówienie – wystawione nie wcześniej niż 6 miesięcy przed upływem terminu składania ofert.</w:t>
      </w:r>
    </w:p>
    <w:p w:rsidR="001F2174" w:rsidRPr="001F2174" w:rsidRDefault="001F2174" w:rsidP="001F2174">
      <w:pPr>
        <w:spacing w:after="120"/>
        <w:ind w:right="108"/>
        <w:jc w:val="both"/>
        <w:rPr>
          <w:rFonts w:ascii="Arial" w:hAnsi="Arial" w:cs="Arial"/>
          <w:color w:val="000000"/>
        </w:rPr>
      </w:pPr>
      <w:r w:rsidRPr="001F2174">
        <w:rPr>
          <w:rFonts w:ascii="Arial" w:hAnsi="Arial" w:cs="Arial"/>
          <w:b/>
          <w:bCs/>
          <w:color w:val="000000"/>
        </w:rPr>
        <w:t>13.     Dokumenty wymagane w przypadku składania oferty wspólnej.</w:t>
      </w:r>
    </w:p>
    <w:p w:rsidR="001F2174" w:rsidRPr="001F2174" w:rsidRDefault="001F2174" w:rsidP="00117876">
      <w:pPr>
        <w:numPr>
          <w:ilvl w:val="0"/>
          <w:numId w:val="8"/>
        </w:numPr>
        <w:spacing w:after="120"/>
        <w:ind w:left="426" w:right="108" w:hanging="426"/>
        <w:jc w:val="both"/>
        <w:rPr>
          <w:rFonts w:ascii="Arial" w:hAnsi="Arial" w:cs="Arial"/>
          <w:color w:val="000000"/>
        </w:rPr>
      </w:pPr>
      <w:r w:rsidRPr="001F2174">
        <w:rPr>
          <w:rFonts w:ascii="Arial" w:hAnsi="Arial" w:cs="Arial"/>
          <w:color w:val="000000"/>
        </w:rPr>
        <w:t xml:space="preserve">do podmiotów wspólnie ubiegających się o zamówienie publiczne stosuje się </w:t>
      </w:r>
      <w:r w:rsidRPr="001F2174">
        <w:rPr>
          <w:rFonts w:ascii="Arial" w:hAnsi="Arial" w:cs="Arial"/>
          <w:color w:val="000000"/>
        </w:rPr>
        <w:br/>
        <w:t>te same przepisy co do pojedynczego wykonawcy,</w:t>
      </w:r>
    </w:p>
    <w:p w:rsidR="001F2174" w:rsidRPr="001F2174" w:rsidRDefault="001F2174" w:rsidP="00117876">
      <w:pPr>
        <w:numPr>
          <w:ilvl w:val="0"/>
          <w:numId w:val="8"/>
        </w:numPr>
        <w:spacing w:after="120"/>
        <w:ind w:left="426" w:right="108" w:hanging="426"/>
        <w:jc w:val="both"/>
        <w:rPr>
          <w:rFonts w:ascii="Arial" w:hAnsi="Arial" w:cs="Arial"/>
          <w:color w:val="000000"/>
        </w:rPr>
      </w:pPr>
      <w:r w:rsidRPr="001F2174">
        <w:rPr>
          <w:rFonts w:ascii="Arial" w:hAnsi="Arial" w:cs="Arial"/>
          <w:color w:val="000000"/>
        </w:rPr>
        <w:lastRenderedPageBreak/>
        <w:t>każdy uczestnik oferty wspólnej musi udokumentować, iż posiada uprawnienia do wykonywania działalności będącej przedmiotem zamówienia i nie podlega wykluczeniu z postępowania – na podstawie oświadczeń i dokumentów wymienionych w ust. 10 pkt I lit a i ust.10 pkt. II lit. a-d.  Przy ocenie spełniania innych warunków udziału w postępowaniu zamawiający będzie brał pod uwagę łączny potencjał kadrowy i techniczny wykonawców, ich łączne kwalifikacje i doświadczenie oraz łączną sytuację ekonomiczną i finansową.</w:t>
      </w:r>
    </w:p>
    <w:p w:rsidR="001F2174" w:rsidRPr="001F2174" w:rsidRDefault="001F2174" w:rsidP="001F2174">
      <w:pPr>
        <w:spacing w:after="120"/>
        <w:ind w:right="108"/>
        <w:jc w:val="both"/>
        <w:rPr>
          <w:rFonts w:ascii="Arial" w:hAnsi="Arial" w:cs="Arial"/>
          <w:color w:val="000000"/>
        </w:rPr>
      </w:pPr>
      <w:r w:rsidRPr="001F2174">
        <w:rPr>
          <w:rFonts w:ascii="Arial" w:hAnsi="Arial" w:cs="Arial"/>
          <w:b/>
          <w:bCs/>
          <w:color w:val="000000"/>
        </w:rPr>
        <w:t>UWAGA</w:t>
      </w:r>
      <w:r w:rsidRPr="001F2174">
        <w:rPr>
          <w:rFonts w:ascii="Arial" w:hAnsi="Arial" w:cs="Arial"/>
          <w:color w:val="000000"/>
        </w:rPr>
        <w:t xml:space="preserve"> należy uwzględnić ust. 17 pkt 7.</w:t>
      </w:r>
    </w:p>
    <w:p w:rsidR="001F2174" w:rsidRPr="001F2174" w:rsidRDefault="001F2174" w:rsidP="001F2174">
      <w:pPr>
        <w:spacing w:after="120"/>
        <w:jc w:val="both"/>
        <w:rPr>
          <w:rFonts w:ascii="Arial" w:hAnsi="Arial" w:cs="Arial"/>
          <w:b/>
          <w:bCs/>
        </w:rPr>
      </w:pPr>
      <w:r w:rsidRPr="001F2174">
        <w:rPr>
          <w:rFonts w:ascii="Arial" w:hAnsi="Arial" w:cs="Arial"/>
          <w:b/>
          <w:bCs/>
        </w:rPr>
        <w:t xml:space="preserve">14.   Informacja o sposobie porozumiewania się zamawiającego z wykonawcami oraz przekazywania oświadczeń lub dokumentów, a także wskazanie osób uprawnionych do porozumiewania się z wykonawcami. </w:t>
      </w:r>
    </w:p>
    <w:p w:rsidR="001F2174" w:rsidRPr="001F2174" w:rsidRDefault="001F2174" w:rsidP="00117876">
      <w:pPr>
        <w:numPr>
          <w:ilvl w:val="0"/>
          <w:numId w:val="9"/>
        </w:numPr>
        <w:spacing w:after="120"/>
        <w:ind w:left="426" w:right="108" w:hanging="426"/>
        <w:jc w:val="both"/>
        <w:rPr>
          <w:rFonts w:ascii="Arial" w:hAnsi="Arial" w:cs="Arial"/>
        </w:rPr>
      </w:pPr>
      <w:r w:rsidRPr="001F2174">
        <w:rPr>
          <w:rFonts w:ascii="Arial" w:hAnsi="Arial" w:cs="Arial"/>
        </w:rPr>
        <w:t xml:space="preserve">zamawiający z wykonawcami porozumiewał będzie się w formie pisemnej </w:t>
      </w:r>
      <w:r w:rsidRPr="001F2174">
        <w:rPr>
          <w:rFonts w:ascii="Arial" w:hAnsi="Arial" w:cs="Arial"/>
        </w:rPr>
        <w:br/>
        <w:t>oraz za pośrednictwem faxu i e-maila;</w:t>
      </w:r>
    </w:p>
    <w:p w:rsidR="001F2174" w:rsidRPr="001F2174" w:rsidRDefault="001F2174" w:rsidP="00117876">
      <w:pPr>
        <w:numPr>
          <w:ilvl w:val="0"/>
          <w:numId w:val="9"/>
        </w:numPr>
        <w:spacing w:after="120"/>
        <w:ind w:left="426" w:right="108" w:hanging="426"/>
        <w:jc w:val="both"/>
        <w:rPr>
          <w:rFonts w:ascii="Arial" w:hAnsi="Arial" w:cs="Arial"/>
        </w:rPr>
      </w:pPr>
      <w:r w:rsidRPr="001F2174">
        <w:rPr>
          <w:rFonts w:ascii="Arial" w:hAnsi="Arial" w:cs="Arial"/>
        </w:rPr>
        <w:t xml:space="preserve">wszystkie oświadczenia i dokumenty mogą być przesyłane faxem na nr </w:t>
      </w:r>
      <w:r w:rsidRPr="001F2174">
        <w:rPr>
          <w:rFonts w:ascii="Arial" w:hAnsi="Arial" w:cs="Arial"/>
          <w:color w:val="FF0000"/>
        </w:rPr>
        <w:t>29 74532 66,</w:t>
      </w:r>
      <w:r w:rsidRPr="001F2174">
        <w:rPr>
          <w:rFonts w:ascii="Arial" w:hAnsi="Arial" w:cs="Arial"/>
        </w:rPr>
        <w:t xml:space="preserve"> lub na adres e-mail</w:t>
      </w:r>
      <w:r w:rsidRPr="001F2174">
        <w:rPr>
          <w:rFonts w:ascii="Arial" w:hAnsi="Arial" w:cs="Arial"/>
          <w:color w:val="FF0000"/>
        </w:rPr>
        <w:t>: zslubiejewo@op.pl,</w:t>
      </w:r>
      <w:r w:rsidRPr="001F2174">
        <w:rPr>
          <w:rFonts w:ascii="Arial" w:hAnsi="Arial" w:cs="Arial"/>
        </w:rPr>
        <w:t xml:space="preserve"> </w:t>
      </w:r>
    </w:p>
    <w:p w:rsidR="001F2174" w:rsidRPr="001F2174" w:rsidRDefault="001F2174" w:rsidP="001F2174">
      <w:pPr>
        <w:spacing w:after="120"/>
        <w:ind w:left="426" w:right="108"/>
        <w:jc w:val="both"/>
        <w:rPr>
          <w:rFonts w:ascii="Arial" w:hAnsi="Arial" w:cs="Arial"/>
          <w:b/>
        </w:rPr>
      </w:pPr>
      <w:r w:rsidRPr="001F2174">
        <w:rPr>
          <w:rFonts w:ascii="Arial" w:hAnsi="Arial" w:cs="Arial"/>
          <w:b/>
        </w:rPr>
        <w:t>Uwaga! Przy przekazywaniu korespondencji w formie e-maila należy przygotowany i podpisany przez osoby upoważnione do reprezentowania wykonawcy dokument zeskanować i przesłać.</w:t>
      </w:r>
    </w:p>
    <w:p w:rsidR="001F2174" w:rsidRPr="001F2174" w:rsidRDefault="001F2174" w:rsidP="00117876">
      <w:pPr>
        <w:numPr>
          <w:ilvl w:val="0"/>
          <w:numId w:val="9"/>
        </w:numPr>
        <w:spacing w:after="120"/>
        <w:ind w:left="426" w:right="108" w:hanging="426"/>
        <w:jc w:val="both"/>
        <w:rPr>
          <w:rFonts w:ascii="Arial" w:hAnsi="Arial" w:cs="Arial"/>
        </w:rPr>
      </w:pPr>
      <w:r w:rsidRPr="001F2174">
        <w:rPr>
          <w:rFonts w:ascii="Arial" w:hAnsi="Arial" w:cs="Arial"/>
        </w:rPr>
        <w:t xml:space="preserve">wyjaśnienia dotyczące specyfikacji istotnych warunków zamówienia udzielane będą z zachowaniem zasad określonych w art. 38 ust.1, 1a,1b i 2 </w:t>
      </w:r>
      <w:proofErr w:type="spellStart"/>
      <w:r w:rsidRPr="001F2174">
        <w:rPr>
          <w:rFonts w:ascii="Arial" w:hAnsi="Arial" w:cs="Arial"/>
        </w:rPr>
        <w:t>Pzp</w:t>
      </w:r>
      <w:proofErr w:type="spellEnd"/>
      <w:r w:rsidRPr="001F2174">
        <w:rPr>
          <w:rFonts w:ascii="Arial" w:hAnsi="Arial" w:cs="Arial"/>
        </w:rPr>
        <w:t>.;</w:t>
      </w:r>
    </w:p>
    <w:p w:rsidR="001F2174" w:rsidRPr="001F2174" w:rsidRDefault="001F2174" w:rsidP="00117876">
      <w:pPr>
        <w:numPr>
          <w:ilvl w:val="0"/>
          <w:numId w:val="9"/>
        </w:numPr>
        <w:spacing w:after="120"/>
        <w:ind w:left="426" w:right="108" w:hanging="426"/>
        <w:jc w:val="both"/>
        <w:rPr>
          <w:rFonts w:ascii="Arial" w:hAnsi="Arial" w:cs="Arial"/>
        </w:rPr>
      </w:pPr>
      <w:r w:rsidRPr="001F2174">
        <w:rPr>
          <w:rFonts w:ascii="Arial" w:hAnsi="Arial" w:cs="Arial"/>
        </w:rPr>
        <w:t xml:space="preserve">wykonawca może zwrócić się do zamawiającego o wyjaśnienie treści SIWZ; zamawiający zobowiązany jest niezwłocznie udzielić wyjaśnień, jednak </w:t>
      </w:r>
      <w:r w:rsidRPr="001F2174">
        <w:rPr>
          <w:rFonts w:ascii="Arial" w:hAnsi="Arial" w:cs="Arial"/>
        </w:rPr>
        <w:br/>
        <w:t>nie później niż na 2 dni przed upływem terminu składania ofert, pod warunkiem, że wniosek o wyjaśnienie treści SIWZ wpłynął do zamawiającego nie później niż do końca dnia, w którym upływa połowa wyznaczonego terminu składania ofert;</w:t>
      </w:r>
    </w:p>
    <w:p w:rsidR="001F2174" w:rsidRPr="001F2174" w:rsidRDefault="001F2174" w:rsidP="00117876">
      <w:pPr>
        <w:numPr>
          <w:ilvl w:val="0"/>
          <w:numId w:val="9"/>
        </w:numPr>
        <w:spacing w:after="120"/>
        <w:ind w:left="426" w:right="108" w:hanging="426"/>
        <w:jc w:val="both"/>
        <w:rPr>
          <w:rFonts w:ascii="Arial" w:hAnsi="Arial" w:cs="Arial"/>
        </w:rPr>
      </w:pPr>
      <w:r w:rsidRPr="001F2174">
        <w:rPr>
          <w:rFonts w:ascii="Arial" w:hAnsi="Arial" w:cs="Arial"/>
        </w:rPr>
        <w:t xml:space="preserve">godziny pracy Zespołu Szkół CKR w Starym Lubiejewie </w:t>
      </w:r>
      <w:r w:rsidRPr="001F2174">
        <w:rPr>
          <w:rFonts w:ascii="Arial" w:hAnsi="Arial" w:cs="Arial"/>
        </w:rPr>
        <w:br/>
        <w:t>od 7:30 do15;30;</w:t>
      </w:r>
    </w:p>
    <w:p w:rsidR="001F2174" w:rsidRPr="001F2174" w:rsidRDefault="001F2174" w:rsidP="00117876">
      <w:pPr>
        <w:numPr>
          <w:ilvl w:val="0"/>
          <w:numId w:val="9"/>
        </w:numPr>
        <w:spacing w:after="120"/>
        <w:ind w:left="426" w:right="108" w:hanging="426"/>
        <w:rPr>
          <w:rFonts w:ascii="Arial" w:hAnsi="Arial" w:cs="Arial"/>
          <w:szCs w:val="20"/>
        </w:rPr>
      </w:pPr>
      <w:r w:rsidRPr="001F2174">
        <w:rPr>
          <w:rFonts w:ascii="Arial" w:hAnsi="Arial" w:cs="Arial"/>
          <w:szCs w:val="20"/>
        </w:rPr>
        <w:t xml:space="preserve">do bezpośredniego kontaktowania się z wykonawcami zamawiający upoważnia :        </w:t>
      </w:r>
    </w:p>
    <w:p w:rsidR="001F2174" w:rsidRPr="001F2174" w:rsidRDefault="001F2174" w:rsidP="001F2174">
      <w:pPr>
        <w:spacing w:after="120"/>
        <w:ind w:right="108"/>
        <w:rPr>
          <w:rFonts w:ascii="Arial" w:hAnsi="Arial" w:cs="Arial"/>
          <w:szCs w:val="20"/>
        </w:rPr>
      </w:pPr>
      <w:r w:rsidRPr="001F2174">
        <w:rPr>
          <w:rFonts w:ascii="Arial" w:hAnsi="Arial" w:cs="Arial"/>
          <w:szCs w:val="20"/>
        </w:rPr>
        <w:t xml:space="preserve">       a/ Roman Malicki  – Dyrektor Zespołu Szkół CKR – tel. Komórkowy </w:t>
      </w:r>
      <w:r w:rsidRPr="001F2174">
        <w:rPr>
          <w:rFonts w:ascii="Arial" w:hAnsi="Arial" w:cs="Arial"/>
          <w:color w:val="FF0000"/>
          <w:szCs w:val="20"/>
        </w:rPr>
        <w:t>600 872 857</w:t>
      </w:r>
      <w:r w:rsidRPr="001F2174">
        <w:rPr>
          <w:rFonts w:ascii="Arial" w:hAnsi="Arial" w:cs="Arial"/>
          <w:szCs w:val="20"/>
        </w:rPr>
        <w:t xml:space="preserve">     </w:t>
      </w:r>
    </w:p>
    <w:p w:rsidR="001F2174" w:rsidRPr="001F2174" w:rsidRDefault="001F2174" w:rsidP="001F2174">
      <w:pPr>
        <w:spacing w:after="120"/>
        <w:ind w:right="108"/>
        <w:rPr>
          <w:rFonts w:ascii="Arial" w:hAnsi="Arial" w:cs="Arial"/>
          <w:szCs w:val="20"/>
        </w:rPr>
      </w:pPr>
      <w:r w:rsidRPr="001F2174">
        <w:rPr>
          <w:rFonts w:ascii="Arial" w:hAnsi="Arial" w:cs="Arial"/>
          <w:szCs w:val="20"/>
        </w:rPr>
        <w:t xml:space="preserve">           lub stacjonarny 29 74532 66 </w:t>
      </w:r>
    </w:p>
    <w:p w:rsidR="001F2174" w:rsidRPr="001F2174" w:rsidRDefault="001F2174" w:rsidP="001F2174">
      <w:pPr>
        <w:spacing w:after="120"/>
        <w:ind w:right="108"/>
        <w:rPr>
          <w:rFonts w:ascii="Arial" w:hAnsi="Arial" w:cs="Arial"/>
          <w:color w:val="FF0000"/>
          <w:szCs w:val="20"/>
        </w:rPr>
      </w:pPr>
      <w:r w:rsidRPr="001F2174">
        <w:rPr>
          <w:rFonts w:ascii="Arial" w:hAnsi="Arial" w:cs="Arial"/>
          <w:szCs w:val="20"/>
        </w:rPr>
        <w:t xml:space="preserve">       b/ Waldemar Brzostek – Inspektor nadzoru – tel. Komórkowy </w:t>
      </w:r>
      <w:r w:rsidRPr="001F2174">
        <w:rPr>
          <w:rFonts w:ascii="Arial" w:hAnsi="Arial" w:cs="Arial"/>
          <w:color w:val="FF0000"/>
          <w:szCs w:val="20"/>
        </w:rPr>
        <w:t xml:space="preserve">509066081 –                    </w:t>
      </w:r>
    </w:p>
    <w:p w:rsidR="001F2174" w:rsidRPr="001F2174" w:rsidRDefault="001F2174" w:rsidP="001F2174">
      <w:pPr>
        <w:spacing w:after="120"/>
        <w:ind w:right="108"/>
        <w:rPr>
          <w:rFonts w:ascii="Arial" w:hAnsi="Arial" w:cs="Arial"/>
          <w:szCs w:val="20"/>
        </w:rPr>
      </w:pPr>
      <w:r w:rsidRPr="001F2174">
        <w:rPr>
          <w:rFonts w:ascii="Arial" w:hAnsi="Arial" w:cs="Arial"/>
          <w:color w:val="FF0000"/>
          <w:szCs w:val="20"/>
        </w:rPr>
        <w:t xml:space="preserve">          </w:t>
      </w:r>
      <w:r w:rsidRPr="001F2174">
        <w:rPr>
          <w:rFonts w:ascii="Arial" w:hAnsi="Arial" w:cs="Arial"/>
          <w:szCs w:val="20"/>
        </w:rPr>
        <w:t>w sprawach technicznych</w:t>
      </w:r>
    </w:p>
    <w:p w:rsidR="001F2174" w:rsidRPr="001F2174" w:rsidRDefault="001F2174" w:rsidP="001F2174">
      <w:pPr>
        <w:spacing w:after="120"/>
        <w:jc w:val="both"/>
        <w:rPr>
          <w:rFonts w:ascii="Arial" w:hAnsi="Arial" w:cs="Arial"/>
          <w:b/>
          <w:bCs/>
        </w:rPr>
      </w:pPr>
    </w:p>
    <w:p w:rsidR="001F2174" w:rsidRPr="001F2174" w:rsidRDefault="001F2174" w:rsidP="001F2174">
      <w:pPr>
        <w:spacing w:after="120"/>
        <w:jc w:val="both"/>
        <w:rPr>
          <w:rFonts w:ascii="Arial" w:hAnsi="Arial" w:cs="Arial"/>
          <w:b/>
          <w:bCs/>
        </w:rPr>
      </w:pPr>
      <w:r w:rsidRPr="001F2174">
        <w:rPr>
          <w:rFonts w:ascii="Arial" w:hAnsi="Arial" w:cs="Arial"/>
          <w:b/>
          <w:bCs/>
        </w:rPr>
        <w:t xml:space="preserve">15.     Wymagania </w:t>
      </w:r>
      <w:r w:rsidRPr="001F2174">
        <w:rPr>
          <w:rFonts w:ascii="Arial" w:hAnsi="Arial" w:cs="Arial"/>
          <w:b/>
          <w:bCs/>
          <w:color w:val="000000"/>
        </w:rPr>
        <w:t>dotyczące</w:t>
      </w:r>
      <w:r w:rsidRPr="001F2174">
        <w:rPr>
          <w:rFonts w:ascii="Arial" w:hAnsi="Arial" w:cs="Arial"/>
          <w:b/>
          <w:bCs/>
        </w:rPr>
        <w:t xml:space="preserve"> wadium.</w:t>
      </w:r>
    </w:p>
    <w:p w:rsidR="001F2174" w:rsidRPr="001F2174" w:rsidRDefault="001F2174" w:rsidP="00117876">
      <w:pPr>
        <w:numPr>
          <w:ilvl w:val="0"/>
          <w:numId w:val="10"/>
        </w:numPr>
        <w:tabs>
          <w:tab w:val="num" w:pos="720"/>
        </w:tabs>
        <w:spacing w:after="120"/>
        <w:ind w:left="426" w:right="108" w:hanging="426"/>
        <w:jc w:val="both"/>
        <w:rPr>
          <w:rFonts w:ascii="Arial" w:hAnsi="Arial" w:cs="Arial"/>
          <w:color w:val="FF0000"/>
        </w:rPr>
      </w:pPr>
      <w:r w:rsidRPr="001F2174">
        <w:rPr>
          <w:rFonts w:ascii="Arial" w:hAnsi="Arial" w:cs="Arial"/>
        </w:rPr>
        <w:t xml:space="preserve">wykonawca zobowiązany jest wnieść wadium w wysokości </w:t>
      </w:r>
      <w:r w:rsidRPr="001F2174">
        <w:rPr>
          <w:rFonts w:ascii="Arial" w:hAnsi="Arial" w:cs="Arial"/>
          <w:color w:val="FF0000"/>
        </w:rPr>
        <w:t>5.000,00 zł.(słownie: pięć  tysięcy  złotych 00/100);</w:t>
      </w:r>
    </w:p>
    <w:p w:rsidR="001F2174" w:rsidRPr="001F2174" w:rsidRDefault="001F2174" w:rsidP="00117876">
      <w:pPr>
        <w:numPr>
          <w:ilvl w:val="0"/>
          <w:numId w:val="10"/>
        </w:numPr>
        <w:tabs>
          <w:tab w:val="num" w:pos="720"/>
        </w:tabs>
        <w:spacing w:after="120"/>
        <w:ind w:left="426" w:right="108" w:hanging="426"/>
        <w:jc w:val="both"/>
        <w:rPr>
          <w:rFonts w:ascii="Arial" w:hAnsi="Arial" w:cs="Arial"/>
        </w:rPr>
      </w:pPr>
      <w:r w:rsidRPr="001F2174">
        <w:rPr>
          <w:rFonts w:ascii="Arial" w:hAnsi="Arial" w:cs="Arial"/>
        </w:rPr>
        <w:t xml:space="preserve">wykonawca, który nie wniósł wadium, zostaje wykluczony z postępowania, </w:t>
      </w:r>
      <w:r w:rsidRPr="001F2174">
        <w:rPr>
          <w:rFonts w:ascii="Arial" w:hAnsi="Arial" w:cs="Arial"/>
        </w:rPr>
        <w:br/>
        <w:t>a jego ofertę uznaje się za odrzuconą;</w:t>
      </w:r>
    </w:p>
    <w:p w:rsidR="001F2174" w:rsidRPr="001F2174" w:rsidRDefault="001F2174" w:rsidP="00117876">
      <w:pPr>
        <w:numPr>
          <w:ilvl w:val="0"/>
          <w:numId w:val="10"/>
        </w:numPr>
        <w:tabs>
          <w:tab w:val="num" w:pos="720"/>
        </w:tabs>
        <w:spacing w:after="120"/>
        <w:ind w:left="426" w:right="108" w:hanging="426"/>
        <w:jc w:val="both"/>
        <w:rPr>
          <w:rFonts w:ascii="Arial" w:hAnsi="Arial" w:cs="Arial"/>
        </w:rPr>
      </w:pPr>
      <w:r w:rsidRPr="001F2174">
        <w:rPr>
          <w:rFonts w:ascii="Arial" w:hAnsi="Arial" w:cs="Arial"/>
        </w:rPr>
        <w:t xml:space="preserve">wykonawca obowiązany jest wnieść wadium  do </w:t>
      </w:r>
      <w:r w:rsidRPr="001F2174">
        <w:rPr>
          <w:rFonts w:ascii="Arial" w:hAnsi="Arial" w:cs="Arial"/>
          <w:color w:val="C00000"/>
        </w:rPr>
        <w:t>07.07.2020 r tj.</w:t>
      </w:r>
      <w:r w:rsidRPr="001F2174">
        <w:rPr>
          <w:rFonts w:ascii="Arial" w:hAnsi="Arial" w:cs="Arial"/>
        </w:rPr>
        <w:t xml:space="preserve"> przed upływem terminu składania ofert. Wadium wnoszone w pieniądzu musi znaleźć się na rachunku bankowym zamawiającego przed upływem terminu składania ofert; tj. do </w:t>
      </w:r>
      <w:r w:rsidRPr="001F2174">
        <w:rPr>
          <w:rFonts w:ascii="Arial" w:hAnsi="Arial" w:cs="Arial"/>
          <w:color w:val="FF0000"/>
        </w:rPr>
        <w:t xml:space="preserve">07.07.2020 r </w:t>
      </w:r>
    </w:p>
    <w:p w:rsidR="001F2174" w:rsidRPr="001F2174" w:rsidRDefault="001F2174" w:rsidP="00117876">
      <w:pPr>
        <w:numPr>
          <w:ilvl w:val="0"/>
          <w:numId w:val="10"/>
        </w:numPr>
        <w:tabs>
          <w:tab w:val="num" w:pos="720"/>
        </w:tabs>
        <w:spacing w:after="120"/>
        <w:ind w:left="426" w:right="108" w:hanging="426"/>
        <w:jc w:val="both"/>
        <w:rPr>
          <w:rFonts w:ascii="Arial" w:hAnsi="Arial" w:cs="Arial"/>
        </w:rPr>
      </w:pPr>
      <w:r w:rsidRPr="001F2174">
        <w:rPr>
          <w:rFonts w:ascii="Arial" w:hAnsi="Arial" w:cs="Arial"/>
        </w:rPr>
        <w:t xml:space="preserve">wadium może być wniesione w formach określonych w art. 45 ust.6 </w:t>
      </w:r>
      <w:proofErr w:type="spellStart"/>
      <w:r w:rsidRPr="001F2174">
        <w:rPr>
          <w:rFonts w:ascii="Arial" w:hAnsi="Arial" w:cs="Arial"/>
        </w:rPr>
        <w:t>Pzp</w:t>
      </w:r>
      <w:proofErr w:type="spellEnd"/>
      <w:r w:rsidRPr="001F2174">
        <w:rPr>
          <w:rFonts w:ascii="Arial" w:hAnsi="Arial" w:cs="Arial"/>
        </w:rPr>
        <w:t>:</w:t>
      </w:r>
    </w:p>
    <w:p w:rsidR="001F2174" w:rsidRPr="001F2174" w:rsidRDefault="001F2174" w:rsidP="00117876">
      <w:pPr>
        <w:numPr>
          <w:ilvl w:val="0"/>
          <w:numId w:val="11"/>
        </w:numPr>
        <w:tabs>
          <w:tab w:val="num" w:pos="851"/>
        </w:tabs>
        <w:spacing w:after="120"/>
        <w:ind w:left="851" w:right="108" w:hanging="425"/>
        <w:rPr>
          <w:rFonts w:ascii="Arial" w:hAnsi="Arial" w:cs="Arial"/>
        </w:rPr>
      </w:pPr>
      <w:r w:rsidRPr="001F2174">
        <w:rPr>
          <w:rFonts w:ascii="Arial" w:hAnsi="Arial" w:cs="Arial"/>
        </w:rPr>
        <w:t xml:space="preserve">pieniądzu: na rachunek bankowy zamawiającego:                                                 </w:t>
      </w:r>
      <w:r w:rsidR="00FC3D93">
        <w:rPr>
          <w:rFonts w:ascii="Arial" w:hAnsi="Arial" w:cs="Arial"/>
        </w:rPr>
        <w:t xml:space="preserve">       </w:t>
      </w:r>
      <w:r w:rsidRPr="001F2174">
        <w:rPr>
          <w:rFonts w:ascii="Arial" w:hAnsi="Arial" w:cs="Arial"/>
        </w:rPr>
        <w:t xml:space="preserve"> </w:t>
      </w:r>
      <w:r w:rsidRPr="001F2174">
        <w:rPr>
          <w:rFonts w:ascii="Arial" w:hAnsi="Arial" w:cs="Arial"/>
          <w:b/>
          <w:bCs/>
        </w:rPr>
        <w:t>NBP Warszawa   63 1010 1010 0065 6513 9120 0000</w:t>
      </w:r>
      <w:r w:rsidRPr="001F2174">
        <w:rPr>
          <w:rFonts w:ascii="Arial" w:hAnsi="Arial" w:cs="Arial"/>
        </w:rPr>
        <w:br/>
        <w:t>(za datę wniesienia wadium w pieniądzu uważa się datę wpływu pieniędzy na rachunek zamawiającego);</w:t>
      </w:r>
    </w:p>
    <w:p w:rsidR="001F2174" w:rsidRPr="001F2174" w:rsidRDefault="001F2174" w:rsidP="00117876">
      <w:pPr>
        <w:numPr>
          <w:ilvl w:val="0"/>
          <w:numId w:val="11"/>
        </w:numPr>
        <w:tabs>
          <w:tab w:val="num" w:pos="851"/>
        </w:tabs>
        <w:spacing w:after="120"/>
        <w:ind w:left="851" w:right="108" w:hanging="425"/>
        <w:jc w:val="both"/>
        <w:rPr>
          <w:rFonts w:ascii="Arial" w:hAnsi="Arial" w:cs="Arial"/>
        </w:rPr>
      </w:pPr>
      <w:r w:rsidRPr="001F2174">
        <w:rPr>
          <w:rFonts w:ascii="Arial" w:hAnsi="Arial" w:cs="Arial"/>
        </w:rPr>
        <w:lastRenderedPageBreak/>
        <w:t>poręczeniach bankowych;</w:t>
      </w:r>
    </w:p>
    <w:p w:rsidR="001F2174" w:rsidRPr="001F2174" w:rsidRDefault="001F2174" w:rsidP="00117876">
      <w:pPr>
        <w:numPr>
          <w:ilvl w:val="0"/>
          <w:numId w:val="11"/>
        </w:numPr>
        <w:tabs>
          <w:tab w:val="num" w:pos="851"/>
        </w:tabs>
        <w:spacing w:after="120"/>
        <w:ind w:left="851" w:right="108" w:hanging="425"/>
        <w:jc w:val="both"/>
        <w:rPr>
          <w:rFonts w:ascii="Arial" w:hAnsi="Arial" w:cs="Arial"/>
        </w:rPr>
      </w:pPr>
      <w:r w:rsidRPr="001F2174">
        <w:rPr>
          <w:rFonts w:ascii="Arial" w:hAnsi="Arial" w:cs="Arial"/>
        </w:rPr>
        <w:t>gwarancjach bankowych;</w:t>
      </w:r>
    </w:p>
    <w:p w:rsidR="001F2174" w:rsidRPr="001F2174" w:rsidRDefault="001F2174" w:rsidP="00117876">
      <w:pPr>
        <w:numPr>
          <w:ilvl w:val="0"/>
          <w:numId w:val="11"/>
        </w:numPr>
        <w:tabs>
          <w:tab w:val="num" w:pos="851"/>
        </w:tabs>
        <w:spacing w:after="120"/>
        <w:ind w:left="851" w:right="108" w:hanging="425"/>
        <w:jc w:val="both"/>
        <w:rPr>
          <w:rFonts w:ascii="Arial" w:hAnsi="Arial" w:cs="Arial"/>
        </w:rPr>
      </w:pPr>
      <w:r w:rsidRPr="001F2174">
        <w:rPr>
          <w:rFonts w:ascii="Arial" w:hAnsi="Arial" w:cs="Arial"/>
        </w:rPr>
        <w:t>gwarancjach ubezpieczeniowych;</w:t>
      </w:r>
    </w:p>
    <w:p w:rsidR="001F2174" w:rsidRPr="001F2174" w:rsidRDefault="001F2174" w:rsidP="00117876">
      <w:pPr>
        <w:numPr>
          <w:ilvl w:val="0"/>
          <w:numId w:val="11"/>
        </w:numPr>
        <w:tabs>
          <w:tab w:val="num" w:pos="851"/>
        </w:tabs>
        <w:spacing w:after="120"/>
        <w:ind w:left="851" w:right="108" w:hanging="425"/>
        <w:jc w:val="both"/>
        <w:rPr>
          <w:rFonts w:ascii="Arial" w:hAnsi="Arial" w:cs="Arial"/>
        </w:rPr>
      </w:pPr>
      <w:r w:rsidRPr="001F2174">
        <w:rPr>
          <w:rFonts w:ascii="Arial" w:hAnsi="Arial" w:cs="Arial"/>
        </w:rPr>
        <w:t xml:space="preserve">poręczeniach udzielanych przez podmioty, o których mowa w art. 6b ust. 5 pkt 2 ustawy z dnia9 listopada 2000 r. o utworzeniu Polskiej Agencji Rozwoju Przedsiębiorczości (Dz.U. z 2007 r. Nr 42, poz. 275, z 2008 r. </w:t>
      </w:r>
      <w:r w:rsidRPr="001F2174">
        <w:rPr>
          <w:rFonts w:ascii="Arial" w:hAnsi="Arial" w:cs="Arial"/>
        </w:rPr>
        <w:br/>
        <w:t>Nr 116, poz. 730 i 732 i Nr 227, poz. 1505 oraz z 2010 r. Nr 96, poz.620).</w:t>
      </w:r>
    </w:p>
    <w:p w:rsidR="001F2174" w:rsidRPr="001F2174" w:rsidRDefault="001F2174" w:rsidP="00117876">
      <w:pPr>
        <w:numPr>
          <w:ilvl w:val="0"/>
          <w:numId w:val="10"/>
        </w:numPr>
        <w:tabs>
          <w:tab w:val="num" w:pos="720"/>
        </w:tabs>
        <w:spacing w:after="120"/>
        <w:ind w:left="426" w:right="108" w:hanging="426"/>
        <w:rPr>
          <w:rFonts w:ascii="Arial" w:hAnsi="Arial" w:cs="Arial"/>
        </w:rPr>
      </w:pPr>
      <w:r w:rsidRPr="001F2174">
        <w:rPr>
          <w:rFonts w:ascii="Arial" w:hAnsi="Arial" w:cs="Arial"/>
        </w:rPr>
        <w:t xml:space="preserve">wadium  w formie poręczeń lub gwarancji należy  złożyć w formie kserokopii i            </w:t>
      </w:r>
    </w:p>
    <w:p w:rsidR="001F2174" w:rsidRPr="001F2174" w:rsidRDefault="001F2174" w:rsidP="001F2174">
      <w:pPr>
        <w:spacing w:after="120"/>
        <w:ind w:left="780" w:right="108"/>
        <w:rPr>
          <w:rFonts w:ascii="Arial" w:hAnsi="Arial" w:cs="Arial"/>
        </w:rPr>
      </w:pPr>
      <w:r w:rsidRPr="001F2174">
        <w:rPr>
          <w:rFonts w:ascii="Arial" w:hAnsi="Arial" w:cs="Arial"/>
        </w:rPr>
        <w:t>załączyć   do oferty, natomiast oryginał załączyć w oddzielnej kopercie wraz z ofertą jednakże nie powinno stanowić jej integralnej części.</w:t>
      </w:r>
    </w:p>
    <w:p w:rsidR="001F2174" w:rsidRPr="001F2174" w:rsidRDefault="001F2174" w:rsidP="00117876">
      <w:pPr>
        <w:numPr>
          <w:ilvl w:val="0"/>
          <w:numId w:val="10"/>
        </w:numPr>
        <w:tabs>
          <w:tab w:val="num" w:pos="720"/>
        </w:tabs>
        <w:spacing w:after="120"/>
        <w:ind w:left="425" w:right="108" w:hanging="425"/>
        <w:jc w:val="both"/>
        <w:rPr>
          <w:rFonts w:ascii="Arial" w:hAnsi="Arial" w:cs="Arial"/>
        </w:rPr>
      </w:pPr>
      <w:r w:rsidRPr="001F2174">
        <w:rPr>
          <w:rFonts w:ascii="Arial" w:hAnsi="Arial" w:cs="Arial"/>
        </w:rPr>
        <w:t xml:space="preserve">zamawiający zwraca wadium wszystkim wykonawcom niezwłocznie po wyborze oferty najkorzystniejszej lub unieważnieniu postępowania, z wyjątkiem wykonawcy, którego oferta została wybrana jako najkorzystniejsza, </w:t>
      </w:r>
      <w:r w:rsidRPr="001F2174">
        <w:rPr>
          <w:rFonts w:ascii="Arial" w:hAnsi="Arial" w:cs="Arial"/>
        </w:rPr>
        <w:br/>
        <w:t xml:space="preserve">z zastrzeżeniem art. 46 ust. 4a ustawy </w:t>
      </w:r>
      <w:proofErr w:type="spellStart"/>
      <w:r w:rsidRPr="001F2174">
        <w:rPr>
          <w:rFonts w:ascii="Arial" w:hAnsi="Arial" w:cs="Arial"/>
        </w:rPr>
        <w:t>Pzp</w:t>
      </w:r>
      <w:proofErr w:type="spellEnd"/>
      <w:r w:rsidRPr="001F2174">
        <w:rPr>
          <w:rFonts w:ascii="Arial" w:hAnsi="Arial" w:cs="Arial"/>
        </w:rPr>
        <w:t>.;</w:t>
      </w:r>
    </w:p>
    <w:p w:rsidR="001F2174" w:rsidRPr="001F2174" w:rsidRDefault="001F2174" w:rsidP="00117876">
      <w:pPr>
        <w:numPr>
          <w:ilvl w:val="0"/>
          <w:numId w:val="10"/>
        </w:numPr>
        <w:spacing w:after="120"/>
        <w:ind w:left="425" w:hanging="425"/>
        <w:jc w:val="both"/>
        <w:rPr>
          <w:rFonts w:ascii="Arial" w:hAnsi="Arial" w:cs="Arial"/>
        </w:rPr>
      </w:pPr>
      <w:r w:rsidRPr="001F2174">
        <w:rPr>
          <w:rFonts w:ascii="Arial" w:hAnsi="Arial" w:cs="Arial"/>
        </w:rPr>
        <w:t>wykonawcy, którego oferta została wybrana jako najkorzystniejsza, zamawiający zwraca wadium niezwłocznie po zawarciu umowy w sprawie zamówienia publicznego oraz wniesieniu zabezpieczenia należytego wykonania umowy.</w:t>
      </w:r>
    </w:p>
    <w:p w:rsidR="001F2174" w:rsidRPr="001F2174" w:rsidRDefault="001F2174" w:rsidP="00117876">
      <w:pPr>
        <w:numPr>
          <w:ilvl w:val="0"/>
          <w:numId w:val="10"/>
        </w:numPr>
        <w:spacing w:after="120"/>
        <w:ind w:left="426" w:hanging="426"/>
        <w:jc w:val="both"/>
        <w:rPr>
          <w:rFonts w:ascii="Arial" w:hAnsi="Arial" w:cs="Arial"/>
        </w:rPr>
      </w:pPr>
      <w:r w:rsidRPr="001F2174">
        <w:rPr>
          <w:rFonts w:ascii="Arial" w:hAnsi="Arial" w:cs="Arial"/>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F2174" w:rsidRPr="001F2174" w:rsidRDefault="001F2174" w:rsidP="00117876">
      <w:pPr>
        <w:numPr>
          <w:ilvl w:val="0"/>
          <w:numId w:val="10"/>
        </w:numPr>
        <w:spacing w:after="120"/>
        <w:ind w:left="426" w:hanging="426"/>
        <w:jc w:val="both"/>
        <w:rPr>
          <w:rFonts w:ascii="Arial" w:hAnsi="Arial" w:cs="Arial"/>
        </w:rPr>
      </w:pPr>
      <w:r w:rsidRPr="001F2174">
        <w:rPr>
          <w:rFonts w:ascii="Arial" w:hAnsi="Arial" w:cs="Arial"/>
        </w:rPr>
        <w:t>zamawiający zatrzymuje wadium, jeżeli:</w:t>
      </w:r>
    </w:p>
    <w:p w:rsidR="001F2174" w:rsidRPr="001F2174" w:rsidRDefault="001F2174" w:rsidP="00117876">
      <w:pPr>
        <w:numPr>
          <w:ilvl w:val="0"/>
          <w:numId w:val="12"/>
        </w:numPr>
        <w:spacing w:after="120"/>
        <w:ind w:left="851" w:right="108" w:hanging="425"/>
        <w:jc w:val="both"/>
        <w:rPr>
          <w:rFonts w:ascii="Arial" w:hAnsi="Arial" w:cs="Arial"/>
        </w:rPr>
      </w:pPr>
      <w:r w:rsidRPr="001F2174">
        <w:rPr>
          <w:rFonts w:ascii="Arial" w:hAnsi="Arial" w:cs="Arial"/>
        </w:rPr>
        <w:t xml:space="preserve">wykonawca, którego oferta została wybrana odmówił podpisania umowy </w:t>
      </w:r>
      <w:r w:rsidRPr="001F2174">
        <w:rPr>
          <w:rFonts w:ascii="Arial" w:hAnsi="Arial" w:cs="Arial"/>
        </w:rPr>
        <w:br/>
        <w:t>w sprawie zamówienia publicznego na warunkach określonych w ofercie;</w:t>
      </w:r>
    </w:p>
    <w:p w:rsidR="001F2174" w:rsidRPr="001F2174" w:rsidRDefault="001F2174" w:rsidP="00117876">
      <w:pPr>
        <w:numPr>
          <w:ilvl w:val="0"/>
          <w:numId w:val="12"/>
        </w:numPr>
        <w:spacing w:after="120"/>
        <w:ind w:left="851" w:right="108" w:hanging="425"/>
        <w:jc w:val="both"/>
        <w:rPr>
          <w:rFonts w:ascii="Arial" w:hAnsi="Arial" w:cs="Arial"/>
        </w:rPr>
      </w:pPr>
      <w:r w:rsidRPr="001F2174">
        <w:rPr>
          <w:rFonts w:ascii="Arial" w:hAnsi="Arial" w:cs="Arial"/>
        </w:rPr>
        <w:t>wykonawca nie wniósł wymaganego zabezpieczenia należytego wykonania umowy;</w:t>
      </w:r>
    </w:p>
    <w:p w:rsidR="001F2174" w:rsidRPr="001F2174" w:rsidRDefault="001F2174" w:rsidP="00117876">
      <w:pPr>
        <w:numPr>
          <w:ilvl w:val="0"/>
          <w:numId w:val="12"/>
        </w:numPr>
        <w:spacing w:after="120"/>
        <w:ind w:left="851" w:right="108" w:hanging="425"/>
        <w:jc w:val="both"/>
        <w:rPr>
          <w:rFonts w:ascii="Arial" w:hAnsi="Arial" w:cs="Arial"/>
        </w:rPr>
      </w:pPr>
      <w:r w:rsidRPr="001F2174">
        <w:rPr>
          <w:rFonts w:ascii="Arial" w:hAnsi="Arial" w:cs="Arial"/>
        </w:rPr>
        <w:t xml:space="preserve">zawarcie umowy w sprawie zamówienia publicznego stało się niemożliwe </w:t>
      </w:r>
      <w:r w:rsidRPr="001F2174">
        <w:rPr>
          <w:rFonts w:ascii="Arial" w:hAnsi="Arial" w:cs="Arial"/>
        </w:rPr>
        <w:br/>
        <w:t>z przyczyn leżących po stronie Wykonawcy;</w:t>
      </w:r>
    </w:p>
    <w:p w:rsidR="001F2174" w:rsidRPr="001F2174" w:rsidRDefault="001F2174" w:rsidP="00117876">
      <w:pPr>
        <w:numPr>
          <w:ilvl w:val="0"/>
          <w:numId w:val="10"/>
        </w:numPr>
        <w:spacing w:after="120"/>
        <w:ind w:left="426" w:hanging="426"/>
        <w:jc w:val="both"/>
        <w:rPr>
          <w:rFonts w:ascii="Arial" w:hAnsi="Arial" w:cs="Arial"/>
        </w:rPr>
      </w:pPr>
      <w:r w:rsidRPr="001F2174">
        <w:rPr>
          <w:rFonts w:ascii="Arial" w:hAnsi="Arial" w:cs="Arial"/>
        </w:rPr>
        <w:t xml:space="preserve">zamawiający zatrzymuje wadium wraz z odsetkami, jeżeli wykonawca </w:t>
      </w:r>
      <w:r w:rsidRPr="001F2174">
        <w:rPr>
          <w:rFonts w:ascii="Arial" w:hAnsi="Arial" w:cs="Arial"/>
        </w:rPr>
        <w:br/>
        <w:t>w odpowiedzi na wezwanie, o którym mowa w art. 26 ust.3, nie złożył dokumentów lub oświadczeń, o których mowa w art.25 ust.1 ustawy lub pełnomocnictw, chyba że udowodni, że wynika to z przyczyn nie leżących po jego stronie.</w:t>
      </w:r>
    </w:p>
    <w:p w:rsidR="001F2174" w:rsidRPr="001F2174" w:rsidRDefault="001F2174" w:rsidP="001F2174">
      <w:pPr>
        <w:spacing w:after="120"/>
        <w:ind w:left="426"/>
        <w:jc w:val="both"/>
        <w:rPr>
          <w:rFonts w:ascii="Arial" w:hAnsi="Arial" w:cs="Arial"/>
        </w:rPr>
      </w:pPr>
    </w:p>
    <w:p w:rsidR="001F2174" w:rsidRPr="001F2174" w:rsidRDefault="001F2174" w:rsidP="001F2174">
      <w:pPr>
        <w:spacing w:after="120"/>
        <w:jc w:val="both"/>
        <w:rPr>
          <w:rFonts w:ascii="Arial" w:hAnsi="Arial" w:cs="Arial"/>
          <w:b/>
          <w:bCs/>
        </w:rPr>
      </w:pPr>
      <w:r w:rsidRPr="001F2174">
        <w:rPr>
          <w:rFonts w:ascii="Arial" w:hAnsi="Arial" w:cs="Arial"/>
          <w:b/>
          <w:bCs/>
        </w:rPr>
        <w:t>16.     Termin związania ofertą.</w:t>
      </w:r>
    </w:p>
    <w:p w:rsidR="001F2174" w:rsidRPr="001F2174" w:rsidRDefault="001F2174" w:rsidP="00117876">
      <w:pPr>
        <w:numPr>
          <w:ilvl w:val="0"/>
          <w:numId w:val="13"/>
        </w:numPr>
        <w:spacing w:after="120"/>
        <w:ind w:left="426" w:hanging="426"/>
        <w:jc w:val="both"/>
        <w:rPr>
          <w:rFonts w:ascii="Arial" w:hAnsi="Arial" w:cs="Arial"/>
          <w:b/>
          <w:bCs/>
        </w:rPr>
      </w:pPr>
      <w:r w:rsidRPr="001F2174">
        <w:rPr>
          <w:rFonts w:ascii="Arial" w:hAnsi="Arial" w:cs="Arial"/>
        </w:rPr>
        <w:t>wykonawca jest związany ofertą przez 30 dni od daty składania ofert.</w:t>
      </w:r>
    </w:p>
    <w:p w:rsidR="001F2174" w:rsidRPr="001F2174" w:rsidRDefault="001F2174" w:rsidP="00117876">
      <w:pPr>
        <w:numPr>
          <w:ilvl w:val="0"/>
          <w:numId w:val="13"/>
        </w:numPr>
        <w:spacing w:after="120"/>
        <w:ind w:left="426" w:hanging="426"/>
        <w:jc w:val="both"/>
        <w:rPr>
          <w:rFonts w:ascii="Arial" w:hAnsi="Arial" w:cs="Arial"/>
          <w:b/>
          <w:bCs/>
        </w:rPr>
      </w:pPr>
      <w:r w:rsidRPr="001F2174">
        <w:rPr>
          <w:rFonts w:ascii="Arial" w:hAnsi="Arial" w:cs="Arial"/>
        </w:rPr>
        <w:t>w uzasadnionych przypadkach, na co najmniej 3 dni  przed upływem terminu związania ofertą, zamawiający może, tylko jeden raz zwrócić się do wykonawców o wyrażenie zgody na przedłużenie tego terminu o oznaczony okres, nie dłuższy jednak niż 60 dni.</w:t>
      </w:r>
    </w:p>
    <w:p w:rsidR="001F2174" w:rsidRPr="001F2174" w:rsidRDefault="001F2174" w:rsidP="00117876">
      <w:pPr>
        <w:numPr>
          <w:ilvl w:val="0"/>
          <w:numId w:val="13"/>
        </w:numPr>
        <w:spacing w:after="120"/>
        <w:ind w:left="426" w:hanging="426"/>
        <w:jc w:val="both"/>
        <w:rPr>
          <w:rFonts w:ascii="Arial" w:hAnsi="Arial" w:cs="Arial"/>
          <w:b/>
          <w:bCs/>
        </w:rPr>
      </w:pPr>
      <w:r w:rsidRPr="001F2174">
        <w:rPr>
          <w:rFonts w:ascii="Arial" w:hAnsi="Arial" w:cs="Arial"/>
        </w:rPr>
        <w:t>zgoda wykonawcy na przedłużenie okresu związania z ofertą jest dopuszczalna tylko z jednoczesnym przedłużeniem okresu ważności wadium albo, jeżeli nie jest to możliwe, z wniesieniem nowego wadium na przedłużony okres związania ofertą. Jeżeli przedłużenie terminu związania ofertą dokonywane jest po wyborze najkorzystniejszej oferty obowiązek wniesienia nowego wadium lub jego przedłużenia dotyczy jedynie Wykonawcy, którego oferta została wybrana jako najkorzystniejsza.</w:t>
      </w:r>
    </w:p>
    <w:p w:rsidR="001F2174" w:rsidRPr="001F2174" w:rsidRDefault="001F2174" w:rsidP="001F2174">
      <w:pPr>
        <w:spacing w:after="120"/>
        <w:jc w:val="both"/>
        <w:rPr>
          <w:rFonts w:ascii="Arial" w:hAnsi="Arial" w:cs="Arial"/>
          <w:b/>
          <w:bCs/>
        </w:rPr>
      </w:pPr>
    </w:p>
    <w:p w:rsidR="001F2174" w:rsidRPr="001F2174" w:rsidRDefault="001F2174" w:rsidP="001F2174">
      <w:pPr>
        <w:spacing w:after="120"/>
        <w:jc w:val="both"/>
        <w:rPr>
          <w:rFonts w:ascii="Arial" w:hAnsi="Arial" w:cs="Arial"/>
          <w:b/>
          <w:bCs/>
        </w:rPr>
      </w:pPr>
      <w:r w:rsidRPr="001F2174">
        <w:rPr>
          <w:rFonts w:ascii="Arial" w:hAnsi="Arial" w:cs="Arial"/>
          <w:b/>
          <w:bCs/>
        </w:rPr>
        <w:t>17.      Opis sposobu przygotowania ofert.</w:t>
      </w:r>
    </w:p>
    <w:p w:rsidR="001F2174" w:rsidRPr="001F2174" w:rsidRDefault="001F2174" w:rsidP="001F2174">
      <w:pPr>
        <w:tabs>
          <w:tab w:val="left" w:pos="708"/>
        </w:tabs>
        <w:spacing w:after="120"/>
        <w:jc w:val="both"/>
        <w:rPr>
          <w:rFonts w:ascii="Arial" w:hAnsi="Arial" w:cs="Arial"/>
          <w:b/>
          <w:bCs/>
        </w:rPr>
      </w:pPr>
      <w:r w:rsidRPr="001F2174">
        <w:rPr>
          <w:rFonts w:ascii="Arial" w:hAnsi="Arial" w:cs="Arial"/>
        </w:rPr>
        <w:lastRenderedPageBreak/>
        <w:t>Wykonawca zobowiązany jest przygotować i złożyć ofertę według poniższych zasad:</w:t>
      </w:r>
    </w:p>
    <w:p w:rsidR="001F2174" w:rsidRPr="001F2174" w:rsidRDefault="001F2174" w:rsidP="00117876">
      <w:pPr>
        <w:numPr>
          <w:ilvl w:val="0"/>
          <w:numId w:val="14"/>
        </w:numPr>
        <w:spacing w:after="120"/>
        <w:ind w:left="426" w:hanging="426"/>
        <w:jc w:val="both"/>
        <w:rPr>
          <w:rFonts w:ascii="Arial" w:hAnsi="Arial" w:cs="Arial"/>
          <w:b/>
          <w:bCs/>
        </w:rPr>
      </w:pPr>
      <w:r w:rsidRPr="001F2174">
        <w:rPr>
          <w:rFonts w:ascii="Arial" w:hAnsi="Arial" w:cs="Arial"/>
        </w:rPr>
        <w:t>treść oferty musi odpowiadać treści SIWZ;</w:t>
      </w:r>
    </w:p>
    <w:p w:rsidR="001F2174" w:rsidRPr="001F2174" w:rsidRDefault="001F2174" w:rsidP="00117876">
      <w:pPr>
        <w:numPr>
          <w:ilvl w:val="0"/>
          <w:numId w:val="14"/>
        </w:numPr>
        <w:spacing w:after="120"/>
        <w:ind w:left="426" w:hanging="426"/>
        <w:jc w:val="both"/>
        <w:rPr>
          <w:rFonts w:ascii="Arial" w:hAnsi="Arial" w:cs="Arial"/>
          <w:b/>
          <w:bCs/>
        </w:rPr>
      </w:pPr>
      <w:r w:rsidRPr="001F2174">
        <w:rPr>
          <w:rFonts w:ascii="Arial" w:hAnsi="Arial" w:cs="Arial"/>
        </w:rPr>
        <w:t>wykonawca może złożyć tylko jedną ofertę;</w:t>
      </w:r>
    </w:p>
    <w:p w:rsidR="001F2174" w:rsidRPr="001F2174" w:rsidRDefault="001F2174" w:rsidP="00117876">
      <w:pPr>
        <w:numPr>
          <w:ilvl w:val="0"/>
          <w:numId w:val="14"/>
        </w:numPr>
        <w:spacing w:after="120"/>
        <w:ind w:left="426" w:hanging="426"/>
        <w:jc w:val="both"/>
        <w:rPr>
          <w:rFonts w:ascii="Arial" w:hAnsi="Arial" w:cs="Arial"/>
          <w:b/>
          <w:bCs/>
        </w:rPr>
      </w:pPr>
      <w:r w:rsidRPr="001F2174">
        <w:rPr>
          <w:rFonts w:ascii="Arial" w:hAnsi="Arial" w:cs="Arial"/>
        </w:rPr>
        <w:t xml:space="preserve">oferta powinna być złożona pod rygorem nieważności w formie pisemnej. Oferta powinna być złożona zgodnie z </w:t>
      </w:r>
      <w:r w:rsidRPr="001F2174">
        <w:rPr>
          <w:rFonts w:ascii="Arial" w:hAnsi="Arial" w:cs="Arial"/>
          <w:i/>
          <w:iCs/>
          <w:color w:val="C00000"/>
        </w:rPr>
        <w:t>Załącznikiem Nr 1 do SIWZ</w:t>
      </w:r>
      <w:r w:rsidRPr="001F2174">
        <w:rPr>
          <w:rFonts w:ascii="Arial" w:hAnsi="Arial" w:cs="Arial"/>
        </w:rPr>
        <w:t xml:space="preserve"> - formularz ofertowy;</w:t>
      </w:r>
    </w:p>
    <w:p w:rsidR="001F2174" w:rsidRPr="001F2174" w:rsidRDefault="001F2174" w:rsidP="00117876">
      <w:pPr>
        <w:numPr>
          <w:ilvl w:val="0"/>
          <w:numId w:val="14"/>
        </w:numPr>
        <w:spacing w:after="120"/>
        <w:ind w:left="426" w:hanging="426"/>
        <w:jc w:val="both"/>
        <w:rPr>
          <w:rFonts w:ascii="Arial" w:hAnsi="Arial" w:cs="Arial"/>
          <w:b/>
          <w:bCs/>
        </w:rPr>
      </w:pPr>
      <w:r w:rsidRPr="001F2174">
        <w:rPr>
          <w:rFonts w:ascii="Arial" w:hAnsi="Arial" w:cs="Arial"/>
        </w:rPr>
        <w:t xml:space="preserve">oferta powinna być sporządzona w języku polskim, na maszynie, komputerze </w:t>
      </w:r>
      <w:r w:rsidRPr="001F2174">
        <w:rPr>
          <w:rFonts w:ascii="Arial" w:hAnsi="Arial" w:cs="Arial"/>
        </w:rPr>
        <w:br/>
        <w:t>lub ręcznie nieścieralnym atramentem;</w:t>
      </w:r>
    </w:p>
    <w:p w:rsidR="001F2174" w:rsidRPr="001F2174" w:rsidRDefault="001F2174" w:rsidP="00117876">
      <w:pPr>
        <w:numPr>
          <w:ilvl w:val="0"/>
          <w:numId w:val="14"/>
        </w:numPr>
        <w:spacing w:after="120"/>
        <w:ind w:left="426" w:hanging="426"/>
        <w:jc w:val="both"/>
        <w:rPr>
          <w:rFonts w:ascii="Arial" w:hAnsi="Arial" w:cs="Arial"/>
          <w:b/>
          <w:bCs/>
        </w:rPr>
      </w:pPr>
      <w:r w:rsidRPr="001F2174">
        <w:rPr>
          <w:rFonts w:ascii="Arial" w:hAnsi="Arial" w:cs="Arial"/>
        </w:rPr>
        <w:t>oferta powinna być podpisana przez osoby upoważnione do podpisania oferty;</w:t>
      </w:r>
    </w:p>
    <w:p w:rsidR="001F2174" w:rsidRPr="001F2174" w:rsidRDefault="001F2174" w:rsidP="00117876">
      <w:pPr>
        <w:numPr>
          <w:ilvl w:val="0"/>
          <w:numId w:val="14"/>
        </w:numPr>
        <w:spacing w:after="120"/>
        <w:ind w:left="426" w:hanging="426"/>
        <w:jc w:val="both"/>
        <w:rPr>
          <w:rFonts w:ascii="Arial" w:hAnsi="Arial" w:cs="Arial"/>
          <w:b/>
          <w:bCs/>
        </w:rPr>
      </w:pPr>
      <w:r w:rsidRPr="001F2174">
        <w:rPr>
          <w:rFonts w:ascii="Arial" w:hAnsi="Arial" w:cs="Arial"/>
        </w:rPr>
        <w:t>wszelkie pełnomocnictwa, dołączone do oferty, muszą być złożone w oryginale lub kopii poświadczonej notarialnie;</w:t>
      </w:r>
    </w:p>
    <w:p w:rsidR="001F2174" w:rsidRPr="001F2174" w:rsidRDefault="001F2174" w:rsidP="00117876">
      <w:pPr>
        <w:numPr>
          <w:ilvl w:val="0"/>
          <w:numId w:val="14"/>
        </w:numPr>
        <w:spacing w:after="120"/>
        <w:ind w:left="426" w:hanging="426"/>
        <w:jc w:val="both"/>
        <w:rPr>
          <w:rFonts w:ascii="Arial" w:hAnsi="Arial" w:cs="Arial"/>
          <w:b/>
          <w:bCs/>
        </w:rPr>
      </w:pPr>
      <w:r w:rsidRPr="001F2174">
        <w:rPr>
          <w:rFonts w:ascii="Arial" w:hAnsi="Arial" w:cs="Arial"/>
        </w:rPr>
        <w:t xml:space="preserve">w przypadku gdy wykonawcy wspólnie ubiegają się o udzielenie zamówienia, wówczas ustanawiają pełnomocnika do reprezentowania ich w postępowaniu  </w:t>
      </w:r>
      <w:r w:rsidRPr="001F2174">
        <w:rPr>
          <w:rFonts w:ascii="Arial" w:hAnsi="Arial" w:cs="Arial"/>
        </w:rPr>
        <w:br/>
        <w:t>o udzielenie zamówienia albo reprezentowania w postępowaniu zawarcia umowy   w sprawie zamówienia publicznego. Pełnomocnictwo powinno być sporządzone w formie pisemnej. Pełnomocnictwo takie może również wynikać z umowy konsorcjum, którą w tym przypadku w oryginale lub kopii poświadczonej notarialnie wykonawca załącza do oferty;</w:t>
      </w:r>
    </w:p>
    <w:p w:rsidR="001F2174" w:rsidRPr="001F2174" w:rsidRDefault="001F2174" w:rsidP="00117876">
      <w:pPr>
        <w:numPr>
          <w:ilvl w:val="0"/>
          <w:numId w:val="14"/>
        </w:numPr>
        <w:spacing w:after="120"/>
        <w:ind w:left="426" w:hanging="426"/>
        <w:jc w:val="both"/>
        <w:rPr>
          <w:rFonts w:ascii="Arial" w:hAnsi="Arial" w:cs="Arial"/>
          <w:b/>
          <w:bCs/>
        </w:rPr>
      </w:pPr>
      <w:r w:rsidRPr="001F2174">
        <w:rPr>
          <w:rFonts w:ascii="Arial" w:hAnsi="Arial" w:cs="Arial"/>
        </w:rPr>
        <w:t xml:space="preserve">kopie wszystkich dokumentów dołączonych do oferty winny być potwierdzone </w:t>
      </w:r>
      <w:r w:rsidRPr="001F2174">
        <w:rPr>
          <w:rFonts w:ascii="Arial" w:hAnsi="Arial" w:cs="Arial"/>
        </w:rPr>
        <w:br/>
        <w:t>za zgodność z oryginałem przez osoby upoważnione do jej podpisania (na każdej zapisanej stronie);</w:t>
      </w:r>
    </w:p>
    <w:p w:rsidR="001F2174" w:rsidRPr="001F2174" w:rsidRDefault="001F2174" w:rsidP="00117876">
      <w:pPr>
        <w:numPr>
          <w:ilvl w:val="0"/>
          <w:numId w:val="14"/>
        </w:numPr>
        <w:spacing w:after="120"/>
        <w:ind w:left="426" w:hanging="426"/>
        <w:jc w:val="both"/>
        <w:rPr>
          <w:rFonts w:ascii="Arial" w:hAnsi="Arial" w:cs="Arial"/>
          <w:b/>
          <w:bCs/>
        </w:rPr>
      </w:pPr>
      <w:r w:rsidRPr="001F2174">
        <w:rPr>
          <w:rFonts w:ascii="Arial" w:hAnsi="Arial" w:cs="Arial"/>
        </w:rPr>
        <w:t>wszelkie poprawki i zmiany w tekście oferty muszą być parafowane przez osoby podpisujące ofertę;</w:t>
      </w:r>
    </w:p>
    <w:p w:rsidR="001F2174" w:rsidRPr="001F2174" w:rsidRDefault="001F2174" w:rsidP="00117876">
      <w:pPr>
        <w:numPr>
          <w:ilvl w:val="0"/>
          <w:numId w:val="14"/>
        </w:numPr>
        <w:spacing w:after="120"/>
        <w:ind w:left="426" w:hanging="426"/>
        <w:jc w:val="both"/>
        <w:rPr>
          <w:rFonts w:ascii="Arial" w:hAnsi="Arial" w:cs="Arial"/>
          <w:b/>
          <w:bCs/>
        </w:rPr>
      </w:pPr>
      <w:r w:rsidRPr="001F2174">
        <w:rPr>
          <w:rFonts w:ascii="Arial" w:hAnsi="Arial" w:cs="Arial"/>
          <w:color w:val="000000"/>
        </w:rPr>
        <w:t>zaleca się by wykonawca zamieścił ofertę w zamkniętej wewnętrznej i zewnętrznej kopercie;</w:t>
      </w:r>
    </w:p>
    <w:p w:rsidR="001F2174" w:rsidRPr="001F2174" w:rsidRDefault="001F2174" w:rsidP="00117876">
      <w:pPr>
        <w:numPr>
          <w:ilvl w:val="0"/>
          <w:numId w:val="14"/>
        </w:numPr>
        <w:spacing w:after="120"/>
        <w:ind w:left="426" w:hanging="426"/>
        <w:jc w:val="both"/>
        <w:rPr>
          <w:rFonts w:ascii="Arial" w:hAnsi="Arial" w:cs="Arial"/>
          <w:b/>
          <w:bCs/>
        </w:rPr>
      </w:pPr>
      <w:r w:rsidRPr="001F2174">
        <w:rPr>
          <w:rFonts w:ascii="Arial" w:hAnsi="Arial" w:cs="Arial"/>
          <w:color w:val="000000"/>
        </w:rPr>
        <w:t>na kopercie zewnętrznej  muszą znajdować się następujące oznaczenia:</w:t>
      </w:r>
    </w:p>
    <w:p w:rsidR="001F2174" w:rsidRPr="001F2174" w:rsidRDefault="001F2174" w:rsidP="00117876">
      <w:pPr>
        <w:numPr>
          <w:ilvl w:val="0"/>
          <w:numId w:val="15"/>
        </w:numPr>
        <w:spacing w:after="120"/>
        <w:ind w:left="851" w:right="108" w:hanging="425"/>
        <w:jc w:val="both"/>
        <w:rPr>
          <w:rFonts w:ascii="Arial" w:hAnsi="Arial" w:cs="Arial"/>
          <w:color w:val="000000"/>
        </w:rPr>
      </w:pPr>
      <w:r w:rsidRPr="001F2174">
        <w:rPr>
          <w:rFonts w:ascii="Arial" w:hAnsi="Arial" w:cs="Arial"/>
          <w:color w:val="000000"/>
        </w:rPr>
        <w:t>nazwa i adres zamawiającego,</w:t>
      </w:r>
    </w:p>
    <w:p w:rsidR="001F2174" w:rsidRPr="001F2174" w:rsidRDefault="001F2174" w:rsidP="00117876">
      <w:pPr>
        <w:numPr>
          <w:ilvl w:val="0"/>
          <w:numId w:val="15"/>
        </w:numPr>
        <w:autoSpaceDE w:val="0"/>
        <w:autoSpaceDN w:val="0"/>
        <w:adjustRightInd w:val="0"/>
        <w:spacing w:after="120"/>
        <w:ind w:left="851" w:right="108" w:hanging="425"/>
        <w:jc w:val="both"/>
        <w:rPr>
          <w:rFonts w:ascii="Arial" w:hAnsi="Arial" w:cs="Arial"/>
          <w:b/>
          <w:bCs/>
          <w:color w:val="000000"/>
        </w:rPr>
      </w:pPr>
      <w:r w:rsidRPr="001F2174">
        <w:rPr>
          <w:rFonts w:ascii="Arial" w:hAnsi="Arial" w:cs="Arial"/>
          <w:color w:val="000000"/>
        </w:rPr>
        <w:t xml:space="preserve">napis: </w:t>
      </w:r>
    </w:p>
    <w:p w:rsidR="001F2174" w:rsidRPr="001F2174" w:rsidRDefault="001F2174" w:rsidP="001F2174">
      <w:pPr>
        <w:spacing w:after="120" w:line="360" w:lineRule="auto"/>
        <w:jc w:val="both"/>
        <w:rPr>
          <w:rFonts w:ascii="Arial" w:hAnsi="Arial" w:cs="Arial"/>
          <w:b/>
          <w:bCs/>
          <w:color w:val="FF0000"/>
        </w:rPr>
      </w:pPr>
      <w:r w:rsidRPr="001F2174">
        <w:t>OFERTA „PRZETARG NIEOGRANICZONY” – „</w:t>
      </w:r>
      <w:r w:rsidRPr="001F2174">
        <w:rPr>
          <w:color w:val="FF0000"/>
        </w:rPr>
        <w:t>Remont nawierzchni na terenie warsztatów  Zespołu Szkół CKR w Starym Lubiejewie”</w:t>
      </w:r>
    </w:p>
    <w:p w:rsidR="001F2174" w:rsidRPr="001F2174" w:rsidRDefault="001F2174" w:rsidP="001F2174">
      <w:pPr>
        <w:tabs>
          <w:tab w:val="left" w:pos="708"/>
        </w:tabs>
        <w:spacing w:after="120"/>
        <w:ind w:left="709"/>
        <w:jc w:val="both"/>
        <w:rPr>
          <w:rFonts w:ascii="Arial" w:hAnsi="Arial" w:cs="Arial"/>
          <w:b/>
          <w:bCs/>
        </w:rPr>
      </w:pPr>
      <w:r w:rsidRPr="001F2174">
        <w:rPr>
          <w:rFonts w:ascii="Arial" w:hAnsi="Arial" w:cs="Arial"/>
          <w:b/>
          <w:bCs/>
          <w:color w:val="000000"/>
        </w:rPr>
        <w:t xml:space="preserve">UWAGA: Nie otwierać przed dniem  </w:t>
      </w:r>
      <w:r w:rsidRPr="001F2174">
        <w:rPr>
          <w:rFonts w:ascii="Arial" w:hAnsi="Arial" w:cs="Arial"/>
          <w:b/>
          <w:bCs/>
          <w:color w:val="FF0000"/>
        </w:rPr>
        <w:t>07.07.2020  r. godz. 09:00</w:t>
      </w:r>
    </w:p>
    <w:p w:rsidR="001F2174" w:rsidRPr="001F2174" w:rsidRDefault="001F2174" w:rsidP="00117876">
      <w:pPr>
        <w:numPr>
          <w:ilvl w:val="0"/>
          <w:numId w:val="14"/>
        </w:numPr>
        <w:spacing w:after="120"/>
        <w:ind w:left="426" w:hanging="426"/>
        <w:jc w:val="both"/>
        <w:rPr>
          <w:rFonts w:ascii="Arial" w:hAnsi="Arial" w:cs="Arial"/>
          <w:color w:val="000000"/>
        </w:rPr>
      </w:pPr>
      <w:r w:rsidRPr="001F2174">
        <w:rPr>
          <w:rFonts w:ascii="Arial" w:hAnsi="Arial" w:cs="Arial"/>
          <w:color w:val="000000"/>
        </w:rPr>
        <w:t xml:space="preserve">Kopertę wewnętrzną należy oznaczyć: </w:t>
      </w:r>
    </w:p>
    <w:p w:rsidR="001F2174" w:rsidRPr="001F2174" w:rsidRDefault="001F2174" w:rsidP="00117876">
      <w:pPr>
        <w:numPr>
          <w:ilvl w:val="0"/>
          <w:numId w:val="16"/>
        </w:numPr>
        <w:spacing w:after="120"/>
        <w:ind w:left="851" w:right="108" w:hanging="425"/>
        <w:jc w:val="both"/>
        <w:rPr>
          <w:rFonts w:ascii="Arial" w:hAnsi="Arial" w:cs="Arial"/>
          <w:color w:val="000000"/>
        </w:rPr>
      </w:pPr>
      <w:r w:rsidRPr="001F2174">
        <w:rPr>
          <w:rFonts w:ascii="Arial" w:hAnsi="Arial" w:cs="Arial"/>
          <w:color w:val="000000"/>
        </w:rPr>
        <w:t>nazwą i adresem zamawiającego;</w:t>
      </w:r>
    </w:p>
    <w:p w:rsidR="001F2174" w:rsidRPr="001F2174" w:rsidRDefault="001F2174" w:rsidP="00117876">
      <w:pPr>
        <w:numPr>
          <w:ilvl w:val="0"/>
          <w:numId w:val="16"/>
        </w:numPr>
        <w:spacing w:after="120"/>
        <w:ind w:left="851" w:right="108" w:hanging="425"/>
        <w:jc w:val="both"/>
        <w:rPr>
          <w:rFonts w:ascii="Arial" w:hAnsi="Arial" w:cs="Arial"/>
          <w:color w:val="000000"/>
        </w:rPr>
      </w:pPr>
      <w:r w:rsidRPr="001F2174">
        <w:rPr>
          <w:rFonts w:ascii="Arial" w:hAnsi="Arial" w:cs="Arial"/>
          <w:color w:val="000000"/>
        </w:rPr>
        <w:t>nazwą i adresem wykonawcy;</w:t>
      </w:r>
    </w:p>
    <w:p w:rsidR="001F2174" w:rsidRPr="001F2174" w:rsidRDefault="001F2174" w:rsidP="00117876">
      <w:pPr>
        <w:numPr>
          <w:ilvl w:val="0"/>
          <w:numId w:val="16"/>
        </w:numPr>
        <w:spacing w:after="120"/>
        <w:ind w:left="851" w:right="108" w:hanging="425"/>
        <w:jc w:val="both"/>
        <w:rPr>
          <w:rFonts w:ascii="Arial" w:hAnsi="Arial" w:cs="Arial"/>
          <w:color w:val="000000"/>
        </w:rPr>
      </w:pPr>
      <w:r w:rsidRPr="001F2174">
        <w:rPr>
          <w:rFonts w:ascii="Arial" w:hAnsi="Arial" w:cs="Arial"/>
          <w:color w:val="000000"/>
        </w:rPr>
        <w:t xml:space="preserve">napis: </w:t>
      </w:r>
    </w:p>
    <w:p w:rsidR="001F2174" w:rsidRPr="001F2174" w:rsidRDefault="001F2174" w:rsidP="001F2174">
      <w:pPr>
        <w:spacing w:after="120" w:line="360" w:lineRule="auto"/>
        <w:jc w:val="both"/>
        <w:rPr>
          <w:rFonts w:ascii="Arial" w:hAnsi="Arial" w:cs="Arial"/>
          <w:b/>
          <w:bCs/>
          <w:color w:val="FF0000"/>
        </w:rPr>
      </w:pPr>
      <w:r w:rsidRPr="001F2174">
        <w:t>OFERTA „PRZETARG NIEOGRANICZONY” - „</w:t>
      </w:r>
      <w:r w:rsidRPr="001F2174">
        <w:rPr>
          <w:rFonts w:ascii="Arial" w:hAnsi="Arial" w:cs="Arial"/>
          <w:b/>
          <w:bCs/>
          <w:color w:val="FF0000"/>
        </w:rPr>
        <w:t>Remont nawierzchni na terenie warsztatów Zespołu Szkół CKR w Starym Lubiejewie”</w:t>
      </w:r>
    </w:p>
    <w:p w:rsidR="001F2174" w:rsidRPr="001F2174" w:rsidRDefault="001F2174" w:rsidP="00117876">
      <w:pPr>
        <w:numPr>
          <w:ilvl w:val="0"/>
          <w:numId w:val="14"/>
        </w:numPr>
        <w:spacing w:after="120"/>
        <w:ind w:left="426" w:hanging="426"/>
        <w:jc w:val="both"/>
        <w:rPr>
          <w:rFonts w:ascii="Arial" w:hAnsi="Arial" w:cs="Arial"/>
          <w:color w:val="000000"/>
        </w:rPr>
      </w:pPr>
      <w:r w:rsidRPr="001F2174">
        <w:rPr>
          <w:rFonts w:ascii="Arial" w:hAnsi="Arial" w:cs="Arial"/>
        </w:rPr>
        <w:t>ofertę przed upływem terminu składania ofert można zmienić lub wycofać;</w:t>
      </w:r>
    </w:p>
    <w:p w:rsidR="001F2174" w:rsidRPr="001F2174" w:rsidRDefault="001F2174" w:rsidP="00117876">
      <w:pPr>
        <w:numPr>
          <w:ilvl w:val="0"/>
          <w:numId w:val="14"/>
        </w:numPr>
        <w:spacing w:after="120"/>
        <w:ind w:left="426" w:hanging="426"/>
        <w:jc w:val="both"/>
        <w:rPr>
          <w:rFonts w:ascii="Arial" w:hAnsi="Arial" w:cs="Arial"/>
          <w:color w:val="000000"/>
        </w:rPr>
      </w:pPr>
      <w:r w:rsidRPr="001F2174">
        <w:rPr>
          <w:rFonts w:ascii="Arial" w:hAnsi="Arial" w:cs="Arial"/>
        </w:rPr>
        <w:t>oferta powinna być spięta w sposób uniemożliwiający wysunięcie się którejkolwiek z kartek; wszystkie zapisane strony oferty wraz z załącznikami muszą być kolejno ponumerowane;</w:t>
      </w:r>
    </w:p>
    <w:p w:rsidR="001F2174" w:rsidRPr="001F2174" w:rsidRDefault="001F2174" w:rsidP="00117876">
      <w:pPr>
        <w:numPr>
          <w:ilvl w:val="0"/>
          <w:numId w:val="14"/>
        </w:numPr>
        <w:spacing w:after="120"/>
        <w:ind w:left="426" w:hanging="426"/>
        <w:jc w:val="both"/>
        <w:rPr>
          <w:rFonts w:ascii="Arial" w:hAnsi="Arial" w:cs="Arial"/>
          <w:color w:val="000000"/>
        </w:rPr>
      </w:pPr>
      <w:r w:rsidRPr="001F2174">
        <w:rPr>
          <w:rFonts w:ascii="Arial" w:hAnsi="Arial" w:cs="Arial"/>
        </w:rPr>
        <w:t>koszty związane z przygotowaniem i złożeniem oferty ponosi wykonawca;</w:t>
      </w:r>
    </w:p>
    <w:p w:rsidR="001F2174" w:rsidRPr="001F2174" w:rsidRDefault="001F2174" w:rsidP="00117876">
      <w:pPr>
        <w:numPr>
          <w:ilvl w:val="0"/>
          <w:numId w:val="14"/>
        </w:numPr>
        <w:spacing w:after="120"/>
        <w:ind w:left="426" w:hanging="426"/>
        <w:jc w:val="both"/>
        <w:rPr>
          <w:rFonts w:ascii="Arial" w:hAnsi="Arial" w:cs="Arial"/>
          <w:color w:val="000000"/>
        </w:rPr>
      </w:pPr>
      <w:r w:rsidRPr="001F2174">
        <w:rPr>
          <w:rFonts w:ascii="Arial" w:hAnsi="Arial" w:cs="Arial"/>
        </w:rPr>
        <w:t>wykonawca składając ofertę, może zastrzec, że nie mogą być udostępnione  znajdujące się   w jego ofercie informacje stanowiące tajemnicę przedsiębiorstwa w rozumieniu przepisów ustawy z 16 kwietnia 1993r.o zwalczaniu nieuczciwej konkurencji;</w:t>
      </w:r>
    </w:p>
    <w:p w:rsidR="001F2174" w:rsidRPr="001F2174" w:rsidRDefault="001F2174" w:rsidP="001F2174">
      <w:pPr>
        <w:spacing w:after="120"/>
        <w:jc w:val="both"/>
        <w:rPr>
          <w:rFonts w:ascii="Arial" w:hAnsi="Arial" w:cs="Arial"/>
        </w:rPr>
      </w:pPr>
      <w:r w:rsidRPr="001F2174">
        <w:rPr>
          <w:rFonts w:ascii="Arial" w:hAnsi="Arial" w:cs="Arial"/>
          <w:b/>
          <w:bCs/>
        </w:rPr>
        <w:lastRenderedPageBreak/>
        <w:t>18.      Podwykonawstwo</w:t>
      </w:r>
      <w:r w:rsidRPr="001F2174">
        <w:rPr>
          <w:rFonts w:ascii="Arial" w:hAnsi="Arial" w:cs="Arial"/>
        </w:rPr>
        <w:t>.</w:t>
      </w:r>
    </w:p>
    <w:p w:rsidR="001F2174" w:rsidRPr="001F2174" w:rsidRDefault="001F2174" w:rsidP="00117876">
      <w:pPr>
        <w:numPr>
          <w:ilvl w:val="0"/>
          <w:numId w:val="17"/>
        </w:numPr>
        <w:spacing w:after="120"/>
        <w:ind w:left="426" w:hanging="426"/>
        <w:jc w:val="both"/>
        <w:rPr>
          <w:rFonts w:ascii="Arial" w:hAnsi="Arial" w:cs="Arial"/>
        </w:rPr>
      </w:pPr>
      <w:r w:rsidRPr="001F2174">
        <w:rPr>
          <w:rFonts w:ascii="Arial" w:hAnsi="Arial" w:cs="Arial"/>
        </w:rPr>
        <w:t xml:space="preserve">Wykonawca może powierzyć wykonanie zamówienia podwykonawcom. </w:t>
      </w:r>
      <w:r w:rsidRPr="001F2174">
        <w:rPr>
          <w:rFonts w:ascii="Arial" w:hAnsi="Arial" w:cs="Arial"/>
        </w:rPr>
        <w:br/>
        <w:t>W druku oferty wykonawca wskaże część zamówienia, która ma być realizowana przez podwykonawcę.</w:t>
      </w:r>
    </w:p>
    <w:p w:rsidR="001F2174" w:rsidRPr="001F2174" w:rsidRDefault="001F2174" w:rsidP="00117876">
      <w:pPr>
        <w:numPr>
          <w:ilvl w:val="0"/>
          <w:numId w:val="17"/>
        </w:numPr>
        <w:spacing w:after="120"/>
        <w:ind w:left="426" w:hanging="426"/>
        <w:jc w:val="both"/>
        <w:rPr>
          <w:rFonts w:ascii="Arial" w:hAnsi="Arial" w:cs="Arial"/>
        </w:rPr>
      </w:pPr>
      <w:r w:rsidRPr="001F2174">
        <w:rPr>
          <w:rFonts w:ascii="Arial" w:hAnsi="Arial" w:cs="Arial"/>
        </w:rPr>
        <w:t xml:space="preserve">Wymagania dotyczące umowy o podwykonawstwo zostały określone w § 9 wzoru umowy stanowiącej </w:t>
      </w:r>
      <w:r w:rsidRPr="001F2174">
        <w:rPr>
          <w:rFonts w:ascii="Arial" w:hAnsi="Arial" w:cs="Arial"/>
          <w:i/>
          <w:iCs/>
        </w:rPr>
        <w:t>załącznik nr 6 do SIWZ</w:t>
      </w:r>
    </w:p>
    <w:p w:rsidR="001F2174" w:rsidRPr="001F2174" w:rsidRDefault="001F2174" w:rsidP="001F2174">
      <w:pPr>
        <w:spacing w:after="120"/>
        <w:jc w:val="both"/>
        <w:rPr>
          <w:rFonts w:ascii="Arial" w:hAnsi="Arial" w:cs="Arial"/>
        </w:rPr>
      </w:pPr>
    </w:p>
    <w:p w:rsidR="001F2174" w:rsidRPr="001F2174" w:rsidRDefault="001F2174" w:rsidP="001F2174">
      <w:pPr>
        <w:spacing w:after="120"/>
        <w:jc w:val="both"/>
        <w:rPr>
          <w:rFonts w:ascii="Arial" w:hAnsi="Arial" w:cs="Arial"/>
        </w:rPr>
      </w:pPr>
      <w:r w:rsidRPr="001F2174">
        <w:rPr>
          <w:rFonts w:ascii="Arial" w:hAnsi="Arial" w:cs="Arial"/>
          <w:b/>
          <w:bCs/>
        </w:rPr>
        <w:t xml:space="preserve">19.      Miejsce oraz termin składania i otwarcia ofert. </w:t>
      </w:r>
    </w:p>
    <w:p w:rsidR="001F2174" w:rsidRPr="001F2174" w:rsidRDefault="001F2174" w:rsidP="00117876">
      <w:pPr>
        <w:numPr>
          <w:ilvl w:val="0"/>
          <w:numId w:val="18"/>
        </w:numPr>
        <w:spacing w:after="120"/>
        <w:ind w:left="426" w:hanging="426"/>
        <w:jc w:val="both"/>
        <w:rPr>
          <w:rFonts w:ascii="Arial" w:hAnsi="Arial" w:cs="Arial"/>
          <w:b/>
          <w:bCs/>
          <w:color w:val="FF0000"/>
        </w:rPr>
      </w:pPr>
      <w:r w:rsidRPr="001F2174">
        <w:rPr>
          <w:rFonts w:ascii="Arial" w:hAnsi="Arial" w:cs="Arial"/>
        </w:rPr>
        <w:t xml:space="preserve">oferty należy składać w siedzibie zamawiającego (sekretariat)  do dnia </w:t>
      </w:r>
      <w:r w:rsidRPr="001F2174">
        <w:rPr>
          <w:rFonts w:ascii="Arial" w:hAnsi="Arial" w:cs="Arial"/>
          <w:b/>
          <w:bCs/>
          <w:color w:val="FF0000"/>
        </w:rPr>
        <w:t xml:space="preserve">07.07.2020 </w:t>
      </w:r>
      <w:r w:rsidRPr="001F2174">
        <w:rPr>
          <w:rFonts w:ascii="Arial" w:hAnsi="Arial" w:cs="Arial"/>
          <w:b/>
          <w:bCs/>
        </w:rPr>
        <w:t xml:space="preserve"> r. </w:t>
      </w:r>
      <w:r w:rsidRPr="001F2174">
        <w:rPr>
          <w:rFonts w:ascii="Arial" w:hAnsi="Arial" w:cs="Arial"/>
          <w:b/>
          <w:bCs/>
        </w:rPr>
        <w:br/>
      </w:r>
      <w:r w:rsidRPr="001F2174">
        <w:rPr>
          <w:rFonts w:ascii="Arial" w:hAnsi="Arial" w:cs="Arial"/>
          <w:b/>
          <w:bCs/>
          <w:color w:val="FF0000"/>
        </w:rPr>
        <w:t>do godz.08:45,</w:t>
      </w:r>
    </w:p>
    <w:p w:rsidR="001F2174" w:rsidRPr="001F2174" w:rsidRDefault="001F2174" w:rsidP="00117876">
      <w:pPr>
        <w:numPr>
          <w:ilvl w:val="0"/>
          <w:numId w:val="18"/>
        </w:numPr>
        <w:spacing w:after="120"/>
        <w:ind w:left="426" w:hanging="426"/>
        <w:jc w:val="both"/>
        <w:rPr>
          <w:rFonts w:ascii="Arial" w:hAnsi="Arial" w:cs="Arial"/>
        </w:rPr>
      </w:pPr>
      <w:r w:rsidRPr="001F2174">
        <w:rPr>
          <w:rFonts w:ascii="Arial" w:hAnsi="Arial" w:cs="Arial"/>
        </w:rPr>
        <w:t xml:space="preserve">zamawiający otworzy oferty w dniu </w:t>
      </w:r>
      <w:r w:rsidRPr="001F2174">
        <w:rPr>
          <w:rFonts w:ascii="Arial" w:hAnsi="Arial" w:cs="Arial"/>
          <w:b/>
          <w:bCs/>
          <w:color w:val="FF0000"/>
        </w:rPr>
        <w:t>07.07.2020 r. o godz. 09:00</w:t>
      </w:r>
      <w:r w:rsidRPr="001F2174">
        <w:rPr>
          <w:rFonts w:ascii="Arial" w:hAnsi="Arial" w:cs="Arial"/>
        </w:rPr>
        <w:t>; otwarcie ofert jest jawne,</w:t>
      </w:r>
    </w:p>
    <w:p w:rsidR="001F2174" w:rsidRPr="001F2174" w:rsidRDefault="001F2174" w:rsidP="00117876">
      <w:pPr>
        <w:numPr>
          <w:ilvl w:val="0"/>
          <w:numId w:val="18"/>
        </w:numPr>
        <w:spacing w:after="120"/>
        <w:ind w:left="426" w:hanging="426"/>
        <w:jc w:val="both"/>
        <w:rPr>
          <w:rFonts w:ascii="Arial" w:hAnsi="Arial" w:cs="Arial"/>
        </w:rPr>
      </w:pPr>
      <w:r w:rsidRPr="001F2174">
        <w:rPr>
          <w:rFonts w:ascii="Arial" w:hAnsi="Arial" w:cs="Arial"/>
        </w:rPr>
        <w:t>oferty otrzymane przez zamawiającego po terminie do składania ofert, zostaną zwrócone wykonawcom bez otwierania.</w:t>
      </w:r>
    </w:p>
    <w:p w:rsidR="001F2174" w:rsidRPr="001F2174" w:rsidRDefault="001F2174" w:rsidP="001F2174">
      <w:pPr>
        <w:spacing w:after="120"/>
        <w:jc w:val="both"/>
        <w:rPr>
          <w:rFonts w:ascii="Arial" w:hAnsi="Arial" w:cs="Arial"/>
          <w:b/>
          <w:bCs/>
        </w:rPr>
      </w:pPr>
      <w:r w:rsidRPr="001F2174">
        <w:rPr>
          <w:rFonts w:ascii="Arial" w:hAnsi="Arial" w:cs="Arial"/>
          <w:b/>
          <w:bCs/>
        </w:rPr>
        <w:t>20.      Opis sposobu obliczenia ceny.</w:t>
      </w:r>
    </w:p>
    <w:p w:rsidR="001F2174" w:rsidRPr="001F2174" w:rsidRDefault="001F2174" w:rsidP="00117876">
      <w:pPr>
        <w:numPr>
          <w:ilvl w:val="0"/>
          <w:numId w:val="19"/>
        </w:numPr>
        <w:spacing w:after="120"/>
        <w:ind w:left="426" w:hanging="426"/>
        <w:jc w:val="both"/>
        <w:rPr>
          <w:rFonts w:ascii="Arial" w:hAnsi="Arial" w:cs="Arial"/>
        </w:rPr>
      </w:pPr>
      <w:r w:rsidRPr="001F2174">
        <w:rPr>
          <w:rFonts w:ascii="Arial" w:hAnsi="Arial" w:cs="Arial"/>
        </w:rPr>
        <w:t>cena oferty winna uwzględniać wszystkie zobowiązania wykonawcy, musi być podana w PLN z uwzględnieniem należnego podatku VAT;</w:t>
      </w:r>
    </w:p>
    <w:p w:rsidR="001F2174" w:rsidRPr="001F2174" w:rsidRDefault="001F2174" w:rsidP="00117876">
      <w:pPr>
        <w:numPr>
          <w:ilvl w:val="0"/>
          <w:numId w:val="19"/>
        </w:numPr>
        <w:spacing w:after="120"/>
        <w:ind w:left="426" w:hanging="426"/>
        <w:jc w:val="both"/>
        <w:rPr>
          <w:rFonts w:ascii="Arial" w:hAnsi="Arial" w:cs="Arial"/>
        </w:rPr>
      </w:pPr>
      <w:r w:rsidRPr="001F2174">
        <w:rPr>
          <w:rFonts w:ascii="Arial" w:hAnsi="Arial" w:cs="Arial"/>
        </w:rPr>
        <w:t xml:space="preserve">wykonawca poda cenę wraz  z podatkiem VAT (brutto) do dwóch miejsc </w:t>
      </w:r>
      <w:r w:rsidRPr="001F2174">
        <w:rPr>
          <w:rFonts w:ascii="Arial" w:hAnsi="Arial" w:cs="Arial"/>
        </w:rPr>
        <w:br/>
        <w:t>po przecinku;</w:t>
      </w:r>
    </w:p>
    <w:p w:rsidR="001F2174" w:rsidRPr="001F2174" w:rsidRDefault="001F2174" w:rsidP="00117876">
      <w:pPr>
        <w:numPr>
          <w:ilvl w:val="0"/>
          <w:numId w:val="19"/>
        </w:numPr>
        <w:spacing w:after="120"/>
        <w:ind w:left="426" w:hanging="426"/>
        <w:jc w:val="both"/>
        <w:rPr>
          <w:rFonts w:ascii="Arial" w:hAnsi="Arial" w:cs="Arial"/>
        </w:rPr>
      </w:pPr>
      <w:r w:rsidRPr="001F2174">
        <w:rPr>
          <w:rFonts w:ascii="Arial" w:hAnsi="Arial" w:cs="Arial"/>
        </w:rPr>
        <w:t xml:space="preserve">cena określona przez wykonawcę zostanie ustalona na okres ważności umowy </w:t>
      </w:r>
      <w:r w:rsidRPr="001F2174">
        <w:rPr>
          <w:rFonts w:ascii="Arial" w:hAnsi="Arial" w:cs="Arial"/>
        </w:rPr>
        <w:br/>
        <w:t>i nie będzie podlegała zmianom.</w:t>
      </w:r>
    </w:p>
    <w:p w:rsidR="001F2174" w:rsidRPr="001F2174" w:rsidRDefault="001F2174" w:rsidP="001F2174">
      <w:pPr>
        <w:spacing w:after="120"/>
        <w:jc w:val="both"/>
        <w:rPr>
          <w:rFonts w:ascii="Arial" w:hAnsi="Arial" w:cs="Arial"/>
          <w:b/>
          <w:bCs/>
        </w:rPr>
      </w:pPr>
      <w:r w:rsidRPr="001F2174">
        <w:rPr>
          <w:rFonts w:ascii="Arial" w:hAnsi="Arial" w:cs="Arial"/>
          <w:b/>
          <w:bCs/>
        </w:rPr>
        <w:t>21.      Kryteria i sposób oceny ofert.</w:t>
      </w:r>
    </w:p>
    <w:p w:rsidR="001F2174" w:rsidRPr="001F2174" w:rsidRDefault="001F2174" w:rsidP="00117876">
      <w:pPr>
        <w:numPr>
          <w:ilvl w:val="0"/>
          <w:numId w:val="20"/>
        </w:numPr>
        <w:spacing w:after="120"/>
        <w:ind w:left="426" w:hanging="426"/>
        <w:jc w:val="both"/>
        <w:rPr>
          <w:rFonts w:ascii="Arial" w:hAnsi="Arial" w:cs="Arial"/>
          <w:b/>
          <w:bCs/>
        </w:rPr>
      </w:pPr>
      <w:r w:rsidRPr="001F2174">
        <w:rPr>
          <w:rFonts w:ascii="Arial" w:hAnsi="Arial" w:cs="Arial"/>
        </w:rPr>
        <w:t>zamawiający będzie oceniał oferty wg następujących kryteriów:</w:t>
      </w:r>
    </w:p>
    <w:p w:rsidR="001F2174" w:rsidRPr="001F2174" w:rsidRDefault="001F2174" w:rsidP="001F2174">
      <w:pPr>
        <w:spacing w:after="120"/>
        <w:jc w:val="both"/>
        <w:rPr>
          <w:rFonts w:ascii="Arial" w:hAnsi="Arial" w:cs="Arial"/>
          <w:b/>
          <w:bCs/>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0"/>
        <w:gridCol w:w="6480"/>
        <w:gridCol w:w="860"/>
      </w:tblGrid>
      <w:tr w:rsidR="001F2174" w:rsidRPr="001F2174" w:rsidTr="00060F57">
        <w:tc>
          <w:tcPr>
            <w:tcW w:w="900" w:type="dxa"/>
            <w:tcBorders>
              <w:top w:val="single" w:sz="4" w:space="0" w:color="auto"/>
              <w:left w:val="single" w:sz="4" w:space="0" w:color="auto"/>
              <w:bottom w:val="single" w:sz="4" w:space="0" w:color="auto"/>
              <w:right w:val="single" w:sz="4" w:space="0" w:color="auto"/>
            </w:tcBorders>
          </w:tcPr>
          <w:p w:rsidR="001F2174" w:rsidRPr="001F2174" w:rsidRDefault="001F2174" w:rsidP="001F2174">
            <w:pPr>
              <w:keepNext/>
              <w:spacing w:after="120"/>
              <w:jc w:val="both"/>
              <w:outlineLvl w:val="6"/>
              <w:rPr>
                <w:rFonts w:ascii="Arial" w:hAnsi="Arial" w:cs="Arial"/>
                <w:b/>
                <w:bCs/>
              </w:rPr>
            </w:pPr>
            <w:r w:rsidRPr="001F2174">
              <w:rPr>
                <w:rFonts w:ascii="Arial" w:hAnsi="Arial" w:cs="Arial"/>
                <w:b/>
                <w:bCs/>
              </w:rPr>
              <w:t>Nr</w:t>
            </w:r>
          </w:p>
        </w:tc>
        <w:tc>
          <w:tcPr>
            <w:tcW w:w="6480" w:type="dxa"/>
            <w:tcBorders>
              <w:top w:val="single" w:sz="4" w:space="0" w:color="auto"/>
              <w:left w:val="single" w:sz="4" w:space="0" w:color="auto"/>
              <w:bottom w:val="single" w:sz="4" w:space="0" w:color="auto"/>
              <w:right w:val="single" w:sz="4" w:space="0" w:color="auto"/>
            </w:tcBorders>
          </w:tcPr>
          <w:p w:rsidR="001F2174" w:rsidRPr="001F2174" w:rsidRDefault="001F2174" w:rsidP="001F2174">
            <w:pPr>
              <w:spacing w:after="120"/>
              <w:jc w:val="both"/>
              <w:outlineLvl w:val="5"/>
              <w:rPr>
                <w:rFonts w:ascii="Arial" w:eastAsia="Arial Unicode MS" w:hAnsi="Arial" w:cs="Arial"/>
                <w:b/>
                <w:bCs/>
              </w:rPr>
            </w:pPr>
            <w:r w:rsidRPr="001F2174">
              <w:rPr>
                <w:rFonts w:ascii="Arial" w:eastAsia="Arial Unicode MS" w:hAnsi="Arial" w:cs="Arial"/>
                <w:b/>
                <w:bCs/>
              </w:rPr>
              <w:t xml:space="preserve">Kryterium </w:t>
            </w:r>
            <w:r w:rsidRPr="001F2174">
              <w:rPr>
                <w:rFonts w:ascii="Arial" w:eastAsia="Arial Unicode MS" w:hAnsi="Arial" w:cs="Arial"/>
                <w:b/>
                <w:bCs/>
                <w:color w:val="FF0000"/>
              </w:rPr>
              <w:t>(K)</w:t>
            </w:r>
          </w:p>
        </w:tc>
        <w:tc>
          <w:tcPr>
            <w:tcW w:w="860" w:type="dxa"/>
            <w:tcBorders>
              <w:top w:val="single" w:sz="4" w:space="0" w:color="auto"/>
              <w:left w:val="single" w:sz="4" w:space="0" w:color="auto"/>
              <w:bottom w:val="single" w:sz="4" w:space="0" w:color="auto"/>
              <w:right w:val="single" w:sz="4" w:space="0" w:color="auto"/>
            </w:tcBorders>
          </w:tcPr>
          <w:p w:rsidR="001F2174" w:rsidRPr="001F2174" w:rsidRDefault="001F2174" w:rsidP="001F2174">
            <w:pPr>
              <w:spacing w:after="120"/>
              <w:jc w:val="both"/>
              <w:outlineLvl w:val="5"/>
              <w:rPr>
                <w:rFonts w:ascii="Arial" w:eastAsia="Arial Unicode MS" w:hAnsi="Arial" w:cs="Arial"/>
                <w:b/>
                <w:bCs/>
              </w:rPr>
            </w:pPr>
            <w:r w:rsidRPr="001F2174">
              <w:rPr>
                <w:rFonts w:ascii="Arial" w:eastAsia="Arial Unicode MS" w:hAnsi="Arial" w:cs="Arial"/>
                <w:b/>
                <w:bCs/>
              </w:rPr>
              <w:t>Waga</w:t>
            </w:r>
          </w:p>
        </w:tc>
      </w:tr>
      <w:tr w:rsidR="001F2174" w:rsidRPr="001F2174" w:rsidTr="00060F57">
        <w:tc>
          <w:tcPr>
            <w:tcW w:w="900" w:type="dxa"/>
            <w:tcBorders>
              <w:top w:val="single" w:sz="4" w:space="0" w:color="auto"/>
              <w:left w:val="single" w:sz="4" w:space="0" w:color="auto"/>
              <w:bottom w:val="single" w:sz="4" w:space="0" w:color="auto"/>
              <w:right w:val="single" w:sz="4" w:space="0" w:color="auto"/>
            </w:tcBorders>
            <w:vAlign w:val="center"/>
          </w:tcPr>
          <w:p w:rsidR="001F2174" w:rsidRPr="001F2174" w:rsidRDefault="001F2174" w:rsidP="001F2174">
            <w:pPr>
              <w:spacing w:after="120"/>
              <w:jc w:val="both"/>
              <w:rPr>
                <w:rFonts w:ascii="Arial" w:hAnsi="Arial" w:cs="Arial"/>
              </w:rPr>
            </w:pPr>
            <w:r w:rsidRPr="001F2174">
              <w:rPr>
                <w:rFonts w:ascii="Arial" w:hAnsi="Arial" w:cs="Arial"/>
              </w:rPr>
              <w:t>1</w:t>
            </w:r>
          </w:p>
        </w:tc>
        <w:tc>
          <w:tcPr>
            <w:tcW w:w="6480" w:type="dxa"/>
            <w:tcBorders>
              <w:top w:val="single" w:sz="4" w:space="0" w:color="auto"/>
              <w:left w:val="single" w:sz="4" w:space="0" w:color="auto"/>
              <w:bottom w:val="single" w:sz="4" w:space="0" w:color="auto"/>
              <w:right w:val="single" w:sz="4" w:space="0" w:color="auto"/>
            </w:tcBorders>
            <w:vAlign w:val="center"/>
          </w:tcPr>
          <w:p w:rsidR="001F2174" w:rsidRPr="001F2174" w:rsidRDefault="001F2174" w:rsidP="001F2174">
            <w:pPr>
              <w:spacing w:after="120"/>
              <w:jc w:val="both"/>
              <w:rPr>
                <w:rFonts w:ascii="Arial" w:hAnsi="Arial" w:cs="Arial"/>
              </w:rPr>
            </w:pPr>
            <w:r w:rsidRPr="001F2174">
              <w:rPr>
                <w:rFonts w:ascii="Arial" w:hAnsi="Arial" w:cs="Arial"/>
              </w:rPr>
              <w:t>Cena (K1)</w:t>
            </w:r>
          </w:p>
        </w:tc>
        <w:tc>
          <w:tcPr>
            <w:tcW w:w="860" w:type="dxa"/>
            <w:tcBorders>
              <w:top w:val="single" w:sz="4" w:space="0" w:color="auto"/>
              <w:left w:val="single" w:sz="4" w:space="0" w:color="auto"/>
              <w:bottom w:val="single" w:sz="4" w:space="0" w:color="auto"/>
              <w:right w:val="single" w:sz="4" w:space="0" w:color="auto"/>
            </w:tcBorders>
            <w:vAlign w:val="center"/>
          </w:tcPr>
          <w:p w:rsidR="001F2174" w:rsidRPr="001F2174" w:rsidRDefault="001F2174" w:rsidP="001F2174">
            <w:pPr>
              <w:spacing w:after="120"/>
              <w:jc w:val="both"/>
              <w:rPr>
                <w:rFonts w:ascii="Arial" w:hAnsi="Arial" w:cs="Arial"/>
              </w:rPr>
            </w:pPr>
            <w:r w:rsidRPr="001F2174">
              <w:rPr>
                <w:rFonts w:ascii="Arial" w:hAnsi="Arial" w:cs="Arial"/>
              </w:rPr>
              <w:t>90%</w:t>
            </w:r>
          </w:p>
        </w:tc>
      </w:tr>
      <w:tr w:rsidR="001F2174" w:rsidRPr="001F2174" w:rsidTr="00060F57">
        <w:tc>
          <w:tcPr>
            <w:tcW w:w="900" w:type="dxa"/>
            <w:tcBorders>
              <w:top w:val="single" w:sz="4" w:space="0" w:color="auto"/>
              <w:left w:val="single" w:sz="4" w:space="0" w:color="auto"/>
              <w:bottom w:val="single" w:sz="4" w:space="0" w:color="auto"/>
              <w:right w:val="single" w:sz="4" w:space="0" w:color="auto"/>
            </w:tcBorders>
            <w:vAlign w:val="center"/>
          </w:tcPr>
          <w:p w:rsidR="001F2174" w:rsidRPr="001F2174" w:rsidRDefault="001F2174" w:rsidP="001F2174">
            <w:pPr>
              <w:spacing w:after="120"/>
              <w:jc w:val="both"/>
              <w:rPr>
                <w:rFonts w:ascii="Arial" w:hAnsi="Arial" w:cs="Arial"/>
              </w:rPr>
            </w:pPr>
            <w:r w:rsidRPr="001F2174">
              <w:rPr>
                <w:rFonts w:ascii="Arial" w:hAnsi="Arial" w:cs="Arial"/>
              </w:rPr>
              <w:t>2</w:t>
            </w:r>
          </w:p>
        </w:tc>
        <w:tc>
          <w:tcPr>
            <w:tcW w:w="6480" w:type="dxa"/>
            <w:tcBorders>
              <w:top w:val="single" w:sz="4" w:space="0" w:color="auto"/>
              <w:left w:val="single" w:sz="4" w:space="0" w:color="auto"/>
              <w:bottom w:val="single" w:sz="4" w:space="0" w:color="auto"/>
              <w:right w:val="single" w:sz="4" w:space="0" w:color="auto"/>
            </w:tcBorders>
            <w:vAlign w:val="center"/>
          </w:tcPr>
          <w:p w:rsidR="001F2174" w:rsidRPr="001F2174" w:rsidRDefault="001F2174" w:rsidP="001F2174">
            <w:pPr>
              <w:spacing w:after="120"/>
              <w:jc w:val="both"/>
              <w:rPr>
                <w:rFonts w:ascii="Arial" w:hAnsi="Arial" w:cs="Arial"/>
              </w:rPr>
            </w:pPr>
            <w:r w:rsidRPr="001F2174">
              <w:rPr>
                <w:rFonts w:ascii="Arial" w:hAnsi="Arial" w:cs="Arial"/>
              </w:rPr>
              <w:t>Okres gwarancji (K2)</w:t>
            </w:r>
          </w:p>
        </w:tc>
        <w:tc>
          <w:tcPr>
            <w:tcW w:w="860" w:type="dxa"/>
            <w:tcBorders>
              <w:top w:val="single" w:sz="4" w:space="0" w:color="auto"/>
              <w:left w:val="single" w:sz="4" w:space="0" w:color="auto"/>
              <w:bottom w:val="single" w:sz="4" w:space="0" w:color="auto"/>
              <w:right w:val="single" w:sz="4" w:space="0" w:color="auto"/>
            </w:tcBorders>
            <w:vAlign w:val="center"/>
          </w:tcPr>
          <w:p w:rsidR="001F2174" w:rsidRPr="001F2174" w:rsidRDefault="001F2174" w:rsidP="001F2174">
            <w:pPr>
              <w:spacing w:after="120"/>
              <w:jc w:val="both"/>
              <w:rPr>
                <w:rFonts w:ascii="Arial" w:hAnsi="Arial" w:cs="Arial"/>
              </w:rPr>
            </w:pPr>
            <w:r w:rsidRPr="001F2174">
              <w:rPr>
                <w:rFonts w:ascii="Arial" w:hAnsi="Arial" w:cs="Arial"/>
              </w:rPr>
              <w:t>10%</w:t>
            </w:r>
          </w:p>
        </w:tc>
      </w:tr>
    </w:tbl>
    <w:p w:rsidR="001F2174" w:rsidRPr="001F2174" w:rsidRDefault="001F2174" w:rsidP="001F2174">
      <w:pPr>
        <w:spacing w:after="120"/>
        <w:ind w:left="426"/>
        <w:jc w:val="both"/>
        <w:rPr>
          <w:rFonts w:ascii="Arial" w:hAnsi="Arial" w:cs="Arial"/>
        </w:rPr>
      </w:pPr>
    </w:p>
    <w:p w:rsidR="001F2174" w:rsidRPr="001F2174" w:rsidRDefault="001F2174" w:rsidP="001F2174">
      <w:pPr>
        <w:spacing w:after="120"/>
        <w:ind w:left="426"/>
        <w:jc w:val="both"/>
        <w:rPr>
          <w:rFonts w:ascii="Arial" w:hAnsi="Arial" w:cs="Arial"/>
          <w:color w:val="FF0000"/>
        </w:rPr>
      </w:pPr>
      <w:r w:rsidRPr="001F2174">
        <w:rPr>
          <w:rFonts w:ascii="Arial" w:hAnsi="Arial" w:cs="Arial"/>
          <w:color w:val="FF0000"/>
        </w:rPr>
        <w:t>K = K1 + K2</w:t>
      </w:r>
    </w:p>
    <w:p w:rsidR="001F2174" w:rsidRPr="001F2174" w:rsidRDefault="001F2174" w:rsidP="00117876">
      <w:pPr>
        <w:numPr>
          <w:ilvl w:val="0"/>
          <w:numId w:val="20"/>
        </w:numPr>
        <w:spacing w:after="120"/>
        <w:ind w:left="426" w:hanging="426"/>
        <w:jc w:val="both"/>
        <w:rPr>
          <w:rFonts w:ascii="Arial" w:hAnsi="Arial" w:cs="Arial"/>
        </w:rPr>
      </w:pPr>
      <w:r w:rsidRPr="001F2174">
        <w:rPr>
          <w:rFonts w:ascii="Arial" w:hAnsi="Arial" w:cs="Arial"/>
        </w:rPr>
        <w:t xml:space="preserve">ocena punktowa kryteriów dokonana zostanie zgodnie z formułą: </w:t>
      </w:r>
    </w:p>
    <w:p w:rsidR="001F2174" w:rsidRPr="001F2174" w:rsidRDefault="001F2174" w:rsidP="001F2174">
      <w:pPr>
        <w:spacing w:after="120"/>
        <w:ind w:left="426"/>
        <w:jc w:val="both"/>
        <w:rPr>
          <w:rFonts w:ascii="Arial" w:hAnsi="Arial" w:cs="Arial"/>
        </w:rPr>
      </w:pPr>
    </w:p>
    <w:p w:rsidR="001F2174" w:rsidRPr="001F2174" w:rsidRDefault="001F2174" w:rsidP="001F2174">
      <w:pPr>
        <w:spacing w:after="120"/>
        <w:ind w:left="426"/>
        <w:jc w:val="both"/>
        <w:rPr>
          <w:rFonts w:ascii="Arial" w:hAnsi="Arial" w:cs="Arial"/>
        </w:rPr>
      </w:pPr>
      <w:r w:rsidRPr="001F2174">
        <w:rPr>
          <w:rFonts w:ascii="Arial" w:hAnsi="Arial" w:cs="Arial"/>
        </w:rPr>
        <w:t>Obliczenie K1:</w:t>
      </w:r>
    </w:p>
    <w:p w:rsidR="001F2174" w:rsidRPr="001F2174" w:rsidRDefault="001F2174" w:rsidP="001F2174">
      <w:pPr>
        <w:tabs>
          <w:tab w:val="left" w:pos="0"/>
          <w:tab w:val="left" w:pos="567"/>
          <w:tab w:val="left" w:pos="900"/>
          <w:tab w:val="left" w:pos="1800"/>
          <w:tab w:val="left" w:pos="2700"/>
        </w:tabs>
        <w:spacing w:after="120"/>
        <w:jc w:val="both"/>
        <w:rPr>
          <w:rFonts w:ascii="Arial" w:hAnsi="Arial" w:cs="Arial"/>
        </w:rPr>
      </w:pPr>
      <w:r w:rsidRPr="001F2174">
        <w:rPr>
          <w:rFonts w:ascii="Arial" w:hAnsi="Arial" w:cs="Arial"/>
        </w:rPr>
        <w:t>cena  minimalna brutto</w:t>
      </w:r>
      <w:r w:rsidRPr="001F2174">
        <w:rPr>
          <w:rFonts w:ascii="Arial" w:hAnsi="Arial" w:cs="Arial"/>
        </w:rPr>
        <w:tab/>
      </w:r>
      <w:r w:rsidRPr="001F2174">
        <w:rPr>
          <w:rFonts w:ascii="Arial" w:hAnsi="Arial" w:cs="Arial"/>
        </w:rPr>
        <w:tab/>
      </w:r>
    </w:p>
    <w:tbl>
      <w:tblPr>
        <w:tblpPr w:leftFromText="141" w:rightFromText="141" w:vertAnchor="text" w:tblpY="1"/>
        <w:tblOverlap w:val="never"/>
        <w:tblW w:w="0" w:type="auto"/>
        <w:tblBorders>
          <w:top w:val="single" w:sz="4" w:space="0" w:color="auto"/>
        </w:tblBorders>
        <w:tblCellMar>
          <w:left w:w="70" w:type="dxa"/>
          <w:right w:w="70" w:type="dxa"/>
        </w:tblCellMar>
        <w:tblLook w:val="0000" w:firstRow="0" w:lastRow="0" w:firstColumn="0" w:lastColumn="0" w:noHBand="0" w:noVBand="0"/>
      </w:tblPr>
      <w:tblGrid>
        <w:gridCol w:w="4125"/>
      </w:tblGrid>
      <w:tr w:rsidR="001F2174" w:rsidRPr="001F2174" w:rsidTr="00060F57">
        <w:trPr>
          <w:trHeight w:val="254"/>
        </w:trPr>
        <w:tc>
          <w:tcPr>
            <w:tcW w:w="4125" w:type="dxa"/>
            <w:tcBorders>
              <w:top w:val="single" w:sz="4" w:space="0" w:color="auto"/>
              <w:left w:val="nil"/>
              <w:bottom w:val="nil"/>
              <w:right w:val="nil"/>
            </w:tcBorders>
          </w:tcPr>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jc w:val="both"/>
              <w:rPr>
                <w:rFonts w:ascii="Arial" w:hAnsi="Arial" w:cs="Arial"/>
              </w:rPr>
            </w:pPr>
            <w:r w:rsidRPr="001F2174">
              <w:rPr>
                <w:rFonts w:ascii="Arial" w:hAnsi="Arial" w:cs="Arial"/>
              </w:rPr>
              <w:t>cena oferty rozpatrywanej brutto</w:t>
            </w:r>
          </w:p>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jc w:val="both"/>
              <w:rPr>
                <w:rFonts w:ascii="Arial" w:hAnsi="Arial" w:cs="Arial"/>
              </w:rPr>
            </w:pPr>
          </w:p>
        </w:tc>
      </w:tr>
    </w:tbl>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jc w:val="both"/>
        <w:rPr>
          <w:rFonts w:ascii="Arial" w:hAnsi="Arial" w:cs="Arial"/>
        </w:rPr>
      </w:pPr>
      <w:r w:rsidRPr="001F2174">
        <w:rPr>
          <w:rFonts w:ascii="Arial" w:hAnsi="Arial" w:cs="Arial"/>
        </w:rPr>
        <w:t xml:space="preserve">      X  90 punktów</w:t>
      </w:r>
    </w:p>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jc w:val="both"/>
        <w:rPr>
          <w:rFonts w:ascii="Arial" w:hAnsi="Arial" w:cs="Arial"/>
        </w:rPr>
      </w:pPr>
    </w:p>
    <w:p w:rsidR="001F2174" w:rsidRPr="001F2174" w:rsidRDefault="001F2174" w:rsidP="001F2174">
      <w:pPr>
        <w:spacing w:after="120"/>
        <w:ind w:left="426"/>
        <w:jc w:val="both"/>
        <w:rPr>
          <w:rFonts w:ascii="Arial" w:hAnsi="Arial" w:cs="Arial"/>
        </w:rPr>
      </w:pPr>
      <w:r w:rsidRPr="001F2174">
        <w:rPr>
          <w:rFonts w:ascii="Arial" w:hAnsi="Arial" w:cs="Arial"/>
        </w:rPr>
        <w:t>Obliczenie K2:</w:t>
      </w:r>
    </w:p>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jc w:val="both"/>
        <w:rPr>
          <w:rFonts w:ascii="Arial" w:hAnsi="Arial" w:cs="Arial"/>
          <w:b/>
        </w:rPr>
      </w:pPr>
      <w:r w:rsidRPr="001F2174">
        <w:rPr>
          <w:rFonts w:ascii="Arial" w:hAnsi="Arial" w:cs="Arial"/>
          <w:b/>
        </w:rPr>
        <w:t>Uwaga: Minimalny okres gwarancji udzielony przez oferenta wynosi 3 lata (36 miesięcy).</w:t>
      </w:r>
    </w:p>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jc w:val="both"/>
        <w:rPr>
          <w:rFonts w:ascii="Arial" w:hAnsi="Arial" w:cs="Arial"/>
          <w:b/>
        </w:rPr>
      </w:pPr>
      <w:r w:rsidRPr="001F2174">
        <w:rPr>
          <w:rFonts w:ascii="Arial" w:hAnsi="Arial" w:cs="Arial"/>
          <w:b/>
        </w:rPr>
        <w:t>Punkty za udzielony okres gwarancji przez oferenta:</w:t>
      </w:r>
    </w:p>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jc w:val="both"/>
        <w:rPr>
          <w:rFonts w:ascii="Arial" w:hAnsi="Arial" w:cs="Arial"/>
          <w:b/>
        </w:rPr>
      </w:pPr>
      <w:r w:rsidRPr="001F2174">
        <w:rPr>
          <w:rFonts w:ascii="Arial" w:hAnsi="Arial" w:cs="Arial"/>
          <w:b/>
        </w:rPr>
        <w:t>- okres gwarancji 3 lata – 0 punktów</w:t>
      </w:r>
    </w:p>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jc w:val="both"/>
        <w:rPr>
          <w:rFonts w:ascii="Arial" w:hAnsi="Arial" w:cs="Arial"/>
          <w:b/>
          <w:color w:val="FF0000"/>
        </w:rPr>
      </w:pPr>
      <w:r w:rsidRPr="001F2174">
        <w:rPr>
          <w:rFonts w:ascii="Arial" w:hAnsi="Arial" w:cs="Arial"/>
          <w:b/>
          <w:color w:val="FF0000"/>
        </w:rPr>
        <w:t>- okres gwarancji 3,5 roku – 2,5 punktów</w:t>
      </w:r>
    </w:p>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jc w:val="both"/>
        <w:rPr>
          <w:rFonts w:ascii="Arial" w:hAnsi="Arial" w:cs="Arial"/>
          <w:b/>
        </w:rPr>
      </w:pPr>
      <w:r w:rsidRPr="001F2174">
        <w:rPr>
          <w:rFonts w:ascii="Arial" w:hAnsi="Arial" w:cs="Arial"/>
          <w:b/>
        </w:rPr>
        <w:t>- okres gwarancji 4 lata – 5 punktów</w:t>
      </w:r>
    </w:p>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jc w:val="both"/>
        <w:rPr>
          <w:rFonts w:ascii="Arial" w:hAnsi="Arial" w:cs="Arial"/>
          <w:b/>
          <w:color w:val="FF0000"/>
        </w:rPr>
      </w:pPr>
      <w:r w:rsidRPr="001F2174">
        <w:rPr>
          <w:rFonts w:ascii="Arial" w:hAnsi="Arial" w:cs="Arial"/>
          <w:b/>
          <w:color w:val="FF0000"/>
        </w:rPr>
        <w:lastRenderedPageBreak/>
        <w:t>- okres gwarancji 4,5 roku – 7,5 punktów</w:t>
      </w:r>
    </w:p>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jc w:val="both"/>
        <w:rPr>
          <w:rFonts w:ascii="Arial" w:hAnsi="Arial" w:cs="Arial"/>
          <w:b/>
        </w:rPr>
      </w:pPr>
      <w:r w:rsidRPr="001F2174">
        <w:rPr>
          <w:rFonts w:ascii="Arial" w:hAnsi="Arial" w:cs="Arial"/>
          <w:b/>
        </w:rPr>
        <w:t xml:space="preserve">- okres gwarancji 5 lat i więcej – 10 punktów </w:t>
      </w:r>
    </w:p>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jc w:val="both"/>
        <w:rPr>
          <w:rFonts w:ascii="Arial" w:hAnsi="Arial" w:cs="Arial"/>
          <w:b/>
        </w:rPr>
      </w:pPr>
      <w:r w:rsidRPr="001F2174">
        <w:rPr>
          <w:rFonts w:ascii="Arial" w:hAnsi="Arial" w:cs="Arial"/>
          <w:b/>
        </w:rPr>
        <w:t>Brak wpisu w formularzu ofertowym okresu gwarancji będzie traktowany jako udzielona gwarancja 3 lata = 0 punktów. W przypadku podania okresu gwarancji innego niż powyższe punkty zostaną przeliczone proporcjonalnie.</w:t>
      </w:r>
    </w:p>
    <w:p w:rsidR="001F2174" w:rsidRPr="001F2174" w:rsidRDefault="001F2174" w:rsidP="00117876">
      <w:pPr>
        <w:numPr>
          <w:ilvl w:val="0"/>
          <w:numId w:val="20"/>
        </w:numPr>
        <w:spacing w:after="120"/>
        <w:ind w:left="426" w:hanging="426"/>
        <w:jc w:val="both"/>
        <w:rPr>
          <w:rFonts w:ascii="Arial" w:hAnsi="Arial" w:cs="Arial"/>
        </w:rPr>
      </w:pPr>
      <w:r w:rsidRPr="001F2174">
        <w:rPr>
          <w:rFonts w:ascii="Arial" w:hAnsi="Arial" w:cs="Arial"/>
        </w:rPr>
        <w:t xml:space="preserve">przyjmuje się, że 1% = 1 punkt i tak zostanie przeliczona liczba punktów </w:t>
      </w:r>
      <w:r w:rsidRPr="001F2174">
        <w:rPr>
          <w:rFonts w:ascii="Arial" w:hAnsi="Arial" w:cs="Arial"/>
        </w:rPr>
        <w:br/>
        <w:t>w kryteriach;</w:t>
      </w:r>
    </w:p>
    <w:p w:rsidR="001F2174" w:rsidRPr="001F2174" w:rsidRDefault="001F2174" w:rsidP="00117876">
      <w:pPr>
        <w:numPr>
          <w:ilvl w:val="0"/>
          <w:numId w:val="20"/>
        </w:numPr>
        <w:spacing w:after="120"/>
        <w:ind w:left="426" w:hanging="426"/>
        <w:jc w:val="both"/>
        <w:rPr>
          <w:rFonts w:ascii="Arial" w:hAnsi="Arial" w:cs="Arial"/>
        </w:rPr>
      </w:pPr>
      <w:r w:rsidRPr="001F2174">
        <w:rPr>
          <w:rFonts w:ascii="Arial" w:hAnsi="Arial" w:cs="Arial"/>
        </w:rPr>
        <w:t>pod uwagę będą brane punkty zaokrąglone do dwóch miejsc po przecinku;</w:t>
      </w:r>
    </w:p>
    <w:p w:rsidR="001F2174" w:rsidRPr="001F2174" w:rsidRDefault="001F2174" w:rsidP="00117876">
      <w:pPr>
        <w:numPr>
          <w:ilvl w:val="0"/>
          <w:numId w:val="20"/>
        </w:numPr>
        <w:spacing w:after="120"/>
        <w:ind w:left="426" w:hanging="426"/>
        <w:jc w:val="both"/>
        <w:rPr>
          <w:rFonts w:ascii="Arial" w:hAnsi="Arial" w:cs="Arial"/>
          <w:sz w:val="22"/>
          <w:szCs w:val="22"/>
        </w:rPr>
      </w:pPr>
      <w:r w:rsidRPr="001F2174">
        <w:rPr>
          <w:rFonts w:ascii="Arial" w:hAnsi="Arial" w:cs="Arial"/>
          <w:sz w:val="22"/>
          <w:szCs w:val="22"/>
        </w:rPr>
        <w:t>za najkorzystniejszą zostanie uznana oferta, która uzyska łącznie najwyższą liczbę punktów.</w:t>
      </w:r>
    </w:p>
    <w:p w:rsidR="001F2174" w:rsidRPr="001F2174" w:rsidRDefault="001F2174" w:rsidP="001F2174">
      <w:pPr>
        <w:spacing w:after="120"/>
        <w:jc w:val="both"/>
        <w:rPr>
          <w:rFonts w:ascii="Arial" w:hAnsi="Arial" w:cs="Arial"/>
          <w:b/>
          <w:bCs/>
        </w:rPr>
      </w:pPr>
    </w:p>
    <w:p w:rsidR="001F2174" w:rsidRPr="001F2174" w:rsidRDefault="001F2174" w:rsidP="001F2174">
      <w:pPr>
        <w:spacing w:after="120"/>
        <w:jc w:val="both"/>
        <w:rPr>
          <w:rFonts w:ascii="Arial" w:hAnsi="Arial" w:cs="Arial"/>
          <w:b/>
          <w:bCs/>
        </w:rPr>
      </w:pPr>
      <w:r w:rsidRPr="001F2174">
        <w:rPr>
          <w:rFonts w:ascii="Arial" w:hAnsi="Arial" w:cs="Arial"/>
          <w:b/>
          <w:bCs/>
        </w:rPr>
        <w:t>22.     Informacja o formalnościach jakie powinny zostać dopełnione po wyborze oferty w celu zawarcia umowy.</w:t>
      </w:r>
    </w:p>
    <w:p w:rsidR="001F2174" w:rsidRPr="001F2174" w:rsidRDefault="001F2174" w:rsidP="00117876">
      <w:pPr>
        <w:numPr>
          <w:ilvl w:val="0"/>
          <w:numId w:val="21"/>
        </w:numPr>
        <w:spacing w:after="120"/>
        <w:ind w:left="426" w:hanging="426"/>
        <w:jc w:val="both"/>
        <w:rPr>
          <w:rFonts w:ascii="Arial" w:hAnsi="Arial" w:cs="Arial"/>
        </w:rPr>
      </w:pPr>
      <w:r w:rsidRPr="001F2174">
        <w:rPr>
          <w:rFonts w:ascii="Arial" w:hAnsi="Arial" w:cs="Arial"/>
        </w:rPr>
        <w:t xml:space="preserve">w przypadku wybrania oferty najkorzystniejszej wykonawca jest obowiązany  </w:t>
      </w:r>
      <w:r w:rsidRPr="001F2174">
        <w:rPr>
          <w:rFonts w:ascii="Arial" w:hAnsi="Arial" w:cs="Arial"/>
        </w:rPr>
        <w:br/>
        <w:t xml:space="preserve">do podpisania umowy na warunkach zawartych we  wzorze  umowy oraz w miejscu i terminie określonym przez zamawiającego. Wzór umowy stanowi </w:t>
      </w:r>
      <w:r w:rsidRPr="001F2174">
        <w:rPr>
          <w:rFonts w:ascii="Arial" w:hAnsi="Arial" w:cs="Arial"/>
          <w:i/>
          <w:iCs/>
          <w:color w:val="FF0000"/>
        </w:rPr>
        <w:t>Załącznik Nr 6</w:t>
      </w:r>
      <w:r w:rsidRPr="001F2174">
        <w:rPr>
          <w:rFonts w:ascii="Arial" w:hAnsi="Arial" w:cs="Arial"/>
          <w:i/>
          <w:iCs/>
        </w:rPr>
        <w:t xml:space="preserve"> do SIWZ.</w:t>
      </w:r>
    </w:p>
    <w:p w:rsidR="001F2174" w:rsidRPr="001F2174" w:rsidRDefault="001F2174" w:rsidP="00117876">
      <w:pPr>
        <w:widowControl w:val="0"/>
        <w:numPr>
          <w:ilvl w:val="0"/>
          <w:numId w:val="21"/>
        </w:numPr>
        <w:suppressAutoHyphens/>
        <w:autoSpaceDE w:val="0"/>
        <w:ind w:left="426" w:hanging="426"/>
        <w:jc w:val="both"/>
        <w:rPr>
          <w:rFonts w:ascii="Arial" w:hAnsi="Arial" w:cs="Arial"/>
          <w:color w:val="000000"/>
        </w:rPr>
      </w:pPr>
      <w:r w:rsidRPr="001F2174">
        <w:rPr>
          <w:rFonts w:ascii="Arial" w:hAnsi="Arial" w:cs="Arial"/>
          <w:color w:val="000000"/>
        </w:rPr>
        <w:t xml:space="preserve">przed podpisaniem Umowy wykonawca zobowiązany jest: </w:t>
      </w:r>
    </w:p>
    <w:p w:rsidR="001F2174" w:rsidRPr="001F2174" w:rsidRDefault="001F2174" w:rsidP="00117876">
      <w:pPr>
        <w:widowControl w:val="0"/>
        <w:numPr>
          <w:ilvl w:val="0"/>
          <w:numId w:val="22"/>
        </w:numPr>
        <w:suppressAutoHyphens/>
        <w:autoSpaceDE w:val="0"/>
        <w:ind w:left="851" w:hanging="425"/>
        <w:jc w:val="both"/>
        <w:rPr>
          <w:rFonts w:ascii="Arial" w:hAnsi="Arial" w:cs="Arial"/>
          <w:color w:val="000000"/>
        </w:rPr>
      </w:pPr>
      <w:r w:rsidRPr="001F2174">
        <w:rPr>
          <w:rFonts w:ascii="Arial" w:hAnsi="Arial" w:cs="Arial"/>
          <w:color w:val="000000"/>
        </w:rPr>
        <w:t xml:space="preserve">do wniesienia zabezpieczenia należytego wykonania umowy w wysokości </w:t>
      </w:r>
      <w:r w:rsidRPr="001F2174">
        <w:rPr>
          <w:rFonts w:ascii="Arial" w:hAnsi="Arial" w:cs="Arial"/>
          <w:color w:val="FF0000"/>
        </w:rPr>
        <w:t>5 %</w:t>
      </w:r>
      <w:r w:rsidRPr="001F2174">
        <w:rPr>
          <w:rFonts w:ascii="Arial" w:hAnsi="Arial" w:cs="Arial"/>
          <w:color w:val="000000"/>
        </w:rPr>
        <w:t xml:space="preserve"> ceny całkowitej podanej w ofercie;</w:t>
      </w:r>
    </w:p>
    <w:p w:rsidR="001F2174" w:rsidRPr="001F2174" w:rsidRDefault="001F2174" w:rsidP="00117876">
      <w:pPr>
        <w:widowControl w:val="0"/>
        <w:numPr>
          <w:ilvl w:val="0"/>
          <w:numId w:val="22"/>
        </w:numPr>
        <w:suppressAutoHyphens/>
        <w:autoSpaceDE w:val="0"/>
        <w:ind w:left="851" w:hanging="425"/>
        <w:jc w:val="both"/>
        <w:rPr>
          <w:rFonts w:ascii="Arial" w:hAnsi="Arial" w:cs="Arial"/>
          <w:color w:val="000000"/>
        </w:rPr>
      </w:pPr>
      <w:r w:rsidRPr="001F2174">
        <w:rPr>
          <w:rFonts w:ascii="Arial" w:hAnsi="Arial" w:cs="Arial"/>
          <w:color w:val="000000"/>
        </w:rPr>
        <w:t xml:space="preserve">do przedstawienia aktualnego (ważnego) ubezpieczenia od odpowiedzialności cywilnej w zakresie prowadzonej działalności gospodarczej związanej </w:t>
      </w:r>
      <w:r w:rsidRPr="001F2174">
        <w:rPr>
          <w:rFonts w:ascii="Arial" w:hAnsi="Arial" w:cs="Arial"/>
          <w:color w:val="000000"/>
        </w:rPr>
        <w:br/>
        <w:t>z przedmiotem zamówienia na kwotę nie niższą niż  100 000,00 zł  na jedno i wszystkie zdarzenia. Wykonawca zobowiązany jest posiadać aktualne ubezpieczenie, o którym mowa powyżej przez cały okres realizacji przedmiotu umowy;</w:t>
      </w:r>
    </w:p>
    <w:p w:rsidR="001F2174" w:rsidRPr="001F2174" w:rsidRDefault="001F2174" w:rsidP="00117876">
      <w:pPr>
        <w:widowControl w:val="0"/>
        <w:numPr>
          <w:ilvl w:val="0"/>
          <w:numId w:val="22"/>
        </w:numPr>
        <w:suppressAutoHyphens/>
        <w:autoSpaceDE w:val="0"/>
        <w:ind w:left="851" w:hanging="425"/>
        <w:jc w:val="both"/>
        <w:rPr>
          <w:rFonts w:ascii="Arial" w:hAnsi="Arial" w:cs="Arial"/>
          <w:color w:val="000000"/>
        </w:rPr>
      </w:pPr>
      <w:r w:rsidRPr="001F2174">
        <w:rPr>
          <w:rFonts w:ascii="Arial" w:hAnsi="Arial" w:cs="Arial"/>
          <w:color w:val="000000"/>
        </w:rPr>
        <w:t xml:space="preserve">do przedstawienia dokumentów, z których wynikają uprawnienia oraz zaświadczenia o wpisie na listę członków właściwej izby samorządu zawodowego, dla osób wskazanych </w:t>
      </w:r>
      <w:r w:rsidRPr="001F2174">
        <w:rPr>
          <w:rFonts w:ascii="Arial" w:hAnsi="Arial" w:cs="Arial"/>
        </w:rPr>
        <w:t xml:space="preserve">w ofercie </w:t>
      </w:r>
      <w:r w:rsidRPr="001F2174">
        <w:rPr>
          <w:rFonts w:ascii="Arial" w:hAnsi="Arial" w:cs="Arial"/>
          <w:color w:val="000000"/>
        </w:rPr>
        <w:t xml:space="preserve">do realizacji zamówienia. </w:t>
      </w:r>
    </w:p>
    <w:p w:rsidR="001F2174" w:rsidRPr="001F2174" w:rsidRDefault="001F2174" w:rsidP="00117876">
      <w:pPr>
        <w:numPr>
          <w:ilvl w:val="0"/>
          <w:numId w:val="21"/>
        </w:numPr>
        <w:ind w:left="426" w:hanging="426"/>
        <w:jc w:val="both"/>
        <w:rPr>
          <w:rFonts w:ascii="Arial" w:hAnsi="Arial" w:cs="Arial"/>
        </w:rPr>
      </w:pPr>
      <w:r w:rsidRPr="001F2174">
        <w:rPr>
          <w:rFonts w:ascii="Arial" w:hAnsi="Arial" w:cs="Arial"/>
        </w:rPr>
        <w:t xml:space="preserve">Nieprzedstawienie przez wykonawcę pełnych i bezbłędnych dokumentów, </w:t>
      </w:r>
      <w:r w:rsidRPr="001F2174">
        <w:rPr>
          <w:rFonts w:ascii="Arial" w:hAnsi="Arial" w:cs="Arial"/>
        </w:rPr>
        <w:br/>
        <w:t xml:space="preserve">o których mowa powyżej, a także po wezwaniu do usunięcia braków </w:t>
      </w:r>
      <w:r w:rsidRPr="001F2174">
        <w:rPr>
          <w:rFonts w:ascii="Arial" w:hAnsi="Arial" w:cs="Arial"/>
        </w:rPr>
        <w:br/>
        <w:t xml:space="preserve">w wyznaczonym terminie, zostanie uznane za uchylenie się od zawarcia umowy w rozumieniu art. 94 ust. 3 </w:t>
      </w:r>
      <w:proofErr w:type="spellStart"/>
      <w:r w:rsidRPr="001F2174">
        <w:rPr>
          <w:rFonts w:ascii="Arial" w:hAnsi="Arial" w:cs="Arial"/>
        </w:rPr>
        <w:t>Pzp</w:t>
      </w:r>
      <w:proofErr w:type="spellEnd"/>
      <w:r w:rsidRPr="001F2174">
        <w:rPr>
          <w:rFonts w:ascii="Arial" w:hAnsi="Arial" w:cs="Arial"/>
        </w:rPr>
        <w:t xml:space="preserve">. </w:t>
      </w:r>
    </w:p>
    <w:p w:rsidR="001F2174" w:rsidRPr="001F2174" w:rsidRDefault="001F2174" w:rsidP="001F2174">
      <w:pPr>
        <w:jc w:val="both"/>
        <w:rPr>
          <w:rFonts w:ascii="Arial" w:hAnsi="Arial" w:cs="Arial"/>
        </w:rPr>
      </w:pPr>
    </w:p>
    <w:p w:rsidR="001F2174" w:rsidRPr="001F2174" w:rsidRDefault="001F2174" w:rsidP="001F2174">
      <w:pPr>
        <w:spacing w:after="120"/>
        <w:jc w:val="both"/>
        <w:rPr>
          <w:rFonts w:ascii="Arial" w:hAnsi="Arial" w:cs="Arial"/>
          <w:b/>
          <w:bCs/>
        </w:rPr>
      </w:pPr>
      <w:r w:rsidRPr="001F2174">
        <w:rPr>
          <w:rFonts w:ascii="Arial" w:hAnsi="Arial" w:cs="Arial"/>
          <w:b/>
          <w:bCs/>
        </w:rPr>
        <w:t xml:space="preserve">23.      Zabezpieczenie należytego wykonania umowy. </w:t>
      </w:r>
    </w:p>
    <w:p w:rsidR="001F2174" w:rsidRPr="001F2174" w:rsidRDefault="001F2174" w:rsidP="00117876">
      <w:pPr>
        <w:numPr>
          <w:ilvl w:val="0"/>
          <w:numId w:val="23"/>
        </w:numPr>
        <w:spacing w:after="120"/>
        <w:ind w:left="426" w:hanging="426"/>
        <w:jc w:val="both"/>
        <w:rPr>
          <w:rFonts w:ascii="Arial" w:hAnsi="Arial" w:cs="Arial"/>
          <w:b/>
          <w:bCs/>
        </w:rPr>
      </w:pPr>
      <w:r w:rsidRPr="001F2174">
        <w:rPr>
          <w:rFonts w:ascii="Arial" w:hAnsi="Arial" w:cs="Arial"/>
        </w:rPr>
        <w:t xml:space="preserve">Wykonawca przed podpisaniem umowy wniesie zabezpieczenie należytego wykonania umowy w wysokości </w:t>
      </w:r>
      <w:r w:rsidR="002C4CF1">
        <w:rPr>
          <w:rFonts w:ascii="Arial" w:hAnsi="Arial" w:cs="Arial"/>
          <w:color w:val="FF0000"/>
        </w:rPr>
        <w:t>10</w:t>
      </w:r>
      <w:r w:rsidRPr="001F2174">
        <w:rPr>
          <w:rFonts w:ascii="Arial" w:hAnsi="Arial" w:cs="Arial"/>
          <w:color w:val="FF0000"/>
        </w:rPr>
        <w:t>% ceny brutto podanej w ofercie.</w:t>
      </w:r>
    </w:p>
    <w:p w:rsidR="001F2174" w:rsidRPr="001F2174" w:rsidRDefault="001F2174" w:rsidP="00117876">
      <w:pPr>
        <w:numPr>
          <w:ilvl w:val="0"/>
          <w:numId w:val="23"/>
        </w:numPr>
        <w:spacing w:after="120"/>
        <w:ind w:left="426" w:hanging="426"/>
        <w:jc w:val="both"/>
        <w:rPr>
          <w:rFonts w:ascii="Arial" w:hAnsi="Arial" w:cs="Arial"/>
          <w:b/>
          <w:bCs/>
        </w:rPr>
      </w:pPr>
      <w:r w:rsidRPr="001F2174">
        <w:rPr>
          <w:rFonts w:ascii="Arial" w:hAnsi="Arial" w:cs="Arial"/>
        </w:rPr>
        <w:t>Zabezpieczenie należytego wykonania umowy może być wnoszone według wyboru wykonawcy w jednej lub w kilku następujących formach: pieniądzu; poręczeniach bankowych; gwarancjach bankowych; gwarancjach ubezpieczeniowych; poręczeniach udzielanych przez podmioty, o których mowa w art. 6b ust. 5 pkt 2 ustawy z dnia 9 listopada 2000 r. o utworzeniu Polskiej Agencji Rozwoju Przedsiębiorczości.</w:t>
      </w:r>
    </w:p>
    <w:p w:rsidR="001F2174" w:rsidRPr="001F2174" w:rsidRDefault="001F2174" w:rsidP="00117876">
      <w:pPr>
        <w:numPr>
          <w:ilvl w:val="0"/>
          <w:numId w:val="23"/>
        </w:numPr>
        <w:spacing w:after="120"/>
        <w:ind w:left="426" w:hanging="426"/>
        <w:jc w:val="both"/>
        <w:rPr>
          <w:rFonts w:ascii="Arial" w:hAnsi="Arial" w:cs="Arial"/>
          <w:b/>
          <w:bCs/>
        </w:rPr>
      </w:pPr>
      <w:r w:rsidRPr="001F2174">
        <w:rPr>
          <w:rFonts w:ascii="Arial" w:hAnsi="Arial" w:cs="Arial"/>
        </w:rPr>
        <w:t>Zamawiający nie wyraża zgody na wniesienie zabezpieczenia w:</w:t>
      </w:r>
    </w:p>
    <w:p w:rsidR="001F2174" w:rsidRPr="001F2174" w:rsidRDefault="001F2174" w:rsidP="00117876">
      <w:pPr>
        <w:numPr>
          <w:ilvl w:val="0"/>
          <w:numId w:val="24"/>
        </w:numPr>
        <w:spacing w:after="120"/>
        <w:ind w:left="709" w:right="108" w:hanging="283"/>
        <w:jc w:val="both"/>
        <w:rPr>
          <w:rFonts w:ascii="Arial" w:hAnsi="Arial" w:cs="Arial"/>
          <w:b/>
          <w:bCs/>
        </w:rPr>
      </w:pPr>
      <w:r w:rsidRPr="001F2174">
        <w:rPr>
          <w:rFonts w:ascii="Arial" w:hAnsi="Arial" w:cs="Arial"/>
        </w:rPr>
        <w:t>wekslach z poręczeniem wekslowym banku lub spółdzielczej kasy oszczędnościowo- kredytowej;</w:t>
      </w:r>
    </w:p>
    <w:p w:rsidR="001F2174" w:rsidRPr="001F2174" w:rsidRDefault="001F2174" w:rsidP="00117876">
      <w:pPr>
        <w:numPr>
          <w:ilvl w:val="0"/>
          <w:numId w:val="24"/>
        </w:numPr>
        <w:spacing w:after="120"/>
        <w:ind w:left="709" w:right="108" w:hanging="283"/>
        <w:jc w:val="both"/>
        <w:rPr>
          <w:rFonts w:ascii="Arial" w:hAnsi="Arial" w:cs="Arial"/>
          <w:b/>
          <w:bCs/>
        </w:rPr>
      </w:pPr>
      <w:r w:rsidRPr="001F2174">
        <w:rPr>
          <w:rFonts w:ascii="Arial" w:hAnsi="Arial" w:cs="Arial"/>
        </w:rPr>
        <w:t>przez ustanowienie zastawu na papierach wartościowych emitowanych przez Skarb Państwa lub jednostkę samorządu terytorialnego;</w:t>
      </w:r>
    </w:p>
    <w:p w:rsidR="001F2174" w:rsidRPr="001F2174" w:rsidRDefault="001F2174" w:rsidP="00117876">
      <w:pPr>
        <w:numPr>
          <w:ilvl w:val="0"/>
          <w:numId w:val="24"/>
        </w:numPr>
        <w:spacing w:after="120"/>
        <w:ind w:left="709" w:right="108" w:hanging="283"/>
        <w:jc w:val="both"/>
        <w:rPr>
          <w:rFonts w:ascii="Arial" w:hAnsi="Arial" w:cs="Arial"/>
          <w:b/>
          <w:bCs/>
        </w:rPr>
      </w:pPr>
      <w:r w:rsidRPr="001F2174">
        <w:rPr>
          <w:rFonts w:ascii="Arial" w:hAnsi="Arial" w:cs="Arial"/>
        </w:rPr>
        <w:t xml:space="preserve">przez ustanowienie zastawu rejestrowego na zasadach określonych </w:t>
      </w:r>
      <w:r w:rsidRPr="001F2174">
        <w:rPr>
          <w:rFonts w:ascii="Arial" w:hAnsi="Arial" w:cs="Arial"/>
        </w:rPr>
        <w:br/>
        <w:t>w przepisach o zastawie rejestrowym i rejestrze zastawów.</w:t>
      </w:r>
    </w:p>
    <w:p w:rsidR="001F2174" w:rsidRPr="001F2174" w:rsidRDefault="001F2174" w:rsidP="00117876">
      <w:pPr>
        <w:numPr>
          <w:ilvl w:val="0"/>
          <w:numId w:val="23"/>
        </w:numPr>
        <w:spacing w:after="120"/>
        <w:ind w:left="426" w:hanging="426"/>
        <w:jc w:val="both"/>
        <w:rPr>
          <w:rFonts w:ascii="Arial" w:hAnsi="Arial" w:cs="Arial"/>
        </w:rPr>
      </w:pPr>
      <w:r w:rsidRPr="001F2174">
        <w:rPr>
          <w:rFonts w:ascii="Arial" w:hAnsi="Arial" w:cs="Arial"/>
        </w:rPr>
        <w:lastRenderedPageBreak/>
        <w:t xml:space="preserve">Zamawiający nie wyraża zgody na dokonanie zmiany formy zabezpieczenia </w:t>
      </w:r>
      <w:r w:rsidRPr="001F2174">
        <w:rPr>
          <w:rFonts w:ascii="Arial" w:hAnsi="Arial" w:cs="Arial"/>
        </w:rPr>
        <w:br/>
        <w:t>na jedną lub kilka form, o których mowa w art. 148 ust.2 ustawy.</w:t>
      </w:r>
    </w:p>
    <w:p w:rsidR="001F2174" w:rsidRPr="001F2174" w:rsidRDefault="001F2174" w:rsidP="00117876">
      <w:pPr>
        <w:numPr>
          <w:ilvl w:val="0"/>
          <w:numId w:val="23"/>
        </w:numPr>
        <w:spacing w:after="120"/>
        <w:ind w:left="426" w:hanging="426"/>
        <w:jc w:val="both"/>
        <w:rPr>
          <w:rFonts w:ascii="Arial" w:hAnsi="Arial" w:cs="Arial"/>
        </w:rPr>
      </w:pPr>
      <w:r w:rsidRPr="001F2174">
        <w:rPr>
          <w:rFonts w:ascii="Arial" w:hAnsi="Arial" w:cs="Arial"/>
        </w:rPr>
        <w:t xml:space="preserve">70 % zabezpieczenia należytego wykonania umowy zostanie zwrócone </w:t>
      </w:r>
      <w:r w:rsidRPr="001F2174">
        <w:rPr>
          <w:rFonts w:ascii="Arial" w:hAnsi="Arial" w:cs="Arial"/>
        </w:rPr>
        <w:br/>
        <w:t>w  terminie 30 dni od dnia odbioru końcowego robót budowlanych i uznania przez Zamawiającego że zamówienie zostało należycie wykonane. Pozostałe 30% zabezpieczenia należytego wykonania umowy służyć będzie jako zabezpieczenie roszczeń z tytułu rękojmi za wady i zostanie zwrócone  nie później niż w 15 dniu po upływie okresu rękojmi za wady</w:t>
      </w:r>
      <w:r w:rsidR="00FC3D93">
        <w:rPr>
          <w:rFonts w:ascii="Arial" w:hAnsi="Arial" w:cs="Arial"/>
        </w:rPr>
        <w:t xml:space="preserve"> lub gwarancji</w:t>
      </w:r>
      <w:r w:rsidRPr="001F2174">
        <w:rPr>
          <w:rFonts w:ascii="Arial" w:hAnsi="Arial" w:cs="Arial"/>
        </w:rPr>
        <w:t>.</w:t>
      </w:r>
    </w:p>
    <w:p w:rsidR="001F2174" w:rsidRPr="001F2174" w:rsidRDefault="001F2174" w:rsidP="00117876">
      <w:pPr>
        <w:numPr>
          <w:ilvl w:val="0"/>
          <w:numId w:val="23"/>
        </w:numPr>
        <w:spacing w:after="120"/>
        <w:ind w:left="426" w:hanging="426"/>
        <w:jc w:val="both"/>
        <w:rPr>
          <w:rFonts w:ascii="Arial" w:hAnsi="Arial" w:cs="Arial"/>
        </w:rPr>
      </w:pPr>
      <w:r w:rsidRPr="001F2174">
        <w:rPr>
          <w:rFonts w:ascii="Arial" w:hAnsi="Arial" w:cs="Arial"/>
        </w:rPr>
        <w:t xml:space="preserve">W przypadku wniesienia zabezpieczenia w pieniądzu zamawiający zwróci zabezpieczenie należytego wykonania umowy wraz z odsetkami wynikającymi </w:t>
      </w:r>
      <w:r w:rsidRPr="001F2174">
        <w:rPr>
          <w:rFonts w:ascii="Arial" w:hAnsi="Arial" w:cs="Arial"/>
        </w:rPr>
        <w:br/>
        <w:t>z umowy rachunku bankowego, na którym było ono przechowywane, pomniejszone o koszt prowadzenia rachunku oraz prowizji bankowej za przelew pieniędzy na rachunek bankowy wykonawcy.</w:t>
      </w:r>
    </w:p>
    <w:p w:rsidR="001F2174" w:rsidRPr="001F2174" w:rsidRDefault="001F2174" w:rsidP="00117876">
      <w:pPr>
        <w:numPr>
          <w:ilvl w:val="1"/>
          <w:numId w:val="69"/>
        </w:numPr>
        <w:spacing w:after="120"/>
        <w:ind w:left="142"/>
        <w:jc w:val="both"/>
        <w:rPr>
          <w:rFonts w:ascii="Arial" w:hAnsi="Arial" w:cs="Arial"/>
          <w:b/>
          <w:bCs/>
        </w:rPr>
      </w:pPr>
      <w:r w:rsidRPr="001F2174">
        <w:rPr>
          <w:rFonts w:ascii="Arial" w:hAnsi="Arial" w:cs="Arial"/>
          <w:b/>
          <w:bCs/>
        </w:rPr>
        <w:t xml:space="preserve"> Pouczenie o środkach ochrony prawnej.</w:t>
      </w:r>
    </w:p>
    <w:p w:rsidR="001F2174" w:rsidRPr="001F2174" w:rsidRDefault="001F2174" w:rsidP="001F2174">
      <w:pPr>
        <w:spacing w:after="120"/>
        <w:ind w:left="360"/>
        <w:jc w:val="both"/>
        <w:rPr>
          <w:rFonts w:ascii="Arial" w:hAnsi="Arial" w:cs="Arial"/>
          <w:bCs/>
        </w:rPr>
      </w:pPr>
      <w:r w:rsidRPr="001F2174">
        <w:rPr>
          <w:rFonts w:ascii="Arial" w:hAnsi="Arial" w:cs="Arial"/>
          <w:bCs/>
        </w:rPr>
        <w:t>a/ 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kwoty określonej w przepisach wykonawczych wydanych na podstawie art. 11 ust. 8 ustawy PZP.</w:t>
      </w:r>
    </w:p>
    <w:p w:rsidR="001F2174" w:rsidRPr="001F2174" w:rsidRDefault="001F2174" w:rsidP="001F2174">
      <w:pPr>
        <w:spacing w:after="120"/>
        <w:ind w:left="360"/>
        <w:jc w:val="both"/>
        <w:rPr>
          <w:rFonts w:ascii="Arial" w:hAnsi="Arial" w:cs="Arial"/>
          <w:bCs/>
        </w:rPr>
      </w:pPr>
      <w:r w:rsidRPr="001F2174">
        <w:rPr>
          <w:rFonts w:ascii="Arial" w:hAnsi="Arial" w:cs="Arial"/>
          <w:bCs/>
        </w:rPr>
        <w:t>b/ Środki ochrony prawnej wobec ogłoszenia o zamówieniu oraz SIWZ przysługują również organizacjom wpisanym na listę o której mowa w art. 154 pkt 5 ustawy PZP.</w:t>
      </w:r>
    </w:p>
    <w:p w:rsidR="001F2174" w:rsidRPr="001F2174" w:rsidRDefault="001F2174" w:rsidP="00117876">
      <w:pPr>
        <w:numPr>
          <w:ilvl w:val="1"/>
          <w:numId w:val="69"/>
        </w:numPr>
        <w:tabs>
          <w:tab w:val="num" w:pos="142"/>
        </w:tabs>
        <w:spacing w:after="120"/>
        <w:ind w:left="709" w:hanging="567"/>
        <w:jc w:val="both"/>
        <w:rPr>
          <w:rFonts w:ascii="Arial" w:hAnsi="Arial" w:cs="Arial"/>
          <w:b/>
          <w:bCs/>
        </w:rPr>
      </w:pPr>
      <w:r w:rsidRPr="001F2174">
        <w:rPr>
          <w:rFonts w:ascii="Arial" w:hAnsi="Arial" w:cs="Arial"/>
          <w:b/>
          <w:bCs/>
        </w:rPr>
        <w:t xml:space="preserve">Unieważnienie postępowania </w:t>
      </w:r>
    </w:p>
    <w:p w:rsidR="001F2174" w:rsidRPr="001F2174" w:rsidRDefault="001F2174" w:rsidP="00117876">
      <w:pPr>
        <w:numPr>
          <w:ilvl w:val="3"/>
          <w:numId w:val="23"/>
        </w:numPr>
        <w:spacing w:after="120"/>
        <w:ind w:left="426" w:firstLine="0"/>
        <w:jc w:val="both"/>
        <w:rPr>
          <w:rFonts w:ascii="Arial" w:hAnsi="Arial" w:cs="Arial"/>
          <w:bCs/>
        </w:rPr>
      </w:pPr>
      <w:r w:rsidRPr="001F2174">
        <w:rPr>
          <w:rFonts w:ascii="Arial" w:hAnsi="Arial" w:cs="Arial"/>
          <w:bCs/>
        </w:rPr>
        <w:t>Zamawiający unieważni postepowanie o udzielenie zamówienia w przypadkach określonych w art. 93 ustawy PZP.</w:t>
      </w:r>
    </w:p>
    <w:p w:rsidR="001F2174" w:rsidRPr="001F2174" w:rsidRDefault="001F2174" w:rsidP="00117876">
      <w:pPr>
        <w:numPr>
          <w:ilvl w:val="3"/>
          <w:numId w:val="23"/>
        </w:numPr>
        <w:spacing w:after="120"/>
        <w:ind w:left="426" w:firstLine="0"/>
        <w:jc w:val="both"/>
        <w:rPr>
          <w:rFonts w:ascii="Arial" w:hAnsi="Arial" w:cs="Arial"/>
          <w:bCs/>
        </w:rPr>
      </w:pPr>
      <w:r w:rsidRPr="001F2174">
        <w:rPr>
          <w:rFonts w:ascii="Arial" w:hAnsi="Arial" w:cs="Arial"/>
          <w:bCs/>
        </w:rPr>
        <w:t>O unieważnieniu postepowania o udzielenie zamówienia Zamawiający zawiadomi równocześnie wszystkich Wykonawców, którzy:</w:t>
      </w:r>
    </w:p>
    <w:p w:rsidR="001F2174" w:rsidRPr="001F2174" w:rsidRDefault="001F2174" w:rsidP="001F2174">
      <w:pPr>
        <w:spacing w:after="120"/>
        <w:ind w:left="426"/>
        <w:jc w:val="both"/>
        <w:rPr>
          <w:rFonts w:ascii="Arial" w:hAnsi="Arial" w:cs="Arial"/>
          <w:bCs/>
        </w:rPr>
      </w:pPr>
      <w:r w:rsidRPr="001F2174">
        <w:rPr>
          <w:rFonts w:ascii="Arial" w:hAnsi="Arial" w:cs="Arial"/>
          <w:bCs/>
        </w:rPr>
        <w:t>a/ ubiegali się o udzielenie zamówienia – w przypadku unieważnienia postepowania przed upływem terminu składania ofert,</w:t>
      </w:r>
    </w:p>
    <w:p w:rsidR="001F2174" w:rsidRPr="001F2174" w:rsidRDefault="001F2174" w:rsidP="001F2174">
      <w:pPr>
        <w:spacing w:after="120"/>
        <w:ind w:left="426"/>
        <w:jc w:val="both"/>
        <w:rPr>
          <w:rFonts w:ascii="Arial" w:hAnsi="Arial" w:cs="Arial"/>
          <w:bCs/>
        </w:rPr>
      </w:pPr>
      <w:r w:rsidRPr="001F2174">
        <w:rPr>
          <w:rFonts w:ascii="Arial" w:hAnsi="Arial" w:cs="Arial"/>
          <w:bCs/>
        </w:rPr>
        <w:t>b/ złożyli ofert – w przypadku unieważnienia postepowania po upływie terminu składania ofert, podając uzasadnienie faktyczne i prawne.</w:t>
      </w:r>
    </w:p>
    <w:p w:rsidR="001F2174" w:rsidRPr="001F2174" w:rsidRDefault="001F2174" w:rsidP="00117876">
      <w:pPr>
        <w:numPr>
          <w:ilvl w:val="1"/>
          <w:numId w:val="69"/>
        </w:numPr>
        <w:tabs>
          <w:tab w:val="num" w:pos="709"/>
        </w:tabs>
        <w:spacing w:after="120"/>
        <w:ind w:left="709" w:hanging="425"/>
        <w:jc w:val="both"/>
        <w:rPr>
          <w:rFonts w:ascii="Arial" w:hAnsi="Arial" w:cs="Arial"/>
          <w:b/>
          <w:bCs/>
        </w:rPr>
      </w:pPr>
      <w:r w:rsidRPr="001F2174">
        <w:rPr>
          <w:rFonts w:ascii="Arial" w:hAnsi="Arial" w:cs="Arial"/>
          <w:b/>
          <w:bCs/>
        </w:rPr>
        <w:t>Obowiązek informacyjny RODO</w:t>
      </w:r>
    </w:p>
    <w:p w:rsidR="001F2174" w:rsidRPr="001F2174" w:rsidRDefault="001F2174" w:rsidP="00117876">
      <w:pPr>
        <w:numPr>
          <w:ilvl w:val="3"/>
          <w:numId w:val="21"/>
        </w:numPr>
        <w:spacing w:after="120"/>
        <w:ind w:left="426"/>
        <w:jc w:val="both"/>
        <w:rPr>
          <w:rFonts w:ascii="Arial" w:hAnsi="Arial" w:cs="Arial"/>
          <w:bCs/>
        </w:rPr>
      </w:pPr>
      <w:r w:rsidRPr="001F2174">
        <w:rPr>
          <w:rFonts w:ascii="Arial" w:hAnsi="Arial" w:cs="Arial"/>
          <w:bCs/>
        </w:rPr>
        <w:t xml:space="preserve">Zgodnie z art. 13 ust. 1 i 2 rozporządzenia Parlamentu Europejskiego i Rady UE 2016/679 z dnia 27 kwietnia 2016 r  w sprawie ochrony osób fizycznych z przetwarzaniem danych osobowych i w sprawie swobodnego przepływu takich danych oraz uchylenia dyrektywy 95/46/WE ( ogólne rozporządzenie o ochronie danych) ( </w:t>
      </w:r>
      <w:proofErr w:type="spellStart"/>
      <w:r w:rsidRPr="001F2174">
        <w:rPr>
          <w:rFonts w:ascii="Arial" w:hAnsi="Arial" w:cs="Arial"/>
          <w:bCs/>
        </w:rPr>
        <w:t>Dz.Urz</w:t>
      </w:r>
      <w:proofErr w:type="spellEnd"/>
      <w:r w:rsidRPr="001F2174">
        <w:rPr>
          <w:rFonts w:ascii="Arial" w:hAnsi="Arial" w:cs="Arial"/>
          <w:bCs/>
        </w:rPr>
        <w:t>. UE L119 z 04.05.2016 r, str. 1), dalej ,,RODO” informuję, że:</w:t>
      </w:r>
    </w:p>
    <w:p w:rsidR="001F2174" w:rsidRPr="001F2174" w:rsidRDefault="001F2174" w:rsidP="001F2174">
      <w:pPr>
        <w:spacing w:after="120"/>
        <w:ind w:left="426"/>
        <w:jc w:val="both"/>
        <w:rPr>
          <w:rFonts w:ascii="Arial" w:hAnsi="Arial" w:cs="Arial"/>
          <w:bCs/>
        </w:rPr>
      </w:pPr>
      <w:r w:rsidRPr="001F2174">
        <w:rPr>
          <w:rFonts w:ascii="Arial" w:hAnsi="Arial" w:cs="Arial"/>
          <w:bCs/>
        </w:rPr>
        <w:t xml:space="preserve">a/ administratorem Pani/Pana danych osobowych przetwarzanych w Zespole Szkół CKR w Starym Lubiejewie ul. Klonowa 4, 07-300 Ostrów Mazowiecka  jest Zespół Szkół CKR w Starym Lubiejewie ul. Klonowa 4, 07-300 Ostrów Mazowiecka, adres e-mail: </w:t>
      </w:r>
      <w:hyperlink r:id="rId10" w:history="1">
        <w:r w:rsidRPr="001F2174">
          <w:rPr>
            <w:rFonts w:ascii="Arial" w:hAnsi="Arial" w:cs="Arial"/>
            <w:bCs/>
            <w:color w:val="0000FF"/>
            <w:u w:val="single"/>
          </w:rPr>
          <w:t>zslubiejewo@op.pl</w:t>
        </w:r>
      </w:hyperlink>
      <w:r w:rsidRPr="001F2174">
        <w:rPr>
          <w:rFonts w:ascii="Arial" w:hAnsi="Arial" w:cs="Arial"/>
          <w:bCs/>
        </w:rPr>
        <w:t xml:space="preserve"> </w:t>
      </w:r>
    </w:p>
    <w:p w:rsidR="001F2174" w:rsidRPr="001F2174" w:rsidRDefault="001F2174" w:rsidP="001F2174">
      <w:pPr>
        <w:spacing w:after="120"/>
        <w:ind w:left="426"/>
        <w:jc w:val="both"/>
        <w:rPr>
          <w:rFonts w:ascii="Arial" w:hAnsi="Arial" w:cs="Arial"/>
          <w:bCs/>
        </w:rPr>
      </w:pPr>
      <w:r w:rsidRPr="001F2174">
        <w:rPr>
          <w:rFonts w:ascii="Arial" w:hAnsi="Arial" w:cs="Arial"/>
          <w:bCs/>
        </w:rPr>
        <w:t xml:space="preserve">b/ administrator wyznaczył inspektora ochrony danych, z którym można się skontaktować poprzez e-mail: </w:t>
      </w:r>
      <w:hyperlink r:id="rId11" w:history="1">
        <w:r w:rsidRPr="001F2174">
          <w:rPr>
            <w:rFonts w:ascii="Arial" w:hAnsi="Arial" w:cs="Arial"/>
            <w:bCs/>
            <w:color w:val="0000FF"/>
            <w:u w:val="single"/>
          </w:rPr>
          <w:t>info@dn.net.pl</w:t>
        </w:r>
      </w:hyperlink>
      <w:r w:rsidRPr="001F2174">
        <w:rPr>
          <w:rFonts w:ascii="Arial" w:hAnsi="Arial" w:cs="Arial"/>
          <w:bCs/>
        </w:rPr>
        <w:t xml:space="preserve"> lub pisemnie na adres siedziby administratora.</w:t>
      </w:r>
    </w:p>
    <w:p w:rsidR="001F2174" w:rsidRPr="001F2174" w:rsidRDefault="001F2174" w:rsidP="001F2174">
      <w:pPr>
        <w:spacing w:after="120"/>
        <w:ind w:left="426"/>
        <w:jc w:val="both"/>
        <w:rPr>
          <w:rFonts w:ascii="Arial" w:hAnsi="Arial" w:cs="Arial"/>
          <w:bCs/>
          <w:color w:val="FF0000"/>
        </w:rPr>
      </w:pPr>
      <w:r w:rsidRPr="001F2174">
        <w:rPr>
          <w:rFonts w:ascii="Arial" w:hAnsi="Arial" w:cs="Arial"/>
          <w:bCs/>
        </w:rPr>
        <w:t xml:space="preserve">c/ Pani/Pana dane osobowe przetwarzane będą na podstawie art. 6 ust. 1 lit. C RODO w celu związanym z postepowaniem o udzielenie zamówienia publicznego, pn.: </w:t>
      </w:r>
      <w:r w:rsidRPr="001F2174">
        <w:rPr>
          <w:rFonts w:ascii="Arial" w:hAnsi="Arial" w:cs="Arial"/>
          <w:b/>
          <w:bCs/>
          <w:color w:val="FF0000"/>
          <w:sz w:val="22"/>
          <w:szCs w:val="22"/>
        </w:rPr>
        <w:t xml:space="preserve">Remont  nawierzchni na terenie  warsztatów Zespołu Szkół CKR w Starym Lubiejewie. </w:t>
      </w:r>
      <w:r w:rsidRPr="001F2174">
        <w:rPr>
          <w:rFonts w:ascii="Arial" w:hAnsi="Arial" w:cs="Arial"/>
          <w:bCs/>
        </w:rPr>
        <w:t>znak postepowania</w:t>
      </w:r>
      <w:r w:rsidRPr="001F2174">
        <w:rPr>
          <w:rFonts w:ascii="Arial" w:hAnsi="Arial" w:cs="Arial"/>
          <w:bCs/>
          <w:color w:val="FF0000"/>
        </w:rPr>
        <w:t xml:space="preserve"> ZSCKR/PN/02/2020 </w:t>
      </w:r>
      <w:r w:rsidRPr="001F2174">
        <w:rPr>
          <w:rFonts w:ascii="Arial" w:hAnsi="Arial" w:cs="Arial"/>
          <w:bCs/>
        </w:rPr>
        <w:t>prowadzonego w trybie przetargu nieograniczonego</w:t>
      </w:r>
      <w:r w:rsidRPr="001F2174">
        <w:rPr>
          <w:rFonts w:ascii="Arial" w:hAnsi="Arial" w:cs="Arial"/>
          <w:bCs/>
          <w:color w:val="FF0000"/>
        </w:rPr>
        <w:t>.</w:t>
      </w:r>
    </w:p>
    <w:p w:rsidR="001F2174" w:rsidRPr="001F2174" w:rsidRDefault="001F2174" w:rsidP="001F2174">
      <w:pPr>
        <w:spacing w:after="120"/>
        <w:ind w:left="426"/>
        <w:jc w:val="both"/>
        <w:rPr>
          <w:rFonts w:ascii="Arial" w:hAnsi="Arial" w:cs="Arial"/>
          <w:bCs/>
        </w:rPr>
      </w:pPr>
      <w:r w:rsidRPr="001F2174">
        <w:rPr>
          <w:rFonts w:ascii="Arial" w:hAnsi="Arial" w:cs="Arial"/>
          <w:bCs/>
        </w:rPr>
        <w:lastRenderedPageBreak/>
        <w:t xml:space="preserve">d/ odbiorcami Pani/Pana danych osobowych będą osoby lub podmioty, którym udostępniona zostanie dokumentacja postepowania w oparciu o art. 8 oraz art. 96 ust. 3 ustawy PZP  </w:t>
      </w:r>
    </w:p>
    <w:p w:rsidR="001F2174" w:rsidRPr="001F2174" w:rsidRDefault="001F2174" w:rsidP="001F2174">
      <w:pPr>
        <w:spacing w:after="120"/>
        <w:ind w:left="426"/>
        <w:jc w:val="both"/>
        <w:rPr>
          <w:rFonts w:ascii="Arial" w:hAnsi="Arial" w:cs="Arial"/>
          <w:bCs/>
        </w:rPr>
      </w:pPr>
      <w:r w:rsidRPr="001F2174">
        <w:rPr>
          <w:rFonts w:ascii="Arial" w:hAnsi="Arial" w:cs="Arial"/>
          <w:bCs/>
        </w:rPr>
        <w:t xml:space="preserve">d/ Pani/Pana dane osobowe będą przechowywane, zgodnie z art. 97 ust. 1 ustawy PZP, przez okres 4 lat od dnia zakończenia postepowania o udzielenie zamówienia, a jeżeli czas trwania umowy przekracza 4 lata, okres przechowywania obejmuje </w:t>
      </w:r>
      <w:proofErr w:type="spellStart"/>
      <w:r w:rsidRPr="001F2174">
        <w:rPr>
          <w:rFonts w:ascii="Arial" w:hAnsi="Arial" w:cs="Arial"/>
          <w:bCs/>
        </w:rPr>
        <w:t>zały</w:t>
      </w:r>
      <w:proofErr w:type="spellEnd"/>
      <w:r w:rsidRPr="001F2174">
        <w:rPr>
          <w:rFonts w:ascii="Arial" w:hAnsi="Arial" w:cs="Arial"/>
          <w:bCs/>
        </w:rPr>
        <w:t xml:space="preserve"> czas trwania umowy.</w:t>
      </w:r>
    </w:p>
    <w:p w:rsidR="001F2174" w:rsidRPr="001F2174" w:rsidRDefault="001F2174" w:rsidP="001F2174">
      <w:pPr>
        <w:spacing w:after="120"/>
        <w:ind w:left="426"/>
        <w:jc w:val="both"/>
        <w:rPr>
          <w:rFonts w:ascii="Arial" w:hAnsi="Arial" w:cs="Arial"/>
          <w:bCs/>
        </w:rPr>
      </w:pPr>
      <w:r w:rsidRPr="001F2174">
        <w:rPr>
          <w:rFonts w:ascii="Arial" w:hAnsi="Arial" w:cs="Arial"/>
          <w:bCs/>
        </w:rPr>
        <w:t>e/ obowiązek podania przez Panią/Pana danych osobowych bezpośrednio Pani/Pana dotyczących jest wymogiem ustawowym określonym w przepisach PZ, związanym z udziałem w postepowaniu o udzielenie zamówienia publicznego, konsekwencje niepodania określonych danych wynikają z ustawy PZP.</w:t>
      </w:r>
    </w:p>
    <w:p w:rsidR="001F2174" w:rsidRPr="001F2174" w:rsidRDefault="001F2174" w:rsidP="001F2174">
      <w:pPr>
        <w:spacing w:after="120"/>
        <w:ind w:left="426"/>
        <w:jc w:val="both"/>
        <w:rPr>
          <w:rFonts w:ascii="Arial" w:hAnsi="Arial" w:cs="Arial"/>
          <w:bCs/>
        </w:rPr>
      </w:pPr>
      <w:r w:rsidRPr="001F2174">
        <w:rPr>
          <w:rFonts w:ascii="Arial" w:hAnsi="Arial" w:cs="Arial"/>
          <w:bCs/>
        </w:rPr>
        <w:t>f/ w odniesieniu do Pani/Pana danych osobowych decyzje nie będą podejmowane w sposób zautomatyzowany, stosownie do art. 22 RODO.</w:t>
      </w:r>
    </w:p>
    <w:p w:rsidR="001F2174" w:rsidRPr="001F2174" w:rsidRDefault="001F2174" w:rsidP="001F2174">
      <w:pPr>
        <w:spacing w:after="120"/>
        <w:ind w:left="426"/>
        <w:jc w:val="both"/>
        <w:rPr>
          <w:rFonts w:ascii="Arial" w:hAnsi="Arial" w:cs="Arial"/>
          <w:bCs/>
        </w:rPr>
      </w:pPr>
      <w:r w:rsidRPr="001F2174">
        <w:rPr>
          <w:rFonts w:ascii="Arial" w:hAnsi="Arial" w:cs="Arial"/>
          <w:bCs/>
        </w:rPr>
        <w:t>g/ posiada Pani/Pan:</w:t>
      </w:r>
    </w:p>
    <w:p w:rsidR="001F2174" w:rsidRPr="001F2174" w:rsidRDefault="001F2174" w:rsidP="001F2174">
      <w:pPr>
        <w:spacing w:after="120"/>
        <w:ind w:left="426"/>
        <w:jc w:val="both"/>
        <w:rPr>
          <w:rFonts w:ascii="Arial" w:hAnsi="Arial" w:cs="Arial"/>
          <w:bCs/>
        </w:rPr>
      </w:pPr>
      <w:r w:rsidRPr="001F2174">
        <w:rPr>
          <w:rFonts w:ascii="Arial" w:hAnsi="Arial" w:cs="Arial"/>
          <w:bCs/>
        </w:rPr>
        <w:t>- na podstawie art. 15 RODO prawo dostępu do danych osobowych Pani/Pana dotyczących:</w:t>
      </w:r>
    </w:p>
    <w:p w:rsidR="001F2174" w:rsidRPr="001F2174" w:rsidRDefault="001F2174" w:rsidP="001F2174">
      <w:pPr>
        <w:spacing w:after="120"/>
        <w:ind w:left="426"/>
        <w:jc w:val="both"/>
        <w:rPr>
          <w:rFonts w:ascii="Arial" w:hAnsi="Arial" w:cs="Arial"/>
          <w:bCs/>
        </w:rPr>
      </w:pPr>
      <w:r w:rsidRPr="001F2174">
        <w:rPr>
          <w:rFonts w:ascii="Arial" w:hAnsi="Arial" w:cs="Arial"/>
          <w:bCs/>
        </w:rPr>
        <w:t xml:space="preserve">1. na podstawie art. 16 RODO prawo do sprostowania Pani/Pana danych osobowych </w:t>
      </w:r>
    </w:p>
    <w:p w:rsidR="001F2174" w:rsidRPr="001F2174" w:rsidRDefault="001F2174" w:rsidP="001F2174">
      <w:pPr>
        <w:spacing w:after="120"/>
        <w:ind w:left="426"/>
        <w:jc w:val="both"/>
        <w:rPr>
          <w:rFonts w:ascii="Arial" w:hAnsi="Arial" w:cs="Arial"/>
          <w:bCs/>
        </w:rPr>
      </w:pPr>
      <w:r w:rsidRPr="001F2174">
        <w:rPr>
          <w:rFonts w:ascii="Arial" w:hAnsi="Arial" w:cs="Arial"/>
          <w:bCs/>
        </w:rPr>
        <w:t>2. na podstawie art. 18 RODO prawo żądania od administratora ograniczenia przetwarzania danych osobowych z zastrzeżeniem przypadków, o których mowa w art. 18 ust. 2 RODO</w:t>
      </w:r>
    </w:p>
    <w:p w:rsidR="001F2174" w:rsidRPr="001F2174" w:rsidRDefault="001F2174" w:rsidP="001F2174">
      <w:pPr>
        <w:spacing w:after="120"/>
        <w:ind w:left="426"/>
        <w:jc w:val="both"/>
        <w:rPr>
          <w:rFonts w:ascii="Arial" w:hAnsi="Arial" w:cs="Arial"/>
          <w:bCs/>
        </w:rPr>
      </w:pPr>
      <w:r w:rsidRPr="001F2174">
        <w:rPr>
          <w:rFonts w:ascii="Arial" w:hAnsi="Arial" w:cs="Arial"/>
          <w:bCs/>
        </w:rPr>
        <w:t>3. prawo do wniesienia skargi do Prezesa Urzędu Ochrony Danych osobowych, gdy uzna Pani/Pan, że przetwarzanie danych osobowych Pani/Pana dotyczących narusza przepisy RODO.</w:t>
      </w:r>
    </w:p>
    <w:p w:rsidR="001F2174" w:rsidRPr="001F2174" w:rsidRDefault="001F2174" w:rsidP="001F2174">
      <w:pPr>
        <w:spacing w:after="120"/>
        <w:ind w:left="426"/>
        <w:jc w:val="both"/>
        <w:rPr>
          <w:rFonts w:ascii="Arial" w:hAnsi="Arial" w:cs="Arial"/>
          <w:bCs/>
        </w:rPr>
      </w:pPr>
      <w:r w:rsidRPr="001F2174">
        <w:rPr>
          <w:rFonts w:ascii="Arial" w:hAnsi="Arial" w:cs="Arial"/>
          <w:bCs/>
        </w:rPr>
        <w:t>h/ nie przysługuje Pani/Panu:</w:t>
      </w:r>
    </w:p>
    <w:p w:rsidR="001F2174" w:rsidRPr="001F2174" w:rsidRDefault="001F2174" w:rsidP="001F2174">
      <w:pPr>
        <w:spacing w:after="120"/>
        <w:ind w:left="426"/>
        <w:jc w:val="both"/>
        <w:rPr>
          <w:rFonts w:ascii="Arial" w:hAnsi="Arial" w:cs="Arial"/>
          <w:bCs/>
        </w:rPr>
      </w:pPr>
      <w:r w:rsidRPr="001F2174">
        <w:rPr>
          <w:rFonts w:ascii="Arial" w:hAnsi="Arial" w:cs="Arial"/>
          <w:bCs/>
        </w:rPr>
        <w:t>- w związku z art. 17 ust.3 lit. B, d lub e RODO prawo do usunięcia danych osobowych.</w:t>
      </w:r>
    </w:p>
    <w:p w:rsidR="001F2174" w:rsidRPr="001F2174" w:rsidRDefault="001F2174" w:rsidP="001F2174">
      <w:pPr>
        <w:spacing w:after="120"/>
        <w:ind w:left="426"/>
        <w:jc w:val="both"/>
        <w:rPr>
          <w:rFonts w:ascii="Arial" w:hAnsi="Arial" w:cs="Arial"/>
          <w:bCs/>
        </w:rPr>
      </w:pPr>
      <w:r w:rsidRPr="001F2174">
        <w:rPr>
          <w:rFonts w:ascii="Arial" w:hAnsi="Arial" w:cs="Arial"/>
          <w:bCs/>
        </w:rPr>
        <w:t>- prawo do przenoszenia danych osobowych, o których mowa w art. 20 RODO.</w:t>
      </w:r>
    </w:p>
    <w:p w:rsidR="001F2174" w:rsidRPr="001F2174" w:rsidRDefault="001F2174" w:rsidP="001F2174">
      <w:pPr>
        <w:spacing w:after="120"/>
        <w:ind w:left="426"/>
        <w:jc w:val="both"/>
        <w:rPr>
          <w:rFonts w:ascii="Arial" w:hAnsi="Arial" w:cs="Arial"/>
          <w:bCs/>
        </w:rPr>
      </w:pPr>
      <w:r w:rsidRPr="001F2174">
        <w:rPr>
          <w:rFonts w:ascii="Arial" w:hAnsi="Arial" w:cs="Arial"/>
          <w:bCs/>
        </w:rPr>
        <w:t>- na podstawie art.21 RODO prawo sprzeciwu, wobec przetwarzania danych osobowych, gdyż podstawą prawną przetwarzania Pani/pana danych osobowych jest art. 6 ust. 1 lit. C RODO.</w:t>
      </w:r>
    </w:p>
    <w:p w:rsidR="001F2174" w:rsidRPr="001F2174" w:rsidRDefault="001F2174" w:rsidP="001F2174">
      <w:pPr>
        <w:spacing w:after="120"/>
        <w:ind w:left="426"/>
        <w:jc w:val="both"/>
        <w:rPr>
          <w:rFonts w:ascii="Arial" w:hAnsi="Arial" w:cs="Arial"/>
          <w:bCs/>
        </w:rPr>
      </w:pPr>
    </w:p>
    <w:p w:rsidR="001F2174" w:rsidRPr="001F2174" w:rsidRDefault="001F2174" w:rsidP="00117876">
      <w:pPr>
        <w:numPr>
          <w:ilvl w:val="1"/>
          <w:numId w:val="69"/>
        </w:numPr>
        <w:tabs>
          <w:tab w:val="num" w:pos="142"/>
        </w:tabs>
        <w:spacing w:after="120"/>
        <w:ind w:left="284"/>
        <w:jc w:val="both"/>
        <w:rPr>
          <w:rFonts w:ascii="Arial" w:hAnsi="Arial" w:cs="Arial"/>
          <w:b/>
          <w:bCs/>
        </w:rPr>
      </w:pPr>
      <w:r w:rsidRPr="001F2174">
        <w:rPr>
          <w:rFonts w:ascii="Arial" w:hAnsi="Arial" w:cs="Arial"/>
          <w:b/>
          <w:bCs/>
        </w:rPr>
        <w:t>Postanowienia końcowe.</w:t>
      </w:r>
    </w:p>
    <w:p w:rsidR="001F2174" w:rsidRPr="001F2174" w:rsidRDefault="001F2174" w:rsidP="00117876">
      <w:pPr>
        <w:numPr>
          <w:ilvl w:val="3"/>
          <w:numId w:val="22"/>
        </w:numPr>
        <w:spacing w:after="120"/>
        <w:ind w:left="426" w:firstLine="0"/>
        <w:jc w:val="both"/>
        <w:rPr>
          <w:rFonts w:ascii="Arial" w:hAnsi="Arial" w:cs="Arial"/>
          <w:bCs/>
        </w:rPr>
      </w:pPr>
      <w:r w:rsidRPr="001F2174">
        <w:rPr>
          <w:rFonts w:ascii="Arial" w:hAnsi="Arial" w:cs="Arial"/>
          <w:bCs/>
        </w:rPr>
        <w:t>W sprawach nieunormowanych w niniejszej specyfikacji zastosowanie mają przepisy PZP</w:t>
      </w:r>
    </w:p>
    <w:p w:rsidR="001F2174" w:rsidRPr="001F2174" w:rsidRDefault="001F2174" w:rsidP="001F2174">
      <w:pPr>
        <w:spacing w:after="120"/>
        <w:ind w:left="1080"/>
        <w:jc w:val="both"/>
        <w:rPr>
          <w:rFonts w:ascii="Arial" w:hAnsi="Arial" w:cs="Arial"/>
          <w:bCs/>
        </w:rPr>
      </w:pPr>
    </w:p>
    <w:p w:rsidR="001F2174" w:rsidRPr="001F2174" w:rsidRDefault="001F2174" w:rsidP="001F2174">
      <w:pPr>
        <w:spacing w:after="120"/>
        <w:ind w:left="1080"/>
        <w:jc w:val="both"/>
        <w:rPr>
          <w:rFonts w:ascii="Arial" w:hAnsi="Arial" w:cs="Arial"/>
          <w:b/>
          <w:bCs/>
        </w:rPr>
      </w:pPr>
    </w:p>
    <w:p w:rsidR="001F2174" w:rsidRPr="001F2174" w:rsidRDefault="001F2174" w:rsidP="001F2174">
      <w:pPr>
        <w:spacing w:after="120"/>
        <w:ind w:left="426"/>
        <w:jc w:val="both"/>
        <w:rPr>
          <w:rFonts w:ascii="Arial" w:hAnsi="Arial" w:cs="Arial"/>
          <w:bCs/>
        </w:rPr>
      </w:pPr>
    </w:p>
    <w:p w:rsidR="001F2174" w:rsidRPr="001F2174" w:rsidRDefault="001F2174" w:rsidP="001F2174">
      <w:pPr>
        <w:spacing w:after="120"/>
        <w:ind w:left="360"/>
        <w:jc w:val="both"/>
        <w:rPr>
          <w:rFonts w:ascii="Arial" w:hAnsi="Arial" w:cs="Arial"/>
        </w:rPr>
      </w:pPr>
    </w:p>
    <w:p w:rsidR="001F2174" w:rsidRPr="001F2174" w:rsidRDefault="001F2174" w:rsidP="001F2174">
      <w:pPr>
        <w:spacing w:after="120" w:line="360" w:lineRule="auto"/>
        <w:jc w:val="both"/>
        <w:rPr>
          <w:rFonts w:ascii="Arial" w:hAnsi="Arial" w:cs="Arial"/>
        </w:rPr>
      </w:pPr>
      <w:r w:rsidRPr="001F2174">
        <w:rPr>
          <w:rFonts w:ascii="Arial" w:hAnsi="Arial" w:cs="Arial"/>
        </w:rPr>
        <w:t xml:space="preserve">                                                                                             </w:t>
      </w:r>
    </w:p>
    <w:p w:rsidR="001F2174" w:rsidRPr="001F2174" w:rsidRDefault="001F2174" w:rsidP="001F2174">
      <w:pPr>
        <w:spacing w:after="120" w:line="360" w:lineRule="auto"/>
        <w:jc w:val="both"/>
        <w:rPr>
          <w:rFonts w:ascii="Arial" w:hAnsi="Arial" w:cs="Arial"/>
        </w:rPr>
      </w:pPr>
    </w:p>
    <w:p w:rsidR="001F2174" w:rsidRPr="001F2174" w:rsidRDefault="001F2174" w:rsidP="001F2174">
      <w:pPr>
        <w:spacing w:after="120" w:line="360" w:lineRule="auto"/>
        <w:jc w:val="both"/>
        <w:rPr>
          <w:rFonts w:ascii="Arial" w:hAnsi="Arial" w:cs="Arial"/>
        </w:rPr>
      </w:pPr>
    </w:p>
    <w:p w:rsidR="001F2174" w:rsidRPr="001F2174" w:rsidRDefault="001F2174" w:rsidP="001F2174">
      <w:pPr>
        <w:spacing w:after="120" w:line="360" w:lineRule="auto"/>
        <w:jc w:val="both"/>
        <w:rPr>
          <w:rFonts w:ascii="Arial" w:hAnsi="Arial" w:cs="Arial"/>
        </w:rPr>
      </w:pPr>
    </w:p>
    <w:p w:rsidR="001F2174" w:rsidRPr="001F2174" w:rsidRDefault="001F2174" w:rsidP="001F2174">
      <w:pPr>
        <w:spacing w:after="120" w:line="360" w:lineRule="auto"/>
        <w:jc w:val="both"/>
        <w:rPr>
          <w:rFonts w:ascii="Arial" w:hAnsi="Arial" w:cs="Arial"/>
        </w:rPr>
      </w:pPr>
    </w:p>
    <w:p w:rsidR="001F2174" w:rsidRPr="001F2174" w:rsidRDefault="001F2174" w:rsidP="001F2174">
      <w:pPr>
        <w:spacing w:after="120" w:line="360" w:lineRule="auto"/>
        <w:jc w:val="both"/>
        <w:rPr>
          <w:rFonts w:ascii="Arial" w:hAnsi="Arial" w:cs="Arial"/>
        </w:rPr>
      </w:pPr>
    </w:p>
    <w:p w:rsidR="001F2174" w:rsidRPr="001F2174" w:rsidRDefault="001F2174" w:rsidP="001F2174">
      <w:pPr>
        <w:spacing w:after="120" w:line="360" w:lineRule="auto"/>
        <w:jc w:val="both"/>
        <w:rPr>
          <w:rFonts w:ascii="Arial" w:hAnsi="Arial" w:cs="Arial"/>
        </w:rPr>
      </w:pPr>
    </w:p>
    <w:p w:rsidR="001F2174" w:rsidRPr="001F2174" w:rsidRDefault="001F2174" w:rsidP="001F2174">
      <w:pPr>
        <w:spacing w:after="120" w:line="360" w:lineRule="auto"/>
        <w:jc w:val="both"/>
        <w:rPr>
          <w:rFonts w:ascii="Arial" w:hAnsi="Arial" w:cs="Arial"/>
        </w:rPr>
      </w:pPr>
    </w:p>
    <w:p w:rsidR="001F2174" w:rsidRPr="001F2174" w:rsidRDefault="001F2174" w:rsidP="001F2174">
      <w:pPr>
        <w:spacing w:after="120" w:line="360" w:lineRule="auto"/>
        <w:jc w:val="both"/>
        <w:rPr>
          <w:rFonts w:ascii="Arial" w:hAnsi="Arial" w:cs="Arial"/>
        </w:rPr>
      </w:pPr>
    </w:p>
    <w:p w:rsidR="001F2174" w:rsidRPr="001F2174" w:rsidRDefault="001F2174" w:rsidP="001F2174">
      <w:pPr>
        <w:spacing w:after="120" w:line="360" w:lineRule="auto"/>
        <w:jc w:val="both"/>
        <w:rPr>
          <w:rFonts w:ascii="Arial" w:hAnsi="Arial" w:cs="Arial"/>
        </w:rPr>
      </w:pPr>
    </w:p>
    <w:p w:rsidR="001F2174" w:rsidRPr="001F2174" w:rsidRDefault="001F2174" w:rsidP="001F2174">
      <w:pPr>
        <w:spacing w:after="120" w:line="360" w:lineRule="auto"/>
        <w:jc w:val="both"/>
        <w:rPr>
          <w:rFonts w:ascii="Arial" w:hAnsi="Arial" w:cs="Arial"/>
        </w:rPr>
      </w:pPr>
    </w:p>
    <w:p w:rsidR="001F2174" w:rsidRPr="001F2174" w:rsidRDefault="001F2174" w:rsidP="001F2174">
      <w:pPr>
        <w:spacing w:after="120" w:line="360" w:lineRule="auto"/>
        <w:jc w:val="both"/>
        <w:rPr>
          <w:rFonts w:ascii="Arial" w:hAnsi="Arial" w:cs="Arial"/>
        </w:rPr>
      </w:pPr>
    </w:p>
    <w:p w:rsidR="001F2174" w:rsidRPr="001F2174" w:rsidRDefault="001F2174" w:rsidP="001F2174">
      <w:pPr>
        <w:spacing w:after="120" w:line="360" w:lineRule="auto"/>
        <w:jc w:val="both"/>
        <w:rPr>
          <w:rFonts w:ascii="Arial" w:hAnsi="Arial" w:cs="Arial"/>
        </w:rPr>
      </w:pPr>
    </w:p>
    <w:p w:rsidR="001F2174" w:rsidRPr="001F2174" w:rsidRDefault="001F2174" w:rsidP="001F2174">
      <w:pPr>
        <w:spacing w:after="120" w:line="360" w:lineRule="auto"/>
        <w:jc w:val="both"/>
        <w:rPr>
          <w:rFonts w:ascii="Arial" w:hAnsi="Arial" w:cs="Arial"/>
        </w:rPr>
      </w:pPr>
    </w:p>
    <w:p w:rsidR="001F2174" w:rsidRPr="001F2174" w:rsidRDefault="001F2174" w:rsidP="001F2174">
      <w:pPr>
        <w:spacing w:after="120" w:line="360" w:lineRule="auto"/>
        <w:jc w:val="both"/>
        <w:rPr>
          <w:rFonts w:ascii="Arial" w:hAnsi="Arial" w:cs="Arial"/>
        </w:rPr>
      </w:pPr>
    </w:p>
    <w:p w:rsidR="001F2174" w:rsidRPr="001F2174" w:rsidRDefault="001F2174" w:rsidP="001F2174">
      <w:pPr>
        <w:spacing w:after="120" w:line="360" w:lineRule="auto"/>
        <w:jc w:val="both"/>
        <w:rPr>
          <w:rFonts w:ascii="Arial" w:hAnsi="Arial" w:cs="Arial"/>
        </w:rPr>
      </w:pPr>
    </w:p>
    <w:p w:rsidR="001F2174" w:rsidRPr="001F2174" w:rsidRDefault="001F2174" w:rsidP="001F2174">
      <w:pPr>
        <w:spacing w:after="120" w:line="360" w:lineRule="auto"/>
        <w:jc w:val="both"/>
        <w:rPr>
          <w:rFonts w:ascii="Arial" w:hAnsi="Arial" w:cs="Arial"/>
        </w:rPr>
      </w:pPr>
    </w:p>
    <w:p w:rsidR="001F2174" w:rsidRPr="001F2174" w:rsidRDefault="001F2174" w:rsidP="001F2174">
      <w:pPr>
        <w:spacing w:after="120" w:line="360" w:lineRule="auto"/>
        <w:jc w:val="both"/>
        <w:rPr>
          <w:rFonts w:ascii="Arial" w:hAnsi="Arial" w:cs="Arial"/>
        </w:rPr>
      </w:pPr>
    </w:p>
    <w:p w:rsidR="001F2174" w:rsidRPr="001F2174" w:rsidRDefault="001F2174" w:rsidP="001F2174">
      <w:pPr>
        <w:spacing w:after="120" w:line="360" w:lineRule="auto"/>
        <w:jc w:val="both"/>
        <w:rPr>
          <w:rFonts w:ascii="Arial" w:hAnsi="Arial" w:cs="Arial"/>
        </w:rPr>
      </w:pPr>
    </w:p>
    <w:p w:rsidR="001F2174" w:rsidRPr="001F2174" w:rsidRDefault="001F2174" w:rsidP="001F2174">
      <w:pPr>
        <w:spacing w:after="120" w:line="360" w:lineRule="auto"/>
        <w:jc w:val="both"/>
        <w:rPr>
          <w:rFonts w:ascii="Arial" w:hAnsi="Arial" w:cs="Arial"/>
        </w:rPr>
      </w:pPr>
    </w:p>
    <w:p w:rsidR="001F2174" w:rsidRPr="001F2174" w:rsidRDefault="001F2174" w:rsidP="001F2174">
      <w:pPr>
        <w:spacing w:after="120" w:line="360" w:lineRule="auto"/>
        <w:jc w:val="both"/>
        <w:rPr>
          <w:rFonts w:ascii="Arial" w:hAnsi="Arial" w:cs="Arial"/>
        </w:rPr>
      </w:pPr>
      <w:r w:rsidRPr="001F2174">
        <w:rPr>
          <w:rFonts w:ascii="Arial" w:hAnsi="Arial" w:cs="Arial"/>
        </w:rPr>
        <w:t xml:space="preserve">                                                                                                                                                                                                                                                                                                                                                                                                                          </w:t>
      </w:r>
    </w:p>
    <w:tbl>
      <w:tblPr>
        <w:tblW w:w="0" w:type="auto"/>
        <w:tblInd w:w="108" w:type="dxa"/>
        <w:tblLook w:val="0000" w:firstRow="0" w:lastRow="0" w:firstColumn="0" w:lastColumn="0" w:noHBand="0" w:noVBand="0"/>
      </w:tblPr>
      <w:tblGrid>
        <w:gridCol w:w="4530"/>
        <w:gridCol w:w="4531"/>
      </w:tblGrid>
      <w:tr w:rsidR="001F2174" w:rsidRPr="001F2174" w:rsidTr="00060F57">
        <w:tc>
          <w:tcPr>
            <w:tcW w:w="4530" w:type="dxa"/>
          </w:tcPr>
          <w:p w:rsidR="001F2174" w:rsidRPr="001F2174" w:rsidRDefault="001F2174" w:rsidP="001F2174">
            <w:pPr>
              <w:spacing w:after="120"/>
              <w:jc w:val="both"/>
              <w:rPr>
                <w:rFonts w:ascii="Arial" w:hAnsi="Arial" w:cs="Arial"/>
              </w:rPr>
            </w:pPr>
          </w:p>
          <w:p w:rsidR="001F2174" w:rsidRPr="001F2174" w:rsidRDefault="001F2174" w:rsidP="001F2174">
            <w:pPr>
              <w:spacing w:after="120"/>
              <w:jc w:val="both"/>
              <w:rPr>
                <w:rFonts w:ascii="Arial" w:hAnsi="Arial" w:cs="Arial"/>
              </w:rPr>
            </w:pPr>
          </w:p>
          <w:p w:rsidR="001F2174" w:rsidRPr="001F2174" w:rsidRDefault="001F2174" w:rsidP="001F2174">
            <w:pPr>
              <w:spacing w:after="120"/>
              <w:jc w:val="both"/>
              <w:rPr>
                <w:rFonts w:ascii="Arial" w:hAnsi="Arial" w:cs="Arial"/>
                <w:sz w:val="16"/>
                <w:szCs w:val="16"/>
              </w:rPr>
            </w:pPr>
            <w:r w:rsidRPr="001F2174">
              <w:rPr>
                <w:rFonts w:ascii="Arial" w:hAnsi="Arial" w:cs="Arial"/>
                <w:sz w:val="16"/>
                <w:szCs w:val="16"/>
              </w:rPr>
              <w:t>……………………………………</w:t>
            </w:r>
          </w:p>
          <w:p w:rsidR="001F2174" w:rsidRPr="001F2174" w:rsidRDefault="001F2174" w:rsidP="001F2174">
            <w:pPr>
              <w:spacing w:after="120"/>
              <w:rPr>
                <w:rFonts w:ascii="Arial" w:hAnsi="Arial" w:cs="Arial"/>
              </w:rPr>
            </w:pPr>
            <w:r w:rsidRPr="001F2174">
              <w:rPr>
                <w:rFonts w:ascii="Arial" w:hAnsi="Arial" w:cs="Arial"/>
                <w:sz w:val="16"/>
                <w:szCs w:val="16"/>
              </w:rPr>
              <w:t>(pieczęć Wykonawcy)</w:t>
            </w:r>
          </w:p>
        </w:tc>
        <w:tc>
          <w:tcPr>
            <w:tcW w:w="4531" w:type="dxa"/>
          </w:tcPr>
          <w:p w:rsidR="001F2174" w:rsidRPr="001F2174" w:rsidRDefault="001F2174" w:rsidP="001F2174">
            <w:pPr>
              <w:spacing w:after="120"/>
              <w:jc w:val="right"/>
              <w:rPr>
                <w:rFonts w:ascii="Arial" w:hAnsi="Arial" w:cs="Arial"/>
                <w:i/>
                <w:iCs/>
                <w:sz w:val="20"/>
                <w:szCs w:val="20"/>
              </w:rPr>
            </w:pPr>
            <w:r w:rsidRPr="001F2174">
              <w:rPr>
                <w:rFonts w:ascii="Arial" w:hAnsi="Arial" w:cs="Arial"/>
                <w:i/>
                <w:iCs/>
                <w:sz w:val="20"/>
                <w:szCs w:val="20"/>
              </w:rPr>
              <w:t xml:space="preserve">Załącznik nr 1 </w:t>
            </w:r>
          </w:p>
          <w:p w:rsidR="001F2174" w:rsidRPr="001F2174" w:rsidRDefault="001F2174" w:rsidP="001F2174">
            <w:pPr>
              <w:spacing w:after="120"/>
              <w:jc w:val="both"/>
              <w:rPr>
                <w:rFonts w:ascii="Arial" w:hAnsi="Arial" w:cs="Arial"/>
                <w:b/>
                <w:bCs/>
                <w:color w:val="FF0000"/>
                <w:sz w:val="16"/>
                <w:szCs w:val="16"/>
              </w:rPr>
            </w:pPr>
            <w:r w:rsidRPr="001F2174">
              <w:rPr>
                <w:rFonts w:ascii="Arial" w:hAnsi="Arial" w:cs="Arial"/>
                <w:i/>
                <w:iCs/>
                <w:sz w:val="20"/>
                <w:szCs w:val="20"/>
              </w:rPr>
              <w:t xml:space="preserve">do SIWZ na </w:t>
            </w:r>
            <w:r w:rsidRPr="001F2174">
              <w:rPr>
                <w:rFonts w:ascii="Arial" w:hAnsi="Arial" w:cs="Arial"/>
                <w:i/>
                <w:iCs/>
                <w:color w:val="FF0000"/>
                <w:sz w:val="20"/>
                <w:szCs w:val="20"/>
              </w:rPr>
              <w:t>Remont nawierzchni na terenie warsztatów  Zespołu Szkół CKR  w Starym Lubiejewie</w:t>
            </w:r>
          </w:p>
        </w:tc>
      </w:tr>
    </w:tbl>
    <w:p w:rsidR="001F2174" w:rsidRPr="001F2174" w:rsidRDefault="001F2174" w:rsidP="001F2174">
      <w:pPr>
        <w:keepNext/>
        <w:spacing w:after="120"/>
        <w:jc w:val="center"/>
        <w:outlineLvl w:val="1"/>
        <w:rPr>
          <w:rFonts w:ascii="Arial" w:hAnsi="Arial" w:cs="Arial"/>
          <w:b/>
          <w:bCs/>
        </w:rPr>
      </w:pPr>
      <w:r w:rsidRPr="001F2174">
        <w:rPr>
          <w:rFonts w:ascii="Arial" w:hAnsi="Arial" w:cs="Arial"/>
          <w:b/>
          <w:bCs/>
        </w:rPr>
        <w:t>Formularz ofertowy</w:t>
      </w:r>
    </w:p>
    <w:p w:rsidR="001F2174" w:rsidRPr="001F2174" w:rsidRDefault="001F2174" w:rsidP="001F2174">
      <w:pPr>
        <w:spacing w:after="120" w:line="360" w:lineRule="auto"/>
        <w:jc w:val="both"/>
        <w:rPr>
          <w:rFonts w:ascii="Arial" w:hAnsi="Arial" w:cs="Arial"/>
          <w:b/>
          <w:bCs/>
          <w:color w:val="FF0000"/>
        </w:rPr>
      </w:pPr>
      <w:r w:rsidRPr="001F2174">
        <w:rPr>
          <w:rFonts w:ascii="Arial" w:hAnsi="Arial" w:cs="Arial"/>
        </w:rPr>
        <w:t xml:space="preserve">Nawiązując do ogłoszonego przetargu nieograniczonego na roboty budowlane polegające na realizacji zadania </w:t>
      </w:r>
      <w:proofErr w:type="spellStart"/>
      <w:r w:rsidRPr="001F2174">
        <w:rPr>
          <w:rFonts w:ascii="Arial" w:hAnsi="Arial" w:cs="Arial"/>
        </w:rPr>
        <w:t>pn</w:t>
      </w:r>
      <w:proofErr w:type="spellEnd"/>
      <w:r w:rsidRPr="001F2174">
        <w:rPr>
          <w:rFonts w:ascii="Arial" w:hAnsi="Arial" w:cs="Arial"/>
        </w:rPr>
        <w:t xml:space="preserve">: </w:t>
      </w:r>
      <w:r w:rsidRPr="001F2174">
        <w:rPr>
          <w:rFonts w:ascii="Arial" w:hAnsi="Arial" w:cs="Arial"/>
          <w:b/>
          <w:bCs/>
        </w:rPr>
        <w:t>„</w:t>
      </w:r>
      <w:r w:rsidRPr="001F2174">
        <w:rPr>
          <w:rFonts w:ascii="Arial" w:hAnsi="Arial" w:cs="Arial"/>
          <w:b/>
          <w:bCs/>
          <w:color w:val="FF0000"/>
        </w:rPr>
        <w:t xml:space="preserve"> Remont  nawierzchni na terenie warsztatów </w:t>
      </w:r>
      <w:r w:rsidRPr="001F2174">
        <w:rPr>
          <w:rFonts w:ascii="Arial" w:hAnsi="Arial" w:cs="Arial"/>
          <w:b/>
          <w:bCs/>
          <w:color w:val="FF0000"/>
          <w:sz w:val="16"/>
          <w:szCs w:val="16"/>
        </w:rPr>
        <w:t xml:space="preserve"> </w:t>
      </w:r>
      <w:r w:rsidRPr="001F2174">
        <w:rPr>
          <w:rFonts w:ascii="Arial" w:hAnsi="Arial" w:cs="Arial"/>
          <w:b/>
          <w:bCs/>
          <w:color w:val="FF0000"/>
        </w:rPr>
        <w:t>Zespołu Szkół CKR w Starym Lubiejewie.</w:t>
      </w:r>
    </w:p>
    <w:p w:rsidR="001F2174" w:rsidRPr="001F2174" w:rsidRDefault="001F2174" w:rsidP="001F2174">
      <w:pPr>
        <w:pBdr>
          <w:top w:val="single" w:sz="4" w:space="0" w:color="auto"/>
          <w:left w:val="single" w:sz="4" w:space="4" w:color="auto"/>
          <w:bottom w:val="single" w:sz="4" w:space="1" w:color="auto"/>
          <w:right w:val="single" w:sz="4" w:space="4" w:color="auto"/>
        </w:pBdr>
        <w:spacing w:line="300" w:lineRule="exact"/>
        <w:jc w:val="both"/>
        <w:rPr>
          <w:rFonts w:ascii="Arial" w:hAnsi="Arial" w:cs="Arial"/>
          <w:b/>
          <w:bCs/>
        </w:rPr>
      </w:pPr>
      <w:r w:rsidRPr="001F2174">
        <w:rPr>
          <w:rFonts w:ascii="Arial" w:hAnsi="Arial" w:cs="Arial"/>
          <w:b/>
          <w:bCs/>
        </w:rPr>
        <w:t>Oświadczamy, że:</w:t>
      </w:r>
    </w:p>
    <w:p w:rsidR="001F2174" w:rsidRPr="001F2174" w:rsidRDefault="001F2174" w:rsidP="00117876">
      <w:pPr>
        <w:numPr>
          <w:ilvl w:val="0"/>
          <w:numId w:val="25"/>
        </w:numPr>
        <w:pBdr>
          <w:top w:val="single" w:sz="4" w:space="0" w:color="auto"/>
          <w:left w:val="single" w:sz="4" w:space="4" w:color="auto"/>
          <w:bottom w:val="single" w:sz="4" w:space="1" w:color="auto"/>
          <w:right w:val="single" w:sz="4" w:space="4" w:color="auto"/>
        </w:pBdr>
        <w:tabs>
          <w:tab w:val="num" w:pos="284"/>
        </w:tabs>
        <w:spacing w:line="300" w:lineRule="exact"/>
        <w:ind w:left="284" w:hanging="284"/>
        <w:jc w:val="both"/>
        <w:rPr>
          <w:rFonts w:ascii="Arial" w:hAnsi="Arial" w:cs="Arial"/>
        </w:rPr>
      </w:pPr>
      <w:r w:rsidRPr="001F2174">
        <w:rPr>
          <w:rFonts w:ascii="Arial" w:hAnsi="Arial" w:cs="Arial"/>
        </w:rPr>
        <w:t>zapoznaliśmy się ze specyfikacją istotnych warunków zamówienia i uznajemy się za związanych określonymi w niej zasadami postępowania.</w:t>
      </w:r>
    </w:p>
    <w:p w:rsidR="001F2174" w:rsidRPr="001F2174" w:rsidRDefault="001F2174" w:rsidP="00117876">
      <w:pPr>
        <w:numPr>
          <w:ilvl w:val="0"/>
          <w:numId w:val="25"/>
        </w:numPr>
        <w:pBdr>
          <w:top w:val="single" w:sz="4" w:space="0" w:color="auto"/>
          <w:left w:val="single" w:sz="4" w:space="4" w:color="auto"/>
          <w:bottom w:val="single" w:sz="4" w:space="1" w:color="auto"/>
          <w:right w:val="single" w:sz="4" w:space="4" w:color="auto"/>
        </w:pBdr>
        <w:tabs>
          <w:tab w:val="num" w:pos="284"/>
        </w:tabs>
        <w:spacing w:line="300" w:lineRule="exact"/>
        <w:ind w:left="284" w:hanging="284"/>
        <w:jc w:val="both"/>
        <w:rPr>
          <w:rFonts w:ascii="Arial" w:hAnsi="Arial" w:cs="Arial"/>
        </w:rPr>
      </w:pPr>
      <w:r w:rsidRPr="001F2174">
        <w:rPr>
          <w:rFonts w:ascii="Arial" w:hAnsi="Arial" w:cs="Arial"/>
        </w:rPr>
        <w:t>zapoznaliśmy się z istniejącym stanem miejsca robót</w:t>
      </w:r>
    </w:p>
    <w:p w:rsidR="001F2174" w:rsidRPr="001F2174" w:rsidRDefault="001F2174" w:rsidP="001F2174">
      <w:pPr>
        <w:pBdr>
          <w:top w:val="single" w:sz="4" w:space="0" w:color="auto"/>
          <w:left w:val="single" w:sz="4" w:space="4" w:color="auto"/>
          <w:bottom w:val="single" w:sz="4" w:space="1" w:color="auto"/>
          <w:right w:val="single" w:sz="4" w:space="4" w:color="auto"/>
        </w:pBdr>
        <w:spacing w:line="300" w:lineRule="exact"/>
        <w:jc w:val="both"/>
        <w:rPr>
          <w:rFonts w:ascii="Arial" w:hAnsi="Arial" w:cs="Arial"/>
        </w:rPr>
      </w:pPr>
      <w:r w:rsidRPr="001F2174">
        <w:rPr>
          <w:rFonts w:ascii="Arial" w:hAnsi="Arial" w:cs="Arial"/>
        </w:rPr>
        <w:t>Do powyższego nie wnosimy żadnych uwag i zastrzeżeń.</w:t>
      </w:r>
    </w:p>
    <w:p w:rsidR="001F2174" w:rsidRPr="001F2174" w:rsidRDefault="001F2174" w:rsidP="001F2174">
      <w:pPr>
        <w:spacing w:after="120" w:line="360" w:lineRule="auto"/>
        <w:jc w:val="both"/>
        <w:rPr>
          <w:rFonts w:ascii="Arial" w:hAnsi="Arial" w:cs="Arial"/>
        </w:rPr>
      </w:pPr>
      <w:r w:rsidRPr="001F2174">
        <w:rPr>
          <w:rFonts w:ascii="Arial" w:hAnsi="Arial" w:cs="Arial"/>
        </w:rPr>
        <w:t>Oferujemy realizację zamówienia zgodnie z SIWZ i załączonymi kosztorysami ofertowymi oraz harmonogramem rzeczowo-finansowym.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571"/>
        <w:gridCol w:w="1418"/>
        <w:gridCol w:w="1417"/>
        <w:gridCol w:w="1843"/>
        <w:gridCol w:w="992"/>
      </w:tblGrid>
      <w:tr w:rsidR="001F2174" w:rsidRPr="001F2174" w:rsidTr="00060F57">
        <w:tc>
          <w:tcPr>
            <w:tcW w:w="648" w:type="dxa"/>
          </w:tcPr>
          <w:p w:rsidR="001F2174" w:rsidRPr="001F2174" w:rsidRDefault="001F2174" w:rsidP="001F2174"/>
          <w:p w:rsidR="001F2174" w:rsidRPr="001F2174" w:rsidRDefault="001F2174" w:rsidP="001F2174">
            <w:r w:rsidRPr="001F2174">
              <w:t>L.P.</w:t>
            </w:r>
          </w:p>
        </w:tc>
        <w:tc>
          <w:tcPr>
            <w:tcW w:w="3571" w:type="dxa"/>
          </w:tcPr>
          <w:p w:rsidR="001F2174" w:rsidRPr="001F2174" w:rsidRDefault="001F2174" w:rsidP="001F2174">
            <w:pPr>
              <w:jc w:val="center"/>
            </w:pPr>
          </w:p>
          <w:p w:rsidR="001F2174" w:rsidRPr="001F2174" w:rsidRDefault="001F2174" w:rsidP="001F2174">
            <w:pPr>
              <w:jc w:val="center"/>
            </w:pPr>
            <w:r w:rsidRPr="001F2174">
              <w:t>Nazwa elementu</w:t>
            </w:r>
          </w:p>
        </w:tc>
        <w:tc>
          <w:tcPr>
            <w:tcW w:w="1418" w:type="dxa"/>
          </w:tcPr>
          <w:p w:rsidR="001F2174" w:rsidRPr="001F2174" w:rsidRDefault="001F2174" w:rsidP="001F2174">
            <w:pPr>
              <w:jc w:val="center"/>
            </w:pPr>
            <w:r w:rsidRPr="001F2174">
              <w:t>Wartość netto (zł)</w:t>
            </w:r>
          </w:p>
        </w:tc>
        <w:tc>
          <w:tcPr>
            <w:tcW w:w="1417" w:type="dxa"/>
          </w:tcPr>
          <w:p w:rsidR="001F2174" w:rsidRPr="001F2174" w:rsidRDefault="001F2174" w:rsidP="001F2174">
            <w:pPr>
              <w:jc w:val="center"/>
            </w:pPr>
            <w:r w:rsidRPr="001F2174">
              <w:t xml:space="preserve">Podatek od usług VAT </w:t>
            </w:r>
          </w:p>
        </w:tc>
        <w:tc>
          <w:tcPr>
            <w:tcW w:w="1843" w:type="dxa"/>
          </w:tcPr>
          <w:p w:rsidR="001F2174" w:rsidRPr="001F2174" w:rsidRDefault="001F2174" w:rsidP="001F2174">
            <w:pPr>
              <w:jc w:val="center"/>
            </w:pPr>
            <w:r w:rsidRPr="001F2174">
              <w:t>Wartość brutto (zł).</w:t>
            </w:r>
          </w:p>
        </w:tc>
        <w:tc>
          <w:tcPr>
            <w:tcW w:w="992" w:type="dxa"/>
          </w:tcPr>
          <w:p w:rsidR="001F2174" w:rsidRPr="001F2174" w:rsidRDefault="001F2174" w:rsidP="001F2174">
            <w:pPr>
              <w:jc w:val="center"/>
            </w:pPr>
            <w:r w:rsidRPr="001F2174">
              <w:t xml:space="preserve">Uwagi : </w:t>
            </w:r>
          </w:p>
        </w:tc>
      </w:tr>
      <w:tr w:rsidR="001F2174" w:rsidRPr="001F2174" w:rsidTr="00060F57">
        <w:tc>
          <w:tcPr>
            <w:tcW w:w="648" w:type="dxa"/>
          </w:tcPr>
          <w:p w:rsidR="001F2174" w:rsidRPr="001F2174" w:rsidRDefault="001F2174" w:rsidP="001F2174">
            <w:pPr>
              <w:jc w:val="center"/>
            </w:pPr>
          </w:p>
          <w:p w:rsidR="001F2174" w:rsidRPr="001F2174" w:rsidRDefault="001F2174" w:rsidP="001F2174">
            <w:pPr>
              <w:jc w:val="center"/>
            </w:pPr>
            <w:r w:rsidRPr="001F2174">
              <w:t>1.</w:t>
            </w:r>
          </w:p>
        </w:tc>
        <w:tc>
          <w:tcPr>
            <w:tcW w:w="3571" w:type="dxa"/>
          </w:tcPr>
          <w:p w:rsidR="001F2174" w:rsidRPr="001F2174" w:rsidRDefault="001F2174" w:rsidP="001F2174">
            <w:pPr>
              <w:widowControl w:val="0"/>
              <w:shd w:val="clear" w:color="auto" w:fill="FFFFFF"/>
              <w:autoSpaceDE w:val="0"/>
              <w:autoSpaceDN w:val="0"/>
              <w:adjustRightInd w:val="0"/>
              <w:rPr>
                <w:bCs/>
                <w:color w:val="FF0000"/>
              </w:rPr>
            </w:pPr>
            <w:r w:rsidRPr="001F2174">
              <w:t>Remont nawierzchni asfaltowych w ZS CKR w Starym Lubiejewie – część 1</w:t>
            </w:r>
          </w:p>
        </w:tc>
        <w:tc>
          <w:tcPr>
            <w:tcW w:w="1418" w:type="dxa"/>
            <w:vAlign w:val="center"/>
          </w:tcPr>
          <w:p w:rsidR="001F2174" w:rsidRPr="001F2174" w:rsidRDefault="001F2174" w:rsidP="001F2174">
            <w:pPr>
              <w:jc w:val="center"/>
            </w:pPr>
          </w:p>
          <w:p w:rsidR="001F2174" w:rsidRPr="001F2174" w:rsidRDefault="001F2174" w:rsidP="001F2174">
            <w:pPr>
              <w:jc w:val="center"/>
            </w:pPr>
          </w:p>
          <w:p w:rsidR="001F2174" w:rsidRPr="001F2174" w:rsidRDefault="001F2174" w:rsidP="001F2174">
            <w:pPr>
              <w:jc w:val="center"/>
              <w:rPr>
                <w:i/>
              </w:rPr>
            </w:pPr>
          </w:p>
        </w:tc>
        <w:tc>
          <w:tcPr>
            <w:tcW w:w="1417" w:type="dxa"/>
            <w:vAlign w:val="center"/>
          </w:tcPr>
          <w:p w:rsidR="001F2174" w:rsidRPr="001F2174" w:rsidRDefault="001F2174" w:rsidP="001F2174">
            <w:pPr>
              <w:jc w:val="center"/>
            </w:pPr>
          </w:p>
          <w:p w:rsidR="001F2174" w:rsidRPr="001F2174" w:rsidRDefault="001F2174" w:rsidP="001F2174">
            <w:pPr>
              <w:jc w:val="center"/>
              <w:rPr>
                <w:i/>
              </w:rPr>
            </w:pPr>
          </w:p>
        </w:tc>
        <w:tc>
          <w:tcPr>
            <w:tcW w:w="1843" w:type="dxa"/>
            <w:vAlign w:val="center"/>
          </w:tcPr>
          <w:p w:rsidR="001F2174" w:rsidRPr="001F2174" w:rsidRDefault="001F2174" w:rsidP="001F2174">
            <w:pPr>
              <w:jc w:val="center"/>
            </w:pPr>
          </w:p>
          <w:p w:rsidR="001F2174" w:rsidRPr="001F2174" w:rsidRDefault="001F2174" w:rsidP="001F2174">
            <w:pPr>
              <w:jc w:val="center"/>
            </w:pPr>
          </w:p>
          <w:p w:rsidR="001F2174" w:rsidRPr="001F2174" w:rsidRDefault="001F2174" w:rsidP="001F2174">
            <w:pPr>
              <w:jc w:val="center"/>
              <w:rPr>
                <w:i/>
              </w:rPr>
            </w:pPr>
          </w:p>
        </w:tc>
        <w:tc>
          <w:tcPr>
            <w:tcW w:w="992" w:type="dxa"/>
            <w:vAlign w:val="center"/>
          </w:tcPr>
          <w:p w:rsidR="001F2174" w:rsidRPr="001F2174" w:rsidRDefault="001F2174" w:rsidP="001F2174">
            <w:pPr>
              <w:jc w:val="center"/>
              <w:rPr>
                <w:b/>
              </w:rPr>
            </w:pPr>
          </w:p>
        </w:tc>
      </w:tr>
      <w:tr w:rsidR="001F2174" w:rsidRPr="001F2174" w:rsidTr="00060F57">
        <w:tc>
          <w:tcPr>
            <w:tcW w:w="648" w:type="dxa"/>
          </w:tcPr>
          <w:p w:rsidR="001F2174" w:rsidRPr="001F2174" w:rsidRDefault="001F2174" w:rsidP="001F2174">
            <w:pPr>
              <w:jc w:val="center"/>
            </w:pPr>
            <w:r w:rsidRPr="001F2174">
              <w:t>2.</w:t>
            </w:r>
          </w:p>
        </w:tc>
        <w:tc>
          <w:tcPr>
            <w:tcW w:w="3571" w:type="dxa"/>
          </w:tcPr>
          <w:p w:rsidR="001F2174" w:rsidRPr="001F2174" w:rsidRDefault="001F2174" w:rsidP="001F2174">
            <w:pPr>
              <w:widowControl w:val="0"/>
              <w:shd w:val="clear" w:color="auto" w:fill="FFFFFF"/>
              <w:autoSpaceDE w:val="0"/>
              <w:autoSpaceDN w:val="0"/>
              <w:adjustRightInd w:val="0"/>
              <w:jc w:val="both"/>
              <w:rPr>
                <w:bCs/>
              </w:rPr>
            </w:pPr>
            <w:r w:rsidRPr="001F2174">
              <w:rPr>
                <w:bCs/>
              </w:rPr>
              <w:t xml:space="preserve">Wykonanie utwardzenia terenu ZS </w:t>
            </w:r>
            <w:r w:rsidRPr="001F2174">
              <w:rPr>
                <w:bCs/>
              </w:rPr>
              <w:lastRenderedPageBreak/>
              <w:t>CKR w Starym Lubiejewie – część 2</w:t>
            </w:r>
          </w:p>
        </w:tc>
        <w:tc>
          <w:tcPr>
            <w:tcW w:w="1418" w:type="dxa"/>
            <w:vAlign w:val="center"/>
          </w:tcPr>
          <w:p w:rsidR="001F2174" w:rsidRPr="001F2174" w:rsidRDefault="001F2174" w:rsidP="001F2174">
            <w:pPr>
              <w:jc w:val="center"/>
            </w:pPr>
          </w:p>
        </w:tc>
        <w:tc>
          <w:tcPr>
            <w:tcW w:w="1417" w:type="dxa"/>
            <w:vAlign w:val="center"/>
          </w:tcPr>
          <w:p w:rsidR="001F2174" w:rsidRPr="001F2174" w:rsidRDefault="001F2174" w:rsidP="001F2174">
            <w:pPr>
              <w:jc w:val="center"/>
            </w:pPr>
          </w:p>
        </w:tc>
        <w:tc>
          <w:tcPr>
            <w:tcW w:w="1843" w:type="dxa"/>
            <w:vAlign w:val="center"/>
          </w:tcPr>
          <w:p w:rsidR="001F2174" w:rsidRPr="001F2174" w:rsidRDefault="001F2174" w:rsidP="001F2174">
            <w:pPr>
              <w:jc w:val="center"/>
            </w:pPr>
          </w:p>
        </w:tc>
        <w:tc>
          <w:tcPr>
            <w:tcW w:w="992" w:type="dxa"/>
            <w:vAlign w:val="center"/>
          </w:tcPr>
          <w:p w:rsidR="001F2174" w:rsidRPr="001F2174" w:rsidRDefault="001F2174" w:rsidP="001F2174">
            <w:pPr>
              <w:jc w:val="center"/>
              <w:rPr>
                <w:b/>
              </w:rPr>
            </w:pPr>
          </w:p>
        </w:tc>
      </w:tr>
      <w:tr w:rsidR="001F2174" w:rsidRPr="001F2174" w:rsidTr="00060F57">
        <w:tc>
          <w:tcPr>
            <w:tcW w:w="648" w:type="dxa"/>
          </w:tcPr>
          <w:p w:rsidR="001F2174" w:rsidRPr="001F2174" w:rsidRDefault="001F2174" w:rsidP="001F2174">
            <w:pPr>
              <w:jc w:val="center"/>
            </w:pPr>
          </w:p>
        </w:tc>
        <w:tc>
          <w:tcPr>
            <w:tcW w:w="3571" w:type="dxa"/>
          </w:tcPr>
          <w:p w:rsidR="001F2174" w:rsidRPr="001F2174" w:rsidRDefault="001F2174" w:rsidP="001F2174">
            <w:pPr>
              <w:widowControl w:val="0"/>
              <w:shd w:val="clear" w:color="auto" w:fill="FFFFFF"/>
              <w:autoSpaceDE w:val="0"/>
              <w:autoSpaceDN w:val="0"/>
              <w:adjustRightInd w:val="0"/>
              <w:jc w:val="both"/>
              <w:rPr>
                <w:bCs/>
              </w:rPr>
            </w:pPr>
            <w:r w:rsidRPr="001F2174">
              <w:rPr>
                <w:bCs/>
              </w:rPr>
              <w:t>OGÓŁEM</w:t>
            </w:r>
          </w:p>
        </w:tc>
        <w:tc>
          <w:tcPr>
            <w:tcW w:w="1418" w:type="dxa"/>
            <w:vAlign w:val="center"/>
          </w:tcPr>
          <w:p w:rsidR="001F2174" w:rsidRPr="001F2174" w:rsidRDefault="001F2174" w:rsidP="001F2174">
            <w:pPr>
              <w:jc w:val="center"/>
            </w:pPr>
          </w:p>
        </w:tc>
        <w:tc>
          <w:tcPr>
            <w:tcW w:w="1417" w:type="dxa"/>
            <w:vAlign w:val="center"/>
          </w:tcPr>
          <w:p w:rsidR="001F2174" w:rsidRPr="001F2174" w:rsidRDefault="001F2174" w:rsidP="001F2174">
            <w:pPr>
              <w:jc w:val="center"/>
            </w:pPr>
          </w:p>
        </w:tc>
        <w:tc>
          <w:tcPr>
            <w:tcW w:w="1843" w:type="dxa"/>
            <w:vAlign w:val="center"/>
          </w:tcPr>
          <w:p w:rsidR="001F2174" w:rsidRPr="001F2174" w:rsidRDefault="001F2174" w:rsidP="001F2174">
            <w:pPr>
              <w:jc w:val="center"/>
            </w:pPr>
          </w:p>
        </w:tc>
        <w:tc>
          <w:tcPr>
            <w:tcW w:w="992" w:type="dxa"/>
            <w:vAlign w:val="center"/>
          </w:tcPr>
          <w:p w:rsidR="001F2174" w:rsidRPr="001F2174" w:rsidRDefault="001F2174" w:rsidP="001F2174">
            <w:pPr>
              <w:jc w:val="center"/>
              <w:rPr>
                <w:b/>
              </w:rPr>
            </w:pPr>
          </w:p>
        </w:tc>
      </w:tr>
    </w:tbl>
    <w:p w:rsidR="001F2174" w:rsidRPr="001F2174" w:rsidRDefault="001F2174" w:rsidP="001F2174">
      <w:pPr>
        <w:spacing w:after="120"/>
        <w:jc w:val="both"/>
        <w:rPr>
          <w:rFonts w:ascii="Arial" w:hAnsi="Arial" w:cs="Arial"/>
        </w:rPr>
      </w:pPr>
    </w:p>
    <w:p w:rsidR="001F2174" w:rsidRPr="001F2174" w:rsidRDefault="001F2174" w:rsidP="001F2174">
      <w:pPr>
        <w:spacing w:after="120"/>
        <w:jc w:val="both"/>
        <w:rPr>
          <w:rFonts w:ascii="Arial" w:hAnsi="Arial" w:cs="Arial"/>
        </w:rPr>
      </w:pPr>
      <w:r w:rsidRPr="001F2174">
        <w:rPr>
          <w:rFonts w:ascii="Arial" w:hAnsi="Arial" w:cs="Arial"/>
        </w:rPr>
        <w:t>Razem: słownie złotych …………………………………………................................................</w:t>
      </w:r>
    </w:p>
    <w:p w:rsidR="001F2174" w:rsidRPr="001F2174" w:rsidRDefault="001F2174" w:rsidP="001F2174">
      <w:pPr>
        <w:spacing w:after="120"/>
        <w:jc w:val="both"/>
        <w:rPr>
          <w:rFonts w:ascii="Arial" w:hAnsi="Arial" w:cs="Arial"/>
        </w:rPr>
      </w:pPr>
      <w:r w:rsidRPr="001F2174">
        <w:rPr>
          <w:rFonts w:ascii="Arial" w:hAnsi="Arial" w:cs="Arial"/>
        </w:rPr>
        <w:t>.......................................................................................................................................</w:t>
      </w:r>
    </w:p>
    <w:p w:rsidR="001F2174" w:rsidRPr="001F2174" w:rsidRDefault="001F2174" w:rsidP="00117876">
      <w:pPr>
        <w:numPr>
          <w:ilvl w:val="0"/>
          <w:numId w:val="26"/>
        </w:numPr>
        <w:spacing w:before="120" w:after="120" w:line="360" w:lineRule="auto"/>
        <w:ind w:left="425" w:hanging="425"/>
        <w:jc w:val="both"/>
        <w:rPr>
          <w:rFonts w:ascii="Arial" w:hAnsi="Arial" w:cs="Arial"/>
        </w:rPr>
      </w:pPr>
      <w:r w:rsidRPr="001F2174">
        <w:rPr>
          <w:rFonts w:ascii="Arial" w:hAnsi="Arial" w:cs="Arial"/>
          <w:b/>
        </w:rPr>
        <w:t>Na wykonane zamówienie udzielamy gwarancji* na okres</w:t>
      </w:r>
      <w:r w:rsidRPr="001F2174">
        <w:rPr>
          <w:rFonts w:ascii="Arial" w:hAnsi="Arial" w:cs="Arial"/>
        </w:rPr>
        <w:t xml:space="preserve"> </w:t>
      </w:r>
      <w:r w:rsidRPr="001F2174">
        <w:rPr>
          <w:rFonts w:ascii="Arial" w:hAnsi="Arial" w:cs="Arial"/>
          <w:b/>
          <w:bCs/>
          <w:color w:val="FF0000"/>
        </w:rPr>
        <w:t>…………………………………………</w:t>
      </w:r>
      <w:r w:rsidRPr="001F2174">
        <w:rPr>
          <w:rFonts w:ascii="Arial" w:hAnsi="Arial" w:cs="Arial"/>
        </w:rPr>
        <w:t>, licząc od daty końcowego, protokolarnego odbioru przedmiotu zamówienia.</w:t>
      </w:r>
    </w:p>
    <w:p w:rsidR="001F2174" w:rsidRPr="001F2174" w:rsidRDefault="001F2174" w:rsidP="001F2174">
      <w:pPr>
        <w:spacing w:line="360" w:lineRule="auto"/>
        <w:ind w:left="426"/>
        <w:jc w:val="both"/>
        <w:rPr>
          <w:rFonts w:ascii="Arial" w:hAnsi="Arial" w:cs="Arial"/>
          <w:b/>
        </w:rPr>
      </w:pPr>
      <w:r w:rsidRPr="001F2174">
        <w:rPr>
          <w:rFonts w:ascii="Arial" w:hAnsi="Arial" w:cs="Arial"/>
          <w:b/>
        </w:rPr>
        <w:t xml:space="preserve">*minimalny okres gwarancji wynosi 3 lata </w:t>
      </w:r>
    </w:p>
    <w:p w:rsidR="001F2174" w:rsidRPr="001F2174" w:rsidRDefault="001F2174" w:rsidP="00117876">
      <w:pPr>
        <w:numPr>
          <w:ilvl w:val="0"/>
          <w:numId w:val="26"/>
        </w:numPr>
        <w:spacing w:line="360" w:lineRule="auto"/>
        <w:ind w:left="426" w:hanging="426"/>
        <w:jc w:val="both"/>
        <w:rPr>
          <w:rFonts w:ascii="Arial" w:hAnsi="Arial" w:cs="Arial"/>
          <w:u w:val="single"/>
        </w:rPr>
      </w:pPr>
      <w:r w:rsidRPr="001F2174">
        <w:rPr>
          <w:rFonts w:ascii="Arial" w:hAnsi="Arial" w:cs="Arial"/>
        </w:rPr>
        <w:t xml:space="preserve">Płatność faktur nastąpi w ciągu 30 dni od otrzymania faktury z zachowaniem przepisów  art. 143a,  art 143b, 143c. </w:t>
      </w:r>
      <w:proofErr w:type="spellStart"/>
      <w:r w:rsidRPr="001F2174">
        <w:rPr>
          <w:rFonts w:ascii="Arial" w:hAnsi="Arial" w:cs="Arial"/>
        </w:rPr>
        <w:t>Uzp</w:t>
      </w:r>
      <w:proofErr w:type="spellEnd"/>
      <w:r w:rsidRPr="001F2174">
        <w:rPr>
          <w:rFonts w:ascii="Arial" w:hAnsi="Arial" w:cs="Arial"/>
        </w:rPr>
        <w:t>.</w:t>
      </w:r>
    </w:p>
    <w:p w:rsidR="001F2174" w:rsidRPr="001F2174" w:rsidRDefault="001F2174" w:rsidP="00117876">
      <w:pPr>
        <w:numPr>
          <w:ilvl w:val="0"/>
          <w:numId w:val="26"/>
        </w:numPr>
        <w:ind w:left="425" w:hanging="425"/>
        <w:jc w:val="both"/>
        <w:rPr>
          <w:rFonts w:ascii="Arial" w:hAnsi="Arial" w:cs="Arial"/>
        </w:rPr>
      </w:pPr>
      <w:r w:rsidRPr="001F2174">
        <w:rPr>
          <w:rFonts w:ascii="Arial" w:hAnsi="Arial" w:cs="Arial"/>
        </w:rPr>
        <w:t>Oświadczamy, że zapoznaliśmy się ze specyfikacją istotnych warunków zamówienia i nie wnosimy do niej zastrzeżeń oraz zdobyliśmy konieczne informacje potrzebne do właściwego wykonania zamówienia (w tym: zapoznaliśmy się z dokumentacją i przyszłym placem budowy).</w:t>
      </w:r>
    </w:p>
    <w:p w:rsidR="001F2174" w:rsidRPr="001F2174" w:rsidRDefault="001F2174" w:rsidP="00117876">
      <w:pPr>
        <w:numPr>
          <w:ilvl w:val="0"/>
          <w:numId w:val="26"/>
        </w:numPr>
        <w:spacing w:line="360" w:lineRule="auto"/>
        <w:ind w:left="426" w:hanging="426"/>
        <w:jc w:val="both"/>
        <w:rPr>
          <w:rFonts w:ascii="Arial" w:hAnsi="Arial" w:cs="Arial"/>
        </w:rPr>
      </w:pPr>
      <w:r w:rsidRPr="001F2174">
        <w:rPr>
          <w:rFonts w:ascii="Arial" w:hAnsi="Arial" w:cs="Arial"/>
        </w:rPr>
        <w:t>Kierownikiem budowy będzie ……………. ………………………………………. ,  (należy podać dokładne dane teleadresowe)......………………………………………………</w:t>
      </w:r>
    </w:p>
    <w:p w:rsidR="001F2174" w:rsidRPr="001F2174" w:rsidRDefault="001F2174" w:rsidP="001F2174">
      <w:pPr>
        <w:spacing w:line="360" w:lineRule="auto"/>
        <w:ind w:left="426"/>
        <w:jc w:val="both"/>
        <w:rPr>
          <w:rFonts w:ascii="Arial" w:hAnsi="Arial" w:cs="Arial"/>
        </w:rPr>
      </w:pPr>
      <w:r w:rsidRPr="001F2174">
        <w:rPr>
          <w:rFonts w:ascii="Arial" w:hAnsi="Arial" w:cs="Arial"/>
        </w:rPr>
        <w:t>.................................................................................................................................</w:t>
      </w:r>
    </w:p>
    <w:p w:rsidR="001F2174" w:rsidRPr="001F2174" w:rsidRDefault="001F2174" w:rsidP="001F2174">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line="320" w:lineRule="exact"/>
        <w:jc w:val="both"/>
        <w:rPr>
          <w:rFonts w:ascii="Arial" w:hAnsi="Arial" w:cs="Arial"/>
        </w:rPr>
      </w:pPr>
      <w:r w:rsidRPr="001F2174">
        <w:rPr>
          <w:rFonts w:ascii="Arial" w:hAnsi="Arial" w:cs="Arial"/>
        </w:rPr>
        <w:t xml:space="preserve">5. Zastrzegamy jednocześnie, że informacje zawarte w załączniku nr ……. do oferty stanowią tajemnicę przedsiębiorstwa w rozumieniu przepisów ustawy </w:t>
      </w:r>
      <w:r w:rsidRPr="001F2174">
        <w:rPr>
          <w:rFonts w:ascii="Arial" w:hAnsi="Arial" w:cs="Arial"/>
        </w:rPr>
        <w:br/>
        <w:t>o zwalczaniu nieuczciwej konkurencji i jako takie nie mogą być udostępnione innym wykonawcom biorącym udział w postępowaniu.</w:t>
      </w:r>
    </w:p>
    <w:p w:rsidR="001F2174" w:rsidRPr="001F2174" w:rsidRDefault="001F2174" w:rsidP="00117876">
      <w:pPr>
        <w:numPr>
          <w:ilvl w:val="0"/>
          <w:numId w:val="67"/>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line="360" w:lineRule="auto"/>
        <w:jc w:val="both"/>
        <w:rPr>
          <w:rFonts w:ascii="Arial" w:hAnsi="Arial" w:cs="Arial"/>
          <w:b/>
          <w:bCs/>
          <w:color w:val="FF0000"/>
        </w:rPr>
      </w:pPr>
      <w:r w:rsidRPr="001F2174">
        <w:rPr>
          <w:rFonts w:ascii="Arial" w:hAnsi="Arial" w:cs="Arial"/>
          <w:b/>
          <w:bCs/>
          <w:color w:val="000000"/>
        </w:rPr>
        <w:t>W załączeniu: kosztorys ofertowy zawierający szczegółowe ceny poszczególnego asortymentu robót objętych niniejszym zamówieniem</w:t>
      </w:r>
      <w:r w:rsidRPr="001F2174">
        <w:rPr>
          <w:rFonts w:ascii="Arial" w:hAnsi="Arial" w:cs="Arial"/>
          <w:b/>
          <w:bCs/>
          <w:color w:val="FF0000"/>
        </w:rPr>
        <w:t>.</w:t>
      </w:r>
    </w:p>
    <w:p w:rsidR="001F2174" w:rsidRPr="001F2174" w:rsidRDefault="001F2174" w:rsidP="00117876">
      <w:pPr>
        <w:numPr>
          <w:ilvl w:val="0"/>
          <w:numId w:val="67"/>
        </w:numPr>
        <w:spacing w:after="120" w:line="360" w:lineRule="auto"/>
        <w:jc w:val="both"/>
        <w:rPr>
          <w:rFonts w:ascii="Arial" w:hAnsi="Arial" w:cs="Arial"/>
        </w:rPr>
      </w:pPr>
      <w:r w:rsidRPr="001F2174">
        <w:rPr>
          <w:rFonts w:ascii="Arial" w:hAnsi="Arial" w:cs="Arial"/>
          <w:b/>
          <w:bCs/>
        </w:rPr>
        <w:t xml:space="preserve">Termin zakończenia umowy do dnia </w:t>
      </w:r>
      <w:r w:rsidRPr="001F2174">
        <w:rPr>
          <w:rFonts w:ascii="Arial" w:hAnsi="Arial" w:cs="Arial"/>
          <w:b/>
          <w:bCs/>
          <w:color w:val="FF0000"/>
        </w:rPr>
        <w:t>14.08.2020   r</w:t>
      </w:r>
      <w:r w:rsidRPr="001F2174">
        <w:rPr>
          <w:rFonts w:ascii="Arial" w:hAnsi="Arial" w:cs="Arial"/>
          <w:b/>
          <w:bCs/>
        </w:rPr>
        <w:t>.</w:t>
      </w:r>
    </w:p>
    <w:p w:rsidR="001F2174" w:rsidRPr="001F2174" w:rsidRDefault="001F2174" w:rsidP="00117876">
      <w:pPr>
        <w:numPr>
          <w:ilvl w:val="0"/>
          <w:numId w:val="67"/>
        </w:numPr>
        <w:spacing w:after="120"/>
        <w:ind w:left="714" w:hanging="357"/>
        <w:jc w:val="both"/>
        <w:rPr>
          <w:rFonts w:ascii="Arial" w:hAnsi="Arial" w:cs="Arial"/>
        </w:rPr>
      </w:pPr>
      <w:r w:rsidRPr="001F2174">
        <w:rPr>
          <w:rFonts w:ascii="Arial" w:hAnsi="Arial" w:cs="Arial"/>
        </w:rPr>
        <w:t>Uważamy się za związanych niniejszą ofertą przez okres 30 dni od upływu terminu składania ofert.</w:t>
      </w:r>
    </w:p>
    <w:p w:rsidR="001F2174" w:rsidRPr="001F2174" w:rsidRDefault="001F2174" w:rsidP="00117876">
      <w:pPr>
        <w:widowControl w:val="0"/>
        <w:numPr>
          <w:ilvl w:val="0"/>
          <w:numId w:val="67"/>
        </w:numPr>
        <w:suppressAutoHyphens/>
        <w:autoSpaceDE w:val="0"/>
        <w:spacing w:after="120" w:line="360" w:lineRule="auto"/>
        <w:jc w:val="both"/>
        <w:rPr>
          <w:rFonts w:ascii="Arial" w:hAnsi="Arial" w:cs="Arial"/>
        </w:rPr>
      </w:pPr>
      <w:r w:rsidRPr="001F2174">
        <w:rPr>
          <w:rFonts w:ascii="Arial" w:hAnsi="Arial" w:cs="Arial"/>
        </w:rPr>
        <w:t>Roboty objęte zamówieniem zamierzamy wykonać:</w:t>
      </w:r>
    </w:p>
    <w:p w:rsidR="001F2174" w:rsidRPr="001F2174" w:rsidRDefault="001F2174" w:rsidP="00117876">
      <w:pPr>
        <w:widowControl w:val="0"/>
        <w:numPr>
          <w:ilvl w:val="1"/>
          <w:numId w:val="27"/>
        </w:numPr>
        <w:suppressAutoHyphens/>
        <w:autoSpaceDE w:val="0"/>
        <w:spacing w:after="120" w:line="360" w:lineRule="auto"/>
        <w:ind w:left="993" w:hanging="567"/>
        <w:jc w:val="both"/>
        <w:rPr>
          <w:rFonts w:ascii="Arial" w:hAnsi="Arial" w:cs="Arial"/>
        </w:rPr>
      </w:pPr>
      <w:r w:rsidRPr="001F2174">
        <w:rPr>
          <w:rFonts w:ascii="Arial" w:hAnsi="Arial" w:cs="Arial"/>
        </w:rPr>
        <w:t>we własnym zakresie bez udziału podwykonawców*,</w:t>
      </w:r>
    </w:p>
    <w:p w:rsidR="001F2174" w:rsidRPr="001F2174" w:rsidRDefault="001F2174" w:rsidP="00117876">
      <w:pPr>
        <w:widowControl w:val="0"/>
        <w:numPr>
          <w:ilvl w:val="1"/>
          <w:numId w:val="27"/>
        </w:numPr>
        <w:suppressAutoHyphens/>
        <w:autoSpaceDE w:val="0"/>
        <w:spacing w:after="120" w:line="360" w:lineRule="auto"/>
        <w:ind w:left="993" w:hanging="567"/>
        <w:jc w:val="both"/>
        <w:rPr>
          <w:rFonts w:ascii="Arial" w:hAnsi="Arial" w:cs="Arial"/>
        </w:rPr>
      </w:pPr>
      <w:r w:rsidRPr="001F2174">
        <w:rPr>
          <w:rFonts w:ascii="Arial" w:hAnsi="Arial" w:cs="Arial"/>
        </w:rPr>
        <w:t>z udziałem podwykonawców – zakres prac przewidziany do wykonania przez podwykonawców*:</w:t>
      </w:r>
    </w:p>
    <w:p w:rsidR="001F2174" w:rsidRPr="001F2174" w:rsidRDefault="001F2174" w:rsidP="001F2174">
      <w:pPr>
        <w:widowControl w:val="0"/>
        <w:suppressAutoHyphens/>
        <w:autoSpaceDE w:val="0"/>
        <w:spacing w:after="120" w:line="360" w:lineRule="auto"/>
        <w:ind w:left="426"/>
        <w:jc w:val="both"/>
        <w:rPr>
          <w:rFonts w:ascii="Arial" w:hAnsi="Arial" w:cs="Arial"/>
        </w:rPr>
      </w:pPr>
      <w:r w:rsidRPr="001F2174">
        <w:rPr>
          <w:rFonts w:ascii="Arial" w:hAnsi="Arial" w:cs="Arial"/>
        </w:rPr>
        <w:t>……………………………………………………………………………………………………………………………………………………………………………………………………........</w:t>
      </w:r>
    </w:p>
    <w:p w:rsidR="001F2174" w:rsidRPr="001F2174" w:rsidRDefault="001F2174" w:rsidP="001F2174">
      <w:pPr>
        <w:widowControl w:val="0"/>
        <w:suppressAutoHyphens/>
        <w:autoSpaceDE w:val="0"/>
        <w:spacing w:after="120" w:line="360" w:lineRule="auto"/>
        <w:jc w:val="both"/>
        <w:rPr>
          <w:rFonts w:ascii="Arial" w:hAnsi="Arial" w:cs="Arial"/>
        </w:rPr>
      </w:pPr>
      <w:r w:rsidRPr="001F2174">
        <w:rPr>
          <w:rFonts w:ascii="Arial" w:hAnsi="Arial" w:cs="Arial"/>
        </w:rPr>
        <w:t xml:space="preserve">* niepotrzebne skreślić            </w:t>
      </w:r>
    </w:p>
    <w:p w:rsidR="001F2174" w:rsidRPr="001F2174" w:rsidRDefault="001F2174" w:rsidP="00117876">
      <w:pPr>
        <w:numPr>
          <w:ilvl w:val="0"/>
          <w:numId w:val="67"/>
        </w:numPr>
        <w:spacing w:after="120" w:line="360" w:lineRule="auto"/>
        <w:jc w:val="both"/>
        <w:rPr>
          <w:rFonts w:ascii="Arial" w:hAnsi="Arial" w:cs="Arial"/>
        </w:rPr>
      </w:pPr>
      <w:r w:rsidRPr="001F2174">
        <w:t>W razie wybrania naszej oferty zobowiązujemy się do podpisania umowy na warunkach zawartych w załączonym wzorze umowy oraz w miejscu i terminie określonym przez zamawiającego.</w:t>
      </w:r>
    </w:p>
    <w:p w:rsidR="001F2174" w:rsidRPr="001F2174" w:rsidRDefault="001F2174" w:rsidP="001F2174">
      <w:pPr>
        <w:spacing w:after="120" w:line="360" w:lineRule="auto"/>
        <w:jc w:val="both"/>
        <w:rPr>
          <w:rFonts w:ascii="Arial" w:hAnsi="Arial" w:cs="Arial"/>
          <w:lang w:val="en-US"/>
        </w:rPr>
      </w:pPr>
      <w:proofErr w:type="spellStart"/>
      <w:r w:rsidRPr="001F2174">
        <w:rPr>
          <w:rFonts w:ascii="Arial" w:hAnsi="Arial" w:cs="Arial"/>
          <w:lang w:val="en-US"/>
        </w:rPr>
        <w:lastRenderedPageBreak/>
        <w:t>Nasz</w:t>
      </w:r>
      <w:proofErr w:type="spellEnd"/>
      <w:r w:rsidRPr="001F2174">
        <w:rPr>
          <w:rFonts w:ascii="Arial" w:hAnsi="Arial" w:cs="Arial"/>
          <w:lang w:val="en-US"/>
        </w:rPr>
        <w:t xml:space="preserve"> </w:t>
      </w:r>
      <w:proofErr w:type="spellStart"/>
      <w:r w:rsidRPr="001F2174">
        <w:rPr>
          <w:rFonts w:ascii="Arial" w:hAnsi="Arial" w:cs="Arial"/>
          <w:lang w:val="en-US"/>
        </w:rPr>
        <w:t>nr</w:t>
      </w:r>
      <w:proofErr w:type="spellEnd"/>
      <w:r w:rsidRPr="001F2174">
        <w:rPr>
          <w:rFonts w:ascii="Arial" w:hAnsi="Arial" w:cs="Arial"/>
          <w:lang w:val="en-US"/>
        </w:rPr>
        <w:t xml:space="preserve"> REGON ......................................; NIP ………………………………….</w:t>
      </w:r>
    </w:p>
    <w:p w:rsidR="001F2174" w:rsidRPr="001F2174" w:rsidRDefault="001F2174" w:rsidP="001F2174">
      <w:pPr>
        <w:spacing w:after="120" w:line="360" w:lineRule="auto"/>
        <w:jc w:val="both"/>
        <w:rPr>
          <w:rFonts w:ascii="Arial" w:hAnsi="Arial" w:cs="Arial"/>
          <w:lang w:val="en-US"/>
        </w:rPr>
      </w:pPr>
      <w:r w:rsidRPr="001F2174">
        <w:rPr>
          <w:rFonts w:ascii="Arial" w:hAnsi="Arial" w:cs="Arial"/>
          <w:lang w:val="en-US"/>
        </w:rPr>
        <w:t>Email……………………………..      TEL/Fax………………………………………</w:t>
      </w:r>
    </w:p>
    <w:p w:rsidR="001F2174" w:rsidRPr="001F2174" w:rsidRDefault="001F2174" w:rsidP="001F2174">
      <w:pPr>
        <w:spacing w:after="120" w:line="360" w:lineRule="auto"/>
        <w:jc w:val="both"/>
        <w:rPr>
          <w:rFonts w:ascii="Arial" w:hAnsi="Arial" w:cs="Arial"/>
          <w:b/>
          <w:bCs/>
        </w:rPr>
      </w:pPr>
      <w:r w:rsidRPr="001F2174">
        <w:rPr>
          <w:rFonts w:ascii="Arial" w:hAnsi="Arial" w:cs="Arial"/>
          <w:b/>
          <w:bCs/>
        </w:rPr>
        <w:t>Ofertę niniejszą składamy na .......... kolejno ponumerowanych stronach.</w:t>
      </w:r>
    </w:p>
    <w:p w:rsidR="001F2174" w:rsidRPr="001F2174" w:rsidRDefault="001F2174" w:rsidP="001F2174">
      <w:pPr>
        <w:tabs>
          <w:tab w:val="left" w:pos="284"/>
        </w:tabs>
        <w:spacing w:after="120"/>
        <w:jc w:val="both"/>
        <w:rPr>
          <w:rFonts w:ascii="Arial" w:hAnsi="Arial" w:cs="Arial"/>
        </w:rPr>
      </w:pPr>
      <w:r w:rsidRPr="001F2174">
        <w:rPr>
          <w:rFonts w:ascii="Arial" w:hAnsi="Arial" w:cs="Arial"/>
        </w:rPr>
        <w:t>Załącznikami do niniejszego formularza stanowiącymi integralną część oferty są dokumenty wymagane w specyfikacji istotnych warunków zamówienia.</w:t>
      </w:r>
    </w:p>
    <w:p w:rsidR="001F2174" w:rsidRPr="001F2174" w:rsidRDefault="001F2174" w:rsidP="001F2174">
      <w:pPr>
        <w:spacing w:after="120" w:line="360" w:lineRule="auto"/>
        <w:jc w:val="both"/>
        <w:rPr>
          <w:rFonts w:ascii="Arial" w:hAnsi="Arial" w:cs="Arial"/>
        </w:rPr>
      </w:pPr>
      <w:r w:rsidRPr="001F2174">
        <w:rPr>
          <w:rFonts w:ascii="Arial" w:hAnsi="Arial" w:cs="Arial"/>
        </w:rPr>
        <w:t>Prosimy o zwrot pieniędzy wniesionych tytułem wadium na konto*:</w:t>
      </w:r>
    </w:p>
    <w:p w:rsidR="001F2174" w:rsidRPr="001F2174" w:rsidRDefault="001F2174" w:rsidP="001F2174">
      <w:pPr>
        <w:spacing w:after="120" w:line="360" w:lineRule="auto"/>
        <w:jc w:val="both"/>
        <w:rPr>
          <w:rFonts w:ascii="Arial" w:hAnsi="Arial" w:cs="Arial"/>
        </w:rPr>
      </w:pPr>
      <w:r w:rsidRPr="001F2174">
        <w:rPr>
          <w:rFonts w:ascii="Arial" w:hAnsi="Arial" w:cs="Arial"/>
        </w:rPr>
        <w:t>................................................................................................................................,</w:t>
      </w:r>
    </w:p>
    <w:p w:rsidR="001F2174" w:rsidRPr="001F2174" w:rsidRDefault="001F2174" w:rsidP="001F2174">
      <w:pPr>
        <w:spacing w:after="120" w:line="360" w:lineRule="auto"/>
        <w:jc w:val="both"/>
        <w:rPr>
          <w:rFonts w:ascii="Arial" w:hAnsi="Arial" w:cs="Arial"/>
        </w:rPr>
      </w:pPr>
      <w:r w:rsidRPr="001F2174">
        <w:rPr>
          <w:rFonts w:ascii="Arial" w:hAnsi="Arial" w:cs="Arial"/>
        </w:rPr>
        <w:t>* dotyczy tych Wykonawców, którzy wnoszą wadium gotówką.</w:t>
      </w:r>
    </w:p>
    <w:p w:rsidR="001F2174" w:rsidRPr="001F2174" w:rsidRDefault="001F2174" w:rsidP="001F2174">
      <w:pPr>
        <w:spacing w:after="120" w:line="360" w:lineRule="auto"/>
        <w:jc w:val="both"/>
        <w:rPr>
          <w:rFonts w:ascii="Arial" w:hAnsi="Arial" w:cs="Arial"/>
          <w:color w:val="000000"/>
        </w:rPr>
      </w:pPr>
    </w:p>
    <w:p w:rsidR="001F2174" w:rsidRPr="001F2174" w:rsidRDefault="001F2174" w:rsidP="001F2174">
      <w:pPr>
        <w:spacing w:after="120" w:line="360" w:lineRule="auto"/>
        <w:jc w:val="both"/>
        <w:rPr>
          <w:rFonts w:ascii="Arial" w:hAnsi="Arial" w:cs="Arial"/>
          <w:color w:val="000000"/>
        </w:rPr>
      </w:pPr>
    </w:p>
    <w:p w:rsidR="001F2174" w:rsidRPr="001F2174" w:rsidRDefault="001F2174" w:rsidP="001F2174">
      <w:pPr>
        <w:spacing w:after="120" w:line="360" w:lineRule="auto"/>
        <w:jc w:val="both"/>
        <w:rPr>
          <w:rFonts w:ascii="Arial" w:hAnsi="Arial" w:cs="Arial"/>
          <w:color w:val="000000"/>
        </w:rPr>
      </w:pPr>
      <w:r w:rsidRPr="001F2174">
        <w:rPr>
          <w:rFonts w:ascii="Arial" w:hAnsi="Arial" w:cs="Arial"/>
          <w:color w:val="000000"/>
        </w:rPr>
        <w:t>…………………………………….                  ………………………………………………..</w:t>
      </w:r>
    </w:p>
    <w:p w:rsidR="001F2174" w:rsidRPr="001F2174" w:rsidRDefault="001F2174" w:rsidP="001F2174">
      <w:pPr>
        <w:tabs>
          <w:tab w:val="left" w:pos="0"/>
        </w:tabs>
        <w:spacing w:after="120"/>
        <w:rPr>
          <w:rFonts w:ascii="Arial" w:hAnsi="Arial" w:cs="Arial"/>
          <w:sz w:val="16"/>
          <w:szCs w:val="16"/>
        </w:rPr>
      </w:pPr>
      <w:r w:rsidRPr="001F2174">
        <w:rPr>
          <w:rFonts w:ascii="Arial" w:hAnsi="Arial" w:cs="Arial"/>
          <w:color w:val="000000"/>
        </w:rPr>
        <w:t>/ miejscowość i data/</w:t>
      </w:r>
      <w:r w:rsidRPr="001F2174">
        <w:rPr>
          <w:rFonts w:ascii="Arial" w:hAnsi="Arial" w:cs="Arial"/>
          <w:color w:val="000000"/>
        </w:rPr>
        <w:tab/>
      </w:r>
      <w:r w:rsidRPr="001F2174">
        <w:rPr>
          <w:rFonts w:ascii="Arial" w:hAnsi="Arial" w:cs="Arial"/>
          <w:color w:val="000000"/>
        </w:rPr>
        <w:tab/>
      </w:r>
      <w:r w:rsidRPr="001F2174">
        <w:rPr>
          <w:rFonts w:ascii="Arial" w:hAnsi="Arial" w:cs="Arial"/>
          <w:color w:val="000000"/>
        </w:rPr>
        <w:tab/>
      </w:r>
      <w:r w:rsidRPr="001F2174">
        <w:rPr>
          <w:rFonts w:ascii="Arial" w:hAnsi="Arial" w:cs="Arial"/>
          <w:color w:val="000000"/>
        </w:rPr>
        <w:tab/>
      </w:r>
      <w:r w:rsidRPr="001F2174">
        <w:rPr>
          <w:rFonts w:ascii="Arial" w:hAnsi="Arial" w:cs="Arial"/>
          <w:sz w:val="16"/>
          <w:szCs w:val="16"/>
        </w:rPr>
        <w:t xml:space="preserve">(podpis osoby uprawnionej </w:t>
      </w:r>
      <w:r w:rsidRPr="001F2174">
        <w:rPr>
          <w:rFonts w:ascii="Arial" w:hAnsi="Arial" w:cs="Arial"/>
          <w:sz w:val="16"/>
          <w:szCs w:val="16"/>
        </w:rPr>
        <w:br/>
        <w:t xml:space="preserve">                                                                                                                do składania oświadczeń woli w imieniu Wykonawcy)</w:t>
      </w:r>
    </w:p>
    <w:tbl>
      <w:tblPr>
        <w:tblW w:w="13592" w:type="dxa"/>
        <w:tblInd w:w="108" w:type="dxa"/>
        <w:tblLook w:val="0000" w:firstRow="0" w:lastRow="0" w:firstColumn="0" w:lastColumn="0" w:noHBand="0" w:noVBand="0"/>
      </w:tblPr>
      <w:tblGrid>
        <w:gridCol w:w="4530"/>
        <w:gridCol w:w="4531"/>
        <w:gridCol w:w="4531"/>
      </w:tblGrid>
      <w:tr w:rsidR="001F2174" w:rsidRPr="001F2174" w:rsidTr="00060F57">
        <w:tc>
          <w:tcPr>
            <w:tcW w:w="4530" w:type="dxa"/>
          </w:tcPr>
          <w:p w:rsidR="001F2174" w:rsidRPr="001F2174" w:rsidRDefault="001F2174" w:rsidP="001F2174">
            <w:pPr>
              <w:spacing w:after="120"/>
              <w:jc w:val="both"/>
              <w:rPr>
                <w:rFonts w:ascii="Arial" w:hAnsi="Arial" w:cs="Arial"/>
              </w:rPr>
            </w:pPr>
          </w:p>
          <w:p w:rsidR="001F2174" w:rsidRDefault="001F2174" w:rsidP="001F2174">
            <w:pPr>
              <w:spacing w:after="120"/>
              <w:jc w:val="both"/>
              <w:rPr>
                <w:rFonts w:ascii="Arial" w:hAnsi="Arial" w:cs="Arial"/>
              </w:rPr>
            </w:pPr>
          </w:p>
          <w:p w:rsidR="00FC3D93" w:rsidRDefault="00FC3D93" w:rsidP="001F2174">
            <w:pPr>
              <w:spacing w:after="120"/>
              <w:jc w:val="both"/>
              <w:rPr>
                <w:rFonts w:ascii="Arial" w:hAnsi="Arial" w:cs="Arial"/>
              </w:rPr>
            </w:pPr>
          </w:p>
          <w:p w:rsidR="00FC3D93" w:rsidRPr="001F2174" w:rsidRDefault="00FC3D93" w:rsidP="001F2174">
            <w:pPr>
              <w:spacing w:after="120"/>
              <w:jc w:val="both"/>
              <w:rPr>
                <w:rFonts w:ascii="Arial" w:hAnsi="Arial" w:cs="Arial"/>
              </w:rPr>
            </w:pPr>
          </w:p>
          <w:p w:rsidR="001F2174" w:rsidRPr="001F2174" w:rsidRDefault="001F2174" w:rsidP="001F2174">
            <w:pPr>
              <w:spacing w:after="120"/>
              <w:jc w:val="both"/>
              <w:rPr>
                <w:rFonts w:ascii="Arial" w:hAnsi="Arial" w:cs="Arial"/>
              </w:rPr>
            </w:pPr>
          </w:p>
          <w:p w:rsidR="001F2174" w:rsidRPr="001F2174" w:rsidRDefault="001F2174" w:rsidP="001F2174">
            <w:pPr>
              <w:spacing w:after="120"/>
              <w:jc w:val="both"/>
              <w:rPr>
                <w:rFonts w:ascii="Arial" w:hAnsi="Arial" w:cs="Arial"/>
                <w:sz w:val="16"/>
                <w:szCs w:val="16"/>
              </w:rPr>
            </w:pPr>
            <w:r w:rsidRPr="001F2174">
              <w:rPr>
                <w:rFonts w:ascii="Arial" w:hAnsi="Arial" w:cs="Arial"/>
                <w:sz w:val="16"/>
                <w:szCs w:val="16"/>
              </w:rPr>
              <w:t>……………………………………</w:t>
            </w:r>
          </w:p>
          <w:p w:rsidR="001F2174" w:rsidRPr="001F2174" w:rsidRDefault="001F2174" w:rsidP="001F2174">
            <w:pPr>
              <w:spacing w:after="120"/>
              <w:rPr>
                <w:rFonts w:ascii="Arial" w:hAnsi="Arial" w:cs="Arial"/>
                <w:sz w:val="16"/>
                <w:szCs w:val="16"/>
              </w:rPr>
            </w:pPr>
            <w:r w:rsidRPr="001F2174">
              <w:rPr>
                <w:rFonts w:ascii="Arial" w:hAnsi="Arial" w:cs="Arial"/>
                <w:sz w:val="16"/>
                <w:szCs w:val="16"/>
              </w:rPr>
              <w:t>(pieczęć Wykonawcy)</w:t>
            </w:r>
          </w:p>
        </w:tc>
        <w:tc>
          <w:tcPr>
            <w:tcW w:w="4531" w:type="dxa"/>
          </w:tcPr>
          <w:p w:rsidR="001F2174" w:rsidRPr="001F2174" w:rsidRDefault="001F2174" w:rsidP="001F2174">
            <w:pPr>
              <w:spacing w:after="120"/>
              <w:jc w:val="right"/>
              <w:rPr>
                <w:rFonts w:ascii="Arial" w:hAnsi="Arial" w:cs="Arial"/>
                <w:i/>
                <w:iCs/>
                <w:sz w:val="20"/>
                <w:szCs w:val="20"/>
              </w:rPr>
            </w:pPr>
          </w:p>
          <w:p w:rsidR="001F2174" w:rsidRDefault="001F2174" w:rsidP="001F2174">
            <w:pPr>
              <w:spacing w:after="120"/>
              <w:rPr>
                <w:rFonts w:ascii="Arial" w:hAnsi="Arial" w:cs="Arial"/>
                <w:i/>
                <w:iCs/>
                <w:sz w:val="20"/>
                <w:szCs w:val="20"/>
              </w:rPr>
            </w:pPr>
          </w:p>
          <w:p w:rsidR="00FC3D93" w:rsidRDefault="00FC3D93" w:rsidP="001F2174">
            <w:pPr>
              <w:spacing w:after="120"/>
              <w:rPr>
                <w:rFonts w:ascii="Arial" w:hAnsi="Arial" w:cs="Arial"/>
                <w:i/>
                <w:iCs/>
                <w:sz w:val="20"/>
                <w:szCs w:val="20"/>
              </w:rPr>
            </w:pPr>
          </w:p>
          <w:p w:rsidR="00FC3D93" w:rsidRPr="001F2174" w:rsidRDefault="00FC3D93" w:rsidP="001F2174">
            <w:pPr>
              <w:spacing w:after="120"/>
              <w:rPr>
                <w:rFonts w:ascii="Arial" w:hAnsi="Arial" w:cs="Arial"/>
                <w:i/>
                <w:iCs/>
                <w:sz w:val="20"/>
                <w:szCs w:val="20"/>
              </w:rPr>
            </w:pPr>
          </w:p>
          <w:p w:rsidR="001F2174" w:rsidRPr="001F2174" w:rsidRDefault="001F2174" w:rsidP="001F2174">
            <w:pPr>
              <w:spacing w:after="120"/>
              <w:rPr>
                <w:rFonts w:ascii="Arial" w:hAnsi="Arial" w:cs="Arial"/>
                <w:i/>
                <w:iCs/>
                <w:sz w:val="20"/>
                <w:szCs w:val="20"/>
              </w:rPr>
            </w:pPr>
          </w:p>
          <w:p w:rsidR="001F2174" w:rsidRPr="001F2174" w:rsidRDefault="001F2174" w:rsidP="001F2174">
            <w:pPr>
              <w:spacing w:after="120"/>
              <w:rPr>
                <w:rFonts w:ascii="Arial" w:hAnsi="Arial" w:cs="Arial"/>
                <w:i/>
                <w:iCs/>
                <w:sz w:val="20"/>
                <w:szCs w:val="20"/>
              </w:rPr>
            </w:pPr>
            <w:r w:rsidRPr="001F2174">
              <w:rPr>
                <w:rFonts w:ascii="Arial" w:hAnsi="Arial" w:cs="Arial"/>
                <w:i/>
                <w:iCs/>
                <w:sz w:val="20"/>
                <w:szCs w:val="20"/>
              </w:rPr>
              <w:t xml:space="preserve">Załącznik nr 2 </w:t>
            </w:r>
          </w:p>
          <w:p w:rsidR="001F2174" w:rsidRPr="001F2174" w:rsidRDefault="001F2174" w:rsidP="001F2174">
            <w:pPr>
              <w:spacing w:after="120" w:line="360" w:lineRule="auto"/>
              <w:jc w:val="both"/>
              <w:rPr>
                <w:rFonts w:ascii="Arial" w:hAnsi="Arial" w:cs="Arial"/>
                <w:b/>
                <w:bCs/>
                <w:color w:val="FF0000"/>
                <w:sz w:val="16"/>
                <w:szCs w:val="16"/>
              </w:rPr>
            </w:pPr>
            <w:r w:rsidRPr="001F2174">
              <w:rPr>
                <w:rFonts w:ascii="Arial" w:hAnsi="Arial" w:cs="Arial"/>
                <w:i/>
                <w:iCs/>
                <w:sz w:val="20"/>
                <w:szCs w:val="20"/>
              </w:rPr>
              <w:t xml:space="preserve">do SIWZ na </w:t>
            </w:r>
            <w:r w:rsidRPr="001F2174">
              <w:rPr>
                <w:rFonts w:ascii="Arial" w:hAnsi="Arial" w:cs="Arial"/>
                <w:i/>
                <w:iCs/>
                <w:color w:val="FF0000"/>
                <w:sz w:val="20"/>
                <w:szCs w:val="20"/>
              </w:rPr>
              <w:t>Remont nawierzchni na terenie warsztatów Zespołu Szkół CKR  w Starym Lubiejewie</w:t>
            </w:r>
          </w:p>
        </w:tc>
        <w:tc>
          <w:tcPr>
            <w:tcW w:w="4531" w:type="dxa"/>
          </w:tcPr>
          <w:p w:rsidR="001F2174" w:rsidRPr="001F2174" w:rsidRDefault="001F2174" w:rsidP="001F2174">
            <w:pPr>
              <w:spacing w:after="120" w:line="360" w:lineRule="auto"/>
              <w:jc w:val="both"/>
              <w:rPr>
                <w:rFonts w:ascii="Arial" w:hAnsi="Arial" w:cs="Arial"/>
                <w:i/>
                <w:iCs/>
                <w:sz w:val="20"/>
                <w:szCs w:val="20"/>
              </w:rPr>
            </w:pPr>
          </w:p>
        </w:tc>
      </w:tr>
    </w:tbl>
    <w:p w:rsidR="001F2174" w:rsidRPr="001F2174" w:rsidRDefault="001F2174" w:rsidP="001F2174">
      <w:pPr>
        <w:tabs>
          <w:tab w:val="left" w:pos="284"/>
        </w:tabs>
        <w:spacing w:after="120" w:line="360" w:lineRule="auto"/>
        <w:jc w:val="both"/>
        <w:rPr>
          <w:rFonts w:ascii="Arial" w:hAnsi="Arial" w:cs="Arial"/>
        </w:rPr>
      </w:pPr>
    </w:p>
    <w:p w:rsidR="001F2174" w:rsidRPr="001F2174" w:rsidRDefault="001F2174" w:rsidP="001F2174">
      <w:pPr>
        <w:spacing w:after="120" w:line="360" w:lineRule="auto"/>
        <w:jc w:val="center"/>
        <w:rPr>
          <w:rFonts w:ascii="Arial" w:hAnsi="Arial" w:cs="Arial"/>
          <w:b/>
          <w:bCs/>
          <w:caps/>
        </w:rPr>
      </w:pPr>
      <w:r w:rsidRPr="001F2174">
        <w:rPr>
          <w:rFonts w:ascii="Arial" w:hAnsi="Arial" w:cs="Arial"/>
          <w:b/>
          <w:bCs/>
          <w:caps/>
        </w:rPr>
        <w:t>Oświadczenie WYKONAWCY</w:t>
      </w:r>
    </w:p>
    <w:p w:rsidR="001F2174" w:rsidRPr="001F2174" w:rsidRDefault="001F2174" w:rsidP="001F2174">
      <w:pPr>
        <w:spacing w:after="120" w:line="360" w:lineRule="auto"/>
        <w:jc w:val="center"/>
        <w:rPr>
          <w:rFonts w:ascii="Arial" w:hAnsi="Arial" w:cs="Arial"/>
          <w:b/>
          <w:bCs/>
          <w:caps/>
          <w:sz w:val="16"/>
          <w:szCs w:val="16"/>
        </w:rPr>
      </w:pPr>
      <w:r w:rsidRPr="001F2174">
        <w:rPr>
          <w:rFonts w:ascii="Arial" w:hAnsi="Arial" w:cs="Arial"/>
          <w:b/>
          <w:bCs/>
          <w:caps/>
          <w:sz w:val="16"/>
          <w:szCs w:val="16"/>
        </w:rPr>
        <w:t>składane na podstawie art. 25a ust.1 ustawy PZP</w:t>
      </w:r>
    </w:p>
    <w:p w:rsidR="001F2174" w:rsidRPr="001F2174" w:rsidRDefault="001F2174" w:rsidP="001F2174">
      <w:pPr>
        <w:jc w:val="center"/>
        <w:rPr>
          <w:rFonts w:ascii="Arial" w:hAnsi="Arial" w:cs="Arial"/>
        </w:rPr>
      </w:pPr>
      <w:r w:rsidRPr="001F2174">
        <w:rPr>
          <w:rFonts w:ascii="Arial" w:hAnsi="Arial" w:cs="Arial"/>
        </w:rPr>
        <w:t xml:space="preserve">o spełnianiu warunków udziału w postępowaniu art. 22 </w:t>
      </w:r>
      <w:proofErr w:type="spellStart"/>
      <w:r w:rsidRPr="001F2174">
        <w:rPr>
          <w:rFonts w:ascii="Arial" w:hAnsi="Arial" w:cs="Arial"/>
        </w:rPr>
        <w:t>Pzp</w:t>
      </w:r>
      <w:proofErr w:type="spellEnd"/>
    </w:p>
    <w:p w:rsidR="001F2174" w:rsidRPr="001F2174" w:rsidRDefault="001F2174" w:rsidP="001F2174">
      <w:pPr>
        <w:jc w:val="center"/>
        <w:rPr>
          <w:rFonts w:ascii="Arial" w:hAnsi="Arial" w:cs="Arial"/>
        </w:rPr>
      </w:pPr>
      <w:r w:rsidRPr="001F2174">
        <w:rPr>
          <w:rFonts w:ascii="Arial" w:hAnsi="Arial" w:cs="Arial"/>
        </w:rPr>
        <w:t xml:space="preserve">i niepodleganiu wykluczenia z postępowania art. 24 </w:t>
      </w:r>
      <w:proofErr w:type="spellStart"/>
      <w:r w:rsidRPr="001F2174">
        <w:rPr>
          <w:rFonts w:ascii="Arial" w:hAnsi="Arial" w:cs="Arial"/>
        </w:rPr>
        <w:t>Pzp</w:t>
      </w:r>
      <w:proofErr w:type="spellEnd"/>
    </w:p>
    <w:p w:rsidR="001F2174" w:rsidRPr="001F2174" w:rsidRDefault="001F2174" w:rsidP="001F2174">
      <w:pPr>
        <w:rPr>
          <w:rFonts w:ascii="Arial" w:hAnsi="Arial" w:cs="Arial"/>
        </w:rPr>
      </w:pPr>
    </w:p>
    <w:p w:rsidR="001F2174" w:rsidRPr="001F2174" w:rsidRDefault="001F2174" w:rsidP="001F2174">
      <w:pPr>
        <w:spacing w:line="360" w:lineRule="auto"/>
        <w:rPr>
          <w:rFonts w:ascii="Arial" w:hAnsi="Arial" w:cs="Arial"/>
        </w:rPr>
      </w:pPr>
      <w:r w:rsidRPr="001F2174">
        <w:rPr>
          <w:rFonts w:ascii="Arial" w:hAnsi="Arial" w:cs="Arial"/>
        </w:rPr>
        <w:t>Przystępując do postępowania o udzielenie zamówienia publicznego w przedmiocie:</w:t>
      </w:r>
    </w:p>
    <w:p w:rsidR="001F2174" w:rsidRPr="001F2174" w:rsidRDefault="001F2174" w:rsidP="001F2174">
      <w:pPr>
        <w:spacing w:line="360" w:lineRule="auto"/>
        <w:rPr>
          <w:rFonts w:ascii="Arial" w:hAnsi="Arial" w:cs="Arial"/>
        </w:rPr>
      </w:pPr>
      <w:r w:rsidRPr="001F2174">
        <w:rPr>
          <w:rFonts w:ascii="Arial" w:hAnsi="Arial" w:cs="Arial"/>
        </w:rPr>
        <w:t>Ja/My* niżej podpisany/podpisani ...............................................................................</w:t>
      </w:r>
    </w:p>
    <w:p w:rsidR="001F2174" w:rsidRPr="001F2174" w:rsidRDefault="001F2174" w:rsidP="001F2174">
      <w:pPr>
        <w:rPr>
          <w:rFonts w:ascii="Arial" w:hAnsi="Arial" w:cs="Arial"/>
        </w:rPr>
      </w:pPr>
      <w:r w:rsidRPr="001F2174">
        <w:rPr>
          <w:rFonts w:ascii="Arial" w:hAnsi="Arial" w:cs="Arial"/>
        </w:rPr>
        <w:t>....................................................................................................................................</w:t>
      </w:r>
    </w:p>
    <w:p w:rsidR="001F2174" w:rsidRPr="001F2174" w:rsidRDefault="001F2174" w:rsidP="001F2174">
      <w:pPr>
        <w:spacing w:line="360" w:lineRule="auto"/>
        <w:jc w:val="center"/>
        <w:rPr>
          <w:rFonts w:ascii="Arial" w:hAnsi="Arial" w:cs="Arial"/>
          <w:sz w:val="18"/>
          <w:szCs w:val="18"/>
        </w:rPr>
      </w:pPr>
      <w:r w:rsidRPr="001F2174">
        <w:rPr>
          <w:rFonts w:ascii="Arial" w:hAnsi="Arial" w:cs="Arial"/>
          <w:sz w:val="18"/>
          <w:szCs w:val="18"/>
        </w:rPr>
        <w:t>(imię i nazwisko składającego/składających oświadczenie)</w:t>
      </w:r>
    </w:p>
    <w:p w:rsidR="001F2174" w:rsidRPr="001F2174" w:rsidRDefault="001F2174" w:rsidP="001F2174">
      <w:pPr>
        <w:spacing w:line="360" w:lineRule="auto"/>
        <w:rPr>
          <w:rFonts w:ascii="Arial" w:hAnsi="Arial" w:cs="Arial"/>
        </w:rPr>
      </w:pPr>
    </w:p>
    <w:p w:rsidR="001F2174" w:rsidRPr="001F2174" w:rsidRDefault="001F2174" w:rsidP="001F2174">
      <w:pPr>
        <w:spacing w:line="360" w:lineRule="auto"/>
        <w:rPr>
          <w:rFonts w:ascii="Arial" w:hAnsi="Arial" w:cs="Arial"/>
        </w:rPr>
      </w:pPr>
      <w:r w:rsidRPr="001F2174">
        <w:rPr>
          <w:rFonts w:ascii="Arial" w:hAnsi="Arial" w:cs="Arial"/>
        </w:rPr>
        <w:t>Reprezentując firmę ....................................................................................................</w:t>
      </w:r>
    </w:p>
    <w:p w:rsidR="001F2174" w:rsidRPr="001F2174" w:rsidRDefault="001F2174" w:rsidP="001F2174">
      <w:pPr>
        <w:rPr>
          <w:rFonts w:ascii="Arial" w:hAnsi="Arial" w:cs="Arial"/>
        </w:rPr>
      </w:pPr>
      <w:r w:rsidRPr="001F2174">
        <w:rPr>
          <w:rFonts w:ascii="Arial" w:hAnsi="Arial" w:cs="Arial"/>
        </w:rPr>
        <w:t>....................................................................................................................................</w:t>
      </w:r>
    </w:p>
    <w:p w:rsidR="001F2174" w:rsidRPr="001F2174" w:rsidRDefault="001F2174" w:rsidP="001F2174">
      <w:pPr>
        <w:spacing w:line="360" w:lineRule="auto"/>
        <w:jc w:val="center"/>
        <w:rPr>
          <w:rFonts w:ascii="Arial" w:hAnsi="Arial" w:cs="Arial"/>
          <w:sz w:val="18"/>
          <w:szCs w:val="18"/>
        </w:rPr>
      </w:pPr>
      <w:r w:rsidRPr="001F2174">
        <w:rPr>
          <w:rFonts w:ascii="Arial" w:hAnsi="Arial" w:cs="Arial"/>
          <w:sz w:val="18"/>
          <w:szCs w:val="18"/>
        </w:rPr>
        <w:t>(nazwa i adres firmy)</w:t>
      </w:r>
    </w:p>
    <w:p w:rsidR="001F2174" w:rsidRPr="001F2174" w:rsidRDefault="001F2174" w:rsidP="001F2174">
      <w:pPr>
        <w:spacing w:line="360" w:lineRule="auto"/>
        <w:rPr>
          <w:rFonts w:ascii="Arial" w:hAnsi="Arial" w:cs="Arial"/>
        </w:rPr>
      </w:pPr>
    </w:p>
    <w:p w:rsidR="001F2174" w:rsidRPr="001F2174" w:rsidRDefault="001F2174" w:rsidP="001F2174">
      <w:pPr>
        <w:spacing w:line="360" w:lineRule="auto"/>
        <w:jc w:val="both"/>
        <w:rPr>
          <w:rFonts w:ascii="Arial" w:hAnsi="Arial" w:cs="Arial"/>
          <w:sz w:val="22"/>
          <w:szCs w:val="22"/>
        </w:rPr>
      </w:pPr>
      <w:r w:rsidRPr="001F2174">
        <w:rPr>
          <w:rFonts w:ascii="Arial" w:hAnsi="Arial" w:cs="Arial"/>
          <w:sz w:val="22"/>
          <w:szCs w:val="22"/>
        </w:rPr>
        <w:lastRenderedPageBreak/>
        <w:t>Jako upoważniony na piśmie lub wpisany w rejestrze w imieniu reprezentowanej przeze mnie firmy oświadczam/y*, że spełniamy warunki udziału w postępowaniu określone przez zamawiającego w art.10 i  :</w:t>
      </w:r>
    </w:p>
    <w:p w:rsidR="001F2174" w:rsidRPr="001F2174" w:rsidRDefault="001F2174" w:rsidP="00117876">
      <w:pPr>
        <w:numPr>
          <w:ilvl w:val="0"/>
          <w:numId w:val="28"/>
        </w:numPr>
        <w:spacing w:line="360" w:lineRule="auto"/>
        <w:ind w:left="709" w:hanging="425"/>
        <w:jc w:val="both"/>
        <w:rPr>
          <w:rFonts w:ascii="Arial" w:hAnsi="Arial" w:cs="Arial"/>
          <w:sz w:val="22"/>
          <w:szCs w:val="22"/>
        </w:rPr>
      </w:pPr>
      <w:r w:rsidRPr="001F2174">
        <w:rPr>
          <w:rFonts w:ascii="Arial" w:hAnsi="Arial" w:cs="Arial"/>
          <w:sz w:val="22"/>
          <w:szCs w:val="22"/>
        </w:rPr>
        <w:t>posiadam/y*uprawnienia do wykonania zamówienia;</w:t>
      </w:r>
    </w:p>
    <w:p w:rsidR="001F2174" w:rsidRPr="001F2174" w:rsidRDefault="001F2174" w:rsidP="00117876">
      <w:pPr>
        <w:numPr>
          <w:ilvl w:val="0"/>
          <w:numId w:val="28"/>
        </w:numPr>
        <w:spacing w:line="360" w:lineRule="auto"/>
        <w:ind w:left="709" w:hanging="425"/>
        <w:jc w:val="both"/>
        <w:rPr>
          <w:rFonts w:ascii="Arial" w:hAnsi="Arial" w:cs="Arial"/>
          <w:sz w:val="22"/>
          <w:szCs w:val="22"/>
        </w:rPr>
      </w:pPr>
      <w:r w:rsidRPr="001F2174">
        <w:rPr>
          <w:rFonts w:ascii="Arial" w:hAnsi="Arial" w:cs="Arial"/>
          <w:sz w:val="22"/>
          <w:szCs w:val="22"/>
        </w:rPr>
        <w:t>posiadam/y*niezbędną wiedzę i doświadczenie oraz dysponujemy potencjałem technicznym, a także osobami zdolnymi do wykonania zamówienia lub przedstawiamy pisemne zobowiązania innych podmiotów do udostępnienia potencjału technicznego i osób zdolnych do wykonania zamówienia;</w:t>
      </w:r>
    </w:p>
    <w:p w:rsidR="001F2174" w:rsidRPr="001F2174" w:rsidRDefault="001F2174" w:rsidP="00117876">
      <w:pPr>
        <w:numPr>
          <w:ilvl w:val="0"/>
          <w:numId w:val="28"/>
        </w:numPr>
        <w:spacing w:line="360" w:lineRule="auto"/>
        <w:ind w:left="709" w:hanging="425"/>
        <w:jc w:val="both"/>
        <w:rPr>
          <w:rFonts w:ascii="Arial" w:hAnsi="Arial" w:cs="Arial"/>
          <w:sz w:val="22"/>
          <w:szCs w:val="22"/>
        </w:rPr>
      </w:pPr>
      <w:r w:rsidRPr="001F2174">
        <w:rPr>
          <w:rFonts w:ascii="Arial" w:hAnsi="Arial" w:cs="Arial"/>
          <w:sz w:val="22"/>
          <w:szCs w:val="22"/>
        </w:rPr>
        <w:t>znajduję/my*się w sytuacji ekonomicznej i finansowej zapewniającej wykonanie zamówienia;</w:t>
      </w:r>
    </w:p>
    <w:p w:rsidR="001F2174" w:rsidRPr="001F2174" w:rsidRDefault="001F2174" w:rsidP="00117876">
      <w:pPr>
        <w:numPr>
          <w:ilvl w:val="0"/>
          <w:numId w:val="28"/>
        </w:numPr>
        <w:spacing w:line="360" w:lineRule="auto"/>
        <w:ind w:left="709" w:hanging="425"/>
        <w:jc w:val="both"/>
        <w:rPr>
          <w:rFonts w:ascii="Arial" w:hAnsi="Arial" w:cs="Arial"/>
          <w:sz w:val="22"/>
          <w:szCs w:val="22"/>
        </w:rPr>
      </w:pPr>
      <w:r w:rsidRPr="001F2174">
        <w:rPr>
          <w:rFonts w:ascii="Arial" w:hAnsi="Arial" w:cs="Arial"/>
          <w:sz w:val="22"/>
          <w:szCs w:val="22"/>
        </w:rPr>
        <w:t>nie podlegam/y*wykluczeniu z postępowania o udzielenie zamówienia na podstawie art. 24 ust 1 pkt 12-23 ustawy PZP oraz na podstawie art. 24 ust. 5 ustawy PZP</w:t>
      </w:r>
    </w:p>
    <w:p w:rsidR="001F2174" w:rsidRPr="001F2174" w:rsidRDefault="001F2174" w:rsidP="001F2174">
      <w:pPr>
        <w:spacing w:after="120" w:line="360" w:lineRule="auto"/>
        <w:jc w:val="both"/>
        <w:rPr>
          <w:rFonts w:ascii="Arial" w:hAnsi="Arial" w:cs="Arial"/>
          <w:sz w:val="18"/>
          <w:szCs w:val="18"/>
        </w:rPr>
      </w:pPr>
      <w:r w:rsidRPr="001F2174">
        <w:t>* niepotrzebne skreślić</w:t>
      </w:r>
    </w:p>
    <w:tbl>
      <w:tblPr>
        <w:tblW w:w="0" w:type="auto"/>
        <w:tblInd w:w="108" w:type="dxa"/>
        <w:tblLook w:val="0000" w:firstRow="0" w:lastRow="0" w:firstColumn="0" w:lastColumn="0" w:noHBand="0" w:noVBand="0"/>
      </w:tblPr>
      <w:tblGrid>
        <w:gridCol w:w="4605"/>
        <w:gridCol w:w="4606"/>
      </w:tblGrid>
      <w:tr w:rsidR="001F2174" w:rsidRPr="001F2174" w:rsidTr="00060F57">
        <w:tc>
          <w:tcPr>
            <w:tcW w:w="4605" w:type="dxa"/>
          </w:tcPr>
          <w:p w:rsidR="001F2174" w:rsidRPr="001F2174" w:rsidRDefault="001F2174" w:rsidP="001F2174">
            <w:pPr>
              <w:tabs>
                <w:tab w:val="left" w:pos="284"/>
              </w:tabs>
              <w:spacing w:after="120"/>
              <w:jc w:val="both"/>
              <w:rPr>
                <w:rFonts w:ascii="Arial" w:hAnsi="Arial" w:cs="Arial"/>
              </w:rPr>
            </w:pPr>
          </w:p>
        </w:tc>
        <w:tc>
          <w:tcPr>
            <w:tcW w:w="4606" w:type="dxa"/>
          </w:tcPr>
          <w:p w:rsidR="001F2174" w:rsidRPr="001F2174" w:rsidRDefault="001F2174" w:rsidP="001F2174">
            <w:pPr>
              <w:tabs>
                <w:tab w:val="left" w:pos="0"/>
              </w:tabs>
              <w:spacing w:after="120"/>
              <w:jc w:val="center"/>
              <w:rPr>
                <w:rFonts w:ascii="Arial" w:hAnsi="Arial" w:cs="Arial"/>
                <w:sz w:val="16"/>
                <w:szCs w:val="16"/>
              </w:rPr>
            </w:pPr>
            <w:r w:rsidRPr="001F2174">
              <w:rPr>
                <w:rFonts w:ascii="Arial" w:hAnsi="Arial" w:cs="Arial"/>
                <w:sz w:val="16"/>
                <w:szCs w:val="16"/>
              </w:rPr>
              <w:t>........................................................................................</w:t>
            </w:r>
          </w:p>
          <w:p w:rsidR="001F2174" w:rsidRPr="001F2174" w:rsidRDefault="001F2174" w:rsidP="001F2174">
            <w:pPr>
              <w:tabs>
                <w:tab w:val="left" w:pos="0"/>
              </w:tabs>
              <w:spacing w:after="120"/>
              <w:jc w:val="center"/>
              <w:rPr>
                <w:rFonts w:ascii="Arial" w:hAnsi="Arial" w:cs="Arial"/>
              </w:rPr>
            </w:pPr>
            <w:r w:rsidRPr="001F2174">
              <w:rPr>
                <w:rFonts w:ascii="Arial" w:hAnsi="Arial" w:cs="Arial"/>
                <w:sz w:val="16"/>
                <w:szCs w:val="16"/>
              </w:rPr>
              <w:t xml:space="preserve">(podpis osoby uprawnionej </w:t>
            </w:r>
            <w:r w:rsidRPr="001F2174">
              <w:rPr>
                <w:rFonts w:ascii="Arial" w:hAnsi="Arial" w:cs="Arial"/>
                <w:sz w:val="16"/>
                <w:szCs w:val="16"/>
              </w:rPr>
              <w:br/>
              <w:t>do składania oświadczeń woli w imieniu Wykonawcy)</w:t>
            </w:r>
          </w:p>
        </w:tc>
      </w:tr>
      <w:tr w:rsidR="001F2174" w:rsidRPr="001F2174" w:rsidTr="00060F57">
        <w:trPr>
          <w:trHeight w:val="912"/>
        </w:trPr>
        <w:tc>
          <w:tcPr>
            <w:tcW w:w="4605" w:type="dxa"/>
            <w:vAlign w:val="bottom"/>
          </w:tcPr>
          <w:p w:rsidR="001F2174" w:rsidRPr="001F2174" w:rsidRDefault="001F2174" w:rsidP="001F2174">
            <w:pPr>
              <w:tabs>
                <w:tab w:val="left" w:pos="0"/>
              </w:tabs>
              <w:spacing w:after="120"/>
              <w:jc w:val="center"/>
              <w:rPr>
                <w:rFonts w:ascii="Arial" w:hAnsi="Arial" w:cs="Arial"/>
                <w:sz w:val="16"/>
                <w:szCs w:val="16"/>
              </w:rPr>
            </w:pPr>
            <w:r w:rsidRPr="001F2174">
              <w:rPr>
                <w:rFonts w:ascii="Arial" w:hAnsi="Arial" w:cs="Arial"/>
                <w:sz w:val="16"/>
                <w:szCs w:val="16"/>
              </w:rPr>
              <w:t>.............................................................................</w:t>
            </w:r>
          </w:p>
          <w:p w:rsidR="001F2174" w:rsidRPr="001F2174" w:rsidRDefault="001F2174" w:rsidP="001F2174">
            <w:pPr>
              <w:tabs>
                <w:tab w:val="left" w:pos="0"/>
              </w:tabs>
              <w:spacing w:after="120"/>
              <w:jc w:val="center"/>
              <w:rPr>
                <w:rFonts w:ascii="Arial" w:hAnsi="Arial" w:cs="Arial"/>
              </w:rPr>
            </w:pPr>
            <w:r w:rsidRPr="001F2174">
              <w:rPr>
                <w:rFonts w:ascii="Arial" w:hAnsi="Arial" w:cs="Arial"/>
                <w:sz w:val="16"/>
                <w:szCs w:val="16"/>
              </w:rPr>
              <w:t>(miejscowość i data)</w:t>
            </w:r>
          </w:p>
        </w:tc>
        <w:tc>
          <w:tcPr>
            <w:tcW w:w="4606" w:type="dxa"/>
          </w:tcPr>
          <w:p w:rsidR="001F2174" w:rsidRPr="001F2174" w:rsidRDefault="001F2174" w:rsidP="001F2174">
            <w:pPr>
              <w:tabs>
                <w:tab w:val="left" w:pos="284"/>
              </w:tabs>
              <w:spacing w:after="120"/>
              <w:jc w:val="both"/>
              <w:rPr>
                <w:rFonts w:ascii="Arial" w:hAnsi="Arial" w:cs="Arial"/>
              </w:rPr>
            </w:pPr>
          </w:p>
        </w:tc>
      </w:tr>
    </w:tbl>
    <w:p w:rsidR="001F2174" w:rsidRPr="001F2174" w:rsidRDefault="001F2174" w:rsidP="001F2174">
      <w:pPr>
        <w:spacing w:after="120"/>
        <w:jc w:val="both"/>
        <w:rPr>
          <w:rFonts w:ascii="Arial" w:hAnsi="Arial" w:cs="Arial"/>
          <w:b/>
          <w:bCs/>
          <w:caps/>
        </w:rPr>
      </w:pPr>
    </w:p>
    <w:p w:rsidR="001F2174" w:rsidRDefault="001F2174" w:rsidP="001F2174">
      <w:pPr>
        <w:spacing w:after="120"/>
        <w:jc w:val="both"/>
        <w:rPr>
          <w:rFonts w:ascii="Arial" w:hAnsi="Arial" w:cs="Arial"/>
          <w:b/>
          <w:bCs/>
          <w:caps/>
        </w:rPr>
      </w:pPr>
    </w:p>
    <w:p w:rsidR="00FC3D93" w:rsidRDefault="00FC3D93" w:rsidP="001F2174">
      <w:pPr>
        <w:spacing w:after="120"/>
        <w:jc w:val="both"/>
        <w:rPr>
          <w:rFonts w:ascii="Arial" w:hAnsi="Arial" w:cs="Arial"/>
          <w:b/>
          <w:bCs/>
          <w:caps/>
        </w:rPr>
      </w:pPr>
    </w:p>
    <w:p w:rsidR="00FC3D93" w:rsidRDefault="00FC3D93" w:rsidP="001F2174">
      <w:pPr>
        <w:spacing w:after="120"/>
        <w:jc w:val="both"/>
        <w:rPr>
          <w:rFonts w:ascii="Arial" w:hAnsi="Arial" w:cs="Arial"/>
          <w:b/>
          <w:bCs/>
          <w:caps/>
        </w:rPr>
      </w:pPr>
    </w:p>
    <w:p w:rsidR="00FC3D93" w:rsidRPr="001F2174" w:rsidRDefault="00FC3D93" w:rsidP="001F2174">
      <w:pPr>
        <w:spacing w:after="120"/>
        <w:jc w:val="both"/>
        <w:rPr>
          <w:rFonts w:ascii="Arial" w:hAnsi="Arial" w:cs="Arial"/>
          <w:b/>
          <w:bCs/>
          <w:caps/>
        </w:rPr>
      </w:pPr>
    </w:p>
    <w:tbl>
      <w:tblPr>
        <w:tblW w:w="0" w:type="auto"/>
        <w:tblInd w:w="108" w:type="dxa"/>
        <w:tblLook w:val="0000" w:firstRow="0" w:lastRow="0" w:firstColumn="0" w:lastColumn="0" w:noHBand="0" w:noVBand="0"/>
      </w:tblPr>
      <w:tblGrid>
        <w:gridCol w:w="4605"/>
        <w:gridCol w:w="4606"/>
      </w:tblGrid>
      <w:tr w:rsidR="001F2174" w:rsidRPr="001F2174" w:rsidTr="00060F57">
        <w:tc>
          <w:tcPr>
            <w:tcW w:w="4605" w:type="dxa"/>
          </w:tcPr>
          <w:p w:rsidR="001F2174" w:rsidRPr="001F2174" w:rsidRDefault="001F2174" w:rsidP="001F2174">
            <w:pPr>
              <w:spacing w:after="120"/>
              <w:jc w:val="both"/>
              <w:rPr>
                <w:rFonts w:ascii="Arial" w:hAnsi="Arial" w:cs="Arial"/>
              </w:rPr>
            </w:pPr>
          </w:p>
          <w:p w:rsidR="001F2174" w:rsidRPr="001F2174" w:rsidRDefault="001F2174" w:rsidP="001F2174">
            <w:pPr>
              <w:spacing w:after="120"/>
              <w:jc w:val="both"/>
              <w:rPr>
                <w:rFonts w:ascii="Arial" w:hAnsi="Arial" w:cs="Arial"/>
              </w:rPr>
            </w:pPr>
          </w:p>
          <w:p w:rsidR="001F2174" w:rsidRPr="001F2174" w:rsidRDefault="001F2174" w:rsidP="001F2174">
            <w:pPr>
              <w:spacing w:after="120"/>
              <w:rPr>
                <w:rFonts w:ascii="Arial" w:hAnsi="Arial" w:cs="Arial"/>
                <w:sz w:val="16"/>
                <w:szCs w:val="16"/>
              </w:rPr>
            </w:pPr>
            <w:r w:rsidRPr="001F2174">
              <w:rPr>
                <w:rFonts w:ascii="Arial" w:hAnsi="Arial" w:cs="Arial"/>
                <w:sz w:val="16"/>
                <w:szCs w:val="16"/>
              </w:rPr>
              <w:t>……………………………………</w:t>
            </w:r>
          </w:p>
          <w:p w:rsidR="001F2174" w:rsidRPr="001F2174" w:rsidRDefault="001F2174" w:rsidP="001F2174">
            <w:pPr>
              <w:spacing w:after="120"/>
              <w:rPr>
                <w:rFonts w:ascii="Arial" w:hAnsi="Arial" w:cs="Arial"/>
                <w:b/>
                <w:bCs/>
                <w:caps/>
              </w:rPr>
            </w:pPr>
            <w:r w:rsidRPr="001F2174">
              <w:rPr>
                <w:rFonts w:ascii="Arial" w:hAnsi="Arial" w:cs="Arial"/>
                <w:sz w:val="16"/>
                <w:szCs w:val="16"/>
              </w:rPr>
              <w:t>(pieczęć Wykonawcy)</w:t>
            </w:r>
          </w:p>
        </w:tc>
        <w:tc>
          <w:tcPr>
            <w:tcW w:w="4606" w:type="dxa"/>
          </w:tcPr>
          <w:p w:rsidR="001F2174" w:rsidRPr="001F2174" w:rsidRDefault="001F2174" w:rsidP="001F2174">
            <w:pPr>
              <w:spacing w:after="120"/>
              <w:jc w:val="right"/>
              <w:rPr>
                <w:rFonts w:ascii="Arial" w:hAnsi="Arial" w:cs="Arial"/>
                <w:i/>
                <w:iCs/>
                <w:sz w:val="20"/>
                <w:szCs w:val="20"/>
              </w:rPr>
            </w:pPr>
            <w:r w:rsidRPr="001F2174">
              <w:rPr>
                <w:rFonts w:ascii="Arial" w:hAnsi="Arial" w:cs="Arial"/>
                <w:i/>
                <w:iCs/>
                <w:sz w:val="20"/>
                <w:szCs w:val="20"/>
              </w:rPr>
              <w:t xml:space="preserve">Załącznik nr 3 </w:t>
            </w:r>
          </w:p>
          <w:p w:rsidR="001F2174" w:rsidRPr="001F2174" w:rsidRDefault="001F2174" w:rsidP="001F2174">
            <w:pPr>
              <w:spacing w:after="120" w:line="360" w:lineRule="auto"/>
              <w:jc w:val="both"/>
              <w:rPr>
                <w:rFonts w:ascii="Arial" w:hAnsi="Arial" w:cs="Arial"/>
                <w:b/>
                <w:bCs/>
                <w:color w:val="FF0000"/>
                <w:sz w:val="16"/>
                <w:szCs w:val="16"/>
              </w:rPr>
            </w:pPr>
            <w:r w:rsidRPr="001F2174">
              <w:rPr>
                <w:rFonts w:ascii="Arial" w:hAnsi="Arial" w:cs="Arial"/>
                <w:i/>
                <w:iCs/>
                <w:sz w:val="20"/>
                <w:szCs w:val="20"/>
              </w:rPr>
              <w:t>do SIWZ na</w:t>
            </w:r>
            <w:r w:rsidRPr="001F2174">
              <w:rPr>
                <w:rFonts w:ascii="Arial" w:hAnsi="Arial" w:cs="Arial"/>
                <w:b/>
                <w:bCs/>
                <w:color w:val="FF0000"/>
                <w:sz w:val="16"/>
                <w:szCs w:val="16"/>
              </w:rPr>
              <w:t xml:space="preserve"> </w:t>
            </w:r>
            <w:r w:rsidRPr="001F2174">
              <w:rPr>
                <w:rFonts w:ascii="Arial" w:hAnsi="Arial" w:cs="Arial"/>
                <w:i/>
                <w:iCs/>
                <w:color w:val="FF0000"/>
                <w:sz w:val="20"/>
                <w:szCs w:val="20"/>
              </w:rPr>
              <w:t>Remont nawierzchni na terenie  warsztatów Zespołu Szkół CKR  w Starym Lubiejewie</w:t>
            </w:r>
          </w:p>
          <w:p w:rsidR="001F2174" w:rsidRPr="001F2174" w:rsidRDefault="001F2174" w:rsidP="001F2174">
            <w:pPr>
              <w:spacing w:after="120"/>
              <w:jc w:val="right"/>
              <w:rPr>
                <w:rFonts w:ascii="Arial" w:hAnsi="Arial" w:cs="Arial"/>
                <w:i/>
                <w:iCs/>
                <w:sz w:val="20"/>
                <w:szCs w:val="20"/>
              </w:rPr>
            </w:pPr>
            <w:r w:rsidRPr="001F2174">
              <w:rPr>
                <w:rFonts w:ascii="Arial" w:hAnsi="Arial" w:cs="Arial"/>
                <w:i/>
                <w:iCs/>
                <w:sz w:val="20"/>
                <w:szCs w:val="20"/>
              </w:rPr>
              <w:t>.</w:t>
            </w:r>
          </w:p>
        </w:tc>
      </w:tr>
    </w:tbl>
    <w:p w:rsidR="001F2174" w:rsidRPr="001F2174" w:rsidRDefault="001F2174" w:rsidP="001F2174">
      <w:pPr>
        <w:spacing w:after="120" w:line="360" w:lineRule="auto"/>
        <w:jc w:val="center"/>
        <w:rPr>
          <w:rFonts w:ascii="Arial" w:hAnsi="Arial" w:cs="Arial"/>
          <w:b/>
          <w:bCs/>
          <w:caps/>
        </w:rPr>
      </w:pPr>
    </w:p>
    <w:p w:rsidR="001F2174" w:rsidRPr="001F2174" w:rsidRDefault="001F2174" w:rsidP="001F2174">
      <w:pPr>
        <w:keepNext/>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line="360" w:lineRule="auto"/>
        <w:jc w:val="center"/>
        <w:outlineLvl w:val="0"/>
        <w:rPr>
          <w:rFonts w:ascii="Arial" w:eastAsia="Arial Unicode MS" w:hAnsi="Arial" w:cs="Arial"/>
          <w:b/>
          <w:bCs/>
        </w:rPr>
      </w:pPr>
      <w:r w:rsidRPr="001F2174">
        <w:rPr>
          <w:rFonts w:ascii="Arial" w:eastAsia="Arial Unicode MS" w:hAnsi="Arial" w:cs="Arial"/>
          <w:b/>
          <w:bCs/>
        </w:rPr>
        <w:t>WYKAZ OSÓB</w:t>
      </w:r>
    </w:p>
    <w:p w:rsidR="001F2174" w:rsidRPr="001F2174" w:rsidRDefault="001F2174" w:rsidP="001F2174">
      <w:pPr>
        <w:spacing w:after="120" w:line="360" w:lineRule="auto"/>
        <w:jc w:val="both"/>
        <w:rPr>
          <w:rFonts w:ascii="Arial" w:hAnsi="Arial" w:cs="Arial"/>
        </w:rPr>
      </w:pPr>
      <w:r w:rsidRPr="001F2174">
        <w:rPr>
          <w:rFonts w:ascii="Arial" w:hAnsi="Arial" w:cs="Arial"/>
        </w:rPr>
        <w:t>Wykaz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informacją o podstawie do dysponowania tymi osobami:</w:t>
      </w:r>
    </w:p>
    <w:tbl>
      <w:tblPr>
        <w:tblW w:w="0" w:type="auto"/>
        <w:tblInd w:w="70" w:type="dxa"/>
        <w:tblLayout w:type="fixed"/>
        <w:tblCellMar>
          <w:left w:w="70" w:type="dxa"/>
          <w:right w:w="70" w:type="dxa"/>
        </w:tblCellMar>
        <w:tblLook w:val="0000" w:firstRow="0" w:lastRow="0" w:firstColumn="0" w:lastColumn="0" w:noHBand="0" w:noVBand="0"/>
      </w:tblPr>
      <w:tblGrid>
        <w:gridCol w:w="567"/>
        <w:gridCol w:w="1493"/>
        <w:gridCol w:w="2693"/>
        <w:gridCol w:w="1861"/>
        <w:gridCol w:w="2458"/>
      </w:tblGrid>
      <w:tr w:rsidR="001F2174" w:rsidRPr="001F2174" w:rsidTr="00060F57">
        <w:trPr>
          <w:trHeight w:val="672"/>
        </w:trPr>
        <w:tc>
          <w:tcPr>
            <w:tcW w:w="567" w:type="dxa"/>
            <w:tcBorders>
              <w:top w:val="single" w:sz="4" w:space="0" w:color="000000"/>
              <w:left w:val="single" w:sz="4" w:space="0" w:color="000000"/>
              <w:bottom w:val="single" w:sz="4" w:space="0" w:color="000000"/>
              <w:right w:val="single" w:sz="4" w:space="0" w:color="auto"/>
            </w:tcBorders>
            <w:shd w:val="clear" w:color="auto" w:fill="D9D9D9"/>
            <w:vAlign w:val="center"/>
          </w:tcPr>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jc w:val="both"/>
              <w:rPr>
                <w:rFonts w:ascii="Arial" w:hAnsi="Arial" w:cs="Arial"/>
              </w:rPr>
            </w:pPr>
            <w:r w:rsidRPr="001F2174">
              <w:rPr>
                <w:rFonts w:ascii="Arial" w:hAnsi="Arial" w:cs="Arial"/>
              </w:rPr>
              <w:t>Lp.</w:t>
            </w:r>
          </w:p>
        </w:tc>
        <w:tc>
          <w:tcPr>
            <w:tcW w:w="1493" w:type="dxa"/>
            <w:tcBorders>
              <w:top w:val="single" w:sz="4" w:space="0" w:color="000000"/>
              <w:left w:val="single" w:sz="4" w:space="0" w:color="auto"/>
              <w:bottom w:val="single" w:sz="4" w:space="0" w:color="000000"/>
              <w:right w:val="nil"/>
            </w:tcBorders>
            <w:shd w:val="clear" w:color="auto" w:fill="D9D9D9"/>
            <w:vAlign w:val="center"/>
          </w:tcPr>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jc w:val="center"/>
              <w:rPr>
                <w:rFonts w:ascii="Arial" w:hAnsi="Arial" w:cs="Arial"/>
              </w:rPr>
            </w:pPr>
            <w:r w:rsidRPr="001F2174">
              <w:rPr>
                <w:rFonts w:ascii="Arial" w:hAnsi="Arial" w:cs="Arial"/>
              </w:rPr>
              <w:t xml:space="preserve">Imię </w:t>
            </w:r>
            <w:r w:rsidRPr="001F2174">
              <w:rPr>
                <w:rFonts w:ascii="Arial" w:hAnsi="Arial" w:cs="Arial"/>
              </w:rPr>
              <w:br/>
              <w:t>i nazwisko</w:t>
            </w:r>
          </w:p>
        </w:tc>
        <w:tc>
          <w:tcPr>
            <w:tcW w:w="2693" w:type="dxa"/>
            <w:tcBorders>
              <w:top w:val="single" w:sz="4" w:space="0" w:color="000000"/>
              <w:left w:val="single" w:sz="4" w:space="0" w:color="000000"/>
              <w:bottom w:val="single" w:sz="4" w:space="0" w:color="000000"/>
              <w:right w:val="nil"/>
            </w:tcBorders>
            <w:shd w:val="clear" w:color="auto" w:fill="D9D9D9"/>
            <w:vAlign w:val="center"/>
          </w:tcPr>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jc w:val="center"/>
              <w:rPr>
                <w:rFonts w:ascii="Arial" w:hAnsi="Arial" w:cs="Arial"/>
              </w:rPr>
            </w:pPr>
            <w:r w:rsidRPr="001F2174">
              <w:rPr>
                <w:rFonts w:ascii="Arial" w:hAnsi="Arial" w:cs="Arial"/>
              </w:rPr>
              <w:t>Posiadane kwalifikacje zawodowe/doświadczenie niezbędne do wykonania zamówienia</w:t>
            </w:r>
          </w:p>
        </w:tc>
        <w:tc>
          <w:tcPr>
            <w:tcW w:w="1861" w:type="dxa"/>
            <w:tcBorders>
              <w:top w:val="single" w:sz="4" w:space="0" w:color="000000"/>
              <w:left w:val="single" w:sz="4" w:space="0" w:color="000000"/>
              <w:bottom w:val="single" w:sz="4" w:space="0" w:color="000000"/>
              <w:right w:val="nil"/>
            </w:tcBorders>
            <w:shd w:val="clear" w:color="auto" w:fill="D9D9D9"/>
            <w:vAlign w:val="center"/>
          </w:tcPr>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jc w:val="center"/>
              <w:rPr>
                <w:rFonts w:ascii="Arial" w:hAnsi="Arial" w:cs="Arial"/>
              </w:rPr>
            </w:pPr>
            <w:r w:rsidRPr="001F2174">
              <w:rPr>
                <w:rFonts w:ascii="Arial" w:hAnsi="Arial" w:cs="Arial"/>
              </w:rPr>
              <w:t>Zakres wykonywanych czynności</w:t>
            </w:r>
          </w:p>
        </w:tc>
        <w:tc>
          <w:tcPr>
            <w:tcW w:w="245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jc w:val="center"/>
              <w:rPr>
                <w:rFonts w:ascii="Arial" w:hAnsi="Arial" w:cs="Arial"/>
              </w:rPr>
            </w:pPr>
            <w:r w:rsidRPr="001F2174">
              <w:rPr>
                <w:rFonts w:ascii="Arial" w:hAnsi="Arial" w:cs="Arial"/>
              </w:rPr>
              <w:t xml:space="preserve">Informacja o podstawie </w:t>
            </w:r>
            <w:r w:rsidRPr="001F2174">
              <w:rPr>
                <w:rFonts w:ascii="Arial" w:hAnsi="Arial" w:cs="Arial"/>
              </w:rPr>
              <w:br/>
              <w:t xml:space="preserve">do dysponowania </w:t>
            </w:r>
            <w:r w:rsidRPr="001F2174">
              <w:rPr>
                <w:rFonts w:ascii="Arial" w:hAnsi="Arial" w:cs="Arial"/>
              </w:rPr>
              <w:br/>
              <w:t>tymi osobami</w:t>
            </w:r>
          </w:p>
        </w:tc>
      </w:tr>
      <w:tr w:rsidR="001F2174" w:rsidRPr="001F2174" w:rsidTr="00060F57">
        <w:tc>
          <w:tcPr>
            <w:tcW w:w="567" w:type="dxa"/>
            <w:tcBorders>
              <w:top w:val="single" w:sz="4" w:space="0" w:color="000000"/>
              <w:left w:val="single" w:sz="4" w:space="0" w:color="000000"/>
              <w:bottom w:val="single" w:sz="4" w:space="0" w:color="000000"/>
              <w:right w:val="single" w:sz="4" w:space="0" w:color="auto"/>
            </w:tcBorders>
          </w:tcPr>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jc w:val="both"/>
              <w:rPr>
                <w:rFonts w:ascii="Arial" w:hAnsi="Arial" w:cs="Arial"/>
              </w:rPr>
            </w:pPr>
            <w:r w:rsidRPr="001F2174">
              <w:rPr>
                <w:rFonts w:ascii="Arial" w:hAnsi="Arial" w:cs="Arial"/>
              </w:rPr>
              <w:lastRenderedPageBreak/>
              <w:t>1.</w:t>
            </w:r>
          </w:p>
        </w:tc>
        <w:tc>
          <w:tcPr>
            <w:tcW w:w="1493" w:type="dxa"/>
            <w:tcBorders>
              <w:top w:val="single" w:sz="4" w:space="0" w:color="000000"/>
              <w:left w:val="single" w:sz="4" w:space="0" w:color="auto"/>
              <w:bottom w:val="single" w:sz="4" w:space="0" w:color="000000"/>
              <w:right w:val="nil"/>
            </w:tcBorders>
          </w:tcPr>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jc w:val="both"/>
              <w:rPr>
                <w:rFonts w:ascii="Arial" w:hAnsi="Arial" w:cs="Arial"/>
              </w:rPr>
            </w:pPr>
          </w:p>
        </w:tc>
        <w:tc>
          <w:tcPr>
            <w:tcW w:w="2693" w:type="dxa"/>
            <w:tcBorders>
              <w:top w:val="single" w:sz="4" w:space="0" w:color="000000"/>
              <w:left w:val="single" w:sz="4" w:space="0" w:color="000000"/>
              <w:bottom w:val="single" w:sz="4" w:space="0" w:color="000000"/>
              <w:right w:val="nil"/>
            </w:tcBorders>
          </w:tcPr>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jc w:val="both"/>
              <w:rPr>
                <w:rFonts w:ascii="Arial" w:hAnsi="Arial" w:cs="Arial"/>
              </w:rPr>
            </w:pPr>
          </w:p>
        </w:tc>
        <w:tc>
          <w:tcPr>
            <w:tcW w:w="1861" w:type="dxa"/>
            <w:tcBorders>
              <w:top w:val="single" w:sz="4" w:space="0" w:color="000000"/>
              <w:left w:val="single" w:sz="4" w:space="0" w:color="000000"/>
              <w:bottom w:val="single" w:sz="4" w:space="0" w:color="000000"/>
              <w:right w:val="nil"/>
            </w:tcBorders>
          </w:tcPr>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jc w:val="both"/>
              <w:rPr>
                <w:rFonts w:ascii="Arial" w:hAnsi="Arial" w:cs="Arial"/>
              </w:rPr>
            </w:pPr>
          </w:p>
        </w:tc>
        <w:tc>
          <w:tcPr>
            <w:tcW w:w="2458" w:type="dxa"/>
            <w:tcBorders>
              <w:top w:val="single" w:sz="4" w:space="0" w:color="000000"/>
              <w:left w:val="single" w:sz="4" w:space="0" w:color="000000"/>
              <w:bottom w:val="single" w:sz="4" w:space="0" w:color="000000"/>
              <w:right w:val="single" w:sz="4" w:space="0" w:color="000000"/>
            </w:tcBorders>
          </w:tcPr>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jc w:val="both"/>
              <w:rPr>
                <w:rFonts w:ascii="Arial" w:hAnsi="Arial" w:cs="Arial"/>
              </w:rPr>
            </w:pPr>
          </w:p>
        </w:tc>
      </w:tr>
      <w:tr w:rsidR="001F2174" w:rsidRPr="001F2174" w:rsidTr="00060F57">
        <w:tc>
          <w:tcPr>
            <w:tcW w:w="567" w:type="dxa"/>
            <w:tcBorders>
              <w:top w:val="single" w:sz="4" w:space="0" w:color="000000"/>
              <w:left w:val="single" w:sz="4" w:space="0" w:color="000000"/>
              <w:bottom w:val="single" w:sz="4" w:space="0" w:color="000000"/>
              <w:right w:val="single" w:sz="4" w:space="0" w:color="auto"/>
            </w:tcBorders>
          </w:tcPr>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jc w:val="both"/>
              <w:rPr>
                <w:rFonts w:ascii="Arial" w:hAnsi="Arial" w:cs="Arial"/>
              </w:rPr>
            </w:pPr>
            <w:r w:rsidRPr="001F2174">
              <w:rPr>
                <w:rFonts w:ascii="Arial" w:hAnsi="Arial" w:cs="Arial"/>
              </w:rPr>
              <w:t>2.</w:t>
            </w:r>
          </w:p>
        </w:tc>
        <w:tc>
          <w:tcPr>
            <w:tcW w:w="1493" w:type="dxa"/>
            <w:tcBorders>
              <w:top w:val="single" w:sz="4" w:space="0" w:color="000000"/>
              <w:left w:val="single" w:sz="4" w:space="0" w:color="auto"/>
              <w:bottom w:val="single" w:sz="4" w:space="0" w:color="000000"/>
              <w:right w:val="nil"/>
            </w:tcBorders>
          </w:tcPr>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jc w:val="both"/>
              <w:rPr>
                <w:rFonts w:ascii="Arial" w:hAnsi="Arial" w:cs="Arial"/>
              </w:rPr>
            </w:pPr>
          </w:p>
        </w:tc>
        <w:tc>
          <w:tcPr>
            <w:tcW w:w="2693" w:type="dxa"/>
            <w:tcBorders>
              <w:top w:val="single" w:sz="4" w:space="0" w:color="000000"/>
              <w:left w:val="single" w:sz="4" w:space="0" w:color="000000"/>
              <w:bottom w:val="single" w:sz="4" w:space="0" w:color="000000"/>
              <w:right w:val="nil"/>
            </w:tcBorders>
          </w:tcPr>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jc w:val="both"/>
              <w:rPr>
                <w:rFonts w:ascii="Arial" w:hAnsi="Arial" w:cs="Arial"/>
              </w:rPr>
            </w:pPr>
          </w:p>
        </w:tc>
        <w:tc>
          <w:tcPr>
            <w:tcW w:w="1861" w:type="dxa"/>
            <w:tcBorders>
              <w:top w:val="single" w:sz="4" w:space="0" w:color="000000"/>
              <w:left w:val="single" w:sz="4" w:space="0" w:color="000000"/>
              <w:bottom w:val="single" w:sz="4" w:space="0" w:color="000000"/>
              <w:right w:val="nil"/>
            </w:tcBorders>
          </w:tcPr>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jc w:val="both"/>
              <w:rPr>
                <w:rFonts w:ascii="Arial" w:hAnsi="Arial" w:cs="Arial"/>
              </w:rPr>
            </w:pPr>
          </w:p>
        </w:tc>
        <w:tc>
          <w:tcPr>
            <w:tcW w:w="2458" w:type="dxa"/>
            <w:tcBorders>
              <w:top w:val="single" w:sz="4" w:space="0" w:color="000000"/>
              <w:left w:val="single" w:sz="4" w:space="0" w:color="000000"/>
              <w:bottom w:val="single" w:sz="4" w:space="0" w:color="000000"/>
              <w:right w:val="single" w:sz="4" w:space="0" w:color="000000"/>
            </w:tcBorders>
          </w:tcPr>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jc w:val="both"/>
              <w:rPr>
                <w:rFonts w:ascii="Arial" w:hAnsi="Arial" w:cs="Arial"/>
              </w:rPr>
            </w:pPr>
          </w:p>
        </w:tc>
      </w:tr>
      <w:tr w:rsidR="001F2174" w:rsidRPr="001F2174" w:rsidTr="00060F57">
        <w:tc>
          <w:tcPr>
            <w:tcW w:w="567" w:type="dxa"/>
            <w:tcBorders>
              <w:top w:val="single" w:sz="4" w:space="0" w:color="000000"/>
              <w:left w:val="single" w:sz="4" w:space="0" w:color="000000"/>
              <w:bottom w:val="single" w:sz="4" w:space="0" w:color="000000"/>
              <w:right w:val="single" w:sz="4" w:space="0" w:color="auto"/>
            </w:tcBorders>
          </w:tcPr>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jc w:val="both"/>
              <w:rPr>
                <w:rFonts w:ascii="Arial" w:hAnsi="Arial" w:cs="Arial"/>
              </w:rPr>
            </w:pPr>
            <w:r w:rsidRPr="001F2174">
              <w:rPr>
                <w:rFonts w:ascii="Arial" w:hAnsi="Arial" w:cs="Arial"/>
              </w:rPr>
              <w:t>3.</w:t>
            </w:r>
          </w:p>
        </w:tc>
        <w:tc>
          <w:tcPr>
            <w:tcW w:w="1493" w:type="dxa"/>
            <w:tcBorders>
              <w:top w:val="single" w:sz="4" w:space="0" w:color="000000"/>
              <w:left w:val="single" w:sz="4" w:space="0" w:color="auto"/>
              <w:bottom w:val="single" w:sz="4" w:space="0" w:color="000000"/>
              <w:right w:val="nil"/>
            </w:tcBorders>
          </w:tcPr>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jc w:val="both"/>
              <w:rPr>
                <w:rFonts w:ascii="Arial" w:hAnsi="Arial" w:cs="Arial"/>
              </w:rPr>
            </w:pPr>
          </w:p>
        </w:tc>
        <w:tc>
          <w:tcPr>
            <w:tcW w:w="2693" w:type="dxa"/>
            <w:tcBorders>
              <w:top w:val="single" w:sz="4" w:space="0" w:color="000000"/>
              <w:left w:val="single" w:sz="4" w:space="0" w:color="000000"/>
              <w:bottom w:val="single" w:sz="4" w:space="0" w:color="000000"/>
              <w:right w:val="nil"/>
            </w:tcBorders>
          </w:tcPr>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jc w:val="both"/>
              <w:rPr>
                <w:rFonts w:ascii="Arial" w:hAnsi="Arial" w:cs="Arial"/>
              </w:rPr>
            </w:pPr>
          </w:p>
        </w:tc>
        <w:tc>
          <w:tcPr>
            <w:tcW w:w="1861" w:type="dxa"/>
            <w:tcBorders>
              <w:top w:val="single" w:sz="4" w:space="0" w:color="000000"/>
              <w:left w:val="single" w:sz="4" w:space="0" w:color="000000"/>
              <w:bottom w:val="single" w:sz="4" w:space="0" w:color="000000"/>
              <w:right w:val="nil"/>
            </w:tcBorders>
          </w:tcPr>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jc w:val="both"/>
              <w:rPr>
                <w:rFonts w:ascii="Arial" w:hAnsi="Arial" w:cs="Arial"/>
              </w:rPr>
            </w:pPr>
          </w:p>
        </w:tc>
        <w:tc>
          <w:tcPr>
            <w:tcW w:w="2458" w:type="dxa"/>
            <w:tcBorders>
              <w:top w:val="single" w:sz="4" w:space="0" w:color="000000"/>
              <w:left w:val="single" w:sz="4" w:space="0" w:color="000000"/>
              <w:bottom w:val="single" w:sz="4" w:space="0" w:color="000000"/>
              <w:right w:val="single" w:sz="4" w:space="0" w:color="000000"/>
            </w:tcBorders>
          </w:tcPr>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jc w:val="both"/>
              <w:rPr>
                <w:rFonts w:ascii="Arial" w:hAnsi="Arial" w:cs="Arial"/>
              </w:rPr>
            </w:pPr>
          </w:p>
        </w:tc>
      </w:tr>
      <w:tr w:rsidR="001F2174" w:rsidRPr="001F2174" w:rsidTr="00060F57">
        <w:tc>
          <w:tcPr>
            <w:tcW w:w="567" w:type="dxa"/>
            <w:tcBorders>
              <w:top w:val="single" w:sz="4" w:space="0" w:color="000000"/>
              <w:left w:val="single" w:sz="4" w:space="0" w:color="000000"/>
              <w:bottom w:val="single" w:sz="4" w:space="0" w:color="000000"/>
              <w:right w:val="single" w:sz="4" w:space="0" w:color="auto"/>
            </w:tcBorders>
          </w:tcPr>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jc w:val="both"/>
              <w:rPr>
                <w:rFonts w:ascii="Arial" w:hAnsi="Arial" w:cs="Arial"/>
              </w:rPr>
            </w:pPr>
            <w:r w:rsidRPr="001F2174">
              <w:rPr>
                <w:rFonts w:ascii="Arial" w:hAnsi="Arial" w:cs="Arial"/>
              </w:rPr>
              <w:t>4.</w:t>
            </w:r>
          </w:p>
        </w:tc>
        <w:tc>
          <w:tcPr>
            <w:tcW w:w="1493" w:type="dxa"/>
            <w:tcBorders>
              <w:top w:val="single" w:sz="4" w:space="0" w:color="000000"/>
              <w:left w:val="single" w:sz="4" w:space="0" w:color="auto"/>
              <w:bottom w:val="single" w:sz="4" w:space="0" w:color="000000"/>
              <w:right w:val="nil"/>
            </w:tcBorders>
          </w:tcPr>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jc w:val="both"/>
              <w:rPr>
                <w:rFonts w:ascii="Arial" w:hAnsi="Arial" w:cs="Arial"/>
              </w:rPr>
            </w:pPr>
          </w:p>
        </w:tc>
        <w:tc>
          <w:tcPr>
            <w:tcW w:w="2693" w:type="dxa"/>
            <w:tcBorders>
              <w:top w:val="single" w:sz="4" w:space="0" w:color="000000"/>
              <w:left w:val="single" w:sz="4" w:space="0" w:color="000000"/>
              <w:bottom w:val="single" w:sz="4" w:space="0" w:color="000000"/>
              <w:right w:val="nil"/>
            </w:tcBorders>
          </w:tcPr>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jc w:val="both"/>
              <w:rPr>
                <w:rFonts w:ascii="Arial" w:hAnsi="Arial" w:cs="Arial"/>
              </w:rPr>
            </w:pPr>
          </w:p>
        </w:tc>
        <w:tc>
          <w:tcPr>
            <w:tcW w:w="1861" w:type="dxa"/>
            <w:tcBorders>
              <w:top w:val="single" w:sz="4" w:space="0" w:color="000000"/>
              <w:left w:val="single" w:sz="4" w:space="0" w:color="000000"/>
              <w:bottom w:val="single" w:sz="4" w:space="0" w:color="000000"/>
              <w:right w:val="nil"/>
            </w:tcBorders>
          </w:tcPr>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jc w:val="both"/>
              <w:rPr>
                <w:rFonts w:ascii="Arial" w:hAnsi="Arial" w:cs="Arial"/>
              </w:rPr>
            </w:pPr>
          </w:p>
        </w:tc>
        <w:tc>
          <w:tcPr>
            <w:tcW w:w="2458" w:type="dxa"/>
            <w:tcBorders>
              <w:top w:val="single" w:sz="4" w:space="0" w:color="000000"/>
              <w:left w:val="single" w:sz="4" w:space="0" w:color="000000"/>
              <w:bottom w:val="single" w:sz="4" w:space="0" w:color="000000"/>
              <w:right w:val="single" w:sz="4" w:space="0" w:color="000000"/>
            </w:tcBorders>
          </w:tcPr>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jc w:val="both"/>
              <w:rPr>
                <w:rFonts w:ascii="Arial" w:hAnsi="Arial" w:cs="Arial"/>
              </w:rPr>
            </w:pPr>
          </w:p>
        </w:tc>
      </w:tr>
      <w:tr w:rsidR="001F2174" w:rsidRPr="001F2174" w:rsidTr="00060F57">
        <w:tc>
          <w:tcPr>
            <w:tcW w:w="567" w:type="dxa"/>
            <w:tcBorders>
              <w:top w:val="single" w:sz="4" w:space="0" w:color="000000"/>
              <w:left w:val="single" w:sz="4" w:space="0" w:color="000000"/>
              <w:bottom w:val="single" w:sz="4" w:space="0" w:color="000000"/>
              <w:right w:val="single" w:sz="4" w:space="0" w:color="auto"/>
            </w:tcBorders>
          </w:tcPr>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jc w:val="both"/>
              <w:rPr>
                <w:rFonts w:ascii="Arial" w:hAnsi="Arial" w:cs="Arial"/>
              </w:rPr>
            </w:pPr>
            <w:r w:rsidRPr="001F2174">
              <w:rPr>
                <w:rFonts w:ascii="Arial" w:hAnsi="Arial" w:cs="Arial"/>
              </w:rPr>
              <w:t>5.</w:t>
            </w:r>
          </w:p>
        </w:tc>
        <w:tc>
          <w:tcPr>
            <w:tcW w:w="1493" w:type="dxa"/>
            <w:tcBorders>
              <w:top w:val="single" w:sz="4" w:space="0" w:color="000000"/>
              <w:left w:val="single" w:sz="4" w:space="0" w:color="auto"/>
              <w:bottom w:val="single" w:sz="4" w:space="0" w:color="000000"/>
              <w:right w:val="nil"/>
            </w:tcBorders>
          </w:tcPr>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jc w:val="both"/>
              <w:rPr>
                <w:rFonts w:ascii="Arial" w:hAnsi="Arial" w:cs="Arial"/>
              </w:rPr>
            </w:pPr>
          </w:p>
        </w:tc>
        <w:tc>
          <w:tcPr>
            <w:tcW w:w="2693" w:type="dxa"/>
            <w:tcBorders>
              <w:top w:val="single" w:sz="4" w:space="0" w:color="000000"/>
              <w:left w:val="single" w:sz="4" w:space="0" w:color="000000"/>
              <w:bottom w:val="single" w:sz="4" w:space="0" w:color="000000"/>
              <w:right w:val="nil"/>
            </w:tcBorders>
          </w:tcPr>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jc w:val="both"/>
              <w:rPr>
                <w:rFonts w:ascii="Arial" w:hAnsi="Arial" w:cs="Arial"/>
              </w:rPr>
            </w:pPr>
          </w:p>
        </w:tc>
        <w:tc>
          <w:tcPr>
            <w:tcW w:w="1861" w:type="dxa"/>
            <w:tcBorders>
              <w:top w:val="single" w:sz="4" w:space="0" w:color="000000"/>
              <w:left w:val="single" w:sz="4" w:space="0" w:color="000000"/>
              <w:bottom w:val="single" w:sz="4" w:space="0" w:color="000000"/>
              <w:right w:val="nil"/>
            </w:tcBorders>
          </w:tcPr>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jc w:val="both"/>
              <w:rPr>
                <w:rFonts w:ascii="Arial" w:hAnsi="Arial" w:cs="Arial"/>
              </w:rPr>
            </w:pPr>
          </w:p>
        </w:tc>
        <w:tc>
          <w:tcPr>
            <w:tcW w:w="2458" w:type="dxa"/>
            <w:tcBorders>
              <w:top w:val="single" w:sz="4" w:space="0" w:color="000000"/>
              <w:left w:val="single" w:sz="4" w:space="0" w:color="000000"/>
              <w:bottom w:val="single" w:sz="4" w:space="0" w:color="000000"/>
              <w:right w:val="single" w:sz="4" w:space="0" w:color="000000"/>
            </w:tcBorders>
          </w:tcPr>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jc w:val="both"/>
              <w:rPr>
                <w:rFonts w:ascii="Arial" w:hAnsi="Arial" w:cs="Arial"/>
              </w:rPr>
            </w:pPr>
          </w:p>
        </w:tc>
      </w:tr>
    </w:tbl>
    <w:p w:rsidR="001F2174" w:rsidRPr="001F2174" w:rsidRDefault="001F2174" w:rsidP="001F2174">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line="360" w:lineRule="auto"/>
        <w:jc w:val="both"/>
        <w:rPr>
          <w:rFonts w:ascii="Arial" w:hAnsi="Arial" w:cs="Arial"/>
        </w:rPr>
      </w:pPr>
    </w:p>
    <w:p w:rsidR="001F2174" w:rsidRPr="001F2174" w:rsidRDefault="001F2174" w:rsidP="001F2174">
      <w:pPr>
        <w:spacing w:after="120" w:line="360" w:lineRule="auto"/>
        <w:jc w:val="both"/>
        <w:rPr>
          <w:rFonts w:ascii="Arial" w:hAnsi="Arial" w:cs="Arial"/>
        </w:rPr>
      </w:pPr>
      <w:r w:rsidRPr="001F2174">
        <w:rPr>
          <w:rFonts w:ascii="Arial" w:hAnsi="Arial" w:cs="Arial"/>
          <w:b/>
          <w:bCs/>
        </w:rPr>
        <w:t>Oświadczam</w:t>
      </w:r>
      <w:r w:rsidRPr="001F2174">
        <w:rPr>
          <w:rFonts w:ascii="Arial" w:hAnsi="Arial" w:cs="Arial"/>
        </w:rPr>
        <w:t xml:space="preserve">, że osoby, które będą uczestniczyć w wykonywaniu zamówienia, posiadają wymagane uprawnienia. </w:t>
      </w:r>
    </w:p>
    <w:p w:rsidR="001F2174" w:rsidRPr="001F2174" w:rsidRDefault="001F2174" w:rsidP="001F2174">
      <w:pPr>
        <w:spacing w:after="120" w:line="360" w:lineRule="auto"/>
        <w:jc w:val="both"/>
        <w:rPr>
          <w:rFonts w:ascii="Arial" w:hAnsi="Arial" w:cs="Arial"/>
          <w:color w:val="000000"/>
        </w:rPr>
      </w:pPr>
    </w:p>
    <w:p w:rsidR="001F2174" w:rsidRPr="001F2174" w:rsidRDefault="001F2174" w:rsidP="001F2174">
      <w:pPr>
        <w:spacing w:after="120" w:line="360" w:lineRule="auto"/>
        <w:jc w:val="both"/>
        <w:rPr>
          <w:rFonts w:ascii="Arial" w:hAnsi="Arial" w:cs="Arial"/>
          <w:color w:val="000000"/>
        </w:rPr>
      </w:pPr>
    </w:p>
    <w:p w:rsidR="001F2174" w:rsidRPr="001F2174" w:rsidRDefault="001F2174" w:rsidP="001F2174">
      <w:pPr>
        <w:spacing w:after="120" w:line="360" w:lineRule="auto"/>
        <w:jc w:val="both"/>
        <w:rPr>
          <w:rFonts w:ascii="Arial" w:hAnsi="Arial" w:cs="Arial"/>
          <w:color w:val="000000"/>
        </w:rPr>
      </w:pPr>
    </w:p>
    <w:tbl>
      <w:tblPr>
        <w:tblW w:w="0" w:type="auto"/>
        <w:tblInd w:w="108" w:type="dxa"/>
        <w:tblLook w:val="0000" w:firstRow="0" w:lastRow="0" w:firstColumn="0" w:lastColumn="0" w:noHBand="0" w:noVBand="0"/>
      </w:tblPr>
      <w:tblGrid>
        <w:gridCol w:w="4605"/>
        <w:gridCol w:w="4606"/>
      </w:tblGrid>
      <w:tr w:rsidR="001F2174" w:rsidRPr="001F2174" w:rsidTr="00060F57">
        <w:tc>
          <w:tcPr>
            <w:tcW w:w="4605" w:type="dxa"/>
          </w:tcPr>
          <w:p w:rsidR="001F2174" w:rsidRPr="001F2174" w:rsidRDefault="001F2174" w:rsidP="001F2174">
            <w:pPr>
              <w:tabs>
                <w:tab w:val="left" w:pos="284"/>
              </w:tabs>
              <w:spacing w:after="120"/>
              <w:jc w:val="both"/>
              <w:rPr>
                <w:rFonts w:ascii="Arial" w:hAnsi="Arial" w:cs="Arial"/>
              </w:rPr>
            </w:pPr>
          </w:p>
        </w:tc>
        <w:tc>
          <w:tcPr>
            <w:tcW w:w="4606" w:type="dxa"/>
          </w:tcPr>
          <w:p w:rsidR="001F2174" w:rsidRPr="001F2174" w:rsidRDefault="001F2174" w:rsidP="001F2174">
            <w:pPr>
              <w:tabs>
                <w:tab w:val="left" w:pos="0"/>
              </w:tabs>
              <w:spacing w:after="120"/>
              <w:jc w:val="center"/>
              <w:rPr>
                <w:rFonts w:ascii="Arial" w:hAnsi="Arial" w:cs="Arial"/>
                <w:sz w:val="16"/>
                <w:szCs w:val="16"/>
              </w:rPr>
            </w:pPr>
            <w:r w:rsidRPr="001F2174">
              <w:rPr>
                <w:rFonts w:ascii="Arial" w:hAnsi="Arial" w:cs="Arial"/>
                <w:sz w:val="16"/>
                <w:szCs w:val="16"/>
              </w:rPr>
              <w:t>........................................................................................</w:t>
            </w:r>
          </w:p>
          <w:p w:rsidR="001F2174" w:rsidRPr="001F2174" w:rsidRDefault="001F2174" w:rsidP="001F2174">
            <w:pPr>
              <w:tabs>
                <w:tab w:val="left" w:pos="0"/>
              </w:tabs>
              <w:spacing w:after="120"/>
              <w:jc w:val="center"/>
              <w:rPr>
                <w:rFonts w:ascii="Arial" w:hAnsi="Arial" w:cs="Arial"/>
              </w:rPr>
            </w:pPr>
            <w:r w:rsidRPr="001F2174">
              <w:rPr>
                <w:rFonts w:ascii="Arial" w:hAnsi="Arial" w:cs="Arial"/>
                <w:sz w:val="16"/>
                <w:szCs w:val="16"/>
              </w:rPr>
              <w:t xml:space="preserve">(podpis osoby uprawnionej </w:t>
            </w:r>
            <w:r w:rsidRPr="001F2174">
              <w:rPr>
                <w:rFonts w:ascii="Arial" w:hAnsi="Arial" w:cs="Arial"/>
                <w:sz w:val="16"/>
                <w:szCs w:val="16"/>
              </w:rPr>
              <w:br/>
              <w:t>do składania oświadczeń woli w imieniu Wykonawcy)</w:t>
            </w:r>
          </w:p>
        </w:tc>
      </w:tr>
      <w:tr w:rsidR="001F2174" w:rsidRPr="001F2174" w:rsidTr="00060F57">
        <w:tc>
          <w:tcPr>
            <w:tcW w:w="4605" w:type="dxa"/>
            <w:vAlign w:val="bottom"/>
          </w:tcPr>
          <w:p w:rsidR="001F2174" w:rsidRPr="001F2174" w:rsidRDefault="001F2174" w:rsidP="001F2174">
            <w:pPr>
              <w:tabs>
                <w:tab w:val="left" w:pos="0"/>
              </w:tabs>
              <w:spacing w:after="120"/>
              <w:rPr>
                <w:rFonts w:ascii="Arial" w:hAnsi="Arial" w:cs="Arial"/>
                <w:sz w:val="16"/>
                <w:szCs w:val="16"/>
              </w:rPr>
            </w:pPr>
          </w:p>
          <w:p w:rsidR="001F2174" w:rsidRPr="001F2174" w:rsidRDefault="001F2174" w:rsidP="001F2174">
            <w:pPr>
              <w:tabs>
                <w:tab w:val="left" w:pos="0"/>
              </w:tabs>
              <w:spacing w:after="120"/>
              <w:jc w:val="center"/>
              <w:rPr>
                <w:rFonts w:ascii="Arial" w:hAnsi="Arial" w:cs="Arial"/>
                <w:sz w:val="16"/>
                <w:szCs w:val="16"/>
              </w:rPr>
            </w:pPr>
          </w:p>
          <w:p w:rsidR="001F2174" w:rsidRPr="001F2174" w:rsidRDefault="001F2174" w:rsidP="001F2174">
            <w:pPr>
              <w:tabs>
                <w:tab w:val="left" w:pos="0"/>
              </w:tabs>
              <w:spacing w:after="120"/>
              <w:jc w:val="center"/>
              <w:rPr>
                <w:rFonts w:ascii="Arial" w:hAnsi="Arial" w:cs="Arial"/>
                <w:sz w:val="16"/>
                <w:szCs w:val="16"/>
              </w:rPr>
            </w:pPr>
            <w:r w:rsidRPr="001F2174">
              <w:rPr>
                <w:rFonts w:ascii="Arial" w:hAnsi="Arial" w:cs="Arial"/>
                <w:sz w:val="16"/>
                <w:szCs w:val="16"/>
              </w:rPr>
              <w:t>.............................................................................</w:t>
            </w:r>
          </w:p>
          <w:p w:rsidR="001F2174" w:rsidRPr="001F2174" w:rsidRDefault="001F2174" w:rsidP="001F2174">
            <w:pPr>
              <w:tabs>
                <w:tab w:val="left" w:pos="0"/>
              </w:tabs>
              <w:spacing w:after="120"/>
              <w:jc w:val="center"/>
              <w:rPr>
                <w:rFonts w:ascii="Arial" w:hAnsi="Arial" w:cs="Arial"/>
              </w:rPr>
            </w:pPr>
            <w:r w:rsidRPr="001F2174">
              <w:rPr>
                <w:rFonts w:ascii="Arial" w:hAnsi="Arial" w:cs="Arial"/>
                <w:sz w:val="16"/>
                <w:szCs w:val="16"/>
              </w:rPr>
              <w:t>(miejscowość i data)</w:t>
            </w:r>
          </w:p>
        </w:tc>
        <w:tc>
          <w:tcPr>
            <w:tcW w:w="4606" w:type="dxa"/>
          </w:tcPr>
          <w:p w:rsidR="001F2174" w:rsidRPr="001F2174" w:rsidRDefault="001F2174" w:rsidP="001F2174">
            <w:pPr>
              <w:tabs>
                <w:tab w:val="left" w:pos="284"/>
              </w:tabs>
              <w:spacing w:after="120"/>
              <w:jc w:val="both"/>
              <w:rPr>
                <w:rFonts w:ascii="Arial" w:hAnsi="Arial" w:cs="Arial"/>
              </w:rPr>
            </w:pPr>
          </w:p>
        </w:tc>
      </w:tr>
    </w:tbl>
    <w:p w:rsidR="001F2174" w:rsidRPr="001F2174" w:rsidRDefault="001F2174" w:rsidP="001F2174">
      <w:pPr>
        <w:spacing w:after="120"/>
        <w:jc w:val="both"/>
        <w:rPr>
          <w:rFonts w:ascii="Arial" w:hAnsi="Arial" w:cs="Arial"/>
        </w:rPr>
      </w:pPr>
    </w:p>
    <w:tbl>
      <w:tblPr>
        <w:tblW w:w="0" w:type="auto"/>
        <w:tblInd w:w="108" w:type="dxa"/>
        <w:tblLook w:val="0000" w:firstRow="0" w:lastRow="0" w:firstColumn="0" w:lastColumn="0" w:noHBand="0" w:noVBand="0"/>
      </w:tblPr>
      <w:tblGrid>
        <w:gridCol w:w="4530"/>
        <w:gridCol w:w="4531"/>
      </w:tblGrid>
      <w:tr w:rsidR="001F2174" w:rsidRPr="001F2174" w:rsidTr="00060F57">
        <w:trPr>
          <w:trHeight w:val="1768"/>
        </w:trPr>
        <w:tc>
          <w:tcPr>
            <w:tcW w:w="4530" w:type="dxa"/>
          </w:tcPr>
          <w:p w:rsidR="001F2174" w:rsidRPr="001F2174" w:rsidRDefault="001F2174" w:rsidP="001F2174">
            <w:pPr>
              <w:spacing w:after="120"/>
              <w:jc w:val="both"/>
              <w:rPr>
                <w:rFonts w:ascii="Arial" w:hAnsi="Arial" w:cs="Arial"/>
              </w:rPr>
            </w:pPr>
          </w:p>
          <w:p w:rsidR="001F2174" w:rsidRPr="001F2174" w:rsidRDefault="001F2174" w:rsidP="001F2174">
            <w:pPr>
              <w:spacing w:after="120"/>
              <w:jc w:val="both"/>
              <w:rPr>
                <w:rFonts w:ascii="Arial" w:hAnsi="Arial" w:cs="Arial"/>
              </w:rPr>
            </w:pPr>
          </w:p>
          <w:p w:rsidR="001F2174" w:rsidRPr="001F2174" w:rsidRDefault="001F2174" w:rsidP="001F2174">
            <w:pPr>
              <w:spacing w:after="120"/>
              <w:rPr>
                <w:rFonts w:ascii="Arial" w:hAnsi="Arial" w:cs="Arial"/>
                <w:sz w:val="16"/>
                <w:szCs w:val="16"/>
              </w:rPr>
            </w:pPr>
            <w:r w:rsidRPr="001F2174">
              <w:rPr>
                <w:rFonts w:ascii="Arial" w:hAnsi="Arial" w:cs="Arial"/>
                <w:sz w:val="16"/>
                <w:szCs w:val="16"/>
              </w:rPr>
              <w:t>……………………………………</w:t>
            </w:r>
          </w:p>
          <w:p w:rsidR="001F2174" w:rsidRPr="001F2174" w:rsidRDefault="001F2174" w:rsidP="001F2174">
            <w:pPr>
              <w:spacing w:after="120"/>
              <w:rPr>
                <w:rFonts w:ascii="Arial" w:hAnsi="Arial" w:cs="Arial"/>
              </w:rPr>
            </w:pPr>
            <w:r w:rsidRPr="001F2174">
              <w:rPr>
                <w:rFonts w:ascii="Arial" w:hAnsi="Arial" w:cs="Arial"/>
                <w:sz w:val="16"/>
                <w:szCs w:val="16"/>
              </w:rPr>
              <w:t>(pieczęć Wykonawcy)</w:t>
            </w:r>
          </w:p>
        </w:tc>
        <w:tc>
          <w:tcPr>
            <w:tcW w:w="4531" w:type="dxa"/>
          </w:tcPr>
          <w:p w:rsidR="001F2174" w:rsidRPr="001F2174" w:rsidRDefault="001F2174" w:rsidP="001F2174">
            <w:pPr>
              <w:spacing w:after="120"/>
              <w:jc w:val="right"/>
              <w:rPr>
                <w:rFonts w:ascii="Arial" w:hAnsi="Arial" w:cs="Arial"/>
                <w:i/>
                <w:iCs/>
                <w:sz w:val="20"/>
                <w:szCs w:val="20"/>
              </w:rPr>
            </w:pPr>
            <w:r w:rsidRPr="001F2174">
              <w:rPr>
                <w:rFonts w:ascii="Arial" w:hAnsi="Arial" w:cs="Arial"/>
                <w:i/>
                <w:iCs/>
                <w:sz w:val="20"/>
                <w:szCs w:val="20"/>
              </w:rPr>
              <w:t>Załącznik nr 4</w:t>
            </w:r>
          </w:p>
          <w:p w:rsidR="001F2174" w:rsidRPr="001F2174" w:rsidRDefault="001F2174" w:rsidP="001F2174">
            <w:pPr>
              <w:spacing w:after="120" w:line="360" w:lineRule="auto"/>
              <w:jc w:val="both"/>
              <w:rPr>
                <w:rFonts w:ascii="Arial" w:hAnsi="Arial" w:cs="Arial"/>
                <w:b/>
                <w:bCs/>
                <w:color w:val="FF0000"/>
                <w:sz w:val="16"/>
                <w:szCs w:val="16"/>
              </w:rPr>
            </w:pPr>
            <w:r w:rsidRPr="001F2174">
              <w:rPr>
                <w:rFonts w:ascii="Arial" w:hAnsi="Arial" w:cs="Arial"/>
                <w:i/>
                <w:iCs/>
                <w:sz w:val="20"/>
                <w:szCs w:val="20"/>
              </w:rPr>
              <w:t xml:space="preserve">do SIWZ na </w:t>
            </w:r>
            <w:r w:rsidRPr="001F2174">
              <w:rPr>
                <w:rFonts w:ascii="Arial" w:hAnsi="Arial" w:cs="Arial"/>
                <w:i/>
                <w:iCs/>
                <w:color w:val="FF0000"/>
                <w:sz w:val="20"/>
                <w:szCs w:val="20"/>
              </w:rPr>
              <w:t xml:space="preserve">Remont nawierzchni na terenie   warsztatów Zespołu Szkół CKR  w Starym Lubiejewie </w:t>
            </w:r>
          </w:p>
          <w:p w:rsidR="001F2174" w:rsidRPr="001F2174" w:rsidRDefault="001F2174" w:rsidP="001F2174">
            <w:pPr>
              <w:spacing w:after="120"/>
              <w:jc w:val="right"/>
              <w:rPr>
                <w:rFonts w:ascii="Arial" w:hAnsi="Arial" w:cs="Arial"/>
                <w:i/>
                <w:iCs/>
                <w:sz w:val="20"/>
                <w:szCs w:val="20"/>
              </w:rPr>
            </w:pPr>
            <w:r w:rsidRPr="001F2174">
              <w:rPr>
                <w:rFonts w:ascii="Arial" w:hAnsi="Arial" w:cs="Arial"/>
                <w:i/>
                <w:iCs/>
                <w:sz w:val="20"/>
                <w:szCs w:val="20"/>
              </w:rPr>
              <w:t xml:space="preserve"> </w:t>
            </w:r>
          </w:p>
        </w:tc>
      </w:tr>
    </w:tbl>
    <w:p w:rsidR="001F2174" w:rsidRPr="001F2174" w:rsidRDefault="001F2174" w:rsidP="001F2174">
      <w:pPr>
        <w:widowControl w:val="0"/>
        <w:autoSpaceDE w:val="0"/>
        <w:spacing w:after="120" w:line="360" w:lineRule="auto"/>
        <w:jc w:val="both"/>
        <w:rPr>
          <w:rFonts w:ascii="Arial" w:hAnsi="Arial" w:cs="Arial"/>
          <w:b/>
          <w:bCs/>
        </w:rPr>
      </w:pPr>
    </w:p>
    <w:p w:rsidR="001F2174" w:rsidRPr="001F2174" w:rsidRDefault="001F2174" w:rsidP="001F2174">
      <w:pPr>
        <w:widowControl w:val="0"/>
        <w:autoSpaceDE w:val="0"/>
        <w:spacing w:after="120" w:line="360" w:lineRule="auto"/>
        <w:jc w:val="center"/>
        <w:rPr>
          <w:rFonts w:ascii="Arial" w:hAnsi="Arial" w:cs="Arial"/>
          <w:b/>
          <w:bCs/>
        </w:rPr>
      </w:pPr>
      <w:r w:rsidRPr="001F2174">
        <w:rPr>
          <w:rFonts w:ascii="Arial" w:hAnsi="Arial" w:cs="Arial"/>
          <w:b/>
          <w:bCs/>
        </w:rPr>
        <w:t>WYKAZ WYKONANYCH ROBÓT BUDOWLANYCH</w:t>
      </w:r>
    </w:p>
    <w:p w:rsidR="001F2174" w:rsidRPr="001F2174" w:rsidRDefault="001F2174" w:rsidP="001F2174">
      <w:pPr>
        <w:spacing w:after="120" w:line="360" w:lineRule="auto"/>
        <w:ind w:right="108"/>
        <w:jc w:val="both"/>
        <w:rPr>
          <w:rFonts w:ascii="Arial" w:hAnsi="Arial" w:cs="Arial"/>
          <w:sz w:val="22"/>
          <w:szCs w:val="22"/>
        </w:rPr>
      </w:pPr>
      <w:r w:rsidRPr="001F2174">
        <w:rPr>
          <w:rFonts w:ascii="Arial" w:hAnsi="Arial" w:cs="Arial"/>
          <w:sz w:val="22"/>
          <w:szCs w:val="22"/>
        </w:rPr>
        <w:t xml:space="preserve">Wykaz wykonanych robót budowlanych w zakresie niezbędnym do wykazania spełniania warunku wiedzy i doświadczenia, wykonanych w okresie ostatnich pięciu lat przed upływem terminu składania, a jeżeli okres prowadzenia działalności jest krótszy - w tym okresie, </w:t>
      </w:r>
      <w:r w:rsidRPr="001F2174">
        <w:rPr>
          <w:rFonts w:ascii="Arial" w:hAnsi="Arial" w:cs="Arial"/>
          <w:sz w:val="22"/>
          <w:szCs w:val="22"/>
        </w:rPr>
        <w:br/>
        <w:t xml:space="preserve">z podaniem ich rodzaju i wartości, daty i miejsca wykonania oraz załączeniem dokumentu potwierdzającego, że roboty zostały wykonane zgodnie z zasadami sztuki budowlanej </w:t>
      </w:r>
      <w:r w:rsidRPr="001F2174">
        <w:rPr>
          <w:rFonts w:ascii="Arial" w:hAnsi="Arial" w:cs="Arial"/>
          <w:sz w:val="22"/>
          <w:szCs w:val="22"/>
        </w:rPr>
        <w:br/>
        <w:t xml:space="preserve">i prawidłowo ukończone, potwierdzający wykonanie </w:t>
      </w:r>
      <w:r w:rsidRPr="001F2174">
        <w:rPr>
          <w:rFonts w:ascii="Arial" w:hAnsi="Arial" w:cs="Arial"/>
          <w:color w:val="FF0000"/>
          <w:sz w:val="22"/>
          <w:szCs w:val="22"/>
        </w:rPr>
        <w:t>co najmniej dwóch</w:t>
      </w:r>
      <w:r w:rsidRPr="001F2174">
        <w:rPr>
          <w:rFonts w:ascii="Arial" w:hAnsi="Arial" w:cs="Arial"/>
          <w:sz w:val="22"/>
          <w:szCs w:val="22"/>
        </w:rPr>
        <w:t xml:space="preserve"> robót budowlanych odpowiadających swoim rodzajem i wartością robotom  stanowiącym przedmiot zamówienia, </w:t>
      </w:r>
    </w:p>
    <w:p w:rsidR="001F2174" w:rsidRPr="001F2174" w:rsidRDefault="001F2174" w:rsidP="001F2174">
      <w:pPr>
        <w:spacing w:after="120" w:line="360" w:lineRule="auto"/>
        <w:ind w:right="108"/>
        <w:jc w:val="both"/>
        <w:rPr>
          <w:rFonts w:ascii="Arial" w:hAnsi="Arial" w:cs="Arial"/>
          <w:b/>
          <w:bCs/>
          <w:sz w:val="20"/>
          <w:szCs w:val="20"/>
        </w:rPr>
      </w:pPr>
      <w:r w:rsidRPr="001F2174">
        <w:rPr>
          <w:rFonts w:ascii="Arial" w:hAnsi="Arial" w:cs="Arial"/>
          <w:color w:val="FF0000"/>
        </w:rPr>
        <w:t xml:space="preserve"> (w ramach dwóch odrębnych umów  wykonawczych)  każda na min. 50 000</w:t>
      </w:r>
      <w:r w:rsidRPr="001F2174">
        <w:rPr>
          <w:rFonts w:ascii="Arial" w:hAnsi="Arial" w:cs="Arial"/>
          <w:color w:val="7030A0"/>
        </w:rPr>
        <w:t xml:space="preserve"> </w:t>
      </w:r>
      <w:r w:rsidRPr="001F2174">
        <w:rPr>
          <w:rFonts w:ascii="Arial" w:hAnsi="Arial" w:cs="Arial"/>
          <w:color w:val="FF0000"/>
        </w:rPr>
        <w:t xml:space="preserve">zł, </w:t>
      </w:r>
    </w:p>
    <w:tbl>
      <w:tblPr>
        <w:tblW w:w="0" w:type="auto"/>
        <w:jc w:val="center"/>
        <w:tblLayout w:type="fixed"/>
        <w:tblCellMar>
          <w:left w:w="70" w:type="dxa"/>
          <w:right w:w="70" w:type="dxa"/>
        </w:tblCellMar>
        <w:tblLook w:val="0000" w:firstRow="0" w:lastRow="0" w:firstColumn="0" w:lastColumn="0" w:noHBand="0" w:noVBand="0"/>
      </w:tblPr>
      <w:tblGrid>
        <w:gridCol w:w="562"/>
        <w:gridCol w:w="2915"/>
        <w:gridCol w:w="2552"/>
        <w:gridCol w:w="1843"/>
        <w:gridCol w:w="1559"/>
      </w:tblGrid>
      <w:tr w:rsidR="001F2174" w:rsidRPr="001F2174" w:rsidTr="00060F57">
        <w:trPr>
          <w:jc w:val="center"/>
        </w:trPr>
        <w:tc>
          <w:tcPr>
            <w:tcW w:w="562" w:type="dxa"/>
            <w:tcBorders>
              <w:top w:val="single" w:sz="4" w:space="0" w:color="000000"/>
              <w:left w:val="single" w:sz="4" w:space="0" w:color="000000"/>
              <w:bottom w:val="single" w:sz="4" w:space="0" w:color="000000"/>
              <w:right w:val="nil"/>
            </w:tcBorders>
            <w:shd w:val="clear" w:color="auto" w:fill="D9D9D9"/>
            <w:vAlign w:val="center"/>
          </w:tcPr>
          <w:p w:rsidR="001F2174" w:rsidRPr="001F2174" w:rsidRDefault="001F2174" w:rsidP="001F2174">
            <w:pPr>
              <w:widowControl w:val="0"/>
              <w:autoSpaceDE w:val="0"/>
              <w:snapToGrid w:val="0"/>
              <w:spacing w:after="120"/>
              <w:jc w:val="center"/>
              <w:rPr>
                <w:rFonts w:ascii="Arial" w:hAnsi="Arial" w:cs="Arial"/>
              </w:rPr>
            </w:pPr>
            <w:r w:rsidRPr="001F2174">
              <w:rPr>
                <w:rFonts w:ascii="Arial" w:hAnsi="Arial" w:cs="Arial"/>
              </w:rPr>
              <w:lastRenderedPageBreak/>
              <w:t>L.p.</w:t>
            </w:r>
          </w:p>
        </w:tc>
        <w:tc>
          <w:tcPr>
            <w:tcW w:w="2915" w:type="dxa"/>
            <w:tcBorders>
              <w:top w:val="single" w:sz="4" w:space="0" w:color="000000"/>
              <w:left w:val="single" w:sz="4" w:space="0" w:color="000000"/>
              <w:bottom w:val="single" w:sz="4" w:space="0" w:color="000000"/>
              <w:right w:val="nil"/>
            </w:tcBorders>
            <w:shd w:val="clear" w:color="auto" w:fill="D9D9D9"/>
            <w:vAlign w:val="center"/>
          </w:tcPr>
          <w:p w:rsidR="001F2174" w:rsidRPr="001F2174" w:rsidRDefault="001F2174" w:rsidP="001F2174">
            <w:pPr>
              <w:widowControl w:val="0"/>
              <w:autoSpaceDE w:val="0"/>
              <w:snapToGrid w:val="0"/>
              <w:spacing w:after="120"/>
              <w:jc w:val="center"/>
              <w:rPr>
                <w:rFonts w:ascii="Arial" w:hAnsi="Arial" w:cs="Arial"/>
              </w:rPr>
            </w:pPr>
            <w:r w:rsidRPr="001F2174">
              <w:rPr>
                <w:rFonts w:ascii="Arial" w:hAnsi="Arial" w:cs="Arial"/>
              </w:rPr>
              <w:t>Miejsce wykonania</w:t>
            </w:r>
          </w:p>
          <w:p w:rsidR="001F2174" w:rsidRPr="001F2174" w:rsidRDefault="001F2174" w:rsidP="001F2174">
            <w:pPr>
              <w:widowControl w:val="0"/>
              <w:autoSpaceDE w:val="0"/>
              <w:spacing w:after="120"/>
              <w:jc w:val="center"/>
              <w:rPr>
                <w:rFonts w:ascii="Arial" w:hAnsi="Arial" w:cs="Arial"/>
              </w:rPr>
            </w:pPr>
            <w:r w:rsidRPr="001F2174">
              <w:rPr>
                <w:rFonts w:ascii="Arial" w:hAnsi="Arial" w:cs="Arial"/>
              </w:rPr>
              <w:t>(nazwa, adres)</w:t>
            </w:r>
          </w:p>
        </w:tc>
        <w:tc>
          <w:tcPr>
            <w:tcW w:w="2552" w:type="dxa"/>
            <w:tcBorders>
              <w:top w:val="single" w:sz="4" w:space="0" w:color="000000"/>
              <w:left w:val="single" w:sz="4" w:space="0" w:color="000000"/>
              <w:bottom w:val="single" w:sz="4" w:space="0" w:color="000000"/>
              <w:right w:val="nil"/>
            </w:tcBorders>
            <w:shd w:val="clear" w:color="auto" w:fill="D9D9D9"/>
            <w:vAlign w:val="center"/>
          </w:tcPr>
          <w:p w:rsidR="001F2174" w:rsidRPr="001F2174" w:rsidRDefault="001F2174" w:rsidP="001F2174">
            <w:pPr>
              <w:widowControl w:val="0"/>
              <w:autoSpaceDE w:val="0"/>
              <w:snapToGrid w:val="0"/>
              <w:spacing w:after="120"/>
              <w:jc w:val="center"/>
              <w:rPr>
                <w:rFonts w:ascii="Arial" w:hAnsi="Arial" w:cs="Arial"/>
              </w:rPr>
            </w:pPr>
            <w:r w:rsidRPr="001F2174">
              <w:rPr>
                <w:rFonts w:ascii="Arial" w:hAnsi="Arial" w:cs="Arial"/>
              </w:rPr>
              <w:t>Przedmiot zamówienia</w:t>
            </w:r>
          </w:p>
        </w:tc>
        <w:tc>
          <w:tcPr>
            <w:tcW w:w="1843" w:type="dxa"/>
            <w:tcBorders>
              <w:top w:val="single" w:sz="4" w:space="0" w:color="000000"/>
              <w:left w:val="single" w:sz="4" w:space="0" w:color="000000"/>
              <w:bottom w:val="single" w:sz="4" w:space="0" w:color="000000"/>
              <w:right w:val="nil"/>
            </w:tcBorders>
            <w:shd w:val="clear" w:color="auto" w:fill="D9D9D9"/>
            <w:vAlign w:val="center"/>
          </w:tcPr>
          <w:p w:rsidR="001F2174" w:rsidRPr="001F2174" w:rsidRDefault="001F2174" w:rsidP="001F2174">
            <w:pPr>
              <w:widowControl w:val="0"/>
              <w:autoSpaceDE w:val="0"/>
              <w:snapToGrid w:val="0"/>
              <w:spacing w:after="120"/>
              <w:jc w:val="center"/>
              <w:rPr>
                <w:rFonts w:ascii="Arial" w:hAnsi="Arial" w:cs="Arial"/>
              </w:rPr>
            </w:pPr>
            <w:r w:rsidRPr="001F2174">
              <w:rPr>
                <w:rFonts w:ascii="Arial" w:hAnsi="Arial" w:cs="Arial"/>
              </w:rPr>
              <w:t>Data wykonania</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F2174" w:rsidRPr="001F2174" w:rsidRDefault="001F2174" w:rsidP="001F2174">
            <w:pPr>
              <w:widowControl w:val="0"/>
              <w:autoSpaceDE w:val="0"/>
              <w:snapToGrid w:val="0"/>
              <w:spacing w:after="120"/>
              <w:jc w:val="center"/>
              <w:rPr>
                <w:rFonts w:ascii="Arial" w:hAnsi="Arial" w:cs="Arial"/>
              </w:rPr>
            </w:pPr>
            <w:r w:rsidRPr="001F2174">
              <w:rPr>
                <w:rFonts w:ascii="Arial" w:hAnsi="Arial" w:cs="Arial"/>
              </w:rPr>
              <w:t xml:space="preserve">Wartość </w:t>
            </w:r>
            <w:r w:rsidRPr="001F2174">
              <w:rPr>
                <w:rFonts w:ascii="Arial" w:hAnsi="Arial" w:cs="Arial"/>
              </w:rPr>
              <w:br/>
              <w:t>w złotych brutto</w:t>
            </w:r>
          </w:p>
        </w:tc>
      </w:tr>
      <w:tr w:rsidR="001F2174" w:rsidRPr="001F2174" w:rsidTr="00060F57">
        <w:trPr>
          <w:trHeight w:val="389"/>
          <w:jc w:val="center"/>
        </w:trPr>
        <w:tc>
          <w:tcPr>
            <w:tcW w:w="562" w:type="dxa"/>
            <w:tcBorders>
              <w:top w:val="nil"/>
              <w:left w:val="single" w:sz="4" w:space="0" w:color="000000"/>
              <w:bottom w:val="single" w:sz="4" w:space="0" w:color="000000"/>
              <w:right w:val="nil"/>
            </w:tcBorders>
            <w:vAlign w:val="center"/>
          </w:tcPr>
          <w:p w:rsidR="001F2174" w:rsidRPr="001F2174" w:rsidRDefault="001F2174" w:rsidP="00117876">
            <w:pPr>
              <w:widowControl w:val="0"/>
              <w:numPr>
                <w:ilvl w:val="0"/>
                <w:numId w:val="29"/>
              </w:numPr>
              <w:autoSpaceDE w:val="0"/>
              <w:spacing w:after="120" w:line="360" w:lineRule="auto"/>
              <w:ind w:left="67" w:firstLine="0"/>
              <w:jc w:val="both"/>
              <w:rPr>
                <w:rFonts w:ascii="Arial" w:hAnsi="Arial" w:cs="Arial"/>
                <w:b/>
                <w:bCs/>
              </w:rPr>
            </w:pPr>
          </w:p>
        </w:tc>
        <w:tc>
          <w:tcPr>
            <w:tcW w:w="2915" w:type="dxa"/>
            <w:tcBorders>
              <w:top w:val="nil"/>
              <w:left w:val="single" w:sz="4" w:space="0" w:color="000000"/>
              <w:bottom w:val="single" w:sz="4" w:space="0" w:color="000000"/>
              <w:right w:val="nil"/>
            </w:tcBorders>
          </w:tcPr>
          <w:p w:rsidR="001F2174" w:rsidRPr="001F2174" w:rsidRDefault="001F2174" w:rsidP="001F2174">
            <w:pPr>
              <w:widowControl w:val="0"/>
              <w:autoSpaceDE w:val="0"/>
              <w:snapToGrid w:val="0"/>
              <w:spacing w:after="120" w:line="360" w:lineRule="auto"/>
              <w:jc w:val="both"/>
              <w:rPr>
                <w:rFonts w:ascii="Arial" w:hAnsi="Arial" w:cs="Arial"/>
              </w:rPr>
            </w:pPr>
          </w:p>
        </w:tc>
        <w:tc>
          <w:tcPr>
            <w:tcW w:w="2552" w:type="dxa"/>
            <w:tcBorders>
              <w:top w:val="nil"/>
              <w:left w:val="single" w:sz="4" w:space="0" w:color="000000"/>
              <w:bottom w:val="single" w:sz="4" w:space="0" w:color="000000"/>
              <w:right w:val="nil"/>
            </w:tcBorders>
          </w:tcPr>
          <w:p w:rsidR="001F2174" w:rsidRPr="001F2174" w:rsidRDefault="001F2174" w:rsidP="001F2174">
            <w:pPr>
              <w:widowControl w:val="0"/>
              <w:autoSpaceDE w:val="0"/>
              <w:snapToGrid w:val="0"/>
              <w:spacing w:after="120" w:line="360" w:lineRule="auto"/>
              <w:jc w:val="both"/>
              <w:rPr>
                <w:rFonts w:ascii="Arial" w:hAnsi="Arial" w:cs="Arial"/>
              </w:rPr>
            </w:pPr>
          </w:p>
        </w:tc>
        <w:tc>
          <w:tcPr>
            <w:tcW w:w="1843" w:type="dxa"/>
            <w:tcBorders>
              <w:top w:val="nil"/>
              <w:left w:val="single" w:sz="4" w:space="0" w:color="000000"/>
              <w:bottom w:val="single" w:sz="4" w:space="0" w:color="000000"/>
              <w:right w:val="nil"/>
            </w:tcBorders>
          </w:tcPr>
          <w:p w:rsidR="001F2174" w:rsidRPr="001F2174" w:rsidRDefault="001F2174" w:rsidP="001F2174">
            <w:pPr>
              <w:widowControl w:val="0"/>
              <w:autoSpaceDE w:val="0"/>
              <w:snapToGrid w:val="0"/>
              <w:spacing w:after="120" w:line="360" w:lineRule="auto"/>
              <w:jc w:val="both"/>
              <w:rPr>
                <w:rFonts w:ascii="Arial" w:hAnsi="Arial" w:cs="Arial"/>
              </w:rPr>
            </w:pPr>
          </w:p>
        </w:tc>
        <w:tc>
          <w:tcPr>
            <w:tcW w:w="1559" w:type="dxa"/>
            <w:tcBorders>
              <w:top w:val="nil"/>
              <w:left w:val="single" w:sz="4" w:space="0" w:color="000000"/>
              <w:bottom w:val="single" w:sz="4" w:space="0" w:color="000000"/>
              <w:right w:val="single" w:sz="4" w:space="0" w:color="000000"/>
            </w:tcBorders>
          </w:tcPr>
          <w:p w:rsidR="001F2174" w:rsidRPr="001F2174" w:rsidRDefault="001F2174" w:rsidP="001F2174">
            <w:pPr>
              <w:widowControl w:val="0"/>
              <w:autoSpaceDE w:val="0"/>
              <w:snapToGrid w:val="0"/>
              <w:spacing w:after="120" w:line="360" w:lineRule="auto"/>
              <w:jc w:val="both"/>
              <w:rPr>
                <w:rFonts w:ascii="Arial" w:hAnsi="Arial" w:cs="Arial"/>
              </w:rPr>
            </w:pPr>
          </w:p>
        </w:tc>
      </w:tr>
      <w:tr w:rsidR="001F2174" w:rsidRPr="001F2174" w:rsidTr="00060F57">
        <w:trPr>
          <w:jc w:val="center"/>
        </w:trPr>
        <w:tc>
          <w:tcPr>
            <w:tcW w:w="562" w:type="dxa"/>
            <w:tcBorders>
              <w:top w:val="nil"/>
              <w:left w:val="single" w:sz="4" w:space="0" w:color="000000"/>
              <w:bottom w:val="single" w:sz="4" w:space="0" w:color="000000"/>
              <w:right w:val="nil"/>
            </w:tcBorders>
            <w:vAlign w:val="center"/>
          </w:tcPr>
          <w:p w:rsidR="001F2174" w:rsidRPr="001F2174" w:rsidRDefault="001F2174" w:rsidP="00117876">
            <w:pPr>
              <w:widowControl w:val="0"/>
              <w:numPr>
                <w:ilvl w:val="0"/>
                <w:numId w:val="29"/>
              </w:numPr>
              <w:autoSpaceDE w:val="0"/>
              <w:spacing w:after="120" w:line="360" w:lineRule="auto"/>
              <w:ind w:left="67" w:firstLine="0"/>
              <w:jc w:val="both"/>
              <w:rPr>
                <w:rFonts w:ascii="Arial" w:hAnsi="Arial" w:cs="Arial"/>
                <w:b/>
                <w:bCs/>
              </w:rPr>
            </w:pPr>
          </w:p>
        </w:tc>
        <w:tc>
          <w:tcPr>
            <w:tcW w:w="2915" w:type="dxa"/>
            <w:tcBorders>
              <w:top w:val="nil"/>
              <w:left w:val="single" w:sz="4" w:space="0" w:color="000000"/>
              <w:bottom w:val="single" w:sz="4" w:space="0" w:color="000000"/>
              <w:right w:val="nil"/>
            </w:tcBorders>
          </w:tcPr>
          <w:p w:rsidR="001F2174" w:rsidRPr="001F2174" w:rsidRDefault="001F2174" w:rsidP="001F2174">
            <w:pPr>
              <w:widowControl w:val="0"/>
              <w:autoSpaceDE w:val="0"/>
              <w:snapToGrid w:val="0"/>
              <w:spacing w:after="120" w:line="360" w:lineRule="auto"/>
              <w:jc w:val="both"/>
              <w:rPr>
                <w:rFonts w:ascii="Arial" w:hAnsi="Arial" w:cs="Arial"/>
                <w:b/>
                <w:bCs/>
              </w:rPr>
            </w:pPr>
            <w:r w:rsidRPr="001F2174">
              <w:rPr>
                <w:rFonts w:ascii="Arial" w:hAnsi="Arial" w:cs="Arial"/>
              </w:rPr>
              <w:t> </w:t>
            </w:r>
          </w:p>
        </w:tc>
        <w:tc>
          <w:tcPr>
            <w:tcW w:w="2552" w:type="dxa"/>
            <w:tcBorders>
              <w:top w:val="nil"/>
              <w:left w:val="single" w:sz="4" w:space="0" w:color="000000"/>
              <w:bottom w:val="single" w:sz="4" w:space="0" w:color="000000"/>
              <w:right w:val="nil"/>
            </w:tcBorders>
          </w:tcPr>
          <w:p w:rsidR="001F2174" w:rsidRPr="001F2174" w:rsidRDefault="001F2174" w:rsidP="001F2174">
            <w:pPr>
              <w:widowControl w:val="0"/>
              <w:autoSpaceDE w:val="0"/>
              <w:snapToGrid w:val="0"/>
              <w:spacing w:after="120" w:line="360" w:lineRule="auto"/>
              <w:jc w:val="both"/>
              <w:rPr>
                <w:rFonts w:ascii="Arial" w:hAnsi="Arial" w:cs="Arial"/>
                <w:b/>
                <w:bCs/>
              </w:rPr>
            </w:pPr>
            <w:r w:rsidRPr="001F2174">
              <w:rPr>
                <w:rFonts w:ascii="Arial" w:hAnsi="Arial" w:cs="Arial"/>
              </w:rPr>
              <w:t> </w:t>
            </w:r>
          </w:p>
        </w:tc>
        <w:tc>
          <w:tcPr>
            <w:tcW w:w="1843" w:type="dxa"/>
            <w:tcBorders>
              <w:top w:val="nil"/>
              <w:left w:val="single" w:sz="4" w:space="0" w:color="000000"/>
              <w:bottom w:val="single" w:sz="4" w:space="0" w:color="000000"/>
              <w:right w:val="nil"/>
            </w:tcBorders>
          </w:tcPr>
          <w:p w:rsidR="001F2174" w:rsidRPr="001F2174" w:rsidRDefault="001F2174" w:rsidP="001F2174">
            <w:pPr>
              <w:widowControl w:val="0"/>
              <w:autoSpaceDE w:val="0"/>
              <w:snapToGrid w:val="0"/>
              <w:spacing w:after="120" w:line="360" w:lineRule="auto"/>
              <w:jc w:val="both"/>
              <w:rPr>
                <w:rFonts w:ascii="Arial" w:hAnsi="Arial" w:cs="Arial"/>
                <w:b/>
                <w:bCs/>
              </w:rPr>
            </w:pPr>
            <w:r w:rsidRPr="001F2174">
              <w:rPr>
                <w:rFonts w:ascii="Arial" w:hAnsi="Arial" w:cs="Arial"/>
              </w:rPr>
              <w:t> </w:t>
            </w:r>
          </w:p>
        </w:tc>
        <w:tc>
          <w:tcPr>
            <w:tcW w:w="1559" w:type="dxa"/>
            <w:tcBorders>
              <w:top w:val="nil"/>
              <w:left w:val="single" w:sz="4" w:space="0" w:color="000000"/>
              <w:bottom w:val="single" w:sz="4" w:space="0" w:color="000000"/>
              <w:right w:val="single" w:sz="4" w:space="0" w:color="000000"/>
            </w:tcBorders>
          </w:tcPr>
          <w:p w:rsidR="001F2174" w:rsidRPr="001F2174" w:rsidRDefault="001F2174" w:rsidP="001F2174">
            <w:pPr>
              <w:widowControl w:val="0"/>
              <w:autoSpaceDE w:val="0"/>
              <w:snapToGrid w:val="0"/>
              <w:spacing w:after="120" w:line="360" w:lineRule="auto"/>
              <w:jc w:val="both"/>
              <w:rPr>
                <w:rFonts w:ascii="Arial" w:hAnsi="Arial" w:cs="Arial"/>
                <w:b/>
                <w:bCs/>
              </w:rPr>
            </w:pPr>
            <w:r w:rsidRPr="001F2174">
              <w:rPr>
                <w:rFonts w:ascii="Arial" w:hAnsi="Arial" w:cs="Arial"/>
              </w:rPr>
              <w:t> </w:t>
            </w:r>
          </w:p>
        </w:tc>
      </w:tr>
      <w:tr w:rsidR="001F2174" w:rsidRPr="001F2174" w:rsidTr="00060F57">
        <w:trPr>
          <w:jc w:val="center"/>
        </w:trPr>
        <w:tc>
          <w:tcPr>
            <w:tcW w:w="562" w:type="dxa"/>
            <w:tcBorders>
              <w:top w:val="nil"/>
              <w:left w:val="single" w:sz="4" w:space="0" w:color="000000"/>
              <w:bottom w:val="single" w:sz="4" w:space="0" w:color="000000"/>
              <w:right w:val="nil"/>
            </w:tcBorders>
            <w:vAlign w:val="center"/>
          </w:tcPr>
          <w:p w:rsidR="001F2174" w:rsidRPr="001F2174" w:rsidRDefault="001F2174" w:rsidP="00117876">
            <w:pPr>
              <w:widowControl w:val="0"/>
              <w:numPr>
                <w:ilvl w:val="0"/>
                <w:numId w:val="29"/>
              </w:numPr>
              <w:autoSpaceDE w:val="0"/>
              <w:spacing w:after="120" w:line="360" w:lineRule="auto"/>
              <w:ind w:left="67" w:firstLine="0"/>
              <w:jc w:val="both"/>
              <w:rPr>
                <w:rFonts w:ascii="Arial" w:hAnsi="Arial" w:cs="Arial"/>
                <w:b/>
                <w:bCs/>
              </w:rPr>
            </w:pPr>
          </w:p>
        </w:tc>
        <w:tc>
          <w:tcPr>
            <w:tcW w:w="2915" w:type="dxa"/>
            <w:tcBorders>
              <w:top w:val="nil"/>
              <w:left w:val="single" w:sz="4" w:space="0" w:color="000000"/>
              <w:bottom w:val="single" w:sz="4" w:space="0" w:color="000000"/>
              <w:right w:val="nil"/>
            </w:tcBorders>
          </w:tcPr>
          <w:p w:rsidR="001F2174" w:rsidRPr="001F2174" w:rsidRDefault="001F2174" w:rsidP="001F2174">
            <w:pPr>
              <w:widowControl w:val="0"/>
              <w:autoSpaceDE w:val="0"/>
              <w:snapToGrid w:val="0"/>
              <w:spacing w:after="120" w:line="360" w:lineRule="auto"/>
              <w:jc w:val="both"/>
              <w:rPr>
                <w:rFonts w:ascii="Arial" w:hAnsi="Arial" w:cs="Arial"/>
                <w:b/>
                <w:bCs/>
              </w:rPr>
            </w:pPr>
            <w:r w:rsidRPr="001F2174">
              <w:rPr>
                <w:rFonts w:ascii="Arial" w:hAnsi="Arial" w:cs="Arial"/>
              </w:rPr>
              <w:t> </w:t>
            </w:r>
          </w:p>
        </w:tc>
        <w:tc>
          <w:tcPr>
            <w:tcW w:w="2552" w:type="dxa"/>
            <w:tcBorders>
              <w:top w:val="nil"/>
              <w:left w:val="single" w:sz="4" w:space="0" w:color="000000"/>
              <w:bottom w:val="single" w:sz="4" w:space="0" w:color="000000"/>
              <w:right w:val="nil"/>
            </w:tcBorders>
          </w:tcPr>
          <w:p w:rsidR="001F2174" w:rsidRPr="001F2174" w:rsidRDefault="001F2174" w:rsidP="001F2174">
            <w:pPr>
              <w:widowControl w:val="0"/>
              <w:autoSpaceDE w:val="0"/>
              <w:snapToGrid w:val="0"/>
              <w:spacing w:after="120" w:line="360" w:lineRule="auto"/>
              <w:jc w:val="both"/>
              <w:rPr>
                <w:rFonts w:ascii="Arial" w:hAnsi="Arial" w:cs="Arial"/>
                <w:b/>
                <w:bCs/>
              </w:rPr>
            </w:pPr>
            <w:r w:rsidRPr="001F2174">
              <w:rPr>
                <w:rFonts w:ascii="Arial" w:hAnsi="Arial" w:cs="Arial"/>
              </w:rPr>
              <w:t> </w:t>
            </w:r>
          </w:p>
        </w:tc>
        <w:tc>
          <w:tcPr>
            <w:tcW w:w="1843" w:type="dxa"/>
            <w:tcBorders>
              <w:top w:val="nil"/>
              <w:left w:val="single" w:sz="4" w:space="0" w:color="000000"/>
              <w:bottom w:val="single" w:sz="4" w:space="0" w:color="000000"/>
              <w:right w:val="nil"/>
            </w:tcBorders>
          </w:tcPr>
          <w:p w:rsidR="001F2174" w:rsidRPr="001F2174" w:rsidRDefault="001F2174" w:rsidP="001F2174">
            <w:pPr>
              <w:widowControl w:val="0"/>
              <w:autoSpaceDE w:val="0"/>
              <w:snapToGrid w:val="0"/>
              <w:spacing w:after="120" w:line="360" w:lineRule="auto"/>
              <w:jc w:val="both"/>
              <w:rPr>
                <w:rFonts w:ascii="Arial" w:hAnsi="Arial" w:cs="Arial"/>
                <w:b/>
                <w:bCs/>
              </w:rPr>
            </w:pPr>
            <w:r w:rsidRPr="001F2174">
              <w:rPr>
                <w:rFonts w:ascii="Arial" w:hAnsi="Arial" w:cs="Arial"/>
              </w:rPr>
              <w:t> </w:t>
            </w:r>
          </w:p>
        </w:tc>
        <w:tc>
          <w:tcPr>
            <w:tcW w:w="1559" w:type="dxa"/>
            <w:tcBorders>
              <w:top w:val="nil"/>
              <w:left w:val="single" w:sz="4" w:space="0" w:color="000000"/>
              <w:bottom w:val="single" w:sz="4" w:space="0" w:color="000000"/>
              <w:right w:val="single" w:sz="4" w:space="0" w:color="000000"/>
            </w:tcBorders>
          </w:tcPr>
          <w:p w:rsidR="001F2174" w:rsidRPr="001F2174" w:rsidRDefault="001F2174" w:rsidP="001F2174">
            <w:pPr>
              <w:widowControl w:val="0"/>
              <w:autoSpaceDE w:val="0"/>
              <w:snapToGrid w:val="0"/>
              <w:spacing w:after="120" w:line="360" w:lineRule="auto"/>
              <w:jc w:val="both"/>
              <w:rPr>
                <w:rFonts w:ascii="Arial" w:hAnsi="Arial" w:cs="Arial"/>
                <w:b/>
                <w:bCs/>
              </w:rPr>
            </w:pPr>
            <w:r w:rsidRPr="001F2174">
              <w:rPr>
                <w:rFonts w:ascii="Arial" w:hAnsi="Arial" w:cs="Arial"/>
              </w:rPr>
              <w:t> </w:t>
            </w:r>
          </w:p>
        </w:tc>
      </w:tr>
      <w:tr w:rsidR="001F2174" w:rsidRPr="001F2174" w:rsidTr="00060F57">
        <w:trPr>
          <w:jc w:val="center"/>
        </w:trPr>
        <w:tc>
          <w:tcPr>
            <w:tcW w:w="562" w:type="dxa"/>
            <w:tcBorders>
              <w:top w:val="nil"/>
              <w:left w:val="single" w:sz="4" w:space="0" w:color="000000"/>
              <w:bottom w:val="single" w:sz="4" w:space="0" w:color="000000"/>
              <w:right w:val="nil"/>
            </w:tcBorders>
            <w:vAlign w:val="center"/>
          </w:tcPr>
          <w:p w:rsidR="001F2174" w:rsidRPr="001F2174" w:rsidRDefault="001F2174" w:rsidP="00117876">
            <w:pPr>
              <w:widowControl w:val="0"/>
              <w:numPr>
                <w:ilvl w:val="0"/>
                <w:numId w:val="29"/>
              </w:numPr>
              <w:autoSpaceDE w:val="0"/>
              <w:spacing w:after="120" w:line="360" w:lineRule="auto"/>
              <w:ind w:left="67" w:firstLine="0"/>
              <w:jc w:val="both"/>
              <w:rPr>
                <w:rFonts w:ascii="Arial" w:hAnsi="Arial" w:cs="Arial"/>
                <w:b/>
                <w:bCs/>
              </w:rPr>
            </w:pPr>
          </w:p>
        </w:tc>
        <w:tc>
          <w:tcPr>
            <w:tcW w:w="2915" w:type="dxa"/>
            <w:tcBorders>
              <w:top w:val="nil"/>
              <w:left w:val="single" w:sz="4" w:space="0" w:color="000000"/>
              <w:bottom w:val="single" w:sz="4" w:space="0" w:color="000000"/>
              <w:right w:val="nil"/>
            </w:tcBorders>
          </w:tcPr>
          <w:p w:rsidR="001F2174" w:rsidRPr="001F2174" w:rsidRDefault="001F2174" w:rsidP="001F2174">
            <w:pPr>
              <w:widowControl w:val="0"/>
              <w:autoSpaceDE w:val="0"/>
              <w:snapToGrid w:val="0"/>
              <w:spacing w:after="120" w:line="360" w:lineRule="auto"/>
              <w:jc w:val="both"/>
              <w:rPr>
                <w:rFonts w:ascii="Arial" w:hAnsi="Arial" w:cs="Arial"/>
                <w:b/>
                <w:bCs/>
              </w:rPr>
            </w:pPr>
            <w:r w:rsidRPr="001F2174">
              <w:rPr>
                <w:rFonts w:ascii="Arial" w:hAnsi="Arial" w:cs="Arial"/>
              </w:rPr>
              <w:t> </w:t>
            </w:r>
          </w:p>
        </w:tc>
        <w:tc>
          <w:tcPr>
            <w:tcW w:w="2552" w:type="dxa"/>
            <w:tcBorders>
              <w:top w:val="nil"/>
              <w:left w:val="single" w:sz="4" w:space="0" w:color="000000"/>
              <w:bottom w:val="single" w:sz="4" w:space="0" w:color="000000"/>
              <w:right w:val="nil"/>
            </w:tcBorders>
          </w:tcPr>
          <w:p w:rsidR="001F2174" w:rsidRPr="001F2174" w:rsidRDefault="001F2174" w:rsidP="001F2174">
            <w:pPr>
              <w:widowControl w:val="0"/>
              <w:autoSpaceDE w:val="0"/>
              <w:snapToGrid w:val="0"/>
              <w:spacing w:after="120" w:line="360" w:lineRule="auto"/>
              <w:jc w:val="both"/>
              <w:rPr>
                <w:rFonts w:ascii="Arial" w:hAnsi="Arial" w:cs="Arial"/>
                <w:b/>
                <w:bCs/>
              </w:rPr>
            </w:pPr>
            <w:r w:rsidRPr="001F2174">
              <w:rPr>
                <w:rFonts w:ascii="Arial" w:hAnsi="Arial" w:cs="Arial"/>
              </w:rPr>
              <w:t> </w:t>
            </w:r>
          </w:p>
        </w:tc>
        <w:tc>
          <w:tcPr>
            <w:tcW w:w="1843" w:type="dxa"/>
            <w:tcBorders>
              <w:top w:val="nil"/>
              <w:left w:val="single" w:sz="4" w:space="0" w:color="000000"/>
              <w:bottom w:val="single" w:sz="4" w:space="0" w:color="000000"/>
              <w:right w:val="nil"/>
            </w:tcBorders>
          </w:tcPr>
          <w:p w:rsidR="001F2174" w:rsidRPr="001F2174" w:rsidRDefault="001F2174" w:rsidP="001F2174">
            <w:pPr>
              <w:widowControl w:val="0"/>
              <w:autoSpaceDE w:val="0"/>
              <w:snapToGrid w:val="0"/>
              <w:spacing w:after="120" w:line="360" w:lineRule="auto"/>
              <w:jc w:val="both"/>
              <w:rPr>
                <w:rFonts w:ascii="Arial" w:hAnsi="Arial" w:cs="Arial"/>
                <w:b/>
                <w:bCs/>
              </w:rPr>
            </w:pPr>
            <w:r w:rsidRPr="001F2174">
              <w:rPr>
                <w:rFonts w:ascii="Arial" w:hAnsi="Arial" w:cs="Arial"/>
              </w:rPr>
              <w:t> </w:t>
            </w:r>
          </w:p>
        </w:tc>
        <w:tc>
          <w:tcPr>
            <w:tcW w:w="1559" w:type="dxa"/>
            <w:tcBorders>
              <w:top w:val="nil"/>
              <w:left w:val="single" w:sz="4" w:space="0" w:color="000000"/>
              <w:bottom w:val="single" w:sz="4" w:space="0" w:color="000000"/>
              <w:right w:val="single" w:sz="4" w:space="0" w:color="000000"/>
            </w:tcBorders>
          </w:tcPr>
          <w:p w:rsidR="001F2174" w:rsidRPr="001F2174" w:rsidRDefault="001F2174" w:rsidP="001F2174">
            <w:pPr>
              <w:widowControl w:val="0"/>
              <w:autoSpaceDE w:val="0"/>
              <w:snapToGrid w:val="0"/>
              <w:spacing w:after="120" w:line="360" w:lineRule="auto"/>
              <w:jc w:val="both"/>
              <w:rPr>
                <w:rFonts w:ascii="Arial" w:hAnsi="Arial" w:cs="Arial"/>
                <w:b/>
                <w:bCs/>
              </w:rPr>
            </w:pPr>
            <w:r w:rsidRPr="001F2174">
              <w:rPr>
                <w:rFonts w:ascii="Arial" w:hAnsi="Arial" w:cs="Arial"/>
              </w:rPr>
              <w:t> </w:t>
            </w:r>
          </w:p>
        </w:tc>
      </w:tr>
    </w:tbl>
    <w:p w:rsidR="001F2174" w:rsidRPr="001F2174" w:rsidRDefault="001F2174" w:rsidP="001F2174">
      <w:pPr>
        <w:widowControl w:val="0"/>
        <w:autoSpaceDE w:val="0"/>
        <w:adjustRightInd w:val="0"/>
        <w:spacing w:after="120" w:line="360" w:lineRule="auto"/>
        <w:jc w:val="both"/>
        <w:rPr>
          <w:rFonts w:ascii="Arial" w:hAnsi="Arial" w:cs="Arial"/>
          <w:b/>
          <w:bCs/>
        </w:rPr>
      </w:pPr>
    </w:p>
    <w:p w:rsidR="001F2174" w:rsidRPr="001F2174" w:rsidRDefault="001F2174" w:rsidP="001F2174">
      <w:pPr>
        <w:widowControl w:val="0"/>
        <w:autoSpaceDE w:val="0"/>
        <w:adjustRightInd w:val="0"/>
        <w:spacing w:after="120" w:line="360" w:lineRule="auto"/>
        <w:jc w:val="both"/>
        <w:rPr>
          <w:rFonts w:ascii="Arial" w:hAnsi="Arial" w:cs="Arial"/>
          <w:b/>
          <w:bCs/>
        </w:rPr>
      </w:pPr>
      <w:r w:rsidRPr="001F2174">
        <w:rPr>
          <w:rFonts w:ascii="Arial" w:hAnsi="Arial" w:cs="Arial"/>
          <w:b/>
          <w:bCs/>
        </w:rPr>
        <w:t xml:space="preserve">Uwaga </w:t>
      </w:r>
      <w:r w:rsidRPr="001F2174">
        <w:rPr>
          <w:rFonts w:ascii="Arial" w:hAnsi="Arial" w:cs="Arial"/>
        </w:rPr>
        <w:t>Należy załączyć dokumenty potwierdzające, że roboty te zostały wykonane należycie; (np. protokoły bezusterkowego odbioru, umowy, faktury, uznanie wpływu należnych kwot pieniężnych, referencje, opinie, itp.)</w:t>
      </w:r>
    </w:p>
    <w:p w:rsidR="001F2174" w:rsidRPr="001F2174" w:rsidRDefault="001F2174" w:rsidP="001F2174">
      <w:pPr>
        <w:widowControl w:val="0"/>
        <w:autoSpaceDE w:val="0"/>
        <w:spacing w:after="120" w:line="360" w:lineRule="auto"/>
        <w:jc w:val="both"/>
        <w:rPr>
          <w:rFonts w:ascii="Arial" w:hAnsi="Arial" w:cs="Arial"/>
          <w:b/>
          <w:bCs/>
        </w:rPr>
      </w:pPr>
    </w:p>
    <w:tbl>
      <w:tblPr>
        <w:tblW w:w="0" w:type="auto"/>
        <w:tblInd w:w="108" w:type="dxa"/>
        <w:tblLook w:val="0000" w:firstRow="0" w:lastRow="0" w:firstColumn="0" w:lastColumn="0" w:noHBand="0" w:noVBand="0"/>
      </w:tblPr>
      <w:tblGrid>
        <w:gridCol w:w="4605"/>
        <w:gridCol w:w="4606"/>
      </w:tblGrid>
      <w:tr w:rsidR="001F2174" w:rsidRPr="001F2174" w:rsidTr="00060F57">
        <w:trPr>
          <w:trHeight w:val="1070"/>
        </w:trPr>
        <w:tc>
          <w:tcPr>
            <w:tcW w:w="4605" w:type="dxa"/>
          </w:tcPr>
          <w:p w:rsidR="001F2174" w:rsidRPr="001F2174" w:rsidRDefault="001F2174" w:rsidP="001F2174">
            <w:pPr>
              <w:tabs>
                <w:tab w:val="left" w:pos="284"/>
              </w:tabs>
              <w:spacing w:after="120"/>
              <w:jc w:val="both"/>
              <w:rPr>
                <w:rFonts w:ascii="Arial" w:hAnsi="Arial" w:cs="Arial"/>
              </w:rPr>
            </w:pPr>
          </w:p>
        </w:tc>
        <w:tc>
          <w:tcPr>
            <w:tcW w:w="4606" w:type="dxa"/>
          </w:tcPr>
          <w:p w:rsidR="001F2174" w:rsidRPr="001F2174" w:rsidRDefault="001F2174" w:rsidP="001F2174">
            <w:pPr>
              <w:tabs>
                <w:tab w:val="left" w:pos="0"/>
              </w:tabs>
              <w:spacing w:after="120"/>
              <w:jc w:val="center"/>
              <w:rPr>
                <w:rFonts w:ascii="Arial" w:hAnsi="Arial" w:cs="Arial"/>
                <w:sz w:val="16"/>
                <w:szCs w:val="16"/>
              </w:rPr>
            </w:pPr>
          </w:p>
          <w:p w:rsidR="001F2174" w:rsidRPr="001F2174" w:rsidRDefault="001F2174" w:rsidP="001F2174">
            <w:pPr>
              <w:tabs>
                <w:tab w:val="left" w:pos="0"/>
              </w:tabs>
              <w:spacing w:after="120"/>
              <w:jc w:val="center"/>
              <w:rPr>
                <w:rFonts w:ascii="Arial" w:hAnsi="Arial" w:cs="Arial"/>
                <w:sz w:val="16"/>
                <w:szCs w:val="16"/>
              </w:rPr>
            </w:pPr>
            <w:r w:rsidRPr="001F2174">
              <w:rPr>
                <w:rFonts w:ascii="Arial" w:hAnsi="Arial" w:cs="Arial"/>
                <w:sz w:val="16"/>
                <w:szCs w:val="16"/>
              </w:rPr>
              <w:t>........................................................................................</w:t>
            </w:r>
          </w:p>
          <w:p w:rsidR="001F2174" w:rsidRPr="001F2174" w:rsidRDefault="001F2174" w:rsidP="001F2174">
            <w:pPr>
              <w:tabs>
                <w:tab w:val="left" w:pos="0"/>
              </w:tabs>
              <w:spacing w:after="120"/>
              <w:jc w:val="center"/>
              <w:rPr>
                <w:rFonts w:ascii="Arial" w:hAnsi="Arial" w:cs="Arial"/>
              </w:rPr>
            </w:pPr>
            <w:r w:rsidRPr="001F2174">
              <w:rPr>
                <w:rFonts w:ascii="Arial" w:hAnsi="Arial" w:cs="Arial"/>
                <w:sz w:val="16"/>
                <w:szCs w:val="16"/>
              </w:rPr>
              <w:t xml:space="preserve">(podpis osoby uprawnionej </w:t>
            </w:r>
            <w:r w:rsidRPr="001F2174">
              <w:rPr>
                <w:rFonts w:ascii="Arial" w:hAnsi="Arial" w:cs="Arial"/>
                <w:sz w:val="16"/>
                <w:szCs w:val="16"/>
              </w:rPr>
              <w:br/>
              <w:t>do składania oświadczeń woli w imieniu Wykonawcy)</w:t>
            </w:r>
          </w:p>
        </w:tc>
      </w:tr>
      <w:tr w:rsidR="001F2174" w:rsidRPr="001F2174" w:rsidTr="00060F57">
        <w:trPr>
          <w:trHeight w:val="702"/>
        </w:trPr>
        <w:tc>
          <w:tcPr>
            <w:tcW w:w="4605" w:type="dxa"/>
            <w:vAlign w:val="bottom"/>
          </w:tcPr>
          <w:p w:rsidR="001F2174" w:rsidRPr="001F2174" w:rsidRDefault="001F2174" w:rsidP="001F2174">
            <w:pPr>
              <w:tabs>
                <w:tab w:val="left" w:pos="0"/>
              </w:tabs>
              <w:spacing w:after="120"/>
              <w:jc w:val="center"/>
              <w:rPr>
                <w:rFonts w:ascii="Arial" w:hAnsi="Arial" w:cs="Arial"/>
                <w:sz w:val="16"/>
                <w:szCs w:val="16"/>
              </w:rPr>
            </w:pPr>
          </w:p>
          <w:p w:rsidR="001F2174" w:rsidRPr="001F2174" w:rsidRDefault="001F2174" w:rsidP="001F2174">
            <w:pPr>
              <w:tabs>
                <w:tab w:val="left" w:pos="0"/>
              </w:tabs>
              <w:spacing w:after="120"/>
              <w:rPr>
                <w:rFonts w:ascii="Arial" w:hAnsi="Arial" w:cs="Arial"/>
                <w:sz w:val="16"/>
                <w:szCs w:val="16"/>
              </w:rPr>
            </w:pPr>
          </w:p>
          <w:p w:rsidR="001F2174" w:rsidRPr="001F2174" w:rsidRDefault="001F2174" w:rsidP="001F2174">
            <w:pPr>
              <w:tabs>
                <w:tab w:val="left" w:pos="0"/>
              </w:tabs>
              <w:spacing w:after="120"/>
              <w:jc w:val="center"/>
              <w:rPr>
                <w:rFonts w:ascii="Arial" w:hAnsi="Arial" w:cs="Arial"/>
                <w:sz w:val="16"/>
                <w:szCs w:val="16"/>
              </w:rPr>
            </w:pPr>
            <w:r w:rsidRPr="001F2174">
              <w:rPr>
                <w:rFonts w:ascii="Arial" w:hAnsi="Arial" w:cs="Arial"/>
                <w:sz w:val="16"/>
                <w:szCs w:val="16"/>
              </w:rPr>
              <w:t>.............................................................................</w:t>
            </w:r>
          </w:p>
          <w:p w:rsidR="001F2174" w:rsidRPr="001F2174" w:rsidRDefault="001F2174" w:rsidP="001F2174">
            <w:pPr>
              <w:tabs>
                <w:tab w:val="left" w:pos="0"/>
              </w:tabs>
              <w:spacing w:after="120"/>
              <w:jc w:val="center"/>
              <w:rPr>
                <w:rFonts w:ascii="Arial" w:hAnsi="Arial" w:cs="Arial"/>
              </w:rPr>
            </w:pPr>
            <w:r w:rsidRPr="001F2174">
              <w:rPr>
                <w:rFonts w:ascii="Arial" w:hAnsi="Arial" w:cs="Arial"/>
                <w:sz w:val="16"/>
                <w:szCs w:val="16"/>
              </w:rPr>
              <w:t>(miejscowość i data)</w:t>
            </w:r>
          </w:p>
        </w:tc>
        <w:tc>
          <w:tcPr>
            <w:tcW w:w="4606" w:type="dxa"/>
          </w:tcPr>
          <w:p w:rsidR="001F2174" w:rsidRPr="001F2174" w:rsidRDefault="001F2174" w:rsidP="001F2174">
            <w:pPr>
              <w:tabs>
                <w:tab w:val="left" w:pos="284"/>
              </w:tabs>
              <w:spacing w:after="120"/>
              <w:jc w:val="both"/>
              <w:rPr>
                <w:rFonts w:ascii="Arial" w:hAnsi="Arial" w:cs="Arial"/>
              </w:rPr>
            </w:pPr>
          </w:p>
          <w:p w:rsidR="001F2174" w:rsidRPr="001F2174" w:rsidRDefault="001F2174" w:rsidP="001F2174">
            <w:pPr>
              <w:tabs>
                <w:tab w:val="left" w:pos="284"/>
              </w:tabs>
              <w:spacing w:after="120"/>
              <w:jc w:val="both"/>
              <w:rPr>
                <w:rFonts w:ascii="Arial" w:hAnsi="Arial" w:cs="Arial"/>
              </w:rPr>
            </w:pPr>
          </w:p>
        </w:tc>
      </w:tr>
    </w:tbl>
    <w:p w:rsidR="001F2174" w:rsidRDefault="001F2174" w:rsidP="001F2174">
      <w:pPr>
        <w:spacing w:after="120"/>
        <w:jc w:val="both"/>
        <w:rPr>
          <w:rFonts w:ascii="Arial" w:hAnsi="Arial" w:cs="Arial"/>
          <w:i/>
          <w:iCs/>
        </w:rPr>
      </w:pPr>
    </w:p>
    <w:p w:rsidR="00FC3D93" w:rsidRPr="001F2174" w:rsidRDefault="00FC3D93" w:rsidP="001F2174">
      <w:pPr>
        <w:spacing w:after="120"/>
        <w:jc w:val="both"/>
        <w:rPr>
          <w:rFonts w:ascii="Arial" w:hAnsi="Arial" w:cs="Arial"/>
          <w:i/>
          <w:iCs/>
        </w:rPr>
      </w:pPr>
    </w:p>
    <w:p w:rsidR="001F2174" w:rsidRPr="001F2174" w:rsidRDefault="001F2174" w:rsidP="001F2174">
      <w:pPr>
        <w:spacing w:after="120"/>
        <w:jc w:val="both"/>
        <w:rPr>
          <w:rFonts w:ascii="Arial" w:hAnsi="Arial" w:cs="Arial"/>
          <w:i/>
          <w:iCs/>
        </w:rPr>
      </w:pPr>
    </w:p>
    <w:tbl>
      <w:tblPr>
        <w:tblW w:w="0" w:type="auto"/>
        <w:tblInd w:w="108" w:type="dxa"/>
        <w:tblLook w:val="0000" w:firstRow="0" w:lastRow="0" w:firstColumn="0" w:lastColumn="0" w:noHBand="0" w:noVBand="0"/>
      </w:tblPr>
      <w:tblGrid>
        <w:gridCol w:w="4530"/>
        <w:gridCol w:w="4470"/>
      </w:tblGrid>
      <w:tr w:rsidR="001F2174" w:rsidRPr="001F2174" w:rsidTr="00060F57">
        <w:tc>
          <w:tcPr>
            <w:tcW w:w="4530" w:type="dxa"/>
          </w:tcPr>
          <w:p w:rsidR="001F2174" w:rsidRPr="001F2174" w:rsidRDefault="001F2174" w:rsidP="001F2174">
            <w:pPr>
              <w:spacing w:after="120"/>
              <w:jc w:val="both"/>
              <w:rPr>
                <w:rFonts w:ascii="Arial" w:hAnsi="Arial" w:cs="Arial"/>
              </w:rPr>
            </w:pPr>
          </w:p>
          <w:p w:rsidR="001F2174" w:rsidRPr="001F2174" w:rsidRDefault="001F2174" w:rsidP="001F2174">
            <w:pPr>
              <w:spacing w:after="120"/>
              <w:jc w:val="both"/>
              <w:rPr>
                <w:rFonts w:ascii="Arial" w:hAnsi="Arial" w:cs="Arial"/>
              </w:rPr>
            </w:pPr>
          </w:p>
          <w:p w:rsidR="001F2174" w:rsidRPr="001F2174" w:rsidRDefault="001F2174" w:rsidP="001F2174">
            <w:pPr>
              <w:spacing w:after="120"/>
              <w:jc w:val="both"/>
              <w:rPr>
                <w:rFonts w:ascii="Arial" w:hAnsi="Arial" w:cs="Arial"/>
              </w:rPr>
            </w:pPr>
          </w:p>
          <w:p w:rsidR="001F2174" w:rsidRPr="001F2174" w:rsidRDefault="001F2174" w:rsidP="001F2174">
            <w:pPr>
              <w:spacing w:after="120"/>
              <w:rPr>
                <w:rFonts w:ascii="Arial" w:hAnsi="Arial" w:cs="Arial"/>
                <w:sz w:val="16"/>
                <w:szCs w:val="16"/>
              </w:rPr>
            </w:pPr>
            <w:r w:rsidRPr="001F2174">
              <w:rPr>
                <w:rFonts w:ascii="Arial" w:hAnsi="Arial" w:cs="Arial"/>
                <w:sz w:val="16"/>
                <w:szCs w:val="16"/>
              </w:rPr>
              <w:t>……………………………………</w:t>
            </w:r>
          </w:p>
          <w:p w:rsidR="001F2174" w:rsidRPr="001F2174" w:rsidRDefault="001F2174" w:rsidP="001F2174">
            <w:pPr>
              <w:spacing w:after="120"/>
              <w:rPr>
                <w:rFonts w:ascii="Arial" w:hAnsi="Arial" w:cs="Arial"/>
              </w:rPr>
            </w:pPr>
            <w:r w:rsidRPr="001F2174">
              <w:rPr>
                <w:rFonts w:ascii="Arial" w:hAnsi="Arial" w:cs="Arial"/>
                <w:sz w:val="16"/>
                <w:szCs w:val="16"/>
              </w:rPr>
              <w:t>(pieczęć Wykonawcy)</w:t>
            </w:r>
          </w:p>
        </w:tc>
        <w:tc>
          <w:tcPr>
            <w:tcW w:w="4470" w:type="dxa"/>
          </w:tcPr>
          <w:p w:rsidR="001F2174" w:rsidRPr="001F2174" w:rsidRDefault="001F2174" w:rsidP="001F2174">
            <w:pPr>
              <w:spacing w:after="120"/>
              <w:jc w:val="right"/>
              <w:rPr>
                <w:rFonts w:ascii="Arial" w:hAnsi="Arial" w:cs="Arial"/>
                <w:i/>
                <w:iCs/>
                <w:sz w:val="20"/>
                <w:szCs w:val="20"/>
              </w:rPr>
            </w:pPr>
            <w:r w:rsidRPr="001F2174">
              <w:rPr>
                <w:rFonts w:ascii="Arial" w:hAnsi="Arial" w:cs="Arial"/>
                <w:i/>
                <w:iCs/>
                <w:sz w:val="20"/>
                <w:szCs w:val="20"/>
              </w:rPr>
              <w:t xml:space="preserve">Załącznik nr 5 </w:t>
            </w:r>
          </w:p>
          <w:p w:rsidR="001F2174" w:rsidRPr="001F2174" w:rsidRDefault="001F2174" w:rsidP="001F2174">
            <w:pPr>
              <w:spacing w:after="120" w:line="360" w:lineRule="auto"/>
              <w:jc w:val="both"/>
              <w:rPr>
                <w:rFonts w:ascii="Arial" w:hAnsi="Arial" w:cs="Arial"/>
                <w:b/>
                <w:bCs/>
                <w:color w:val="FF0000"/>
                <w:sz w:val="16"/>
                <w:szCs w:val="16"/>
              </w:rPr>
            </w:pPr>
            <w:r w:rsidRPr="001F2174">
              <w:rPr>
                <w:rFonts w:ascii="Arial" w:hAnsi="Arial" w:cs="Arial"/>
                <w:i/>
                <w:iCs/>
                <w:sz w:val="20"/>
                <w:szCs w:val="20"/>
              </w:rPr>
              <w:t>do SIWZ na</w:t>
            </w:r>
            <w:r w:rsidRPr="001F2174">
              <w:rPr>
                <w:rFonts w:ascii="Arial" w:hAnsi="Arial" w:cs="Arial"/>
                <w:b/>
                <w:bCs/>
                <w:color w:val="FF0000"/>
                <w:sz w:val="16"/>
                <w:szCs w:val="16"/>
              </w:rPr>
              <w:t xml:space="preserve"> </w:t>
            </w:r>
            <w:r w:rsidRPr="001F2174">
              <w:rPr>
                <w:rFonts w:ascii="Arial" w:hAnsi="Arial" w:cs="Arial"/>
                <w:i/>
                <w:iCs/>
                <w:color w:val="FF0000"/>
                <w:sz w:val="20"/>
                <w:szCs w:val="20"/>
              </w:rPr>
              <w:t>Remont nawierzchni na terenie warsztatów Zespołu Szkół CKR  w Starym Lubiejewie</w:t>
            </w:r>
          </w:p>
          <w:p w:rsidR="001F2174" w:rsidRPr="001F2174" w:rsidRDefault="001F2174" w:rsidP="001F2174">
            <w:pPr>
              <w:spacing w:after="120"/>
              <w:jc w:val="right"/>
              <w:rPr>
                <w:rFonts w:ascii="Arial" w:hAnsi="Arial" w:cs="Arial"/>
                <w:i/>
                <w:iCs/>
                <w:color w:val="FF0000"/>
                <w:sz w:val="20"/>
                <w:szCs w:val="20"/>
              </w:rPr>
            </w:pPr>
            <w:r w:rsidRPr="001F2174">
              <w:rPr>
                <w:rFonts w:ascii="Arial" w:hAnsi="Arial" w:cs="Arial"/>
                <w:i/>
                <w:iCs/>
                <w:color w:val="FF0000"/>
                <w:sz w:val="20"/>
                <w:szCs w:val="20"/>
              </w:rPr>
              <w:t xml:space="preserve"> </w:t>
            </w:r>
          </w:p>
          <w:p w:rsidR="001F2174" w:rsidRPr="001F2174" w:rsidRDefault="001F2174" w:rsidP="001F2174">
            <w:pPr>
              <w:spacing w:after="120"/>
              <w:jc w:val="right"/>
              <w:rPr>
                <w:rFonts w:ascii="Arial" w:hAnsi="Arial" w:cs="Arial"/>
                <w:i/>
                <w:iCs/>
                <w:sz w:val="20"/>
                <w:szCs w:val="20"/>
              </w:rPr>
            </w:pPr>
          </w:p>
        </w:tc>
      </w:tr>
    </w:tbl>
    <w:p w:rsidR="001F2174" w:rsidRPr="001F2174" w:rsidRDefault="001F2174" w:rsidP="001F2174">
      <w:pPr>
        <w:spacing w:after="120" w:line="360" w:lineRule="auto"/>
        <w:jc w:val="both"/>
        <w:rPr>
          <w:rFonts w:ascii="Arial" w:hAnsi="Arial" w:cs="Arial"/>
        </w:rPr>
      </w:pPr>
    </w:p>
    <w:p w:rsidR="001F2174" w:rsidRPr="001F2174" w:rsidRDefault="001F2174" w:rsidP="001F2174">
      <w:pPr>
        <w:autoSpaceDE w:val="0"/>
        <w:autoSpaceDN w:val="0"/>
        <w:adjustRightInd w:val="0"/>
        <w:spacing w:line="360" w:lineRule="auto"/>
        <w:jc w:val="center"/>
        <w:rPr>
          <w:rFonts w:ascii="Arial" w:hAnsi="Arial" w:cs="Arial"/>
          <w:color w:val="000000"/>
          <w:sz w:val="23"/>
          <w:szCs w:val="23"/>
        </w:rPr>
      </w:pPr>
      <w:r w:rsidRPr="001F2174">
        <w:rPr>
          <w:rFonts w:ascii="Arial" w:hAnsi="Arial" w:cs="Arial"/>
          <w:b/>
          <w:bCs/>
          <w:color w:val="000000"/>
          <w:sz w:val="23"/>
          <w:szCs w:val="23"/>
        </w:rPr>
        <w:t>INFORMACJA O PRZYNALEŻNOŚCI DO GRUPY KAPITAŁOWEJ</w:t>
      </w:r>
      <w:r w:rsidRPr="001F2174">
        <w:rPr>
          <w:rFonts w:ascii="Arial" w:hAnsi="Arial" w:cs="Arial"/>
          <w:b/>
          <w:bCs/>
          <w:color w:val="000000"/>
          <w:sz w:val="23"/>
          <w:szCs w:val="23"/>
        </w:rPr>
        <w:br/>
        <w:t>o której mowa w art. 24 ust. 1 pkt 23 ustawy z dnia 29 stycznia 2004 r. – Prawo zamówień publicznych (Dz. U. z 2013 r. poz. 907 ze zm.)</w:t>
      </w:r>
    </w:p>
    <w:p w:rsidR="001F2174" w:rsidRPr="001F2174" w:rsidRDefault="001F2174" w:rsidP="001F2174">
      <w:pPr>
        <w:spacing w:after="120" w:line="360" w:lineRule="auto"/>
        <w:jc w:val="both"/>
        <w:rPr>
          <w:rFonts w:ascii="Arial" w:hAnsi="Arial" w:cs="Arial"/>
          <w:b/>
          <w:bCs/>
          <w:color w:val="FF0000"/>
        </w:rPr>
      </w:pPr>
      <w:r w:rsidRPr="001F2174">
        <w:rPr>
          <w:rFonts w:ascii="Arial" w:hAnsi="Arial" w:cs="Arial"/>
          <w:color w:val="000000"/>
          <w:sz w:val="23"/>
          <w:szCs w:val="23"/>
        </w:rPr>
        <w:t xml:space="preserve">Przystępując do postępowania o udzielenie zamówienia publicznego na wybór wykonawcy robót budowlanych w ramach zadania </w:t>
      </w:r>
      <w:proofErr w:type="spellStart"/>
      <w:r w:rsidRPr="001F2174">
        <w:rPr>
          <w:rFonts w:ascii="Arial" w:hAnsi="Arial" w:cs="Arial"/>
          <w:color w:val="000000"/>
          <w:sz w:val="23"/>
          <w:szCs w:val="23"/>
        </w:rPr>
        <w:t>pt</w:t>
      </w:r>
      <w:proofErr w:type="spellEnd"/>
      <w:r w:rsidRPr="001F2174">
        <w:rPr>
          <w:rFonts w:ascii="Arial" w:hAnsi="Arial" w:cs="Arial"/>
          <w:b/>
          <w:bCs/>
          <w:color w:val="FF0000"/>
        </w:rPr>
        <w:t xml:space="preserve"> ,, Remont nawierzchni na terenie warsztatów  Zespołu Szkół CKR w Starym Lubiejewie.</w:t>
      </w:r>
    </w:p>
    <w:p w:rsidR="001F2174" w:rsidRPr="001F2174" w:rsidRDefault="001F2174" w:rsidP="001F2174">
      <w:pPr>
        <w:spacing w:after="120" w:line="360" w:lineRule="auto"/>
        <w:jc w:val="both"/>
        <w:rPr>
          <w:rFonts w:ascii="Arial" w:hAnsi="Arial" w:cs="Arial"/>
          <w:color w:val="FF0000"/>
          <w:sz w:val="23"/>
          <w:szCs w:val="23"/>
        </w:rPr>
      </w:pPr>
      <w:r w:rsidRPr="001F2174">
        <w:rPr>
          <w:rFonts w:ascii="Arial" w:hAnsi="Arial" w:cs="Arial"/>
          <w:color w:val="FF0000"/>
          <w:sz w:val="23"/>
          <w:szCs w:val="23"/>
        </w:rPr>
        <w:t xml:space="preserve">” </w:t>
      </w:r>
      <w:r w:rsidRPr="001F2174">
        <w:rPr>
          <w:rFonts w:ascii="Arial" w:hAnsi="Arial" w:cs="Arial"/>
          <w:color w:val="000000"/>
          <w:sz w:val="23"/>
          <w:szCs w:val="23"/>
        </w:rPr>
        <w:t>informuję, że:</w:t>
      </w:r>
    </w:p>
    <w:p w:rsidR="001F2174" w:rsidRPr="001F2174" w:rsidRDefault="001F2174" w:rsidP="001F2174">
      <w:pPr>
        <w:spacing w:line="360" w:lineRule="auto"/>
        <w:ind w:left="426" w:hanging="426"/>
        <w:jc w:val="both"/>
        <w:rPr>
          <w:rFonts w:ascii="Arial" w:hAnsi="Arial" w:cs="Arial"/>
          <w:color w:val="000000"/>
          <w:sz w:val="23"/>
          <w:szCs w:val="23"/>
        </w:rPr>
      </w:pPr>
      <w:r w:rsidRPr="001F2174">
        <w:lastRenderedPageBreak/>
        <w:fldChar w:fldCharType="begin">
          <w:ffData>
            <w:name w:val="Wybór1"/>
            <w:enabled/>
            <w:calcOnExit w:val="0"/>
            <w:checkBox>
              <w:sizeAuto/>
              <w:default w:val="0"/>
            </w:checkBox>
          </w:ffData>
        </w:fldChar>
      </w:r>
      <w:r w:rsidRPr="001F2174">
        <w:rPr>
          <w:rFonts w:ascii="Arial" w:hAnsi="Arial" w:cs="Arial"/>
          <w:sz w:val="23"/>
          <w:szCs w:val="23"/>
        </w:rPr>
        <w:instrText xml:space="preserve"> FORMCHECKBOX </w:instrText>
      </w:r>
      <w:r w:rsidR="00667191">
        <w:fldChar w:fldCharType="separate"/>
      </w:r>
      <w:r w:rsidRPr="001F2174">
        <w:fldChar w:fldCharType="end"/>
      </w:r>
      <w:r w:rsidRPr="001F2174">
        <w:rPr>
          <w:rFonts w:ascii="Arial" w:hAnsi="Arial" w:cs="Arial"/>
          <w:color w:val="000000"/>
          <w:sz w:val="23"/>
          <w:szCs w:val="23"/>
        </w:rPr>
        <w:t>nie należę do grupy kapitałowej</w:t>
      </w:r>
      <w:r w:rsidRPr="001F2174">
        <w:rPr>
          <w:rFonts w:ascii="Arial" w:hAnsi="Arial" w:cs="Arial"/>
          <w:color w:val="000000"/>
          <w:sz w:val="23"/>
          <w:szCs w:val="23"/>
          <w:vertAlign w:val="superscript"/>
        </w:rPr>
        <w:t>1</w:t>
      </w:r>
      <w:r w:rsidRPr="001F2174">
        <w:rPr>
          <w:rFonts w:ascii="Arial" w:hAnsi="Arial" w:cs="Arial"/>
          <w:color w:val="000000"/>
          <w:sz w:val="23"/>
          <w:szCs w:val="23"/>
        </w:rPr>
        <w:t xml:space="preserve"> w rozumieniu ustawy z dnia 16 lutego 2007 r. </w:t>
      </w:r>
      <w:r w:rsidRPr="001F2174">
        <w:rPr>
          <w:rFonts w:ascii="Arial" w:hAnsi="Arial" w:cs="Arial"/>
          <w:color w:val="000000"/>
          <w:sz w:val="23"/>
          <w:szCs w:val="23"/>
        </w:rPr>
        <w:br/>
        <w:t xml:space="preserve">o ochronie konkurencji i konsumentów (Dz. U. Nr 50, poz. 331, ze zm.)* </w:t>
      </w:r>
    </w:p>
    <w:p w:rsidR="001F2174" w:rsidRPr="001F2174" w:rsidRDefault="001F2174" w:rsidP="001F2174">
      <w:pPr>
        <w:spacing w:line="360" w:lineRule="auto"/>
        <w:ind w:left="426" w:hanging="426"/>
        <w:jc w:val="both"/>
        <w:rPr>
          <w:rFonts w:ascii="Arial" w:hAnsi="Arial" w:cs="Arial"/>
          <w:color w:val="000000"/>
          <w:sz w:val="23"/>
          <w:szCs w:val="23"/>
        </w:rPr>
      </w:pPr>
      <w:r w:rsidRPr="001F2174">
        <w:rPr>
          <w:rFonts w:ascii="Arial" w:hAnsi="Arial" w:cs="Arial"/>
          <w:sz w:val="23"/>
          <w:szCs w:val="23"/>
        </w:rPr>
        <w:fldChar w:fldCharType="begin">
          <w:ffData>
            <w:name w:val="Wybór1"/>
            <w:enabled/>
            <w:calcOnExit w:val="0"/>
            <w:checkBox>
              <w:sizeAuto/>
              <w:default w:val="0"/>
            </w:checkBox>
          </w:ffData>
        </w:fldChar>
      </w:r>
      <w:r w:rsidRPr="001F2174">
        <w:rPr>
          <w:rFonts w:ascii="Arial" w:hAnsi="Arial" w:cs="Arial"/>
          <w:sz w:val="23"/>
          <w:szCs w:val="23"/>
        </w:rPr>
        <w:instrText xml:space="preserve"> FORMCHECKBOX </w:instrText>
      </w:r>
      <w:r w:rsidR="00667191">
        <w:rPr>
          <w:rFonts w:ascii="Arial" w:hAnsi="Arial" w:cs="Arial"/>
          <w:sz w:val="23"/>
          <w:szCs w:val="23"/>
        </w:rPr>
      </w:r>
      <w:r w:rsidR="00667191">
        <w:rPr>
          <w:rFonts w:ascii="Arial" w:hAnsi="Arial" w:cs="Arial"/>
          <w:sz w:val="23"/>
          <w:szCs w:val="23"/>
        </w:rPr>
        <w:fldChar w:fldCharType="separate"/>
      </w:r>
      <w:r w:rsidRPr="001F2174">
        <w:rPr>
          <w:rFonts w:ascii="Arial" w:hAnsi="Arial" w:cs="Arial"/>
          <w:sz w:val="23"/>
          <w:szCs w:val="23"/>
        </w:rPr>
        <w:fldChar w:fldCharType="end"/>
      </w:r>
      <w:r w:rsidRPr="001F2174">
        <w:rPr>
          <w:rFonts w:ascii="Arial" w:hAnsi="Arial" w:cs="Arial"/>
          <w:color w:val="000000"/>
          <w:sz w:val="23"/>
          <w:szCs w:val="23"/>
        </w:rPr>
        <w:t>należę do grupy kapitałowej</w:t>
      </w:r>
      <w:r w:rsidRPr="001F2174">
        <w:rPr>
          <w:rFonts w:ascii="Arial" w:hAnsi="Arial" w:cs="Arial"/>
          <w:color w:val="000000"/>
          <w:sz w:val="23"/>
          <w:szCs w:val="23"/>
          <w:vertAlign w:val="superscript"/>
        </w:rPr>
        <w:t>1</w:t>
      </w:r>
      <w:r w:rsidRPr="001F2174">
        <w:rPr>
          <w:rFonts w:ascii="Arial" w:hAnsi="Arial" w:cs="Arial"/>
          <w:color w:val="000000"/>
          <w:sz w:val="23"/>
          <w:szCs w:val="23"/>
        </w:rPr>
        <w:t xml:space="preserve"> w rozumieniu ustawy z dnia 16 lutego 2007 r. o ochronie konkurencji i konsumentów (Dz. U. Nr 50, poz. 331, ze zm.), w której skład wchodzą następujące podmioty (podać nazwę i siedzibę wszystkich podmiotów należących do tej samej grupy kapitałowej)*: </w:t>
      </w:r>
    </w:p>
    <w:p w:rsidR="001F2174" w:rsidRPr="001F2174" w:rsidRDefault="001F2174" w:rsidP="001F2174">
      <w:pPr>
        <w:autoSpaceDE w:val="0"/>
        <w:autoSpaceDN w:val="0"/>
        <w:adjustRightInd w:val="0"/>
        <w:spacing w:after="167" w:line="360" w:lineRule="auto"/>
        <w:rPr>
          <w:rFonts w:ascii="Arial" w:hAnsi="Arial" w:cs="Arial"/>
          <w:color w:val="000000"/>
          <w:sz w:val="23"/>
          <w:szCs w:val="23"/>
        </w:rPr>
      </w:pPr>
      <w:r w:rsidRPr="001F2174">
        <w:rPr>
          <w:rFonts w:ascii="Arial" w:hAnsi="Arial" w:cs="Arial"/>
          <w:color w:val="000000"/>
          <w:sz w:val="23"/>
          <w:szCs w:val="23"/>
        </w:rPr>
        <w:t xml:space="preserve">1. ……………………………………………………………………..…………………… </w:t>
      </w:r>
    </w:p>
    <w:p w:rsidR="001F2174" w:rsidRPr="001F2174" w:rsidRDefault="001F2174" w:rsidP="001F2174">
      <w:pPr>
        <w:autoSpaceDE w:val="0"/>
        <w:autoSpaceDN w:val="0"/>
        <w:adjustRightInd w:val="0"/>
        <w:spacing w:after="167" w:line="360" w:lineRule="auto"/>
        <w:rPr>
          <w:rFonts w:ascii="Arial" w:hAnsi="Arial" w:cs="Arial"/>
          <w:color w:val="000000"/>
          <w:sz w:val="23"/>
          <w:szCs w:val="23"/>
        </w:rPr>
      </w:pPr>
      <w:r w:rsidRPr="001F2174">
        <w:rPr>
          <w:rFonts w:ascii="Arial" w:hAnsi="Arial" w:cs="Arial"/>
          <w:color w:val="000000"/>
          <w:sz w:val="23"/>
          <w:szCs w:val="23"/>
        </w:rPr>
        <w:t xml:space="preserve">2. ……………………………………………………………………..…………………… </w:t>
      </w:r>
    </w:p>
    <w:p w:rsidR="001F2174" w:rsidRPr="001F2174" w:rsidRDefault="001F2174" w:rsidP="001F2174">
      <w:pPr>
        <w:autoSpaceDE w:val="0"/>
        <w:autoSpaceDN w:val="0"/>
        <w:adjustRightInd w:val="0"/>
        <w:spacing w:after="167" w:line="360" w:lineRule="auto"/>
        <w:rPr>
          <w:rFonts w:ascii="Arial" w:hAnsi="Arial" w:cs="Arial"/>
        </w:rPr>
      </w:pPr>
      <w:r w:rsidRPr="001F2174">
        <w:rPr>
          <w:rFonts w:ascii="Arial" w:hAnsi="Arial" w:cs="Arial"/>
          <w:color w:val="000000"/>
          <w:sz w:val="23"/>
          <w:szCs w:val="23"/>
        </w:rPr>
        <w:t xml:space="preserve">3. ……………………………………………………………………..…………………… </w:t>
      </w:r>
    </w:p>
    <w:p w:rsidR="001F2174" w:rsidRPr="001F2174" w:rsidRDefault="001F2174" w:rsidP="001F2174">
      <w:pPr>
        <w:spacing w:after="120" w:line="360" w:lineRule="auto"/>
        <w:jc w:val="both"/>
        <w:rPr>
          <w:rFonts w:ascii="Arial" w:hAnsi="Arial" w:cs="Arial"/>
        </w:rPr>
      </w:pPr>
      <w:r w:rsidRPr="001F2174">
        <w:rPr>
          <w:rFonts w:ascii="Arial" w:hAnsi="Arial" w:cs="Arial"/>
          <w:i/>
          <w:iCs/>
          <w:color w:val="000000"/>
          <w:sz w:val="20"/>
          <w:szCs w:val="20"/>
        </w:rPr>
        <w:t>* właściwe zaznaczyć znakiem X</w:t>
      </w:r>
    </w:p>
    <w:p w:rsidR="001F2174" w:rsidRPr="001F2174" w:rsidRDefault="001F2174" w:rsidP="001F2174">
      <w:pPr>
        <w:spacing w:after="120" w:line="360" w:lineRule="auto"/>
        <w:jc w:val="both"/>
        <w:rPr>
          <w:rFonts w:ascii="Arial" w:hAnsi="Arial" w:cs="Arial"/>
        </w:rPr>
      </w:pPr>
    </w:p>
    <w:tbl>
      <w:tblPr>
        <w:tblW w:w="0" w:type="auto"/>
        <w:tblInd w:w="108" w:type="dxa"/>
        <w:tblLook w:val="0000" w:firstRow="0" w:lastRow="0" w:firstColumn="0" w:lastColumn="0" w:noHBand="0" w:noVBand="0"/>
      </w:tblPr>
      <w:tblGrid>
        <w:gridCol w:w="4511"/>
        <w:gridCol w:w="4560"/>
      </w:tblGrid>
      <w:tr w:rsidR="001F2174" w:rsidRPr="001F2174" w:rsidTr="00060F57">
        <w:tc>
          <w:tcPr>
            <w:tcW w:w="4511" w:type="dxa"/>
          </w:tcPr>
          <w:p w:rsidR="001F2174" w:rsidRPr="001F2174" w:rsidRDefault="001F2174" w:rsidP="001F2174">
            <w:pPr>
              <w:tabs>
                <w:tab w:val="left" w:pos="284"/>
              </w:tabs>
              <w:spacing w:after="120"/>
              <w:jc w:val="both"/>
              <w:rPr>
                <w:rFonts w:ascii="Arial" w:hAnsi="Arial" w:cs="Arial"/>
              </w:rPr>
            </w:pPr>
          </w:p>
        </w:tc>
        <w:tc>
          <w:tcPr>
            <w:tcW w:w="4560" w:type="dxa"/>
          </w:tcPr>
          <w:p w:rsidR="001F2174" w:rsidRPr="001F2174" w:rsidRDefault="001F2174" w:rsidP="001F2174">
            <w:pPr>
              <w:tabs>
                <w:tab w:val="left" w:pos="0"/>
              </w:tabs>
              <w:spacing w:after="120"/>
              <w:jc w:val="center"/>
              <w:rPr>
                <w:rFonts w:ascii="Arial" w:hAnsi="Arial" w:cs="Arial"/>
                <w:sz w:val="16"/>
                <w:szCs w:val="16"/>
              </w:rPr>
            </w:pPr>
            <w:r w:rsidRPr="001F2174">
              <w:rPr>
                <w:rFonts w:ascii="Arial" w:hAnsi="Arial" w:cs="Arial"/>
                <w:sz w:val="16"/>
                <w:szCs w:val="16"/>
              </w:rPr>
              <w:t>........................................................................................</w:t>
            </w:r>
          </w:p>
          <w:p w:rsidR="001F2174" w:rsidRPr="001F2174" w:rsidRDefault="001F2174" w:rsidP="001F2174">
            <w:pPr>
              <w:tabs>
                <w:tab w:val="left" w:pos="0"/>
              </w:tabs>
              <w:spacing w:after="120"/>
              <w:jc w:val="center"/>
              <w:rPr>
                <w:rFonts w:ascii="Arial" w:hAnsi="Arial" w:cs="Arial"/>
                <w:sz w:val="16"/>
                <w:szCs w:val="16"/>
              </w:rPr>
            </w:pPr>
            <w:r w:rsidRPr="001F2174">
              <w:rPr>
                <w:rFonts w:ascii="Arial" w:hAnsi="Arial" w:cs="Arial"/>
                <w:sz w:val="16"/>
                <w:szCs w:val="16"/>
              </w:rPr>
              <w:t xml:space="preserve">(podpis osoby uprawnionej </w:t>
            </w:r>
            <w:r w:rsidRPr="001F2174">
              <w:rPr>
                <w:rFonts w:ascii="Arial" w:hAnsi="Arial" w:cs="Arial"/>
                <w:sz w:val="16"/>
                <w:szCs w:val="16"/>
              </w:rPr>
              <w:br/>
              <w:t>do składania oświadczeń woli w imieniu Wykonawcy)</w:t>
            </w:r>
          </w:p>
          <w:p w:rsidR="001F2174" w:rsidRPr="001F2174" w:rsidRDefault="001F2174" w:rsidP="001F2174">
            <w:pPr>
              <w:tabs>
                <w:tab w:val="left" w:pos="284"/>
              </w:tabs>
              <w:spacing w:after="120"/>
              <w:jc w:val="both"/>
              <w:rPr>
                <w:rFonts w:ascii="Arial" w:hAnsi="Arial" w:cs="Arial"/>
              </w:rPr>
            </w:pPr>
          </w:p>
        </w:tc>
      </w:tr>
      <w:tr w:rsidR="001F2174" w:rsidRPr="001F2174" w:rsidTr="00060F57">
        <w:tc>
          <w:tcPr>
            <w:tcW w:w="4511" w:type="dxa"/>
            <w:vAlign w:val="bottom"/>
          </w:tcPr>
          <w:p w:rsidR="001F2174" w:rsidRPr="001F2174" w:rsidRDefault="001F2174" w:rsidP="001F2174">
            <w:pPr>
              <w:tabs>
                <w:tab w:val="left" w:pos="0"/>
              </w:tabs>
              <w:spacing w:after="120"/>
              <w:rPr>
                <w:rFonts w:ascii="Arial" w:hAnsi="Arial" w:cs="Arial"/>
                <w:sz w:val="16"/>
                <w:szCs w:val="16"/>
              </w:rPr>
            </w:pPr>
          </w:p>
          <w:p w:rsidR="001F2174" w:rsidRPr="001F2174" w:rsidRDefault="001F2174" w:rsidP="001F2174">
            <w:pPr>
              <w:tabs>
                <w:tab w:val="left" w:pos="0"/>
              </w:tabs>
              <w:spacing w:after="120"/>
              <w:jc w:val="center"/>
              <w:rPr>
                <w:rFonts w:ascii="Arial" w:hAnsi="Arial" w:cs="Arial"/>
                <w:sz w:val="16"/>
                <w:szCs w:val="16"/>
              </w:rPr>
            </w:pPr>
          </w:p>
          <w:p w:rsidR="001F2174" w:rsidRPr="001F2174" w:rsidRDefault="001F2174" w:rsidP="001F2174">
            <w:pPr>
              <w:tabs>
                <w:tab w:val="left" w:pos="0"/>
              </w:tabs>
              <w:spacing w:after="120"/>
              <w:jc w:val="center"/>
              <w:rPr>
                <w:rFonts w:ascii="Arial" w:hAnsi="Arial" w:cs="Arial"/>
                <w:sz w:val="16"/>
                <w:szCs w:val="16"/>
              </w:rPr>
            </w:pPr>
            <w:r w:rsidRPr="001F2174">
              <w:rPr>
                <w:rFonts w:ascii="Arial" w:hAnsi="Arial" w:cs="Arial"/>
                <w:sz w:val="16"/>
                <w:szCs w:val="16"/>
              </w:rPr>
              <w:t>.............................................................................</w:t>
            </w:r>
          </w:p>
          <w:p w:rsidR="001F2174" w:rsidRPr="001F2174" w:rsidRDefault="001F2174" w:rsidP="001F2174">
            <w:pPr>
              <w:tabs>
                <w:tab w:val="left" w:pos="0"/>
              </w:tabs>
              <w:spacing w:after="120"/>
              <w:jc w:val="center"/>
              <w:rPr>
                <w:rFonts w:ascii="Arial" w:hAnsi="Arial" w:cs="Arial"/>
              </w:rPr>
            </w:pPr>
            <w:r w:rsidRPr="001F2174">
              <w:rPr>
                <w:rFonts w:ascii="Arial" w:hAnsi="Arial" w:cs="Arial"/>
                <w:sz w:val="16"/>
                <w:szCs w:val="16"/>
              </w:rPr>
              <w:t>(miejscowość i data)</w:t>
            </w:r>
          </w:p>
        </w:tc>
        <w:tc>
          <w:tcPr>
            <w:tcW w:w="4560" w:type="dxa"/>
          </w:tcPr>
          <w:p w:rsidR="001F2174" w:rsidRPr="001F2174" w:rsidRDefault="001F2174" w:rsidP="001F2174">
            <w:pPr>
              <w:tabs>
                <w:tab w:val="left" w:pos="284"/>
              </w:tabs>
              <w:spacing w:after="120"/>
              <w:jc w:val="both"/>
              <w:rPr>
                <w:rFonts w:ascii="Arial" w:hAnsi="Arial" w:cs="Arial"/>
              </w:rPr>
            </w:pPr>
          </w:p>
        </w:tc>
      </w:tr>
    </w:tbl>
    <w:p w:rsidR="001F2174" w:rsidRPr="001F2174" w:rsidRDefault="001F2174" w:rsidP="001F2174">
      <w:pPr>
        <w:autoSpaceDE w:val="0"/>
        <w:autoSpaceDN w:val="0"/>
        <w:adjustRightInd w:val="0"/>
        <w:jc w:val="both"/>
        <w:rPr>
          <w:rFonts w:ascii="Arial" w:hAnsi="Arial" w:cs="Arial"/>
          <w:color w:val="000000"/>
          <w:vertAlign w:val="superscript"/>
        </w:rPr>
      </w:pPr>
    </w:p>
    <w:p w:rsidR="001F2174" w:rsidRPr="001F2174" w:rsidRDefault="001F2174" w:rsidP="001F2174">
      <w:pPr>
        <w:autoSpaceDE w:val="0"/>
        <w:autoSpaceDN w:val="0"/>
        <w:adjustRightInd w:val="0"/>
        <w:jc w:val="both"/>
        <w:rPr>
          <w:rFonts w:ascii="Arial" w:hAnsi="Arial" w:cs="Arial"/>
          <w:color w:val="000000"/>
          <w:sz w:val="18"/>
          <w:szCs w:val="18"/>
        </w:rPr>
      </w:pPr>
      <w:r w:rsidRPr="001F2174">
        <w:rPr>
          <w:rFonts w:ascii="Arial" w:hAnsi="Arial" w:cs="Arial"/>
          <w:color w:val="000000"/>
          <w:vertAlign w:val="superscript"/>
        </w:rPr>
        <w:t xml:space="preserve">1 </w:t>
      </w:r>
      <w:r w:rsidRPr="001F2174">
        <w:rPr>
          <w:rFonts w:ascii="Arial" w:hAnsi="Arial" w:cs="Arial"/>
          <w:color w:val="000000"/>
          <w:sz w:val="18"/>
          <w:szCs w:val="18"/>
        </w:rPr>
        <w:t xml:space="preserve">Zgodnie z art. 4 pkt. 14 ustawy z dnia 16 lutego 2007 r. o ochronie konkurencji i konsumentów (Dz. U. Nr 50, poz. 331, ze zm.) przez grupę kapitałową rozumie się wszystkich przedsiębiorców, który są kontrolowani </w:t>
      </w:r>
      <w:r w:rsidRPr="001F2174">
        <w:rPr>
          <w:rFonts w:ascii="Arial" w:hAnsi="Arial" w:cs="Arial"/>
          <w:color w:val="000000"/>
          <w:sz w:val="18"/>
          <w:szCs w:val="18"/>
        </w:rPr>
        <w:br/>
        <w:t xml:space="preserve">w sposób bezpośredni lub pośredni przez jednego przedsiębiorcę, w tym również tego przedsiębiorcę. </w:t>
      </w:r>
    </w:p>
    <w:p w:rsidR="001F2174" w:rsidRPr="001F2174" w:rsidRDefault="001F2174" w:rsidP="001F2174">
      <w:pPr>
        <w:autoSpaceDE w:val="0"/>
        <w:autoSpaceDN w:val="0"/>
        <w:adjustRightInd w:val="0"/>
        <w:jc w:val="both"/>
        <w:rPr>
          <w:rFonts w:ascii="Arial" w:hAnsi="Arial" w:cs="Arial"/>
          <w:color w:val="000000"/>
          <w:sz w:val="18"/>
          <w:szCs w:val="18"/>
        </w:rPr>
      </w:pPr>
    </w:p>
    <w:p w:rsidR="001F2174" w:rsidRPr="001F2174" w:rsidRDefault="001F2174" w:rsidP="001F2174">
      <w:pPr>
        <w:autoSpaceDE w:val="0"/>
        <w:autoSpaceDN w:val="0"/>
        <w:adjustRightInd w:val="0"/>
        <w:jc w:val="both"/>
        <w:rPr>
          <w:rFonts w:ascii="Arial" w:hAnsi="Arial" w:cs="Arial"/>
          <w:color w:val="000000"/>
          <w:sz w:val="18"/>
          <w:szCs w:val="18"/>
        </w:rPr>
      </w:pPr>
    </w:p>
    <w:p w:rsidR="001F2174" w:rsidRDefault="001F2174" w:rsidP="001F2174">
      <w:pPr>
        <w:autoSpaceDE w:val="0"/>
        <w:autoSpaceDN w:val="0"/>
        <w:adjustRightInd w:val="0"/>
        <w:jc w:val="both"/>
        <w:rPr>
          <w:rFonts w:ascii="Arial" w:hAnsi="Arial" w:cs="Arial"/>
          <w:color w:val="000000"/>
          <w:sz w:val="18"/>
          <w:szCs w:val="18"/>
        </w:rPr>
      </w:pPr>
    </w:p>
    <w:p w:rsidR="00FC3D93" w:rsidRDefault="00FC3D93" w:rsidP="001F2174">
      <w:pPr>
        <w:autoSpaceDE w:val="0"/>
        <w:autoSpaceDN w:val="0"/>
        <w:adjustRightInd w:val="0"/>
        <w:jc w:val="both"/>
        <w:rPr>
          <w:rFonts w:ascii="Arial" w:hAnsi="Arial" w:cs="Arial"/>
          <w:color w:val="000000"/>
          <w:sz w:val="18"/>
          <w:szCs w:val="18"/>
        </w:rPr>
      </w:pPr>
    </w:p>
    <w:p w:rsidR="00FC3D93" w:rsidRPr="001F2174" w:rsidRDefault="00FC3D93" w:rsidP="001F2174">
      <w:pPr>
        <w:autoSpaceDE w:val="0"/>
        <w:autoSpaceDN w:val="0"/>
        <w:adjustRightInd w:val="0"/>
        <w:jc w:val="both"/>
        <w:rPr>
          <w:rFonts w:ascii="Arial" w:hAnsi="Arial" w:cs="Arial"/>
          <w:color w:val="000000"/>
          <w:sz w:val="18"/>
          <w:szCs w:val="18"/>
        </w:rPr>
      </w:pPr>
    </w:p>
    <w:p w:rsidR="001F2174" w:rsidRPr="001F2174" w:rsidRDefault="001F2174" w:rsidP="001F2174">
      <w:pPr>
        <w:autoSpaceDE w:val="0"/>
        <w:autoSpaceDN w:val="0"/>
        <w:adjustRightInd w:val="0"/>
        <w:jc w:val="both"/>
        <w:rPr>
          <w:rFonts w:ascii="Arial" w:hAnsi="Arial" w:cs="Arial"/>
          <w:color w:val="000000"/>
          <w:sz w:val="18"/>
          <w:szCs w:val="18"/>
        </w:rPr>
      </w:pPr>
    </w:p>
    <w:tbl>
      <w:tblPr>
        <w:tblW w:w="0" w:type="auto"/>
        <w:tblInd w:w="108" w:type="dxa"/>
        <w:tblLook w:val="0000" w:firstRow="0" w:lastRow="0" w:firstColumn="0" w:lastColumn="0" w:noHBand="0" w:noVBand="0"/>
      </w:tblPr>
      <w:tblGrid>
        <w:gridCol w:w="4530"/>
        <w:gridCol w:w="4531"/>
      </w:tblGrid>
      <w:tr w:rsidR="001F2174" w:rsidRPr="001F2174" w:rsidTr="00060F57">
        <w:tc>
          <w:tcPr>
            <w:tcW w:w="4530" w:type="dxa"/>
          </w:tcPr>
          <w:p w:rsidR="001F2174" w:rsidRPr="001F2174" w:rsidRDefault="001F2174" w:rsidP="001F2174">
            <w:pPr>
              <w:spacing w:after="120"/>
              <w:jc w:val="both"/>
              <w:rPr>
                <w:rFonts w:ascii="Arial" w:hAnsi="Arial" w:cs="Arial"/>
              </w:rPr>
            </w:pPr>
          </w:p>
          <w:p w:rsidR="001F2174" w:rsidRPr="001F2174" w:rsidRDefault="001F2174" w:rsidP="001F2174">
            <w:pPr>
              <w:spacing w:after="120"/>
              <w:jc w:val="both"/>
              <w:rPr>
                <w:rFonts w:ascii="Arial" w:hAnsi="Arial" w:cs="Arial"/>
              </w:rPr>
            </w:pPr>
          </w:p>
          <w:p w:rsidR="001F2174" w:rsidRPr="001F2174" w:rsidRDefault="001F2174" w:rsidP="001F2174">
            <w:pPr>
              <w:spacing w:after="120"/>
              <w:jc w:val="both"/>
              <w:rPr>
                <w:rFonts w:ascii="Arial" w:hAnsi="Arial" w:cs="Arial"/>
              </w:rPr>
            </w:pPr>
          </w:p>
          <w:p w:rsidR="001F2174" w:rsidRPr="001F2174" w:rsidRDefault="001F2174" w:rsidP="001F2174">
            <w:pPr>
              <w:spacing w:after="120"/>
              <w:rPr>
                <w:rFonts w:ascii="Arial" w:hAnsi="Arial" w:cs="Arial"/>
                <w:sz w:val="16"/>
                <w:szCs w:val="16"/>
              </w:rPr>
            </w:pPr>
            <w:r w:rsidRPr="001F2174">
              <w:rPr>
                <w:rFonts w:ascii="Arial" w:hAnsi="Arial" w:cs="Arial"/>
                <w:sz w:val="16"/>
                <w:szCs w:val="16"/>
              </w:rPr>
              <w:t>……………………………………</w:t>
            </w:r>
          </w:p>
          <w:p w:rsidR="001F2174" w:rsidRPr="001F2174" w:rsidRDefault="001F2174" w:rsidP="001F2174">
            <w:pPr>
              <w:spacing w:after="120"/>
              <w:rPr>
                <w:rFonts w:ascii="Arial" w:hAnsi="Arial" w:cs="Arial"/>
              </w:rPr>
            </w:pPr>
            <w:r w:rsidRPr="001F2174">
              <w:rPr>
                <w:rFonts w:ascii="Arial" w:hAnsi="Arial" w:cs="Arial"/>
                <w:sz w:val="16"/>
                <w:szCs w:val="16"/>
              </w:rPr>
              <w:t>(pieczęć Wykonawcy)</w:t>
            </w:r>
          </w:p>
        </w:tc>
        <w:tc>
          <w:tcPr>
            <w:tcW w:w="4531" w:type="dxa"/>
          </w:tcPr>
          <w:p w:rsidR="001F2174" w:rsidRPr="001F2174" w:rsidRDefault="001F2174" w:rsidP="001F2174">
            <w:pPr>
              <w:spacing w:after="120"/>
              <w:jc w:val="right"/>
              <w:rPr>
                <w:rFonts w:ascii="Arial" w:hAnsi="Arial" w:cs="Arial"/>
                <w:i/>
                <w:iCs/>
                <w:sz w:val="20"/>
                <w:szCs w:val="20"/>
              </w:rPr>
            </w:pPr>
            <w:r w:rsidRPr="001F2174">
              <w:rPr>
                <w:rFonts w:ascii="Arial" w:hAnsi="Arial" w:cs="Arial"/>
                <w:i/>
                <w:iCs/>
                <w:sz w:val="20"/>
                <w:szCs w:val="20"/>
              </w:rPr>
              <w:t>Załącznik nr 6</w:t>
            </w:r>
          </w:p>
          <w:p w:rsidR="001F2174" w:rsidRPr="001F2174" w:rsidRDefault="001F2174" w:rsidP="001F2174">
            <w:pPr>
              <w:spacing w:after="120" w:line="360" w:lineRule="auto"/>
              <w:jc w:val="both"/>
              <w:rPr>
                <w:rFonts w:ascii="Arial" w:hAnsi="Arial" w:cs="Arial"/>
                <w:b/>
                <w:bCs/>
                <w:color w:val="FF0000"/>
                <w:sz w:val="16"/>
                <w:szCs w:val="16"/>
              </w:rPr>
            </w:pPr>
            <w:r w:rsidRPr="001F2174">
              <w:rPr>
                <w:rFonts w:ascii="Arial" w:hAnsi="Arial" w:cs="Arial"/>
                <w:i/>
                <w:iCs/>
                <w:sz w:val="20"/>
                <w:szCs w:val="20"/>
              </w:rPr>
              <w:t>do SIWZ na</w:t>
            </w:r>
            <w:r w:rsidRPr="001F2174">
              <w:rPr>
                <w:rFonts w:ascii="Arial" w:hAnsi="Arial" w:cs="Arial"/>
                <w:b/>
                <w:bCs/>
                <w:color w:val="FF0000"/>
                <w:sz w:val="16"/>
                <w:szCs w:val="16"/>
              </w:rPr>
              <w:t xml:space="preserve"> </w:t>
            </w:r>
            <w:r w:rsidRPr="001F2174">
              <w:rPr>
                <w:rFonts w:ascii="Arial" w:hAnsi="Arial" w:cs="Arial"/>
                <w:i/>
                <w:iCs/>
                <w:color w:val="FF0000"/>
                <w:sz w:val="20"/>
                <w:szCs w:val="20"/>
              </w:rPr>
              <w:t>Remont nawierzchni na terenie    warsztatów Zespołu Szkół CKR  w Starym Lubiejewie</w:t>
            </w:r>
          </w:p>
          <w:p w:rsidR="001F2174" w:rsidRPr="001F2174" w:rsidRDefault="001F2174" w:rsidP="001F2174">
            <w:pPr>
              <w:spacing w:after="120"/>
              <w:jc w:val="right"/>
              <w:rPr>
                <w:rFonts w:ascii="Arial" w:hAnsi="Arial" w:cs="Arial"/>
                <w:i/>
                <w:iCs/>
                <w:sz w:val="20"/>
                <w:szCs w:val="20"/>
              </w:rPr>
            </w:pPr>
            <w:r w:rsidRPr="001F2174">
              <w:rPr>
                <w:rFonts w:ascii="Arial" w:hAnsi="Arial" w:cs="Arial"/>
                <w:i/>
                <w:iCs/>
                <w:sz w:val="20"/>
                <w:szCs w:val="20"/>
              </w:rPr>
              <w:t xml:space="preserve"> </w:t>
            </w:r>
          </w:p>
        </w:tc>
      </w:tr>
    </w:tbl>
    <w:p w:rsidR="001F2174" w:rsidRPr="001F2174" w:rsidRDefault="001F2174" w:rsidP="001F2174">
      <w:pPr>
        <w:keepNext/>
        <w:spacing w:after="120" w:line="360" w:lineRule="auto"/>
        <w:ind w:left="284" w:hanging="284"/>
        <w:jc w:val="center"/>
        <w:outlineLvl w:val="8"/>
        <w:rPr>
          <w:rFonts w:ascii="Arial" w:hAnsi="Arial" w:cs="Arial"/>
          <w:b/>
          <w:bCs/>
        </w:rPr>
      </w:pPr>
      <w:r w:rsidRPr="001F2174">
        <w:rPr>
          <w:rFonts w:ascii="Arial" w:hAnsi="Arial" w:cs="Arial"/>
          <w:b/>
          <w:bCs/>
        </w:rPr>
        <w:tab/>
      </w:r>
      <w:r w:rsidRPr="001F2174">
        <w:rPr>
          <w:rFonts w:ascii="Arial" w:hAnsi="Arial" w:cs="Arial"/>
          <w:b/>
          <w:bCs/>
        </w:rPr>
        <w:tab/>
      </w:r>
      <w:r w:rsidRPr="001F2174">
        <w:rPr>
          <w:rFonts w:ascii="Arial" w:hAnsi="Arial" w:cs="Arial"/>
          <w:b/>
          <w:bCs/>
        </w:rPr>
        <w:tab/>
      </w:r>
      <w:r w:rsidRPr="001F2174">
        <w:rPr>
          <w:rFonts w:ascii="Arial" w:hAnsi="Arial" w:cs="Arial"/>
          <w:b/>
          <w:bCs/>
        </w:rPr>
        <w:tab/>
      </w:r>
      <w:r w:rsidRPr="001F2174">
        <w:rPr>
          <w:rFonts w:ascii="Arial" w:hAnsi="Arial" w:cs="Arial"/>
          <w:b/>
          <w:bCs/>
        </w:rPr>
        <w:tab/>
      </w:r>
      <w:r w:rsidRPr="001F2174">
        <w:rPr>
          <w:rFonts w:ascii="Arial" w:hAnsi="Arial" w:cs="Arial"/>
          <w:b/>
          <w:bCs/>
        </w:rPr>
        <w:tab/>
      </w:r>
      <w:r w:rsidRPr="001F2174">
        <w:rPr>
          <w:rFonts w:ascii="Arial" w:hAnsi="Arial" w:cs="Arial"/>
          <w:b/>
          <w:bCs/>
        </w:rPr>
        <w:tab/>
      </w:r>
      <w:r w:rsidRPr="001F2174">
        <w:rPr>
          <w:rFonts w:ascii="Arial" w:hAnsi="Arial" w:cs="Arial"/>
          <w:b/>
          <w:bCs/>
        </w:rPr>
        <w:tab/>
      </w:r>
      <w:r w:rsidRPr="001F2174">
        <w:rPr>
          <w:rFonts w:ascii="Arial" w:hAnsi="Arial" w:cs="Arial"/>
          <w:b/>
          <w:bCs/>
        </w:rPr>
        <w:tab/>
        <w:t xml:space="preserve">PROJEKT </w:t>
      </w:r>
    </w:p>
    <w:p w:rsidR="001F2174" w:rsidRPr="001F2174" w:rsidRDefault="001F2174" w:rsidP="001F2174">
      <w:pPr>
        <w:keepNext/>
        <w:spacing w:after="120" w:line="360" w:lineRule="auto"/>
        <w:ind w:left="284" w:hanging="284"/>
        <w:jc w:val="center"/>
        <w:outlineLvl w:val="8"/>
        <w:rPr>
          <w:rFonts w:ascii="Arial" w:hAnsi="Arial" w:cs="Arial"/>
          <w:b/>
          <w:bCs/>
        </w:rPr>
      </w:pPr>
      <w:r w:rsidRPr="001F2174">
        <w:rPr>
          <w:rFonts w:ascii="Arial" w:hAnsi="Arial" w:cs="Arial"/>
          <w:b/>
          <w:bCs/>
        </w:rPr>
        <w:t>U M O W A NR  ………............</w:t>
      </w:r>
    </w:p>
    <w:p w:rsidR="001F2174" w:rsidRPr="001F2174" w:rsidRDefault="001F2174" w:rsidP="001F2174">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jc w:val="both"/>
        <w:rPr>
          <w:rFonts w:ascii="Arial" w:hAnsi="Arial" w:cs="Arial"/>
        </w:rPr>
      </w:pPr>
      <w:r w:rsidRPr="001F2174">
        <w:rPr>
          <w:rFonts w:ascii="Arial" w:hAnsi="Arial" w:cs="Arial"/>
        </w:rPr>
        <w:t>W dniu ……………....................…… r. w Starym Lubiejewie pomiędzy</w:t>
      </w:r>
      <w:r w:rsidRPr="001F2174">
        <w:rPr>
          <w:rFonts w:ascii="Arial" w:hAnsi="Arial" w:cs="Arial"/>
        </w:rPr>
        <w:br/>
      </w:r>
      <w:r w:rsidRPr="001F2174">
        <w:rPr>
          <w:rFonts w:ascii="Arial" w:hAnsi="Arial" w:cs="Arial"/>
          <w:b/>
          <w:bCs/>
        </w:rPr>
        <w:t>Zespołem Szkół CKR</w:t>
      </w:r>
      <w:r w:rsidRPr="001F2174">
        <w:rPr>
          <w:rFonts w:ascii="Arial" w:hAnsi="Arial" w:cs="Arial"/>
        </w:rPr>
        <w:t xml:space="preserve"> z siedzibą w Starym Lubiejewie przy ul. Klonowej 4 zwanym w dalszej treści umowy </w:t>
      </w:r>
      <w:r w:rsidRPr="001F2174">
        <w:rPr>
          <w:rFonts w:ascii="Arial" w:hAnsi="Arial" w:cs="Arial"/>
          <w:b/>
          <w:bCs/>
        </w:rPr>
        <w:t>Zamawiającym</w:t>
      </w:r>
      <w:r w:rsidRPr="001F2174">
        <w:rPr>
          <w:rFonts w:ascii="Arial" w:hAnsi="Arial" w:cs="Arial"/>
        </w:rPr>
        <w:t>, reprezentowanym przez:</w:t>
      </w:r>
    </w:p>
    <w:p w:rsidR="001F2174" w:rsidRPr="001F2174" w:rsidRDefault="001F2174" w:rsidP="001F2174">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jc w:val="both"/>
        <w:rPr>
          <w:rFonts w:ascii="Arial" w:hAnsi="Arial" w:cs="Arial"/>
          <w:b/>
          <w:bCs/>
        </w:rPr>
      </w:pPr>
      <w:r w:rsidRPr="001F2174">
        <w:rPr>
          <w:rFonts w:ascii="Arial" w:hAnsi="Arial" w:cs="Arial"/>
          <w:b/>
          <w:bCs/>
        </w:rPr>
        <w:t xml:space="preserve">Romana Malickiego  – Dyrektora, </w:t>
      </w:r>
    </w:p>
    <w:p w:rsidR="001F2174" w:rsidRPr="001F2174" w:rsidRDefault="001F2174" w:rsidP="001F2174">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jc w:val="both"/>
        <w:rPr>
          <w:rFonts w:ascii="Arial" w:hAnsi="Arial" w:cs="Arial"/>
        </w:rPr>
      </w:pPr>
      <w:r w:rsidRPr="001F2174">
        <w:rPr>
          <w:rFonts w:ascii="Arial" w:hAnsi="Arial" w:cs="Arial"/>
        </w:rPr>
        <w:t>a ……...…………………….......................................…………………………………….. z siedzibą …………………………………........................................................................</w:t>
      </w:r>
    </w:p>
    <w:p w:rsidR="001F2174" w:rsidRPr="001F2174" w:rsidRDefault="001F2174" w:rsidP="001F2174">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jc w:val="both"/>
        <w:rPr>
          <w:rFonts w:ascii="Arial" w:hAnsi="Arial" w:cs="Arial"/>
        </w:rPr>
      </w:pPr>
      <w:r w:rsidRPr="001F2174">
        <w:rPr>
          <w:rFonts w:ascii="Arial" w:hAnsi="Arial" w:cs="Arial"/>
        </w:rPr>
        <w:lastRenderedPageBreak/>
        <w:t xml:space="preserve">zwanym w dalszej treści umowy </w:t>
      </w:r>
      <w:r w:rsidRPr="001F2174">
        <w:rPr>
          <w:rFonts w:ascii="Arial" w:hAnsi="Arial" w:cs="Arial"/>
          <w:b/>
          <w:bCs/>
        </w:rPr>
        <w:t>Wykonawcą</w:t>
      </w:r>
      <w:r w:rsidRPr="001F2174">
        <w:rPr>
          <w:rFonts w:ascii="Arial" w:hAnsi="Arial" w:cs="Arial"/>
        </w:rPr>
        <w:t>, reprezentowanym przez:</w:t>
      </w:r>
    </w:p>
    <w:p w:rsidR="001F2174" w:rsidRPr="001F2174" w:rsidRDefault="001F2174" w:rsidP="001F2174">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jc w:val="both"/>
        <w:rPr>
          <w:rFonts w:ascii="Arial" w:hAnsi="Arial" w:cs="Arial"/>
        </w:rPr>
      </w:pPr>
      <w:r w:rsidRPr="001F2174">
        <w:rPr>
          <w:rFonts w:ascii="Arial" w:hAnsi="Arial" w:cs="Arial"/>
        </w:rPr>
        <w:t>…………………………………………………………………………………..</w:t>
      </w:r>
    </w:p>
    <w:p w:rsidR="001F2174" w:rsidRPr="001F2174" w:rsidRDefault="001F2174" w:rsidP="001F2174">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jc w:val="both"/>
        <w:rPr>
          <w:rFonts w:ascii="Arial" w:hAnsi="Arial" w:cs="Arial"/>
        </w:rPr>
      </w:pPr>
      <w:r w:rsidRPr="001F2174">
        <w:rPr>
          <w:rFonts w:ascii="Arial" w:hAnsi="Arial" w:cs="Arial"/>
        </w:rPr>
        <w:t xml:space="preserve">w rezultacie dokonania przez </w:t>
      </w:r>
      <w:r w:rsidRPr="001F2174">
        <w:rPr>
          <w:rFonts w:ascii="Arial" w:hAnsi="Arial" w:cs="Arial"/>
          <w:b/>
          <w:bCs/>
        </w:rPr>
        <w:t>Zamawiającego</w:t>
      </w:r>
      <w:r w:rsidRPr="001F2174">
        <w:rPr>
          <w:rFonts w:ascii="Arial" w:hAnsi="Arial" w:cs="Arial"/>
        </w:rPr>
        <w:t xml:space="preserve"> w trybie przetargu nieograniczonego, wyboru oferty Wykonawcy, została zawarta umowa następującej treści: </w:t>
      </w:r>
    </w:p>
    <w:p w:rsidR="001F2174" w:rsidRPr="001F2174" w:rsidRDefault="001F2174" w:rsidP="001F2174">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before="120" w:after="60" w:line="360" w:lineRule="auto"/>
        <w:ind w:left="284" w:hanging="284"/>
        <w:jc w:val="center"/>
        <w:rPr>
          <w:rFonts w:ascii="Arial" w:hAnsi="Arial" w:cs="Arial"/>
          <w:b/>
          <w:bCs/>
        </w:rPr>
      </w:pPr>
      <w:r w:rsidRPr="001F2174">
        <w:rPr>
          <w:rFonts w:ascii="Arial" w:hAnsi="Arial" w:cs="Arial"/>
          <w:b/>
          <w:bCs/>
        </w:rPr>
        <w:t>I. Przedmiot umowy</w:t>
      </w:r>
    </w:p>
    <w:p w:rsidR="001F2174" w:rsidRPr="001F2174" w:rsidRDefault="001F2174" w:rsidP="001F2174">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jc w:val="center"/>
        <w:rPr>
          <w:rFonts w:ascii="Arial" w:hAnsi="Arial" w:cs="Arial"/>
        </w:rPr>
      </w:pPr>
      <w:r w:rsidRPr="001F2174">
        <w:rPr>
          <w:rFonts w:ascii="Arial" w:hAnsi="Arial" w:cs="Arial"/>
        </w:rPr>
        <w:t>§ 1.</w:t>
      </w:r>
    </w:p>
    <w:p w:rsidR="001F2174" w:rsidRPr="001F2174" w:rsidRDefault="001F2174" w:rsidP="001F2174">
      <w:pPr>
        <w:spacing w:after="120" w:line="360" w:lineRule="auto"/>
        <w:jc w:val="both"/>
        <w:rPr>
          <w:rFonts w:ascii="Arial" w:hAnsi="Arial" w:cs="Arial"/>
          <w:b/>
          <w:bCs/>
          <w:color w:val="FF0000"/>
        </w:rPr>
      </w:pPr>
      <w:r w:rsidRPr="001F2174">
        <w:rPr>
          <w:rFonts w:ascii="Arial" w:hAnsi="Arial" w:cs="Arial"/>
          <w:b/>
          <w:bCs/>
        </w:rPr>
        <w:t>Wykonawca</w:t>
      </w:r>
      <w:r w:rsidRPr="001F2174">
        <w:rPr>
          <w:rFonts w:ascii="Arial" w:hAnsi="Arial" w:cs="Arial"/>
        </w:rPr>
        <w:t xml:space="preserve"> zobowiązuje się wykonać zadanie  pn.”</w:t>
      </w:r>
      <w:r w:rsidRPr="001F2174">
        <w:rPr>
          <w:rFonts w:ascii="Arial" w:hAnsi="Arial" w:cs="Arial"/>
          <w:b/>
          <w:bCs/>
          <w:color w:val="FF0000"/>
        </w:rPr>
        <w:t xml:space="preserve"> Remont nawierzchni na terenie    warsztatów Zespołu  Szkół CKR w Starym Lubiejewie część 1…………… i/lub część 2 ………………….”</w:t>
      </w:r>
    </w:p>
    <w:p w:rsidR="001F2174" w:rsidRPr="001F2174" w:rsidRDefault="001F2174" w:rsidP="001F2174">
      <w:pPr>
        <w:spacing w:after="120" w:line="360" w:lineRule="auto"/>
        <w:jc w:val="both"/>
        <w:rPr>
          <w:rFonts w:ascii="Arial" w:hAnsi="Arial" w:cs="Arial"/>
          <w:b/>
          <w:bCs/>
          <w:color w:val="FF0000"/>
        </w:rPr>
      </w:pPr>
    </w:p>
    <w:p w:rsidR="001F2174" w:rsidRPr="001F2174" w:rsidRDefault="001F2174" w:rsidP="001F2174">
      <w:pPr>
        <w:spacing w:after="120"/>
        <w:jc w:val="both"/>
        <w:rPr>
          <w:rFonts w:ascii="Arial" w:hAnsi="Arial" w:cs="Arial"/>
        </w:rPr>
      </w:pPr>
      <w:r w:rsidRPr="001F2174">
        <w:rPr>
          <w:rFonts w:ascii="Arial" w:hAnsi="Arial" w:cs="Arial"/>
          <w:b/>
          <w:bCs/>
        </w:rPr>
        <w:t xml:space="preserve"> </w:t>
      </w:r>
      <w:r w:rsidRPr="001F2174">
        <w:rPr>
          <w:rFonts w:ascii="Arial" w:hAnsi="Arial" w:cs="Arial"/>
        </w:rPr>
        <w:t>zgodnie z dokumentacja techniczną i SIWZ.</w:t>
      </w:r>
    </w:p>
    <w:p w:rsidR="001F2174" w:rsidRPr="001F2174" w:rsidRDefault="001F2174" w:rsidP="001F2174">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1F2174">
        <w:rPr>
          <w:rFonts w:ascii="Arial" w:hAnsi="Arial" w:cs="Arial"/>
        </w:rPr>
        <w:t>§ 2.</w:t>
      </w:r>
    </w:p>
    <w:p w:rsidR="001F2174" w:rsidRPr="001F2174" w:rsidRDefault="001F2174" w:rsidP="001F2174">
      <w:pPr>
        <w:tabs>
          <w:tab w:val="left" w:pos="0"/>
          <w:tab w:val="left" w:pos="45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both"/>
        <w:rPr>
          <w:rFonts w:ascii="Arial" w:hAnsi="Arial" w:cs="Arial"/>
        </w:rPr>
      </w:pPr>
      <w:r w:rsidRPr="001F2174">
        <w:rPr>
          <w:rFonts w:ascii="Arial" w:hAnsi="Arial" w:cs="Arial"/>
        </w:rPr>
        <w:t>Integralnymi częściami składowymi niniejszej umowy są następujące dokumenty:</w:t>
      </w:r>
    </w:p>
    <w:p w:rsidR="001F2174" w:rsidRPr="001F2174" w:rsidRDefault="001F2174" w:rsidP="00117876">
      <w:pPr>
        <w:numPr>
          <w:ilvl w:val="0"/>
          <w:numId w:val="30"/>
        </w:numPr>
        <w:tabs>
          <w:tab w:val="left" w:pos="0"/>
          <w:tab w:val="left" w:pos="450"/>
          <w:tab w:val="left" w:pos="567"/>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jc w:val="both"/>
        <w:rPr>
          <w:rFonts w:ascii="Arial" w:hAnsi="Arial" w:cs="Arial"/>
        </w:rPr>
      </w:pPr>
      <w:r w:rsidRPr="001F2174">
        <w:rPr>
          <w:rFonts w:ascii="Arial" w:hAnsi="Arial" w:cs="Arial"/>
        </w:rPr>
        <w:t xml:space="preserve"> Oferta Wykonawcy,</w:t>
      </w:r>
    </w:p>
    <w:p w:rsidR="001F2174" w:rsidRPr="001F2174" w:rsidRDefault="001F2174" w:rsidP="00117876">
      <w:pPr>
        <w:numPr>
          <w:ilvl w:val="0"/>
          <w:numId w:val="30"/>
        </w:numPr>
        <w:tabs>
          <w:tab w:val="left" w:pos="0"/>
          <w:tab w:val="left" w:pos="450"/>
          <w:tab w:val="left" w:pos="567"/>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jc w:val="both"/>
        <w:rPr>
          <w:rFonts w:ascii="Arial" w:hAnsi="Arial" w:cs="Arial"/>
        </w:rPr>
      </w:pPr>
      <w:r w:rsidRPr="001F2174">
        <w:rPr>
          <w:rFonts w:ascii="Arial" w:hAnsi="Arial" w:cs="Arial"/>
        </w:rPr>
        <w:t xml:space="preserve"> Specyfikacja istotnych warunków zamówienia,</w:t>
      </w:r>
    </w:p>
    <w:p w:rsidR="001F2174" w:rsidRPr="001F2174" w:rsidRDefault="001F2174" w:rsidP="00117876">
      <w:pPr>
        <w:numPr>
          <w:ilvl w:val="0"/>
          <w:numId w:val="30"/>
        </w:numPr>
        <w:tabs>
          <w:tab w:val="left" w:pos="0"/>
          <w:tab w:val="left" w:pos="450"/>
          <w:tab w:val="left" w:pos="567"/>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jc w:val="both"/>
        <w:rPr>
          <w:rFonts w:ascii="Arial" w:hAnsi="Arial" w:cs="Arial"/>
        </w:rPr>
      </w:pPr>
      <w:r w:rsidRPr="001F2174">
        <w:rPr>
          <w:rFonts w:ascii="Arial" w:hAnsi="Arial" w:cs="Arial"/>
        </w:rPr>
        <w:t xml:space="preserve"> Specyfikacja Techniczna Wykonania i Odbioru Robót,</w:t>
      </w:r>
    </w:p>
    <w:p w:rsidR="001F2174" w:rsidRPr="001F2174" w:rsidRDefault="001F2174" w:rsidP="00117876">
      <w:pPr>
        <w:numPr>
          <w:ilvl w:val="0"/>
          <w:numId w:val="30"/>
        </w:numPr>
        <w:tabs>
          <w:tab w:val="left" w:pos="0"/>
          <w:tab w:val="left" w:pos="450"/>
          <w:tab w:val="left" w:pos="567"/>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jc w:val="both"/>
        <w:rPr>
          <w:rFonts w:ascii="Arial" w:hAnsi="Arial" w:cs="Arial"/>
        </w:rPr>
      </w:pPr>
      <w:r w:rsidRPr="001F2174">
        <w:rPr>
          <w:rFonts w:ascii="Arial" w:hAnsi="Arial" w:cs="Arial"/>
        </w:rPr>
        <w:t xml:space="preserve"> Dokumentacja Projektowa.</w:t>
      </w:r>
    </w:p>
    <w:p w:rsidR="001F2174" w:rsidRPr="001F2174" w:rsidRDefault="001F2174" w:rsidP="001F2174">
      <w:pPr>
        <w:tabs>
          <w:tab w:val="left" w:pos="0"/>
          <w:tab w:val="left" w:pos="45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b/>
          <w:bCs/>
        </w:rPr>
      </w:pPr>
      <w:r w:rsidRPr="001F2174">
        <w:rPr>
          <w:rFonts w:ascii="Arial" w:hAnsi="Arial" w:cs="Arial"/>
          <w:b/>
          <w:bCs/>
        </w:rPr>
        <w:t>II. Przedstawiciele stron</w:t>
      </w:r>
    </w:p>
    <w:p w:rsidR="001F2174" w:rsidRPr="001F2174" w:rsidRDefault="001F2174" w:rsidP="001F2174">
      <w:pPr>
        <w:tabs>
          <w:tab w:val="left" w:pos="0"/>
          <w:tab w:val="left" w:pos="45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1F2174">
        <w:rPr>
          <w:rFonts w:ascii="Arial" w:hAnsi="Arial" w:cs="Arial"/>
        </w:rPr>
        <w:t>§ 3.</w:t>
      </w:r>
    </w:p>
    <w:p w:rsidR="001F2174" w:rsidRPr="001F2174" w:rsidRDefault="001F2174" w:rsidP="00117876">
      <w:pPr>
        <w:numPr>
          <w:ilvl w:val="0"/>
          <w:numId w:val="31"/>
        </w:num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both"/>
        <w:rPr>
          <w:rFonts w:ascii="Arial" w:hAnsi="Arial" w:cs="Arial"/>
        </w:rPr>
      </w:pPr>
      <w:r w:rsidRPr="001F2174">
        <w:rPr>
          <w:rFonts w:ascii="Arial" w:hAnsi="Arial" w:cs="Arial"/>
          <w:b/>
          <w:bCs/>
        </w:rPr>
        <w:t>Wykonawca</w:t>
      </w:r>
      <w:r w:rsidRPr="001F2174">
        <w:rPr>
          <w:rFonts w:ascii="Arial" w:hAnsi="Arial" w:cs="Arial"/>
        </w:rPr>
        <w:t xml:space="preserve"> wyznacza ……………………..............................  do kierowania pracami, stanowiącymi przedmiot umowy.</w:t>
      </w:r>
    </w:p>
    <w:p w:rsidR="001F2174" w:rsidRPr="001F2174" w:rsidRDefault="001F2174" w:rsidP="001F2174">
      <w:p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jc w:val="both"/>
        <w:rPr>
          <w:rFonts w:ascii="Arial" w:hAnsi="Arial" w:cs="Arial"/>
        </w:rPr>
      </w:pPr>
      <w:r w:rsidRPr="001F2174">
        <w:rPr>
          <w:rFonts w:ascii="Arial" w:hAnsi="Arial" w:cs="Arial"/>
          <w:b/>
          <w:bCs/>
        </w:rPr>
        <w:t>Zamawiający</w:t>
      </w:r>
      <w:r w:rsidRPr="001F2174">
        <w:rPr>
          <w:rFonts w:ascii="Arial" w:hAnsi="Arial" w:cs="Arial"/>
        </w:rPr>
        <w:t xml:space="preserve"> wyznacza  …………………................................. jako Inspektora Nadzoru</w:t>
      </w:r>
    </w:p>
    <w:p w:rsidR="001F2174" w:rsidRPr="001F2174" w:rsidRDefault="001F2174" w:rsidP="001F2174">
      <w:p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jc w:val="both"/>
        <w:rPr>
          <w:rFonts w:ascii="Arial" w:hAnsi="Arial" w:cs="Arial"/>
        </w:rPr>
      </w:pPr>
    </w:p>
    <w:p w:rsidR="001F2174" w:rsidRPr="001F2174" w:rsidRDefault="001F2174" w:rsidP="001F2174">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b/>
          <w:bCs/>
        </w:rPr>
      </w:pPr>
      <w:r w:rsidRPr="001F2174">
        <w:rPr>
          <w:rFonts w:ascii="Arial" w:hAnsi="Arial" w:cs="Arial"/>
          <w:b/>
          <w:bCs/>
        </w:rPr>
        <w:t>III. Termin realizacji umowy</w:t>
      </w:r>
    </w:p>
    <w:p w:rsidR="001F2174" w:rsidRPr="001F2174" w:rsidRDefault="001F2174" w:rsidP="001F2174">
      <w:pPr>
        <w:tabs>
          <w:tab w:val="left" w:pos="0"/>
          <w:tab w:val="left" w:pos="426"/>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1F2174">
        <w:rPr>
          <w:rFonts w:ascii="Arial" w:hAnsi="Arial" w:cs="Arial"/>
        </w:rPr>
        <w:t>§ 4.</w:t>
      </w:r>
    </w:p>
    <w:p w:rsidR="001F2174" w:rsidRPr="001F2174" w:rsidRDefault="001F2174" w:rsidP="00117876">
      <w:pPr>
        <w:numPr>
          <w:ilvl w:val="0"/>
          <w:numId w:val="32"/>
        </w:numPr>
        <w:autoSpaceDE w:val="0"/>
        <w:autoSpaceDN w:val="0"/>
        <w:adjustRightInd w:val="0"/>
        <w:spacing w:after="120"/>
        <w:ind w:left="284" w:hanging="284"/>
        <w:jc w:val="both"/>
        <w:rPr>
          <w:rFonts w:ascii="Arial" w:hAnsi="Arial" w:cs="Arial"/>
        </w:rPr>
      </w:pPr>
      <w:r w:rsidRPr="001F2174">
        <w:rPr>
          <w:rFonts w:ascii="Arial" w:hAnsi="Arial" w:cs="Arial"/>
        </w:rPr>
        <w:t>Strony ustalają następujące terminy realizacji umowy:</w:t>
      </w:r>
    </w:p>
    <w:p w:rsidR="001F2174" w:rsidRPr="001F2174" w:rsidRDefault="001F2174" w:rsidP="00117876">
      <w:pPr>
        <w:numPr>
          <w:ilvl w:val="0"/>
          <w:numId w:val="33"/>
        </w:numPr>
        <w:autoSpaceDE w:val="0"/>
        <w:autoSpaceDN w:val="0"/>
        <w:adjustRightInd w:val="0"/>
        <w:spacing w:after="120"/>
        <w:ind w:left="568" w:hanging="284"/>
        <w:jc w:val="both"/>
        <w:rPr>
          <w:rFonts w:ascii="Arial" w:hAnsi="Arial" w:cs="Arial"/>
        </w:rPr>
      </w:pPr>
      <w:r w:rsidRPr="001F2174">
        <w:rPr>
          <w:rFonts w:ascii="Arial" w:hAnsi="Arial" w:cs="Arial"/>
        </w:rPr>
        <w:t xml:space="preserve">termin przekazania </w:t>
      </w:r>
      <w:r w:rsidRPr="001F2174">
        <w:rPr>
          <w:rFonts w:ascii="Arial" w:hAnsi="Arial" w:cs="Arial"/>
          <w:b/>
          <w:bCs/>
        </w:rPr>
        <w:t>Wykonawcy</w:t>
      </w:r>
      <w:r w:rsidRPr="001F2174">
        <w:rPr>
          <w:rFonts w:ascii="Arial" w:hAnsi="Arial" w:cs="Arial"/>
        </w:rPr>
        <w:t xml:space="preserve"> terenu budowy przez </w:t>
      </w:r>
      <w:r w:rsidRPr="001F2174">
        <w:rPr>
          <w:rFonts w:ascii="Arial" w:hAnsi="Arial" w:cs="Arial"/>
          <w:b/>
          <w:bCs/>
        </w:rPr>
        <w:t>Zamawiającego</w:t>
      </w:r>
      <w:r w:rsidRPr="001F2174">
        <w:rPr>
          <w:rFonts w:ascii="Arial" w:hAnsi="Arial" w:cs="Arial"/>
        </w:rPr>
        <w:t xml:space="preserve"> nastąpi w dniu </w:t>
      </w:r>
      <w:r w:rsidRPr="001F2174">
        <w:rPr>
          <w:rFonts w:ascii="Arial" w:hAnsi="Arial" w:cs="Arial"/>
          <w:color w:val="FF0000"/>
        </w:rPr>
        <w:t>podpisania umowy.</w:t>
      </w:r>
      <w:r w:rsidRPr="001F2174">
        <w:rPr>
          <w:rFonts w:ascii="Arial" w:hAnsi="Arial" w:cs="Arial"/>
        </w:rPr>
        <w:t xml:space="preserve"> </w:t>
      </w:r>
    </w:p>
    <w:p w:rsidR="001F2174" w:rsidRPr="001F2174" w:rsidRDefault="001F2174" w:rsidP="00117876">
      <w:pPr>
        <w:numPr>
          <w:ilvl w:val="0"/>
          <w:numId w:val="33"/>
        </w:numPr>
        <w:autoSpaceDE w:val="0"/>
        <w:autoSpaceDN w:val="0"/>
        <w:adjustRightInd w:val="0"/>
        <w:spacing w:after="120"/>
        <w:ind w:left="568" w:hanging="284"/>
        <w:jc w:val="both"/>
        <w:rPr>
          <w:rFonts w:ascii="Arial" w:hAnsi="Arial" w:cs="Arial"/>
        </w:rPr>
      </w:pPr>
      <w:r w:rsidRPr="001F2174">
        <w:rPr>
          <w:rFonts w:ascii="Arial" w:hAnsi="Arial" w:cs="Arial"/>
        </w:rPr>
        <w:t xml:space="preserve">termin rozpoczęcia realizacji przedmiotu umowy przez </w:t>
      </w:r>
      <w:r w:rsidRPr="001F2174">
        <w:rPr>
          <w:rFonts w:ascii="Arial" w:hAnsi="Arial" w:cs="Arial"/>
          <w:b/>
          <w:bCs/>
        </w:rPr>
        <w:t>Wykonawcę</w:t>
      </w:r>
      <w:r w:rsidRPr="001F2174">
        <w:rPr>
          <w:rFonts w:ascii="Arial" w:hAnsi="Arial" w:cs="Arial"/>
        </w:rPr>
        <w:t xml:space="preserve"> nastąpi </w:t>
      </w:r>
      <w:r w:rsidRPr="001F2174">
        <w:rPr>
          <w:rFonts w:ascii="Arial" w:hAnsi="Arial" w:cs="Arial"/>
        </w:rPr>
        <w:br/>
        <w:t xml:space="preserve">w ciągu </w:t>
      </w:r>
      <w:r w:rsidRPr="001F2174">
        <w:rPr>
          <w:rFonts w:ascii="Arial" w:hAnsi="Arial" w:cs="Arial"/>
          <w:b/>
          <w:bCs/>
        </w:rPr>
        <w:t>7 dni</w:t>
      </w:r>
      <w:r w:rsidRPr="001F2174">
        <w:rPr>
          <w:rFonts w:ascii="Arial" w:hAnsi="Arial" w:cs="Arial"/>
        </w:rPr>
        <w:t xml:space="preserve"> od daty przekazania mu placu budowy oraz kompletu dokumentacji projektowej wraz z innymi dokumentami niezbędnymi do prowadzenia budowy przez  </w:t>
      </w:r>
      <w:r w:rsidRPr="001F2174">
        <w:rPr>
          <w:rFonts w:ascii="Arial" w:hAnsi="Arial" w:cs="Arial"/>
          <w:b/>
          <w:bCs/>
        </w:rPr>
        <w:t>Zamawiającego,</w:t>
      </w:r>
    </w:p>
    <w:p w:rsidR="001F2174" w:rsidRPr="001F2174" w:rsidRDefault="001F2174" w:rsidP="00117876">
      <w:pPr>
        <w:numPr>
          <w:ilvl w:val="0"/>
          <w:numId w:val="33"/>
        </w:numPr>
        <w:autoSpaceDE w:val="0"/>
        <w:autoSpaceDN w:val="0"/>
        <w:adjustRightInd w:val="0"/>
        <w:spacing w:after="120"/>
        <w:ind w:left="568" w:hanging="284"/>
        <w:jc w:val="both"/>
        <w:rPr>
          <w:rFonts w:ascii="Arial" w:hAnsi="Arial" w:cs="Arial"/>
        </w:rPr>
      </w:pPr>
      <w:r w:rsidRPr="001F2174">
        <w:rPr>
          <w:rFonts w:ascii="Arial" w:hAnsi="Arial" w:cs="Arial"/>
        </w:rPr>
        <w:t xml:space="preserve">termin zakończenia realizacji przedmiotu umowy nastąpi </w:t>
      </w:r>
      <w:r w:rsidRPr="001F2174">
        <w:rPr>
          <w:rFonts w:ascii="Arial" w:hAnsi="Arial" w:cs="Arial"/>
          <w:b/>
          <w:bCs/>
        </w:rPr>
        <w:t xml:space="preserve">do dnia </w:t>
      </w:r>
      <w:r w:rsidRPr="001F2174">
        <w:rPr>
          <w:rFonts w:ascii="Arial" w:hAnsi="Arial" w:cs="Arial"/>
          <w:b/>
          <w:bCs/>
        </w:rPr>
        <w:br/>
      </w:r>
      <w:r w:rsidRPr="001F2174">
        <w:rPr>
          <w:rFonts w:ascii="Arial" w:hAnsi="Arial" w:cs="Arial"/>
          <w:b/>
          <w:bCs/>
          <w:color w:val="FF0000"/>
        </w:rPr>
        <w:t>14.08.2020 r.</w:t>
      </w:r>
    </w:p>
    <w:p w:rsidR="001F2174" w:rsidRPr="001F2174" w:rsidRDefault="001F2174" w:rsidP="00117876">
      <w:pPr>
        <w:numPr>
          <w:ilvl w:val="0"/>
          <w:numId w:val="32"/>
        </w:numPr>
        <w:autoSpaceDE w:val="0"/>
        <w:autoSpaceDN w:val="0"/>
        <w:adjustRightInd w:val="0"/>
        <w:spacing w:after="120"/>
        <w:ind w:left="284" w:hanging="284"/>
        <w:jc w:val="both"/>
        <w:rPr>
          <w:rFonts w:ascii="Arial" w:hAnsi="Arial" w:cs="Arial"/>
        </w:rPr>
      </w:pPr>
      <w:r w:rsidRPr="001F2174">
        <w:rPr>
          <w:rFonts w:ascii="Arial" w:hAnsi="Arial" w:cs="Arial"/>
        </w:rPr>
        <w:t xml:space="preserve">Jeżeli wydłużenie terminu realizacji umowy nastąpi z przyczyn leżących po stronie </w:t>
      </w:r>
      <w:r w:rsidRPr="001F2174">
        <w:rPr>
          <w:rFonts w:ascii="Arial" w:hAnsi="Arial" w:cs="Arial"/>
          <w:b/>
          <w:bCs/>
        </w:rPr>
        <w:t>Wykonawcy</w:t>
      </w:r>
      <w:r w:rsidRPr="001F2174">
        <w:rPr>
          <w:rFonts w:ascii="Arial" w:hAnsi="Arial" w:cs="Arial"/>
        </w:rPr>
        <w:t xml:space="preserve">, na </w:t>
      </w:r>
      <w:r w:rsidRPr="001F2174">
        <w:rPr>
          <w:rFonts w:ascii="Arial" w:hAnsi="Arial" w:cs="Arial"/>
          <w:b/>
          <w:bCs/>
        </w:rPr>
        <w:t>Wykonawcy</w:t>
      </w:r>
      <w:r w:rsidRPr="001F2174">
        <w:rPr>
          <w:rFonts w:ascii="Arial" w:hAnsi="Arial" w:cs="Arial"/>
        </w:rPr>
        <w:t xml:space="preserve"> ciąży obowiązek pokrycia wszelkich szkód z tym związanych, w tym związanych z cofnięciem finansowania inwestycji przez osoby trzecie, bądź obowiązku zwrotu przyznanych już wcześniej środków finansowych na realizowaną inwestycję przez osoby </w:t>
      </w:r>
      <w:r w:rsidRPr="001F2174">
        <w:rPr>
          <w:rFonts w:ascii="Arial" w:hAnsi="Arial" w:cs="Arial"/>
        </w:rPr>
        <w:lastRenderedPageBreak/>
        <w:t>trzecie do wysokości kwoty cofniętych bądź zwróconych, jako niewykorzystane w okresie na jaki zostały przyznane do wykorzystania kwot.</w:t>
      </w:r>
    </w:p>
    <w:p w:rsidR="001F2174" w:rsidRPr="001F2174" w:rsidRDefault="001F2174" w:rsidP="00117876">
      <w:pPr>
        <w:numPr>
          <w:ilvl w:val="0"/>
          <w:numId w:val="32"/>
        </w:numPr>
        <w:autoSpaceDE w:val="0"/>
        <w:autoSpaceDN w:val="0"/>
        <w:adjustRightInd w:val="0"/>
        <w:spacing w:after="120"/>
        <w:ind w:left="284" w:hanging="284"/>
        <w:jc w:val="both"/>
        <w:rPr>
          <w:rFonts w:ascii="Arial" w:hAnsi="Arial" w:cs="Arial"/>
        </w:rPr>
      </w:pPr>
      <w:r w:rsidRPr="001F2174">
        <w:rPr>
          <w:rFonts w:ascii="Arial" w:hAnsi="Arial" w:cs="Arial"/>
        </w:rPr>
        <w:t xml:space="preserve">Za termin zakończenia wykonywania umowy strony uznają datę ich bezusterkowego, protokolarnego przyjęcia przez Zamawiającego oraz przekazania kompletu dokumentów niezbędnych do dokonania odbioru. </w:t>
      </w:r>
    </w:p>
    <w:p w:rsidR="001F2174" w:rsidRPr="001F2174" w:rsidRDefault="001F2174" w:rsidP="00117876">
      <w:pPr>
        <w:numPr>
          <w:ilvl w:val="0"/>
          <w:numId w:val="32"/>
        </w:numPr>
        <w:autoSpaceDE w:val="0"/>
        <w:autoSpaceDN w:val="0"/>
        <w:adjustRightInd w:val="0"/>
        <w:spacing w:after="120"/>
        <w:ind w:left="284" w:hanging="284"/>
        <w:jc w:val="both"/>
        <w:rPr>
          <w:rFonts w:ascii="Arial" w:hAnsi="Arial" w:cs="Arial"/>
        </w:rPr>
      </w:pPr>
      <w:r w:rsidRPr="001F2174">
        <w:rPr>
          <w:rFonts w:ascii="Arial" w:hAnsi="Arial" w:cs="Arial"/>
        </w:rPr>
        <w:t xml:space="preserve">W przypadku określonym w § 4 ust. 2 </w:t>
      </w:r>
      <w:r w:rsidRPr="001F2174">
        <w:rPr>
          <w:rFonts w:ascii="Arial" w:hAnsi="Arial" w:cs="Arial"/>
          <w:b/>
          <w:bCs/>
        </w:rPr>
        <w:t>Zamawiający</w:t>
      </w:r>
      <w:r w:rsidRPr="001F2174">
        <w:rPr>
          <w:rFonts w:ascii="Arial" w:hAnsi="Arial" w:cs="Arial"/>
        </w:rPr>
        <w:t xml:space="preserve">, może również odstąpić od umowy żądając od </w:t>
      </w:r>
      <w:r w:rsidRPr="001F2174">
        <w:rPr>
          <w:rFonts w:ascii="Arial" w:hAnsi="Arial" w:cs="Arial"/>
          <w:b/>
          <w:bCs/>
        </w:rPr>
        <w:t>Wykonawcy</w:t>
      </w:r>
      <w:r w:rsidRPr="001F2174">
        <w:rPr>
          <w:rFonts w:ascii="Arial" w:hAnsi="Arial" w:cs="Arial"/>
        </w:rPr>
        <w:t xml:space="preserve"> pokrycia wynikłej stąd szkody.</w:t>
      </w:r>
    </w:p>
    <w:p w:rsidR="001F2174" w:rsidRPr="001F2174" w:rsidRDefault="001F2174" w:rsidP="001F2174">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jc w:val="center"/>
        <w:rPr>
          <w:rFonts w:ascii="Arial" w:hAnsi="Arial" w:cs="Arial"/>
          <w:b/>
          <w:bCs/>
        </w:rPr>
      </w:pPr>
      <w:r w:rsidRPr="001F2174">
        <w:rPr>
          <w:rFonts w:ascii="Arial" w:hAnsi="Arial" w:cs="Arial"/>
          <w:b/>
          <w:bCs/>
        </w:rPr>
        <w:t>IV. Wynagrodzenie</w:t>
      </w:r>
    </w:p>
    <w:p w:rsidR="001F2174" w:rsidRPr="001F2174" w:rsidRDefault="001F2174" w:rsidP="001F2174">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1F2174">
        <w:rPr>
          <w:rFonts w:ascii="Arial" w:hAnsi="Arial" w:cs="Arial"/>
        </w:rPr>
        <w:t>§ 5.</w:t>
      </w:r>
    </w:p>
    <w:p w:rsidR="001F2174" w:rsidRPr="001F2174" w:rsidRDefault="001F2174" w:rsidP="00117876">
      <w:pPr>
        <w:numPr>
          <w:ilvl w:val="0"/>
          <w:numId w:val="34"/>
        </w:numPr>
        <w:tabs>
          <w:tab w:val="left" w:pos="0"/>
          <w:tab w:val="left" w:pos="282"/>
          <w:tab w:val="num"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both"/>
        <w:rPr>
          <w:rFonts w:ascii="Arial" w:hAnsi="Arial" w:cs="Arial"/>
        </w:rPr>
      </w:pPr>
      <w:r w:rsidRPr="001F2174">
        <w:rPr>
          <w:rFonts w:ascii="Arial" w:hAnsi="Arial" w:cs="Arial"/>
        </w:rPr>
        <w:t xml:space="preserve">Stosownie do oferty przedstawionej przez </w:t>
      </w:r>
      <w:r w:rsidRPr="001F2174">
        <w:rPr>
          <w:rFonts w:ascii="Arial" w:hAnsi="Arial" w:cs="Arial"/>
          <w:b/>
          <w:bCs/>
        </w:rPr>
        <w:t>Wykonawcę</w:t>
      </w:r>
      <w:r w:rsidRPr="001F2174">
        <w:rPr>
          <w:rFonts w:ascii="Arial" w:hAnsi="Arial" w:cs="Arial"/>
        </w:rPr>
        <w:t xml:space="preserve">, a przyjętej </w:t>
      </w:r>
      <w:r w:rsidRPr="001F2174">
        <w:rPr>
          <w:rFonts w:ascii="Arial" w:hAnsi="Arial" w:cs="Arial"/>
        </w:rPr>
        <w:br/>
        <w:t xml:space="preserve">przez </w:t>
      </w:r>
      <w:r w:rsidRPr="001F2174">
        <w:rPr>
          <w:rFonts w:ascii="Arial" w:hAnsi="Arial" w:cs="Arial"/>
          <w:b/>
          <w:bCs/>
        </w:rPr>
        <w:t>Zamawiającego</w:t>
      </w:r>
      <w:r w:rsidRPr="001F2174">
        <w:rPr>
          <w:rFonts w:ascii="Arial" w:hAnsi="Arial" w:cs="Arial"/>
        </w:rPr>
        <w:t xml:space="preserve">, strony ustalają cenę za wykonanie zamówienia </w:t>
      </w:r>
      <w:r w:rsidRPr="001F2174">
        <w:rPr>
          <w:rFonts w:ascii="Arial" w:hAnsi="Arial" w:cs="Arial"/>
        </w:rPr>
        <w:br/>
        <w:t xml:space="preserve">w kwocie netto  ………………………… zł, podatek VAT …………………………zł, ogółem kwota brutto………………………………….  </w:t>
      </w:r>
    </w:p>
    <w:p w:rsidR="001F2174" w:rsidRPr="001F2174" w:rsidRDefault="001F2174" w:rsidP="001F2174">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jc w:val="both"/>
        <w:rPr>
          <w:rFonts w:ascii="Arial" w:hAnsi="Arial" w:cs="Arial"/>
        </w:rPr>
      </w:pPr>
      <w:r w:rsidRPr="001F2174">
        <w:rPr>
          <w:rFonts w:ascii="Arial" w:hAnsi="Arial" w:cs="Arial"/>
        </w:rPr>
        <w:t>(słownie złotych: ……………………………………………………......................................).</w:t>
      </w:r>
    </w:p>
    <w:p w:rsidR="001F2174" w:rsidRPr="001F2174" w:rsidRDefault="001F2174" w:rsidP="00117876">
      <w:pPr>
        <w:numPr>
          <w:ilvl w:val="0"/>
          <w:numId w:val="34"/>
        </w:numPr>
        <w:tabs>
          <w:tab w:val="left" w:pos="0"/>
          <w:tab w:val="left" w:pos="282"/>
          <w:tab w:val="num"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both"/>
        <w:rPr>
          <w:rFonts w:ascii="Arial" w:hAnsi="Arial" w:cs="Arial"/>
        </w:rPr>
      </w:pPr>
      <w:r w:rsidRPr="001F2174">
        <w:rPr>
          <w:rFonts w:ascii="Arial" w:hAnsi="Arial" w:cs="Arial"/>
        </w:rPr>
        <w:t xml:space="preserve">Powyższa cena zawiera w sobie koszty związane z dostawą i montażem przedmiotu zamówienia. Zadanie należy zrealizować zgodnie dokumentacją projektową </w:t>
      </w:r>
      <w:r w:rsidRPr="001F2174">
        <w:rPr>
          <w:rFonts w:ascii="Arial" w:hAnsi="Arial" w:cs="Arial"/>
        </w:rPr>
        <w:br/>
        <w:t>i obowiązującymi przepisami. Zastosowane materiały powinny odpowiadać co do jakości wymogom wyrobów dopuszczonych do obrotu i stosowania w budownictwie określonym w ustawie Prawo budowlane, w ustawie o wyrobach budowlanych oraz wymaganiom specyfikacji istotnych warunków zamówienia i projektu budowlanego.</w:t>
      </w:r>
    </w:p>
    <w:p w:rsidR="001F2174" w:rsidRPr="001F2174" w:rsidRDefault="001F2174" w:rsidP="00117876">
      <w:pPr>
        <w:numPr>
          <w:ilvl w:val="0"/>
          <w:numId w:val="34"/>
        </w:numPr>
        <w:tabs>
          <w:tab w:val="left" w:pos="0"/>
          <w:tab w:val="left" w:pos="282"/>
          <w:tab w:val="num"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both"/>
        <w:rPr>
          <w:rFonts w:ascii="Arial" w:hAnsi="Arial" w:cs="Arial"/>
        </w:rPr>
      </w:pPr>
      <w:r w:rsidRPr="001F2174">
        <w:rPr>
          <w:rFonts w:ascii="Arial" w:hAnsi="Arial" w:cs="Arial"/>
        </w:rPr>
        <w:t>Wynagrodzenie, o którym mowa w ust.1 obejmuje pełny zakres robót zawartych</w:t>
      </w:r>
      <w:r w:rsidRPr="001F2174">
        <w:rPr>
          <w:rFonts w:ascii="Arial" w:hAnsi="Arial" w:cs="Arial"/>
        </w:rPr>
        <w:br/>
        <w:t>w dokumentacji technicznej.</w:t>
      </w:r>
    </w:p>
    <w:p w:rsidR="001F2174" w:rsidRPr="001F2174" w:rsidRDefault="001F2174" w:rsidP="00117876">
      <w:pPr>
        <w:widowControl w:val="0"/>
        <w:numPr>
          <w:ilvl w:val="0"/>
          <w:numId w:val="34"/>
        </w:numPr>
        <w:tabs>
          <w:tab w:val="left" w:pos="0"/>
          <w:tab w:val="left" w:pos="282"/>
          <w:tab w:val="num"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autoSpaceDE w:val="0"/>
        <w:spacing w:after="120"/>
        <w:ind w:left="284" w:hanging="284"/>
        <w:jc w:val="both"/>
        <w:rPr>
          <w:rFonts w:ascii="Arial" w:hAnsi="Arial" w:cs="Arial"/>
        </w:rPr>
      </w:pPr>
      <w:r w:rsidRPr="001F2174">
        <w:rPr>
          <w:rFonts w:ascii="Arial" w:hAnsi="Arial" w:cs="Arial"/>
        </w:rPr>
        <w:t xml:space="preserve">Wynagrodzenie Wykonawcy zostanie rozliczone na podstawie faktycznie wykonanych i odebranych robót, potwierdzonych przez inspektora nadzoru, zgodnie z kosztorysami powykonawczymi, opracowanymi według niezmiennych cen jednostkowych określonych w kosztorysach ofertowych Wykonawcy. </w:t>
      </w:r>
    </w:p>
    <w:p w:rsidR="001F2174" w:rsidRPr="001F2174" w:rsidRDefault="001F2174" w:rsidP="00117876">
      <w:pPr>
        <w:numPr>
          <w:ilvl w:val="0"/>
          <w:numId w:val="34"/>
        </w:numPr>
        <w:tabs>
          <w:tab w:val="left" w:pos="0"/>
          <w:tab w:val="left" w:pos="282"/>
          <w:tab w:val="num"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both"/>
        <w:rPr>
          <w:rFonts w:ascii="Arial" w:hAnsi="Arial" w:cs="Arial"/>
        </w:rPr>
      </w:pPr>
      <w:r w:rsidRPr="001F2174">
        <w:rPr>
          <w:rFonts w:ascii="Arial" w:hAnsi="Arial" w:cs="Arial"/>
          <w:b/>
          <w:bCs/>
        </w:rPr>
        <w:t>Zamawiający</w:t>
      </w:r>
      <w:r w:rsidRPr="001F2174">
        <w:rPr>
          <w:rFonts w:ascii="Arial" w:hAnsi="Arial" w:cs="Arial"/>
        </w:rPr>
        <w:t xml:space="preserve"> dopuszcza możliwość zmiany wynagrodzenia, o którym mowa </w:t>
      </w:r>
      <w:r w:rsidRPr="001F2174">
        <w:rPr>
          <w:rFonts w:ascii="Arial" w:hAnsi="Arial" w:cs="Arial"/>
        </w:rPr>
        <w:br/>
        <w:t>w ust.1w przypadku ustawowej zmiany stawki podatku VAT.</w:t>
      </w:r>
    </w:p>
    <w:p w:rsidR="001F2174" w:rsidRPr="001F2174" w:rsidRDefault="001F2174" w:rsidP="00117876">
      <w:pPr>
        <w:numPr>
          <w:ilvl w:val="0"/>
          <w:numId w:val="34"/>
        </w:num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both"/>
        <w:rPr>
          <w:rFonts w:ascii="Arial" w:hAnsi="Arial" w:cs="Arial"/>
        </w:rPr>
      </w:pPr>
      <w:r w:rsidRPr="001F2174">
        <w:rPr>
          <w:rFonts w:ascii="Arial" w:hAnsi="Arial" w:cs="Arial"/>
        </w:rPr>
        <w:t xml:space="preserve">Podstawą do wystawienia faktur jest bezusterkowy protokół odbioru pod warunkiem jego zatwierdzenia i podpisania przez </w:t>
      </w:r>
      <w:r w:rsidRPr="001F2174">
        <w:rPr>
          <w:rFonts w:ascii="Arial" w:hAnsi="Arial" w:cs="Arial"/>
          <w:b/>
          <w:bCs/>
        </w:rPr>
        <w:t>Zamawiającego</w:t>
      </w:r>
      <w:r w:rsidRPr="001F2174">
        <w:rPr>
          <w:rFonts w:ascii="Arial" w:hAnsi="Arial" w:cs="Arial"/>
        </w:rPr>
        <w:t xml:space="preserve"> oraz Inspektora Nadzoru. </w:t>
      </w:r>
    </w:p>
    <w:p w:rsidR="001F2174" w:rsidRPr="001F2174" w:rsidRDefault="001F2174" w:rsidP="00117876">
      <w:pPr>
        <w:numPr>
          <w:ilvl w:val="0"/>
          <w:numId w:val="34"/>
        </w:num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both"/>
        <w:rPr>
          <w:rFonts w:ascii="Arial" w:hAnsi="Arial" w:cs="Arial"/>
        </w:rPr>
      </w:pPr>
      <w:r w:rsidRPr="001F2174">
        <w:rPr>
          <w:rFonts w:ascii="Arial" w:hAnsi="Arial" w:cs="Arial"/>
        </w:rPr>
        <w:t xml:space="preserve">Płatność faktur nastąpi w terminie </w:t>
      </w:r>
      <w:r w:rsidRPr="001F2174">
        <w:rPr>
          <w:rFonts w:ascii="Arial" w:hAnsi="Arial" w:cs="Arial"/>
          <w:b/>
          <w:bCs/>
        </w:rPr>
        <w:t>do 30 dni</w:t>
      </w:r>
      <w:r w:rsidRPr="001F2174">
        <w:rPr>
          <w:rFonts w:ascii="Arial" w:hAnsi="Arial" w:cs="Arial"/>
        </w:rPr>
        <w:t xml:space="preserve"> od daty jej złożenia w Zespole Szkół CKR w Starym Lubiejewie. Za dzień zapłaty przyjmuje się dzień obciążenia rachunku bankowego Zamawiającego, z zastrzeżeniem art.143a-143d </w:t>
      </w:r>
      <w:proofErr w:type="spellStart"/>
      <w:r w:rsidRPr="001F2174">
        <w:rPr>
          <w:rFonts w:ascii="Arial" w:hAnsi="Arial" w:cs="Arial"/>
        </w:rPr>
        <w:t>Pzp</w:t>
      </w:r>
      <w:proofErr w:type="spellEnd"/>
      <w:r w:rsidRPr="001F2174">
        <w:rPr>
          <w:rFonts w:ascii="Arial" w:hAnsi="Arial" w:cs="Arial"/>
        </w:rPr>
        <w:t>.</w:t>
      </w:r>
    </w:p>
    <w:p w:rsidR="001F2174" w:rsidRPr="001F2174" w:rsidRDefault="001F2174" w:rsidP="00117876">
      <w:pPr>
        <w:numPr>
          <w:ilvl w:val="0"/>
          <w:numId w:val="34"/>
        </w:num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both"/>
        <w:rPr>
          <w:rFonts w:ascii="Arial" w:hAnsi="Arial" w:cs="Arial"/>
        </w:rPr>
      </w:pPr>
      <w:r w:rsidRPr="001F2174">
        <w:rPr>
          <w:rFonts w:ascii="Arial" w:hAnsi="Arial" w:cs="Arial"/>
        </w:rPr>
        <w:t>Zamawiający w szczególnych okolicznościach zastrzega sobie prawo przesunięcia terminu płatności, bez konieczności naliczania odsetek ustawowych.</w:t>
      </w:r>
    </w:p>
    <w:p w:rsidR="001F2174" w:rsidRPr="001F2174" w:rsidRDefault="001F2174" w:rsidP="001F2174">
      <w:pPr>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720"/>
        <w:jc w:val="both"/>
        <w:rPr>
          <w:rFonts w:ascii="Arial" w:hAnsi="Arial" w:cs="Arial"/>
          <w:u w:val="single"/>
        </w:rPr>
      </w:pPr>
      <w:r w:rsidRPr="001F2174">
        <w:rPr>
          <w:rFonts w:ascii="Arial" w:hAnsi="Arial" w:cs="Arial"/>
          <w:u w:val="single"/>
        </w:rPr>
        <w:t>Dane do faktury:</w:t>
      </w:r>
    </w:p>
    <w:p w:rsidR="001F2174" w:rsidRPr="001F2174" w:rsidRDefault="001F2174" w:rsidP="001F2174">
      <w:p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720"/>
        <w:jc w:val="both"/>
        <w:rPr>
          <w:rFonts w:ascii="Arial" w:hAnsi="Arial" w:cs="Arial"/>
        </w:rPr>
      </w:pPr>
      <w:r w:rsidRPr="001F2174">
        <w:rPr>
          <w:rFonts w:ascii="Arial" w:hAnsi="Arial" w:cs="Arial"/>
        </w:rPr>
        <w:t>Zespół Szkół CKR w Starym Lubiejewie</w:t>
      </w:r>
    </w:p>
    <w:p w:rsidR="001F2174" w:rsidRPr="001F2174" w:rsidRDefault="001F2174" w:rsidP="001F2174">
      <w:p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720"/>
        <w:jc w:val="both"/>
        <w:rPr>
          <w:rFonts w:ascii="Arial" w:hAnsi="Arial" w:cs="Arial"/>
        </w:rPr>
      </w:pPr>
      <w:r w:rsidRPr="001F2174">
        <w:rPr>
          <w:rFonts w:ascii="Arial" w:hAnsi="Arial" w:cs="Arial"/>
        </w:rPr>
        <w:t>ul. Klonowa 4</w:t>
      </w:r>
    </w:p>
    <w:p w:rsidR="001F2174" w:rsidRPr="001F2174" w:rsidRDefault="001F2174" w:rsidP="001F2174">
      <w:p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720"/>
        <w:jc w:val="both"/>
        <w:rPr>
          <w:rFonts w:ascii="Arial" w:hAnsi="Arial" w:cs="Arial"/>
        </w:rPr>
      </w:pPr>
      <w:r w:rsidRPr="001F2174">
        <w:rPr>
          <w:rFonts w:ascii="Arial" w:hAnsi="Arial" w:cs="Arial"/>
        </w:rPr>
        <w:t>07-300 Ostrów Mazowiecka</w:t>
      </w:r>
    </w:p>
    <w:p w:rsidR="001F2174" w:rsidRPr="001F2174" w:rsidRDefault="001F2174" w:rsidP="001F2174">
      <w:p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720"/>
        <w:jc w:val="both"/>
        <w:rPr>
          <w:rFonts w:ascii="Arial" w:hAnsi="Arial" w:cs="Arial"/>
        </w:rPr>
      </w:pPr>
      <w:r w:rsidRPr="001F2174">
        <w:rPr>
          <w:rFonts w:ascii="Arial" w:hAnsi="Arial" w:cs="Arial"/>
        </w:rPr>
        <w:t>NIP: 759-12-46-362</w:t>
      </w:r>
    </w:p>
    <w:p w:rsidR="001F2174" w:rsidRPr="001F2174" w:rsidRDefault="001F2174" w:rsidP="00117876">
      <w:pPr>
        <w:numPr>
          <w:ilvl w:val="0"/>
          <w:numId w:val="34"/>
        </w:numPr>
        <w:tabs>
          <w:tab w:val="left" w:pos="0"/>
          <w:tab w:val="left" w:pos="284"/>
          <w:tab w:val="left" w:pos="36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both"/>
        <w:rPr>
          <w:rFonts w:ascii="Arial" w:hAnsi="Arial" w:cs="Arial"/>
        </w:rPr>
      </w:pPr>
      <w:r w:rsidRPr="001F2174">
        <w:rPr>
          <w:rFonts w:ascii="Arial" w:hAnsi="Arial" w:cs="Arial"/>
        </w:rPr>
        <w:t xml:space="preserve">Strony upoważniają się wzajemnie do dokonywania umownej kompensaty wzajemnych wierzytelności wynikających z niniejszej umowy. </w:t>
      </w:r>
    </w:p>
    <w:p w:rsidR="001F2174" w:rsidRPr="001F2174" w:rsidRDefault="001F2174" w:rsidP="001F2174">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b/>
          <w:bCs/>
        </w:rPr>
      </w:pPr>
      <w:r w:rsidRPr="001F2174">
        <w:rPr>
          <w:rFonts w:ascii="Arial" w:hAnsi="Arial" w:cs="Arial"/>
          <w:b/>
          <w:bCs/>
        </w:rPr>
        <w:t>V. Obowiązki stron</w:t>
      </w:r>
    </w:p>
    <w:p w:rsidR="001F2174" w:rsidRPr="001F2174" w:rsidRDefault="001F2174" w:rsidP="001F2174">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1F2174">
        <w:rPr>
          <w:rFonts w:ascii="Arial" w:hAnsi="Arial" w:cs="Arial"/>
        </w:rPr>
        <w:t>§ 6.</w:t>
      </w:r>
    </w:p>
    <w:p w:rsidR="001F2174" w:rsidRPr="001F2174" w:rsidRDefault="001F2174" w:rsidP="00117876">
      <w:pPr>
        <w:numPr>
          <w:ilvl w:val="0"/>
          <w:numId w:val="35"/>
        </w:numPr>
        <w:autoSpaceDE w:val="0"/>
        <w:autoSpaceDN w:val="0"/>
        <w:adjustRightInd w:val="0"/>
        <w:spacing w:after="120"/>
        <w:ind w:left="284" w:hanging="284"/>
        <w:jc w:val="both"/>
        <w:rPr>
          <w:rFonts w:ascii="Arial" w:hAnsi="Arial" w:cs="Arial"/>
        </w:rPr>
      </w:pPr>
      <w:r w:rsidRPr="001F2174">
        <w:rPr>
          <w:rFonts w:ascii="Arial" w:hAnsi="Arial" w:cs="Arial"/>
          <w:b/>
          <w:bCs/>
        </w:rPr>
        <w:lastRenderedPageBreak/>
        <w:t>Zamawiający</w:t>
      </w:r>
      <w:r w:rsidRPr="001F2174">
        <w:rPr>
          <w:rFonts w:ascii="Arial" w:hAnsi="Arial" w:cs="Arial"/>
        </w:rPr>
        <w:t xml:space="preserve"> zobowiązany jest do:</w:t>
      </w:r>
    </w:p>
    <w:p w:rsidR="001F2174" w:rsidRPr="001F2174" w:rsidRDefault="001F2174" w:rsidP="00117876">
      <w:pPr>
        <w:numPr>
          <w:ilvl w:val="0"/>
          <w:numId w:val="36"/>
        </w:numPr>
        <w:autoSpaceDE w:val="0"/>
        <w:autoSpaceDN w:val="0"/>
        <w:adjustRightInd w:val="0"/>
        <w:spacing w:after="120"/>
        <w:ind w:left="567" w:hanging="283"/>
        <w:jc w:val="both"/>
        <w:rPr>
          <w:rFonts w:ascii="Arial" w:hAnsi="Arial" w:cs="Arial"/>
          <w:color w:val="FF0000"/>
        </w:rPr>
      </w:pPr>
      <w:r w:rsidRPr="001F2174">
        <w:rPr>
          <w:rFonts w:ascii="Arial" w:hAnsi="Arial" w:cs="Arial"/>
        </w:rPr>
        <w:t xml:space="preserve">przekazania Wykonawcy terenu budowy w </w:t>
      </w:r>
      <w:r w:rsidRPr="001F2174">
        <w:rPr>
          <w:rFonts w:ascii="Arial" w:hAnsi="Arial" w:cs="Arial"/>
          <w:color w:val="000000"/>
        </w:rPr>
        <w:t>dniu podpisania umowy</w:t>
      </w:r>
    </w:p>
    <w:p w:rsidR="001F2174" w:rsidRPr="001F2174" w:rsidRDefault="001F2174" w:rsidP="00117876">
      <w:pPr>
        <w:numPr>
          <w:ilvl w:val="0"/>
          <w:numId w:val="36"/>
        </w:numPr>
        <w:autoSpaceDE w:val="0"/>
        <w:autoSpaceDN w:val="0"/>
        <w:adjustRightInd w:val="0"/>
        <w:spacing w:after="120"/>
        <w:ind w:left="567" w:hanging="283"/>
        <w:jc w:val="both"/>
        <w:rPr>
          <w:rFonts w:ascii="Arial" w:hAnsi="Arial" w:cs="Arial"/>
        </w:rPr>
      </w:pPr>
      <w:r w:rsidRPr="001F2174">
        <w:rPr>
          <w:rFonts w:ascii="Arial" w:hAnsi="Arial" w:cs="Arial"/>
        </w:rPr>
        <w:t>zapewnienia nadzoru inwestorskiego;</w:t>
      </w:r>
    </w:p>
    <w:p w:rsidR="001F2174" w:rsidRPr="001F2174" w:rsidRDefault="001F2174" w:rsidP="00117876">
      <w:pPr>
        <w:numPr>
          <w:ilvl w:val="0"/>
          <w:numId w:val="36"/>
        </w:numPr>
        <w:autoSpaceDE w:val="0"/>
        <w:autoSpaceDN w:val="0"/>
        <w:adjustRightInd w:val="0"/>
        <w:spacing w:after="120"/>
        <w:ind w:left="567" w:hanging="283"/>
        <w:jc w:val="both"/>
        <w:rPr>
          <w:rFonts w:ascii="Arial" w:hAnsi="Arial" w:cs="Arial"/>
        </w:rPr>
      </w:pPr>
      <w:r w:rsidRPr="001F2174">
        <w:rPr>
          <w:rFonts w:ascii="Arial" w:hAnsi="Arial" w:cs="Arial"/>
        </w:rPr>
        <w:t>odbioru robót zanikających, odbioru końcowego i pogwarancyjnego przedmiotu umowy;</w:t>
      </w:r>
    </w:p>
    <w:p w:rsidR="001F2174" w:rsidRPr="001F2174" w:rsidRDefault="001F2174" w:rsidP="00117876">
      <w:pPr>
        <w:numPr>
          <w:ilvl w:val="0"/>
          <w:numId w:val="36"/>
        </w:numPr>
        <w:autoSpaceDE w:val="0"/>
        <w:autoSpaceDN w:val="0"/>
        <w:adjustRightInd w:val="0"/>
        <w:spacing w:after="120"/>
        <w:ind w:left="567" w:hanging="283"/>
        <w:jc w:val="both"/>
        <w:rPr>
          <w:rFonts w:ascii="Arial" w:hAnsi="Arial" w:cs="Arial"/>
        </w:rPr>
      </w:pPr>
      <w:r w:rsidRPr="001F2174">
        <w:rPr>
          <w:rFonts w:ascii="Arial" w:hAnsi="Arial" w:cs="Arial"/>
        </w:rPr>
        <w:t>zapłaty wynagrodzenia za prawidłowo wykonany i odebrany przedmiot umowy.</w:t>
      </w:r>
    </w:p>
    <w:p w:rsidR="001F2174" w:rsidRPr="001F2174" w:rsidRDefault="001F2174" w:rsidP="001F2174">
      <w:pPr>
        <w:autoSpaceDE w:val="0"/>
        <w:autoSpaceDN w:val="0"/>
        <w:adjustRightInd w:val="0"/>
        <w:spacing w:after="120"/>
        <w:ind w:left="284" w:hanging="284"/>
        <w:jc w:val="center"/>
        <w:rPr>
          <w:rFonts w:ascii="Arial" w:hAnsi="Arial" w:cs="Arial"/>
        </w:rPr>
      </w:pPr>
      <w:r w:rsidRPr="001F2174">
        <w:rPr>
          <w:rFonts w:ascii="Arial" w:hAnsi="Arial" w:cs="Arial"/>
        </w:rPr>
        <w:t>§ 7.</w:t>
      </w:r>
    </w:p>
    <w:p w:rsidR="001F2174" w:rsidRPr="001F2174" w:rsidRDefault="001F2174" w:rsidP="00117876">
      <w:pPr>
        <w:numPr>
          <w:ilvl w:val="3"/>
          <w:numId w:val="37"/>
        </w:numPr>
        <w:tabs>
          <w:tab w:val="num" w:pos="284"/>
        </w:tabs>
        <w:autoSpaceDE w:val="0"/>
        <w:autoSpaceDN w:val="0"/>
        <w:adjustRightInd w:val="0"/>
        <w:spacing w:after="120"/>
        <w:ind w:left="284" w:hanging="284"/>
        <w:jc w:val="both"/>
        <w:rPr>
          <w:rFonts w:ascii="Arial" w:hAnsi="Arial" w:cs="Arial"/>
        </w:rPr>
      </w:pPr>
      <w:r w:rsidRPr="001F2174">
        <w:rPr>
          <w:rFonts w:ascii="Arial" w:hAnsi="Arial" w:cs="Arial"/>
          <w:b/>
          <w:bCs/>
        </w:rPr>
        <w:t>Wykonawca</w:t>
      </w:r>
      <w:r w:rsidRPr="001F2174">
        <w:rPr>
          <w:rFonts w:ascii="Arial" w:hAnsi="Arial" w:cs="Arial"/>
        </w:rPr>
        <w:t xml:space="preserve"> zobowiązany jest do:</w:t>
      </w:r>
    </w:p>
    <w:p w:rsidR="001F2174" w:rsidRPr="001F2174" w:rsidRDefault="001F2174" w:rsidP="00117876">
      <w:pPr>
        <w:numPr>
          <w:ilvl w:val="0"/>
          <w:numId w:val="38"/>
        </w:numPr>
        <w:autoSpaceDE w:val="0"/>
        <w:autoSpaceDN w:val="0"/>
        <w:adjustRightInd w:val="0"/>
        <w:spacing w:after="120"/>
        <w:ind w:left="567" w:hanging="283"/>
        <w:jc w:val="both"/>
        <w:rPr>
          <w:rFonts w:ascii="Arial" w:hAnsi="Arial" w:cs="Arial"/>
        </w:rPr>
      </w:pPr>
      <w:r w:rsidRPr="001F2174">
        <w:rPr>
          <w:rFonts w:ascii="Arial" w:hAnsi="Arial" w:cs="Arial"/>
        </w:rPr>
        <w:t>wykonania umowy z należytą starannością, w sposób zgodny z przepisami oraz zasadami wiedzy technicznej</w:t>
      </w:r>
    </w:p>
    <w:p w:rsidR="001F2174" w:rsidRPr="001F2174" w:rsidRDefault="001F2174" w:rsidP="00117876">
      <w:pPr>
        <w:numPr>
          <w:ilvl w:val="0"/>
          <w:numId w:val="38"/>
        </w:numPr>
        <w:jc w:val="both"/>
        <w:rPr>
          <w:rFonts w:ascii="Arial" w:hAnsi="Arial" w:cs="Arial"/>
          <w:bCs/>
          <w:szCs w:val="22"/>
        </w:rPr>
      </w:pPr>
      <w:r w:rsidRPr="001F2174">
        <w:rPr>
          <w:rFonts w:ascii="Arial" w:hAnsi="Arial" w:cs="Arial"/>
          <w:bCs/>
          <w:szCs w:val="22"/>
        </w:rPr>
        <w:t xml:space="preserve">prace należy wykonywać w godzinach po uzgodnieniu z inwestorem, </w:t>
      </w:r>
    </w:p>
    <w:p w:rsidR="001F2174" w:rsidRPr="001F2174" w:rsidRDefault="001F2174" w:rsidP="00117876">
      <w:pPr>
        <w:numPr>
          <w:ilvl w:val="0"/>
          <w:numId w:val="38"/>
        </w:numPr>
        <w:autoSpaceDE w:val="0"/>
        <w:autoSpaceDN w:val="0"/>
        <w:adjustRightInd w:val="0"/>
        <w:spacing w:after="120"/>
        <w:ind w:left="567" w:hanging="283"/>
        <w:jc w:val="both"/>
        <w:rPr>
          <w:rFonts w:ascii="Arial" w:hAnsi="Arial" w:cs="Arial"/>
        </w:rPr>
      </w:pPr>
      <w:r w:rsidRPr="001F2174">
        <w:rPr>
          <w:rFonts w:ascii="Arial" w:hAnsi="Arial" w:cs="Arial"/>
        </w:rPr>
        <w:t>wykonywania robót przy zachowaniu warunków BHP, ochrony ppoż. oraz warunków wymaganych przez Prawo Budowlane;</w:t>
      </w:r>
    </w:p>
    <w:p w:rsidR="001F2174" w:rsidRPr="001F2174" w:rsidRDefault="001F2174" w:rsidP="00117876">
      <w:pPr>
        <w:numPr>
          <w:ilvl w:val="0"/>
          <w:numId w:val="38"/>
        </w:numPr>
        <w:autoSpaceDE w:val="0"/>
        <w:autoSpaceDN w:val="0"/>
        <w:adjustRightInd w:val="0"/>
        <w:spacing w:after="120"/>
        <w:ind w:left="567" w:hanging="283"/>
        <w:jc w:val="both"/>
        <w:rPr>
          <w:rFonts w:ascii="Arial" w:hAnsi="Arial" w:cs="Arial"/>
        </w:rPr>
      </w:pPr>
      <w:r w:rsidRPr="001F2174">
        <w:rPr>
          <w:rFonts w:ascii="Arial" w:hAnsi="Arial" w:cs="Arial"/>
        </w:rPr>
        <w:t>protokolarnego przejęcia terenu budowy;</w:t>
      </w:r>
    </w:p>
    <w:p w:rsidR="001F2174" w:rsidRPr="001F2174" w:rsidRDefault="001F2174" w:rsidP="00117876">
      <w:pPr>
        <w:numPr>
          <w:ilvl w:val="0"/>
          <w:numId w:val="38"/>
        </w:numPr>
        <w:autoSpaceDE w:val="0"/>
        <w:autoSpaceDN w:val="0"/>
        <w:adjustRightInd w:val="0"/>
        <w:spacing w:after="120"/>
        <w:ind w:left="567" w:hanging="283"/>
        <w:jc w:val="both"/>
        <w:rPr>
          <w:rFonts w:ascii="Arial" w:hAnsi="Arial" w:cs="Arial"/>
        </w:rPr>
      </w:pPr>
      <w:r w:rsidRPr="001F2174">
        <w:rPr>
          <w:rFonts w:ascii="Arial" w:hAnsi="Arial" w:cs="Arial"/>
        </w:rPr>
        <w:t>utrzymania terenu budowy w stanie wolnym od przeszkód komunikacyjnych oraz usuwania i składowania wszelkich urządzeń pomocniczych, zbędnych materiałów, śmieci oraz niepotrzebnych urządzeń prowizorycznych;</w:t>
      </w:r>
    </w:p>
    <w:p w:rsidR="001F2174" w:rsidRPr="001F2174" w:rsidRDefault="001F2174" w:rsidP="00117876">
      <w:pPr>
        <w:numPr>
          <w:ilvl w:val="0"/>
          <w:numId w:val="38"/>
        </w:numPr>
        <w:autoSpaceDE w:val="0"/>
        <w:autoSpaceDN w:val="0"/>
        <w:adjustRightInd w:val="0"/>
        <w:spacing w:after="120"/>
        <w:ind w:left="567" w:hanging="283"/>
        <w:jc w:val="both"/>
        <w:rPr>
          <w:rFonts w:ascii="Arial" w:hAnsi="Arial" w:cs="Arial"/>
        </w:rPr>
      </w:pPr>
      <w:r w:rsidRPr="001F2174">
        <w:rPr>
          <w:rFonts w:ascii="Arial" w:hAnsi="Arial" w:cs="Arial"/>
        </w:rPr>
        <w:t>umożliwienia wstępu na teren budowy pracownikom organów państwowego nadzoru budowlanego, do których należy wykonywanie zadań określonych ustawą Prawo budowlane oraz do udostępniania im danych i informacji wymaganych tą ustawą;</w:t>
      </w:r>
    </w:p>
    <w:p w:rsidR="001F2174" w:rsidRPr="001F2174" w:rsidRDefault="001F2174" w:rsidP="00117876">
      <w:pPr>
        <w:numPr>
          <w:ilvl w:val="0"/>
          <w:numId w:val="38"/>
        </w:numPr>
        <w:autoSpaceDE w:val="0"/>
        <w:autoSpaceDN w:val="0"/>
        <w:adjustRightInd w:val="0"/>
        <w:spacing w:after="120"/>
        <w:ind w:left="567" w:hanging="283"/>
        <w:jc w:val="both"/>
        <w:rPr>
          <w:rFonts w:ascii="Arial" w:hAnsi="Arial" w:cs="Arial"/>
        </w:rPr>
      </w:pPr>
      <w:r w:rsidRPr="001F2174">
        <w:rPr>
          <w:rFonts w:ascii="Arial" w:hAnsi="Arial" w:cs="Arial"/>
        </w:rPr>
        <w:t xml:space="preserve">na każde żądanie </w:t>
      </w:r>
      <w:r w:rsidRPr="001F2174">
        <w:rPr>
          <w:rFonts w:ascii="Arial" w:hAnsi="Arial" w:cs="Arial"/>
          <w:b/>
          <w:bCs/>
        </w:rPr>
        <w:t>Zamawiającego</w:t>
      </w:r>
      <w:r w:rsidRPr="001F2174">
        <w:rPr>
          <w:rFonts w:ascii="Arial" w:hAnsi="Arial" w:cs="Arial"/>
        </w:rPr>
        <w:t xml:space="preserve"> /inspektora nadzoru/ </w:t>
      </w:r>
      <w:r w:rsidRPr="001F2174">
        <w:rPr>
          <w:rFonts w:ascii="Arial" w:hAnsi="Arial" w:cs="Arial"/>
          <w:b/>
          <w:bCs/>
        </w:rPr>
        <w:t>Wykonawca</w:t>
      </w:r>
      <w:r w:rsidRPr="001F2174">
        <w:rPr>
          <w:rFonts w:ascii="Arial" w:hAnsi="Arial" w:cs="Arial"/>
        </w:rPr>
        <w:t xml:space="preserve"> zobowiązany jest do okazania w stosunku do wskazanych materiałów: dokumentów potwierdzających dopuszczenie ich do obrotu i powszechnego stosowania w budownictwie; </w:t>
      </w:r>
    </w:p>
    <w:p w:rsidR="001F2174" w:rsidRPr="001F2174" w:rsidRDefault="001F2174" w:rsidP="00117876">
      <w:pPr>
        <w:numPr>
          <w:ilvl w:val="0"/>
          <w:numId w:val="38"/>
        </w:numPr>
        <w:autoSpaceDE w:val="0"/>
        <w:autoSpaceDN w:val="0"/>
        <w:adjustRightInd w:val="0"/>
        <w:spacing w:after="120"/>
        <w:ind w:left="567" w:hanging="283"/>
        <w:jc w:val="both"/>
        <w:rPr>
          <w:rFonts w:ascii="Arial" w:hAnsi="Arial" w:cs="Arial"/>
        </w:rPr>
      </w:pPr>
      <w:r w:rsidRPr="001F2174">
        <w:rPr>
          <w:rFonts w:ascii="Arial" w:hAnsi="Arial" w:cs="Arial"/>
        </w:rPr>
        <w:t xml:space="preserve">Zapewnienia potrzebnego oprzyrządowania, potencjału ludzkiego oraz materiałów wymaganych do zbadania na żądanie </w:t>
      </w:r>
      <w:r w:rsidRPr="001F2174">
        <w:rPr>
          <w:rFonts w:ascii="Arial" w:hAnsi="Arial" w:cs="Arial"/>
          <w:b/>
          <w:bCs/>
        </w:rPr>
        <w:t>Zamawiającego</w:t>
      </w:r>
      <w:r w:rsidRPr="001F2174">
        <w:rPr>
          <w:rFonts w:ascii="Arial" w:hAnsi="Arial" w:cs="Arial"/>
        </w:rPr>
        <w:t xml:space="preserve"> jakości wykonanych robót z materiałów </w:t>
      </w:r>
      <w:r w:rsidRPr="001F2174">
        <w:rPr>
          <w:rFonts w:ascii="Arial" w:hAnsi="Arial" w:cs="Arial"/>
          <w:b/>
          <w:bCs/>
        </w:rPr>
        <w:t>Wykonawcy</w:t>
      </w:r>
      <w:r w:rsidRPr="001F2174">
        <w:rPr>
          <w:rFonts w:ascii="Arial" w:hAnsi="Arial" w:cs="Arial"/>
        </w:rPr>
        <w:t xml:space="preserve">; badania realizuje </w:t>
      </w:r>
      <w:r w:rsidRPr="001F2174">
        <w:rPr>
          <w:rFonts w:ascii="Arial" w:hAnsi="Arial" w:cs="Arial"/>
          <w:b/>
          <w:bCs/>
        </w:rPr>
        <w:t>Wykonawca</w:t>
      </w:r>
      <w:r w:rsidRPr="001F2174">
        <w:rPr>
          <w:rFonts w:ascii="Arial" w:hAnsi="Arial" w:cs="Arial"/>
        </w:rPr>
        <w:t xml:space="preserve"> na własny koszt; </w:t>
      </w:r>
    </w:p>
    <w:p w:rsidR="001F2174" w:rsidRPr="001F2174" w:rsidRDefault="001F2174" w:rsidP="00117876">
      <w:pPr>
        <w:numPr>
          <w:ilvl w:val="0"/>
          <w:numId w:val="38"/>
        </w:numPr>
        <w:autoSpaceDE w:val="0"/>
        <w:autoSpaceDN w:val="0"/>
        <w:adjustRightInd w:val="0"/>
        <w:spacing w:after="120"/>
        <w:ind w:left="567" w:hanging="283"/>
        <w:jc w:val="both"/>
        <w:rPr>
          <w:rFonts w:ascii="Arial" w:hAnsi="Arial" w:cs="Arial"/>
        </w:rPr>
      </w:pPr>
      <w:r w:rsidRPr="001F2174">
        <w:rPr>
          <w:rFonts w:ascii="Arial" w:hAnsi="Arial" w:cs="Arial"/>
        </w:rPr>
        <w:t xml:space="preserve">zawiadomienia </w:t>
      </w:r>
      <w:r w:rsidRPr="001F2174">
        <w:rPr>
          <w:rFonts w:ascii="Arial" w:hAnsi="Arial" w:cs="Arial"/>
          <w:b/>
          <w:bCs/>
        </w:rPr>
        <w:t>Zamawiającego</w:t>
      </w:r>
      <w:r w:rsidRPr="001F2174">
        <w:rPr>
          <w:rFonts w:ascii="Arial" w:hAnsi="Arial" w:cs="Arial"/>
        </w:rPr>
        <w:t xml:space="preserve"> o konieczności wykonania robót dodatkowych;</w:t>
      </w:r>
    </w:p>
    <w:p w:rsidR="001F2174" w:rsidRPr="001F2174" w:rsidRDefault="001F2174" w:rsidP="00117876">
      <w:pPr>
        <w:numPr>
          <w:ilvl w:val="0"/>
          <w:numId w:val="38"/>
        </w:numPr>
        <w:autoSpaceDE w:val="0"/>
        <w:autoSpaceDN w:val="0"/>
        <w:adjustRightInd w:val="0"/>
        <w:spacing w:after="120"/>
        <w:ind w:left="600" w:hanging="316"/>
        <w:jc w:val="both"/>
        <w:rPr>
          <w:rFonts w:ascii="Arial" w:hAnsi="Arial" w:cs="Arial"/>
        </w:rPr>
      </w:pPr>
      <w:r w:rsidRPr="001F2174">
        <w:rPr>
          <w:rFonts w:ascii="Arial" w:hAnsi="Arial" w:cs="Arial"/>
        </w:rPr>
        <w:t>zawiadomienia inspektora nadzoru o terminie zakrycia robót ulegających zakryciu oraz o terminie odbioru robót zanikających pod rygorem odkrycia robót lub wykonania otworów niezbędnych do ich zbadania, a następnie przywrócenia do stanu poprzedniego;</w:t>
      </w:r>
    </w:p>
    <w:p w:rsidR="001F2174" w:rsidRPr="001F2174" w:rsidRDefault="001F2174" w:rsidP="00117876">
      <w:pPr>
        <w:numPr>
          <w:ilvl w:val="0"/>
          <w:numId w:val="38"/>
        </w:numPr>
        <w:autoSpaceDE w:val="0"/>
        <w:autoSpaceDN w:val="0"/>
        <w:adjustRightInd w:val="0"/>
        <w:spacing w:after="120"/>
        <w:ind w:left="709" w:hanging="425"/>
        <w:jc w:val="both"/>
        <w:rPr>
          <w:rFonts w:ascii="Arial" w:hAnsi="Arial" w:cs="Arial"/>
        </w:rPr>
      </w:pPr>
      <w:r w:rsidRPr="001F2174">
        <w:rPr>
          <w:rFonts w:ascii="Arial" w:hAnsi="Arial" w:cs="Arial"/>
        </w:rPr>
        <w:t xml:space="preserve">ubezpieczenia budowy i robót z tytułu szkód, które mogą zaistnieć </w:t>
      </w:r>
      <w:r w:rsidRPr="001F2174">
        <w:rPr>
          <w:rFonts w:ascii="Arial" w:hAnsi="Arial" w:cs="Arial"/>
        </w:rPr>
        <w:br/>
        <w:t xml:space="preserve">w związku ze zdarzeniami losowymi oraz od odpowiedzialności cywilnej </w:t>
      </w:r>
      <w:r w:rsidRPr="001F2174">
        <w:rPr>
          <w:rFonts w:ascii="Arial" w:hAnsi="Arial" w:cs="Arial"/>
        </w:rPr>
        <w:br/>
        <w:t xml:space="preserve">i następstw nieszczęśliwych wypadków dotyczących pracowników i osób trzecich, a powstałych w związku z prowadzonymi robotami budowlanymi, </w:t>
      </w:r>
      <w:r w:rsidRPr="001F2174">
        <w:rPr>
          <w:rFonts w:ascii="Arial" w:hAnsi="Arial" w:cs="Arial"/>
        </w:rPr>
        <w:br/>
        <w:t>w tym także ruchem pojazdów mechanicznych;</w:t>
      </w:r>
    </w:p>
    <w:p w:rsidR="001F2174" w:rsidRPr="001F2174" w:rsidRDefault="001F2174" w:rsidP="00117876">
      <w:pPr>
        <w:numPr>
          <w:ilvl w:val="0"/>
          <w:numId w:val="38"/>
        </w:numPr>
        <w:autoSpaceDE w:val="0"/>
        <w:autoSpaceDN w:val="0"/>
        <w:adjustRightInd w:val="0"/>
        <w:spacing w:after="120"/>
        <w:ind w:left="709" w:hanging="425"/>
        <w:jc w:val="both"/>
        <w:rPr>
          <w:rFonts w:ascii="Arial" w:hAnsi="Arial" w:cs="Arial"/>
        </w:rPr>
      </w:pPr>
      <w:r w:rsidRPr="001F2174">
        <w:rPr>
          <w:rFonts w:ascii="Arial" w:hAnsi="Arial" w:cs="Arial"/>
        </w:rPr>
        <w:t xml:space="preserve">uporządkowania terenu budowy po zakończeniu robot i przekazania go </w:t>
      </w:r>
      <w:r w:rsidRPr="001F2174">
        <w:rPr>
          <w:rFonts w:ascii="Arial" w:hAnsi="Arial" w:cs="Arial"/>
          <w:b/>
          <w:bCs/>
        </w:rPr>
        <w:t>Zamawiającemu</w:t>
      </w:r>
      <w:r w:rsidRPr="001F2174">
        <w:rPr>
          <w:rFonts w:ascii="Arial" w:hAnsi="Arial" w:cs="Arial"/>
        </w:rPr>
        <w:t xml:space="preserve"> w terminie ustalonym na odbiór końcowy;</w:t>
      </w:r>
    </w:p>
    <w:p w:rsidR="001F2174" w:rsidRPr="001F2174" w:rsidRDefault="001F2174" w:rsidP="00117876">
      <w:pPr>
        <w:numPr>
          <w:ilvl w:val="0"/>
          <w:numId w:val="38"/>
        </w:numPr>
        <w:autoSpaceDE w:val="0"/>
        <w:autoSpaceDN w:val="0"/>
        <w:adjustRightInd w:val="0"/>
        <w:spacing w:after="120"/>
        <w:ind w:left="709" w:hanging="426"/>
        <w:jc w:val="both"/>
        <w:rPr>
          <w:rFonts w:ascii="Arial" w:hAnsi="Arial" w:cs="Arial"/>
        </w:rPr>
      </w:pPr>
      <w:r w:rsidRPr="001F2174">
        <w:rPr>
          <w:rFonts w:ascii="Arial" w:hAnsi="Arial" w:cs="Arial"/>
        </w:rPr>
        <w:t xml:space="preserve">zgłoszenia przedmiotu umowy do odbioru końcowego, uczestniczenia </w:t>
      </w:r>
      <w:r w:rsidRPr="001F2174">
        <w:rPr>
          <w:rFonts w:ascii="Arial" w:hAnsi="Arial" w:cs="Arial"/>
        </w:rPr>
        <w:br/>
        <w:t>w czynnościach odbioru i zapewnienia usunięcia stwierdzonych wad.</w:t>
      </w:r>
    </w:p>
    <w:p w:rsidR="001F2174" w:rsidRPr="001F2174" w:rsidRDefault="001F2174" w:rsidP="00117876">
      <w:pPr>
        <w:numPr>
          <w:ilvl w:val="0"/>
          <w:numId w:val="38"/>
        </w:numPr>
        <w:tabs>
          <w:tab w:val="left" w:pos="0"/>
          <w:tab w:val="left" w:pos="282"/>
          <w:tab w:val="left" w:pos="72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hanging="436"/>
        <w:jc w:val="both"/>
        <w:rPr>
          <w:rFonts w:ascii="Arial" w:hAnsi="Arial" w:cs="Arial"/>
        </w:rPr>
      </w:pPr>
      <w:r w:rsidRPr="001F2174">
        <w:rPr>
          <w:rFonts w:ascii="Arial" w:hAnsi="Arial" w:cs="Arial"/>
          <w:b/>
          <w:bCs/>
        </w:rPr>
        <w:t>Wykonawca</w:t>
      </w:r>
      <w:r w:rsidRPr="001F2174">
        <w:rPr>
          <w:rFonts w:ascii="Arial" w:hAnsi="Arial" w:cs="Arial"/>
        </w:rPr>
        <w:t xml:space="preserve"> odpowiada za działania i zaniechania osób, z których pomocą zobowiązanie wykonuje, jak również osób, którym wykonanie zobowiązania powierza, jak za własne działanie lub zaniechanie.</w:t>
      </w:r>
    </w:p>
    <w:p w:rsidR="001F2174" w:rsidRPr="001F2174" w:rsidRDefault="001F2174" w:rsidP="00117876">
      <w:pPr>
        <w:numPr>
          <w:ilvl w:val="0"/>
          <w:numId w:val="38"/>
        </w:numPr>
        <w:spacing w:after="120"/>
        <w:ind w:hanging="436"/>
        <w:jc w:val="both"/>
        <w:rPr>
          <w:rFonts w:ascii="Arial" w:hAnsi="Arial" w:cs="Arial"/>
        </w:rPr>
      </w:pPr>
      <w:r w:rsidRPr="001F2174">
        <w:rPr>
          <w:rFonts w:ascii="Arial" w:hAnsi="Arial" w:cs="Arial"/>
          <w:b/>
          <w:bCs/>
        </w:rPr>
        <w:t xml:space="preserve">Wykonawca </w:t>
      </w:r>
      <w:r w:rsidRPr="001F2174">
        <w:rPr>
          <w:rFonts w:ascii="Arial" w:hAnsi="Arial" w:cs="Arial"/>
        </w:rPr>
        <w:t xml:space="preserve">ponosi odpowiedzialność za właściwe zabezpieczenie robót, bezpieczeństwo ruchu, oznakowania robót, utrudnienia oraz ewentualne szkody wyrządzone osobom trzecim z tego tytułu w związku z wykonywanymi robotami objętymi umową w obrębie placu </w:t>
      </w:r>
      <w:r w:rsidRPr="001F2174">
        <w:rPr>
          <w:rFonts w:ascii="Arial" w:hAnsi="Arial" w:cs="Arial"/>
        </w:rPr>
        <w:lastRenderedPageBreak/>
        <w:t xml:space="preserve">budowy od daty przyjęcia terenu budowy od </w:t>
      </w:r>
      <w:r w:rsidRPr="001F2174">
        <w:rPr>
          <w:rFonts w:ascii="Arial" w:hAnsi="Arial" w:cs="Arial"/>
          <w:b/>
          <w:bCs/>
        </w:rPr>
        <w:t>Zamawiającego</w:t>
      </w:r>
      <w:r w:rsidRPr="001F2174">
        <w:rPr>
          <w:rFonts w:ascii="Arial" w:hAnsi="Arial" w:cs="Arial"/>
        </w:rPr>
        <w:t xml:space="preserve"> do czasu ostatecznego odbioru i przekazania do eksploatacji.</w:t>
      </w:r>
    </w:p>
    <w:p w:rsidR="001F2174" w:rsidRPr="001F2174" w:rsidRDefault="001F2174" w:rsidP="00117876">
      <w:pPr>
        <w:numPr>
          <w:ilvl w:val="3"/>
          <w:numId w:val="37"/>
        </w:numPr>
        <w:tabs>
          <w:tab w:val="num" w:pos="284"/>
        </w:tabs>
        <w:autoSpaceDE w:val="0"/>
        <w:autoSpaceDN w:val="0"/>
        <w:adjustRightInd w:val="0"/>
        <w:spacing w:after="120"/>
        <w:ind w:left="284" w:hanging="284"/>
        <w:jc w:val="both"/>
        <w:rPr>
          <w:rFonts w:ascii="Arial" w:hAnsi="Arial" w:cs="Arial"/>
        </w:rPr>
      </w:pPr>
      <w:r w:rsidRPr="001F2174">
        <w:rPr>
          <w:rFonts w:ascii="Arial" w:hAnsi="Arial" w:cs="Arial"/>
        </w:rPr>
        <w:t xml:space="preserve">Wykonawca przyjmuje wszelką odpowiedzialność za każdego rodzaju wypadek, który wydarzy się w wyniku robót mu powierzonych, ponosząc całkowite ryzyko, kary i sankcje. </w:t>
      </w:r>
    </w:p>
    <w:p w:rsidR="001F2174" w:rsidRPr="001F2174" w:rsidRDefault="001F2174" w:rsidP="00117876">
      <w:pPr>
        <w:numPr>
          <w:ilvl w:val="3"/>
          <w:numId w:val="37"/>
        </w:numPr>
        <w:tabs>
          <w:tab w:val="num" w:pos="284"/>
        </w:tabs>
        <w:autoSpaceDE w:val="0"/>
        <w:autoSpaceDN w:val="0"/>
        <w:adjustRightInd w:val="0"/>
        <w:spacing w:after="120"/>
        <w:ind w:left="284" w:hanging="284"/>
        <w:jc w:val="both"/>
        <w:rPr>
          <w:rFonts w:ascii="Arial" w:hAnsi="Arial" w:cs="Arial"/>
        </w:rPr>
      </w:pPr>
      <w:r w:rsidRPr="001F2174">
        <w:rPr>
          <w:rFonts w:ascii="Arial" w:hAnsi="Arial" w:cs="Arial"/>
        </w:rPr>
        <w:t xml:space="preserve">Przez cały okres trwania Umowy Wykonawca zobowiązany jest posiadać ubezpieczenie od odpowiedzialności cywilnej (OC) w zakresie prowadzonej działalności gospodarczej związanej z przedmiotem zamówienia za szkody wyrządzone na osobie i mieniu osób trzecich na kwotę nie mniejszą niż  100 000,00 zł (słownie: sto tysięcy złotych 00/100) na jedno i wszystkie zdarzenia. </w:t>
      </w:r>
    </w:p>
    <w:p w:rsidR="001F2174" w:rsidRPr="001F2174" w:rsidRDefault="001F2174" w:rsidP="00117876">
      <w:pPr>
        <w:numPr>
          <w:ilvl w:val="3"/>
          <w:numId w:val="37"/>
        </w:numPr>
        <w:tabs>
          <w:tab w:val="num" w:pos="284"/>
        </w:tabs>
        <w:autoSpaceDE w:val="0"/>
        <w:autoSpaceDN w:val="0"/>
        <w:adjustRightInd w:val="0"/>
        <w:spacing w:after="120"/>
        <w:ind w:left="284" w:hanging="284"/>
        <w:jc w:val="both"/>
        <w:rPr>
          <w:rFonts w:ascii="Arial" w:hAnsi="Arial" w:cs="Arial"/>
        </w:rPr>
      </w:pPr>
      <w:r w:rsidRPr="001F2174">
        <w:rPr>
          <w:rFonts w:ascii="Arial" w:hAnsi="Arial" w:cs="Arial"/>
        </w:rPr>
        <w:t xml:space="preserve">Jeżeli okres ubezpieczenia, o którym mowa w ust. 3, wygasa w trakcie obowiązywania Umowy, Wykonawca przedstawi Zamawiającemu nowe ubezpieczenie w terminie nie później niż na 7 dni przed wygaśnięciem dotychczasowego ubezpieczenia. </w:t>
      </w:r>
    </w:p>
    <w:p w:rsidR="001F2174" w:rsidRPr="001F2174" w:rsidRDefault="001F2174" w:rsidP="00117876">
      <w:pPr>
        <w:numPr>
          <w:ilvl w:val="3"/>
          <w:numId w:val="37"/>
        </w:numPr>
        <w:tabs>
          <w:tab w:val="num" w:pos="284"/>
        </w:tabs>
        <w:autoSpaceDE w:val="0"/>
        <w:autoSpaceDN w:val="0"/>
        <w:adjustRightInd w:val="0"/>
        <w:spacing w:after="120"/>
        <w:ind w:left="284" w:hanging="284"/>
        <w:jc w:val="both"/>
        <w:rPr>
          <w:rFonts w:ascii="Arial" w:hAnsi="Arial" w:cs="Arial"/>
          <w:b/>
          <w:bCs/>
        </w:rPr>
      </w:pPr>
      <w:r w:rsidRPr="001F2174">
        <w:rPr>
          <w:rFonts w:ascii="Arial" w:hAnsi="Arial" w:cs="Arial"/>
        </w:rPr>
        <w:t>W przypadku braku ubezpieczenia OC, potwierdzonego polisą lub innym dokumentem, Zamawiający może wstrzymać prowadzenie robót do czasu ich przedstawienia, bez możliwości przedłużenia terminu wykonania prac, określonego w § 2 ust. 1 Umowy lub odstąpić od Umowy. Odstąpienie od Umowy z przyczyn,</w:t>
      </w:r>
      <w:r w:rsidRPr="001F2174">
        <w:rPr>
          <w:rFonts w:ascii="Arial" w:hAnsi="Arial" w:cs="Arial"/>
        </w:rPr>
        <w:br/>
        <w:t>o których mowa w niniejszym ustępie, stanowi rozwiązanie Umowy z przyczyn leżących po stronie Wykonawcy</w:t>
      </w:r>
      <w:r w:rsidRPr="001F2174">
        <w:rPr>
          <w:rFonts w:ascii="Arial" w:hAnsi="Arial" w:cs="Arial"/>
          <w:b/>
          <w:bCs/>
        </w:rPr>
        <w:t xml:space="preserve">. </w:t>
      </w:r>
    </w:p>
    <w:p w:rsidR="001F2174" w:rsidRPr="001F2174" w:rsidRDefault="001F2174" w:rsidP="001F2174">
      <w:pPr>
        <w:spacing w:after="120"/>
        <w:jc w:val="center"/>
        <w:rPr>
          <w:rFonts w:ascii="Arial" w:hAnsi="Arial" w:cs="Arial"/>
        </w:rPr>
      </w:pPr>
      <w:r w:rsidRPr="001F2174">
        <w:rPr>
          <w:rFonts w:ascii="Arial" w:hAnsi="Arial" w:cs="Arial"/>
        </w:rPr>
        <w:t>§ 8.</w:t>
      </w:r>
    </w:p>
    <w:p w:rsidR="001F2174" w:rsidRPr="001F2174" w:rsidRDefault="001F2174" w:rsidP="001F2174">
      <w:pPr>
        <w:spacing w:after="120"/>
        <w:jc w:val="both"/>
        <w:rPr>
          <w:rFonts w:ascii="Arial" w:hAnsi="Arial" w:cs="Arial"/>
        </w:rPr>
      </w:pPr>
      <w:r w:rsidRPr="001F2174">
        <w:rPr>
          <w:rFonts w:ascii="Arial" w:hAnsi="Arial" w:cs="Arial"/>
        </w:rPr>
        <w:t>Na podstawie art. 144 ust. 1 ustawy Prawo zamówień publicznych Zamawiający przewiduje możliwość dokonania zmiany zawartej umowy w stosunku do treści oferty, na podstawie której dokonano wyboru wykonawcy.</w:t>
      </w:r>
    </w:p>
    <w:p w:rsidR="001F2174" w:rsidRPr="001F2174" w:rsidRDefault="001F2174" w:rsidP="00117876">
      <w:pPr>
        <w:numPr>
          <w:ilvl w:val="0"/>
          <w:numId w:val="39"/>
        </w:numPr>
        <w:spacing w:after="120"/>
        <w:jc w:val="both"/>
        <w:rPr>
          <w:rFonts w:ascii="Arial" w:hAnsi="Arial" w:cs="Arial"/>
        </w:rPr>
      </w:pPr>
      <w:r w:rsidRPr="001F2174">
        <w:rPr>
          <w:rFonts w:ascii="Arial" w:hAnsi="Arial" w:cs="Arial"/>
        </w:rPr>
        <w:t xml:space="preserve">W szczególności dopuszczalne są  zmiany,  dotyczące terminu realizacji umowy </w:t>
      </w:r>
      <w:r w:rsidRPr="001F2174">
        <w:rPr>
          <w:rFonts w:ascii="Arial" w:hAnsi="Arial" w:cs="Arial"/>
        </w:rPr>
        <w:br/>
        <w:t xml:space="preserve">w przypadku:   </w:t>
      </w:r>
    </w:p>
    <w:p w:rsidR="001F2174" w:rsidRPr="001F2174" w:rsidRDefault="001F2174" w:rsidP="00117876">
      <w:pPr>
        <w:numPr>
          <w:ilvl w:val="1"/>
          <w:numId w:val="40"/>
        </w:numPr>
        <w:spacing w:after="120"/>
        <w:jc w:val="both"/>
        <w:rPr>
          <w:rFonts w:ascii="Arial" w:hAnsi="Arial" w:cs="Arial"/>
        </w:rPr>
      </w:pPr>
      <w:r w:rsidRPr="001F2174">
        <w:rPr>
          <w:rFonts w:ascii="Arial" w:hAnsi="Arial" w:cs="Arial"/>
        </w:rPr>
        <w:t>wystąpienia warunków atmosferycznych uniemożliwiających realizację przedmiotu zamówienia zgodnie z procesem technologicznym;</w:t>
      </w:r>
    </w:p>
    <w:p w:rsidR="001F2174" w:rsidRPr="001F2174" w:rsidRDefault="001F2174" w:rsidP="00117876">
      <w:pPr>
        <w:numPr>
          <w:ilvl w:val="1"/>
          <w:numId w:val="40"/>
        </w:numPr>
        <w:spacing w:after="120"/>
        <w:jc w:val="both"/>
        <w:rPr>
          <w:rFonts w:ascii="Arial" w:hAnsi="Arial" w:cs="Arial"/>
        </w:rPr>
      </w:pPr>
      <w:r w:rsidRPr="001F2174">
        <w:rPr>
          <w:rFonts w:ascii="Arial" w:hAnsi="Arial" w:cs="Arial"/>
        </w:rPr>
        <w:t xml:space="preserve">wstrzymania robót przez uprawnione organy, z przyczyn nie wynikających </w:t>
      </w:r>
      <w:r w:rsidRPr="001F2174">
        <w:rPr>
          <w:rFonts w:ascii="Arial" w:hAnsi="Arial" w:cs="Arial"/>
        </w:rPr>
        <w:br/>
        <w:t>z winy stron umowy;</w:t>
      </w:r>
    </w:p>
    <w:p w:rsidR="001F2174" w:rsidRPr="001F2174" w:rsidRDefault="001F2174" w:rsidP="00117876">
      <w:pPr>
        <w:numPr>
          <w:ilvl w:val="1"/>
          <w:numId w:val="40"/>
        </w:numPr>
        <w:spacing w:after="120"/>
        <w:jc w:val="both"/>
        <w:rPr>
          <w:rFonts w:ascii="Arial" w:hAnsi="Arial" w:cs="Arial"/>
        </w:rPr>
      </w:pPr>
      <w:r w:rsidRPr="001F2174">
        <w:rPr>
          <w:rFonts w:ascii="Arial" w:hAnsi="Arial" w:cs="Arial"/>
        </w:rPr>
        <w:t>wszelkich dodatkowych prac oraz zmiany urządzeń, materiałów lub usług koniecznych dla wykonania przedmiotu zamówienia;</w:t>
      </w:r>
    </w:p>
    <w:p w:rsidR="001F2174" w:rsidRPr="001F2174" w:rsidRDefault="001F2174" w:rsidP="00117876">
      <w:pPr>
        <w:numPr>
          <w:ilvl w:val="1"/>
          <w:numId w:val="40"/>
        </w:numPr>
        <w:spacing w:after="120"/>
        <w:jc w:val="both"/>
        <w:rPr>
          <w:rFonts w:ascii="Arial" w:hAnsi="Arial" w:cs="Arial"/>
        </w:rPr>
      </w:pPr>
      <w:r w:rsidRPr="001F2174">
        <w:rPr>
          <w:rFonts w:ascii="Arial" w:hAnsi="Arial" w:cs="Arial"/>
          <w:color w:val="000000"/>
        </w:rPr>
        <w:t xml:space="preserve">wystąpienia konieczności wykonania robót dodatkowych lub zamiennych, udzielenia zamówień dodatkowych lub uzupełniających, które wstrzymują </w:t>
      </w:r>
      <w:r w:rsidRPr="001F2174">
        <w:rPr>
          <w:rFonts w:ascii="Arial" w:hAnsi="Arial" w:cs="Arial"/>
          <w:color w:val="000000"/>
        </w:rPr>
        <w:br/>
        <w:t>lub opóźniają realizację przedmiotu Umowy.</w:t>
      </w:r>
    </w:p>
    <w:p w:rsidR="001F2174" w:rsidRPr="001F2174" w:rsidRDefault="001F2174" w:rsidP="00117876">
      <w:pPr>
        <w:widowControl w:val="0"/>
        <w:numPr>
          <w:ilvl w:val="0"/>
          <w:numId w:val="40"/>
        </w:numPr>
        <w:suppressAutoHyphens/>
        <w:autoSpaceDE w:val="0"/>
        <w:spacing w:after="120"/>
        <w:jc w:val="both"/>
        <w:rPr>
          <w:rFonts w:ascii="Arial" w:hAnsi="Arial" w:cs="Arial"/>
          <w:color w:val="000000"/>
        </w:rPr>
      </w:pPr>
      <w:r w:rsidRPr="001F2174">
        <w:rPr>
          <w:rFonts w:ascii="Arial" w:hAnsi="Arial" w:cs="Arial"/>
          <w:color w:val="000000"/>
        </w:rPr>
        <w:t xml:space="preserve">Zmiana postanowień umowy w stosunku do treści oferty wykonawcy jest możliwa poprzez zmianę sposobu wykonania przedmiotu umowy, zmianę wynagrodzenia Wykonawcy lub poprzez przedłużenie terminu zakończenia robót </w:t>
      </w:r>
      <w:r w:rsidRPr="001F2174">
        <w:rPr>
          <w:rFonts w:ascii="Arial" w:hAnsi="Arial" w:cs="Arial"/>
          <w:color w:val="000000"/>
        </w:rPr>
        <w:br/>
        <w:t xml:space="preserve">w przypadku: </w:t>
      </w:r>
    </w:p>
    <w:p w:rsidR="001F2174" w:rsidRPr="001F2174" w:rsidRDefault="001F2174" w:rsidP="00117876">
      <w:pPr>
        <w:numPr>
          <w:ilvl w:val="1"/>
          <w:numId w:val="41"/>
        </w:numPr>
        <w:spacing w:after="120"/>
        <w:jc w:val="both"/>
        <w:rPr>
          <w:rFonts w:ascii="Arial" w:hAnsi="Arial" w:cs="Arial"/>
        </w:rPr>
      </w:pPr>
      <w:r w:rsidRPr="001F2174">
        <w:rPr>
          <w:rFonts w:ascii="Arial" w:hAnsi="Arial" w:cs="Arial"/>
          <w:color w:val="000000"/>
        </w:rPr>
        <w:t>wystąpienia siły wyższej uniemożliwiającej wykonanie przedmiotu umowy zgodnie z jej postanowieniami</w:t>
      </w:r>
      <w:r w:rsidRPr="001F2174">
        <w:rPr>
          <w:rFonts w:ascii="Arial" w:hAnsi="Arial" w:cs="Arial"/>
        </w:rPr>
        <w:t>;</w:t>
      </w:r>
    </w:p>
    <w:p w:rsidR="001F2174" w:rsidRPr="001F2174" w:rsidRDefault="001F2174" w:rsidP="00117876">
      <w:pPr>
        <w:widowControl w:val="0"/>
        <w:numPr>
          <w:ilvl w:val="1"/>
          <w:numId w:val="41"/>
        </w:numPr>
        <w:suppressAutoHyphens/>
        <w:autoSpaceDE w:val="0"/>
        <w:spacing w:after="120"/>
        <w:jc w:val="both"/>
        <w:rPr>
          <w:rFonts w:ascii="Arial" w:hAnsi="Arial" w:cs="Arial"/>
          <w:color w:val="000000"/>
        </w:rPr>
      </w:pPr>
      <w:r w:rsidRPr="001F2174">
        <w:rPr>
          <w:rFonts w:ascii="Arial" w:hAnsi="Arial" w:cs="Arial"/>
          <w:color w:val="000000"/>
        </w:rPr>
        <w:t>zmian technologicznych – o ile są korzystne dla zamawiającego i o ile nie powodują zwiększenia wynagrodzenia wykonawcy, pod warunkiem, że są spowodowane w szczególności:</w:t>
      </w:r>
    </w:p>
    <w:p w:rsidR="001F2174" w:rsidRPr="001F2174" w:rsidRDefault="001F2174" w:rsidP="00117876">
      <w:pPr>
        <w:widowControl w:val="0"/>
        <w:numPr>
          <w:ilvl w:val="2"/>
          <w:numId w:val="41"/>
        </w:numPr>
        <w:suppressAutoHyphens/>
        <w:autoSpaceDE w:val="0"/>
        <w:spacing w:after="120"/>
        <w:jc w:val="both"/>
        <w:rPr>
          <w:rFonts w:ascii="Arial" w:hAnsi="Arial" w:cs="Arial"/>
          <w:color w:val="000000"/>
        </w:rPr>
      </w:pPr>
      <w:r w:rsidRPr="001F2174">
        <w:rPr>
          <w:rFonts w:ascii="Arial" w:hAnsi="Arial" w:cs="Arial"/>
          <w:color w:val="000000"/>
        </w:rPr>
        <w:t>pojawieniem się na rynku materiałów lub urządzeń nowszej generacji pozwalających na zaoszczędzenie kosztów realizacji przedmiotu umowy lub kosztów eksploatacji wykonanego przedmiotu umowy lub umożliwiające uzyskanie lepszej jakości robót;</w:t>
      </w:r>
    </w:p>
    <w:p w:rsidR="001F2174" w:rsidRPr="001F2174" w:rsidRDefault="001F2174" w:rsidP="00117876">
      <w:pPr>
        <w:widowControl w:val="0"/>
        <w:numPr>
          <w:ilvl w:val="2"/>
          <w:numId w:val="41"/>
        </w:numPr>
        <w:suppressAutoHyphens/>
        <w:autoSpaceDE w:val="0"/>
        <w:spacing w:after="120"/>
        <w:jc w:val="both"/>
        <w:rPr>
          <w:rFonts w:ascii="Arial" w:hAnsi="Arial" w:cs="Arial"/>
          <w:color w:val="000000"/>
        </w:rPr>
      </w:pPr>
      <w:r w:rsidRPr="001F2174">
        <w:rPr>
          <w:rFonts w:ascii="Arial" w:hAnsi="Arial" w:cs="Arial"/>
          <w:color w:val="000000"/>
        </w:rPr>
        <w:t xml:space="preserve">pojawienie się nowszej technologii wykonania zaprojektowanych robót pozwalającej na zaoszczędzenie czasu realizacji inwestycji lub kosztów wykonywanych prac, jak również </w:t>
      </w:r>
      <w:r w:rsidRPr="001F2174">
        <w:rPr>
          <w:rFonts w:ascii="Arial" w:hAnsi="Arial" w:cs="Arial"/>
          <w:color w:val="000000"/>
        </w:rPr>
        <w:lastRenderedPageBreak/>
        <w:t>kosztów eksploatacji wykonanego przedmiotu Umowy.</w:t>
      </w:r>
    </w:p>
    <w:p w:rsidR="001F2174" w:rsidRPr="001F2174" w:rsidRDefault="001F2174" w:rsidP="00117876">
      <w:pPr>
        <w:widowControl w:val="0"/>
        <w:numPr>
          <w:ilvl w:val="1"/>
          <w:numId w:val="41"/>
        </w:numPr>
        <w:suppressAutoHyphens/>
        <w:autoSpaceDE w:val="0"/>
        <w:spacing w:after="120"/>
        <w:jc w:val="both"/>
        <w:rPr>
          <w:rFonts w:ascii="Arial" w:hAnsi="Arial" w:cs="Arial"/>
          <w:color w:val="000000"/>
        </w:rPr>
      </w:pPr>
      <w:r w:rsidRPr="001F2174">
        <w:rPr>
          <w:rFonts w:ascii="Arial" w:hAnsi="Arial" w:cs="Arial"/>
          <w:color w:val="000000"/>
        </w:rPr>
        <w:t>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rsidR="001F2174" w:rsidRPr="001F2174" w:rsidRDefault="001F2174" w:rsidP="00117876">
      <w:pPr>
        <w:widowControl w:val="0"/>
        <w:numPr>
          <w:ilvl w:val="1"/>
          <w:numId w:val="41"/>
        </w:numPr>
        <w:suppressAutoHyphens/>
        <w:autoSpaceDE w:val="0"/>
        <w:spacing w:after="120"/>
        <w:jc w:val="both"/>
        <w:rPr>
          <w:rFonts w:ascii="Arial" w:hAnsi="Arial" w:cs="Arial"/>
          <w:color w:val="000000"/>
        </w:rPr>
      </w:pPr>
      <w:r w:rsidRPr="001F2174">
        <w:rPr>
          <w:rFonts w:ascii="Arial" w:hAnsi="Arial" w:cs="Arial"/>
          <w:color w:val="000000"/>
        </w:rPr>
        <w:t>konieczność zrealizowania przedmiotu umowy przy zastosowaniu innych rozwiązań technicznych lub materiałowych ze względu na zmiany obowiązującego prawa.</w:t>
      </w:r>
    </w:p>
    <w:p w:rsidR="001F2174" w:rsidRPr="001F2174" w:rsidRDefault="001F2174" w:rsidP="00117876">
      <w:pPr>
        <w:widowControl w:val="0"/>
        <w:numPr>
          <w:ilvl w:val="0"/>
          <w:numId w:val="40"/>
        </w:numPr>
        <w:suppressAutoHyphens/>
        <w:autoSpaceDE w:val="0"/>
        <w:spacing w:after="120"/>
        <w:ind w:left="426" w:hanging="426"/>
        <w:jc w:val="both"/>
        <w:rPr>
          <w:rFonts w:ascii="Arial" w:hAnsi="Arial" w:cs="Arial"/>
          <w:color w:val="000000"/>
        </w:rPr>
      </w:pPr>
      <w:r w:rsidRPr="001F2174">
        <w:rPr>
          <w:rFonts w:ascii="Arial" w:hAnsi="Arial" w:cs="Arial"/>
          <w:color w:val="000000"/>
        </w:rPr>
        <w:t>Zmiana postanowień umowy w stosunku do treści oferty wykonawcy jest możliwa poprzez ograniczenie zakresu robót przy jednoczesnym zmniejszeniu wynagrodzenia wykonawcy na podstawie przeprowadzonej inwentaryzacji.</w:t>
      </w:r>
    </w:p>
    <w:p w:rsidR="001F2174" w:rsidRPr="001F2174" w:rsidRDefault="001F2174" w:rsidP="00117876">
      <w:pPr>
        <w:numPr>
          <w:ilvl w:val="0"/>
          <w:numId w:val="40"/>
        </w:numPr>
        <w:contextualSpacing/>
        <w:jc w:val="both"/>
        <w:rPr>
          <w:rFonts w:ascii="Arial" w:hAnsi="Arial" w:cs="Arial"/>
        </w:rPr>
      </w:pPr>
      <w:r w:rsidRPr="001F2174">
        <w:rPr>
          <w:rFonts w:ascii="Arial" w:hAnsi="Arial" w:cs="Arial"/>
        </w:rPr>
        <w:t xml:space="preserve">Konieczności wykonania robót budowlanych, o których mowa w art. 144 ust.1 pkt.3 ustawy (jeżeli ich wykonanie jest niezbędne do prawidłowego wykonania przedmiotu umowy) w zakresie dotyczącym przedłużenie terminów realizacji umowy o czas niezbędny do wykonania dodatkowych robót budowlanych oraz zmiany wynagrodzenia (wynagrodzenie zostanie ustalone na podstawie kosztorysu na roboty dodatkowe sporządzonego przez Wykonawcę w oparciu o ceny jednostkowe podane w złożonym przed zawarciem umowy przez Wykonawcę kosztorysie. </w:t>
      </w:r>
    </w:p>
    <w:p w:rsidR="001F2174" w:rsidRPr="001F2174" w:rsidRDefault="001F2174" w:rsidP="00117876">
      <w:pPr>
        <w:widowControl w:val="0"/>
        <w:numPr>
          <w:ilvl w:val="0"/>
          <w:numId w:val="40"/>
        </w:numPr>
        <w:jc w:val="both"/>
        <w:rPr>
          <w:rFonts w:ascii="Arial" w:hAnsi="Arial" w:cs="Arial"/>
        </w:rPr>
      </w:pPr>
      <w:r w:rsidRPr="001F2174">
        <w:rPr>
          <w:rFonts w:ascii="Arial" w:hAnsi="Arial" w:cs="Arial"/>
        </w:rPr>
        <w:t xml:space="preserve">Konieczności wykonania zamiennych robót budowlanych w stosunku do robót będących przedmiotem umowy lub  odstąpienia przez Zamawiającego od realizacji ich części – zmiana w zakresie dotyczącym przedmiotu umowy, wynagrodzenia wykonawcy i ewentualnie terminów jej realizacji.                                        </w:t>
      </w:r>
    </w:p>
    <w:p w:rsidR="001F2174" w:rsidRPr="001F2174" w:rsidRDefault="001F2174" w:rsidP="00117876">
      <w:pPr>
        <w:numPr>
          <w:ilvl w:val="0"/>
          <w:numId w:val="40"/>
        </w:numPr>
        <w:jc w:val="both"/>
        <w:rPr>
          <w:rFonts w:ascii="Arial" w:hAnsi="Arial" w:cs="Arial"/>
        </w:rPr>
      </w:pPr>
      <w:r w:rsidRPr="001F2174">
        <w:rPr>
          <w:rFonts w:ascii="Arial" w:hAnsi="Arial" w:cs="Arial"/>
        </w:rPr>
        <w:t>Zmiany innych warunków umowy, jeżeli w chwili jej zawarcia nieznane były fakty mające na nie wpływ, przy jednoczesnym założeniu, że zmiana spowoduje następstwa korzystne dla Zamawiającego</w:t>
      </w:r>
    </w:p>
    <w:p w:rsidR="001F2174" w:rsidRPr="001F2174" w:rsidRDefault="001F2174" w:rsidP="00117876">
      <w:pPr>
        <w:widowControl w:val="0"/>
        <w:numPr>
          <w:ilvl w:val="0"/>
          <w:numId w:val="40"/>
        </w:numPr>
        <w:suppressAutoHyphens/>
        <w:autoSpaceDE w:val="0"/>
        <w:spacing w:after="120"/>
        <w:ind w:left="426" w:hanging="426"/>
        <w:jc w:val="both"/>
        <w:rPr>
          <w:rFonts w:ascii="Arial" w:hAnsi="Arial" w:cs="Arial"/>
          <w:color w:val="000000"/>
        </w:rPr>
      </w:pPr>
      <w:r w:rsidRPr="001F2174">
        <w:rPr>
          <w:rFonts w:ascii="Arial" w:hAnsi="Arial" w:cs="Arial"/>
          <w:color w:val="000000"/>
        </w:rPr>
        <w:t xml:space="preserve">Wszelkie zmiany i uzupełnienia umowy wymagają uprzedniej akceptacji stron </w:t>
      </w:r>
      <w:r w:rsidRPr="001F2174">
        <w:rPr>
          <w:rFonts w:ascii="Arial" w:hAnsi="Arial" w:cs="Arial"/>
          <w:color w:val="000000"/>
        </w:rPr>
        <w:br/>
        <w:t xml:space="preserve">i formy pisemnego aneksu, pod rygorem nieważności, muszą być dokonane przez umocowanych do tego przedstawicieli obu stron. </w:t>
      </w:r>
    </w:p>
    <w:p w:rsidR="001F2174" w:rsidRPr="001F2174" w:rsidRDefault="001F2174" w:rsidP="001F2174">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jc w:val="center"/>
        <w:rPr>
          <w:rFonts w:ascii="Arial" w:hAnsi="Arial" w:cs="Arial"/>
          <w:b/>
          <w:bCs/>
        </w:rPr>
      </w:pPr>
      <w:r w:rsidRPr="001F2174">
        <w:rPr>
          <w:rFonts w:ascii="Arial" w:hAnsi="Arial" w:cs="Arial"/>
          <w:b/>
          <w:bCs/>
        </w:rPr>
        <w:t>VI. Podwykonawcy</w:t>
      </w:r>
    </w:p>
    <w:p w:rsidR="001F2174" w:rsidRPr="001F2174" w:rsidRDefault="001F2174" w:rsidP="001F2174">
      <w:pPr>
        <w:tabs>
          <w:tab w:val="left" w:pos="0"/>
          <w:tab w:val="num" w:pos="113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426" w:hanging="426"/>
        <w:jc w:val="center"/>
        <w:rPr>
          <w:rFonts w:ascii="Arial" w:hAnsi="Arial" w:cs="Arial"/>
        </w:rPr>
      </w:pPr>
      <w:r w:rsidRPr="001F2174">
        <w:rPr>
          <w:rFonts w:ascii="Arial" w:hAnsi="Arial" w:cs="Arial"/>
        </w:rPr>
        <w:t>§ 9.</w:t>
      </w:r>
    </w:p>
    <w:p w:rsidR="001F2174" w:rsidRPr="001F2174" w:rsidRDefault="001F2174" w:rsidP="00117876">
      <w:pPr>
        <w:numPr>
          <w:ilvl w:val="0"/>
          <w:numId w:val="42"/>
        </w:numPr>
        <w:tabs>
          <w:tab w:val="num" w:pos="1134"/>
        </w:tabs>
        <w:autoSpaceDE w:val="0"/>
        <w:autoSpaceDN w:val="0"/>
        <w:adjustRightInd w:val="0"/>
        <w:spacing w:after="120"/>
        <w:ind w:left="426" w:hanging="426"/>
        <w:rPr>
          <w:rFonts w:ascii="Arial" w:hAnsi="Arial" w:cs="Arial"/>
          <w:color w:val="000000"/>
        </w:rPr>
      </w:pPr>
      <w:r w:rsidRPr="001F2174">
        <w:rPr>
          <w:rFonts w:ascii="Arial" w:hAnsi="Arial" w:cs="Arial"/>
          <w:color w:val="000000"/>
        </w:rPr>
        <w:t xml:space="preserve">Wykonawca zobowiązuje się wykonać zakres rzeczowy, objęty niniejszą Umową, w następujący sposób: </w:t>
      </w:r>
    </w:p>
    <w:p w:rsidR="001F2174" w:rsidRPr="001F2174" w:rsidRDefault="001F2174" w:rsidP="00117876">
      <w:pPr>
        <w:numPr>
          <w:ilvl w:val="0"/>
          <w:numId w:val="43"/>
        </w:numPr>
        <w:tabs>
          <w:tab w:val="num" w:pos="851"/>
        </w:tabs>
        <w:autoSpaceDE w:val="0"/>
        <w:autoSpaceDN w:val="0"/>
        <w:adjustRightInd w:val="0"/>
        <w:spacing w:after="120"/>
        <w:ind w:left="426"/>
        <w:rPr>
          <w:rFonts w:ascii="Arial" w:hAnsi="Arial" w:cs="Arial"/>
          <w:color w:val="000000"/>
        </w:rPr>
      </w:pPr>
      <w:r w:rsidRPr="001F2174">
        <w:rPr>
          <w:rFonts w:ascii="Arial" w:hAnsi="Arial" w:cs="Arial"/>
          <w:color w:val="000000"/>
        </w:rPr>
        <w:t xml:space="preserve">własnymi siłami w zakresie: </w:t>
      </w:r>
    </w:p>
    <w:p w:rsidR="001F2174" w:rsidRPr="001F2174" w:rsidRDefault="001F2174" w:rsidP="00117876">
      <w:pPr>
        <w:numPr>
          <w:ilvl w:val="7"/>
          <w:numId w:val="44"/>
        </w:numPr>
        <w:tabs>
          <w:tab w:val="num" w:pos="851"/>
        </w:tabs>
        <w:autoSpaceDE w:val="0"/>
        <w:autoSpaceDN w:val="0"/>
        <w:adjustRightInd w:val="0"/>
        <w:spacing w:after="120"/>
        <w:ind w:left="426" w:firstLine="425"/>
        <w:rPr>
          <w:rFonts w:ascii="Arial" w:hAnsi="Arial" w:cs="Arial"/>
          <w:color w:val="000000"/>
        </w:rPr>
      </w:pPr>
      <w:r w:rsidRPr="001F2174">
        <w:rPr>
          <w:rFonts w:ascii="Arial" w:hAnsi="Arial" w:cs="Arial"/>
          <w:color w:val="000000"/>
        </w:rPr>
        <w:t xml:space="preserve">…………………………… </w:t>
      </w:r>
    </w:p>
    <w:p w:rsidR="001F2174" w:rsidRPr="001F2174" w:rsidRDefault="001F2174" w:rsidP="00117876">
      <w:pPr>
        <w:numPr>
          <w:ilvl w:val="7"/>
          <w:numId w:val="44"/>
        </w:numPr>
        <w:tabs>
          <w:tab w:val="num" w:pos="851"/>
        </w:tabs>
        <w:autoSpaceDE w:val="0"/>
        <w:autoSpaceDN w:val="0"/>
        <w:adjustRightInd w:val="0"/>
        <w:spacing w:after="120"/>
        <w:ind w:left="426" w:firstLine="425"/>
        <w:rPr>
          <w:rFonts w:ascii="Arial" w:hAnsi="Arial" w:cs="Arial"/>
          <w:color w:val="000000"/>
        </w:rPr>
      </w:pPr>
      <w:r w:rsidRPr="001F2174">
        <w:rPr>
          <w:rFonts w:ascii="Arial" w:hAnsi="Arial" w:cs="Arial"/>
          <w:color w:val="000000"/>
        </w:rPr>
        <w:t xml:space="preserve">…………………………… </w:t>
      </w:r>
    </w:p>
    <w:p w:rsidR="001F2174" w:rsidRPr="001F2174" w:rsidRDefault="001F2174" w:rsidP="00117876">
      <w:pPr>
        <w:numPr>
          <w:ilvl w:val="7"/>
          <w:numId w:val="44"/>
        </w:numPr>
        <w:tabs>
          <w:tab w:val="num" w:pos="851"/>
        </w:tabs>
        <w:autoSpaceDE w:val="0"/>
        <w:autoSpaceDN w:val="0"/>
        <w:adjustRightInd w:val="0"/>
        <w:spacing w:after="120"/>
        <w:ind w:left="426" w:firstLine="425"/>
        <w:rPr>
          <w:rFonts w:ascii="Arial" w:hAnsi="Arial" w:cs="Arial"/>
          <w:color w:val="000000"/>
        </w:rPr>
      </w:pPr>
      <w:r w:rsidRPr="001F2174">
        <w:rPr>
          <w:rFonts w:ascii="Arial" w:hAnsi="Arial" w:cs="Arial"/>
          <w:color w:val="000000"/>
        </w:rPr>
        <w:t xml:space="preserve">……………………………. </w:t>
      </w:r>
    </w:p>
    <w:p w:rsidR="001F2174" w:rsidRPr="001F2174" w:rsidRDefault="001F2174" w:rsidP="00117876">
      <w:pPr>
        <w:numPr>
          <w:ilvl w:val="0"/>
          <w:numId w:val="43"/>
        </w:numPr>
        <w:tabs>
          <w:tab w:val="left" w:pos="851"/>
          <w:tab w:val="num" w:pos="1134"/>
        </w:tabs>
        <w:autoSpaceDE w:val="0"/>
        <w:autoSpaceDN w:val="0"/>
        <w:adjustRightInd w:val="0"/>
        <w:spacing w:after="120"/>
        <w:ind w:left="426"/>
        <w:rPr>
          <w:rFonts w:ascii="Arial" w:hAnsi="Arial" w:cs="Arial"/>
          <w:color w:val="000000"/>
        </w:rPr>
      </w:pPr>
      <w:r w:rsidRPr="001F2174">
        <w:rPr>
          <w:rFonts w:ascii="Arial" w:hAnsi="Arial" w:cs="Arial"/>
          <w:color w:val="000000"/>
        </w:rPr>
        <w:t xml:space="preserve">przy udziale podwykonawców w zakresie: </w:t>
      </w:r>
    </w:p>
    <w:p w:rsidR="001F2174" w:rsidRPr="001F2174" w:rsidRDefault="001F2174" w:rsidP="00117876">
      <w:pPr>
        <w:numPr>
          <w:ilvl w:val="7"/>
          <w:numId w:val="45"/>
        </w:numPr>
        <w:tabs>
          <w:tab w:val="num" w:pos="1276"/>
        </w:tabs>
        <w:autoSpaceDE w:val="0"/>
        <w:autoSpaceDN w:val="0"/>
        <w:adjustRightInd w:val="0"/>
        <w:spacing w:after="120"/>
        <w:ind w:left="426" w:firstLine="425"/>
        <w:rPr>
          <w:rFonts w:ascii="Arial" w:hAnsi="Arial" w:cs="Arial"/>
          <w:color w:val="000000"/>
        </w:rPr>
      </w:pPr>
      <w:r w:rsidRPr="001F2174">
        <w:rPr>
          <w:rFonts w:ascii="Arial" w:hAnsi="Arial" w:cs="Arial"/>
          <w:color w:val="000000"/>
        </w:rPr>
        <w:t xml:space="preserve">……………………………, </w:t>
      </w:r>
    </w:p>
    <w:p w:rsidR="001F2174" w:rsidRPr="001F2174" w:rsidRDefault="001F2174" w:rsidP="00117876">
      <w:pPr>
        <w:numPr>
          <w:ilvl w:val="7"/>
          <w:numId w:val="45"/>
        </w:numPr>
        <w:tabs>
          <w:tab w:val="num" w:pos="1276"/>
        </w:tabs>
        <w:autoSpaceDE w:val="0"/>
        <w:autoSpaceDN w:val="0"/>
        <w:adjustRightInd w:val="0"/>
        <w:spacing w:after="120"/>
        <w:ind w:left="426" w:firstLine="425"/>
        <w:rPr>
          <w:rFonts w:ascii="Arial" w:hAnsi="Arial" w:cs="Arial"/>
          <w:color w:val="000000"/>
        </w:rPr>
      </w:pPr>
      <w:r w:rsidRPr="001F2174">
        <w:rPr>
          <w:rFonts w:ascii="Arial" w:hAnsi="Arial" w:cs="Arial"/>
          <w:color w:val="000000"/>
        </w:rPr>
        <w:t xml:space="preserve">…………………………….. </w:t>
      </w:r>
    </w:p>
    <w:p w:rsidR="001F2174" w:rsidRPr="001F2174" w:rsidRDefault="001F2174" w:rsidP="00117876">
      <w:pPr>
        <w:numPr>
          <w:ilvl w:val="7"/>
          <w:numId w:val="45"/>
        </w:numPr>
        <w:tabs>
          <w:tab w:val="num" w:pos="1276"/>
        </w:tabs>
        <w:autoSpaceDE w:val="0"/>
        <w:autoSpaceDN w:val="0"/>
        <w:adjustRightInd w:val="0"/>
        <w:spacing w:after="120"/>
        <w:ind w:left="426" w:firstLine="425"/>
        <w:rPr>
          <w:rFonts w:ascii="Arial" w:hAnsi="Arial" w:cs="Arial"/>
          <w:color w:val="000000"/>
        </w:rPr>
      </w:pPr>
      <w:r w:rsidRPr="001F2174">
        <w:rPr>
          <w:rFonts w:ascii="Arial" w:hAnsi="Arial" w:cs="Arial"/>
          <w:color w:val="000000"/>
        </w:rPr>
        <w:t>……………………………..</w:t>
      </w:r>
    </w:p>
    <w:p w:rsidR="001F2174" w:rsidRPr="001F2174" w:rsidRDefault="001F2174" w:rsidP="00117876">
      <w:pPr>
        <w:numPr>
          <w:ilvl w:val="0"/>
          <w:numId w:val="42"/>
        </w:numPr>
        <w:tabs>
          <w:tab w:val="num" w:pos="1134"/>
        </w:tabs>
        <w:autoSpaceDE w:val="0"/>
        <w:autoSpaceDN w:val="0"/>
        <w:adjustRightInd w:val="0"/>
        <w:spacing w:after="120"/>
        <w:ind w:left="426" w:hanging="426"/>
        <w:jc w:val="both"/>
        <w:rPr>
          <w:rFonts w:ascii="Arial" w:hAnsi="Arial" w:cs="Arial"/>
        </w:rPr>
      </w:pPr>
      <w:r w:rsidRPr="001F2174">
        <w:rPr>
          <w:rFonts w:ascii="Arial" w:hAnsi="Arial" w:cs="Arial"/>
          <w:b/>
          <w:bCs/>
        </w:rPr>
        <w:t>Wykonawca</w:t>
      </w:r>
      <w:r w:rsidRPr="001F2174">
        <w:rPr>
          <w:rFonts w:ascii="Arial" w:hAnsi="Arial" w:cs="Arial"/>
        </w:rPr>
        <w:t xml:space="preserve"> ma prawo zlecić wykonanie części przedmiotu umowy określonego w § 1 niniejszej umowy podwykonawcy. Jakość prac wykonanych przez podwykonawcę lub dalszego podwykonawcę nie może być niższa niż robót wykonanych przez </w:t>
      </w:r>
      <w:r w:rsidRPr="001F2174">
        <w:rPr>
          <w:rFonts w:ascii="Arial" w:hAnsi="Arial" w:cs="Arial"/>
          <w:b/>
          <w:bCs/>
        </w:rPr>
        <w:t>Wykonawcę</w:t>
      </w:r>
      <w:r w:rsidRPr="001F2174">
        <w:rPr>
          <w:rFonts w:ascii="Arial" w:hAnsi="Arial" w:cs="Arial"/>
        </w:rPr>
        <w:t xml:space="preserve">, za jakość tę odpowiedzialność ponosi </w:t>
      </w:r>
      <w:r w:rsidRPr="001F2174">
        <w:rPr>
          <w:rFonts w:ascii="Arial" w:hAnsi="Arial" w:cs="Arial"/>
          <w:b/>
          <w:bCs/>
        </w:rPr>
        <w:t xml:space="preserve">Wykonawca. </w:t>
      </w:r>
      <w:r w:rsidRPr="001F2174">
        <w:rPr>
          <w:rFonts w:ascii="Arial" w:hAnsi="Arial" w:cs="Arial"/>
        </w:rPr>
        <w:t xml:space="preserve">Wykonawca, zlecając roboty podwykonawcom, zobowiązany jest bezwzględnie przestrzegać przepisy wynikające z art. </w:t>
      </w:r>
      <w:r w:rsidRPr="001F2174">
        <w:rPr>
          <w:rFonts w:ascii="Arial" w:hAnsi="Arial" w:cs="Arial"/>
        </w:rPr>
        <w:lastRenderedPageBreak/>
        <w:t>647</w:t>
      </w:r>
      <w:r w:rsidRPr="001F2174">
        <w:rPr>
          <w:rFonts w:ascii="Arial" w:hAnsi="Arial" w:cs="Arial"/>
          <w:vertAlign w:val="superscript"/>
        </w:rPr>
        <w:t>1</w:t>
      </w:r>
      <w:r w:rsidRPr="001F2174">
        <w:rPr>
          <w:rFonts w:ascii="Arial" w:hAnsi="Arial" w:cs="Arial"/>
        </w:rPr>
        <w:t xml:space="preserve"> Kodeksu cywilnego. Wykonawca zobowiązuje się do koordynowania prac realizowanych przez podwykonawców;</w:t>
      </w:r>
    </w:p>
    <w:p w:rsidR="001F2174" w:rsidRPr="001F2174" w:rsidRDefault="001F2174" w:rsidP="00117876">
      <w:pPr>
        <w:numPr>
          <w:ilvl w:val="0"/>
          <w:numId w:val="42"/>
        </w:numPr>
        <w:autoSpaceDE w:val="0"/>
        <w:autoSpaceDN w:val="0"/>
        <w:adjustRightInd w:val="0"/>
        <w:spacing w:after="120"/>
        <w:ind w:left="426" w:hanging="426"/>
        <w:jc w:val="both"/>
        <w:rPr>
          <w:rFonts w:ascii="Arial" w:hAnsi="Arial" w:cs="Arial"/>
        </w:rPr>
      </w:pPr>
      <w:r w:rsidRPr="001F2174">
        <w:rPr>
          <w:rFonts w:ascii="Arial" w:hAnsi="Arial" w:cs="Arial"/>
        </w:rPr>
        <w:t>Jeżeli następuje zmiana albo rezygnacja z podwykonawcy i dotyczy ona podmiotu, na którego zasoby Wykonawca powoływał się, na zasadach określonych w art. 26 ust. 2b ustawy Prawo zamówień publicznych, w celu wykazania spełniania warunków udziału w postępowaniu, o których mowa w art. 22 ust. 1 tej ustawy, Wykonawca jest obowiązany wykazać Zamawiającemu, iż proponowany inny podwykonawca lub Wykonawca samodzielnie spełnia je w stopniu nie mniejszym niż wymagany w trakcie postępowania o udzielenie zamówienia;</w:t>
      </w:r>
    </w:p>
    <w:p w:rsidR="001F2174" w:rsidRPr="001F2174" w:rsidRDefault="001F2174" w:rsidP="00117876">
      <w:pPr>
        <w:numPr>
          <w:ilvl w:val="0"/>
          <w:numId w:val="42"/>
        </w:numPr>
        <w:autoSpaceDE w:val="0"/>
        <w:autoSpaceDN w:val="0"/>
        <w:adjustRightInd w:val="0"/>
        <w:spacing w:after="120"/>
        <w:ind w:left="426" w:hanging="426"/>
        <w:jc w:val="both"/>
        <w:rPr>
          <w:rFonts w:ascii="Arial" w:hAnsi="Arial" w:cs="Arial"/>
        </w:rPr>
      </w:pPr>
      <w:r w:rsidRPr="001F2174">
        <w:rPr>
          <w:rFonts w:ascii="Arial" w:hAnsi="Arial" w:cs="Arial"/>
          <w:b/>
          <w:bCs/>
        </w:rPr>
        <w:t>Wykonawca</w:t>
      </w:r>
      <w:r w:rsidRPr="001F2174">
        <w:rPr>
          <w:rFonts w:ascii="Arial" w:hAnsi="Arial" w:cs="Arial"/>
        </w:rPr>
        <w:t xml:space="preserve"> ponosi pełną odpowiedzialność za wszelkie prace, zaniechania, uchybienia, jakość i terminowość prac podwykonawcy, jego przedstawicieli </w:t>
      </w:r>
      <w:r w:rsidRPr="001F2174">
        <w:rPr>
          <w:rFonts w:ascii="Arial" w:hAnsi="Arial" w:cs="Arial"/>
        </w:rPr>
        <w:br/>
        <w:t>i pracowników, a także ponosi pełną odpowiedzialność wobec Zamawiającego</w:t>
      </w:r>
      <w:r w:rsidRPr="001F2174">
        <w:rPr>
          <w:rFonts w:ascii="Arial" w:hAnsi="Arial" w:cs="Arial"/>
        </w:rPr>
        <w:br/>
        <w:t>i osób trzecich za wszelkie szkody (w tym uszkodzenia, zniszczenie czy utratę urządzeń i wyposażenia znajdujących się na terenie objętym realizacją Umowy)</w:t>
      </w:r>
      <w:r w:rsidRPr="001F2174">
        <w:rPr>
          <w:rFonts w:ascii="Arial" w:hAnsi="Arial" w:cs="Arial"/>
        </w:rPr>
        <w:br/>
        <w:t xml:space="preserve"> i straty wynikłe z realizacji przedmiotu Umowy przez podwykonawcę.</w:t>
      </w:r>
    </w:p>
    <w:p w:rsidR="001F2174" w:rsidRPr="001F2174" w:rsidRDefault="001F2174" w:rsidP="00117876">
      <w:pPr>
        <w:numPr>
          <w:ilvl w:val="0"/>
          <w:numId w:val="42"/>
        </w:numPr>
        <w:autoSpaceDE w:val="0"/>
        <w:autoSpaceDN w:val="0"/>
        <w:adjustRightInd w:val="0"/>
        <w:spacing w:after="120"/>
        <w:ind w:left="426" w:hanging="426"/>
        <w:jc w:val="both"/>
        <w:rPr>
          <w:rFonts w:ascii="Arial" w:hAnsi="Arial" w:cs="Arial"/>
        </w:rPr>
      </w:pPr>
      <w:r w:rsidRPr="001F2174">
        <w:rPr>
          <w:rFonts w:ascii="Arial" w:hAnsi="Arial" w:cs="Arial"/>
          <w:b/>
          <w:bCs/>
        </w:rPr>
        <w:t>Wykonawca</w:t>
      </w:r>
      <w:r w:rsidRPr="001F2174">
        <w:rPr>
          <w:rFonts w:ascii="Arial" w:hAnsi="Arial" w:cs="Arial"/>
        </w:rPr>
        <w:t xml:space="preserve">, podwykonawca lub dalszy podwykonawca przedmiotu umowy określonego w § 1 niniejszej umowy, zamierzający zawrzeć umowę </w:t>
      </w:r>
      <w:r w:rsidRPr="001F2174">
        <w:rPr>
          <w:rFonts w:ascii="Arial" w:hAnsi="Arial" w:cs="Arial"/>
        </w:rPr>
        <w:br/>
        <w:t>o podwykonawstwo, w trakcie realizacji zamówienia przedmiotu umowy jest obowiązany do przedłożenia</w:t>
      </w:r>
      <w:r w:rsidRPr="001F2174">
        <w:rPr>
          <w:rFonts w:ascii="Arial" w:hAnsi="Arial" w:cs="Arial"/>
          <w:b/>
          <w:bCs/>
        </w:rPr>
        <w:t xml:space="preserve"> Zamawiającemu</w:t>
      </w:r>
      <w:r w:rsidRPr="001F2174">
        <w:rPr>
          <w:rFonts w:ascii="Arial" w:hAnsi="Arial" w:cs="Arial"/>
        </w:rPr>
        <w:t xml:space="preserve"> projektu tej umowy, przy czym podwykonawca lub dalszy podwykonawca jest obowiązany dołączyć zgodę </w:t>
      </w:r>
      <w:r w:rsidRPr="001F2174">
        <w:rPr>
          <w:rFonts w:ascii="Arial" w:hAnsi="Arial" w:cs="Arial"/>
          <w:b/>
          <w:bCs/>
        </w:rPr>
        <w:t>Wykonawcy</w:t>
      </w:r>
      <w:r w:rsidRPr="001F2174">
        <w:rPr>
          <w:rFonts w:ascii="Arial" w:hAnsi="Arial" w:cs="Arial"/>
        </w:rPr>
        <w:t xml:space="preserve"> na zawarcie umowy o podwykonawstwo o treści zgodnej z projektem umowy. </w:t>
      </w:r>
    </w:p>
    <w:p w:rsidR="001F2174" w:rsidRPr="001F2174" w:rsidRDefault="001F2174" w:rsidP="00117876">
      <w:pPr>
        <w:numPr>
          <w:ilvl w:val="0"/>
          <w:numId w:val="42"/>
        </w:numPr>
        <w:autoSpaceDE w:val="0"/>
        <w:autoSpaceDN w:val="0"/>
        <w:adjustRightInd w:val="0"/>
        <w:spacing w:after="120"/>
        <w:ind w:left="426" w:hanging="426"/>
        <w:jc w:val="both"/>
        <w:rPr>
          <w:rFonts w:ascii="Arial" w:hAnsi="Arial" w:cs="Arial"/>
        </w:rPr>
      </w:pPr>
      <w:r w:rsidRPr="001F2174">
        <w:rPr>
          <w:rFonts w:ascii="Arial" w:hAnsi="Arial" w:cs="Arial"/>
        </w:rPr>
        <w:t xml:space="preserve">W umowie z podwykonawcą robót budowlanych Wykonawca: </w:t>
      </w:r>
    </w:p>
    <w:p w:rsidR="001F2174" w:rsidRPr="001F2174" w:rsidRDefault="001F2174" w:rsidP="00117876">
      <w:pPr>
        <w:widowControl w:val="0"/>
        <w:numPr>
          <w:ilvl w:val="0"/>
          <w:numId w:val="46"/>
        </w:numPr>
        <w:suppressAutoHyphens/>
        <w:autoSpaceDE w:val="0"/>
        <w:spacing w:after="120"/>
        <w:ind w:left="851" w:hanging="425"/>
        <w:jc w:val="both"/>
        <w:rPr>
          <w:rFonts w:ascii="Arial" w:hAnsi="Arial" w:cs="Arial"/>
        </w:rPr>
      </w:pPr>
      <w:r w:rsidRPr="001F2174">
        <w:rPr>
          <w:rFonts w:ascii="Arial" w:hAnsi="Arial" w:cs="Arial"/>
        </w:rPr>
        <w:t xml:space="preserve">ma obowiązek określić szczegółowo przedmiot umowy, wynagrodzenie oraz zasady i terminy wypłaty wynagrodzenia, przy czym termin wypłaty wynagrodzenia podwykonawcy nie może być dłuższy niż 30 dni od dnia doręczenia Wykonawcy rachunku lub faktury potwierdzających wykonanie robót budowlanych; </w:t>
      </w:r>
    </w:p>
    <w:p w:rsidR="001F2174" w:rsidRPr="001F2174" w:rsidRDefault="001F2174" w:rsidP="00117876">
      <w:pPr>
        <w:widowControl w:val="0"/>
        <w:numPr>
          <w:ilvl w:val="0"/>
          <w:numId w:val="46"/>
        </w:numPr>
        <w:suppressAutoHyphens/>
        <w:autoSpaceDE w:val="0"/>
        <w:spacing w:after="120"/>
        <w:ind w:left="851" w:hanging="425"/>
        <w:jc w:val="both"/>
        <w:rPr>
          <w:rFonts w:ascii="Arial" w:hAnsi="Arial" w:cs="Arial"/>
        </w:rPr>
      </w:pPr>
      <w:r w:rsidRPr="001F2174">
        <w:rPr>
          <w:rFonts w:ascii="Arial" w:hAnsi="Arial" w:cs="Arial"/>
        </w:rPr>
        <w:t xml:space="preserve">ma obowiązek uzależnić zapłatę drugiej części wynagrodzenia należnego podwykonawcy, jeżeli jest ono należne w częściach, od zapłaty przez podwykonawcę wynagrodzenia za wykonane roboty budowlane dalszym podwykonawcom; </w:t>
      </w:r>
    </w:p>
    <w:p w:rsidR="001F2174" w:rsidRPr="001F2174" w:rsidRDefault="001F2174" w:rsidP="00117876">
      <w:pPr>
        <w:widowControl w:val="0"/>
        <w:numPr>
          <w:ilvl w:val="0"/>
          <w:numId w:val="46"/>
        </w:numPr>
        <w:suppressAutoHyphens/>
        <w:autoSpaceDE w:val="0"/>
        <w:spacing w:after="120"/>
        <w:ind w:left="851" w:hanging="425"/>
        <w:jc w:val="both"/>
        <w:rPr>
          <w:rFonts w:ascii="Arial" w:hAnsi="Arial" w:cs="Arial"/>
        </w:rPr>
      </w:pPr>
      <w:r w:rsidRPr="001F2174">
        <w:rPr>
          <w:rFonts w:ascii="Arial" w:hAnsi="Arial" w:cs="Arial"/>
        </w:rPr>
        <w:t xml:space="preserve">uzależnić obowiązek zapłaty całości wynagrodzenia należnego podwykonawcy po wykonaniu całości robót budowlanych od zapłaty przez podwykonawcę wynagrodzenia za wykonane roboty budowlane dalszym podwykonawcom; </w:t>
      </w:r>
    </w:p>
    <w:p w:rsidR="001F2174" w:rsidRPr="001F2174" w:rsidRDefault="001F2174" w:rsidP="00117876">
      <w:pPr>
        <w:widowControl w:val="0"/>
        <w:numPr>
          <w:ilvl w:val="0"/>
          <w:numId w:val="46"/>
        </w:numPr>
        <w:suppressAutoHyphens/>
        <w:autoSpaceDE w:val="0"/>
        <w:spacing w:after="120"/>
        <w:ind w:left="851" w:hanging="425"/>
        <w:jc w:val="both"/>
        <w:rPr>
          <w:rFonts w:ascii="Arial" w:hAnsi="Arial" w:cs="Arial"/>
        </w:rPr>
      </w:pPr>
      <w:r w:rsidRPr="001F2174">
        <w:rPr>
          <w:rFonts w:ascii="Arial" w:hAnsi="Arial" w:cs="Arial"/>
        </w:rPr>
        <w:t xml:space="preserve">ma obowiązek przewidzieć obowiązek przedłożenia Zamawiającemu projektów umów zawieranych z dalszymi podwykonawcami wraz </w:t>
      </w:r>
      <w:r w:rsidRPr="001F2174">
        <w:rPr>
          <w:rFonts w:ascii="Arial" w:hAnsi="Arial" w:cs="Arial"/>
        </w:rPr>
        <w:br/>
        <w:t xml:space="preserve">z dokumentami potwierdzającymi uprawnienie osób, które będą te umowy podpisywać do reprezentowania stron tych umów, a także ze zgodą Wykonawcy na ich zawarcie, przynajmniej 14 dni przed dniem ich podpisania, a także obowiązek przedłożenia Zamawiającemu podpisanych umów najpóźniej w terminie 7 dni od dnia ich podpisania; </w:t>
      </w:r>
    </w:p>
    <w:p w:rsidR="001F2174" w:rsidRPr="001F2174" w:rsidRDefault="001F2174" w:rsidP="00117876">
      <w:pPr>
        <w:widowControl w:val="0"/>
        <w:numPr>
          <w:ilvl w:val="0"/>
          <w:numId w:val="46"/>
        </w:numPr>
        <w:suppressAutoHyphens/>
        <w:autoSpaceDE w:val="0"/>
        <w:spacing w:after="120"/>
        <w:ind w:left="851" w:hanging="425"/>
        <w:jc w:val="both"/>
        <w:rPr>
          <w:rFonts w:ascii="Arial" w:hAnsi="Arial" w:cs="Arial"/>
        </w:rPr>
      </w:pPr>
      <w:r w:rsidRPr="001F2174">
        <w:rPr>
          <w:rFonts w:ascii="Arial" w:hAnsi="Arial" w:cs="Arial"/>
        </w:rPr>
        <w:t xml:space="preserve">nie może wprowadzić postanowień: </w:t>
      </w:r>
    </w:p>
    <w:p w:rsidR="001F2174" w:rsidRPr="001F2174" w:rsidRDefault="001F2174" w:rsidP="00117876">
      <w:pPr>
        <w:widowControl w:val="0"/>
        <w:numPr>
          <w:ilvl w:val="0"/>
          <w:numId w:val="47"/>
        </w:numPr>
        <w:suppressAutoHyphens/>
        <w:autoSpaceDE w:val="0"/>
        <w:spacing w:after="120"/>
        <w:ind w:left="1134" w:hanging="283"/>
        <w:jc w:val="both"/>
        <w:rPr>
          <w:rFonts w:ascii="Arial" w:hAnsi="Arial" w:cs="Arial"/>
        </w:rPr>
      </w:pPr>
      <w:r w:rsidRPr="001F2174">
        <w:rPr>
          <w:rFonts w:ascii="Arial" w:hAnsi="Arial" w:cs="Arial"/>
        </w:rPr>
        <w:t xml:space="preserve">uzależniających uzyskanie przez podwykonawcę płatności od Wykonawcy od zapłaty przez Zamawiającego Wykonawcy wynagrodzenia obejmującego zakres robót wykonanych przez podwykonawcę, </w:t>
      </w:r>
    </w:p>
    <w:p w:rsidR="001F2174" w:rsidRPr="001F2174" w:rsidRDefault="001F2174" w:rsidP="00117876">
      <w:pPr>
        <w:widowControl w:val="0"/>
        <w:numPr>
          <w:ilvl w:val="0"/>
          <w:numId w:val="47"/>
        </w:numPr>
        <w:suppressAutoHyphens/>
        <w:autoSpaceDE w:val="0"/>
        <w:spacing w:after="120"/>
        <w:ind w:left="1134" w:hanging="425"/>
        <w:jc w:val="both"/>
        <w:rPr>
          <w:rFonts w:ascii="Arial" w:hAnsi="Arial" w:cs="Arial"/>
        </w:rPr>
      </w:pPr>
      <w:r w:rsidRPr="001F2174">
        <w:rPr>
          <w:rFonts w:ascii="Arial" w:hAnsi="Arial" w:cs="Arial"/>
        </w:rPr>
        <w:t xml:space="preserve">uzależniających zwrot podwykonawcy przez Wykonawcę kwot zabezpieczenia ustanowionego przez podwykonawcę od zwrotu przez Zamawiającego Wykonawcy udzielonego przez niego zabezpieczenia wykonania umowy. </w:t>
      </w:r>
    </w:p>
    <w:p w:rsidR="001F2174" w:rsidRPr="001F2174" w:rsidRDefault="001F2174" w:rsidP="00117876">
      <w:pPr>
        <w:numPr>
          <w:ilvl w:val="0"/>
          <w:numId w:val="42"/>
        </w:numPr>
        <w:autoSpaceDE w:val="0"/>
        <w:autoSpaceDN w:val="0"/>
        <w:adjustRightInd w:val="0"/>
        <w:spacing w:after="120"/>
        <w:ind w:left="426" w:hanging="426"/>
        <w:jc w:val="both"/>
        <w:rPr>
          <w:rFonts w:ascii="Arial" w:hAnsi="Arial" w:cs="Arial"/>
        </w:rPr>
      </w:pPr>
      <w:r w:rsidRPr="001F2174">
        <w:rPr>
          <w:rFonts w:ascii="Arial" w:hAnsi="Arial" w:cs="Arial"/>
        </w:rPr>
        <w:t xml:space="preserve">Każda zmiana terminu zapłaty będzie wymagała zmiany treści umowy </w:t>
      </w:r>
      <w:r w:rsidRPr="001F2174">
        <w:rPr>
          <w:rFonts w:ascii="Arial" w:hAnsi="Arial" w:cs="Arial"/>
        </w:rPr>
        <w:br/>
        <w:t>o podwykonawstwo.</w:t>
      </w:r>
    </w:p>
    <w:p w:rsidR="001F2174" w:rsidRPr="001F2174" w:rsidRDefault="001F2174" w:rsidP="00117876">
      <w:pPr>
        <w:numPr>
          <w:ilvl w:val="0"/>
          <w:numId w:val="42"/>
        </w:numPr>
        <w:autoSpaceDE w:val="0"/>
        <w:autoSpaceDN w:val="0"/>
        <w:adjustRightInd w:val="0"/>
        <w:spacing w:after="120"/>
        <w:ind w:left="426" w:hanging="426"/>
        <w:jc w:val="both"/>
        <w:rPr>
          <w:rFonts w:ascii="Arial" w:hAnsi="Arial" w:cs="Arial"/>
        </w:rPr>
      </w:pPr>
      <w:r w:rsidRPr="001F2174">
        <w:rPr>
          <w:rFonts w:ascii="Arial" w:hAnsi="Arial" w:cs="Arial"/>
          <w:b/>
          <w:bCs/>
        </w:rPr>
        <w:t>Zamawiający</w:t>
      </w:r>
      <w:r w:rsidRPr="001F2174">
        <w:rPr>
          <w:rFonts w:ascii="Arial" w:hAnsi="Arial" w:cs="Arial"/>
        </w:rPr>
        <w:t xml:space="preserve"> ma prawo do pisemnego zgłoszenia zastrzeżenia do projektu umowy o podwykonawstwo, w terminie do 14 dni licząc od dnia złożenia pisemnej prośby </w:t>
      </w:r>
      <w:r w:rsidRPr="001F2174">
        <w:rPr>
          <w:rFonts w:ascii="Arial" w:hAnsi="Arial" w:cs="Arial"/>
        </w:rPr>
        <w:lastRenderedPageBreak/>
        <w:t>podwykonawcy o akceptację projektu umowy. Jeżeli</w:t>
      </w:r>
      <w:r w:rsidRPr="001F2174">
        <w:rPr>
          <w:rFonts w:ascii="Arial" w:hAnsi="Arial" w:cs="Arial"/>
          <w:b/>
          <w:bCs/>
        </w:rPr>
        <w:t xml:space="preserve"> Zamawiający</w:t>
      </w:r>
      <w:r w:rsidRPr="001F2174">
        <w:rPr>
          <w:rFonts w:ascii="Arial" w:hAnsi="Arial" w:cs="Arial"/>
        </w:rPr>
        <w:t xml:space="preserve"> nie zgłosi ww. terminie na piśmie zastrzeżeń do projektu umowy, uważa się, że wyraził zgodę na zawarcie umowy.</w:t>
      </w:r>
    </w:p>
    <w:p w:rsidR="001F2174" w:rsidRPr="001F2174" w:rsidRDefault="001F2174" w:rsidP="00117876">
      <w:pPr>
        <w:numPr>
          <w:ilvl w:val="0"/>
          <w:numId w:val="42"/>
        </w:numPr>
        <w:autoSpaceDE w:val="0"/>
        <w:autoSpaceDN w:val="0"/>
        <w:adjustRightInd w:val="0"/>
        <w:spacing w:after="120"/>
        <w:ind w:left="426" w:hanging="426"/>
        <w:jc w:val="both"/>
        <w:rPr>
          <w:rFonts w:ascii="Arial" w:hAnsi="Arial" w:cs="Arial"/>
        </w:rPr>
      </w:pPr>
      <w:r w:rsidRPr="001F2174">
        <w:rPr>
          <w:rFonts w:ascii="Arial" w:hAnsi="Arial" w:cs="Arial"/>
        </w:rPr>
        <w:t>W przypadku braku zastrzeżeń do złożonego projektu umowy o podwykonawstwo lub dalsze podwykonawstwo lub upływu terminu określonego w § 9 ust. 7. Wykonawca, podwykonawca lub dalszy podwykonawca przedkłada Zamawiającemu poświadczoną za zgodność z oryginałem kopię umowy</w:t>
      </w:r>
      <w:r w:rsidRPr="001F2174">
        <w:rPr>
          <w:rFonts w:ascii="Arial" w:hAnsi="Arial" w:cs="Arial"/>
        </w:rPr>
        <w:br/>
        <w:t xml:space="preserve">o podwykonawstwo lub dalsze podwykonawstwo, której przedmiotem są roboty określone w § 1 niniejszej umowy w terminie 7 dni od dnia jej zawarcia, </w:t>
      </w:r>
      <w:r w:rsidRPr="001F2174">
        <w:rPr>
          <w:rFonts w:ascii="Arial" w:hAnsi="Arial" w:cs="Arial"/>
        </w:rPr>
        <w:br/>
        <w:t>z wyłączeniem umów o wartości niższej niż 0,5% kwoty brutto zamówienia określonej w § 5 ust. 1.</w:t>
      </w:r>
    </w:p>
    <w:p w:rsidR="001F2174" w:rsidRPr="001F2174" w:rsidRDefault="001F2174" w:rsidP="00117876">
      <w:pPr>
        <w:numPr>
          <w:ilvl w:val="0"/>
          <w:numId w:val="42"/>
        </w:numPr>
        <w:autoSpaceDE w:val="0"/>
        <w:autoSpaceDN w:val="0"/>
        <w:adjustRightInd w:val="0"/>
        <w:spacing w:after="120"/>
        <w:ind w:left="426" w:hanging="426"/>
        <w:jc w:val="both"/>
        <w:rPr>
          <w:rFonts w:ascii="Arial" w:hAnsi="Arial" w:cs="Arial"/>
        </w:rPr>
      </w:pPr>
      <w:r w:rsidRPr="001F2174">
        <w:rPr>
          <w:rFonts w:ascii="Arial" w:hAnsi="Arial" w:cs="Arial"/>
        </w:rPr>
        <w:t xml:space="preserve">Zamawiający w terminie 7 dni od przedłożenia mu poświadczonej za zgodność </w:t>
      </w:r>
      <w:r w:rsidRPr="001F2174">
        <w:rPr>
          <w:rFonts w:ascii="Arial" w:hAnsi="Arial" w:cs="Arial"/>
        </w:rPr>
        <w:br/>
        <w:t xml:space="preserve">z oryginałem kopii zawartej umowy o podwykonawstwo  zgłasza pisemny sprzeciw do umowy o podwykonawstwo, w przypadkach, gdy nie spełnia ona warunków określonych w ust. 5. Nadto Zamawiający zgłosi zastrzeżenie do projektu umowy lub sprzeciw do umowy o podwykonawstwo w przypadku gdy: </w:t>
      </w:r>
    </w:p>
    <w:p w:rsidR="001F2174" w:rsidRPr="001F2174" w:rsidRDefault="001F2174" w:rsidP="00117876">
      <w:pPr>
        <w:numPr>
          <w:ilvl w:val="1"/>
          <w:numId w:val="40"/>
        </w:numPr>
        <w:spacing w:after="120"/>
        <w:jc w:val="both"/>
        <w:rPr>
          <w:rFonts w:ascii="Arial" w:hAnsi="Arial" w:cs="Arial"/>
        </w:rPr>
      </w:pPr>
      <w:r w:rsidRPr="001F2174">
        <w:rPr>
          <w:rFonts w:ascii="Arial" w:hAnsi="Arial" w:cs="Arial"/>
        </w:rPr>
        <w:t>wartość umowy o podwykonawstwo przewyższa kwotę stanowiącą 100% wartości zamówienia,</w:t>
      </w:r>
    </w:p>
    <w:p w:rsidR="001F2174" w:rsidRPr="001F2174" w:rsidRDefault="001F2174" w:rsidP="00117876">
      <w:pPr>
        <w:numPr>
          <w:ilvl w:val="1"/>
          <w:numId w:val="40"/>
        </w:numPr>
        <w:spacing w:after="120"/>
        <w:jc w:val="both"/>
        <w:rPr>
          <w:rFonts w:ascii="Arial" w:hAnsi="Arial" w:cs="Arial"/>
        </w:rPr>
      </w:pPr>
      <w:r w:rsidRPr="001F2174">
        <w:rPr>
          <w:rFonts w:ascii="Arial" w:hAnsi="Arial" w:cs="Arial"/>
        </w:rPr>
        <w:t>wartość kolejnej umowy o podwykonawstwo spowoduje przekroczenie kwoty stanowiącej 100% wartości zamówienia,</w:t>
      </w:r>
    </w:p>
    <w:p w:rsidR="001F2174" w:rsidRPr="001F2174" w:rsidRDefault="001F2174" w:rsidP="00117876">
      <w:pPr>
        <w:numPr>
          <w:ilvl w:val="1"/>
          <w:numId w:val="40"/>
        </w:numPr>
        <w:spacing w:after="120"/>
        <w:jc w:val="both"/>
        <w:rPr>
          <w:rFonts w:ascii="Arial" w:hAnsi="Arial" w:cs="Arial"/>
        </w:rPr>
      </w:pPr>
      <w:r w:rsidRPr="001F2174">
        <w:rPr>
          <w:rFonts w:ascii="Arial" w:hAnsi="Arial" w:cs="Arial"/>
        </w:rPr>
        <w:t xml:space="preserve">wartość umowy z podwykonawcą przewyższać będzie ogólną wartość zakresu robót zleconych podwykonawcy lub dalszemu podwykonawcy określoną </w:t>
      </w:r>
      <w:r w:rsidRPr="001F2174">
        <w:rPr>
          <w:rFonts w:ascii="Arial" w:hAnsi="Arial" w:cs="Arial"/>
        </w:rPr>
        <w:br/>
        <w:t>w kosztorysie złożonym przez wykonawcę przed podpisaniem umowy.</w:t>
      </w:r>
    </w:p>
    <w:p w:rsidR="001F2174" w:rsidRPr="001F2174" w:rsidRDefault="001F2174" w:rsidP="00117876">
      <w:pPr>
        <w:numPr>
          <w:ilvl w:val="0"/>
          <w:numId w:val="42"/>
        </w:numPr>
        <w:autoSpaceDE w:val="0"/>
        <w:autoSpaceDN w:val="0"/>
        <w:adjustRightInd w:val="0"/>
        <w:spacing w:after="120"/>
        <w:ind w:left="426" w:hanging="426"/>
        <w:jc w:val="both"/>
        <w:rPr>
          <w:rFonts w:ascii="Arial" w:eastAsia="Arial Unicode MS" w:hAnsi="Arial" w:cs="Arial"/>
        </w:rPr>
      </w:pPr>
      <w:r w:rsidRPr="001F2174">
        <w:rPr>
          <w:rFonts w:ascii="Arial" w:hAnsi="Arial" w:cs="Arial"/>
        </w:rPr>
        <w:t>Zapis ust. 7-9 stosuje się odpowiednio do zmiany umowy o podwykonawstwo.</w:t>
      </w:r>
    </w:p>
    <w:p w:rsidR="001F2174" w:rsidRPr="001F2174" w:rsidRDefault="001F2174" w:rsidP="00117876">
      <w:pPr>
        <w:numPr>
          <w:ilvl w:val="0"/>
          <w:numId w:val="42"/>
        </w:numPr>
        <w:autoSpaceDE w:val="0"/>
        <w:autoSpaceDN w:val="0"/>
        <w:adjustRightInd w:val="0"/>
        <w:spacing w:after="120"/>
        <w:ind w:left="426" w:hanging="426"/>
        <w:jc w:val="both"/>
        <w:rPr>
          <w:rFonts w:ascii="Arial" w:hAnsi="Arial" w:cs="Arial"/>
        </w:rPr>
      </w:pPr>
      <w:r w:rsidRPr="001F2174">
        <w:rPr>
          <w:rFonts w:ascii="Arial" w:hAnsi="Arial" w:cs="Arial"/>
          <w:b/>
          <w:bCs/>
        </w:rPr>
        <w:t>Zamawiający</w:t>
      </w:r>
      <w:r w:rsidRPr="001F2174">
        <w:rPr>
          <w:rFonts w:ascii="Arial" w:hAnsi="Arial" w:cs="Arial"/>
        </w:rPr>
        <w:t xml:space="preserve"> nie będzie związany stosunkami zobowiązaniowymi </w:t>
      </w:r>
      <w:r w:rsidRPr="001F2174">
        <w:rPr>
          <w:rFonts w:ascii="Arial" w:hAnsi="Arial" w:cs="Arial"/>
        </w:rPr>
        <w:br/>
        <w:t xml:space="preserve">z podwykonawcami lub dalszymi podwykonawcami, ale  może korzystać </w:t>
      </w:r>
      <w:r w:rsidRPr="001F2174">
        <w:rPr>
          <w:rFonts w:ascii="Arial" w:hAnsi="Arial" w:cs="Arial"/>
        </w:rPr>
        <w:br/>
        <w:t xml:space="preserve">ze wszystkich praw nabytych w stosunku do nich przez </w:t>
      </w:r>
      <w:r w:rsidRPr="001F2174">
        <w:rPr>
          <w:rFonts w:ascii="Arial" w:hAnsi="Arial" w:cs="Arial"/>
          <w:b/>
          <w:bCs/>
        </w:rPr>
        <w:t>Wykonawcę</w:t>
      </w:r>
      <w:r w:rsidRPr="001F2174">
        <w:rPr>
          <w:rFonts w:ascii="Arial" w:hAnsi="Arial" w:cs="Arial"/>
        </w:rPr>
        <w:t xml:space="preserve">. </w:t>
      </w:r>
      <w:r w:rsidRPr="001F2174">
        <w:rPr>
          <w:rFonts w:ascii="Arial" w:hAnsi="Arial" w:cs="Arial"/>
          <w:b/>
          <w:bCs/>
        </w:rPr>
        <w:t>Wykonawca</w:t>
      </w:r>
      <w:r w:rsidRPr="001F2174">
        <w:rPr>
          <w:rFonts w:ascii="Arial" w:hAnsi="Arial" w:cs="Arial"/>
        </w:rPr>
        <w:t xml:space="preserve"> będzie pozostawał w pełni odpowiedzialny w stosunku do </w:t>
      </w:r>
      <w:r w:rsidRPr="001F2174">
        <w:rPr>
          <w:rFonts w:ascii="Arial" w:hAnsi="Arial" w:cs="Arial"/>
          <w:b/>
          <w:bCs/>
        </w:rPr>
        <w:t>Zamawiającego</w:t>
      </w:r>
      <w:r w:rsidRPr="001F2174">
        <w:rPr>
          <w:rFonts w:ascii="Arial" w:hAnsi="Arial" w:cs="Arial"/>
        </w:rPr>
        <w:t xml:space="preserve"> za zlecone do </w:t>
      </w:r>
      <w:proofErr w:type="spellStart"/>
      <w:r w:rsidRPr="001F2174">
        <w:rPr>
          <w:rFonts w:ascii="Arial" w:hAnsi="Arial" w:cs="Arial"/>
        </w:rPr>
        <w:t>podwykonania</w:t>
      </w:r>
      <w:proofErr w:type="spellEnd"/>
      <w:r w:rsidRPr="001F2174">
        <w:rPr>
          <w:rFonts w:ascii="Arial" w:hAnsi="Arial" w:cs="Arial"/>
        </w:rPr>
        <w:t xml:space="preserve"> części robót.</w:t>
      </w:r>
    </w:p>
    <w:p w:rsidR="001F2174" w:rsidRPr="001F2174" w:rsidRDefault="001F2174" w:rsidP="00117876">
      <w:pPr>
        <w:numPr>
          <w:ilvl w:val="0"/>
          <w:numId w:val="42"/>
        </w:numPr>
        <w:autoSpaceDE w:val="0"/>
        <w:autoSpaceDN w:val="0"/>
        <w:adjustRightInd w:val="0"/>
        <w:spacing w:after="120"/>
        <w:ind w:left="426" w:hanging="426"/>
        <w:jc w:val="both"/>
        <w:rPr>
          <w:rFonts w:ascii="Arial" w:hAnsi="Arial" w:cs="Arial"/>
        </w:rPr>
      </w:pPr>
      <w:r w:rsidRPr="001F2174">
        <w:rPr>
          <w:rFonts w:ascii="Arial" w:hAnsi="Arial" w:cs="Arial"/>
          <w:b/>
          <w:bCs/>
        </w:rPr>
        <w:t>Zamawiający</w:t>
      </w:r>
      <w:r w:rsidRPr="001F2174">
        <w:rPr>
          <w:rFonts w:ascii="Arial" w:hAnsi="Arial" w:cs="Arial"/>
        </w:rPr>
        <w:t xml:space="preserve"> będzie żądał od </w:t>
      </w:r>
      <w:r w:rsidRPr="001F2174">
        <w:rPr>
          <w:rFonts w:ascii="Arial" w:hAnsi="Arial" w:cs="Arial"/>
          <w:b/>
          <w:bCs/>
        </w:rPr>
        <w:t>Wykonawcy</w:t>
      </w:r>
      <w:r w:rsidRPr="001F2174">
        <w:rPr>
          <w:rFonts w:ascii="Arial" w:hAnsi="Arial" w:cs="Arial"/>
        </w:rPr>
        <w:t xml:space="preserve"> przed złożeniem kolejnej faktury pisemnego oświadczenia potwierdzonego przez podwykonawców lub dalszych podwykonawców o otrzymaniu wynagrodzenia za wykonany zakres robót w przypadku, gdy będzie to wynikało z harmonogramu robót, a dotyczyło poprzedniej faktury.</w:t>
      </w:r>
    </w:p>
    <w:p w:rsidR="001F2174" w:rsidRPr="001F2174" w:rsidRDefault="001F2174" w:rsidP="00117876">
      <w:pPr>
        <w:numPr>
          <w:ilvl w:val="0"/>
          <w:numId w:val="42"/>
        </w:numPr>
        <w:autoSpaceDE w:val="0"/>
        <w:autoSpaceDN w:val="0"/>
        <w:adjustRightInd w:val="0"/>
        <w:spacing w:after="120"/>
        <w:ind w:left="426" w:hanging="426"/>
        <w:jc w:val="both"/>
        <w:rPr>
          <w:rFonts w:ascii="Arial" w:hAnsi="Arial" w:cs="Arial"/>
        </w:rPr>
      </w:pPr>
      <w:r w:rsidRPr="001F2174">
        <w:rPr>
          <w:rFonts w:ascii="Arial" w:hAnsi="Arial" w:cs="Arial"/>
        </w:rPr>
        <w:t xml:space="preserve">W przypadku nieprzedstawienia przez wykonawcę oświadczeń, o których mowa </w:t>
      </w:r>
      <w:r w:rsidRPr="001F2174">
        <w:rPr>
          <w:rFonts w:ascii="Arial" w:hAnsi="Arial" w:cs="Arial"/>
        </w:rPr>
        <w:br/>
        <w:t>w § 9 ust. 12:</w:t>
      </w:r>
    </w:p>
    <w:p w:rsidR="001F2174" w:rsidRPr="001F2174" w:rsidRDefault="001F2174" w:rsidP="00117876">
      <w:pPr>
        <w:numPr>
          <w:ilvl w:val="1"/>
          <w:numId w:val="48"/>
        </w:numPr>
        <w:spacing w:after="120"/>
        <w:ind w:hanging="502"/>
        <w:jc w:val="both"/>
        <w:rPr>
          <w:rFonts w:ascii="Arial" w:hAnsi="Arial" w:cs="Arial"/>
        </w:rPr>
      </w:pPr>
      <w:r w:rsidRPr="001F2174">
        <w:rPr>
          <w:rFonts w:ascii="Arial" w:hAnsi="Arial" w:cs="Arial"/>
        </w:rPr>
        <w:t>wstrzymuje się wypłatę należnego wynagrodzenia za odebrane roboty budowlane w części równej sumie kwot wynikających z zaakceptowanych przez Zamawiającego umów;</w:t>
      </w:r>
    </w:p>
    <w:p w:rsidR="001F2174" w:rsidRPr="001F2174" w:rsidRDefault="001F2174" w:rsidP="00117876">
      <w:pPr>
        <w:numPr>
          <w:ilvl w:val="1"/>
          <w:numId w:val="48"/>
        </w:numPr>
        <w:spacing w:after="120"/>
        <w:ind w:hanging="502"/>
        <w:jc w:val="both"/>
        <w:rPr>
          <w:rFonts w:ascii="Arial" w:hAnsi="Arial" w:cs="Arial"/>
        </w:rPr>
      </w:pPr>
      <w:r w:rsidRPr="001F2174">
        <w:rPr>
          <w:rFonts w:ascii="Arial" w:hAnsi="Arial" w:cs="Arial"/>
        </w:rPr>
        <w:t>Zamawiający umożliwi Wykonawcy zgłoszenie pisemnych uwag dotyczących zasadności bezpośredniej zapłaty wynagrodzenia podwykonawcy lub dalszemu podwykonawcy. W tym celu Zamawiający poinformuje wykonawcę o terminie zgłaszania uwag, przy czym termin ten nie może być  krótszy niż 7 dni.</w:t>
      </w:r>
    </w:p>
    <w:p w:rsidR="001F2174" w:rsidRPr="001F2174" w:rsidRDefault="001F2174" w:rsidP="00117876">
      <w:pPr>
        <w:numPr>
          <w:ilvl w:val="1"/>
          <w:numId w:val="48"/>
        </w:numPr>
        <w:spacing w:after="120"/>
        <w:ind w:hanging="502"/>
        <w:jc w:val="both"/>
        <w:rPr>
          <w:rFonts w:ascii="Arial" w:hAnsi="Arial" w:cs="Arial"/>
        </w:rPr>
      </w:pPr>
      <w:r w:rsidRPr="001F2174">
        <w:rPr>
          <w:rFonts w:ascii="Arial" w:hAnsi="Arial" w:cs="Arial"/>
        </w:rPr>
        <w:t>W przypadku zgłoszenia uwag, o których mowa w pkt. 2,  zamawiający:</w:t>
      </w:r>
    </w:p>
    <w:p w:rsidR="001F2174" w:rsidRPr="001F2174" w:rsidRDefault="001F2174" w:rsidP="00117876">
      <w:pPr>
        <w:numPr>
          <w:ilvl w:val="2"/>
          <w:numId w:val="49"/>
        </w:numPr>
        <w:spacing w:after="120"/>
        <w:ind w:left="1276" w:hanging="425"/>
        <w:jc w:val="both"/>
        <w:rPr>
          <w:rFonts w:ascii="Arial" w:hAnsi="Arial" w:cs="Arial"/>
        </w:rPr>
      </w:pPr>
      <w:r w:rsidRPr="001F2174">
        <w:rPr>
          <w:rFonts w:ascii="Arial" w:hAnsi="Arial" w:cs="Arial"/>
        </w:rPr>
        <w:t>nie dokona bezpośredniej zapłaty wynagrodzenia podwykonawcy lub dalszemu podwykonawcy, jeżeli wykonawca wykaże niezasadność takiej zapłaty  albo</w:t>
      </w:r>
    </w:p>
    <w:p w:rsidR="001F2174" w:rsidRPr="001F2174" w:rsidRDefault="001F2174" w:rsidP="00117876">
      <w:pPr>
        <w:numPr>
          <w:ilvl w:val="2"/>
          <w:numId w:val="49"/>
        </w:numPr>
        <w:spacing w:after="120"/>
        <w:ind w:left="1276" w:hanging="425"/>
        <w:jc w:val="both"/>
        <w:rPr>
          <w:rFonts w:ascii="Arial" w:hAnsi="Arial" w:cs="Arial"/>
        </w:rPr>
      </w:pPr>
      <w:r w:rsidRPr="001F2174">
        <w:rPr>
          <w:rFonts w:ascii="Arial" w:hAnsi="Arial" w:cs="Arial"/>
        </w:rPr>
        <w:t>złoży do depozytu sądowego kwotę potrzebną na pokrycie wynagrodzenia podwykonawcy lub dalszego podwykonawcy w przypadku istnienia zasadniczej wątpliwości zamawiającego co do wysokości należnej zapłaty lub podmiotu, któremu płatność się należy,</w:t>
      </w:r>
    </w:p>
    <w:p w:rsidR="001F2174" w:rsidRPr="001F2174" w:rsidRDefault="001F2174" w:rsidP="00117876">
      <w:pPr>
        <w:numPr>
          <w:ilvl w:val="2"/>
          <w:numId w:val="49"/>
        </w:numPr>
        <w:spacing w:after="120"/>
        <w:ind w:left="1276" w:hanging="425"/>
        <w:jc w:val="both"/>
        <w:rPr>
          <w:rFonts w:ascii="Arial" w:hAnsi="Arial" w:cs="Arial"/>
        </w:rPr>
      </w:pPr>
      <w:r w:rsidRPr="001F2174">
        <w:rPr>
          <w:rFonts w:ascii="Arial" w:hAnsi="Arial" w:cs="Arial"/>
        </w:rPr>
        <w:lastRenderedPageBreak/>
        <w:t>dokona bezpośredniej zapłaty wynagrodzenia (bez odsetek) podwykonawcy lub dalszemu podwykonawcy w terminie 14 dni od upływy terminu o którym mowa w pkt 2, jeżeli podwykonawca lub dalszy podwykonawca wykaże zasadność takiej zapłaty.</w:t>
      </w:r>
    </w:p>
    <w:p w:rsidR="001F2174" w:rsidRPr="001F2174" w:rsidRDefault="001F2174" w:rsidP="00117876">
      <w:pPr>
        <w:numPr>
          <w:ilvl w:val="0"/>
          <w:numId w:val="42"/>
        </w:numPr>
        <w:autoSpaceDE w:val="0"/>
        <w:autoSpaceDN w:val="0"/>
        <w:adjustRightInd w:val="0"/>
        <w:spacing w:after="120"/>
        <w:ind w:left="426" w:hanging="426"/>
        <w:jc w:val="both"/>
        <w:rPr>
          <w:rFonts w:ascii="Arial" w:hAnsi="Arial" w:cs="Arial"/>
        </w:rPr>
      </w:pPr>
      <w:r w:rsidRPr="001F2174">
        <w:rPr>
          <w:rFonts w:ascii="Arial" w:hAnsi="Arial" w:cs="Arial"/>
          <w:b/>
          <w:bCs/>
        </w:rPr>
        <w:t>Wykonawca</w:t>
      </w:r>
      <w:r w:rsidRPr="001F2174">
        <w:rPr>
          <w:rFonts w:ascii="Arial" w:hAnsi="Arial" w:cs="Arial"/>
        </w:rPr>
        <w:t xml:space="preserve"> wyraża zgodę aby w przypadku braku bezpośredniej zapłaty przez </w:t>
      </w:r>
      <w:r w:rsidRPr="001F2174">
        <w:rPr>
          <w:rFonts w:ascii="Arial" w:hAnsi="Arial" w:cs="Arial"/>
          <w:b/>
          <w:bCs/>
        </w:rPr>
        <w:t>Wykonawcę</w:t>
      </w:r>
      <w:r w:rsidRPr="001F2174">
        <w:rPr>
          <w:rFonts w:ascii="Arial" w:hAnsi="Arial" w:cs="Arial"/>
        </w:rPr>
        <w:t xml:space="preserve"> podwykonawcy lub dalszemu podwykonawcy, </w:t>
      </w:r>
      <w:r w:rsidRPr="001F2174">
        <w:rPr>
          <w:rFonts w:ascii="Arial" w:hAnsi="Arial" w:cs="Arial"/>
          <w:b/>
          <w:bCs/>
        </w:rPr>
        <w:t>Zamawiający</w:t>
      </w:r>
      <w:r w:rsidRPr="001F2174">
        <w:rPr>
          <w:rFonts w:ascii="Arial" w:hAnsi="Arial" w:cs="Arial"/>
        </w:rPr>
        <w:t xml:space="preserve"> potrącił kwotę wypłaconego wynagrodzenia z wynagrodzenia </w:t>
      </w:r>
      <w:r w:rsidRPr="001F2174">
        <w:rPr>
          <w:rFonts w:ascii="Arial" w:hAnsi="Arial" w:cs="Arial"/>
          <w:b/>
          <w:bCs/>
        </w:rPr>
        <w:t>Wykonawcy</w:t>
      </w:r>
      <w:r w:rsidRPr="001F2174">
        <w:rPr>
          <w:rFonts w:ascii="Arial" w:hAnsi="Arial" w:cs="Arial"/>
        </w:rPr>
        <w:t>.</w:t>
      </w:r>
    </w:p>
    <w:p w:rsidR="001F2174" w:rsidRPr="001F2174" w:rsidRDefault="001F2174" w:rsidP="00117876">
      <w:pPr>
        <w:numPr>
          <w:ilvl w:val="0"/>
          <w:numId w:val="42"/>
        </w:numPr>
        <w:autoSpaceDE w:val="0"/>
        <w:autoSpaceDN w:val="0"/>
        <w:adjustRightInd w:val="0"/>
        <w:spacing w:after="120"/>
        <w:ind w:left="426" w:hanging="426"/>
        <w:jc w:val="both"/>
        <w:rPr>
          <w:rFonts w:ascii="Arial" w:hAnsi="Arial" w:cs="Arial"/>
        </w:rPr>
      </w:pPr>
      <w:r w:rsidRPr="001F2174">
        <w:rPr>
          <w:rFonts w:ascii="Arial" w:hAnsi="Arial" w:cs="Arial"/>
        </w:rPr>
        <w:t>Bezpośrednia zapłata, o której mowa w § 9 ust.14 obejmuje wyłącznie należne wynagrodzenie, bez  odsetek, należnych podwykonawcy lub dalszemu podwykonawcy.</w:t>
      </w:r>
    </w:p>
    <w:p w:rsidR="001F2174" w:rsidRPr="001F2174" w:rsidRDefault="001F2174" w:rsidP="001F2174">
      <w:pPr>
        <w:autoSpaceDE w:val="0"/>
        <w:autoSpaceDN w:val="0"/>
        <w:adjustRightInd w:val="0"/>
        <w:spacing w:after="120"/>
        <w:ind w:left="284" w:hanging="284"/>
        <w:jc w:val="center"/>
        <w:rPr>
          <w:rFonts w:ascii="Arial" w:hAnsi="Arial" w:cs="Arial"/>
          <w:b/>
          <w:bCs/>
        </w:rPr>
      </w:pPr>
      <w:r w:rsidRPr="001F2174">
        <w:rPr>
          <w:rFonts w:ascii="Arial" w:hAnsi="Arial" w:cs="Arial"/>
          <w:b/>
          <w:bCs/>
        </w:rPr>
        <w:t>VII. Zabezpieczenie należytego wykonania umowy</w:t>
      </w:r>
    </w:p>
    <w:p w:rsidR="001F2174" w:rsidRPr="001F2174" w:rsidRDefault="001F2174" w:rsidP="001F2174">
      <w:pPr>
        <w:autoSpaceDE w:val="0"/>
        <w:autoSpaceDN w:val="0"/>
        <w:adjustRightInd w:val="0"/>
        <w:spacing w:after="120"/>
        <w:ind w:left="284" w:hanging="284"/>
        <w:jc w:val="center"/>
        <w:rPr>
          <w:rFonts w:ascii="Arial" w:hAnsi="Arial" w:cs="Arial"/>
        </w:rPr>
      </w:pPr>
      <w:r w:rsidRPr="001F2174">
        <w:rPr>
          <w:rFonts w:ascii="Arial" w:hAnsi="Arial" w:cs="Arial"/>
        </w:rPr>
        <w:t>§ 10.</w:t>
      </w:r>
    </w:p>
    <w:p w:rsidR="001F2174" w:rsidRPr="001F2174" w:rsidRDefault="001F2174" w:rsidP="00117876">
      <w:pPr>
        <w:numPr>
          <w:ilvl w:val="0"/>
          <w:numId w:val="50"/>
        </w:num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both"/>
        <w:rPr>
          <w:rFonts w:ascii="Arial" w:hAnsi="Arial" w:cs="Arial"/>
        </w:rPr>
      </w:pPr>
      <w:r w:rsidRPr="001F2174">
        <w:rPr>
          <w:rFonts w:ascii="Arial" w:hAnsi="Arial" w:cs="Arial"/>
          <w:b/>
          <w:bCs/>
        </w:rPr>
        <w:t>Wykonawca</w:t>
      </w:r>
      <w:r w:rsidRPr="001F2174">
        <w:rPr>
          <w:rFonts w:ascii="Arial" w:hAnsi="Arial" w:cs="Arial"/>
        </w:rPr>
        <w:t xml:space="preserve"> przed podpisaniem umowy wniósł zabezpieczenie należyte</w:t>
      </w:r>
      <w:r w:rsidR="002C4CF1">
        <w:rPr>
          <w:rFonts w:ascii="Arial" w:hAnsi="Arial" w:cs="Arial"/>
        </w:rPr>
        <w:t>go wykonania umowy w wysokości 10</w:t>
      </w:r>
      <w:r w:rsidRPr="001F2174">
        <w:rPr>
          <w:rFonts w:ascii="Arial" w:hAnsi="Arial" w:cs="Arial"/>
        </w:rPr>
        <w:t xml:space="preserve"> % wynagrodzenia umownego (brutto) podanej </w:t>
      </w:r>
      <w:r w:rsidRPr="001F2174">
        <w:rPr>
          <w:rFonts w:ascii="Arial" w:hAnsi="Arial" w:cs="Arial"/>
        </w:rPr>
        <w:br/>
        <w:t xml:space="preserve">w ofercie tj. …………………........................................…. zł. </w:t>
      </w:r>
    </w:p>
    <w:p w:rsidR="001F2174" w:rsidRPr="001F2174" w:rsidRDefault="001F2174" w:rsidP="00117876">
      <w:pPr>
        <w:numPr>
          <w:ilvl w:val="0"/>
          <w:numId w:val="50"/>
        </w:num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both"/>
        <w:rPr>
          <w:rFonts w:ascii="Arial" w:hAnsi="Arial" w:cs="Arial"/>
        </w:rPr>
      </w:pPr>
      <w:r w:rsidRPr="001F2174">
        <w:rPr>
          <w:rFonts w:ascii="Arial" w:hAnsi="Arial" w:cs="Arial"/>
        </w:rPr>
        <w:t xml:space="preserve">Zabezpieczenie należytego wykonania umowy wniesiono w formie ………………………………….. </w:t>
      </w:r>
    </w:p>
    <w:p w:rsidR="001F2174" w:rsidRPr="001F2174" w:rsidRDefault="001F2174" w:rsidP="00117876">
      <w:pPr>
        <w:numPr>
          <w:ilvl w:val="0"/>
          <w:numId w:val="50"/>
        </w:num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autoSpaceDE w:val="0"/>
        <w:autoSpaceDN w:val="0"/>
        <w:adjustRightInd w:val="0"/>
        <w:spacing w:after="120"/>
        <w:ind w:left="284" w:hanging="284"/>
        <w:jc w:val="both"/>
        <w:rPr>
          <w:rFonts w:ascii="Arial" w:hAnsi="Arial" w:cs="Arial"/>
        </w:rPr>
      </w:pPr>
      <w:r w:rsidRPr="001F2174">
        <w:rPr>
          <w:rFonts w:ascii="Arial" w:hAnsi="Arial" w:cs="Arial"/>
        </w:rPr>
        <w:t xml:space="preserve">70 % zabezpieczenia należytego wykonania umowy zostanie zwrócone w terminie 30 dni od dnia odbioru końcowego robót budowlanych i uznania przez </w:t>
      </w:r>
      <w:r w:rsidRPr="001F2174">
        <w:rPr>
          <w:rFonts w:ascii="Arial" w:hAnsi="Arial" w:cs="Arial"/>
          <w:b/>
          <w:bCs/>
        </w:rPr>
        <w:t>Zamawiającego</w:t>
      </w:r>
      <w:r w:rsidRPr="001F2174">
        <w:rPr>
          <w:rFonts w:ascii="Arial" w:hAnsi="Arial" w:cs="Arial"/>
        </w:rPr>
        <w:t xml:space="preserve"> za należycie wykonane. Pozostałe 30 % zabezpieczenia należytego wykonania umowy służyć będzie jako zabezpieczenie roszczeń z tytułu rękojmi za wady i zostanie zwrócone nie później niż w 15 dniu po upływie okresu rękojmi za wady.</w:t>
      </w:r>
    </w:p>
    <w:p w:rsidR="001F2174" w:rsidRPr="001F2174" w:rsidRDefault="001F2174" w:rsidP="00117876">
      <w:pPr>
        <w:numPr>
          <w:ilvl w:val="0"/>
          <w:numId w:val="50"/>
        </w:num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autoSpaceDE w:val="0"/>
        <w:autoSpaceDN w:val="0"/>
        <w:adjustRightInd w:val="0"/>
        <w:spacing w:after="120"/>
        <w:ind w:left="284" w:hanging="284"/>
        <w:jc w:val="both"/>
        <w:rPr>
          <w:rFonts w:ascii="Arial" w:hAnsi="Arial" w:cs="Arial"/>
        </w:rPr>
      </w:pPr>
      <w:r w:rsidRPr="001F2174">
        <w:rPr>
          <w:rFonts w:ascii="Arial" w:hAnsi="Arial" w:cs="Arial"/>
        </w:rPr>
        <w:t xml:space="preserve">W przypadku nie dotrzymania terminu wykonania umowy </w:t>
      </w:r>
      <w:r w:rsidRPr="001F2174">
        <w:rPr>
          <w:rFonts w:ascii="Arial" w:hAnsi="Arial" w:cs="Arial"/>
          <w:b/>
          <w:bCs/>
        </w:rPr>
        <w:t>Wykonawca</w:t>
      </w:r>
      <w:r w:rsidRPr="001F2174">
        <w:rPr>
          <w:rFonts w:ascii="Arial" w:hAnsi="Arial" w:cs="Arial"/>
        </w:rPr>
        <w:t xml:space="preserve"> na 7 dni przed upływem ważności zabezpieczenia składa nowe zabezpieczenie w wybranej przez siebie formie z terminem ważności uzgodnionym z</w:t>
      </w:r>
      <w:bookmarkStart w:id="0" w:name="_GoBack"/>
      <w:bookmarkEnd w:id="0"/>
      <w:r w:rsidRPr="001F2174">
        <w:rPr>
          <w:rFonts w:ascii="Arial" w:hAnsi="Arial" w:cs="Arial"/>
        </w:rPr>
        <w:t xml:space="preserve"> </w:t>
      </w:r>
      <w:r w:rsidRPr="001F2174">
        <w:rPr>
          <w:rFonts w:ascii="Arial" w:hAnsi="Arial" w:cs="Arial"/>
          <w:b/>
          <w:bCs/>
        </w:rPr>
        <w:t>Zamawiającym</w:t>
      </w:r>
      <w:r w:rsidRPr="001F2174">
        <w:rPr>
          <w:rFonts w:ascii="Arial" w:hAnsi="Arial" w:cs="Arial"/>
        </w:rPr>
        <w:t xml:space="preserve">. Jeżeli zabezpieczenie należytego wykonania umowy wniesione było w innej formie niż </w:t>
      </w:r>
      <w:r w:rsidRPr="001F2174">
        <w:rPr>
          <w:rFonts w:ascii="Arial" w:hAnsi="Arial" w:cs="Arial"/>
        </w:rPr>
        <w:br/>
        <w:t xml:space="preserve">w pieniądzu, to na 7 dni przed terminem odbioru </w:t>
      </w:r>
      <w:r w:rsidRPr="001F2174">
        <w:rPr>
          <w:rFonts w:ascii="Arial" w:hAnsi="Arial" w:cs="Arial"/>
          <w:b/>
          <w:bCs/>
        </w:rPr>
        <w:t>Wykonawca</w:t>
      </w:r>
      <w:r w:rsidRPr="001F2174">
        <w:rPr>
          <w:rFonts w:ascii="Arial" w:hAnsi="Arial" w:cs="Arial"/>
        </w:rPr>
        <w:t xml:space="preserve"> złoży nowe zabezpieczenie roszczeń rękojmi w wybranej przez siebie formie z terminem ważności 15 dni po upływie okresu rękojmi.</w:t>
      </w:r>
    </w:p>
    <w:p w:rsidR="001F2174" w:rsidRPr="001F2174" w:rsidRDefault="001F2174" w:rsidP="001F2174">
      <w:p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autoSpaceDE w:val="0"/>
        <w:autoSpaceDN w:val="0"/>
        <w:adjustRightInd w:val="0"/>
        <w:spacing w:after="120"/>
        <w:jc w:val="both"/>
        <w:rPr>
          <w:rFonts w:ascii="Arial" w:hAnsi="Arial" w:cs="Arial"/>
        </w:rPr>
      </w:pPr>
    </w:p>
    <w:p w:rsidR="001F2174" w:rsidRPr="001F2174" w:rsidRDefault="001F2174" w:rsidP="001F2174">
      <w:p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autoSpaceDE w:val="0"/>
        <w:autoSpaceDN w:val="0"/>
        <w:adjustRightInd w:val="0"/>
        <w:spacing w:after="120"/>
        <w:ind w:left="284" w:hanging="284"/>
        <w:jc w:val="center"/>
        <w:rPr>
          <w:rFonts w:ascii="Arial" w:hAnsi="Arial" w:cs="Arial"/>
          <w:b/>
          <w:bCs/>
        </w:rPr>
      </w:pPr>
      <w:r w:rsidRPr="001F2174">
        <w:rPr>
          <w:rFonts w:ascii="Arial" w:hAnsi="Arial" w:cs="Arial"/>
          <w:b/>
          <w:bCs/>
        </w:rPr>
        <w:t>VIII. Rękojmia i gwarancja</w:t>
      </w:r>
    </w:p>
    <w:p w:rsidR="001F2174" w:rsidRPr="001F2174" w:rsidRDefault="001F2174" w:rsidP="001F2174">
      <w:pPr>
        <w:autoSpaceDE w:val="0"/>
        <w:autoSpaceDN w:val="0"/>
        <w:adjustRightInd w:val="0"/>
        <w:spacing w:after="120"/>
        <w:ind w:left="284" w:hanging="284"/>
        <w:jc w:val="center"/>
        <w:rPr>
          <w:rFonts w:ascii="Arial" w:hAnsi="Arial" w:cs="Arial"/>
        </w:rPr>
      </w:pPr>
      <w:r w:rsidRPr="001F2174">
        <w:rPr>
          <w:rFonts w:ascii="Arial" w:hAnsi="Arial" w:cs="Arial"/>
        </w:rPr>
        <w:t>§ 11.</w:t>
      </w:r>
    </w:p>
    <w:p w:rsidR="001F2174" w:rsidRPr="001F2174" w:rsidRDefault="001F2174" w:rsidP="00117876">
      <w:pPr>
        <w:numPr>
          <w:ilvl w:val="0"/>
          <w:numId w:val="51"/>
        </w:numPr>
        <w:autoSpaceDE w:val="0"/>
        <w:autoSpaceDN w:val="0"/>
        <w:adjustRightInd w:val="0"/>
        <w:spacing w:after="120"/>
        <w:ind w:left="284" w:hanging="284"/>
        <w:jc w:val="both"/>
        <w:rPr>
          <w:rFonts w:ascii="Arial" w:hAnsi="Arial" w:cs="Arial"/>
        </w:rPr>
      </w:pPr>
      <w:r w:rsidRPr="001F2174">
        <w:rPr>
          <w:rFonts w:ascii="Arial" w:hAnsi="Arial" w:cs="Arial"/>
          <w:b/>
          <w:bCs/>
        </w:rPr>
        <w:t>Wykonawca</w:t>
      </w:r>
      <w:r w:rsidRPr="001F2174">
        <w:rPr>
          <w:rFonts w:ascii="Arial" w:hAnsi="Arial" w:cs="Arial"/>
        </w:rPr>
        <w:t xml:space="preserve"> udziela zamawiającemu 5-letniej rękojmi za wady, termin rękojmi biegnie od daty końcowego odbioru prac będących przedmiotem umowy. </w:t>
      </w:r>
    </w:p>
    <w:p w:rsidR="001F2174" w:rsidRPr="001F2174" w:rsidRDefault="001F2174" w:rsidP="00117876">
      <w:pPr>
        <w:numPr>
          <w:ilvl w:val="0"/>
          <w:numId w:val="51"/>
        </w:numPr>
        <w:autoSpaceDE w:val="0"/>
        <w:autoSpaceDN w:val="0"/>
        <w:adjustRightInd w:val="0"/>
        <w:spacing w:after="120"/>
        <w:ind w:left="284" w:hanging="284"/>
        <w:jc w:val="both"/>
        <w:rPr>
          <w:rFonts w:ascii="Arial" w:hAnsi="Arial" w:cs="Arial"/>
        </w:rPr>
      </w:pPr>
      <w:r w:rsidRPr="001F2174">
        <w:rPr>
          <w:rFonts w:ascii="Arial" w:hAnsi="Arial" w:cs="Arial"/>
          <w:b/>
          <w:bCs/>
        </w:rPr>
        <w:t>Wykonawca</w:t>
      </w:r>
      <w:r w:rsidRPr="001F2174">
        <w:rPr>
          <w:rFonts w:ascii="Arial" w:hAnsi="Arial" w:cs="Arial"/>
        </w:rPr>
        <w:t xml:space="preserve"> udzieli </w:t>
      </w:r>
      <w:r w:rsidRPr="001F2174">
        <w:rPr>
          <w:rFonts w:ascii="Arial" w:hAnsi="Arial" w:cs="Arial"/>
          <w:b/>
          <w:bCs/>
        </w:rPr>
        <w:t>Zamawiającemu</w:t>
      </w:r>
      <w:r w:rsidRPr="001F2174">
        <w:rPr>
          <w:rFonts w:ascii="Arial" w:hAnsi="Arial" w:cs="Arial"/>
        </w:rPr>
        <w:t xml:space="preserve"> pisemnej gwarancji na przedmiot umowy na </w:t>
      </w:r>
      <w:r w:rsidRPr="001F2174">
        <w:rPr>
          <w:rFonts w:ascii="Arial" w:hAnsi="Arial" w:cs="Arial"/>
          <w:color w:val="FF0000"/>
        </w:rPr>
        <w:t>okres ……………………..</w:t>
      </w:r>
    </w:p>
    <w:p w:rsidR="001F2174" w:rsidRPr="001F2174" w:rsidRDefault="001F2174" w:rsidP="00117876">
      <w:pPr>
        <w:numPr>
          <w:ilvl w:val="0"/>
          <w:numId w:val="51"/>
        </w:numPr>
        <w:rPr>
          <w:rFonts w:ascii="Arial" w:hAnsi="Arial" w:cs="Arial"/>
        </w:rPr>
      </w:pPr>
      <w:r w:rsidRPr="001F2174">
        <w:rPr>
          <w:rFonts w:ascii="Arial" w:hAnsi="Arial" w:cs="Arial"/>
        </w:rPr>
        <w:t>ZAMAWIAJĄCY przedłuża okres rękojmi za wady na czas odpowiadający okresowi gwarancji za przedmiot umowy określony przez WYKONAWCĘ w ofercie o ile jest on krótszy od okresu udzielonej przez WYKONAWCĘ gwarancji.</w:t>
      </w:r>
    </w:p>
    <w:p w:rsidR="001F2174" w:rsidRPr="001F2174" w:rsidRDefault="001F2174" w:rsidP="001F2174">
      <w:pPr>
        <w:autoSpaceDE w:val="0"/>
        <w:autoSpaceDN w:val="0"/>
        <w:adjustRightInd w:val="0"/>
        <w:spacing w:after="120"/>
        <w:ind w:left="284"/>
        <w:jc w:val="both"/>
        <w:rPr>
          <w:rFonts w:ascii="Arial" w:hAnsi="Arial" w:cs="Arial"/>
        </w:rPr>
      </w:pPr>
    </w:p>
    <w:p w:rsidR="001F2174" w:rsidRPr="001F2174" w:rsidRDefault="001F2174" w:rsidP="00117876">
      <w:pPr>
        <w:numPr>
          <w:ilvl w:val="0"/>
          <w:numId w:val="51"/>
        </w:numPr>
        <w:autoSpaceDE w:val="0"/>
        <w:autoSpaceDN w:val="0"/>
        <w:adjustRightInd w:val="0"/>
        <w:spacing w:after="120"/>
        <w:ind w:left="284" w:hanging="284"/>
        <w:jc w:val="both"/>
        <w:rPr>
          <w:rFonts w:ascii="Arial" w:hAnsi="Arial" w:cs="Arial"/>
        </w:rPr>
      </w:pPr>
      <w:r w:rsidRPr="001F2174">
        <w:rPr>
          <w:rFonts w:ascii="Arial" w:hAnsi="Arial" w:cs="Arial"/>
        </w:rPr>
        <w:t>Bieg okresu gwarancji rozpoczyna się:</w:t>
      </w:r>
    </w:p>
    <w:p w:rsidR="001F2174" w:rsidRPr="001F2174" w:rsidRDefault="001F2174" w:rsidP="00117876">
      <w:pPr>
        <w:numPr>
          <w:ilvl w:val="1"/>
          <w:numId w:val="52"/>
        </w:numPr>
        <w:autoSpaceDE w:val="0"/>
        <w:autoSpaceDN w:val="0"/>
        <w:adjustRightInd w:val="0"/>
        <w:spacing w:after="120"/>
        <w:ind w:left="993" w:hanging="426"/>
        <w:jc w:val="both"/>
        <w:rPr>
          <w:rFonts w:ascii="Arial" w:hAnsi="Arial" w:cs="Arial"/>
        </w:rPr>
      </w:pPr>
      <w:r w:rsidRPr="001F2174">
        <w:rPr>
          <w:rFonts w:ascii="Arial" w:hAnsi="Arial" w:cs="Arial"/>
        </w:rPr>
        <w:t>w dniu następnym, licząc od daty potwierdzenia usunięcia wad stwierdzonych przy odbiorze ostatecznym(końcowym)  przedmiotu umowy,</w:t>
      </w:r>
    </w:p>
    <w:p w:rsidR="001F2174" w:rsidRPr="001F2174" w:rsidRDefault="001F2174" w:rsidP="00117876">
      <w:pPr>
        <w:numPr>
          <w:ilvl w:val="1"/>
          <w:numId w:val="52"/>
        </w:numPr>
        <w:autoSpaceDE w:val="0"/>
        <w:autoSpaceDN w:val="0"/>
        <w:adjustRightInd w:val="0"/>
        <w:spacing w:after="120"/>
        <w:ind w:left="993" w:hanging="426"/>
        <w:jc w:val="both"/>
        <w:rPr>
          <w:rFonts w:ascii="Arial" w:hAnsi="Arial" w:cs="Arial"/>
        </w:rPr>
      </w:pPr>
      <w:r w:rsidRPr="001F2174">
        <w:rPr>
          <w:rFonts w:ascii="Arial" w:hAnsi="Arial" w:cs="Arial"/>
        </w:rPr>
        <w:t>dla wymienianych materiałów i urządzeń z dniem ich wymiany</w:t>
      </w:r>
    </w:p>
    <w:p w:rsidR="001F2174" w:rsidRPr="001F2174" w:rsidRDefault="001F2174" w:rsidP="00117876">
      <w:pPr>
        <w:numPr>
          <w:ilvl w:val="1"/>
          <w:numId w:val="52"/>
        </w:numPr>
        <w:autoSpaceDE w:val="0"/>
        <w:autoSpaceDN w:val="0"/>
        <w:adjustRightInd w:val="0"/>
        <w:spacing w:after="120"/>
        <w:ind w:left="993" w:hanging="426"/>
        <w:jc w:val="both"/>
        <w:rPr>
          <w:rFonts w:ascii="Arial" w:hAnsi="Arial" w:cs="Arial"/>
        </w:rPr>
      </w:pPr>
      <w:r w:rsidRPr="001F2174">
        <w:rPr>
          <w:rFonts w:ascii="Arial" w:hAnsi="Arial" w:cs="Arial"/>
        </w:rPr>
        <w:t>w dniu udostępnienia do użytkowania określonej części przedmiotu Umowy.</w:t>
      </w:r>
    </w:p>
    <w:p w:rsidR="001F2174" w:rsidRPr="001F2174" w:rsidRDefault="001F2174" w:rsidP="00117876">
      <w:pPr>
        <w:numPr>
          <w:ilvl w:val="0"/>
          <w:numId w:val="51"/>
        </w:numPr>
        <w:tabs>
          <w:tab w:val="left" w:pos="0"/>
          <w:tab w:val="left" w:pos="142"/>
        </w:tabs>
        <w:autoSpaceDE w:val="0"/>
        <w:autoSpaceDN w:val="0"/>
        <w:adjustRightInd w:val="0"/>
        <w:spacing w:after="120"/>
        <w:ind w:left="284" w:hanging="284"/>
        <w:jc w:val="both"/>
        <w:rPr>
          <w:rFonts w:ascii="Arial" w:hAnsi="Arial" w:cs="Arial"/>
        </w:rPr>
      </w:pPr>
      <w:r w:rsidRPr="001F2174">
        <w:rPr>
          <w:rFonts w:ascii="Arial" w:hAnsi="Arial" w:cs="Arial"/>
          <w:b/>
          <w:bCs/>
        </w:rPr>
        <w:t>Wykonawca</w:t>
      </w:r>
      <w:r w:rsidRPr="001F2174">
        <w:rPr>
          <w:rFonts w:ascii="Arial" w:hAnsi="Arial" w:cs="Arial"/>
        </w:rPr>
        <w:t xml:space="preserve"> (Gwarant) zobowiązuje się do bezpłatnego usunięcia wad fizycznych do 14 dni od dnia otrzymania zgłoszenia, a w uzasadnionym przypadku, w innym uzgodnionym przez strony </w:t>
      </w:r>
      <w:r w:rsidRPr="001F2174">
        <w:rPr>
          <w:rFonts w:ascii="Arial" w:hAnsi="Arial" w:cs="Arial"/>
        </w:rPr>
        <w:lastRenderedPageBreak/>
        <w:t xml:space="preserve">terminie. W przypadku nie usunięcia przez wykonawcę zgłoszonej wady w wyznaczonym terminie, zamawiającemu przysługiwać będzie prawo zlecenia, usunięcia zaistniałej wady osobie trzeciej na koszt i ryzyko wykonawcy, przy czym koszty zastępczego usunięcia wad i usterek Zamawiający potrąci w pierwszej kolejności z zabezpieczenia należytego wykonania umowy. Zastępcze usunięcie usterek nie powoduje ustania gwarancji i rękojmi na całość lub część zakresu umownego, realizowanego przez Wykonawcę. O zamiarze powierzenia usunięcia usterek innemu wykonawcy, Zamawiający nie jest zobowiązany powiadomić Wykonawcy przed powierzeniem  </w:t>
      </w:r>
    </w:p>
    <w:p w:rsidR="001F2174" w:rsidRPr="001F2174" w:rsidRDefault="001F2174" w:rsidP="00117876">
      <w:pPr>
        <w:numPr>
          <w:ilvl w:val="0"/>
          <w:numId w:val="51"/>
        </w:numPr>
        <w:tabs>
          <w:tab w:val="left" w:pos="0"/>
          <w:tab w:val="left" w:pos="142"/>
        </w:tabs>
        <w:autoSpaceDE w:val="0"/>
        <w:autoSpaceDN w:val="0"/>
        <w:adjustRightInd w:val="0"/>
        <w:spacing w:after="120"/>
        <w:ind w:left="284" w:hanging="284"/>
        <w:jc w:val="both"/>
        <w:rPr>
          <w:rFonts w:ascii="Arial" w:hAnsi="Arial" w:cs="Arial"/>
        </w:rPr>
      </w:pPr>
      <w:r w:rsidRPr="001F2174">
        <w:rPr>
          <w:rFonts w:ascii="Arial" w:hAnsi="Arial" w:cs="Arial"/>
        </w:rPr>
        <w:t>W razie pojawienia się w okresie udzielonej gwarancji wad, za które wykonawca ponosi odpowiedzialność, zamawiający zgłosi wadę na piśmie na adres…….………………….....................………....... (faks nr…………………………) wykonawcy w terminie do 7 dni od dnia stwierdzenia wady.</w:t>
      </w:r>
    </w:p>
    <w:p w:rsidR="001F2174" w:rsidRPr="001F2174" w:rsidRDefault="001F2174" w:rsidP="00117876">
      <w:pPr>
        <w:numPr>
          <w:ilvl w:val="0"/>
          <w:numId w:val="51"/>
        </w:numPr>
        <w:autoSpaceDE w:val="0"/>
        <w:autoSpaceDN w:val="0"/>
        <w:adjustRightInd w:val="0"/>
        <w:spacing w:after="120"/>
        <w:ind w:left="284" w:hanging="284"/>
        <w:jc w:val="both"/>
        <w:rPr>
          <w:rFonts w:ascii="Arial" w:hAnsi="Arial" w:cs="Arial"/>
        </w:rPr>
      </w:pPr>
      <w:r w:rsidRPr="001F2174">
        <w:rPr>
          <w:rFonts w:ascii="Arial" w:hAnsi="Arial" w:cs="Arial"/>
          <w:b/>
          <w:bCs/>
        </w:rPr>
        <w:t>Zamawiający</w:t>
      </w:r>
      <w:r w:rsidRPr="001F2174">
        <w:rPr>
          <w:rFonts w:ascii="Arial" w:hAnsi="Arial" w:cs="Arial"/>
        </w:rPr>
        <w:t xml:space="preserve"> może dochodzić roszczeń z tytułu gwarancji także po okresie określonym w ust. 2, jeżeli zgłosił wadę przed upływem tego okresu.</w:t>
      </w:r>
    </w:p>
    <w:p w:rsidR="001F2174" w:rsidRPr="001F2174" w:rsidRDefault="001F2174" w:rsidP="00117876">
      <w:pPr>
        <w:numPr>
          <w:ilvl w:val="0"/>
          <w:numId w:val="51"/>
        </w:numPr>
        <w:autoSpaceDE w:val="0"/>
        <w:autoSpaceDN w:val="0"/>
        <w:adjustRightInd w:val="0"/>
        <w:spacing w:after="120"/>
        <w:ind w:left="284" w:hanging="284"/>
        <w:jc w:val="both"/>
        <w:rPr>
          <w:rFonts w:ascii="Arial" w:hAnsi="Arial" w:cs="Arial"/>
        </w:rPr>
      </w:pPr>
      <w:r w:rsidRPr="001F2174">
        <w:rPr>
          <w:rFonts w:ascii="Arial" w:hAnsi="Arial" w:cs="Arial"/>
        </w:rPr>
        <w:t>Jeżeli wykonawca nie przystąpi do usunięcia wad w terminie 14 dni od daty zgłoszenia wad przez zamawiającego, to zamawiający może zlecić usunięcie ich osobie trzeciej na koszt wykonawcy. W tym przypadku koszty usuwania wad będą pokrywane w pierwszej kolejności z zatrzymanej kwoty będącej zabezpieczeniem należytego wykonania Umowy.</w:t>
      </w:r>
    </w:p>
    <w:p w:rsidR="001F2174" w:rsidRPr="001F2174" w:rsidRDefault="001F2174" w:rsidP="00117876">
      <w:pPr>
        <w:numPr>
          <w:ilvl w:val="0"/>
          <w:numId w:val="51"/>
        </w:numPr>
        <w:autoSpaceDE w:val="0"/>
        <w:autoSpaceDN w:val="0"/>
        <w:adjustRightInd w:val="0"/>
        <w:spacing w:after="120"/>
        <w:ind w:left="284" w:hanging="284"/>
        <w:jc w:val="both"/>
        <w:rPr>
          <w:rFonts w:ascii="Arial" w:hAnsi="Arial" w:cs="Arial"/>
        </w:rPr>
      </w:pPr>
      <w:r w:rsidRPr="001F2174">
        <w:rPr>
          <w:rFonts w:ascii="Arial" w:hAnsi="Arial" w:cs="Arial"/>
        </w:rPr>
        <w:t>Gwarancja ulega przedłużeniu o czas, w którym na skutek wad przedmiotu umowy nie można było z niej korzystać.</w:t>
      </w:r>
    </w:p>
    <w:p w:rsidR="001F2174" w:rsidRPr="001F2174" w:rsidRDefault="001F2174" w:rsidP="00117876">
      <w:pPr>
        <w:numPr>
          <w:ilvl w:val="0"/>
          <w:numId w:val="51"/>
        </w:numPr>
        <w:autoSpaceDE w:val="0"/>
        <w:autoSpaceDN w:val="0"/>
        <w:adjustRightInd w:val="0"/>
        <w:spacing w:after="120"/>
        <w:ind w:left="284" w:hanging="284"/>
        <w:jc w:val="both"/>
        <w:rPr>
          <w:rFonts w:ascii="Arial" w:hAnsi="Arial" w:cs="Arial"/>
        </w:rPr>
      </w:pPr>
      <w:r w:rsidRPr="001F2174">
        <w:rPr>
          <w:rFonts w:ascii="Arial" w:hAnsi="Arial" w:cs="Arial"/>
          <w:b/>
          <w:bCs/>
        </w:rPr>
        <w:t>Zamawiający</w:t>
      </w:r>
      <w:r w:rsidRPr="001F2174">
        <w:rPr>
          <w:rFonts w:ascii="Arial" w:hAnsi="Arial" w:cs="Arial"/>
        </w:rPr>
        <w:t xml:space="preserve"> może wykorzystać uprawnienia z tytułu gwarancji za wady przedmiotu umowy, niezależnie od uprawnień wynikających z rękojmi.</w:t>
      </w:r>
    </w:p>
    <w:p w:rsidR="001F2174" w:rsidRPr="001F2174" w:rsidRDefault="001F2174" w:rsidP="00117876">
      <w:pPr>
        <w:numPr>
          <w:ilvl w:val="0"/>
          <w:numId w:val="51"/>
        </w:numPr>
        <w:autoSpaceDE w:val="0"/>
        <w:autoSpaceDN w:val="0"/>
        <w:adjustRightInd w:val="0"/>
        <w:spacing w:after="120"/>
        <w:ind w:left="426" w:hanging="426"/>
        <w:jc w:val="both"/>
        <w:rPr>
          <w:rFonts w:ascii="Arial" w:hAnsi="Arial" w:cs="Arial"/>
        </w:rPr>
      </w:pPr>
      <w:r w:rsidRPr="001F2174">
        <w:rPr>
          <w:rFonts w:ascii="Arial" w:hAnsi="Arial" w:cs="Arial"/>
        </w:rPr>
        <w:t>Utrata roszczeń z tytułu wad nie następuje, pomimo upływu terminu gwarancji, jeżeli Wykonawca wadę podstępnie zataił.</w:t>
      </w:r>
    </w:p>
    <w:p w:rsidR="001F2174" w:rsidRPr="001F2174" w:rsidRDefault="001F2174" w:rsidP="00117876">
      <w:pPr>
        <w:numPr>
          <w:ilvl w:val="0"/>
          <w:numId w:val="51"/>
        </w:numPr>
        <w:autoSpaceDE w:val="0"/>
        <w:autoSpaceDN w:val="0"/>
        <w:adjustRightInd w:val="0"/>
        <w:spacing w:after="120"/>
        <w:ind w:left="426" w:hanging="426"/>
        <w:jc w:val="both"/>
        <w:rPr>
          <w:rFonts w:ascii="Arial" w:hAnsi="Arial" w:cs="Arial"/>
        </w:rPr>
      </w:pPr>
      <w:r w:rsidRPr="001F2174">
        <w:rPr>
          <w:rFonts w:ascii="Arial" w:hAnsi="Arial" w:cs="Arial"/>
        </w:rPr>
        <w:t>W wypadku udzielenia przez producentów, podwykonawców lub dostawców Wykonawcy jakichkolwiek rękojmi lub gwarancji z tytułu dostarczonych lub sprzedanych towarów lub wykonanych robót, Wykonawca zobowiązuje się do przeniesienia całości praw z tych gwarancji lub rękojmi na Zamawiającego.</w:t>
      </w:r>
    </w:p>
    <w:p w:rsidR="001F2174" w:rsidRPr="001F2174" w:rsidRDefault="001F2174" w:rsidP="001F2174">
      <w:pPr>
        <w:autoSpaceDE w:val="0"/>
        <w:autoSpaceDN w:val="0"/>
        <w:adjustRightInd w:val="0"/>
        <w:spacing w:after="120"/>
        <w:jc w:val="both"/>
        <w:rPr>
          <w:rFonts w:ascii="Arial" w:hAnsi="Arial" w:cs="Arial"/>
        </w:rPr>
      </w:pPr>
    </w:p>
    <w:p w:rsidR="001F2174" w:rsidRPr="001F2174" w:rsidRDefault="001F2174" w:rsidP="001F2174">
      <w:pPr>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b/>
          <w:bCs/>
        </w:rPr>
      </w:pPr>
      <w:r w:rsidRPr="001F2174">
        <w:rPr>
          <w:rFonts w:ascii="Arial" w:hAnsi="Arial" w:cs="Arial"/>
          <w:b/>
          <w:bCs/>
        </w:rPr>
        <w:t>IX. Kary umowne</w:t>
      </w:r>
    </w:p>
    <w:p w:rsidR="001F2174" w:rsidRPr="001F2174" w:rsidRDefault="001F2174" w:rsidP="001F2174">
      <w:pPr>
        <w:tabs>
          <w:tab w:val="left" w:pos="0"/>
        </w:tabs>
        <w:autoSpaceDE w:val="0"/>
        <w:autoSpaceDN w:val="0"/>
        <w:adjustRightInd w:val="0"/>
        <w:spacing w:after="120"/>
        <w:ind w:left="284" w:hanging="284"/>
        <w:jc w:val="center"/>
        <w:rPr>
          <w:rFonts w:ascii="Arial" w:hAnsi="Arial" w:cs="Arial"/>
        </w:rPr>
      </w:pPr>
      <w:r w:rsidRPr="001F2174">
        <w:rPr>
          <w:rFonts w:ascii="Arial" w:hAnsi="Arial" w:cs="Arial"/>
        </w:rPr>
        <w:t>§ 12.</w:t>
      </w:r>
    </w:p>
    <w:p w:rsidR="001F2174" w:rsidRPr="001F2174" w:rsidRDefault="001F2174" w:rsidP="00117876">
      <w:pPr>
        <w:numPr>
          <w:ilvl w:val="0"/>
          <w:numId w:val="53"/>
        </w:numPr>
        <w:tabs>
          <w:tab w:val="left" w:pos="284"/>
        </w:tabs>
        <w:autoSpaceDE w:val="0"/>
        <w:autoSpaceDN w:val="0"/>
        <w:adjustRightInd w:val="0"/>
        <w:spacing w:after="120"/>
        <w:ind w:hanging="642"/>
        <w:rPr>
          <w:rFonts w:ascii="Arial" w:hAnsi="Arial" w:cs="Arial"/>
        </w:rPr>
      </w:pPr>
      <w:r w:rsidRPr="001F2174">
        <w:rPr>
          <w:rFonts w:ascii="Arial" w:hAnsi="Arial" w:cs="Arial"/>
          <w:b/>
          <w:bCs/>
        </w:rPr>
        <w:t>Wykonawca</w:t>
      </w:r>
      <w:r w:rsidRPr="001F2174">
        <w:rPr>
          <w:rFonts w:ascii="Arial" w:hAnsi="Arial" w:cs="Arial"/>
        </w:rPr>
        <w:t xml:space="preserve"> zapłaci </w:t>
      </w:r>
      <w:r w:rsidRPr="001F2174">
        <w:rPr>
          <w:rFonts w:ascii="Arial" w:hAnsi="Arial" w:cs="Arial"/>
          <w:b/>
          <w:bCs/>
        </w:rPr>
        <w:t>Zamawiającemu</w:t>
      </w:r>
      <w:r w:rsidRPr="001F2174">
        <w:rPr>
          <w:rFonts w:ascii="Arial" w:hAnsi="Arial" w:cs="Arial"/>
        </w:rPr>
        <w:t xml:space="preserve"> kary umowne:</w:t>
      </w:r>
    </w:p>
    <w:p w:rsidR="001F2174" w:rsidRPr="001F2174" w:rsidRDefault="001F2174" w:rsidP="00117876">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jc w:val="both"/>
        <w:rPr>
          <w:rFonts w:ascii="Arial" w:hAnsi="Arial" w:cs="Arial"/>
        </w:rPr>
      </w:pPr>
      <w:r w:rsidRPr="001F2174">
        <w:rPr>
          <w:rFonts w:ascii="Arial" w:hAnsi="Arial" w:cs="Arial"/>
        </w:rPr>
        <w:t>za zwłokę w wykonaniu każdego etapu w wysokości 0,3% wynagrodzenia brutto, o którym mowa w § 5 ust. 1 za dany etap, za każdy dzień zwłoki.</w:t>
      </w:r>
    </w:p>
    <w:p w:rsidR="001F2174" w:rsidRPr="001F2174" w:rsidRDefault="001F2174" w:rsidP="00117876">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jc w:val="both"/>
        <w:rPr>
          <w:rFonts w:ascii="Arial" w:hAnsi="Arial" w:cs="Arial"/>
        </w:rPr>
      </w:pPr>
      <w:r w:rsidRPr="001F2174">
        <w:rPr>
          <w:rFonts w:ascii="Arial" w:hAnsi="Arial" w:cs="Arial"/>
        </w:rPr>
        <w:t>za zwłokę w usunięciu wad stwierdzonych przy odbiorze końcowym, odbiorze pogwarancyjnym lub odbiorze w okresie rękojmi-w wysokości 0,3% wynagrodzenia brutto, o którym mowa w  § 5 ust.1 Umowy za każdy dzień zwłoki, liczony od upływu terminu wyznaczonego na usunięcie wad.</w:t>
      </w:r>
    </w:p>
    <w:p w:rsidR="001F2174" w:rsidRPr="001F2174" w:rsidRDefault="001F2174" w:rsidP="00117876">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jc w:val="both"/>
        <w:rPr>
          <w:rFonts w:ascii="Arial" w:hAnsi="Arial" w:cs="Arial"/>
        </w:rPr>
      </w:pPr>
      <w:r w:rsidRPr="001F2174">
        <w:rPr>
          <w:rFonts w:ascii="Arial" w:hAnsi="Arial" w:cs="Arial"/>
        </w:rPr>
        <w:t xml:space="preserve">za spowodowanie przerwy w realizacji robót z przyczyn zależnych od </w:t>
      </w:r>
      <w:r w:rsidRPr="001F2174">
        <w:rPr>
          <w:rFonts w:ascii="Arial" w:hAnsi="Arial" w:cs="Arial"/>
          <w:b/>
          <w:bCs/>
        </w:rPr>
        <w:t>Wykonawcy</w:t>
      </w:r>
      <w:r w:rsidRPr="001F2174">
        <w:rPr>
          <w:rFonts w:ascii="Arial" w:hAnsi="Arial" w:cs="Arial"/>
        </w:rPr>
        <w:t xml:space="preserve">, dłuższej niż 7 dni w wysokości 0,1% wynagrodzenia brutto, </w:t>
      </w:r>
      <w:r w:rsidRPr="001F2174">
        <w:rPr>
          <w:rFonts w:ascii="Arial" w:hAnsi="Arial" w:cs="Arial"/>
        </w:rPr>
        <w:br/>
        <w:t xml:space="preserve">o którym mowa w § 5 ust. 1 Umowy, za każdy dzień zwłoki. </w:t>
      </w:r>
    </w:p>
    <w:p w:rsidR="001F2174" w:rsidRPr="001F2174" w:rsidRDefault="001F2174" w:rsidP="00117876">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jc w:val="both"/>
        <w:rPr>
          <w:rFonts w:ascii="Arial" w:hAnsi="Arial" w:cs="Arial"/>
        </w:rPr>
      </w:pPr>
      <w:r w:rsidRPr="001F2174">
        <w:rPr>
          <w:rFonts w:ascii="Arial" w:hAnsi="Arial" w:cs="Arial"/>
        </w:rPr>
        <w:t xml:space="preserve">z tytułu odstąpienia od Umowy z przyczyn leżących po stronie </w:t>
      </w:r>
      <w:r w:rsidRPr="001F2174">
        <w:rPr>
          <w:rFonts w:ascii="Arial" w:hAnsi="Arial" w:cs="Arial"/>
          <w:b/>
          <w:bCs/>
        </w:rPr>
        <w:t>Wykonawcy</w:t>
      </w:r>
      <w:r w:rsidRPr="001F2174">
        <w:rPr>
          <w:rFonts w:ascii="Arial" w:hAnsi="Arial" w:cs="Arial"/>
        </w:rPr>
        <w:t xml:space="preserve">- </w:t>
      </w:r>
      <w:r w:rsidRPr="001F2174">
        <w:rPr>
          <w:rFonts w:ascii="Arial" w:hAnsi="Arial" w:cs="Arial"/>
        </w:rPr>
        <w:br/>
        <w:t>w wysokości 20% wynagrodzenia brutto, o którym mowa w § 5 ust.1 Umowy.</w:t>
      </w:r>
    </w:p>
    <w:p w:rsidR="001F2174" w:rsidRPr="001F2174" w:rsidRDefault="001F2174" w:rsidP="00117876">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jc w:val="both"/>
        <w:rPr>
          <w:rFonts w:ascii="Arial" w:hAnsi="Arial" w:cs="Arial"/>
        </w:rPr>
      </w:pPr>
      <w:r w:rsidRPr="001F2174">
        <w:rPr>
          <w:rFonts w:ascii="Arial" w:hAnsi="Arial" w:cs="Arial"/>
        </w:rPr>
        <w:t>z tytułu braku zapłaty lub nieterminowej zapłaty wynagrodzenia należnego podwykonawcom lub dalszym podwykonawcom w wysokości 10 % wartości niezapłaconego lub zapłaconego nieterminowo wynagrodzenia,</w:t>
      </w:r>
    </w:p>
    <w:p w:rsidR="001F2174" w:rsidRPr="001F2174" w:rsidRDefault="001F2174" w:rsidP="00117876">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jc w:val="both"/>
        <w:rPr>
          <w:rFonts w:ascii="Arial" w:hAnsi="Arial" w:cs="Arial"/>
        </w:rPr>
      </w:pPr>
      <w:r w:rsidRPr="001F2174">
        <w:rPr>
          <w:rFonts w:ascii="Arial" w:hAnsi="Arial" w:cs="Arial"/>
        </w:rPr>
        <w:lastRenderedPageBreak/>
        <w:t>w przypadku nieprzedłożenia do zaakceptowania projektu umowy</w:t>
      </w:r>
      <w:r w:rsidRPr="001F2174">
        <w:rPr>
          <w:rFonts w:ascii="Arial" w:hAnsi="Arial" w:cs="Arial"/>
        </w:rPr>
        <w:br/>
        <w:t>o podwykonawstwo lub projektu jej zmiany, oraz nieprzedłożenia poświadczonej za zgodność z oryginałem kopii umowy o podwykonawstwo lub jej zmiany w wysokości stanowiącej wartość umowy o podwykonawstwo lub dalsze podwykonawstwo.</w:t>
      </w:r>
    </w:p>
    <w:p w:rsidR="001F2174" w:rsidRPr="001F2174" w:rsidRDefault="001F2174" w:rsidP="00117876">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jc w:val="both"/>
        <w:rPr>
          <w:rFonts w:ascii="Arial" w:hAnsi="Arial" w:cs="Arial"/>
        </w:rPr>
      </w:pPr>
      <w:r w:rsidRPr="001F2174">
        <w:rPr>
          <w:rFonts w:ascii="Arial" w:hAnsi="Arial" w:cs="Arial"/>
        </w:rPr>
        <w:t xml:space="preserve"> w przypadku braku zmiany umowy o podwykonawstwo lub dalsze podwykonawstwo w zakresie terminu zapłaty w wysokości 3% wartości umowy </w:t>
      </w:r>
      <w:r w:rsidRPr="001F2174">
        <w:rPr>
          <w:rFonts w:ascii="Arial" w:hAnsi="Arial" w:cs="Arial"/>
        </w:rPr>
        <w:br/>
        <w:t>o podwykonawstwo lub dalsze podwykonawstwo.</w:t>
      </w:r>
    </w:p>
    <w:p w:rsidR="001F2174" w:rsidRPr="001F2174" w:rsidRDefault="001F2174" w:rsidP="00117876">
      <w:pPr>
        <w:numPr>
          <w:ilvl w:val="0"/>
          <w:numId w:val="54"/>
        </w:numPr>
        <w:tabs>
          <w:tab w:val="num" w:pos="284"/>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both"/>
        <w:rPr>
          <w:rFonts w:ascii="Arial" w:hAnsi="Arial" w:cs="Arial"/>
        </w:rPr>
      </w:pPr>
      <w:r w:rsidRPr="001F2174">
        <w:rPr>
          <w:rFonts w:ascii="Arial" w:hAnsi="Arial" w:cs="Arial"/>
          <w:b/>
          <w:bCs/>
        </w:rPr>
        <w:t>Wykonawca</w:t>
      </w:r>
      <w:r w:rsidRPr="001F2174">
        <w:rPr>
          <w:rFonts w:ascii="Arial" w:hAnsi="Arial" w:cs="Arial"/>
        </w:rPr>
        <w:t xml:space="preserve"> zapłaci </w:t>
      </w:r>
      <w:r w:rsidRPr="001F2174">
        <w:rPr>
          <w:rFonts w:ascii="Arial" w:hAnsi="Arial" w:cs="Arial"/>
          <w:b/>
          <w:bCs/>
        </w:rPr>
        <w:t>Zamawiającemu</w:t>
      </w:r>
      <w:r w:rsidRPr="001F2174">
        <w:rPr>
          <w:rFonts w:ascii="Arial" w:hAnsi="Arial" w:cs="Arial"/>
        </w:rPr>
        <w:t xml:space="preserve"> karę umowną w terminie 10 dni od daty wystąpienia przez </w:t>
      </w:r>
      <w:r w:rsidRPr="001F2174">
        <w:rPr>
          <w:rFonts w:ascii="Arial" w:hAnsi="Arial" w:cs="Arial"/>
          <w:b/>
          <w:bCs/>
        </w:rPr>
        <w:t>Zamawiającego</w:t>
      </w:r>
      <w:r w:rsidRPr="001F2174">
        <w:rPr>
          <w:rFonts w:ascii="Arial" w:hAnsi="Arial" w:cs="Arial"/>
        </w:rPr>
        <w:t xml:space="preserve"> z żądaniem zapłacenia kary. W razie zwłoki </w:t>
      </w:r>
    </w:p>
    <w:p w:rsidR="001F2174" w:rsidRPr="001F2174" w:rsidRDefault="001F2174" w:rsidP="001F2174">
      <w:p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jc w:val="both"/>
        <w:rPr>
          <w:rFonts w:ascii="Arial" w:hAnsi="Arial" w:cs="Arial"/>
        </w:rPr>
      </w:pPr>
      <w:r w:rsidRPr="001F2174">
        <w:rPr>
          <w:rFonts w:ascii="Arial" w:hAnsi="Arial" w:cs="Arial"/>
        </w:rPr>
        <w:t xml:space="preserve">w zapłacie kary </w:t>
      </w:r>
      <w:r w:rsidRPr="001F2174">
        <w:rPr>
          <w:rFonts w:ascii="Arial" w:hAnsi="Arial" w:cs="Arial"/>
          <w:b/>
          <w:bCs/>
        </w:rPr>
        <w:t>Zamawiający</w:t>
      </w:r>
      <w:r w:rsidRPr="001F2174">
        <w:rPr>
          <w:rFonts w:ascii="Arial" w:hAnsi="Arial" w:cs="Arial"/>
        </w:rPr>
        <w:t xml:space="preserve"> może potrącić należną mu karę z dowolnej należności Wykonawcy.</w:t>
      </w:r>
    </w:p>
    <w:p w:rsidR="001F2174" w:rsidRPr="001F2174" w:rsidRDefault="001F2174" w:rsidP="00117876">
      <w:pPr>
        <w:numPr>
          <w:ilvl w:val="0"/>
          <w:numId w:val="54"/>
        </w:numPr>
        <w:tabs>
          <w:tab w:val="num" w:pos="284"/>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both"/>
        <w:rPr>
          <w:rFonts w:ascii="Arial" w:hAnsi="Arial" w:cs="Arial"/>
        </w:rPr>
      </w:pPr>
      <w:r w:rsidRPr="001F2174">
        <w:rPr>
          <w:rFonts w:ascii="Arial" w:hAnsi="Arial" w:cs="Arial"/>
        </w:rPr>
        <w:t xml:space="preserve">W przypadku poniesienia szkody z tytułu niewykonania lub nienależytego wykonania przedmiotu umowy przez </w:t>
      </w:r>
      <w:r w:rsidRPr="001F2174">
        <w:rPr>
          <w:rFonts w:ascii="Arial" w:hAnsi="Arial" w:cs="Arial"/>
          <w:b/>
          <w:bCs/>
        </w:rPr>
        <w:t>Wykonawcę</w:t>
      </w:r>
      <w:r w:rsidRPr="001F2174">
        <w:rPr>
          <w:rFonts w:ascii="Arial" w:hAnsi="Arial" w:cs="Arial"/>
        </w:rPr>
        <w:t xml:space="preserve">, </w:t>
      </w:r>
      <w:r w:rsidRPr="001F2174">
        <w:rPr>
          <w:rFonts w:ascii="Arial" w:hAnsi="Arial" w:cs="Arial"/>
          <w:b/>
          <w:bCs/>
        </w:rPr>
        <w:t>Zamawiający</w:t>
      </w:r>
      <w:r w:rsidRPr="001F2174">
        <w:rPr>
          <w:rFonts w:ascii="Arial" w:hAnsi="Arial" w:cs="Arial"/>
        </w:rPr>
        <w:t xml:space="preserve"> zastrzega sobie także prawo do dochodzenia roszczeń od Wykonawcy do wysokości pełnej rzeczywistej poniesionej szkody. </w:t>
      </w:r>
    </w:p>
    <w:p w:rsidR="001F2174" w:rsidRPr="001F2174" w:rsidRDefault="001F2174" w:rsidP="00117876">
      <w:pPr>
        <w:numPr>
          <w:ilvl w:val="0"/>
          <w:numId w:val="54"/>
        </w:numPr>
        <w:tabs>
          <w:tab w:val="num" w:pos="284"/>
        </w:tabs>
        <w:spacing w:after="120"/>
        <w:ind w:left="284" w:hanging="284"/>
        <w:jc w:val="both"/>
        <w:rPr>
          <w:rFonts w:ascii="Arial" w:hAnsi="Arial" w:cs="Arial"/>
        </w:rPr>
      </w:pPr>
      <w:r w:rsidRPr="001F2174">
        <w:rPr>
          <w:rFonts w:ascii="Arial" w:hAnsi="Arial" w:cs="Arial"/>
          <w:lang w:eastAsia="en-US"/>
        </w:rPr>
        <w:t>Wykonawca wyraża zgodę na potrącenie kar umownych z jakichkolwiek należności Wykonawcy u Zamawiającego, w tym z zabezpieczenia nale</w:t>
      </w:r>
      <w:r w:rsidRPr="001F2174">
        <w:rPr>
          <w:rFonts w:ascii="Arial" w:hAnsi="Arial" w:cs="Arial"/>
          <w:lang w:eastAsia="ar-SA"/>
        </w:rPr>
        <w:t xml:space="preserve">żytego wykonania umowy. </w:t>
      </w:r>
    </w:p>
    <w:p w:rsidR="001F2174" w:rsidRPr="001F2174" w:rsidRDefault="001F2174" w:rsidP="001F2174">
      <w:pPr>
        <w:autoSpaceDE w:val="0"/>
        <w:autoSpaceDN w:val="0"/>
        <w:adjustRightInd w:val="0"/>
        <w:spacing w:after="120"/>
        <w:ind w:left="284" w:hanging="284"/>
        <w:jc w:val="center"/>
        <w:rPr>
          <w:rFonts w:ascii="Arial" w:hAnsi="Arial" w:cs="Arial"/>
          <w:b/>
          <w:bCs/>
        </w:rPr>
      </w:pPr>
      <w:r w:rsidRPr="001F2174">
        <w:rPr>
          <w:rFonts w:ascii="Arial" w:hAnsi="Arial" w:cs="Arial"/>
          <w:b/>
          <w:bCs/>
        </w:rPr>
        <w:t>IX. Odbiór robót</w:t>
      </w:r>
    </w:p>
    <w:p w:rsidR="001F2174" w:rsidRPr="001F2174" w:rsidRDefault="001F2174" w:rsidP="001F2174">
      <w:pPr>
        <w:autoSpaceDE w:val="0"/>
        <w:autoSpaceDN w:val="0"/>
        <w:adjustRightInd w:val="0"/>
        <w:spacing w:after="120"/>
        <w:ind w:left="284" w:hanging="284"/>
        <w:jc w:val="center"/>
        <w:rPr>
          <w:rFonts w:ascii="Arial" w:hAnsi="Arial" w:cs="Arial"/>
        </w:rPr>
      </w:pPr>
      <w:r w:rsidRPr="001F2174">
        <w:rPr>
          <w:rFonts w:ascii="Arial" w:hAnsi="Arial" w:cs="Arial"/>
        </w:rPr>
        <w:t>§ 13.</w:t>
      </w:r>
    </w:p>
    <w:p w:rsidR="001F2174" w:rsidRPr="001F2174" w:rsidRDefault="001F2174" w:rsidP="00117876">
      <w:pPr>
        <w:numPr>
          <w:ilvl w:val="0"/>
          <w:numId w:val="55"/>
        </w:num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both"/>
        <w:rPr>
          <w:rFonts w:ascii="Arial" w:hAnsi="Arial" w:cs="Arial"/>
        </w:rPr>
      </w:pPr>
      <w:r w:rsidRPr="001F2174">
        <w:rPr>
          <w:rFonts w:ascii="Arial" w:hAnsi="Arial" w:cs="Arial"/>
        </w:rPr>
        <w:t>Strony ustalają, że będą stosowane następujące rodzaje odbiorów:</w:t>
      </w:r>
    </w:p>
    <w:p w:rsidR="001F2174" w:rsidRPr="001F2174" w:rsidRDefault="001F2174" w:rsidP="00117876">
      <w:pPr>
        <w:numPr>
          <w:ilvl w:val="0"/>
          <w:numId w:val="56"/>
        </w:numPr>
        <w:tabs>
          <w:tab w:val="left" w:pos="0"/>
          <w:tab w:val="left" w:pos="284"/>
          <w:tab w:val="left" w:pos="72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jc w:val="both"/>
        <w:rPr>
          <w:rFonts w:ascii="Arial" w:hAnsi="Arial" w:cs="Arial"/>
        </w:rPr>
      </w:pPr>
      <w:r w:rsidRPr="001F2174">
        <w:rPr>
          <w:rFonts w:ascii="Arial" w:hAnsi="Arial" w:cs="Arial"/>
        </w:rPr>
        <w:t>odbiór końcowy po zakończeniu zadania.</w:t>
      </w:r>
    </w:p>
    <w:p w:rsidR="001F2174" w:rsidRPr="001F2174" w:rsidRDefault="001F2174" w:rsidP="00117876">
      <w:pPr>
        <w:numPr>
          <w:ilvl w:val="0"/>
          <w:numId w:val="56"/>
        </w:numPr>
        <w:tabs>
          <w:tab w:val="left" w:pos="0"/>
          <w:tab w:val="left" w:pos="284"/>
          <w:tab w:val="left" w:pos="72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jc w:val="both"/>
        <w:rPr>
          <w:rFonts w:ascii="Arial" w:hAnsi="Arial" w:cs="Arial"/>
        </w:rPr>
      </w:pPr>
      <w:r w:rsidRPr="001F2174">
        <w:rPr>
          <w:rFonts w:ascii="Arial" w:hAnsi="Arial" w:cs="Arial"/>
        </w:rPr>
        <w:t>odbiór pogwarancyjny po upływie okresu gwarancji.</w:t>
      </w:r>
    </w:p>
    <w:p w:rsidR="001F2174" w:rsidRPr="001F2174" w:rsidRDefault="001F2174" w:rsidP="00117876">
      <w:pPr>
        <w:numPr>
          <w:ilvl w:val="0"/>
          <w:numId w:val="55"/>
        </w:numPr>
        <w:tabs>
          <w:tab w:val="left" w:pos="284"/>
        </w:tabs>
        <w:autoSpaceDE w:val="0"/>
        <w:autoSpaceDN w:val="0"/>
        <w:adjustRightInd w:val="0"/>
        <w:spacing w:after="120"/>
        <w:ind w:left="284" w:hanging="284"/>
        <w:jc w:val="both"/>
        <w:rPr>
          <w:rFonts w:ascii="Arial" w:hAnsi="Arial" w:cs="Arial"/>
        </w:rPr>
      </w:pPr>
      <w:r w:rsidRPr="001F2174">
        <w:rPr>
          <w:rFonts w:ascii="Arial" w:hAnsi="Arial" w:cs="Arial"/>
        </w:rPr>
        <w:t xml:space="preserve">Żadna robota zanikająca nie może być zakryta lub w inny sposób uczyniona niedostępną bez zgody </w:t>
      </w:r>
      <w:r w:rsidRPr="001F2174">
        <w:rPr>
          <w:rFonts w:ascii="Arial" w:hAnsi="Arial" w:cs="Arial"/>
          <w:b/>
          <w:bCs/>
        </w:rPr>
        <w:t>Zamawiającego</w:t>
      </w:r>
      <w:r w:rsidRPr="001F2174">
        <w:rPr>
          <w:rFonts w:ascii="Arial" w:hAnsi="Arial" w:cs="Arial"/>
        </w:rPr>
        <w:t xml:space="preserve">. </w:t>
      </w:r>
    </w:p>
    <w:p w:rsidR="001F2174" w:rsidRPr="001F2174" w:rsidRDefault="001F2174" w:rsidP="00117876">
      <w:pPr>
        <w:numPr>
          <w:ilvl w:val="0"/>
          <w:numId w:val="55"/>
        </w:numPr>
        <w:tabs>
          <w:tab w:val="left" w:pos="284"/>
        </w:tabs>
        <w:autoSpaceDE w:val="0"/>
        <w:autoSpaceDN w:val="0"/>
        <w:adjustRightInd w:val="0"/>
        <w:spacing w:after="120"/>
        <w:ind w:left="284" w:hanging="284"/>
        <w:jc w:val="both"/>
        <w:rPr>
          <w:rFonts w:ascii="Arial" w:hAnsi="Arial" w:cs="Arial"/>
        </w:rPr>
      </w:pPr>
      <w:r w:rsidRPr="001F2174">
        <w:rPr>
          <w:rFonts w:ascii="Arial" w:hAnsi="Arial" w:cs="Arial"/>
        </w:rPr>
        <w:t xml:space="preserve">Wykonawca powinien umożliwić </w:t>
      </w:r>
      <w:r w:rsidRPr="001F2174">
        <w:rPr>
          <w:rFonts w:ascii="Arial" w:hAnsi="Arial" w:cs="Arial"/>
          <w:b/>
          <w:bCs/>
        </w:rPr>
        <w:t>Zamawiającemu</w:t>
      </w:r>
      <w:r w:rsidRPr="001F2174">
        <w:rPr>
          <w:rFonts w:ascii="Arial" w:hAnsi="Arial" w:cs="Arial"/>
        </w:rPr>
        <w:t xml:space="preserve"> sprawdzenie każdej roboty zanikającej, która ulega zakryciu.</w:t>
      </w:r>
    </w:p>
    <w:p w:rsidR="001F2174" w:rsidRPr="001F2174" w:rsidRDefault="001F2174" w:rsidP="00117876">
      <w:pPr>
        <w:numPr>
          <w:ilvl w:val="0"/>
          <w:numId w:val="55"/>
        </w:numPr>
        <w:tabs>
          <w:tab w:val="left" w:pos="284"/>
        </w:tabs>
        <w:autoSpaceDE w:val="0"/>
        <w:autoSpaceDN w:val="0"/>
        <w:adjustRightInd w:val="0"/>
        <w:spacing w:after="120"/>
        <w:ind w:left="284" w:hanging="284"/>
        <w:jc w:val="both"/>
        <w:rPr>
          <w:rFonts w:ascii="Arial" w:hAnsi="Arial" w:cs="Arial"/>
        </w:rPr>
      </w:pPr>
      <w:r w:rsidRPr="001F2174">
        <w:rPr>
          <w:rFonts w:ascii="Arial" w:hAnsi="Arial" w:cs="Arial"/>
        </w:rPr>
        <w:t>Wykonawca jest zobowiązany informować</w:t>
      </w:r>
      <w:r w:rsidRPr="001F2174">
        <w:rPr>
          <w:rFonts w:ascii="Arial" w:hAnsi="Arial" w:cs="Arial"/>
          <w:b/>
          <w:bCs/>
        </w:rPr>
        <w:t xml:space="preserve"> Zamawiającego</w:t>
      </w:r>
      <w:r w:rsidRPr="001F2174">
        <w:rPr>
          <w:rFonts w:ascii="Arial" w:hAnsi="Arial" w:cs="Arial"/>
        </w:rPr>
        <w:t xml:space="preserve"> wpisem do dziennika budowy na trzy dni przed terminem kiedy roboty zanikające lub ulegające zakryciu będą gotowe do odbioru, a Zamawiający powinien w ustalonym terminie stawić się w celu odbioru tych robót.</w:t>
      </w:r>
    </w:p>
    <w:p w:rsidR="001F2174" w:rsidRPr="001F2174" w:rsidRDefault="001F2174" w:rsidP="00117876">
      <w:pPr>
        <w:numPr>
          <w:ilvl w:val="0"/>
          <w:numId w:val="55"/>
        </w:numPr>
        <w:tabs>
          <w:tab w:val="left" w:pos="284"/>
        </w:tabs>
        <w:autoSpaceDE w:val="0"/>
        <w:autoSpaceDN w:val="0"/>
        <w:adjustRightInd w:val="0"/>
        <w:spacing w:after="120"/>
        <w:ind w:left="284" w:hanging="284"/>
        <w:jc w:val="both"/>
        <w:rPr>
          <w:rFonts w:ascii="Arial" w:hAnsi="Arial" w:cs="Arial"/>
        </w:rPr>
      </w:pPr>
      <w:r w:rsidRPr="001F2174">
        <w:rPr>
          <w:rFonts w:ascii="Arial" w:hAnsi="Arial" w:cs="Arial"/>
        </w:rPr>
        <w:t>Odbiory robót zanikających i ulegających zakryciu będą się odbywały wg określonego w specyfikacji istotnych warunków zamówienia podziału robót.</w:t>
      </w:r>
    </w:p>
    <w:p w:rsidR="001F2174" w:rsidRPr="001F2174" w:rsidRDefault="001F2174" w:rsidP="00117876">
      <w:pPr>
        <w:numPr>
          <w:ilvl w:val="0"/>
          <w:numId w:val="55"/>
        </w:numPr>
        <w:tabs>
          <w:tab w:val="left" w:pos="284"/>
        </w:tabs>
        <w:autoSpaceDE w:val="0"/>
        <w:autoSpaceDN w:val="0"/>
        <w:adjustRightInd w:val="0"/>
        <w:spacing w:after="120"/>
        <w:ind w:left="284" w:hanging="284"/>
        <w:jc w:val="both"/>
        <w:rPr>
          <w:rFonts w:ascii="Arial" w:hAnsi="Arial" w:cs="Arial"/>
        </w:rPr>
      </w:pPr>
      <w:r w:rsidRPr="001F2174">
        <w:rPr>
          <w:rFonts w:ascii="Arial" w:hAnsi="Arial" w:cs="Arial"/>
          <w:b/>
          <w:bCs/>
        </w:rPr>
        <w:t>Wykonawca</w:t>
      </w:r>
      <w:r w:rsidRPr="001F2174">
        <w:rPr>
          <w:rFonts w:ascii="Arial" w:hAnsi="Arial" w:cs="Arial"/>
        </w:rPr>
        <w:t xml:space="preserve"> na żądanie </w:t>
      </w:r>
      <w:r w:rsidRPr="001F2174">
        <w:rPr>
          <w:rFonts w:ascii="Arial" w:hAnsi="Arial" w:cs="Arial"/>
          <w:b/>
          <w:bCs/>
        </w:rPr>
        <w:t>Zamawiającego</w:t>
      </w:r>
      <w:r w:rsidRPr="001F2174">
        <w:rPr>
          <w:rFonts w:ascii="Arial" w:hAnsi="Arial" w:cs="Arial"/>
        </w:rPr>
        <w:t>, ma obowiązek odkryć lub wykonać otwory niezbędne do zbadania robót, o ile wcześniej nie poinformował Zamawiającego o gotowości robót do odbioru, a następnie na własny koszt przywrócić stan poprzedni.</w:t>
      </w:r>
    </w:p>
    <w:p w:rsidR="001F2174" w:rsidRPr="001F2174" w:rsidRDefault="001F2174" w:rsidP="00117876">
      <w:pPr>
        <w:numPr>
          <w:ilvl w:val="0"/>
          <w:numId w:val="55"/>
        </w:numPr>
        <w:tabs>
          <w:tab w:val="left" w:pos="284"/>
        </w:tabs>
        <w:autoSpaceDE w:val="0"/>
        <w:autoSpaceDN w:val="0"/>
        <w:adjustRightInd w:val="0"/>
        <w:spacing w:after="120"/>
        <w:ind w:left="284" w:hanging="284"/>
        <w:jc w:val="both"/>
        <w:rPr>
          <w:rFonts w:ascii="Arial" w:hAnsi="Arial" w:cs="Arial"/>
        </w:rPr>
      </w:pPr>
      <w:r w:rsidRPr="001F2174">
        <w:rPr>
          <w:rFonts w:ascii="Arial" w:hAnsi="Arial" w:cs="Arial"/>
        </w:rPr>
        <w:t>Strony postanawiają, że przedmiotem odbioru końcowego będzie przedmiot umowy.</w:t>
      </w:r>
    </w:p>
    <w:p w:rsidR="001F2174" w:rsidRPr="001F2174" w:rsidRDefault="001F2174" w:rsidP="00117876">
      <w:pPr>
        <w:numPr>
          <w:ilvl w:val="0"/>
          <w:numId w:val="55"/>
        </w:numPr>
        <w:tabs>
          <w:tab w:val="left" w:pos="284"/>
        </w:tabs>
        <w:autoSpaceDE w:val="0"/>
        <w:autoSpaceDN w:val="0"/>
        <w:adjustRightInd w:val="0"/>
        <w:spacing w:after="120"/>
        <w:ind w:left="284" w:hanging="284"/>
        <w:jc w:val="both"/>
        <w:rPr>
          <w:rFonts w:ascii="Arial" w:hAnsi="Arial" w:cs="Arial"/>
        </w:rPr>
      </w:pPr>
      <w:r w:rsidRPr="001F2174">
        <w:rPr>
          <w:rFonts w:ascii="Arial" w:hAnsi="Arial" w:cs="Arial"/>
        </w:rPr>
        <w:t xml:space="preserve">W ciągu </w:t>
      </w:r>
      <w:r w:rsidRPr="001F2174">
        <w:rPr>
          <w:rFonts w:ascii="Arial" w:hAnsi="Arial" w:cs="Arial"/>
          <w:b/>
          <w:bCs/>
        </w:rPr>
        <w:t>7 dni</w:t>
      </w:r>
      <w:r w:rsidRPr="001F2174">
        <w:rPr>
          <w:rFonts w:ascii="Arial" w:hAnsi="Arial" w:cs="Arial"/>
        </w:rPr>
        <w:t xml:space="preserve"> od zgłoszenia gotowości do odbioru końcowego robót </w:t>
      </w:r>
      <w:r w:rsidRPr="001F2174">
        <w:rPr>
          <w:rFonts w:ascii="Arial" w:hAnsi="Arial" w:cs="Arial"/>
          <w:b/>
          <w:bCs/>
        </w:rPr>
        <w:t>Wykonawca</w:t>
      </w:r>
      <w:r w:rsidRPr="001F2174">
        <w:rPr>
          <w:rFonts w:ascii="Arial" w:hAnsi="Arial" w:cs="Arial"/>
        </w:rPr>
        <w:t xml:space="preserve"> przekaże </w:t>
      </w:r>
      <w:r w:rsidRPr="001F2174">
        <w:rPr>
          <w:rFonts w:ascii="Arial" w:hAnsi="Arial" w:cs="Arial"/>
          <w:b/>
          <w:bCs/>
        </w:rPr>
        <w:t>Zamawiającemu</w:t>
      </w:r>
      <w:r w:rsidRPr="001F2174">
        <w:rPr>
          <w:rFonts w:ascii="Arial" w:hAnsi="Arial" w:cs="Arial"/>
        </w:rPr>
        <w:t>: oryginał dziennika budowy dokumentację powykonawczą, dokumenty potwierdzające dopuszczenie towarów użytych do wykonania niniejszego zamówienia do obrotu i powszechnego stosowania w budownictwie, oświadczenie kierownika budowy o zgodności wykonania przedmiotu umowy z projektem budowlanym, warunkami pozwolenia na budowę oraz przepisami i obowiązującymi normami.</w:t>
      </w:r>
    </w:p>
    <w:p w:rsidR="001F2174" w:rsidRPr="001F2174" w:rsidRDefault="001F2174" w:rsidP="00117876">
      <w:pPr>
        <w:numPr>
          <w:ilvl w:val="0"/>
          <w:numId w:val="55"/>
        </w:numPr>
        <w:tabs>
          <w:tab w:val="left" w:pos="284"/>
        </w:tabs>
        <w:autoSpaceDE w:val="0"/>
        <w:autoSpaceDN w:val="0"/>
        <w:adjustRightInd w:val="0"/>
        <w:spacing w:after="120"/>
        <w:ind w:left="284" w:hanging="284"/>
        <w:jc w:val="both"/>
        <w:rPr>
          <w:rFonts w:ascii="Arial" w:hAnsi="Arial" w:cs="Arial"/>
        </w:rPr>
      </w:pPr>
      <w:r w:rsidRPr="001F2174">
        <w:rPr>
          <w:rFonts w:ascii="Arial" w:hAnsi="Arial" w:cs="Arial"/>
        </w:rPr>
        <w:t xml:space="preserve">Jeżeli </w:t>
      </w:r>
      <w:r w:rsidRPr="001F2174">
        <w:rPr>
          <w:rFonts w:ascii="Arial" w:hAnsi="Arial" w:cs="Arial"/>
          <w:b/>
          <w:bCs/>
        </w:rPr>
        <w:t>Zamawiający</w:t>
      </w:r>
      <w:r w:rsidRPr="001F2174">
        <w:rPr>
          <w:rFonts w:ascii="Arial" w:hAnsi="Arial" w:cs="Arial"/>
        </w:rPr>
        <w:t xml:space="preserve"> uzna, że roboty zostały zakończone i nie będzie miał zastrzeżeń co do kompletności i prawidłowości dokumentacji określonej w § 13 ust 8 umowy, w porozumieniu z </w:t>
      </w:r>
      <w:r w:rsidRPr="001F2174">
        <w:rPr>
          <w:rFonts w:ascii="Arial" w:hAnsi="Arial" w:cs="Arial"/>
          <w:b/>
          <w:bCs/>
        </w:rPr>
        <w:t>Wykonawcą</w:t>
      </w:r>
      <w:r w:rsidRPr="001F2174">
        <w:rPr>
          <w:rFonts w:ascii="Arial" w:hAnsi="Arial" w:cs="Arial"/>
        </w:rPr>
        <w:t>, wyznaczy datę odbioru końcowego robót.</w:t>
      </w:r>
    </w:p>
    <w:p w:rsidR="001F2174" w:rsidRPr="001F2174" w:rsidRDefault="001F2174" w:rsidP="00117876">
      <w:pPr>
        <w:numPr>
          <w:ilvl w:val="0"/>
          <w:numId w:val="55"/>
        </w:numPr>
        <w:autoSpaceDE w:val="0"/>
        <w:autoSpaceDN w:val="0"/>
        <w:adjustRightInd w:val="0"/>
        <w:spacing w:after="120"/>
        <w:ind w:left="426" w:hanging="426"/>
        <w:jc w:val="both"/>
        <w:rPr>
          <w:rFonts w:ascii="Arial" w:hAnsi="Arial" w:cs="Arial"/>
        </w:rPr>
      </w:pPr>
      <w:r w:rsidRPr="001F2174">
        <w:rPr>
          <w:rFonts w:ascii="Arial" w:hAnsi="Arial" w:cs="Arial"/>
        </w:rPr>
        <w:t xml:space="preserve">Jeżeli </w:t>
      </w:r>
      <w:r w:rsidRPr="001F2174">
        <w:rPr>
          <w:rFonts w:ascii="Arial" w:hAnsi="Arial" w:cs="Arial"/>
          <w:b/>
          <w:bCs/>
        </w:rPr>
        <w:t>Zamawiający</w:t>
      </w:r>
      <w:r w:rsidRPr="001F2174">
        <w:rPr>
          <w:rFonts w:ascii="Arial" w:hAnsi="Arial" w:cs="Arial"/>
        </w:rPr>
        <w:t xml:space="preserve"> stwierdzi, że przedmiot umowy nie został wykonany, </w:t>
      </w:r>
      <w:r w:rsidRPr="001F2174">
        <w:rPr>
          <w:rFonts w:ascii="Arial" w:hAnsi="Arial" w:cs="Arial"/>
        </w:rPr>
        <w:br/>
        <w:t xml:space="preserve">tj. roboty nie zostały zakończone lub będzie miał zastrzeżenia do spełnienia przez </w:t>
      </w:r>
      <w:r w:rsidRPr="001F2174">
        <w:rPr>
          <w:rFonts w:ascii="Arial" w:hAnsi="Arial" w:cs="Arial"/>
          <w:b/>
          <w:bCs/>
        </w:rPr>
        <w:lastRenderedPageBreak/>
        <w:t>Wykonawcę</w:t>
      </w:r>
      <w:r w:rsidRPr="001F2174">
        <w:rPr>
          <w:rFonts w:ascii="Arial" w:hAnsi="Arial" w:cs="Arial"/>
        </w:rPr>
        <w:t xml:space="preserve"> wymagań określonych w ust. 8, odmówi dokonania odbioru</w:t>
      </w:r>
      <w:r w:rsidRPr="001F2174">
        <w:rPr>
          <w:rFonts w:ascii="Arial" w:hAnsi="Arial" w:cs="Arial"/>
        </w:rPr>
        <w:br/>
        <w:t xml:space="preserve"> i w porozumieniu z </w:t>
      </w:r>
      <w:r w:rsidRPr="001F2174">
        <w:rPr>
          <w:rFonts w:ascii="Arial" w:hAnsi="Arial" w:cs="Arial"/>
          <w:b/>
          <w:bCs/>
        </w:rPr>
        <w:t>Wykonawcą</w:t>
      </w:r>
      <w:r w:rsidRPr="001F2174">
        <w:rPr>
          <w:rFonts w:ascii="Arial" w:hAnsi="Arial" w:cs="Arial"/>
        </w:rPr>
        <w:t xml:space="preserve"> wyznaczy termin ponownego złożenia przez </w:t>
      </w:r>
      <w:r w:rsidRPr="001F2174">
        <w:rPr>
          <w:rFonts w:ascii="Arial" w:hAnsi="Arial" w:cs="Arial"/>
          <w:b/>
          <w:bCs/>
        </w:rPr>
        <w:t>Wykonawcę</w:t>
      </w:r>
      <w:r w:rsidRPr="001F2174">
        <w:rPr>
          <w:rFonts w:ascii="Arial" w:hAnsi="Arial" w:cs="Arial"/>
        </w:rPr>
        <w:t xml:space="preserve"> wniosku o dokonanie odbioru końcowego.</w:t>
      </w:r>
    </w:p>
    <w:p w:rsidR="001F2174" w:rsidRPr="001F2174" w:rsidRDefault="001F2174" w:rsidP="00117876">
      <w:pPr>
        <w:numPr>
          <w:ilvl w:val="0"/>
          <w:numId w:val="55"/>
        </w:numPr>
        <w:autoSpaceDE w:val="0"/>
        <w:autoSpaceDN w:val="0"/>
        <w:adjustRightInd w:val="0"/>
        <w:spacing w:after="120"/>
        <w:ind w:left="426" w:hanging="426"/>
        <w:jc w:val="both"/>
        <w:rPr>
          <w:rFonts w:ascii="Arial" w:hAnsi="Arial" w:cs="Arial"/>
        </w:rPr>
      </w:pPr>
      <w:r w:rsidRPr="001F2174">
        <w:rPr>
          <w:rFonts w:ascii="Arial" w:hAnsi="Arial" w:cs="Arial"/>
          <w:b/>
          <w:bCs/>
        </w:rPr>
        <w:t>Zamawiający</w:t>
      </w:r>
      <w:r w:rsidRPr="001F2174">
        <w:rPr>
          <w:rFonts w:ascii="Arial" w:hAnsi="Arial" w:cs="Arial"/>
        </w:rPr>
        <w:t xml:space="preserve"> dokona odbioru końcowego robót najpóźniej w terminie 14 dni od spełnienia wymagań określonych w § 13 ust 8 umowy i skutecznego złożenia przez </w:t>
      </w:r>
      <w:r w:rsidRPr="001F2174">
        <w:rPr>
          <w:rFonts w:ascii="Arial" w:hAnsi="Arial" w:cs="Arial"/>
          <w:b/>
          <w:bCs/>
        </w:rPr>
        <w:t>Wykonawcę</w:t>
      </w:r>
      <w:r w:rsidRPr="001F2174">
        <w:rPr>
          <w:rFonts w:ascii="Arial" w:hAnsi="Arial" w:cs="Arial"/>
        </w:rPr>
        <w:t xml:space="preserve"> pisemnego wniosku o dokonanie odbioru końcowego.</w:t>
      </w:r>
    </w:p>
    <w:p w:rsidR="001F2174" w:rsidRPr="001F2174" w:rsidRDefault="001F2174" w:rsidP="00117876">
      <w:pPr>
        <w:numPr>
          <w:ilvl w:val="0"/>
          <w:numId w:val="55"/>
        </w:numPr>
        <w:autoSpaceDE w:val="0"/>
        <w:autoSpaceDN w:val="0"/>
        <w:adjustRightInd w:val="0"/>
        <w:spacing w:after="120"/>
        <w:ind w:left="426" w:hanging="426"/>
        <w:jc w:val="both"/>
        <w:rPr>
          <w:rFonts w:ascii="Arial" w:hAnsi="Arial" w:cs="Arial"/>
        </w:rPr>
      </w:pPr>
      <w:r w:rsidRPr="001F2174">
        <w:rPr>
          <w:rFonts w:ascii="Arial" w:hAnsi="Arial" w:cs="Arial"/>
          <w:b/>
          <w:bCs/>
        </w:rPr>
        <w:t>Zamawiający</w:t>
      </w:r>
      <w:r w:rsidRPr="001F2174">
        <w:rPr>
          <w:rFonts w:ascii="Arial" w:hAnsi="Arial" w:cs="Arial"/>
        </w:rPr>
        <w:t xml:space="preserve"> może podjąć decyzję o przerwaniu czynności odbioru, jeżeli </w:t>
      </w:r>
      <w:r w:rsidRPr="001F2174">
        <w:rPr>
          <w:rFonts w:ascii="Arial" w:hAnsi="Arial" w:cs="Arial"/>
        </w:rPr>
        <w:br/>
        <w:t>w czasie tych czynności ujawniono istnienie takich wad, które uniemożliwiają użytkowanie przedmiotu umowy zgodnie z przeznaczeniem – aż do czasu usunięcia wad.</w:t>
      </w:r>
    </w:p>
    <w:p w:rsidR="001F2174" w:rsidRPr="001F2174" w:rsidRDefault="001F2174" w:rsidP="00117876">
      <w:pPr>
        <w:numPr>
          <w:ilvl w:val="0"/>
          <w:numId w:val="55"/>
        </w:numPr>
        <w:autoSpaceDE w:val="0"/>
        <w:autoSpaceDN w:val="0"/>
        <w:adjustRightInd w:val="0"/>
        <w:spacing w:after="120"/>
        <w:ind w:left="426" w:hanging="426"/>
        <w:jc w:val="both"/>
        <w:rPr>
          <w:rFonts w:ascii="Arial" w:hAnsi="Arial" w:cs="Arial"/>
        </w:rPr>
      </w:pPr>
      <w:r w:rsidRPr="001F2174">
        <w:rPr>
          <w:rFonts w:ascii="Arial" w:hAnsi="Arial" w:cs="Arial"/>
        </w:rPr>
        <w:t>Strony postanawiają, że z czynności odbioru będzie spisany protokół, zawierający wszelkie ustalenia dokonane w toku odbioru, jak też terminy wyznaczone na usunięcie stwierdzonych przy odbiorze wad.</w:t>
      </w:r>
    </w:p>
    <w:p w:rsidR="001F2174" w:rsidRPr="001F2174" w:rsidRDefault="001F2174" w:rsidP="00117876">
      <w:pPr>
        <w:numPr>
          <w:ilvl w:val="0"/>
          <w:numId w:val="55"/>
        </w:numPr>
        <w:autoSpaceDE w:val="0"/>
        <w:autoSpaceDN w:val="0"/>
        <w:adjustRightInd w:val="0"/>
        <w:spacing w:after="120"/>
        <w:ind w:left="426" w:hanging="426"/>
        <w:jc w:val="both"/>
        <w:rPr>
          <w:rFonts w:ascii="Arial" w:hAnsi="Arial" w:cs="Arial"/>
        </w:rPr>
      </w:pPr>
      <w:r w:rsidRPr="001F2174">
        <w:rPr>
          <w:rFonts w:ascii="Arial" w:hAnsi="Arial" w:cs="Arial"/>
          <w:b/>
          <w:bCs/>
        </w:rPr>
        <w:t>Wykonawca</w:t>
      </w:r>
      <w:r w:rsidRPr="001F2174">
        <w:rPr>
          <w:rFonts w:ascii="Arial" w:hAnsi="Arial" w:cs="Arial"/>
        </w:rPr>
        <w:t xml:space="preserve"> zobowiązany jest do zawiadomienia </w:t>
      </w:r>
      <w:r w:rsidRPr="001F2174">
        <w:rPr>
          <w:rFonts w:ascii="Arial" w:hAnsi="Arial" w:cs="Arial"/>
          <w:b/>
          <w:bCs/>
        </w:rPr>
        <w:t>Zamawiającego</w:t>
      </w:r>
      <w:r w:rsidRPr="001F2174">
        <w:rPr>
          <w:rFonts w:ascii="Arial" w:hAnsi="Arial" w:cs="Arial"/>
        </w:rPr>
        <w:t xml:space="preserve"> /inspektora nadzoru/ o usunięciu wad oraz do żądania wyznaczenia terminu odbioru zakwestionowanych uprzednio robót wadliwych. Usunięcie wad powinno być stwierdzone protokolarnie.</w:t>
      </w:r>
    </w:p>
    <w:p w:rsidR="001F2174" w:rsidRPr="001F2174" w:rsidRDefault="001F2174" w:rsidP="00117876">
      <w:pPr>
        <w:numPr>
          <w:ilvl w:val="0"/>
          <w:numId w:val="55"/>
        </w:numPr>
        <w:autoSpaceDE w:val="0"/>
        <w:autoSpaceDN w:val="0"/>
        <w:adjustRightInd w:val="0"/>
        <w:spacing w:after="120"/>
        <w:ind w:left="426" w:hanging="426"/>
        <w:jc w:val="both"/>
        <w:rPr>
          <w:rFonts w:ascii="Arial" w:hAnsi="Arial" w:cs="Arial"/>
        </w:rPr>
      </w:pPr>
      <w:r w:rsidRPr="001F2174">
        <w:rPr>
          <w:rFonts w:ascii="Arial" w:hAnsi="Arial" w:cs="Arial"/>
        </w:rPr>
        <w:t xml:space="preserve">O wykryciu wady w okresie gwarancji </w:t>
      </w:r>
      <w:r w:rsidRPr="001F2174">
        <w:rPr>
          <w:rFonts w:ascii="Arial" w:hAnsi="Arial" w:cs="Arial"/>
          <w:b/>
          <w:bCs/>
        </w:rPr>
        <w:t>Zamawiający</w:t>
      </w:r>
      <w:r w:rsidRPr="001F2174">
        <w:rPr>
          <w:rFonts w:ascii="Arial" w:hAnsi="Arial" w:cs="Arial"/>
        </w:rPr>
        <w:t xml:space="preserve"> obowiązany jest zawiadomić </w:t>
      </w:r>
      <w:r w:rsidRPr="001F2174">
        <w:rPr>
          <w:rFonts w:ascii="Arial" w:hAnsi="Arial" w:cs="Arial"/>
          <w:b/>
          <w:bCs/>
        </w:rPr>
        <w:t>Wykonawcę</w:t>
      </w:r>
      <w:r w:rsidRPr="001F2174">
        <w:rPr>
          <w:rFonts w:ascii="Arial" w:hAnsi="Arial" w:cs="Arial"/>
        </w:rPr>
        <w:t xml:space="preserve"> na piśmie. Istnienie wady strony potwierdzają protokolarnie, uzgadniając sposób i termin usunięcia wady, jednak nie później niż w ciągu </w:t>
      </w:r>
      <w:r w:rsidRPr="001F2174">
        <w:rPr>
          <w:rFonts w:ascii="Arial" w:hAnsi="Arial" w:cs="Arial"/>
        </w:rPr>
        <w:br/>
        <w:t>30 dni od daty spisania protokołu potwierdzającego istnienie wad. Usunięcie wad powinno być stwierdzone protokołem odbioru ostatecznego.</w:t>
      </w:r>
    </w:p>
    <w:p w:rsidR="001F2174" w:rsidRPr="001F2174" w:rsidRDefault="001F2174" w:rsidP="00117876">
      <w:pPr>
        <w:numPr>
          <w:ilvl w:val="0"/>
          <w:numId w:val="55"/>
        </w:numPr>
        <w:autoSpaceDE w:val="0"/>
        <w:autoSpaceDN w:val="0"/>
        <w:adjustRightInd w:val="0"/>
        <w:spacing w:after="120"/>
        <w:ind w:left="426" w:hanging="426"/>
        <w:jc w:val="both"/>
        <w:rPr>
          <w:rFonts w:ascii="Arial" w:hAnsi="Arial" w:cs="Arial"/>
        </w:rPr>
      </w:pPr>
      <w:r w:rsidRPr="001F2174">
        <w:rPr>
          <w:rFonts w:ascii="Arial" w:hAnsi="Arial" w:cs="Arial"/>
        </w:rPr>
        <w:t xml:space="preserve">W przypadku nie usunięcia wad przez </w:t>
      </w:r>
      <w:r w:rsidRPr="001F2174">
        <w:rPr>
          <w:rFonts w:ascii="Arial" w:hAnsi="Arial" w:cs="Arial"/>
          <w:b/>
          <w:bCs/>
        </w:rPr>
        <w:t>Wykonawcę</w:t>
      </w:r>
      <w:r w:rsidRPr="001F2174">
        <w:rPr>
          <w:rFonts w:ascii="Arial" w:hAnsi="Arial" w:cs="Arial"/>
        </w:rPr>
        <w:t xml:space="preserve"> w uzgodnionym protokolarnie terminie, </w:t>
      </w:r>
      <w:r w:rsidRPr="001F2174">
        <w:rPr>
          <w:rFonts w:ascii="Arial" w:hAnsi="Arial" w:cs="Arial"/>
          <w:b/>
          <w:bCs/>
        </w:rPr>
        <w:t>Zamawiający</w:t>
      </w:r>
      <w:r w:rsidRPr="001F2174">
        <w:rPr>
          <w:rFonts w:ascii="Arial" w:hAnsi="Arial" w:cs="Arial"/>
        </w:rPr>
        <w:t xml:space="preserve"> może je usunąć obciążając pełnymi kosztami usunięcia </w:t>
      </w:r>
      <w:r w:rsidRPr="001F2174">
        <w:rPr>
          <w:rFonts w:ascii="Arial" w:hAnsi="Arial" w:cs="Arial"/>
          <w:b/>
          <w:bCs/>
        </w:rPr>
        <w:t>Wykonawcę</w:t>
      </w:r>
      <w:r w:rsidRPr="001F2174">
        <w:rPr>
          <w:rFonts w:ascii="Arial" w:hAnsi="Arial" w:cs="Arial"/>
        </w:rPr>
        <w:t>.</w:t>
      </w:r>
    </w:p>
    <w:p w:rsidR="001F2174" w:rsidRPr="001F2174" w:rsidRDefault="001F2174" w:rsidP="00117876">
      <w:pPr>
        <w:numPr>
          <w:ilvl w:val="0"/>
          <w:numId w:val="55"/>
        </w:numPr>
        <w:autoSpaceDE w:val="0"/>
        <w:autoSpaceDN w:val="0"/>
        <w:adjustRightInd w:val="0"/>
        <w:spacing w:after="120"/>
        <w:ind w:left="426" w:hanging="426"/>
        <w:jc w:val="both"/>
        <w:rPr>
          <w:rFonts w:ascii="Arial" w:hAnsi="Arial" w:cs="Arial"/>
        </w:rPr>
      </w:pPr>
      <w:r w:rsidRPr="001F2174">
        <w:rPr>
          <w:rFonts w:ascii="Arial" w:hAnsi="Arial" w:cs="Arial"/>
        </w:rPr>
        <w:t xml:space="preserve">Jeżeli w toku czynności odbioru końcowego i ostatecznego zostaną stwierdzone wady, to </w:t>
      </w:r>
      <w:r w:rsidRPr="001F2174">
        <w:rPr>
          <w:rFonts w:ascii="Arial" w:hAnsi="Arial" w:cs="Arial"/>
          <w:b/>
          <w:bCs/>
        </w:rPr>
        <w:t>Zamawiającemu</w:t>
      </w:r>
      <w:r w:rsidRPr="001F2174">
        <w:rPr>
          <w:rFonts w:ascii="Arial" w:hAnsi="Arial" w:cs="Arial"/>
        </w:rPr>
        <w:t xml:space="preserve"> przysługują następujące uprawnienia:</w:t>
      </w:r>
    </w:p>
    <w:p w:rsidR="001F2174" w:rsidRPr="001F2174" w:rsidRDefault="001F2174" w:rsidP="00117876">
      <w:pPr>
        <w:numPr>
          <w:ilvl w:val="0"/>
          <w:numId w:val="57"/>
        </w:numPr>
        <w:tabs>
          <w:tab w:val="left" w:pos="567"/>
        </w:tabs>
        <w:autoSpaceDE w:val="0"/>
        <w:autoSpaceDN w:val="0"/>
        <w:adjustRightInd w:val="0"/>
        <w:spacing w:after="120"/>
        <w:ind w:left="851" w:hanging="425"/>
        <w:jc w:val="both"/>
        <w:rPr>
          <w:rFonts w:ascii="Arial" w:hAnsi="Arial" w:cs="Arial"/>
        </w:rPr>
      </w:pPr>
      <w:r w:rsidRPr="001F2174">
        <w:rPr>
          <w:rFonts w:ascii="Arial" w:hAnsi="Arial" w:cs="Arial"/>
        </w:rPr>
        <w:t>jeżeli wady nadają się do usunięcia może odmówić odbioru do czasu usunięcia wad.</w:t>
      </w:r>
    </w:p>
    <w:p w:rsidR="001F2174" w:rsidRPr="001F2174" w:rsidRDefault="001F2174" w:rsidP="00117876">
      <w:pPr>
        <w:numPr>
          <w:ilvl w:val="0"/>
          <w:numId w:val="57"/>
        </w:numPr>
        <w:autoSpaceDE w:val="0"/>
        <w:autoSpaceDN w:val="0"/>
        <w:adjustRightInd w:val="0"/>
        <w:spacing w:after="120"/>
        <w:ind w:left="851" w:hanging="425"/>
        <w:jc w:val="both"/>
        <w:rPr>
          <w:rFonts w:ascii="Arial" w:hAnsi="Arial" w:cs="Arial"/>
        </w:rPr>
      </w:pPr>
      <w:r w:rsidRPr="001F2174">
        <w:rPr>
          <w:rFonts w:ascii="Arial" w:hAnsi="Arial" w:cs="Arial"/>
        </w:rPr>
        <w:t>jeżeli wady nie nadają się do usunięcia:</w:t>
      </w:r>
    </w:p>
    <w:p w:rsidR="001F2174" w:rsidRPr="001F2174" w:rsidRDefault="001F2174" w:rsidP="00117876">
      <w:pPr>
        <w:numPr>
          <w:ilvl w:val="0"/>
          <w:numId w:val="58"/>
        </w:numPr>
        <w:autoSpaceDE w:val="0"/>
        <w:autoSpaceDN w:val="0"/>
        <w:adjustRightInd w:val="0"/>
        <w:spacing w:after="120"/>
        <w:ind w:left="1134" w:hanging="283"/>
        <w:jc w:val="both"/>
        <w:rPr>
          <w:rFonts w:ascii="Arial" w:hAnsi="Arial" w:cs="Arial"/>
        </w:rPr>
      </w:pPr>
      <w:r w:rsidRPr="001F2174">
        <w:rPr>
          <w:rFonts w:ascii="Arial" w:hAnsi="Arial" w:cs="Arial"/>
        </w:rPr>
        <w:t xml:space="preserve">jeżeli nie uniemożliwiają one użytkowania przedmiotu odbioru zgodnie z przeznaczeniem, </w:t>
      </w:r>
      <w:r w:rsidRPr="001F2174">
        <w:rPr>
          <w:rFonts w:ascii="Arial" w:hAnsi="Arial" w:cs="Arial"/>
          <w:b/>
          <w:bCs/>
        </w:rPr>
        <w:t>Zamawiający</w:t>
      </w:r>
      <w:r w:rsidRPr="001F2174">
        <w:rPr>
          <w:rFonts w:ascii="Arial" w:hAnsi="Arial" w:cs="Arial"/>
        </w:rPr>
        <w:t xml:space="preserve"> może obniżyć odpowiednio wynagrodzenie;</w:t>
      </w:r>
    </w:p>
    <w:p w:rsidR="001F2174" w:rsidRPr="001F2174" w:rsidRDefault="001F2174" w:rsidP="00117876">
      <w:pPr>
        <w:numPr>
          <w:ilvl w:val="0"/>
          <w:numId w:val="58"/>
        </w:numPr>
        <w:autoSpaceDE w:val="0"/>
        <w:autoSpaceDN w:val="0"/>
        <w:adjustRightInd w:val="0"/>
        <w:spacing w:after="120"/>
        <w:ind w:left="1134" w:hanging="283"/>
        <w:jc w:val="both"/>
        <w:rPr>
          <w:rFonts w:ascii="Arial" w:hAnsi="Arial" w:cs="Arial"/>
        </w:rPr>
      </w:pPr>
      <w:r w:rsidRPr="001F2174">
        <w:rPr>
          <w:rFonts w:ascii="Arial" w:hAnsi="Arial" w:cs="Arial"/>
        </w:rPr>
        <w:t xml:space="preserve">jeżeli uniemożliwiają użytkowanie zgodnie z przeznaczeniem, </w:t>
      </w:r>
      <w:r w:rsidRPr="001F2174">
        <w:rPr>
          <w:rFonts w:ascii="Arial" w:hAnsi="Arial" w:cs="Arial"/>
          <w:b/>
          <w:bCs/>
        </w:rPr>
        <w:t>Zamawiający</w:t>
      </w:r>
      <w:r w:rsidRPr="001F2174">
        <w:rPr>
          <w:rFonts w:ascii="Arial" w:hAnsi="Arial" w:cs="Arial"/>
        </w:rPr>
        <w:t xml:space="preserve"> może odstąpić od umowy lub żądać wykonania przedmiotu odbioru po raz drugi.</w:t>
      </w:r>
    </w:p>
    <w:p w:rsidR="001F2174" w:rsidRPr="001F2174" w:rsidRDefault="001F2174" w:rsidP="001F2174">
      <w:pPr>
        <w:autoSpaceDE w:val="0"/>
        <w:autoSpaceDN w:val="0"/>
        <w:adjustRightInd w:val="0"/>
        <w:spacing w:after="120"/>
        <w:ind w:left="284" w:hanging="284"/>
        <w:jc w:val="center"/>
        <w:rPr>
          <w:rFonts w:ascii="Arial" w:hAnsi="Arial" w:cs="Arial"/>
          <w:b/>
          <w:bCs/>
        </w:rPr>
      </w:pPr>
      <w:r w:rsidRPr="001F2174">
        <w:rPr>
          <w:rFonts w:ascii="Arial" w:hAnsi="Arial" w:cs="Arial"/>
          <w:b/>
          <w:bCs/>
        </w:rPr>
        <w:t>XI. Odstąpienie od umowy</w:t>
      </w:r>
    </w:p>
    <w:p w:rsidR="001F2174" w:rsidRPr="001F2174" w:rsidRDefault="001F2174" w:rsidP="001F2174">
      <w:pPr>
        <w:autoSpaceDE w:val="0"/>
        <w:autoSpaceDN w:val="0"/>
        <w:adjustRightInd w:val="0"/>
        <w:spacing w:after="120"/>
        <w:ind w:left="284" w:hanging="284"/>
        <w:jc w:val="center"/>
        <w:rPr>
          <w:rFonts w:ascii="Arial" w:hAnsi="Arial" w:cs="Arial"/>
        </w:rPr>
      </w:pPr>
      <w:r w:rsidRPr="001F2174">
        <w:rPr>
          <w:rFonts w:ascii="Arial" w:hAnsi="Arial" w:cs="Arial"/>
        </w:rPr>
        <w:t>§ 14.</w:t>
      </w:r>
    </w:p>
    <w:p w:rsidR="001F2174" w:rsidRPr="001F2174" w:rsidRDefault="001F2174" w:rsidP="00117876">
      <w:pPr>
        <w:numPr>
          <w:ilvl w:val="0"/>
          <w:numId w:val="59"/>
        </w:numPr>
        <w:autoSpaceDE w:val="0"/>
        <w:autoSpaceDN w:val="0"/>
        <w:adjustRightInd w:val="0"/>
        <w:spacing w:after="120"/>
        <w:ind w:left="284" w:hanging="284"/>
        <w:jc w:val="both"/>
        <w:rPr>
          <w:rFonts w:ascii="Arial" w:hAnsi="Arial" w:cs="Arial"/>
        </w:rPr>
      </w:pPr>
      <w:r w:rsidRPr="001F2174">
        <w:rPr>
          <w:rFonts w:ascii="Arial" w:hAnsi="Arial" w:cs="Arial"/>
        </w:rPr>
        <w:t>Oprócz przypadków wymienionych w treści tytułu XV Kodeksu Cywilnego stronom przysługuje prawo do umowy w następujących sytuacjach:</w:t>
      </w:r>
    </w:p>
    <w:p w:rsidR="001F2174" w:rsidRPr="001F2174" w:rsidRDefault="001F2174" w:rsidP="00117876">
      <w:pPr>
        <w:numPr>
          <w:ilvl w:val="0"/>
          <w:numId w:val="60"/>
        </w:numPr>
        <w:autoSpaceDE w:val="0"/>
        <w:autoSpaceDN w:val="0"/>
        <w:adjustRightInd w:val="0"/>
        <w:spacing w:after="120"/>
        <w:ind w:left="709" w:hanging="425"/>
        <w:jc w:val="both"/>
        <w:rPr>
          <w:rFonts w:ascii="Arial" w:hAnsi="Arial" w:cs="Arial"/>
        </w:rPr>
      </w:pPr>
      <w:r w:rsidRPr="001F2174">
        <w:rPr>
          <w:rFonts w:ascii="Arial" w:hAnsi="Arial" w:cs="Arial"/>
          <w:b/>
          <w:bCs/>
        </w:rPr>
        <w:t>Zamawiającemu</w:t>
      </w:r>
      <w:r w:rsidRPr="001F2174">
        <w:rPr>
          <w:rFonts w:ascii="Arial" w:hAnsi="Arial" w:cs="Arial"/>
        </w:rPr>
        <w:t xml:space="preserve"> przysługuje prawo do odstąpienia od umowy:</w:t>
      </w:r>
    </w:p>
    <w:p w:rsidR="001F2174" w:rsidRPr="001F2174" w:rsidRDefault="001F2174" w:rsidP="00117876">
      <w:pPr>
        <w:numPr>
          <w:ilvl w:val="0"/>
          <w:numId w:val="61"/>
        </w:numPr>
        <w:autoSpaceDE w:val="0"/>
        <w:autoSpaceDN w:val="0"/>
        <w:adjustRightInd w:val="0"/>
        <w:spacing w:after="120"/>
        <w:ind w:left="1134" w:hanging="425"/>
        <w:jc w:val="both"/>
        <w:rPr>
          <w:rFonts w:ascii="Arial" w:hAnsi="Arial" w:cs="Arial"/>
        </w:rPr>
      </w:pPr>
      <w:r w:rsidRPr="001F2174">
        <w:rPr>
          <w:rFonts w:ascii="Arial" w:hAnsi="Arial" w:cs="Arial"/>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 W takim wypadku Wykonawca może żądać jedynie wynagrodzenia należnego mu z tytułu wykonania części umowy:</w:t>
      </w:r>
    </w:p>
    <w:p w:rsidR="001F2174" w:rsidRPr="001F2174" w:rsidRDefault="001F2174" w:rsidP="00117876">
      <w:pPr>
        <w:numPr>
          <w:ilvl w:val="0"/>
          <w:numId w:val="61"/>
        </w:numPr>
        <w:autoSpaceDE w:val="0"/>
        <w:autoSpaceDN w:val="0"/>
        <w:adjustRightInd w:val="0"/>
        <w:spacing w:after="120"/>
        <w:ind w:left="1134" w:hanging="425"/>
        <w:jc w:val="both"/>
        <w:rPr>
          <w:rFonts w:ascii="Arial" w:hAnsi="Arial" w:cs="Arial"/>
        </w:rPr>
      </w:pPr>
      <w:r w:rsidRPr="001F2174">
        <w:rPr>
          <w:rFonts w:ascii="Arial" w:hAnsi="Arial" w:cs="Arial"/>
        </w:rPr>
        <w:t xml:space="preserve">zostanie ogłoszona upadłość lub rozwiązanie firmy </w:t>
      </w:r>
      <w:r w:rsidRPr="001F2174">
        <w:rPr>
          <w:rFonts w:ascii="Arial" w:hAnsi="Arial" w:cs="Arial"/>
          <w:b/>
          <w:bCs/>
        </w:rPr>
        <w:t>Wykonawcy;</w:t>
      </w:r>
    </w:p>
    <w:p w:rsidR="001F2174" w:rsidRPr="001F2174" w:rsidRDefault="001F2174" w:rsidP="00117876">
      <w:pPr>
        <w:numPr>
          <w:ilvl w:val="0"/>
          <w:numId w:val="61"/>
        </w:numPr>
        <w:autoSpaceDE w:val="0"/>
        <w:autoSpaceDN w:val="0"/>
        <w:adjustRightInd w:val="0"/>
        <w:spacing w:after="120"/>
        <w:ind w:left="1134" w:hanging="425"/>
        <w:jc w:val="both"/>
        <w:rPr>
          <w:rFonts w:ascii="Arial" w:hAnsi="Arial" w:cs="Arial"/>
        </w:rPr>
      </w:pPr>
      <w:r w:rsidRPr="001F2174">
        <w:rPr>
          <w:rFonts w:ascii="Arial" w:hAnsi="Arial" w:cs="Arial"/>
        </w:rPr>
        <w:t>zostanie wydany nakaz zajęcia majątku Wykonawcy;</w:t>
      </w:r>
    </w:p>
    <w:p w:rsidR="001F2174" w:rsidRPr="001F2174" w:rsidRDefault="001F2174" w:rsidP="00117876">
      <w:pPr>
        <w:numPr>
          <w:ilvl w:val="0"/>
          <w:numId w:val="61"/>
        </w:numPr>
        <w:autoSpaceDE w:val="0"/>
        <w:autoSpaceDN w:val="0"/>
        <w:adjustRightInd w:val="0"/>
        <w:spacing w:after="120"/>
        <w:ind w:left="1134" w:hanging="425"/>
        <w:jc w:val="both"/>
        <w:rPr>
          <w:rFonts w:ascii="Arial" w:hAnsi="Arial" w:cs="Arial"/>
        </w:rPr>
      </w:pPr>
      <w:r w:rsidRPr="001F2174">
        <w:rPr>
          <w:rFonts w:ascii="Arial" w:hAnsi="Arial" w:cs="Arial"/>
          <w:b/>
          <w:bCs/>
        </w:rPr>
        <w:t>Wykonawca</w:t>
      </w:r>
      <w:r w:rsidRPr="001F2174">
        <w:rPr>
          <w:rFonts w:ascii="Arial" w:hAnsi="Arial" w:cs="Arial"/>
        </w:rPr>
        <w:t xml:space="preserve"> nie rozpoczął robót w ciągu 7 dni od wezwania </w:t>
      </w:r>
      <w:r w:rsidRPr="001F2174">
        <w:rPr>
          <w:rFonts w:ascii="Arial" w:hAnsi="Arial" w:cs="Arial"/>
          <w:b/>
          <w:bCs/>
        </w:rPr>
        <w:t>Zamawiającego</w:t>
      </w:r>
      <w:r w:rsidRPr="001F2174">
        <w:rPr>
          <w:rFonts w:ascii="Arial" w:hAnsi="Arial" w:cs="Arial"/>
        </w:rPr>
        <w:t xml:space="preserve"> złożonego na piśmie; </w:t>
      </w:r>
    </w:p>
    <w:p w:rsidR="001F2174" w:rsidRPr="001F2174" w:rsidRDefault="001F2174" w:rsidP="00117876">
      <w:pPr>
        <w:numPr>
          <w:ilvl w:val="0"/>
          <w:numId w:val="61"/>
        </w:numPr>
        <w:autoSpaceDE w:val="0"/>
        <w:autoSpaceDN w:val="0"/>
        <w:adjustRightInd w:val="0"/>
        <w:spacing w:after="120"/>
        <w:ind w:left="1134" w:hanging="425"/>
        <w:jc w:val="both"/>
        <w:rPr>
          <w:rFonts w:ascii="Arial" w:hAnsi="Arial" w:cs="Arial"/>
        </w:rPr>
      </w:pPr>
      <w:r w:rsidRPr="001F2174">
        <w:rPr>
          <w:rFonts w:ascii="Arial" w:hAnsi="Arial" w:cs="Arial"/>
          <w:b/>
          <w:bCs/>
        </w:rPr>
        <w:lastRenderedPageBreak/>
        <w:t>Wykonawca</w:t>
      </w:r>
      <w:r w:rsidRPr="001F2174">
        <w:rPr>
          <w:rFonts w:ascii="Arial" w:hAnsi="Arial" w:cs="Arial"/>
        </w:rPr>
        <w:t xml:space="preserve"> przerwał realizację robót bez uzasadnienia i przerwa ta trwa dłużej </w:t>
      </w:r>
      <w:r w:rsidRPr="001F2174">
        <w:rPr>
          <w:rFonts w:ascii="Arial" w:hAnsi="Arial" w:cs="Arial"/>
        </w:rPr>
        <w:br/>
        <w:t>niż 7 dni;</w:t>
      </w:r>
    </w:p>
    <w:p w:rsidR="001F2174" w:rsidRPr="001F2174" w:rsidRDefault="001F2174" w:rsidP="00117876">
      <w:pPr>
        <w:numPr>
          <w:ilvl w:val="0"/>
          <w:numId w:val="61"/>
        </w:numPr>
        <w:autoSpaceDE w:val="0"/>
        <w:autoSpaceDN w:val="0"/>
        <w:adjustRightInd w:val="0"/>
        <w:spacing w:after="120"/>
        <w:ind w:left="1134" w:hanging="425"/>
        <w:jc w:val="both"/>
        <w:rPr>
          <w:rFonts w:ascii="Arial" w:hAnsi="Arial" w:cs="Arial"/>
        </w:rPr>
      </w:pPr>
      <w:r w:rsidRPr="001F2174">
        <w:rPr>
          <w:rFonts w:ascii="Arial" w:hAnsi="Arial" w:cs="Arial"/>
        </w:rPr>
        <w:t>w okolicznościach przewidzianych treścią § 4 ust. 2, § 13 ust 17 pkt 3 lit. b) umowy.</w:t>
      </w:r>
    </w:p>
    <w:p w:rsidR="001F2174" w:rsidRPr="001F2174" w:rsidRDefault="001F2174" w:rsidP="00117876">
      <w:pPr>
        <w:numPr>
          <w:ilvl w:val="0"/>
          <w:numId w:val="60"/>
        </w:numPr>
        <w:autoSpaceDE w:val="0"/>
        <w:autoSpaceDN w:val="0"/>
        <w:adjustRightInd w:val="0"/>
        <w:spacing w:after="120"/>
        <w:ind w:left="709" w:hanging="425"/>
        <w:jc w:val="both"/>
        <w:rPr>
          <w:rFonts w:ascii="Arial" w:hAnsi="Arial" w:cs="Arial"/>
        </w:rPr>
      </w:pPr>
      <w:r w:rsidRPr="001F2174">
        <w:rPr>
          <w:rFonts w:ascii="Arial" w:hAnsi="Arial" w:cs="Arial"/>
          <w:b/>
          <w:bCs/>
        </w:rPr>
        <w:t>Wykonawcy</w:t>
      </w:r>
      <w:r w:rsidRPr="001F2174">
        <w:rPr>
          <w:rFonts w:ascii="Arial" w:hAnsi="Arial" w:cs="Arial"/>
        </w:rPr>
        <w:t xml:space="preserve"> przysługuje prawo do odstąpienia od umowy jeżeli:</w:t>
      </w:r>
    </w:p>
    <w:p w:rsidR="001F2174" w:rsidRPr="001F2174" w:rsidRDefault="001F2174" w:rsidP="00117876">
      <w:pPr>
        <w:numPr>
          <w:ilvl w:val="0"/>
          <w:numId w:val="62"/>
        </w:numPr>
        <w:autoSpaceDE w:val="0"/>
        <w:autoSpaceDN w:val="0"/>
        <w:adjustRightInd w:val="0"/>
        <w:spacing w:after="120"/>
        <w:ind w:left="1134" w:hanging="425"/>
        <w:jc w:val="both"/>
        <w:rPr>
          <w:rFonts w:ascii="Arial" w:hAnsi="Arial" w:cs="Arial"/>
        </w:rPr>
      </w:pPr>
      <w:r w:rsidRPr="001F2174">
        <w:rPr>
          <w:rFonts w:ascii="Arial" w:hAnsi="Arial" w:cs="Arial"/>
          <w:b/>
          <w:bCs/>
        </w:rPr>
        <w:t>Zamawiający</w:t>
      </w:r>
      <w:r w:rsidRPr="001F2174">
        <w:rPr>
          <w:rFonts w:ascii="Arial" w:hAnsi="Arial" w:cs="Arial"/>
        </w:rPr>
        <w:t xml:space="preserve"> nie wywiązuje się z obowiązku zapłaty faktury mimo dodatkowego wezwania w terminie 30 dni od daty upływu terminu na zapłatę faktury określonego w niniejszej umowie;</w:t>
      </w:r>
    </w:p>
    <w:p w:rsidR="001F2174" w:rsidRPr="001F2174" w:rsidRDefault="001F2174" w:rsidP="00117876">
      <w:pPr>
        <w:numPr>
          <w:ilvl w:val="0"/>
          <w:numId w:val="62"/>
        </w:numPr>
        <w:autoSpaceDE w:val="0"/>
        <w:autoSpaceDN w:val="0"/>
        <w:adjustRightInd w:val="0"/>
        <w:spacing w:after="120"/>
        <w:ind w:left="1134" w:hanging="425"/>
        <w:jc w:val="both"/>
        <w:rPr>
          <w:rFonts w:ascii="Arial" w:hAnsi="Arial" w:cs="Arial"/>
        </w:rPr>
      </w:pPr>
      <w:r w:rsidRPr="001F2174">
        <w:rPr>
          <w:rFonts w:ascii="Arial" w:hAnsi="Arial" w:cs="Arial"/>
          <w:b/>
          <w:bCs/>
        </w:rPr>
        <w:t>Zamawiający</w:t>
      </w:r>
      <w:r w:rsidRPr="001F2174">
        <w:rPr>
          <w:rFonts w:ascii="Arial" w:hAnsi="Arial" w:cs="Arial"/>
        </w:rPr>
        <w:t xml:space="preserve"> odmawia bez uzasadnionej przyczyny odbioru robót lub podpisania protokołu odbioru;</w:t>
      </w:r>
    </w:p>
    <w:p w:rsidR="001F2174" w:rsidRPr="001F2174" w:rsidRDefault="001F2174" w:rsidP="00117876">
      <w:pPr>
        <w:numPr>
          <w:ilvl w:val="0"/>
          <w:numId w:val="59"/>
        </w:numPr>
        <w:autoSpaceDE w:val="0"/>
        <w:autoSpaceDN w:val="0"/>
        <w:adjustRightInd w:val="0"/>
        <w:spacing w:after="120"/>
        <w:ind w:left="284" w:hanging="284"/>
        <w:jc w:val="both"/>
        <w:rPr>
          <w:rFonts w:ascii="Arial" w:hAnsi="Arial" w:cs="Arial"/>
        </w:rPr>
      </w:pPr>
      <w:r w:rsidRPr="001F2174">
        <w:rPr>
          <w:rFonts w:ascii="Arial" w:hAnsi="Arial" w:cs="Arial"/>
        </w:rPr>
        <w:t>Odstąpienie od umowy powinno nastąpić w formie pisemnej pod rygorem nieważności takiego oświadczenia i powinno zawierać uzasadnienie.</w:t>
      </w:r>
    </w:p>
    <w:p w:rsidR="001F2174" w:rsidRPr="001F2174" w:rsidRDefault="001F2174" w:rsidP="00117876">
      <w:pPr>
        <w:numPr>
          <w:ilvl w:val="0"/>
          <w:numId w:val="59"/>
        </w:numPr>
        <w:spacing w:after="120"/>
        <w:ind w:left="284" w:hanging="284"/>
        <w:jc w:val="both"/>
        <w:rPr>
          <w:rFonts w:ascii="Arial" w:hAnsi="Arial" w:cs="Arial"/>
        </w:rPr>
      </w:pPr>
      <w:r w:rsidRPr="001F2174">
        <w:rPr>
          <w:rFonts w:ascii="Arial" w:hAnsi="Arial" w:cs="Arial"/>
        </w:rPr>
        <w:t xml:space="preserve">Strony zgodnie postawiają, że przypadku odstąpienia od umowy przez którąkolwiek ze stron, jeżeli nic innego nie będzie wynikało z bezwzględnie obowiązujących przepisów prawa, skutki związane z odstąpieniem i rozwiązaniem umowy powstają na przyszłość, tj. ex nunc, ponadto nie naruszają prawa Stron </w:t>
      </w:r>
      <w:r w:rsidRPr="001F2174">
        <w:rPr>
          <w:rFonts w:ascii="Arial" w:hAnsi="Arial" w:cs="Arial"/>
        </w:rPr>
        <w:br/>
        <w:t>z tytułu gwarancji, rękojmi, kar umownych oraz zabezpieczenia należytego wykonania umowy, które to postanowienia nadal wiążą Strony.</w:t>
      </w:r>
    </w:p>
    <w:p w:rsidR="001F2174" w:rsidRPr="001F2174" w:rsidRDefault="001F2174" w:rsidP="00117876">
      <w:pPr>
        <w:numPr>
          <w:ilvl w:val="0"/>
          <w:numId w:val="59"/>
        </w:numPr>
        <w:autoSpaceDE w:val="0"/>
        <w:autoSpaceDN w:val="0"/>
        <w:adjustRightInd w:val="0"/>
        <w:spacing w:after="120"/>
        <w:ind w:left="284" w:hanging="284"/>
        <w:jc w:val="both"/>
        <w:rPr>
          <w:rFonts w:ascii="Arial" w:hAnsi="Arial" w:cs="Arial"/>
        </w:rPr>
      </w:pPr>
      <w:r w:rsidRPr="001F2174">
        <w:rPr>
          <w:rFonts w:ascii="Arial" w:hAnsi="Arial" w:cs="Arial"/>
        </w:rPr>
        <w:t xml:space="preserve">W wypadku odstąpienia od umowy </w:t>
      </w:r>
      <w:r w:rsidRPr="001F2174">
        <w:rPr>
          <w:rFonts w:ascii="Arial" w:hAnsi="Arial" w:cs="Arial"/>
          <w:b/>
          <w:bCs/>
        </w:rPr>
        <w:t>Wykonawcę</w:t>
      </w:r>
      <w:r w:rsidRPr="001F2174">
        <w:rPr>
          <w:rFonts w:ascii="Arial" w:hAnsi="Arial" w:cs="Arial"/>
        </w:rPr>
        <w:t xml:space="preserve"> i </w:t>
      </w:r>
      <w:r w:rsidRPr="001F2174">
        <w:rPr>
          <w:rFonts w:ascii="Arial" w:hAnsi="Arial" w:cs="Arial"/>
          <w:b/>
          <w:bCs/>
        </w:rPr>
        <w:t>Zamawiającego</w:t>
      </w:r>
      <w:r w:rsidRPr="001F2174">
        <w:rPr>
          <w:rFonts w:ascii="Arial" w:hAnsi="Arial" w:cs="Arial"/>
        </w:rPr>
        <w:t xml:space="preserve"> obciążają następujące obowiązki szczegółowe:</w:t>
      </w:r>
    </w:p>
    <w:p w:rsidR="001F2174" w:rsidRPr="001F2174" w:rsidRDefault="001F2174" w:rsidP="00117876">
      <w:pPr>
        <w:numPr>
          <w:ilvl w:val="0"/>
          <w:numId w:val="63"/>
        </w:numPr>
        <w:autoSpaceDE w:val="0"/>
        <w:autoSpaceDN w:val="0"/>
        <w:adjustRightInd w:val="0"/>
        <w:spacing w:after="120"/>
        <w:ind w:left="709" w:hanging="425"/>
        <w:jc w:val="both"/>
        <w:rPr>
          <w:rFonts w:ascii="Arial" w:hAnsi="Arial" w:cs="Arial"/>
        </w:rPr>
      </w:pPr>
      <w:r w:rsidRPr="001F2174">
        <w:rPr>
          <w:rFonts w:ascii="Arial" w:hAnsi="Arial" w:cs="Arial"/>
        </w:rPr>
        <w:t xml:space="preserve">w terminie 7 dni od daty odstąpienia od umowy </w:t>
      </w:r>
      <w:r w:rsidRPr="001F2174">
        <w:rPr>
          <w:rFonts w:ascii="Arial" w:hAnsi="Arial" w:cs="Arial"/>
          <w:b/>
          <w:bCs/>
        </w:rPr>
        <w:t>Wykonawca</w:t>
      </w:r>
      <w:r w:rsidRPr="001F2174">
        <w:rPr>
          <w:rFonts w:ascii="Arial" w:hAnsi="Arial" w:cs="Arial"/>
        </w:rPr>
        <w:t xml:space="preserve"> przy udziale </w:t>
      </w:r>
      <w:r w:rsidRPr="001F2174">
        <w:rPr>
          <w:rFonts w:ascii="Arial" w:hAnsi="Arial" w:cs="Arial"/>
          <w:b/>
          <w:bCs/>
        </w:rPr>
        <w:t xml:space="preserve">Zamawiającego </w:t>
      </w:r>
      <w:r w:rsidRPr="001F2174">
        <w:rPr>
          <w:rFonts w:ascii="Arial" w:hAnsi="Arial" w:cs="Arial"/>
        </w:rPr>
        <w:t>sporządzi szczegółowy protokół inwentaryzacji robót według stanu na dzień odstąpienia;</w:t>
      </w:r>
    </w:p>
    <w:p w:rsidR="001F2174" w:rsidRPr="001F2174" w:rsidRDefault="001F2174" w:rsidP="00117876">
      <w:pPr>
        <w:numPr>
          <w:ilvl w:val="0"/>
          <w:numId w:val="63"/>
        </w:numPr>
        <w:autoSpaceDE w:val="0"/>
        <w:autoSpaceDN w:val="0"/>
        <w:adjustRightInd w:val="0"/>
        <w:spacing w:after="120"/>
        <w:ind w:left="709" w:hanging="425"/>
        <w:jc w:val="both"/>
        <w:rPr>
          <w:rFonts w:ascii="Arial" w:hAnsi="Arial" w:cs="Arial"/>
        </w:rPr>
      </w:pPr>
      <w:r w:rsidRPr="001F2174">
        <w:rPr>
          <w:rFonts w:ascii="Arial" w:hAnsi="Arial" w:cs="Arial"/>
          <w:b/>
          <w:bCs/>
        </w:rPr>
        <w:t>Wykonawca</w:t>
      </w:r>
      <w:r w:rsidRPr="001F2174">
        <w:rPr>
          <w:rFonts w:ascii="Arial" w:hAnsi="Arial" w:cs="Arial"/>
        </w:rPr>
        <w:t xml:space="preserve"> zabezpieczy przerwane roboty w zakresie obustronnie uzgodnionym na koszt tej strony, która odstąpiła od umowy;</w:t>
      </w:r>
    </w:p>
    <w:p w:rsidR="001F2174" w:rsidRPr="001F2174" w:rsidRDefault="001F2174" w:rsidP="00117876">
      <w:pPr>
        <w:numPr>
          <w:ilvl w:val="0"/>
          <w:numId w:val="63"/>
        </w:numPr>
        <w:autoSpaceDE w:val="0"/>
        <w:autoSpaceDN w:val="0"/>
        <w:adjustRightInd w:val="0"/>
        <w:spacing w:after="120"/>
        <w:ind w:left="709" w:hanging="425"/>
        <w:jc w:val="both"/>
        <w:rPr>
          <w:rFonts w:ascii="Arial" w:hAnsi="Arial" w:cs="Arial"/>
        </w:rPr>
      </w:pPr>
      <w:r w:rsidRPr="001F2174">
        <w:rPr>
          <w:rFonts w:ascii="Arial" w:hAnsi="Arial" w:cs="Arial"/>
          <w:b/>
          <w:bCs/>
        </w:rPr>
        <w:t>Wykonawca</w:t>
      </w:r>
      <w:r w:rsidRPr="001F2174">
        <w:rPr>
          <w:rFonts w:ascii="Arial" w:hAnsi="Arial" w:cs="Arial"/>
        </w:rPr>
        <w:t xml:space="preserve"> zgłosi niezwłocznie </w:t>
      </w:r>
      <w:r w:rsidRPr="001F2174">
        <w:rPr>
          <w:rFonts w:ascii="Arial" w:hAnsi="Arial" w:cs="Arial"/>
          <w:b/>
          <w:bCs/>
        </w:rPr>
        <w:t>Zamawiającemu</w:t>
      </w:r>
      <w:r w:rsidRPr="001F2174">
        <w:rPr>
          <w:rFonts w:ascii="Arial" w:hAnsi="Arial" w:cs="Arial"/>
        </w:rPr>
        <w:t xml:space="preserve"> wniosek o dokonanie odbioru robót przerwanych oraz robót zabezpieczających;</w:t>
      </w:r>
    </w:p>
    <w:p w:rsidR="001F2174" w:rsidRPr="001F2174" w:rsidRDefault="001F2174" w:rsidP="00117876">
      <w:pPr>
        <w:numPr>
          <w:ilvl w:val="0"/>
          <w:numId w:val="63"/>
        </w:numPr>
        <w:autoSpaceDE w:val="0"/>
        <w:autoSpaceDN w:val="0"/>
        <w:adjustRightInd w:val="0"/>
        <w:spacing w:after="120"/>
        <w:ind w:left="709" w:hanging="425"/>
        <w:jc w:val="both"/>
        <w:rPr>
          <w:rFonts w:ascii="Arial" w:hAnsi="Arial" w:cs="Arial"/>
        </w:rPr>
      </w:pPr>
      <w:r w:rsidRPr="001F2174">
        <w:rPr>
          <w:rFonts w:ascii="Arial" w:hAnsi="Arial" w:cs="Arial"/>
          <w:b/>
          <w:bCs/>
        </w:rPr>
        <w:t>Zamawiający</w:t>
      </w:r>
      <w:r w:rsidRPr="001F2174">
        <w:rPr>
          <w:rFonts w:ascii="Arial" w:hAnsi="Arial" w:cs="Arial"/>
        </w:rPr>
        <w:t xml:space="preserve"> w razie odstąpienia od umowy z przyczyn, za które </w:t>
      </w:r>
      <w:r w:rsidRPr="001F2174">
        <w:rPr>
          <w:rFonts w:ascii="Arial" w:hAnsi="Arial" w:cs="Arial"/>
          <w:b/>
          <w:bCs/>
        </w:rPr>
        <w:t>Wykonawca</w:t>
      </w:r>
      <w:r w:rsidRPr="001F2174">
        <w:rPr>
          <w:rFonts w:ascii="Arial" w:hAnsi="Arial" w:cs="Arial"/>
        </w:rPr>
        <w:t xml:space="preserve"> nie odpowiada, obowiązany jest do:</w:t>
      </w:r>
    </w:p>
    <w:p w:rsidR="001F2174" w:rsidRPr="001F2174" w:rsidRDefault="001F2174" w:rsidP="00117876">
      <w:pPr>
        <w:numPr>
          <w:ilvl w:val="0"/>
          <w:numId w:val="64"/>
        </w:numPr>
        <w:autoSpaceDE w:val="0"/>
        <w:autoSpaceDN w:val="0"/>
        <w:adjustRightInd w:val="0"/>
        <w:spacing w:after="120"/>
        <w:ind w:left="1134" w:hanging="425"/>
        <w:jc w:val="both"/>
        <w:rPr>
          <w:rFonts w:ascii="Arial" w:hAnsi="Arial" w:cs="Arial"/>
        </w:rPr>
      </w:pPr>
      <w:r w:rsidRPr="001F2174">
        <w:rPr>
          <w:rFonts w:ascii="Arial" w:hAnsi="Arial" w:cs="Arial"/>
        </w:rPr>
        <w:t>dokonania odbioru robót przerwanych oraz zapłaty wynagrodzenia za roboty, które zostały wykonane do dnia odstąpienia;</w:t>
      </w:r>
    </w:p>
    <w:p w:rsidR="001F2174" w:rsidRPr="001F2174" w:rsidRDefault="001F2174" w:rsidP="00117876">
      <w:pPr>
        <w:numPr>
          <w:ilvl w:val="0"/>
          <w:numId w:val="64"/>
        </w:numPr>
        <w:autoSpaceDE w:val="0"/>
        <w:autoSpaceDN w:val="0"/>
        <w:adjustRightInd w:val="0"/>
        <w:spacing w:after="120"/>
        <w:ind w:left="1134" w:hanging="425"/>
        <w:jc w:val="both"/>
        <w:rPr>
          <w:rFonts w:ascii="Arial" w:hAnsi="Arial" w:cs="Arial"/>
        </w:rPr>
      </w:pPr>
      <w:r w:rsidRPr="001F2174">
        <w:rPr>
          <w:rFonts w:ascii="Arial" w:hAnsi="Arial" w:cs="Arial"/>
        </w:rPr>
        <w:t xml:space="preserve">przejęcia od </w:t>
      </w:r>
      <w:r w:rsidRPr="001F2174">
        <w:rPr>
          <w:rFonts w:ascii="Arial" w:hAnsi="Arial" w:cs="Arial"/>
          <w:b/>
          <w:bCs/>
        </w:rPr>
        <w:t>Wykonawcy</w:t>
      </w:r>
      <w:r w:rsidRPr="001F2174">
        <w:rPr>
          <w:rFonts w:ascii="Arial" w:hAnsi="Arial" w:cs="Arial"/>
        </w:rPr>
        <w:t xml:space="preserve"> pod swój dozór terenu budowy.</w:t>
      </w:r>
    </w:p>
    <w:p w:rsidR="001F2174" w:rsidRPr="001F2174" w:rsidRDefault="001F2174" w:rsidP="001F2174">
      <w:pPr>
        <w:autoSpaceDE w:val="0"/>
        <w:autoSpaceDN w:val="0"/>
        <w:adjustRightInd w:val="0"/>
        <w:spacing w:after="120"/>
        <w:ind w:left="284" w:hanging="284"/>
        <w:jc w:val="center"/>
        <w:rPr>
          <w:rFonts w:ascii="Arial" w:hAnsi="Arial" w:cs="Arial"/>
          <w:b/>
          <w:bCs/>
        </w:rPr>
      </w:pPr>
      <w:r w:rsidRPr="001F2174">
        <w:rPr>
          <w:rFonts w:ascii="Arial" w:hAnsi="Arial" w:cs="Arial"/>
          <w:b/>
          <w:bCs/>
        </w:rPr>
        <w:t>XII. Postanowienia końcowe</w:t>
      </w:r>
    </w:p>
    <w:p w:rsidR="001F2174" w:rsidRPr="001F2174" w:rsidRDefault="001F2174" w:rsidP="001F2174">
      <w:pPr>
        <w:autoSpaceDE w:val="0"/>
        <w:autoSpaceDN w:val="0"/>
        <w:adjustRightInd w:val="0"/>
        <w:spacing w:after="120"/>
        <w:ind w:left="284" w:hanging="284"/>
        <w:jc w:val="center"/>
        <w:rPr>
          <w:rFonts w:ascii="Arial" w:hAnsi="Arial" w:cs="Arial"/>
        </w:rPr>
      </w:pPr>
      <w:r w:rsidRPr="001F2174">
        <w:rPr>
          <w:rFonts w:ascii="Arial" w:hAnsi="Arial" w:cs="Arial"/>
        </w:rPr>
        <w:t>§ 15.</w:t>
      </w:r>
    </w:p>
    <w:p w:rsidR="001F2174" w:rsidRPr="001F2174" w:rsidRDefault="001F2174" w:rsidP="00117876">
      <w:pPr>
        <w:numPr>
          <w:ilvl w:val="0"/>
          <w:numId w:val="65"/>
        </w:numPr>
        <w:tabs>
          <w:tab w:val="left" w:pos="0"/>
          <w:tab w:val="left" w:pos="284"/>
          <w:tab w:val="left" w:pos="360"/>
          <w:tab w:val="left" w:pos="900"/>
          <w:tab w:val="left" w:pos="1080"/>
          <w:tab w:val="left" w:pos="18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both"/>
        <w:rPr>
          <w:rFonts w:ascii="Arial" w:hAnsi="Arial" w:cs="Arial"/>
        </w:rPr>
      </w:pPr>
      <w:r w:rsidRPr="001F2174">
        <w:rPr>
          <w:rFonts w:ascii="Arial" w:hAnsi="Arial" w:cs="Arial"/>
        </w:rPr>
        <w:t xml:space="preserve">Czas podjęcia działań interwencyjnych ze strony </w:t>
      </w:r>
      <w:r w:rsidRPr="001F2174">
        <w:rPr>
          <w:rFonts w:ascii="Arial" w:hAnsi="Arial" w:cs="Arial"/>
          <w:b/>
          <w:bCs/>
        </w:rPr>
        <w:t>Wykonawcy</w:t>
      </w:r>
      <w:r w:rsidRPr="001F2174">
        <w:rPr>
          <w:rFonts w:ascii="Arial" w:hAnsi="Arial" w:cs="Arial"/>
        </w:rPr>
        <w:t xml:space="preserve"> w przypadku powstania wad, awarii lub usterek nie może przekraczać 24 godzin od chwili zgłoszenia wady lub awarii.</w:t>
      </w:r>
    </w:p>
    <w:p w:rsidR="001F2174" w:rsidRPr="001F2174" w:rsidRDefault="001F2174" w:rsidP="00117876">
      <w:pPr>
        <w:numPr>
          <w:ilvl w:val="0"/>
          <w:numId w:val="65"/>
        </w:numPr>
        <w:tabs>
          <w:tab w:val="left" w:pos="0"/>
          <w:tab w:val="left" w:pos="284"/>
          <w:tab w:val="left" w:pos="360"/>
          <w:tab w:val="left" w:pos="900"/>
          <w:tab w:val="left" w:pos="1080"/>
          <w:tab w:val="left" w:pos="18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both"/>
        <w:rPr>
          <w:rFonts w:ascii="Arial" w:hAnsi="Arial" w:cs="Arial"/>
        </w:rPr>
      </w:pPr>
      <w:r w:rsidRPr="001F2174">
        <w:rPr>
          <w:rFonts w:ascii="Arial" w:hAnsi="Arial" w:cs="Arial"/>
        </w:rPr>
        <w:t>Brak możliwości kontaktu telefonicznego przy sprawnej sieci telekomunikacyjnej traktowany będzie jako odmowa wykonania pracy.</w:t>
      </w:r>
    </w:p>
    <w:p w:rsidR="001F2174" w:rsidRPr="001F2174" w:rsidRDefault="001F2174" w:rsidP="00117876">
      <w:pPr>
        <w:numPr>
          <w:ilvl w:val="0"/>
          <w:numId w:val="65"/>
        </w:num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both"/>
        <w:rPr>
          <w:rFonts w:ascii="Arial" w:hAnsi="Arial" w:cs="Arial"/>
        </w:rPr>
      </w:pPr>
      <w:r w:rsidRPr="001F2174">
        <w:rPr>
          <w:rFonts w:ascii="Arial" w:hAnsi="Arial" w:cs="Arial"/>
          <w:b/>
          <w:bCs/>
        </w:rPr>
        <w:t>Zamawiający</w:t>
      </w:r>
      <w:r w:rsidRPr="001F2174">
        <w:rPr>
          <w:rFonts w:ascii="Arial" w:hAnsi="Arial" w:cs="Arial"/>
        </w:rPr>
        <w:t xml:space="preserve"> wszelkie wady, usterki  i awarie  będzie zgłaszał pod nr </w:t>
      </w:r>
      <w:r w:rsidRPr="001F2174">
        <w:rPr>
          <w:rFonts w:ascii="Arial" w:hAnsi="Arial" w:cs="Arial"/>
        </w:rPr>
        <w:br/>
        <w:t xml:space="preserve">Tel. ………………. </w:t>
      </w:r>
      <w:r w:rsidRPr="001F2174">
        <w:rPr>
          <w:rFonts w:ascii="Arial" w:hAnsi="Arial" w:cs="Arial"/>
          <w:b/>
          <w:bCs/>
        </w:rPr>
        <w:t xml:space="preserve">Wykonawcy.  </w:t>
      </w:r>
    </w:p>
    <w:p w:rsidR="001F2174" w:rsidRPr="001F2174" w:rsidRDefault="001F2174" w:rsidP="00117876">
      <w:pPr>
        <w:numPr>
          <w:ilvl w:val="0"/>
          <w:numId w:val="65"/>
        </w:numPr>
        <w:tabs>
          <w:tab w:val="left" w:pos="426"/>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both"/>
        <w:rPr>
          <w:rFonts w:ascii="Arial" w:hAnsi="Arial" w:cs="Arial"/>
        </w:rPr>
      </w:pPr>
      <w:r w:rsidRPr="001F2174">
        <w:rPr>
          <w:rFonts w:ascii="Arial" w:hAnsi="Arial" w:cs="Arial"/>
        </w:rPr>
        <w:t xml:space="preserve">Wszystkie kwestie sporne mogące wyniknąć w związku z wykonaniem umowy </w:t>
      </w:r>
      <w:r w:rsidRPr="001F2174">
        <w:rPr>
          <w:rFonts w:ascii="Arial" w:hAnsi="Arial" w:cs="Arial"/>
          <w:b/>
          <w:bCs/>
        </w:rPr>
        <w:t xml:space="preserve">Wykonawca </w:t>
      </w:r>
      <w:r w:rsidRPr="001F2174">
        <w:rPr>
          <w:rFonts w:ascii="Arial" w:hAnsi="Arial" w:cs="Arial"/>
        </w:rPr>
        <w:t xml:space="preserve">zobowiązany jest zgłosić </w:t>
      </w:r>
      <w:r w:rsidRPr="001F2174">
        <w:rPr>
          <w:rFonts w:ascii="Arial" w:hAnsi="Arial" w:cs="Arial"/>
          <w:b/>
          <w:bCs/>
        </w:rPr>
        <w:t>Zamawiającemu</w:t>
      </w:r>
      <w:r w:rsidRPr="001F2174">
        <w:rPr>
          <w:rFonts w:ascii="Arial" w:hAnsi="Arial" w:cs="Arial"/>
        </w:rPr>
        <w:t xml:space="preserve"> pisemnie.</w:t>
      </w:r>
    </w:p>
    <w:p w:rsidR="001F2174" w:rsidRPr="001F2174" w:rsidRDefault="001F2174" w:rsidP="00117876">
      <w:pPr>
        <w:numPr>
          <w:ilvl w:val="0"/>
          <w:numId w:val="65"/>
        </w:numPr>
        <w:tabs>
          <w:tab w:val="left" w:pos="36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both"/>
        <w:rPr>
          <w:rFonts w:ascii="Arial" w:hAnsi="Arial" w:cs="Arial"/>
        </w:rPr>
      </w:pPr>
      <w:r w:rsidRPr="001F2174">
        <w:rPr>
          <w:rFonts w:ascii="Arial" w:hAnsi="Arial" w:cs="Arial"/>
          <w:b/>
          <w:bCs/>
        </w:rPr>
        <w:t>Zamawiający</w:t>
      </w:r>
      <w:r w:rsidRPr="001F2174">
        <w:rPr>
          <w:rFonts w:ascii="Arial" w:hAnsi="Arial" w:cs="Arial"/>
        </w:rPr>
        <w:t xml:space="preserve"> zobowiązany jest do pisemnego ustosunkowania się do roszczeń </w:t>
      </w:r>
      <w:r w:rsidRPr="001F2174">
        <w:rPr>
          <w:rFonts w:ascii="Arial" w:hAnsi="Arial" w:cs="Arial"/>
          <w:b/>
          <w:bCs/>
        </w:rPr>
        <w:t xml:space="preserve">Wykonawcy </w:t>
      </w:r>
      <w:r w:rsidRPr="001F2174">
        <w:rPr>
          <w:rFonts w:ascii="Arial" w:hAnsi="Arial" w:cs="Arial"/>
        </w:rPr>
        <w:t xml:space="preserve"> w ciągu 21 dni od chwili zgłoszenia roszczeń.</w:t>
      </w:r>
    </w:p>
    <w:p w:rsidR="001F2174" w:rsidRPr="001F2174" w:rsidRDefault="001F2174" w:rsidP="00117876">
      <w:pPr>
        <w:numPr>
          <w:ilvl w:val="0"/>
          <w:numId w:val="65"/>
        </w:numPr>
        <w:tabs>
          <w:tab w:val="left" w:pos="36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both"/>
        <w:rPr>
          <w:rFonts w:ascii="Arial" w:hAnsi="Arial" w:cs="Arial"/>
        </w:rPr>
      </w:pPr>
      <w:r w:rsidRPr="001F2174">
        <w:rPr>
          <w:rFonts w:ascii="Arial" w:hAnsi="Arial" w:cs="Arial"/>
        </w:rPr>
        <w:lastRenderedPageBreak/>
        <w:t xml:space="preserve">Jeżeli </w:t>
      </w:r>
      <w:r w:rsidRPr="001F2174">
        <w:rPr>
          <w:rFonts w:ascii="Arial" w:hAnsi="Arial" w:cs="Arial"/>
          <w:b/>
          <w:bCs/>
        </w:rPr>
        <w:t>Zamawiający</w:t>
      </w:r>
      <w:r w:rsidRPr="001F2174">
        <w:rPr>
          <w:rFonts w:ascii="Arial" w:hAnsi="Arial" w:cs="Arial"/>
        </w:rPr>
        <w:t xml:space="preserve"> odmówi uznania roszczenia w terminie, o którym mowa w ust. 5, </w:t>
      </w:r>
      <w:r w:rsidRPr="001F2174">
        <w:rPr>
          <w:rFonts w:ascii="Arial" w:hAnsi="Arial" w:cs="Arial"/>
          <w:b/>
          <w:bCs/>
        </w:rPr>
        <w:t>Wykonawca</w:t>
      </w:r>
      <w:r w:rsidRPr="001F2174">
        <w:rPr>
          <w:rFonts w:ascii="Arial" w:hAnsi="Arial" w:cs="Arial"/>
        </w:rPr>
        <w:t xml:space="preserve"> może zwrócić się do sądu powszechnego, właściwego ze względu na siedzibę Zamawiającego .</w:t>
      </w:r>
    </w:p>
    <w:p w:rsidR="001F2174" w:rsidRPr="001F2174" w:rsidRDefault="001F2174" w:rsidP="001F2174">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1F2174">
        <w:rPr>
          <w:rFonts w:ascii="Arial" w:hAnsi="Arial" w:cs="Arial"/>
        </w:rPr>
        <w:t>§ 16.</w:t>
      </w:r>
    </w:p>
    <w:p w:rsidR="001F2174" w:rsidRPr="001F2174" w:rsidRDefault="001F2174" w:rsidP="001F2174">
      <w:pPr>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jc w:val="both"/>
        <w:rPr>
          <w:rFonts w:ascii="Arial" w:hAnsi="Arial" w:cs="Arial"/>
        </w:rPr>
      </w:pPr>
      <w:r w:rsidRPr="001F2174">
        <w:rPr>
          <w:rFonts w:ascii="Arial" w:hAnsi="Arial" w:cs="Arial"/>
        </w:rPr>
        <w:t>Wyłącza się możliwość przeniesienia wierzytelności w trybie art. 509 Kodeksu cywilnego.</w:t>
      </w:r>
    </w:p>
    <w:p w:rsidR="001F2174" w:rsidRPr="001F2174" w:rsidRDefault="001F2174" w:rsidP="001F2174">
      <w:pPr>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jc w:val="both"/>
        <w:rPr>
          <w:rFonts w:ascii="Arial" w:hAnsi="Arial" w:cs="Arial"/>
        </w:rPr>
      </w:pPr>
    </w:p>
    <w:p w:rsidR="001F2174" w:rsidRPr="001F2174" w:rsidRDefault="001F2174" w:rsidP="001F2174">
      <w:pPr>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jc w:val="both"/>
        <w:rPr>
          <w:rFonts w:ascii="Arial" w:hAnsi="Arial" w:cs="Arial"/>
        </w:rPr>
      </w:pPr>
    </w:p>
    <w:p w:rsidR="001F2174" w:rsidRPr="001F2174" w:rsidRDefault="001F2174" w:rsidP="001F2174">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1F2174">
        <w:rPr>
          <w:rFonts w:ascii="Arial" w:hAnsi="Arial" w:cs="Arial"/>
        </w:rPr>
        <w:t>§ 17.</w:t>
      </w:r>
    </w:p>
    <w:p w:rsidR="001F2174" w:rsidRPr="001F2174" w:rsidRDefault="001F2174" w:rsidP="00117876">
      <w:pPr>
        <w:numPr>
          <w:ilvl w:val="0"/>
          <w:numId w:val="66"/>
        </w:num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both"/>
        <w:rPr>
          <w:rFonts w:ascii="Arial" w:hAnsi="Arial" w:cs="Arial"/>
        </w:rPr>
      </w:pPr>
      <w:r w:rsidRPr="001F2174">
        <w:rPr>
          <w:rFonts w:ascii="Arial" w:hAnsi="Arial" w:cs="Arial"/>
        </w:rPr>
        <w:t xml:space="preserve">W sprawach nieuregulowanych niniejszą umową będą miały zastosowanie przepisy ustawy z dnia 29 stycznia 2004 r. Prawo zamówień publicznych (Dz. U. </w:t>
      </w:r>
      <w:r w:rsidRPr="001F2174">
        <w:rPr>
          <w:rFonts w:ascii="Arial" w:hAnsi="Arial" w:cs="Arial"/>
        </w:rPr>
        <w:br/>
        <w:t>z 2013r. poz. 907 ze zm.) oraz Kodeksu Cywilnego.</w:t>
      </w:r>
    </w:p>
    <w:p w:rsidR="001F2174" w:rsidRPr="001F2174" w:rsidRDefault="001F2174" w:rsidP="00117876">
      <w:pPr>
        <w:numPr>
          <w:ilvl w:val="0"/>
          <w:numId w:val="66"/>
        </w:numPr>
        <w:autoSpaceDE w:val="0"/>
        <w:autoSpaceDN w:val="0"/>
        <w:adjustRightInd w:val="0"/>
        <w:spacing w:after="120"/>
        <w:ind w:left="284" w:hanging="284"/>
        <w:jc w:val="both"/>
        <w:rPr>
          <w:rFonts w:ascii="Arial" w:hAnsi="Arial" w:cs="Arial"/>
        </w:rPr>
      </w:pPr>
      <w:r w:rsidRPr="001F2174">
        <w:rPr>
          <w:rFonts w:ascii="Arial" w:hAnsi="Arial" w:cs="Arial"/>
        </w:rPr>
        <w:t>W razie powstania sporu na tle niniejszej umowy Strony zobowiązują się do podjęcia próby jej ugodowego załatwienia, a w przypadku nie uzyskania porozumienia właściwym do rozpoznania poru będzie sąd właściwy do miejsca siedziby Zamawiającego.</w:t>
      </w:r>
    </w:p>
    <w:p w:rsidR="001F2174" w:rsidRPr="001F2174" w:rsidRDefault="001F2174" w:rsidP="001F2174">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1F2174">
        <w:rPr>
          <w:rFonts w:ascii="Arial" w:hAnsi="Arial" w:cs="Arial"/>
        </w:rPr>
        <w:t>§ 18.</w:t>
      </w:r>
    </w:p>
    <w:p w:rsidR="001F2174" w:rsidRPr="001F2174" w:rsidRDefault="001F2174" w:rsidP="001F2174">
      <w:pPr>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jc w:val="both"/>
        <w:rPr>
          <w:rFonts w:ascii="Arial" w:hAnsi="Arial" w:cs="Arial"/>
        </w:rPr>
      </w:pPr>
      <w:r w:rsidRPr="001F2174">
        <w:rPr>
          <w:rFonts w:ascii="Arial" w:hAnsi="Arial" w:cs="Arial"/>
        </w:rPr>
        <w:t>Niniejszą umowę sporządzono w 2 jednobrzmiących egzemplarzach, po 1 dla każdej ze stron.</w:t>
      </w:r>
    </w:p>
    <w:tbl>
      <w:tblPr>
        <w:tblW w:w="0" w:type="auto"/>
        <w:tblInd w:w="108" w:type="dxa"/>
        <w:tblLook w:val="0000" w:firstRow="0" w:lastRow="0" w:firstColumn="0" w:lastColumn="0" w:noHBand="0" w:noVBand="0"/>
      </w:tblPr>
      <w:tblGrid>
        <w:gridCol w:w="4536"/>
        <w:gridCol w:w="4533"/>
      </w:tblGrid>
      <w:tr w:rsidR="001F2174" w:rsidRPr="001F2174" w:rsidTr="00060F57">
        <w:tc>
          <w:tcPr>
            <w:tcW w:w="4536" w:type="dxa"/>
          </w:tcPr>
          <w:p w:rsidR="001F2174" w:rsidRPr="001F2174" w:rsidRDefault="001F2174" w:rsidP="001F2174">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jc w:val="center"/>
              <w:rPr>
                <w:rFonts w:ascii="Arial" w:hAnsi="Arial" w:cs="Arial"/>
              </w:rPr>
            </w:pPr>
            <w:r w:rsidRPr="001F2174">
              <w:rPr>
                <w:rFonts w:ascii="Arial" w:hAnsi="Arial" w:cs="Arial"/>
                <w:b/>
                <w:bCs/>
              </w:rPr>
              <w:t>ZAMAWIAJĄCY</w:t>
            </w:r>
          </w:p>
        </w:tc>
        <w:tc>
          <w:tcPr>
            <w:tcW w:w="4533" w:type="dxa"/>
          </w:tcPr>
          <w:p w:rsidR="001F2174" w:rsidRPr="001F2174" w:rsidRDefault="001F2174" w:rsidP="001F2174">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jc w:val="center"/>
              <w:rPr>
                <w:rFonts w:ascii="Arial" w:hAnsi="Arial" w:cs="Arial"/>
              </w:rPr>
            </w:pPr>
            <w:r w:rsidRPr="001F2174">
              <w:rPr>
                <w:rFonts w:ascii="Arial" w:hAnsi="Arial" w:cs="Arial"/>
                <w:b/>
                <w:bCs/>
              </w:rPr>
              <w:t>WYKONAWCA</w:t>
            </w:r>
          </w:p>
        </w:tc>
      </w:tr>
    </w:tbl>
    <w:p w:rsidR="00851857" w:rsidRDefault="00851857" w:rsidP="0064686D"/>
    <w:p w:rsidR="0088170F" w:rsidRDefault="0088170F" w:rsidP="0064686D"/>
    <w:p w:rsidR="007911F6" w:rsidRPr="002916D3" w:rsidRDefault="007911F6" w:rsidP="002916D3">
      <w:pPr>
        <w:pStyle w:val="Akapitzlist"/>
        <w:ind w:left="0"/>
        <w:rPr>
          <w:sz w:val="28"/>
          <w:szCs w:val="28"/>
        </w:rPr>
      </w:pPr>
    </w:p>
    <w:sectPr w:rsidR="007911F6" w:rsidRPr="002916D3" w:rsidSect="002916D3">
      <w:headerReference w:type="default" r:id="rId12"/>
      <w:footerReference w:type="default" r:id="rId13"/>
      <w:headerReference w:type="first" r:id="rId14"/>
      <w:footerReference w:type="first" r:id="rId15"/>
      <w:pgSz w:w="11906" w:h="16838"/>
      <w:pgMar w:top="720" w:right="720" w:bottom="720" w:left="720"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191" w:rsidRDefault="00667191">
      <w:r>
        <w:separator/>
      </w:r>
    </w:p>
  </w:endnote>
  <w:endnote w:type="continuationSeparator" w:id="0">
    <w:p w:rsidR="00667191" w:rsidRDefault="0066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54398"/>
      <w:docPartObj>
        <w:docPartGallery w:val="Page Numbers (Bottom of Page)"/>
        <w:docPartUnique/>
      </w:docPartObj>
    </w:sdtPr>
    <w:sdtContent>
      <w:p w:rsidR="00E47D55" w:rsidRDefault="00E47D55">
        <w:pPr>
          <w:pStyle w:val="Stopka"/>
          <w:jc w:val="center"/>
        </w:pPr>
        <w:r>
          <w:fldChar w:fldCharType="begin"/>
        </w:r>
        <w:r>
          <w:instrText>PAGE   \* MERGEFORMAT</w:instrText>
        </w:r>
        <w:r>
          <w:fldChar w:fldCharType="separate"/>
        </w:r>
        <w:r>
          <w:rPr>
            <w:noProof/>
          </w:rPr>
          <w:t>2</w:t>
        </w:r>
        <w:r>
          <w:fldChar w:fldCharType="end"/>
        </w:r>
      </w:p>
    </w:sdtContent>
  </w:sdt>
  <w:p w:rsidR="00E47D55" w:rsidRDefault="00E47D5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190085"/>
      <w:docPartObj>
        <w:docPartGallery w:val="Page Numbers (Bottom of Page)"/>
        <w:docPartUnique/>
      </w:docPartObj>
    </w:sdtPr>
    <w:sdtEndPr/>
    <w:sdtContent>
      <w:p w:rsidR="00060F57" w:rsidRDefault="00060F57">
        <w:pPr>
          <w:pStyle w:val="Stopka"/>
          <w:jc w:val="center"/>
        </w:pPr>
        <w:r>
          <w:fldChar w:fldCharType="begin"/>
        </w:r>
        <w:r>
          <w:instrText>PAGE   \* MERGEFORMAT</w:instrText>
        </w:r>
        <w:r>
          <w:fldChar w:fldCharType="separate"/>
        </w:r>
        <w:r w:rsidR="00E47D55">
          <w:rPr>
            <w:noProof/>
          </w:rPr>
          <w:t>1</w:t>
        </w:r>
        <w:r>
          <w:fldChar w:fldCharType="end"/>
        </w:r>
      </w:p>
    </w:sdtContent>
  </w:sdt>
  <w:p w:rsidR="00060F57" w:rsidRDefault="00060F5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191" w:rsidRDefault="00667191">
      <w:r>
        <w:separator/>
      </w:r>
    </w:p>
  </w:footnote>
  <w:footnote w:type="continuationSeparator" w:id="0">
    <w:p w:rsidR="00667191" w:rsidRDefault="00667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F57" w:rsidRPr="00A77BF2" w:rsidRDefault="00060F57" w:rsidP="00A77BF2">
    <w:pPr>
      <w:pStyle w:val="Nagwek"/>
      <w:tabs>
        <w:tab w:val="clear" w:pos="4536"/>
        <w:tab w:val="clear" w:pos="9072"/>
        <w:tab w:val="left" w:pos="1985"/>
        <w:tab w:val="right" w:pos="9498"/>
      </w:tabs>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F57" w:rsidRPr="006A1046" w:rsidRDefault="00060F57" w:rsidP="00A77BF2">
    <w:pPr>
      <w:pStyle w:val="Nagwek"/>
      <w:jc w:val="center"/>
      <w:rPr>
        <w:rFonts w:ascii="Arial" w:hAnsi="Arial" w:cs="Arial"/>
        <w:b/>
        <w:szCs w:val="30"/>
      </w:rPr>
    </w:pPr>
    <w:r>
      <w:rPr>
        <w:noProof/>
        <w:sz w:val="26"/>
        <w:szCs w:val="26"/>
      </w:rPr>
      <w:drawing>
        <wp:anchor distT="0" distB="0" distL="114300" distR="114300" simplePos="0" relativeHeight="251663360" behindDoc="0" locked="0" layoutInCell="1" allowOverlap="1" wp14:anchorId="17088396" wp14:editId="3CACD60D">
          <wp:simplePos x="0" y="0"/>
          <wp:positionH relativeFrom="column">
            <wp:posOffset>-67945</wp:posOffset>
          </wp:positionH>
          <wp:positionV relativeFrom="paragraph">
            <wp:posOffset>15240</wp:posOffset>
          </wp:positionV>
          <wp:extent cx="941070" cy="1496695"/>
          <wp:effectExtent l="0" t="0" r="0" b="825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SSR W Pionowy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1070" cy="1496695"/>
                  </a:xfrm>
                  <a:prstGeom prst="rect">
                    <a:avLst/>
                  </a:prstGeom>
                </pic:spPr>
              </pic:pic>
            </a:graphicData>
          </a:graphic>
          <wp14:sizeRelH relativeFrom="page">
            <wp14:pctWidth>0</wp14:pctWidth>
          </wp14:sizeRelH>
          <wp14:sizeRelV relativeFrom="page">
            <wp14:pctHeight>0</wp14:pctHeight>
          </wp14:sizeRelV>
        </wp:anchor>
      </w:drawing>
    </w:r>
    <w:r w:rsidRPr="006A1046">
      <w:rPr>
        <w:rFonts w:ascii="Arial" w:hAnsi="Arial" w:cs="Arial"/>
        <w:noProof/>
        <w:sz w:val="20"/>
      </w:rPr>
      <w:drawing>
        <wp:anchor distT="0" distB="0" distL="114300" distR="114300" simplePos="0" relativeHeight="251659264" behindDoc="0" locked="0" layoutInCell="1" allowOverlap="1" wp14:anchorId="4D9C9247" wp14:editId="0AA49AAB">
          <wp:simplePos x="0" y="0"/>
          <wp:positionH relativeFrom="column">
            <wp:posOffset>5062220</wp:posOffset>
          </wp:positionH>
          <wp:positionV relativeFrom="paragraph">
            <wp:posOffset>101600</wp:posOffset>
          </wp:positionV>
          <wp:extent cx="1257300" cy="125730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ubiejewo_druk_firmowy.jpg"/>
                  <pic:cNvPicPr/>
                </pic:nvPicPr>
                <pic:blipFill>
                  <a:blip r:embed="rId2">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page">
            <wp14:pctWidth>0</wp14:pctWidth>
          </wp14:sizeRelH>
          <wp14:sizeRelV relativeFrom="page">
            <wp14:pctHeight>0</wp14:pctHeight>
          </wp14:sizeRelV>
        </wp:anchor>
      </w:drawing>
    </w:r>
    <w:r w:rsidRPr="006A1046">
      <w:rPr>
        <w:rFonts w:ascii="Arial" w:hAnsi="Arial" w:cs="Arial"/>
        <w:noProof/>
        <w:sz w:val="20"/>
      </w:rPr>
      <mc:AlternateContent>
        <mc:Choice Requires="wps">
          <w:drawing>
            <wp:anchor distT="0" distB="0" distL="114299" distR="114299" simplePos="0" relativeHeight="251658240" behindDoc="0" locked="0" layoutInCell="1" allowOverlap="1" wp14:anchorId="67CE42AC" wp14:editId="6EE0B54C">
              <wp:simplePos x="0" y="0"/>
              <wp:positionH relativeFrom="column">
                <wp:posOffset>1128395</wp:posOffset>
              </wp:positionH>
              <wp:positionV relativeFrom="paragraph">
                <wp:posOffset>5715</wp:posOffset>
              </wp:positionV>
              <wp:extent cx="0" cy="1447800"/>
              <wp:effectExtent l="57150" t="19050" r="76200" b="76200"/>
              <wp:wrapNone/>
              <wp:docPr id="7"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47800"/>
                      </a:xfrm>
                      <a:prstGeom prst="line">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margin">
                <wp14:pctHeight>0</wp14:pctHeight>
              </wp14:sizeRelV>
            </wp:anchor>
          </w:drawing>
        </mc:Choice>
        <mc:Fallback>
          <w:pict>
            <v:line id="Łącznik prostoliniowy 7"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88.85pt,.45pt" to="88.85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" strokecolor="windowText">
              <v:shadow on="t" color="black" opacity="22937f" origin=",.5" offset="0,.63889mm"/>
              <o:lock v:ext="edit" shapetype="f"/>
            </v:line>
          </w:pict>
        </mc:Fallback>
      </mc:AlternateContent>
    </w:r>
    <w:r w:rsidRPr="006A1046">
      <w:rPr>
        <w:rFonts w:ascii="Arial" w:hAnsi="Arial" w:cs="Arial"/>
        <w:noProof/>
        <w:sz w:val="20"/>
      </w:rPr>
      <mc:AlternateContent>
        <mc:Choice Requires="wps">
          <w:drawing>
            <wp:anchor distT="0" distB="0" distL="114299" distR="114299" simplePos="0" relativeHeight="251662336" behindDoc="0" locked="0" layoutInCell="1" allowOverlap="1" wp14:anchorId="3D980544" wp14:editId="0C0EE7AF">
              <wp:simplePos x="0" y="0"/>
              <wp:positionH relativeFrom="column">
                <wp:posOffset>5005070</wp:posOffset>
              </wp:positionH>
              <wp:positionV relativeFrom="paragraph">
                <wp:posOffset>5715</wp:posOffset>
              </wp:positionV>
              <wp:extent cx="0" cy="1447800"/>
              <wp:effectExtent l="57150" t="19050" r="76200" b="7620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47800"/>
                      </a:xfrm>
                      <a:prstGeom prst="line">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margin">
                <wp14:pctHeight>0</wp14:pctHeight>
              </wp14:sizeRelV>
            </wp:anchor>
          </w:drawing>
        </mc:Choice>
        <mc:Fallback>
          <w:pict>
            <v:line id="Łącznik prostoliniowy 3"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94.1pt,.45pt" to="394.1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" strokecolor="windowText">
              <v:shadow on="t" color="black" opacity="22937f" origin=",.5" offset="0,.63889mm"/>
              <o:lock v:ext="edit" shapetype="f"/>
            </v:line>
          </w:pict>
        </mc:Fallback>
      </mc:AlternateContent>
    </w:r>
    <w:r w:rsidRPr="006A1046">
      <w:rPr>
        <w:rFonts w:ascii="Arial" w:hAnsi="Arial" w:cs="Arial"/>
        <w:b/>
        <w:szCs w:val="30"/>
      </w:rPr>
      <w:t>ZESPÓŁ SZKÓŁ</w:t>
    </w:r>
  </w:p>
  <w:p w:rsidR="00060F57" w:rsidRPr="006A1046" w:rsidRDefault="00060F57" w:rsidP="00A77BF2">
    <w:pPr>
      <w:pStyle w:val="Nagwek"/>
      <w:jc w:val="center"/>
      <w:rPr>
        <w:rFonts w:ascii="Arial" w:hAnsi="Arial" w:cs="Arial"/>
        <w:b/>
        <w:sz w:val="22"/>
        <w:szCs w:val="26"/>
      </w:rPr>
    </w:pPr>
    <w:r w:rsidRPr="006A1046">
      <w:rPr>
        <w:rFonts w:ascii="Arial" w:hAnsi="Arial" w:cs="Arial"/>
        <w:b/>
        <w:sz w:val="22"/>
        <w:szCs w:val="26"/>
      </w:rPr>
      <w:t>CENTRUM KSZTAŁCENIA ROLNICZEGO</w:t>
    </w:r>
  </w:p>
  <w:p w:rsidR="00060F57" w:rsidRPr="003222D6" w:rsidRDefault="00060F57" w:rsidP="00A77BF2">
    <w:pPr>
      <w:pStyle w:val="Nagwek"/>
      <w:jc w:val="center"/>
      <w:rPr>
        <w:rFonts w:ascii="Arial" w:hAnsi="Arial" w:cs="Arial"/>
        <w:szCs w:val="28"/>
      </w:rPr>
    </w:pPr>
    <w:r w:rsidRPr="003222D6">
      <w:rPr>
        <w:rFonts w:ascii="Arial" w:hAnsi="Arial" w:cs="Arial"/>
        <w:szCs w:val="28"/>
      </w:rPr>
      <w:t>im. Szkoły Podchorążych Piechoty w Komorowie,</w:t>
    </w:r>
  </w:p>
  <w:p w:rsidR="00060F57" w:rsidRPr="006A1046" w:rsidRDefault="00060F57" w:rsidP="00A77BF2">
    <w:pPr>
      <w:pStyle w:val="Nagwek"/>
      <w:pBdr>
        <w:bottom w:val="double" w:sz="4" w:space="1" w:color="auto"/>
      </w:pBdr>
      <w:jc w:val="center"/>
      <w:rPr>
        <w:rFonts w:ascii="Arial" w:hAnsi="Arial" w:cs="Arial"/>
        <w:b/>
        <w:i/>
        <w:sz w:val="26"/>
        <w:szCs w:val="26"/>
      </w:rPr>
    </w:pPr>
    <w:r w:rsidRPr="006A1046">
      <w:rPr>
        <w:rFonts w:ascii="Arial" w:hAnsi="Arial" w:cs="Arial"/>
        <w:b/>
        <w:sz w:val="26"/>
        <w:szCs w:val="26"/>
      </w:rPr>
      <w:t>w Starym Lubiejewie</w:t>
    </w:r>
  </w:p>
  <w:p w:rsidR="00060F57" w:rsidRDefault="00060F57" w:rsidP="00A77BF2">
    <w:pPr>
      <w:pStyle w:val="Nagwek"/>
      <w:pBdr>
        <w:bottom w:val="double" w:sz="4" w:space="1" w:color="auto"/>
      </w:pBdr>
      <w:jc w:val="center"/>
      <w:rPr>
        <w:rFonts w:ascii="Arial" w:hAnsi="Arial" w:cs="Arial"/>
        <w:sz w:val="22"/>
        <w:szCs w:val="22"/>
      </w:rPr>
    </w:pPr>
  </w:p>
  <w:p w:rsidR="00060F57" w:rsidRPr="00CE27FB" w:rsidRDefault="00060F57" w:rsidP="00A77BF2">
    <w:pPr>
      <w:pStyle w:val="Nagwek"/>
      <w:pBdr>
        <w:bottom w:val="double" w:sz="4" w:space="1" w:color="auto"/>
      </w:pBdr>
      <w:tabs>
        <w:tab w:val="clear" w:pos="4536"/>
        <w:tab w:val="clear" w:pos="9072"/>
        <w:tab w:val="left" w:pos="1985"/>
        <w:tab w:val="right" w:pos="9498"/>
      </w:tabs>
      <w:rPr>
        <w:rFonts w:ascii="Arial" w:hAnsi="Arial" w:cs="Arial"/>
        <w:sz w:val="22"/>
        <w:szCs w:val="22"/>
      </w:rPr>
    </w:pPr>
    <w:r>
      <w:rPr>
        <w:rFonts w:ascii="Arial" w:hAnsi="Arial" w:cs="Arial"/>
        <w:sz w:val="22"/>
        <w:szCs w:val="22"/>
      </w:rPr>
      <w:tab/>
    </w:r>
    <w:r w:rsidRPr="00475FD3">
      <w:rPr>
        <w:rFonts w:ascii="Arial" w:hAnsi="Arial" w:cs="Arial"/>
        <w:sz w:val="20"/>
        <w:szCs w:val="22"/>
      </w:rPr>
      <w:t>Tel., fax: 29 74 532 66</w:t>
    </w:r>
  </w:p>
  <w:p w:rsidR="00060F57" w:rsidRPr="006A1046" w:rsidRDefault="00060F57" w:rsidP="00A77BF2">
    <w:pPr>
      <w:pStyle w:val="Nagwek"/>
      <w:pBdr>
        <w:bottom w:val="double" w:sz="4" w:space="1" w:color="auto"/>
      </w:pBdr>
      <w:tabs>
        <w:tab w:val="clear" w:pos="4536"/>
        <w:tab w:val="clear" w:pos="9072"/>
        <w:tab w:val="left" w:pos="1985"/>
        <w:tab w:val="right" w:pos="9498"/>
      </w:tabs>
      <w:rPr>
        <w:rFonts w:ascii="Arial" w:hAnsi="Arial" w:cs="Arial"/>
        <w:sz w:val="18"/>
        <w:szCs w:val="22"/>
      </w:rPr>
    </w:pPr>
    <w:r w:rsidRPr="00CE27FB">
      <w:rPr>
        <w:rFonts w:ascii="Arial" w:hAnsi="Arial" w:cs="Arial"/>
        <w:sz w:val="22"/>
        <w:szCs w:val="22"/>
      </w:rPr>
      <w:tab/>
    </w:r>
    <w:r w:rsidRPr="006A1046">
      <w:rPr>
        <w:rFonts w:ascii="Arial" w:hAnsi="Arial" w:cs="Arial"/>
        <w:sz w:val="18"/>
        <w:szCs w:val="22"/>
      </w:rPr>
      <w:t>Stare Lubiejewo, ul. Klonowa 4</w:t>
    </w:r>
    <w:r>
      <w:rPr>
        <w:rFonts w:ascii="Arial" w:hAnsi="Arial" w:cs="Arial"/>
        <w:sz w:val="18"/>
        <w:szCs w:val="22"/>
      </w:rPr>
      <w:t>, 07-300 Ostrów Mazowiecka</w:t>
    </w:r>
  </w:p>
  <w:p w:rsidR="00060F57" w:rsidRPr="0041695D" w:rsidRDefault="00060F57" w:rsidP="00A77BF2">
    <w:pPr>
      <w:pStyle w:val="Nagwek"/>
      <w:pBdr>
        <w:bottom w:val="double" w:sz="4" w:space="1" w:color="auto"/>
      </w:pBdr>
      <w:tabs>
        <w:tab w:val="clear" w:pos="4536"/>
        <w:tab w:val="clear" w:pos="9072"/>
        <w:tab w:val="left" w:pos="1985"/>
        <w:tab w:val="right" w:pos="9498"/>
      </w:tabs>
      <w:rPr>
        <w:rFonts w:ascii="Arial" w:hAnsi="Arial" w:cs="Arial"/>
        <w:sz w:val="22"/>
        <w:szCs w:val="22"/>
        <w:lang w:val="en-US"/>
      </w:rPr>
    </w:pPr>
    <w:r w:rsidRPr="006A1046">
      <w:rPr>
        <w:rFonts w:ascii="Arial" w:hAnsi="Arial" w:cs="Arial"/>
        <w:sz w:val="18"/>
        <w:szCs w:val="22"/>
      </w:rPr>
      <w:tab/>
    </w:r>
    <w:r w:rsidRPr="0041695D">
      <w:rPr>
        <w:rFonts w:ascii="Arial" w:hAnsi="Arial" w:cs="Arial"/>
        <w:sz w:val="18"/>
        <w:szCs w:val="22"/>
        <w:lang w:val="en-US"/>
      </w:rPr>
      <w:t>NIP: 759-12-46-362</w:t>
    </w:r>
  </w:p>
  <w:p w:rsidR="00060F57" w:rsidRPr="0041695D" w:rsidRDefault="00060F57" w:rsidP="00A77BF2">
    <w:pPr>
      <w:pStyle w:val="Nagwek"/>
      <w:pBdr>
        <w:bottom w:val="double" w:sz="4" w:space="1" w:color="auto"/>
      </w:pBdr>
      <w:tabs>
        <w:tab w:val="clear" w:pos="4536"/>
        <w:tab w:val="clear" w:pos="9072"/>
        <w:tab w:val="left" w:pos="1985"/>
        <w:tab w:val="right" w:pos="9498"/>
      </w:tabs>
      <w:rPr>
        <w:rFonts w:ascii="Arial" w:hAnsi="Arial" w:cs="Arial"/>
        <w:sz w:val="18"/>
        <w:szCs w:val="18"/>
        <w:lang w:val="en-US"/>
      </w:rPr>
    </w:pPr>
    <w:r w:rsidRPr="0041695D">
      <w:rPr>
        <w:rFonts w:ascii="Arial" w:hAnsi="Arial" w:cs="Arial"/>
        <w:sz w:val="22"/>
        <w:szCs w:val="22"/>
        <w:lang w:val="en-US"/>
      </w:rPr>
      <w:tab/>
    </w:r>
    <w:r w:rsidRPr="0041695D">
      <w:rPr>
        <w:rFonts w:ascii="Arial" w:hAnsi="Arial" w:cs="Arial"/>
        <w:sz w:val="18"/>
        <w:szCs w:val="18"/>
        <w:lang w:val="en-US"/>
      </w:rPr>
      <w:t>e-mail: zslubiejewo@op.pl; www.lubiejewo.pl</w:t>
    </w:r>
  </w:p>
  <w:p w:rsidR="00060F57" w:rsidRPr="0041695D" w:rsidRDefault="00060F57" w:rsidP="00A77BF2">
    <w:pPr>
      <w:pStyle w:val="Nagwek"/>
      <w:pBdr>
        <w:bottom w:val="double" w:sz="4" w:space="1" w:color="auto"/>
      </w:pBdr>
      <w:tabs>
        <w:tab w:val="clear" w:pos="4536"/>
        <w:tab w:val="clear" w:pos="9072"/>
        <w:tab w:val="left" w:pos="1985"/>
        <w:tab w:val="right" w:pos="9498"/>
      </w:tabs>
      <w:rPr>
        <w:rFonts w:ascii="Arial" w:hAnsi="Arial" w:cs="Arial"/>
        <w:sz w:val="22"/>
        <w:szCs w:val="22"/>
        <w:lang w:val="en-US"/>
      </w:rPr>
    </w:pPr>
  </w:p>
  <w:p w:rsidR="00060F57" w:rsidRPr="0041695D" w:rsidRDefault="00060F57">
    <w:pPr>
      <w:pStyle w:val="Nagwek"/>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nsid w:val="00000005"/>
    <w:multiLevelType w:val="multilevel"/>
    <w:tmpl w:val="00000005"/>
    <w:name w:val="WW8Num5"/>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3">
    <w:nsid w:val="01B80EDA"/>
    <w:multiLevelType w:val="hybridMultilevel"/>
    <w:tmpl w:val="0752506A"/>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
    <w:nsid w:val="02023534"/>
    <w:multiLevelType w:val="hybridMultilevel"/>
    <w:tmpl w:val="F59E36BC"/>
    <w:lvl w:ilvl="0" w:tplc="1A0EEE98">
      <w:start w:val="1"/>
      <w:numFmt w:val="decimal"/>
      <w:lvlText w:val="%1."/>
      <w:lvlJc w:val="left"/>
      <w:pPr>
        <w:ind w:left="1002" w:hanging="360"/>
      </w:pPr>
      <w:rPr>
        <w:rFonts w:ascii="Times New Roman" w:hAnsi="Times New Roman" w:cs="Times New Roman" w:hint="default"/>
      </w:rPr>
    </w:lvl>
    <w:lvl w:ilvl="1" w:tplc="04150019">
      <w:start w:val="1"/>
      <w:numFmt w:val="lowerLetter"/>
      <w:lvlText w:val="%2."/>
      <w:lvlJc w:val="left"/>
      <w:pPr>
        <w:ind w:left="1722" w:hanging="360"/>
      </w:pPr>
      <w:rPr>
        <w:rFonts w:ascii="Times New Roman" w:hAnsi="Times New Roman" w:cs="Times New Roman"/>
      </w:rPr>
    </w:lvl>
    <w:lvl w:ilvl="2" w:tplc="0415001B">
      <w:start w:val="1"/>
      <w:numFmt w:val="lowerRoman"/>
      <w:lvlText w:val="%3."/>
      <w:lvlJc w:val="right"/>
      <w:pPr>
        <w:ind w:left="2442" w:hanging="180"/>
      </w:pPr>
      <w:rPr>
        <w:rFonts w:ascii="Times New Roman" w:hAnsi="Times New Roman" w:cs="Times New Roman"/>
      </w:rPr>
    </w:lvl>
    <w:lvl w:ilvl="3" w:tplc="0415000F">
      <w:start w:val="1"/>
      <w:numFmt w:val="decimal"/>
      <w:lvlText w:val="%4."/>
      <w:lvlJc w:val="left"/>
      <w:pPr>
        <w:ind w:left="3162" w:hanging="360"/>
      </w:pPr>
      <w:rPr>
        <w:rFonts w:ascii="Times New Roman" w:hAnsi="Times New Roman" w:cs="Times New Roman"/>
      </w:rPr>
    </w:lvl>
    <w:lvl w:ilvl="4" w:tplc="04150019">
      <w:start w:val="1"/>
      <w:numFmt w:val="lowerLetter"/>
      <w:lvlText w:val="%5."/>
      <w:lvlJc w:val="left"/>
      <w:pPr>
        <w:ind w:left="3882" w:hanging="360"/>
      </w:pPr>
      <w:rPr>
        <w:rFonts w:ascii="Times New Roman" w:hAnsi="Times New Roman" w:cs="Times New Roman"/>
      </w:rPr>
    </w:lvl>
    <w:lvl w:ilvl="5" w:tplc="0415001B">
      <w:start w:val="1"/>
      <w:numFmt w:val="lowerRoman"/>
      <w:lvlText w:val="%6."/>
      <w:lvlJc w:val="right"/>
      <w:pPr>
        <w:ind w:left="4602" w:hanging="180"/>
      </w:pPr>
      <w:rPr>
        <w:rFonts w:ascii="Times New Roman" w:hAnsi="Times New Roman" w:cs="Times New Roman"/>
      </w:rPr>
    </w:lvl>
    <w:lvl w:ilvl="6" w:tplc="0415000F">
      <w:start w:val="1"/>
      <w:numFmt w:val="decimal"/>
      <w:lvlText w:val="%7."/>
      <w:lvlJc w:val="left"/>
      <w:pPr>
        <w:ind w:left="5322" w:hanging="360"/>
      </w:pPr>
      <w:rPr>
        <w:rFonts w:ascii="Times New Roman" w:hAnsi="Times New Roman" w:cs="Times New Roman"/>
      </w:rPr>
    </w:lvl>
    <w:lvl w:ilvl="7" w:tplc="04150019">
      <w:start w:val="1"/>
      <w:numFmt w:val="lowerLetter"/>
      <w:lvlText w:val="%8."/>
      <w:lvlJc w:val="left"/>
      <w:pPr>
        <w:ind w:left="6042" w:hanging="360"/>
      </w:pPr>
      <w:rPr>
        <w:rFonts w:ascii="Times New Roman" w:hAnsi="Times New Roman" w:cs="Times New Roman"/>
      </w:rPr>
    </w:lvl>
    <w:lvl w:ilvl="8" w:tplc="0415001B">
      <w:start w:val="1"/>
      <w:numFmt w:val="lowerRoman"/>
      <w:lvlText w:val="%9."/>
      <w:lvlJc w:val="right"/>
      <w:pPr>
        <w:ind w:left="6762" w:hanging="180"/>
      </w:pPr>
      <w:rPr>
        <w:rFonts w:ascii="Times New Roman" w:hAnsi="Times New Roman" w:cs="Times New Roman"/>
      </w:rPr>
    </w:lvl>
  </w:abstractNum>
  <w:abstractNum w:abstractNumId="5">
    <w:nsid w:val="02EA09E8"/>
    <w:multiLevelType w:val="hybridMultilevel"/>
    <w:tmpl w:val="F954D8D4"/>
    <w:lvl w:ilvl="0" w:tplc="95CC2FAE">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
    <w:nsid w:val="03D11EDE"/>
    <w:multiLevelType w:val="hybridMultilevel"/>
    <w:tmpl w:val="AF52507E"/>
    <w:lvl w:ilvl="0" w:tplc="043E09D0">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
    <w:nsid w:val="08D51593"/>
    <w:multiLevelType w:val="multilevel"/>
    <w:tmpl w:val="3C5CE048"/>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rPr>
        <w:rFonts w:ascii="Times New Roman" w:hAnsi="Times New Roman" w:cs="Times New Roman"/>
        <w:b w:val="0"/>
        <w:bCs w:val="0"/>
      </w:rPr>
    </w:lvl>
    <w:lvl w:ilvl="2">
      <w:start w:val="1"/>
      <w:numFmt w:val="bullet"/>
      <w:lvlText w:val="-"/>
      <w:lvlJc w:val="left"/>
      <w:pPr>
        <w:ind w:left="1080" w:hanging="360"/>
      </w:pPr>
      <w:rPr>
        <w:rFonts w:ascii="Courier New" w:hAnsi="Courier New" w:cs="Courier New" w:hint="default"/>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8">
    <w:nsid w:val="095230F9"/>
    <w:multiLevelType w:val="hybridMultilevel"/>
    <w:tmpl w:val="EE642AD2"/>
    <w:lvl w:ilvl="0" w:tplc="04150017">
      <w:start w:val="1"/>
      <w:numFmt w:val="lowerLetter"/>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7">
      <w:start w:val="1"/>
      <w:numFmt w:val="lowerLetter"/>
      <w:lvlText w:val="%8)"/>
      <w:lvlJc w:val="left"/>
      <w:pPr>
        <w:ind w:left="5760" w:hanging="360"/>
      </w:pPr>
      <w:rPr>
        <w:rFonts w:ascii="Times New Roman" w:hAnsi="Times New Roman" w:cs="Times New Roman" w:hint="default"/>
      </w:rPr>
    </w:lvl>
    <w:lvl w:ilvl="8" w:tplc="0415001B">
      <w:start w:val="1"/>
      <w:numFmt w:val="lowerRoman"/>
      <w:lvlText w:val="%9."/>
      <w:lvlJc w:val="right"/>
      <w:pPr>
        <w:ind w:left="6480" w:hanging="180"/>
      </w:pPr>
      <w:rPr>
        <w:rFonts w:ascii="Times New Roman" w:hAnsi="Times New Roman" w:cs="Times New Roman"/>
      </w:rPr>
    </w:lvl>
  </w:abstractNum>
  <w:abstractNum w:abstractNumId="9">
    <w:nsid w:val="0AAD3344"/>
    <w:multiLevelType w:val="hybridMultilevel"/>
    <w:tmpl w:val="F230C0DA"/>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
    <w:nsid w:val="0C386AD0"/>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11">
    <w:nsid w:val="0D0D5C3C"/>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12">
    <w:nsid w:val="0FF9675D"/>
    <w:multiLevelType w:val="hybridMultilevel"/>
    <w:tmpl w:val="7124F71C"/>
    <w:lvl w:ilvl="0" w:tplc="FFFFFFFF">
      <w:start w:val="1"/>
      <w:numFmt w:val="decimal"/>
      <w:lvlText w:val="%1."/>
      <w:lvlJc w:val="left"/>
      <w:pPr>
        <w:tabs>
          <w:tab w:val="num" w:pos="642"/>
        </w:tabs>
        <w:ind w:left="642"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
    <w:nsid w:val="10990379"/>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14">
    <w:nsid w:val="10EB2F21"/>
    <w:multiLevelType w:val="hybridMultilevel"/>
    <w:tmpl w:val="0B181C0C"/>
    <w:lvl w:ilvl="0" w:tplc="4AB2DE94">
      <w:start w:val="1"/>
      <w:numFmt w:val="lowerLetter"/>
      <w:lvlText w:val="%1)"/>
      <w:lvlJc w:val="left"/>
      <w:pPr>
        <w:ind w:left="1437" w:hanging="360"/>
      </w:pPr>
      <w:rPr>
        <w:rFonts w:ascii="Times New Roman" w:hAnsi="Times New Roman" w:cs="Times New Roman" w:hint="default"/>
        <w:b w:val="0"/>
        <w:bCs w:val="0"/>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15">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334679C"/>
    <w:multiLevelType w:val="hybridMultilevel"/>
    <w:tmpl w:val="353CCDBA"/>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7">
    <w:nsid w:val="151906F3"/>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18">
    <w:nsid w:val="15D84236"/>
    <w:multiLevelType w:val="hybridMultilevel"/>
    <w:tmpl w:val="6CD80B52"/>
    <w:lvl w:ilvl="0" w:tplc="04150011">
      <w:start w:val="1"/>
      <w:numFmt w:val="decimal"/>
      <w:lvlText w:val="%1)"/>
      <w:lvlJc w:val="left"/>
      <w:pPr>
        <w:ind w:left="216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9">
    <w:nsid w:val="176C420D"/>
    <w:multiLevelType w:val="hybridMultilevel"/>
    <w:tmpl w:val="A0520E2A"/>
    <w:lvl w:ilvl="0" w:tplc="04150017">
      <w:start w:val="1"/>
      <w:numFmt w:val="lowerLetter"/>
      <w:lvlText w:val="%1)"/>
      <w:lvlJc w:val="left"/>
      <w:pPr>
        <w:ind w:left="720" w:hanging="360"/>
      </w:pPr>
      <w:rPr>
        <w:rFonts w:ascii="Times New Roman" w:hAnsi="Times New Roman" w:cs="Times New Roman"/>
      </w:rPr>
    </w:lvl>
    <w:lvl w:ilvl="1" w:tplc="FFFFFFFF">
      <w:start w:val="1"/>
      <w:numFmt w:val="lowerLetter"/>
      <w:lvlText w:val="%2)"/>
      <w:lvlJc w:val="left"/>
      <w:pPr>
        <w:ind w:left="1440" w:hanging="360"/>
      </w:pPr>
      <w:rPr>
        <w:rFonts w:ascii="Arial" w:eastAsia="Times New Roman" w:hAnsi="Arial"/>
      </w:rPr>
    </w:lvl>
    <w:lvl w:ilvl="2" w:tplc="DB0847EA">
      <w:start w:val="1"/>
      <w:numFmt w:val="decimal"/>
      <w:lvlText w:val="%3)"/>
      <w:lvlJc w:val="left"/>
      <w:pPr>
        <w:ind w:left="2340"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
    <w:nsid w:val="18801BDD"/>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21">
    <w:nsid w:val="1B037A9C"/>
    <w:multiLevelType w:val="hybridMultilevel"/>
    <w:tmpl w:val="13668CF4"/>
    <w:lvl w:ilvl="0" w:tplc="043E09D0">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2">
    <w:nsid w:val="1BCC0C0F"/>
    <w:multiLevelType w:val="hybridMultilevel"/>
    <w:tmpl w:val="89285DA0"/>
    <w:lvl w:ilvl="0" w:tplc="04150017">
      <w:start w:val="1"/>
      <w:numFmt w:val="lowerLetter"/>
      <w:lvlText w:val="%1)"/>
      <w:lvlJc w:val="left"/>
      <w:pPr>
        <w:ind w:left="1146" w:hanging="360"/>
      </w:pPr>
      <w:rPr>
        <w:rFonts w:ascii="Times New Roman" w:hAnsi="Times New Roman" w:cs="Times New Roman"/>
      </w:rPr>
    </w:lvl>
    <w:lvl w:ilvl="1" w:tplc="04150017">
      <w:start w:val="1"/>
      <w:numFmt w:val="lowerLetter"/>
      <w:lvlText w:val="%2)"/>
      <w:lvlJc w:val="left"/>
      <w:pPr>
        <w:ind w:left="1866" w:hanging="360"/>
      </w:pPr>
      <w:rPr>
        <w:rFonts w:ascii="Times New Roman" w:hAnsi="Times New Roman" w:cs="Times New Roman"/>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23">
    <w:nsid w:val="1FB23080"/>
    <w:multiLevelType w:val="hybridMultilevel"/>
    <w:tmpl w:val="F07EA456"/>
    <w:lvl w:ilvl="0" w:tplc="0415000F">
      <w:start w:val="1"/>
      <w:numFmt w:val="decimal"/>
      <w:lvlText w:val="%1."/>
      <w:lvlJc w:val="left"/>
      <w:pPr>
        <w:ind w:left="2160" w:hanging="360"/>
      </w:pPr>
      <w:rPr>
        <w:rFonts w:ascii="Times New Roman" w:hAnsi="Times New Roman" w:cs="Times New Roman" w:hint="default"/>
      </w:rPr>
    </w:lvl>
    <w:lvl w:ilvl="1" w:tplc="04150019">
      <w:start w:val="1"/>
      <w:numFmt w:val="lowerLetter"/>
      <w:lvlText w:val="%2."/>
      <w:lvlJc w:val="left"/>
      <w:pPr>
        <w:ind w:left="2520" w:hanging="360"/>
      </w:pPr>
      <w:rPr>
        <w:rFonts w:ascii="Times New Roman" w:hAnsi="Times New Roman" w:cs="Times New Roman"/>
      </w:rPr>
    </w:lvl>
    <w:lvl w:ilvl="2" w:tplc="0415001B">
      <w:start w:val="1"/>
      <w:numFmt w:val="lowerRoman"/>
      <w:lvlText w:val="%3."/>
      <w:lvlJc w:val="right"/>
      <w:pPr>
        <w:ind w:left="3240" w:hanging="180"/>
      </w:pPr>
      <w:rPr>
        <w:rFonts w:ascii="Times New Roman" w:hAnsi="Times New Roman" w:cs="Times New Roman"/>
      </w:rPr>
    </w:lvl>
    <w:lvl w:ilvl="3" w:tplc="0415000F">
      <w:start w:val="1"/>
      <w:numFmt w:val="decimal"/>
      <w:lvlText w:val="%4."/>
      <w:lvlJc w:val="left"/>
      <w:pPr>
        <w:ind w:left="3960" w:hanging="360"/>
      </w:pPr>
      <w:rPr>
        <w:rFonts w:ascii="Times New Roman" w:hAnsi="Times New Roman" w:cs="Times New Roman"/>
      </w:rPr>
    </w:lvl>
    <w:lvl w:ilvl="4" w:tplc="04150019">
      <w:start w:val="1"/>
      <w:numFmt w:val="lowerLetter"/>
      <w:lvlText w:val="%5."/>
      <w:lvlJc w:val="left"/>
      <w:pPr>
        <w:ind w:left="4680" w:hanging="360"/>
      </w:pPr>
      <w:rPr>
        <w:rFonts w:ascii="Times New Roman" w:hAnsi="Times New Roman" w:cs="Times New Roman"/>
      </w:rPr>
    </w:lvl>
    <w:lvl w:ilvl="5" w:tplc="0415001B">
      <w:start w:val="1"/>
      <w:numFmt w:val="lowerRoman"/>
      <w:lvlText w:val="%6."/>
      <w:lvlJc w:val="right"/>
      <w:pPr>
        <w:ind w:left="5400" w:hanging="180"/>
      </w:pPr>
      <w:rPr>
        <w:rFonts w:ascii="Times New Roman" w:hAnsi="Times New Roman" w:cs="Times New Roman"/>
      </w:rPr>
    </w:lvl>
    <w:lvl w:ilvl="6" w:tplc="0415000F">
      <w:start w:val="1"/>
      <w:numFmt w:val="decimal"/>
      <w:lvlText w:val="%7."/>
      <w:lvlJc w:val="left"/>
      <w:pPr>
        <w:ind w:left="6120" w:hanging="360"/>
      </w:pPr>
      <w:rPr>
        <w:rFonts w:ascii="Times New Roman" w:hAnsi="Times New Roman" w:cs="Times New Roman"/>
      </w:rPr>
    </w:lvl>
    <w:lvl w:ilvl="7" w:tplc="04150019">
      <w:start w:val="1"/>
      <w:numFmt w:val="lowerLetter"/>
      <w:lvlText w:val="%8."/>
      <w:lvlJc w:val="left"/>
      <w:pPr>
        <w:ind w:left="6840" w:hanging="360"/>
      </w:pPr>
      <w:rPr>
        <w:rFonts w:ascii="Times New Roman" w:hAnsi="Times New Roman" w:cs="Times New Roman"/>
      </w:rPr>
    </w:lvl>
    <w:lvl w:ilvl="8" w:tplc="0415001B">
      <w:start w:val="1"/>
      <w:numFmt w:val="lowerRoman"/>
      <w:lvlText w:val="%9."/>
      <w:lvlJc w:val="right"/>
      <w:pPr>
        <w:ind w:left="7560" w:hanging="180"/>
      </w:pPr>
      <w:rPr>
        <w:rFonts w:ascii="Times New Roman" w:hAnsi="Times New Roman" w:cs="Times New Roman"/>
      </w:rPr>
    </w:lvl>
  </w:abstractNum>
  <w:abstractNum w:abstractNumId="24">
    <w:nsid w:val="24842001"/>
    <w:multiLevelType w:val="hybridMultilevel"/>
    <w:tmpl w:val="71CC2FA0"/>
    <w:lvl w:ilvl="0" w:tplc="043E09D0">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5">
    <w:nsid w:val="249F1EA7"/>
    <w:multiLevelType w:val="hybridMultilevel"/>
    <w:tmpl w:val="C9A0A9B8"/>
    <w:lvl w:ilvl="0" w:tplc="14BE0100">
      <w:start w:val="1"/>
      <w:numFmt w:val="lowerLetter"/>
      <w:lvlText w:val="%1)"/>
      <w:lvlJc w:val="left"/>
      <w:pPr>
        <w:ind w:left="1146" w:hanging="360"/>
      </w:pPr>
      <w:rPr>
        <w:rFonts w:ascii="Times New Roman" w:hAnsi="Times New Roman" w:cs="Times New Roman" w:hint="default"/>
      </w:rPr>
    </w:lvl>
    <w:lvl w:ilvl="1" w:tplc="04150019">
      <w:start w:val="1"/>
      <w:numFmt w:val="lowerLetter"/>
      <w:lvlText w:val="%2."/>
      <w:lvlJc w:val="left"/>
      <w:pPr>
        <w:ind w:left="1866" w:hanging="360"/>
      </w:pPr>
      <w:rPr>
        <w:rFonts w:ascii="Times New Roman" w:hAnsi="Times New Roman" w:cs="Times New Roman"/>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26">
    <w:nsid w:val="24F867C0"/>
    <w:multiLevelType w:val="hybridMultilevel"/>
    <w:tmpl w:val="289E8CFE"/>
    <w:lvl w:ilvl="0" w:tplc="04150017">
      <w:start w:val="1"/>
      <w:numFmt w:val="lowerLetter"/>
      <w:lvlText w:val="%1)"/>
      <w:lvlJc w:val="left"/>
      <w:pPr>
        <w:ind w:left="1437" w:hanging="360"/>
      </w:pPr>
      <w:rPr>
        <w:rFonts w:ascii="Times New Roman" w:hAnsi="Times New Roman" w:cs="Times New Roman" w:hint="default"/>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27">
    <w:nsid w:val="25001D14"/>
    <w:multiLevelType w:val="hybridMultilevel"/>
    <w:tmpl w:val="0504CF90"/>
    <w:lvl w:ilvl="0" w:tplc="578C18BA">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28">
    <w:nsid w:val="26140E76"/>
    <w:multiLevelType w:val="hybridMultilevel"/>
    <w:tmpl w:val="BEC2C166"/>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9">
    <w:nsid w:val="2A6A6F29"/>
    <w:multiLevelType w:val="hybridMultilevel"/>
    <w:tmpl w:val="B0648D50"/>
    <w:lvl w:ilvl="0" w:tplc="A9C439C2">
      <w:start w:val="1"/>
      <w:numFmt w:val="decimal"/>
      <w:lvlText w:val="%1)"/>
      <w:lvlJc w:val="left"/>
      <w:pPr>
        <w:ind w:left="720" w:hanging="360"/>
      </w:pPr>
      <w:rPr>
        <w:rFonts w:ascii="Times New Roman" w:hAnsi="Times New Roman" w:cs="Times New Roman"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
    <w:nsid w:val="2BBF7DE6"/>
    <w:multiLevelType w:val="hybridMultilevel"/>
    <w:tmpl w:val="4BD821B8"/>
    <w:lvl w:ilvl="0" w:tplc="04150011">
      <w:start w:val="1"/>
      <w:numFmt w:val="decimal"/>
      <w:lvlText w:val="%1)"/>
      <w:lvlJc w:val="left"/>
      <w:pPr>
        <w:ind w:left="1440" w:hanging="360"/>
      </w:pPr>
      <w:rPr>
        <w:rFonts w:ascii="Times New Roman" w:hAnsi="Times New Roman" w:cs="Times New Roman"/>
      </w:rPr>
    </w:lvl>
    <w:lvl w:ilvl="1" w:tplc="04150019">
      <w:start w:val="1"/>
      <w:numFmt w:val="lowerLetter"/>
      <w:lvlText w:val="%2."/>
      <w:lvlJc w:val="left"/>
      <w:pPr>
        <w:ind w:left="2160" w:hanging="360"/>
      </w:pPr>
      <w:rPr>
        <w:rFonts w:ascii="Times New Roman" w:hAnsi="Times New Roman" w:cs="Times New Roman"/>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31">
    <w:nsid w:val="33336DE0"/>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32">
    <w:nsid w:val="33EA58D2"/>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33">
    <w:nsid w:val="36656C6D"/>
    <w:multiLevelType w:val="hybridMultilevel"/>
    <w:tmpl w:val="24622CF8"/>
    <w:lvl w:ilvl="0" w:tplc="BC98B80C">
      <w:start w:val="1"/>
      <w:numFmt w:val="lowerLetter"/>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34">
    <w:nsid w:val="37CE0B93"/>
    <w:multiLevelType w:val="hybridMultilevel"/>
    <w:tmpl w:val="AA6EDC14"/>
    <w:lvl w:ilvl="0" w:tplc="A0BA89C2">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5">
    <w:nsid w:val="393F6573"/>
    <w:multiLevelType w:val="hybridMultilevel"/>
    <w:tmpl w:val="97BEDA8A"/>
    <w:lvl w:ilvl="0" w:tplc="04150017">
      <w:start w:val="1"/>
      <w:numFmt w:val="lowerLetter"/>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36">
    <w:nsid w:val="3C20677F"/>
    <w:multiLevelType w:val="hybridMultilevel"/>
    <w:tmpl w:val="796A5D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E1448EA"/>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38">
    <w:nsid w:val="3F555A33"/>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39">
    <w:nsid w:val="3F74123E"/>
    <w:multiLevelType w:val="hybridMultilevel"/>
    <w:tmpl w:val="D728D1F6"/>
    <w:lvl w:ilvl="0" w:tplc="FFFFFFFF">
      <w:start w:val="1"/>
      <w:numFmt w:val="decimal"/>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Arial" w:eastAsia="Times New Roman" w:hAnsi="Arial"/>
      </w:rPr>
    </w:lvl>
    <w:lvl w:ilvl="2" w:tplc="FFFFFFFF">
      <w:start w:val="1"/>
      <w:numFmt w:val="lowerLetter"/>
      <w:lvlText w:val="%3)"/>
      <w:lvlJc w:val="left"/>
      <w:pPr>
        <w:tabs>
          <w:tab w:val="num" w:pos="2340"/>
        </w:tabs>
        <w:ind w:left="2340" w:hanging="360"/>
      </w:pPr>
      <w:rPr>
        <w:rFonts w:ascii="Arial" w:eastAsia="Times New Roman" w:hAnsi="Arial"/>
      </w:rPr>
    </w:lvl>
    <w:lvl w:ilvl="3" w:tplc="7EFAC3B2">
      <w:start w:val="1"/>
      <w:numFmt w:val="decimal"/>
      <w:lvlText w:val="%4."/>
      <w:lvlJc w:val="left"/>
      <w:pPr>
        <w:tabs>
          <w:tab w:val="num" w:pos="2880"/>
        </w:tabs>
        <w:ind w:left="2880" w:hanging="360"/>
      </w:pPr>
      <w:rPr>
        <w:rFonts w:ascii="Times New Roman" w:hAnsi="Times New Roman" w:cs="Times New Roman"/>
        <w:b w:val="0"/>
        <w:bCs w:val="0"/>
        <w:color w:val="auto"/>
        <w:sz w:val="24"/>
        <w:szCs w:val="24"/>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0">
    <w:nsid w:val="41546987"/>
    <w:multiLevelType w:val="hybridMultilevel"/>
    <w:tmpl w:val="A09E4D58"/>
    <w:lvl w:ilvl="0" w:tplc="4AB2DE94">
      <w:start w:val="1"/>
      <w:numFmt w:val="lowerLetter"/>
      <w:lvlText w:val="%1)"/>
      <w:lvlJc w:val="left"/>
      <w:pPr>
        <w:ind w:left="1437" w:hanging="360"/>
      </w:pPr>
      <w:rPr>
        <w:rFonts w:ascii="Times New Roman" w:hAnsi="Times New Roman" w:cs="Times New Roman" w:hint="default"/>
        <w:b w:val="0"/>
        <w:bCs w:val="0"/>
      </w:rPr>
    </w:lvl>
    <w:lvl w:ilvl="1" w:tplc="BF743B72">
      <w:start w:val="1"/>
      <w:numFmt w:val="decimal"/>
      <w:lvlText w:val="%2)"/>
      <w:lvlJc w:val="left"/>
      <w:pPr>
        <w:ind w:left="2157" w:hanging="360"/>
      </w:pPr>
      <w:rPr>
        <w:rFonts w:ascii="Times New Roman" w:hAnsi="Times New Roman" w:cs="Times New Roman"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41">
    <w:nsid w:val="4366568B"/>
    <w:multiLevelType w:val="hybridMultilevel"/>
    <w:tmpl w:val="AE209F96"/>
    <w:lvl w:ilvl="0" w:tplc="04150011">
      <w:start w:val="1"/>
      <w:numFmt w:val="decimal"/>
      <w:lvlText w:val="%1)"/>
      <w:lvlJc w:val="left"/>
      <w:pPr>
        <w:ind w:left="1080" w:hanging="360"/>
      </w:pPr>
      <w:rPr>
        <w:rFonts w:ascii="Times New Roman" w:hAnsi="Times New Roman" w:cs="Times New Roman"/>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42">
    <w:nsid w:val="453953EC"/>
    <w:multiLevelType w:val="hybridMultilevel"/>
    <w:tmpl w:val="FE54A042"/>
    <w:lvl w:ilvl="0" w:tplc="0409000F">
      <w:start w:val="1"/>
      <w:numFmt w:val="decimal"/>
      <w:lvlText w:val="%1."/>
      <w:lvlJc w:val="left"/>
      <w:pPr>
        <w:ind w:left="360" w:hanging="360"/>
      </w:pPr>
    </w:lvl>
    <w:lvl w:ilvl="1" w:tplc="79808ACC">
      <w:start w:val="24"/>
      <w:numFmt w:val="decimal"/>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95511DE"/>
    <w:multiLevelType w:val="hybridMultilevel"/>
    <w:tmpl w:val="B4A6D376"/>
    <w:lvl w:ilvl="0" w:tplc="FFFFFFFF">
      <w:start w:val="1"/>
      <w:numFmt w:val="decimal"/>
      <w:lvlText w:val="%1."/>
      <w:lvlJc w:val="left"/>
      <w:pPr>
        <w:tabs>
          <w:tab w:val="num" w:pos="642"/>
        </w:tabs>
        <w:ind w:left="642" w:hanging="360"/>
      </w:pPr>
      <w:rPr>
        <w:rFonts w:ascii="Times New Roman" w:hAnsi="Times New Roman" w:cs="Times New Roman"/>
      </w:rPr>
    </w:lvl>
    <w:lvl w:ilvl="1" w:tplc="04150011">
      <w:start w:val="1"/>
      <w:numFmt w:val="decimal"/>
      <w:lvlText w:val="%2)"/>
      <w:lvlJc w:val="left"/>
      <w:pPr>
        <w:tabs>
          <w:tab w:val="num" w:pos="644"/>
        </w:tabs>
        <w:ind w:left="644" w:hanging="360"/>
      </w:pPr>
      <w:rPr>
        <w:rFonts w:ascii="Times New Roman" w:hAnsi="Times New Roman" w:cs="Times New Roman"/>
      </w:rPr>
    </w:lvl>
    <w:lvl w:ilvl="2" w:tplc="FFFFFFFF">
      <w:start w:val="1"/>
      <w:numFmt w:val="lowerRoman"/>
      <w:lvlText w:val="%3."/>
      <w:lvlJc w:val="right"/>
      <w:pPr>
        <w:tabs>
          <w:tab w:val="num" w:pos="2082"/>
        </w:tabs>
        <w:ind w:left="2082"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44">
    <w:nsid w:val="497D7CDA"/>
    <w:multiLevelType w:val="hybridMultilevel"/>
    <w:tmpl w:val="2B1E6934"/>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5">
    <w:nsid w:val="4A29443C"/>
    <w:multiLevelType w:val="hybridMultilevel"/>
    <w:tmpl w:val="289E8CFE"/>
    <w:lvl w:ilvl="0" w:tplc="04150017">
      <w:start w:val="1"/>
      <w:numFmt w:val="lowerLetter"/>
      <w:lvlText w:val="%1)"/>
      <w:lvlJc w:val="left"/>
      <w:pPr>
        <w:ind w:left="1437" w:hanging="360"/>
      </w:pPr>
      <w:rPr>
        <w:rFonts w:ascii="Times New Roman" w:hAnsi="Times New Roman" w:cs="Times New Roman" w:hint="default"/>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46">
    <w:nsid w:val="4A683610"/>
    <w:multiLevelType w:val="singleLevel"/>
    <w:tmpl w:val="5036A8EE"/>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47">
    <w:nsid w:val="4CFC1221"/>
    <w:multiLevelType w:val="hybridMultilevel"/>
    <w:tmpl w:val="ED126B7C"/>
    <w:lvl w:ilvl="0" w:tplc="135050DA">
      <w:start w:val="1"/>
      <w:numFmt w:val="decimal"/>
      <w:lvlText w:val="%1."/>
      <w:lvlJc w:val="left"/>
      <w:pPr>
        <w:ind w:left="720" w:hanging="360"/>
      </w:pPr>
      <w:rPr>
        <w:rFonts w:ascii="Times New Roman" w:hAnsi="Times New Roman" w:cs="Times New Roman"/>
        <w:b/>
        <w:bCs/>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8">
    <w:nsid w:val="4D2E1B6A"/>
    <w:multiLevelType w:val="hybridMultilevel"/>
    <w:tmpl w:val="E450875C"/>
    <w:lvl w:ilvl="0" w:tplc="FFFFFFFF">
      <w:start w:val="1"/>
      <w:numFmt w:val="lowerLetter"/>
      <w:lvlText w:val="%1)"/>
      <w:lvlJc w:val="left"/>
      <w:pPr>
        <w:ind w:left="1440" w:hanging="360"/>
      </w:pPr>
      <w:rPr>
        <w:rFonts w:ascii="Arial" w:eastAsia="Times New Roman" w:hAnsi="Arial" w:cs="Times New Roman" w:hint="default"/>
      </w:rPr>
    </w:lvl>
    <w:lvl w:ilvl="1" w:tplc="04150019">
      <w:start w:val="1"/>
      <w:numFmt w:val="lowerLetter"/>
      <w:lvlText w:val="%2."/>
      <w:lvlJc w:val="left"/>
      <w:pPr>
        <w:ind w:left="2160" w:hanging="360"/>
      </w:pPr>
      <w:rPr>
        <w:rFonts w:ascii="Times New Roman" w:hAnsi="Times New Roman" w:cs="Times New Roman"/>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49">
    <w:nsid w:val="4D7E1A8A"/>
    <w:multiLevelType w:val="hybridMultilevel"/>
    <w:tmpl w:val="BFE8A688"/>
    <w:lvl w:ilvl="0" w:tplc="FFFFFFFF">
      <w:start w:val="1"/>
      <w:numFmt w:val="lowerLetter"/>
      <w:lvlText w:val="%1)"/>
      <w:lvlJc w:val="left"/>
      <w:pPr>
        <w:ind w:left="1440" w:hanging="360"/>
      </w:pPr>
      <w:rPr>
        <w:rFonts w:ascii="Arial" w:eastAsia="Times New Roman" w:hAnsi="Arial"/>
      </w:rPr>
    </w:lvl>
    <w:lvl w:ilvl="1" w:tplc="04150019">
      <w:start w:val="1"/>
      <w:numFmt w:val="lowerLetter"/>
      <w:lvlText w:val="%2."/>
      <w:lvlJc w:val="left"/>
      <w:pPr>
        <w:ind w:left="2160" w:hanging="360"/>
      </w:pPr>
      <w:rPr>
        <w:rFonts w:ascii="Times New Roman" w:hAnsi="Times New Roman" w:cs="Times New Roman"/>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50">
    <w:nsid w:val="4E73548D"/>
    <w:multiLevelType w:val="hybridMultilevel"/>
    <w:tmpl w:val="C09CD9E2"/>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1">
    <w:nsid w:val="521523D8"/>
    <w:multiLevelType w:val="hybridMultilevel"/>
    <w:tmpl w:val="8AA43CB4"/>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7">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2">
    <w:nsid w:val="55695BB8"/>
    <w:multiLevelType w:val="hybridMultilevel"/>
    <w:tmpl w:val="752A302E"/>
    <w:lvl w:ilvl="0" w:tplc="04150011">
      <w:start w:val="1"/>
      <w:numFmt w:val="decimal"/>
      <w:lvlText w:val="%1)"/>
      <w:lvlJc w:val="left"/>
      <w:pPr>
        <w:ind w:left="785" w:hanging="360"/>
      </w:pPr>
      <w:rPr>
        <w:rFonts w:ascii="Times New Roman" w:hAnsi="Times New Roman" w:cs="Times New Roman"/>
        <w:b w:val="0"/>
        <w:bCs w:val="0"/>
      </w:rPr>
    </w:lvl>
    <w:lvl w:ilvl="1" w:tplc="2DA0A4B2">
      <w:start w:val="1"/>
      <w:numFmt w:val="decimal"/>
      <w:lvlText w:val="%2)"/>
      <w:lvlJc w:val="left"/>
      <w:pPr>
        <w:ind w:left="928" w:hanging="360"/>
      </w:pPr>
      <w:rPr>
        <w:rFonts w:ascii="Times New Roman" w:hAnsi="Times New Roman" w:cs="Times New Roman" w:hint="default"/>
        <w:b w:val="0"/>
        <w:bCs w:val="0"/>
      </w:rPr>
    </w:lvl>
    <w:lvl w:ilvl="2" w:tplc="0415001B">
      <w:start w:val="1"/>
      <w:numFmt w:val="lowerRoman"/>
      <w:lvlText w:val="%3."/>
      <w:lvlJc w:val="right"/>
      <w:pPr>
        <w:ind w:left="2225" w:hanging="180"/>
      </w:pPr>
      <w:rPr>
        <w:rFonts w:ascii="Times New Roman" w:hAnsi="Times New Roman" w:cs="Times New Roman"/>
      </w:rPr>
    </w:lvl>
    <w:lvl w:ilvl="3" w:tplc="0415000F">
      <w:start w:val="1"/>
      <w:numFmt w:val="decimal"/>
      <w:lvlText w:val="%4."/>
      <w:lvlJc w:val="left"/>
      <w:pPr>
        <w:ind w:left="2945" w:hanging="360"/>
      </w:pPr>
      <w:rPr>
        <w:rFonts w:ascii="Times New Roman" w:hAnsi="Times New Roman" w:cs="Times New Roman"/>
      </w:rPr>
    </w:lvl>
    <w:lvl w:ilvl="4" w:tplc="04150019">
      <w:start w:val="1"/>
      <w:numFmt w:val="lowerLetter"/>
      <w:lvlText w:val="%5."/>
      <w:lvlJc w:val="left"/>
      <w:pPr>
        <w:ind w:left="3665" w:hanging="360"/>
      </w:pPr>
      <w:rPr>
        <w:rFonts w:ascii="Times New Roman" w:hAnsi="Times New Roman" w:cs="Times New Roman"/>
      </w:rPr>
    </w:lvl>
    <w:lvl w:ilvl="5" w:tplc="0415001B">
      <w:start w:val="1"/>
      <w:numFmt w:val="lowerRoman"/>
      <w:lvlText w:val="%6."/>
      <w:lvlJc w:val="right"/>
      <w:pPr>
        <w:ind w:left="4385" w:hanging="180"/>
      </w:pPr>
      <w:rPr>
        <w:rFonts w:ascii="Times New Roman" w:hAnsi="Times New Roman" w:cs="Times New Roman"/>
      </w:rPr>
    </w:lvl>
    <w:lvl w:ilvl="6" w:tplc="0415000F">
      <w:start w:val="1"/>
      <w:numFmt w:val="decimal"/>
      <w:lvlText w:val="%7."/>
      <w:lvlJc w:val="left"/>
      <w:pPr>
        <w:ind w:left="5105" w:hanging="360"/>
      </w:pPr>
      <w:rPr>
        <w:rFonts w:ascii="Times New Roman" w:hAnsi="Times New Roman" w:cs="Times New Roman"/>
      </w:rPr>
    </w:lvl>
    <w:lvl w:ilvl="7" w:tplc="04150019">
      <w:start w:val="1"/>
      <w:numFmt w:val="lowerLetter"/>
      <w:lvlText w:val="%8."/>
      <w:lvlJc w:val="left"/>
      <w:pPr>
        <w:ind w:left="5825" w:hanging="360"/>
      </w:pPr>
      <w:rPr>
        <w:rFonts w:ascii="Times New Roman" w:hAnsi="Times New Roman" w:cs="Times New Roman"/>
      </w:rPr>
    </w:lvl>
    <w:lvl w:ilvl="8" w:tplc="0415001B">
      <w:start w:val="1"/>
      <w:numFmt w:val="lowerRoman"/>
      <w:lvlText w:val="%9."/>
      <w:lvlJc w:val="right"/>
      <w:pPr>
        <w:ind w:left="6545" w:hanging="180"/>
      </w:pPr>
      <w:rPr>
        <w:rFonts w:ascii="Times New Roman" w:hAnsi="Times New Roman" w:cs="Times New Roman"/>
      </w:rPr>
    </w:lvl>
  </w:abstractNum>
  <w:abstractNum w:abstractNumId="53">
    <w:nsid w:val="559F6B6A"/>
    <w:multiLevelType w:val="hybridMultilevel"/>
    <w:tmpl w:val="1298BE5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57EA7EB6"/>
    <w:multiLevelType w:val="hybridMultilevel"/>
    <w:tmpl w:val="A08231EA"/>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5">
    <w:nsid w:val="58057599"/>
    <w:multiLevelType w:val="hybridMultilevel"/>
    <w:tmpl w:val="289E8CFE"/>
    <w:lvl w:ilvl="0" w:tplc="04150017">
      <w:start w:val="1"/>
      <w:numFmt w:val="lowerLetter"/>
      <w:lvlText w:val="%1)"/>
      <w:lvlJc w:val="left"/>
      <w:pPr>
        <w:ind w:left="1437" w:hanging="360"/>
      </w:pPr>
      <w:rPr>
        <w:rFonts w:ascii="Times New Roman" w:hAnsi="Times New Roman" w:cs="Times New Roman" w:hint="default"/>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56">
    <w:nsid w:val="58993382"/>
    <w:multiLevelType w:val="hybridMultilevel"/>
    <w:tmpl w:val="898089D2"/>
    <w:lvl w:ilvl="0" w:tplc="04150011">
      <w:start w:val="1"/>
      <w:numFmt w:val="decimal"/>
      <w:lvlText w:val="%1)"/>
      <w:lvlJc w:val="left"/>
      <w:pPr>
        <w:ind w:left="785" w:hanging="360"/>
      </w:pPr>
      <w:rPr>
        <w:rFonts w:ascii="Times New Roman" w:hAnsi="Times New Roman" w:cs="Times New Roman"/>
        <w:b w:val="0"/>
        <w:bCs w:val="0"/>
      </w:rPr>
    </w:lvl>
    <w:lvl w:ilvl="1" w:tplc="04150017">
      <w:start w:val="1"/>
      <w:numFmt w:val="lowerLetter"/>
      <w:lvlText w:val="%2)"/>
      <w:lvlJc w:val="left"/>
      <w:pPr>
        <w:ind w:left="1505" w:hanging="360"/>
      </w:pPr>
      <w:rPr>
        <w:rFonts w:ascii="Times New Roman" w:hAnsi="Times New Roman" w:cs="Times New Roman"/>
      </w:rPr>
    </w:lvl>
    <w:lvl w:ilvl="2" w:tplc="04150017">
      <w:start w:val="1"/>
      <w:numFmt w:val="lowerLetter"/>
      <w:lvlText w:val="%3)"/>
      <w:lvlJc w:val="left"/>
      <w:pPr>
        <w:ind w:left="2225" w:hanging="180"/>
      </w:pPr>
      <w:rPr>
        <w:rFonts w:ascii="Times New Roman" w:hAnsi="Times New Roman" w:cs="Times New Roman" w:hint="default"/>
      </w:rPr>
    </w:lvl>
    <w:lvl w:ilvl="3" w:tplc="C484795C">
      <w:start w:val="11"/>
      <w:numFmt w:val="decimal"/>
      <w:lvlText w:val="%4."/>
      <w:lvlJc w:val="left"/>
      <w:pPr>
        <w:ind w:left="2945" w:hanging="360"/>
      </w:pPr>
      <w:rPr>
        <w:rFonts w:ascii="Times New Roman" w:hAnsi="Times New Roman" w:cs="Times New Roman" w:hint="default"/>
      </w:rPr>
    </w:lvl>
    <w:lvl w:ilvl="4" w:tplc="04150019">
      <w:start w:val="1"/>
      <w:numFmt w:val="lowerLetter"/>
      <w:lvlText w:val="%5."/>
      <w:lvlJc w:val="left"/>
      <w:pPr>
        <w:ind w:left="3665" w:hanging="360"/>
      </w:pPr>
      <w:rPr>
        <w:rFonts w:ascii="Times New Roman" w:hAnsi="Times New Roman" w:cs="Times New Roman"/>
      </w:rPr>
    </w:lvl>
    <w:lvl w:ilvl="5" w:tplc="0415001B">
      <w:start w:val="1"/>
      <w:numFmt w:val="lowerRoman"/>
      <w:lvlText w:val="%6."/>
      <w:lvlJc w:val="right"/>
      <w:pPr>
        <w:ind w:left="4385" w:hanging="180"/>
      </w:pPr>
      <w:rPr>
        <w:rFonts w:ascii="Times New Roman" w:hAnsi="Times New Roman" w:cs="Times New Roman"/>
      </w:rPr>
    </w:lvl>
    <w:lvl w:ilvl="6" w:tplc="0415000F">
      <w:start w:val="1"/>
      <w:numFmt w:val="decimal"/>
      <w:lvlText w:val="%7."/>
      <w:lvlJc w:val="left"/>
      <w:pPr>
        <w:ind w:left="5105" w:hanging="360"/>
      </w:pPr>
      <w:rPr>
        <w:rFonts w:ascii="Times New Roman" w:hAnsi="Times New Roman" w:cs="Times New Roman"/>
      </w:rPr>
    </w:lvl>
    <w:lvl w:ilvl="7" w:tplc="04150019">
      <w:start w:val="1"/>
      <w:numFmt w:val="lowerLetter"/>
      <w:lvlText w:val="%8."/>
      <w:lvlJc w:val="left"/>
      <w:pPr>
        <w:ind w:left="5825" w:hanging="360"/>
      </w:pPr>
      <w:rPr>
        <w:rFonts w:ascii="Times New Roman" w:hAnsi="Times New Roman" w:cs="Times New Roman"/>
      </w:rPr>
    </w:lvl>
    <w:lvl w:ilvl="8" w:tplc="0415001B">
      <w:start w:val="1"/>
      <w:numFmt w:val="lowerRoman"/>
      <w:lvlText w:val="%9."/>
      <w:lvlJc w:val="right"/>
      <w:pPr>
        <w:ind w:left="6545" w:hanging="180"/>
      </w:pPr>
      <w:rPr>
        <w:rFonts w:ascii="Times New Roman" w:hAnsi="Times New Roman" w:cs="Times New Roman"/>
      </w:rPr>
    </w:lvl>
  </w:abstractNum>
  <w:abstractNum w:abstractNumId="57">
    <w:nsid w:val="591C5577"/>
    <w:multiLevelType w:val="hybridMultilevel"/>
    <w:tmpl w:val="928ED188"/>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8">
    <w:nsid w:val="59E90884"/>
    <w:multiLevelType w:val="hybridMultilevel"/>
    <w:tmpl w:val="638A0BCE"/>
    <w:lvl w:ilvl="0" w:tplc="0415000F">
      <w:start w:val="1"/>
      <w:numFmt w:val="decimal"/>
      <w:lvlText w:val="%1."/>
      <w:lvlJc w:val="left"/>
      <w:pPr>
        <w:ind w:left="502"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9">
    <w:nsid w:val="5D512F1F"/>
    <w:multiLevelType w:val="hybridMultilevel"/>
    <w:tmpl w:val="9A9601C4"/>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0">
    <w:nsid w:val="62DC5A16"/>
    <w:multiLevelType w:val="hybridMultilevel"/>
    <w:tmpl w:val="AF0867F6"/>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1">
    <w:nsid w:val="64A429F4"/>
    <w:multiLevelType w:val="hybridMultilevel"/>
    <w:tmpl w:val="2A8C80C6"/>
    <w:lvl w:ilvl="0" w:tplc="B30E97CE">
      <w:start w:val="1"/>
      <w:numFmt w:val="decimal"/>
      <w:lvlText w:val="%1)"/>
      <w:lvlJc w:val="left"/>
      <w:pPr>
        <w:ind w:left="786"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2">
    <w:nsid w:val="67503C02"/>
    <w:multiLevelType w:val="multilevel"/>
    <w:tmpl w:val="A5D42A14"/>
    <w:lvl w:ilvl="0">
      <w:start w:val="1"/>
      <w:numFmt w:val="decimal"/>
      <w:lvlText w:val="%1)"/>
      <w:lvlJc w:val="left"/>
      <w:pPr>
        <w:ind w:left="360" w:hanging="360"/>
      </w:pPr>
      <w:rPr>
        <w:rFonts w:ascii="Arial" w:eastAsia="Times New Roman" w:hAnsi="Arial"/>
        <w:b w:val="0"/>
        <w:bCs w:val="0"/>
      </w:rPr>
    </w:lvl>
    <w:lvl w:ilvl="1">
      <w:start w:val="1"/>
      <w:numFmt w:val="lowerLetter"/>
      <w:lvlText w:val="%2)"/>
      <w:lvlJc w:val="left"/>
      <w:pPr>
        <w:ind w:left="720" w:hanging="360"/>
      </w:pPr>
      <w:rPr>
        <w:rFonts w:ascii="Times New Roman" w:hAnsi="Times New Roman" w:cs="Times New Roman"/>
        <w:b w:val="0"/>
        <w:bCs w:val="0"/>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63">
    <w:nsid w:val="694A7D18"/>
    <w:multiLevelType w:val="multilevel"/>
    <w:tmpl w:val="FE0E26B4"/>
    <w:lvl w:ilvl="0">
      <w:start w:val="1"/>
      <w:numFmt w:val="decimal"/>
      <w:lvlText w:val="%1)"/>
      <w:lvlJc w:val="left"/>
      <w:pPr>
        <w:ind w:left="360" w:hanging="360"/>
      </w:pPr>
      <w:rPr>
        <w:rFonts w:ascii="Arial" w:eastAsia="Times New Roman" w:hAnsi="Arial"/>
        <w:b w:val="0"/>
        <w:bCs w:val="0"/>
      </w:rPr>
    </w:lvl>
    <w:lvl w:ilvl="1">
      <w:start w:val="1"/>
      <w:numFmt w:val="lowerLetter"/>
      <w:lvlText w:val="%2)"/>
      <w:lvlJc w:val="left"/>
      <w:pPr>
        <w:ind w:left="720" w:hanging="360"/>
      </w:pPr>
      <w:rPr>
        <w:rFonts w:ascii="Times New Roman" w:hAnsi="Times New Roman" w:cs="Times New Roman"/>
        <w:b w:val="0"/>
        <w:bCs w:val="0"/>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64">
    <w:nsid w:val="6B223AD5"/>
    <w:multiLevelType w:val="hybridMultilevel"/>
    <w:tmpl w:val="244A93EA"/>
    <w:lvl w:ilvl="0" w:tplc="E64A2B92">
      <w:start w:val="1"/>
      <w:numFmt w:val="lowerLetter"/>
      <w:lvlText w:val="%1)"/>
      <w:lvlJc w:val="left"/>
      <w:pPr>
        <w:ind w:left="1437" w:hanging="360"/>
      </w:pPr>
      <w:rPr>
        <w:rFonts w:ascii="Times New Roman" w:hAnsi="Times New Roman" w:cs="Times New Roman" w:hint="default"/>
        <w:color w:val="auto"/>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65">
    <w:nsid w:val="72172BBF"/>
    <w:multiLevelType w:val="hybridMultilevel"/>
    <w:tmpl w:val="A20E7BE6"/>
    <w:lvl w:ilvl="0" w:tplc="B2DA0314">
      <w:start w:val="1"/>
      <w:numFmt w:val="decimal"/>
      <w:lvlText w:val="%1)"/>
      <w:lvlJc w:val="left"/>
      <w:pPr>
        <w:ind w:left="1142" w:hanging="360"/>
      </w:pPr>
      <w:rPr>
        <w:rFonts w:ascii="Times New Roman" w:hAnsi="Times New Roman" w:cs="Times New Roman" w:hint="default"/>
        <w:b w:val="0"/>
        <w:bCs w:val="0"/>
        <w:color w:val="auto"/>
      </w:rPr>
    </w:lvl>
    <w:lvl w:ilvl="1" w:tplc="04150019">
      <w:start w:val="1"/>
      <w:numFmt w:val="lowerLetter"/>
      <w:lvlText w:val="%2."/>
      <w:lvlJc w:val="left"/>
      <w:pPr>
        <w:ind w:left="1862" w:hanging="360"/>
      </w:pPr>
      <w:rPr>
        <w:rFonts w:ascii="Times New Roman" w:hAnsi="Times New Roman" w:cs="Times New Roman"/>
      </w:rPr>
    </w:lvl>
    <w:lvl w:ilvl="2" w:tplc="0415001B">
      <w:start w:val="1"/>
      <w:numFmt w:val="lowerRoman"/>
      <w:lvlText w:val="%3."/>
      <w:lvlJc w:val="right"/>
      <w:pPr>
        <w:ind w:left="2582" w:hanging="180"/>
      </w:pPr>
      <w:rPr>
        <w:rFonts w:ascii="Times New Roman" w:hAnsi="Times New Roman" w:cs="Times New Roman"/>
      </w:rPr>
    </w:lvl>
    <w:lvl w:ilvl="3" w:tplc="0415000F">
      <w:start w:val="1"/>
      <w:numFmt w:val="decimal"/>
      <w:lvlText w:val="%4."/>
      <w:lvlJc w:val="left"/>
      <w:pPr>
        <w:ind w:left="3302" w:hanging="360"/>
      </w:pPr>
      <w:rPr>
        <w:rFonts w:ascii="Times New Roman" w:hAnsi="Times New Roman" w:cs="Times New Roman"/>
      </w:rPr>
    </w:lvl>
    <w:lvl w:ilvl="4" w:tplc="04150019">
      <w:start w:val="1"/>
      <w:numFmt w:val="lowerLetter"/>
      <w:lvlText w:val="%5."/>
      <w:lvlJc w:val="left"/>
      <w:pPr>
        <w:ind w:left="4022" w:hanging="360"/>
      </w:pPr>
      <w:rPr>
        <w:rFonts w:ascii="Times New Roman" w:hAnsi="Times New Roman" w:cs="Times New Roman"/>
      </w:rPr>
    </w:lvl>
    <w:lvl w:ilvl="5" w:tplc="0415001B">
      <w:start w:val="1"/>
      <w:numFmt w:val="lowerRoman"/>
      <w:lvlText w:val="%6."/>
      <w:lvlJc w:val="right"/>
      <w:pPr>
        <w:ind w:left="4742" w:hanging="180"/>
      </w:pPr>
      <w:rPr>
        <w:rFonts w:ascii="Times New Roman" w:hAnsi="Times New Roman" w:cs="Times New Roman"/>
      </w:rPr>
    </w:lvl>
    <w:lvl w:ilvl="6" w:tplc="0415000F">
      <w:start w:val="1"/>
      <w:numFmt w:val="decimal"/>
      <w:lvlText w:val="%7."/>
      <w:lvlJc w:val="left"/>
      <w:pPr>
        <w:ind w:left="5462" w:hanging="360"/>
      </w:pPr>
      <w:rPr>
        <w:rFonts w:ascii="Times New Roman" w:hAnsi="Times New Roman" w:cs="Times New Roman"/>
      </w:rPr>
    </w:lvl>
    <w:lvl w:ilvl="7" w:tplc="04150019">
      <w:start w:val="1"/>
      <w:numFmt w:val="lowerLetter"/>
      <w:lvlText w:val="%8."/>
      <w:lvlJc w:val="left"/>
      <w:pPr>
        <w:ind w:left="6182" w:hanging="360"/>
      </w:pPr>
      <w:rPr>
        <w:rFonts w:ascii="Times New Roman" w:hAnsi="Times New Roman" w:cs="Times New Roman"/>
      </w:rPr>
    </w:lvl>
    <w:lvl w:ilvl="8" w:tplc="0415001B">
      <w:start w:val="1"/>
      <w:numFmt w:val="lowerRoman"/>
      <w:lvlText w:val="%9."/>
      <w:lvlJc w:val="right"/>
      <w:pPr>
        <w:ind w:left="6902" w:hanging="180"/>
      </w:pPr>
      <w:rPr>
        <w:rFonts w:ascii="Times New Roman" w:hAnsi="Times New Roman" w:cs="Times New Roman"/>
      </w:rPr>
    </w:lvl>
  </w:abstractNum>
  <w:abstractNum w:abstractNumId="66">
    <w:nsid w:val="73F25831"/>
    <w:multiLevelType w:val="hybridMultilevel"/>
    <w:tmpl w:val="E2F2EA94"/>
    <w:lvl w:ilvl="0" w:tplc="D982DB64">
      <w:start w:val="1"/>
      <w:numFmt w:val="decimal"/>
      <w:lvlText w:val="%1."/>
      <w:lvlJc w:val="left"/>
      <w:pPr>
        <w:ind w:left="720" w:hanging="360"/>
      </w:pPr>
      <w:rPr>
        <w:rFonts w:ascii="Times New Roman" w:hAnsi="Times New Roman" w:cs="Times New Roman"/>
        <w:color w:val="00000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7">
    <w:nsid w:val="745F2CA8"/>
    <w:multiLevelType w:val="hybridMultilevel"/>
    <w:tmpl w:val="2BBEA574"/>
    <w:lvl w:ilvl="0" w:tplc="E5D250E4">
      <w:start w:val="1"/>
      <w:numFmt w:val="decimal"/>
      <w:lvlText w:val="%1)"/>
      <w:lvlJc w:val="left"/>
      <w:pPr>
        <w:ind w:left="720" w:hanging="360"/>
      </w:pPr>
      <w:rPr>
        <w:rFonts w:ascii="Times New Roman" w:hAnsi="Times New Roman" w:cs="Times New Roman"/>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8">
    <w:nsid w:val="7874464E"/>
    <w:multiLevelType w:val="hybridMultilevel"/>
    <w:tmpl w:val="6E4A8C36"/>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9">
    <w:nsid w:val="79B73399"/>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70">
    <w:nsid w:val="79C848BC"/>
    <w:multiLevelType w:val="hybridMultilevel"/>
    <w:tmpl w:val="760E5948"/>
    <w:lvl w:ilvl="0" w:tplc="B4E2AF6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A6B28E2"/>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72">
    <w:nsid w:val="7AAF5FC9"/>
    <w:multiLevelType w:val="hybridMultilevel"/>
    <w:tmpl w:val="BC021084"/>
    <w:lvl w:ilvl="0" w:tplc="1DC68032">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3">
    <w:nsid w:val="7F4129DD"/>
    <w:multiLevelType w:val="hybridMultilevel"/>
    <w:tmpl w:val="0B181C0C"/>
    <w:lvl w:ilvl="0" w:tplc="4AB2DE94">
      <w:start w:val="1"/>
      <w:numFmt w:val="lowerLetter"/>
      <w:lvlText w:val="%1)"/>
      <w:lvlJc w:val="left"/>
      <w:pPr>
        <w:ind w:left="1437" w:hanging="360"/>
      </w:pPr>
      <w:rPr>
        <w:rFonts w:ascii="Times New Roman" w:hAnsi="Times New Roman" w:cs="Times New Roman" w:hint="default"/>
        <w:b w:val="0"/>
        <w:bCs w:val="0"/>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4"/>
    <w:lvlOverride w:ilvl="0">
      <w:startOverride w:val="1"/>
    </w:lvlOverride>
    <w:lvlOverride w:ilvl="1"/>
    <w:lvlOverride w:ilvl="2"/>
    <w:lvlOverride w:ilvl="3"/>
    <w:lvlOverride w:ilvl="4"/>
    <w:lvlOverride w:ilvl="5"/>
    <w:lvlOverride w:ilvl="6"/>
    <w:lvlOverride w:ilvl="7"/>
    <w:lvlOverride w:ilvl="8"/>
  </w:num>
  <w:num w:numId="5">
    <w:abstractNumId w:val="55"/>
    <w:lvlOverride w:ilvl="0">
      <w:startOverride w:val="1"/>
    </w:lvlOverride>
    <w:lvlOverride w:ilvl="1"/>
    <w:lvlOverride w:ilvl="2"/>
    <w:lvlOverride w:ilvl="3"/>
    <w:lvlOverride w:ilvl="4"/>
    <w:lvlOverride w:ilvl="5"/>
    <w:lvlOverride w:ilvl="6"/>
    <w:lvlOverride w:ilvl="7"/>
    <w:lvlOverride w:ilvl="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lvlOverride w:ilvl="2"/>
    <w:lvlOverride w:ilvl="3"/>
    <w:lvlOverride w:ilvl="4"/>
    <w:lvlOverride w:ilvl="5"/>
    <w:lvlOverride w:ilvl="6"/>
    <w:lvlOverride w:ilvl="7"/>
    <w:lvlOverride w:ilvl="8"/>
  </w:num>
  <w:num w:numId="12">
    <w:abstractNumId w:val="26"/>
    <w:lvlOverride w:ilvl="0">
      <w:startOverride w:val="1"/>
    </w:lvlOverride>
    <w:lvlOverride w:ilvl="1"/>
    <w:lvlOverride w:ilvl="2"/>
    <w:lvlOverride w:ilvl="3"/>
    <w:lvlOverride w:ilvl="4"/>
    <w:lvlOverride w:ilvl="5"/>
    <w:lvlOverride w:ilvl="6"/>
    <w:lvlOverride w:ilvl="7"/>
    <w:lvlOverride w:ilvl="8"/>
  </w:num>
  <w:num w:numId="1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3"/>
    <w:lvlOverride w:ilvl="0">
      <w:startOverride w:val="1"/>
    </w:lvlOverride>
    <w:lvlOverride w:ilvl="1"/>
    <w:lvlOverride w:ilvl="2"/>
    <w:lvlOverride w:ilvl="3"/>
    <w:lvlOverride w:ilvl="4"/>
    <w:lvlOverride w:ilvl="5"/>
    <w:lvlOverride w:ilvl="6"/>
    <w:lvlOverride w:ilvl="7"/>
    <w:lvlOverride w:ilvl="8"/>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46"/>
  </w:num>
  <w:num w:numId="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6"/>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3"/>
  </w:num>
  <w:num w:numId="68">
    <w:abstractNumId w:val="15"/>
  </w:num>
  <w:num w:numId="69">
    <w:abstractNumId w:val="42"/>
  </w:num>
  <w:num w:numId="70">
    <w:abstractNumId w:val="70"/>
  </w:num>
  <w:num w:numId="71">
    <w:abstractNumId w:val="3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6D1"/>
    <w:rsid w:val="0001522C"/>
    <w:rsid w:val="00044CF7"/>
    <w:rsid w:val="00044F72"/>
    <w:rsid w:val="0005699B"/>
    <w:rsid w:val="00060F57"/>
    <w:rsid w:val="000703BE"/>
    <w:rsid w:val="000A5778"/>
    <w:rsid w:val="000B1A1B"/>
    <w:rsid w:val="000D5D51"/>
    <w:rsid w:val="000F3A33"/>
    <w:rsid w:val="0011390F"/>
    <w:rsid w:val="00117876"/>
    <w:rsid w:val="0012125D"/>
    <w:rsid w:val="001251D2"/>
    <w:rsid w:val="001265E7"/>
    <w:rsid w:val="001658B4"/>
    <w:rsid w:val="00172033"/>
    <w:rsid w:val="001B0A53"/>
    <w:rsid w:val="001B1A7D"/>
    <w:rsid w:val="001B5C0E"/>
    <w:rsid w:val="001E0E51"/>
    <w:rsid w:val="001E4C32"/>
    <w:rsid w:val="001E782D"/>
    <w:rsid w:val="001F2174"/>
    <w:rsid w:val="001F5232"/>
    <w:rsid w:val="00204314"/>
    <w:rsid w:val="00206D44"/>
    <w:rsid w:val="002234C7"/>
    <w:rsid w:val="002329A1"/>
    <w:rsid w:val="0024529D"/>
    <w:rsid w:val="00247ACF"/>
    <w:rsid w:val="002574E6"/>
    <w:rsid w:val="002647E7"/>
    <w:rsid w:val="002774E8"/>
    <w:rsid w:val="002916D3"/>
    <w:rsid w:val="002C1F7A"/>
    <w:rsid w:val="002C4005"/>
    <w:rsid w:val="002C4CF1"/>
    <w:rsid w:val="002D0133"/>
    <w:rsid w:val="003222D6"/>
    <w:rsid w:val="003331BD"/>
    <w:rsid w:val="0033622E"/>
    <w:rsid w:val="003410DC"/>
    <w:rsid w:val="00342F19"/>
    <w:rsid w:val="00346E19"/>
    <w:rsid w:val="003814BB"/>
    <w:rsid w:val="00382102"/>
    <w:rsid w:val="003846AA"/>
    <w:rsid w:val="00387D00"/>
    <w:rsid w:val="003C2B2D"/>
    <w:rsid w:val="003F6A4F"/>
    <w:rsid w:val="00407372"/>
    <w:rsid w:val="0041695D"/>
    <w:rsid w:val="00430F09"/>
    <w:rsid w:val="0044617C"/>
    <w:rsid w:val="00450C0B"/>
    <w:rsid w:val="00453F8C"/>
    <w:rsid w:val="00474E9A"/>
    <w:rsid w:val="00475FD3"/>
    <w:rsid w:val="00486582"/>
    <w:rsid w:val="00494B75"/>
    <w:rsid w:val="004A2D1D"/>
    <w:rsid w:val="004B5202"/>
    <w:rsid w:val="004C68BE"/>
    <w:rsid w:val="004D2C9C"/>
    <w:rsid w:val="004E12AF"/>
    <w:rsid w:val="005051B7"/>
    <w:rsid w:val="00521D13"/>
    <w:rsid w:val="00522795"/>
    <w:rsid w:val="0052393C"/>
    <w:rsid w:val="00530D28"/>
    <w:rsid w:val="00531BE5"/>
    <w:rsid w:val="00536E6D"/>
    <w:rsid w:val="00560A5A"/>
    <w:rsid w:val="00571C64"/>
    <w:rsid w:val="005724C2"/>
    <w:rsid w:val="0057462C"/>
    <w:rsid w:val="005A5010"/>
    <w:rsid w:val="005C488B"/>
    <w:rsid w:val="005E1803"/>
    <w:rsid w:val="005F3A41"/>
    <w:rsid w:val="006113F3"/>
    <w:rsid w:val="00612EDD"/>
    <w:rsid w:val="0061462A"/>
    <w:rsid w:val="00617D09"/>
    <w:rsid w:val="0064047D"/>
    <w:rsid w:val="0064686D"/>
    <w:rsid w:val="006559DB"/>
    <w:rsid w:val="00667191"/>
    <w:rsid w:val="00684F89"/>
    <w:rsid w:val="006A0C19"/>
    <w:rsid w:val="006A1046"/>
    <w:rsid w:val="006A542A"/>
    <w:rsid w:val="006B7102"/>
    <w:rsid w:val="006D6CD7"/>
    <w:rsid w:val="006E321E"/>
    <w:rsid w:val="006E75D1"/>
    <w:rsid w:val="007031E5"/>
    <w:rsid w:val="0073025B"/>
    <w:rsid w:val="00762914"/>
    <w:rsid w:val="0077426E"/>
    <w:rsid w:val="00775FC7"/>
    <w:rsid w:val="007911F6"/>
    <w:rsid w:val="007A09AB"/>
    <w:rsid w:val="007A66D1"/>
    <w:rsid w:val="007C0E05"/>
    <w:rsid w:val="007C163A"/>
    <w:rsid w:val="007C26F6"/>
    <w:rsid w:val="007D0B7B"/>
    <w:rsid w:val="007D4B41"/>
    <w:rsid w:val="007F7C3F"/>
    <w:rsid w:val="00801C29"/>
    <w:rsid w:val="00804A8E"/>
    <w:rsid w:val="00813916"/>
    <w:rsid w:val="008146C6"/>
    <w:rsid w:val="008204F6"/>
    <w:rsid w:val="008205A2"/>
    <w:rsid w:val="0082608E"/>
    <w:rsid w:val="00830394"/>
    <w:rsid w:val="00847BDA"/>
    <w:rsid w:val="00851857"/>
    <w:rsid w:val="0085448E"/>
    <w:rsid w:val="00855BCA"/>
    <w:rsid w:val="00880D9E"/>
    <w:rsid w:val="0088170F"/>
    <w:rsid w:val="00881868"/>
    <w:rsid w:val="008941ED"/>
    <w:rsid w:val="008A6147"/>
    <w:rsid w:val="008C0564"/>
    <w:rsid w:val="008C0E1D"/>
    <w:rsid w:val="008C3D4D"/>
    <w:rsid w:val="008C4041"/>
    <w:rsid w:val="008E09E4"/>
    <w:rsid w:val="008E7549"/>
    <w:rsid w:val="008F5543"/>
    <w:rsid w:val="008F7C74"/>
    <w:rsid w:val="00902187"/>
    <w:rsid w:val="00925256"/>
    <w:rsid w:val="009566C2"/>
    <w:rsid w:val="00962EFD"/>
    <w:rsid w:val="00971F1A"/>
    <w:rsid w:val="009933E5"/>
    <w:rsid w:val="009A24D3"/>
    <w:rsid w:val="009B07DA"/>
    <w:rsid w:val="009B1251"/>
    <w:rsid w:val="009B27DF"/>
    <w:rsid w:val="009C1557"/>
    <w:rsid w:val="009D1E45"/>
    <w:rsid w:val="00A023E1"/>
    <w:rsid w:val="00A0649A"/>
    <w:rsid w:val="00A10360"/>
    <w:rsid w:val="00A304D6"/>
    <w:rsid w:val="00A53899"/>
    <w:rsid w:val="00A70193"/>
    <w:rsid w:val="00A77BF2"/>
    <w:rsid w:val="00A904F7"/>
    <w:rsid w:val="00AA233E"/>
    <w:rsid w:val="00AA5190"/>
    <w:rsid w:val="00AC7F29"/>
    <w:rsid w:val="00AD3F79"/>
    <w:rsid w:val="00B00704"/>
    <w:rsid w:val="00B02080"/>
    <w:rsid w:val="00B16E0F"/>
    <w:rsid w:val="00B23CC0"/>
    <w:rsid w:val="00B43BD1"/>
    <w:rsid w:val="00B51442"/>
    <w:rsid w:val="00B56BD1"/>
    <w:rsid w:val="00B63CBF"/>
    <w:rsid w:val="00B7631F"/>
    <w:rsid w:val="00B80B6F"/>
    <w:rsid w:val="00B93EBB"/>
    <w:rsid w:val="00B973DE"/>
    <w:rsid w:val="00BA0E24"/>
    <w:rsid w:val="00BA6940"/>
    <w:rsid w:val="00BD5F0C"/>
    <w:rsid w:val="00BF1EF2"/>
    <w:rsid w:val="00C06B13"/>
    <w:rsid w:val="00C32E30"/>
    <w:rsid w:val="00C3428D"/>
    <w:rsid w:val="00C41FF5"/>
    <w:rsid w:val="00C57550"/>
    <w:rsid w:val="00C67C2F"/>
    <w:rsid w:val="00C82A64"/>
    <w:rsid w:val="00C8398F"/>
    <w:rsid w:val="00CB2405"/>
    <w:rsid w:val="00CE27FB"/>
    <w:rsid w:val="00CE28B2"/>
    <w:rsid w:val="00D15A42"/>
    <w:rsid w:val="00D30D32"/>
    <w:rsid w:val="00D40545"/>
    <w:rsid w:val="00D473F3"/>
    <w:rsid w:val="00D628CA"/>
    <w:rsid w:val="00D646BD"/>
    <w:rsid w:val="00DC2982"/>
    <w:rsid w:val="00DE0750"/>
    <w:rsid w:val="00DE30A5"/>
    <w:rsid w:val="00DE729A"/>
    <w:rsid w:val="00DF0937"/>
    <w:rsid w:val="00E2333C"/>
    <w:rsid w:val="00E26DE0"/>
    <w:rsid w:val="00E43787"/>
    <w:rsid w:val="00E4628A"/>
    <w:rsid w:val="00E47D55"/>
    <w:rsid w:val="00E80965"/>
    <w:rsid w:val="00F06A0D"/>
    <w:rsid w:val="00F15587"/>
    <w:rsid w:val="00F500BF"/>
    <w:rsid w:val="00F53FD2"/>
    <w:rsid w:val="00F650D0"/>
    <w:rsid w:val="00F726BC"/>
    <w:rsid w:val="00F9275C"/>
    <w:rsid w:val="00FA64CA"/>
    <w:rsid w:val="00FA7494"/>
    <w:rsid w:val="00FC31AB"/>
    <w:rsid w:val="00FC3D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link w:val="Nagwek1Znak"/>
    <w:qFormat/>
    <w:pPr>
      <w:keepNext/>
      <w:outlineLvl w:val="0"/>
    </w:pPr>
    <w:rPr>
      <w:b/>
      <w:sz w:val="32"/>
    </w:rPr>
  </w:style>
  <w:style w:type="paragraph" w:styleId="Nagwek2">
    <w:name w:val="heading 2"/>
    <w:basedOn w:val="Normalny"/>
    <w:next w:val="Normalny"/>
    <w:link w:val="Nagwek2Znak"/>
    <w:qFormat/>
    <w:pPr>
      <w:keepNext/>
      <w:jc w:val="center"/>
      <w:outlineLvl w:val="1"/>
    </w:pPr>
    <w:rPr>
      <w:b/>
      <w:bCs/>
      <w:sz w:val="32"/>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jc w:val="center"/>
      <w:outlineLvl w:val="3"/>
    </w:pPr>
    <w:rPr>
      <w:sz w:val="28"/>
    </w:rPr>
  </w:style>
  <w:style w:type="paragraph" w:styleId="Nagwek5">
    <w:name w:val="heading 5"/>
    <w:basedOn w:val="Normalny"/>
    <w:next w:val="Normalny"/>
    <w:qFormat/>
    <w:pPr>
      <w:keepNext/>
      <w:outlineLvl w:val="4"/>
    </w:pPr>
    <w:rPr>
      <w:b/>
      <w:bCs/>
      <w:sz w:val="28"/>
    </w:rPr>
  </w:style>
  <w:style w:type="paragraph" w:styleId="Nagwek6">
    <w:name w:val="heading 6"/>
    <w:basedOn w:val="Normalny"/>
    <w:next w:val="Normalny"/>
    <w:qFormat/>
    <w:pPr>
      <w:keepNext/>
      <w:outlineLvl w:val="5"/>
    </w:pPr>
    <w:rPr>
      <w:b/>
      <w:bCs/>
    </w:rPr>
  </w:style>
  <w:style w:type="paragraph" w:styleId="Nagwek7">
    <w:name w:val="heading 7"/>
    <w:basedOn w:val="Normalny"/>
    <w:next w:val="Normalny"/>
    <w:link w:val="Nagwek7Znak"/>
    <w:unhideWhenUsed/>
    <w:qFormat/>
    <w:rsid w:val="001F2174"/>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semiHidden/>
    <w:unhideWhenUsed/>
    <w:qFormat/>
    <w:rsid w:val="00A7019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Hipercze">
    <w:name w:val="Hyperlink"/>
    <w:rPr>
      <w:color w:val="0000FF"/>
      <w:u w:val="single"/>
    </w:rPr>
  </w:style>
  <w:style w:type="paragraph" w:styleId="Tekstdymka">
    <w:name w:val="Balloon Text"/>
    <w:basedOn w:val="Normalny"/>
    <w:semiHidden/>
    <w:rPr>
      <w:rFonts w:ascii="Tahoma" w:hAnsi="Tahoma" w:cs="Tahoma"/>
      <w:sz w:val="16"/>
      <w:szCs w:val="16"/>
    </w:rPr>
  </w:style>
  <w:style w:type="paragraph" w:styleId="Tekstpodstawowywcity">
    <w:name w:val="Body Text Indent"/>
    <w:basedOn w:val="Normalny"/>
    <w:pPr>
      <w:ind w:left="708" w:firstLine="708"/>
      <w:jc w:val="both"/>
    </w:pPr>
  </w:style>
  <w:style w:type="paragraph" w:styleId="Tekstpodstawowy">
    <w:name w:val="Body Text"/>
    <w:basedOn w:val="Normalny"/>
    <w:rPr>
      <w:sz w:val="28"/>
    </w:rPr>
  </w:style>
  <w:style w:type="paragraph" w:styleId="Tekstpodstawowywcity2">
    <w:name w:val="Body Text Indent 2"/>
    <w:basedOn w:val="Normalny"/>
    <w:pPr>
      <w:ind w:left="-360" w:firstLine="360"/>
    </w:pPr>
  </w:style>
  <w:style w:type="paragraph" w:styleId="Tekstpodstawowy2">
    <w:name w:val="Body Text 2"/>
    <w:basedOn w:val="Normalny"/>
    <w:rPr>
      <w:sz w:val="32"/>
    </w:rPr>
  </w:style>
  <w:style w:type="paragraph" w:styleId="Tekstpodstawowywcity3">
    <w:name w:val="Body Text Indent 3"/>
    <w:basedOn w:val="Normalny"/>
    <w:pPr>
      <w:ind w:left="180"/>
    </w:pPr>
  </w:style>
  <w:style w:type="table" w:styleId="Tabela-Siatka">
    <w:name w:val="Table Grid"/>
    <w:basedOn w:val="Standardowy"/>
    <w:rsid w:val="007C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ad">
    <w:name w:val="k_lead"/>
    <w:basedOn w:val="Normalny"/>
    <w:rsid w:val="00CE27FB"/>
    <w:pPr>
      <w:spacing w:before="100" w:beforeAutospacing="1" w:after="100" w:afterAutospacing="1"/>
    </w:pPr>
  </w:style>
  <w:style w:type="paragraph" w:styleId="NormalnyWeb">
    <w:name w:val="Normal (Web)"/>
    <w:basedOn w:val="Normalny"/>
    <w:unhideWhenUsed/>
    <w:rsid w:val="00CE27FB"/>
    <w:pPr>
      <w:spacing w:before="100" w:beforeAutospacing="1" w:after="100" w:afterAutospacing="1"/>
    </w:pPr>
  </w:style>
  <w:style w:type="character" w:customStyle="1" w:styleId="onetix">
    <w:name w:val="onetix"/>
    <w:basedOn w:val="Domylnaczcionkaakapitu"/>
    <w:rsid w:val="00CE27FB"/>
  </w:style>
  <w:style w:type="character" w:customStyle="1" w:styleId="Nagwek2Znak">
    <w:name w:val="Nagłówek 2 Znak"/>
    <w:basedOn w:val="Domylnaczcionkaakapitu"/>
    <w:link w:val="Nagwek2"/>
    <w:rsid w:val="009A24D3"/>
    <w:rPr>
      <w:b/>
      <w:bCs/>
      <w:sz w:val="32"/>
      <w:szCs w:val="24"/>
    </w:rPr>
  </w:style>
  <w:style w:type="paragraph" w:styleId="Tekstpodstawowy3">
    <w:name w:val="Body Text 3"/>
    <w:basedOn w:val="Normalny"/>
    <w:link w:val="Tekstpodstawowy3Znak"/>
    <w:unhideWhenUsed/>
    <w:rsid w:val="009A24D3"/>
    <w:pPr>
      <w:spacing w:after="120"/>
    </w:pPr>
    <w:rPr>
      <w:sz w:val="16"/>
      <w:szCs w:val="16"/>
    </w:rPr>
  </w:style>
  <w:style w:type="character" w:customStyle="1" w:styleId="Tekstpodstawowy3Znak">
    <w:name w:val="Tekst podstawowy 3 Znak"/>
    <w:basedOn w:val="Domylnaczcionkaakapitu"/>
    <w:link w:val="Tekstpodstawowy3"/>
    <w:rsid w:val="009A24D3"/>
    <w:rPr>
      <w:sz w:val="16"/>
      <w:szCs w:val="16"/>
    </w:rPr>
  </w:style>
  <w:style w:type="character" w:customStyle="1" w:styleId="Nagwek1Znak">
    <w:name w:val="Nagłówek 1 Znak"/>
    <w:basedOn w:val="Domylnaczcionkaakapitu"/>
    <w:link w:val="Nagwek1"/>
    <w:rsid w:val="000703BE"/>
    <w:rPr>
      <w:b/>
      <w:sz w:val="32"/>
      <w:szCs w:val="24"/>
    </w:rPr>
  </w:style>
  <w:style w:type="character" w:customStyle="1" w:styleId="Nagwek8Znak">
    <w:name w:val="Nagłówek 8 Znak"/>
    <w:basedOn w:val="Domylnaczcionkaakapitu"/>
    <w:link w:val="Nagwek8"/>
    <w:semiHidden/>
    <w:rsid w:val="00A70193"/>
    <w:rPr>
      <w:rFonts w:asciiTheme="majorHAnsi" w:eastAsiaTheme="majorEastAsia" w:hAnsiTheme="majorHAnsi" w:cstheme="majorBidi"/>
      <w:color w:val="404040" w:themeColor="text1" w:themeTint="BF"/>
    </w:rPr>
  </w:style>
  <w:style w:type="paragraph" w:styleId="Akapitzlist">
    <w:name w:val="List Paragraph"/>
    <w:basedOn w:val="Normalny"/>
    <w:uiPriority w:val="34"/>
    <w:qFormat/>
    <w:rsid w:val="00494B75"/>
    <w:pPr>
      <w:ind w:left="720"/>
      <w:contextualSpacing/>
    </w:pPr>
  </w:style>
  <w:style w:type="character" w:customStyle="1" w:styleId="Nagwek7Znak">
    <w:name w:val="Nagłówek 7 Znak"/>
    <w:basedOn w:val="Domylnaczcionkaakapitu"/>
    <w:link w:val="Nagwek7"/>
    <w:semiHidden/>
    <w:rsid w:val="001F2174"/>
    <w:rPr>
      <w:rFonts w:asciiTheme="majorHAnsi" w:eastAsiaTheme="majorEastAsia" w:hAnsiTheme="majorHAnsi" w:cstheme="majorBidi"/>
      <w:i/>
      <w:iCs/>
      <w:color w:val="404040" w:themeColor="text1" w:themeTint="BF"/>
      <w:sz w:val="24"/>
      <w:szCs w:val="24"/>
    </w:rPr>
  </w:style>
  <w:style w:type="paragraph" w:styleId="Tytu">
    <w:name w:val="Title"/>
    <w:basedOn w:val="Normalny"/>
    <w:next w:val="Normalny"/>
    <w:link w:val="TytuZnak"/>
    <w:qFormat/>
    <w:rsid w:val="001F21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1F2174"/>
    <w:rPr>
      <w:rFonts w:asciiTheme="majorHAnsi" w:eastAsiaTheme="majorEastAsia" w:hAnsiTheme="majorHAnsi" w:cstheme="majorBidi"/>
      <w:color w:val="17365D" w:themeColor="text2" w:themeShade="BF"/>
      <w:spacing w:val="5"/>
      <w:kern w:val="28"/>
      <w:sz w:val="52"/>
      <w:szCs w:val="52"/>
    </w:rPr>
  </w:style>
  <w:style w:type="paragraph" w:customStyle="1" w:styleId="Akapitzlist1">
    <w:name w:val="Akapit z listą1"/>
    <w:basedOn w:val="Normalny"/>
    <w:rsid w:val="001F2174"/>
    <w:pPr>
      <w:ind w:left="708"/>
    </w:pPr>
  </w:style>
  <w:style w:type="paragraph" w:customStyle="1" w:styleId="ProPublico">
    <w:name w:val="ProPublico"/>
    <w:rsid w:val="001F2174"/>
    <w:pPr>
      <w:spacing w:line="360" w:lineRule="auto"/>
    </w:pPr>
    <w:rPr>
      <w:rFonts w:ascii="Arial" w:hAnsi="Arial" w:cs="Arial"/>
      <w:sz w:val="22"/>
      <w:szCs w:val="22"/>
    </w:rPr>
  </w:style>
  <w:style w:type="paragraph" w:customStyle="1" w:styleId="Default">
    <w:name w:val="Default"/>
    <w:basedOn w:val="Normalny"/>
    <w:rsid w:val="001F2174"/>
    <w:pPr>
      <w:widowControl w:val="0"/>
      <w:suppressAutoHyphens/>
      <w:autoSpaceDE w:val="0"/>
    </w:pPr>
    <w:rPr>
      <w:rFonts w:ascii="Arial" w:hAnsi="Arial" w:cs="Arial"/>
      <w:color w:val="000000"/>
    </w:rPr>
  </w:style>
  <w:style w:type="character" w:customStyle="1" w:styleId="txt-new">
    <w:name w:val="txt-new"/>
    <w:rsid w:val="001F2174"/>
    <w:rPr>
      <w:rFonts w:ascii="Times New Roman" w:hAnsi="Times New Roman" w:cs="Times New Roman"/>
    </w:rPr>
  </w:style>
  <w:style w:type="paragraph" w:customStyle="1" w:styleId="Akapitzlist2">
    <w:name w:val="Akapit z listą2"/>
    <w:basedOn w:val="Normalny"/>
    <w:rsid w:val="001F2174"/>
    <w:pPr>
      <w:ind w:left="708"/>
    </w:pPr>
  </w:style>
  <w:style w:type="character" w:customStyle="1" w:styleId="tabulatory">
    <w:name w:val="tabulatory"/>
    <w:rsid w:val="001F2174"/>
    <w:rPr>
      <w:rFonts w:ascii="Times New Roman" w:hAnsi="Times New Roman" w:cs="Times New Roman"/>
    </w:rPr>
  </w:style>
  <w:style w:type="paragraph" w:customStyle="1" w:styleId="Bezodstpw1">
    <w:name w:val="Bez odstępów1"/>
    <w:rsid w:val="001F2174"/>
    <w:rPr>
      <w:rFonts w:ascii="Calibri" w:hAnsi="Calibri"/>
      <w:sz w:val="22"/>
      <w:szCs w:val="22"/>
      <w:lang w:eastAsia="en-US"/>
    </w:rPr>
  </w:style>
  <w:style w:type="character" w:styleId="Numerstrony">
    <w:name w:val="page number"/>
    <w:basedOn w:val="Domylnaczcionkaakapitu"/>
    <w:rsid w:val="001F2174"/>
  </w:style>
  <w:style w:type="character" w:customStyle="1" w:styleId="StopkaZnak">
    <w:name w:val="Stopka Znak"/>
    <w:basedOn w:val="Domylnaczcionkaakapitu"/>
    <w:link w:val="Stopka"/>
    <w:uiPriority w:val="99"/>
    <w:rsid w:val="00060F5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link w:val="Nagwek1Znak"/>
    <w:qFormat/>
    <w:pPr>
      <w:keepNext/>
      <w:outlineLvl w:val="0"/>
    </w:pPr>
    <w:rPr>
      <w:b/>
      <w:sz w:val="32"/>
    </w:rPr>
  </w:style>
  <w:style w:type="paragraph" w:styleId="Nagwek2">
    <w:name w:val="heading 2"/>
    <w:basedOn w:val="Normalny"/>
    <w:next w:val="Normalny"/>
    <w:link w:val="Nagwek2Znak"/>
    <w:qFormat/>
    <w:pPr>
      <w:keepNext/>
      <w:jc w:val="center"/>
      <w:outlineLvl w:val="1"/>
    </w:pPr>
    <w:rPr>
      <w:b/>
      <w:bCs/>
      <w:sz w:val="32"/>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jc w:val="center"/>
      <w:outlineLvl w:val="3"/>
    </w:pPr>
    <w:rPr>
      <w:sz w:val="28"/>
    </w:rPr>
  </w:style>
  <w:style w:type="paragraph" w:styleId="Nagwek5">
    <w:name w:val="heading 5"/>
    <w:basedOn w:val="Normalny"/>
    <w:next w:val="Normalny"/>
    <w:qFormat/>
    <w:pPr>
      <w:keepNext/>
      <w:outlineLvl w:val="4"/>
    </w:pPr>
    <w:rPr>
      <w:b/>
      <w:bCs/>
      <w:sz w:val="28"/>
    </w:rPr>
  </w:style>
  <w:style w:type="paragraph" w:styleId="Nagwek6">
    <w:name w:val="heading 6"/>
    <w:basedOn w:val="Normalny"/>
    <w:next w:val="Normalny"/>
    <w:qFormat/>
    <w:pPr>
      <w:keepNext/>
      <w:outlineLvl w:val="5"/>
    </w:pPr>
    <w:rPr>
      <w:b/>
      <w:bCs/>
    </w:rPr>
  </w:style>
  <w:style w:type="paragraph" w:styleId="Nagwek7">
    <w:name w:val="heading 7"/>
    <w:basedOn w:val="Normalny"/>
    <w:next w:val="Normalny"/>
    <w:link w:val="Nagwek7Znak"/>
    <w:unhideWhenUsed/>
    <w:qFormat/>
    <w:rsid w:val="001F2174"/>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semiHidden/>
    <w:unhideWhenUsed/>
    <w:qFormat/>
    <w:rsid w:val="00A7019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Hipercze">
    <w:name w:val="Hyperlink"/>
    <w:rPr>
      <w:color w:val="0000FF"/>
      <w:u w:val="single"/>
    </w:rPr>
  </w:style>
  <w:style w:type="paragraph" w:styleId="Tekstdymka">
    <w:name w:val="Balloon Text"/>
    <w:basedOn w:val="Normalny"/>
    <w:semiHidden/>
    <w:rPr>
      <w:rFonts w:ascii="Tahoma" w:hAnsi="Tahoma" w:cs="Tahoma"/>
      <w:sz w:val="16"/>
      <w:szCs w:val="16"/>
    </w:rPr>
  </w:style>
  <w:style w:type="paragraph" w:styleId="Tekstpodstawowywcity">
    <w:name w:val="Body Text Indent"/>
    <w:basedOn w:val="Normalny"/>
    <w:pPr>
      <w:ind w:left="708" w:firstLine="708"/>
      <w:jc w:val="both"/>
    </w:pPr>
  </w:style>
  <w:style w:type="paragraph" w:styleId="Tekstpodstawowy">
    <w:name w:val="Body Text"/>
    <w:basedOn w:val="Normalny"/>
    <w:rPr>
      <w:sz w:val="28"/>
    </w:rPr>
  </w:style>
  <w:style w:type="paragraph" w:styleId="Tekstpodstawowywcity2">
    <w:name w:val="Body Text Indent 2"/>
    <w:basedOn w:val="Normalny"/>
    <w:pPr>
      <w:ind w:left="-360" w:firstLine="360"/>
    </w:pPr>
  </w:style>
  <w:style w:type="paragraph" w:styleId="Tekstpodstawowy2">
    <w:name w:val="Body Text 2"/>
    <w:basedOn w:val="Normalny"/>
    <w:rPr>
      <w:sz w:val="32"/>
    </w:rPr>
  </w:style>
  <w:style w:type="paragraph" w:styleId="Tekstpodstawowywcity3">
    <w:name w:val="Body Text Indent 3"/>
    <w:basedOn w:val="Normalny"/>
    <w:pPr>
      <w:ind w:left="180"/>
    </w:pPr>
  </w:style>
  <w:style w:type="table" w:styleId="Tabela-Siatka">
    <w:name w:val="Table Grid"/>
    <w:basedOn w:val="Standardowy"/>
    <w:rsid w:val="007C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ad">
    <w:name w:val="k_lead"/>
    <w:basedOn w:val="Normalny"/>
    <w:rsid w:val="00CE27FB"/>
    <w:pPr>
      <w:spacing w:before="100" w:beforeAutospacing="1" w:after="100" w:afterAutospacing="1"/>
    </w:pPr>
  </w:style>
  <w:style w:type="paragraph" w:styleId="NormalnyWeb">
    <w:name w:val="Normal (Web)"/>
    <w:basedOn w:val="Normalny"/>
    <w:unhideWhenUsed/>
    <w:rsid w:val="00CE27FB"/>
    <w:pPr>
      <w:spacing w:before="100" w:beforeAutospacing="1" w:after="100" w:afterAutospacing="1"/>
    </w:pPr>
  </w:style>
  <w:style w:type="character" w:customStyle="1" w:styleId="onetix">
    <w:name w:val="onetix"/>
    <w:basedOn w:val="Domylnaczcionkaakapitu"/>
    <w:rsid w:val="00CE27FB"/>
  </w:style>
  <w:style w:type="character" w:customStyle="1" w:styleId="Nagwek2Znak">
    <w:name w:val="Nagłówek 2 Znak"/>
    <w:basedOn w:val="Domylnaczcionkaakapitu"/>
    <w:link w:val="Nagwek2"/>
    <w:rsid w:val="009A24D3"/>
    <w:rPr>
      <w:b/>
      <w:bCs/>
      <w:sz w:val="32"/>
      <w:szCs w:val="24"/>
    </w:rPr>
  </w:style>
  <w:style w:type="paragraph" w:styleId="Tekstpodstawowy3">
    <w:name w:val="Body Text 3"/>
    <w:basedOn w:val="Normalny"/>
    <w:link w:val="Tekstpodstawowy3Znak"/>
    <w:unhideWhenUsed/>
    <w:rsid w:val="009A24D3"/>
    <w:pPr>
      <w:spacing w:after="120"/>
    </w:pPr>
    <w:rPr>
      <w:sz w:val="16"/>
      <w:szCs w:val="16"/>
    </w:rPr>
  </w:style>
  <w:style w:type="character" w:customStyle="1" w:styleId="Tekstpodstawowy3Znak">
    <w:name w:val="Tekst podstawowy 3 Znak"/>
    <w:basedOn w:val="Domylnaczcionkaakapitu"/>
    <w:link w:val="Tekstpodstawowy3"/>
    <w:rsid w:val="009A24D3"/>
    <w:rPr>
      <w:sz w:val="16"/>
      <w:szCs w:val="16"/>
    </w:rPr>
  </w:style>
  <w:style w:type="character" w:customStyle="1" w:styleId="Nagwek1Znak">
    <w:name w:val="Nagłówek 1 Znak"/>
    <w:basedOn w:val="Domylnaczcionkaakapitu"/>
    <w:link w:val="Nagwek1"/>
    <w:rsid w:val="000703BE"/>
    <w:rPr>
      <w:b/>
      <w:sz w:val="32"/>
      <w:szCs w:val="24"/>
    </w:rPr>
  </w:style>
  <w:style w:type="character" w:customStyle="1" w:styleId="Nagwek8Znak">
    <w:name w:val="Nagłówek 8 Znak"/>
    <w:basedOn w:val="Domylnaczcionkaakapitu"/>
    <w:link w:val="Nagwek8"/>
    <w:semiHidden/>
    <w:rsid w:val="00A70193"/>
    <w:rPr>
      <w:rFonts w:asciiTheme="majorHAnsi" w:eastAsiaTheme="majorEastAsia" w:hAnsiTheme="majorHAnsi" w:cstheme="majorBidi"/>
      <w:color w:val="404040" w:themeColor="text1" w:themeTint="BF"/>
    </w:rPr>
  </w:style>
  <w:style w:type="paragraph" w:styleId="Akapitzlist">
    <w:name w:val="List Paragraph"/>
    <w:basedOn w:val="Normalny"/>
    <w:uiPriority w:val="34"/>
    <w:qFormat/>
    <w:rsid w:val="00494B75"/>
    <w:pPr>
      <w:ind w:left="720"/>
      <w:contextualSpacing/>
    </w:pPr>
  </w:style>
  <w:style w:type="character" w:customStyle="1" w:styleId="Nagwek7Znak">
    <w:name w:val="Nagłówek 7 Znak"/>
    <w:basedOn w:val="Domylnaczcionkaakapitu"/>
    <w:link w:val="Nagwek7"/>
    <w:semiHidden/>
    <w:rsid w:val="001F2174"/>
    <w:rPr>
      <w:rFonts w:asciiTheme="majorHAnsi" w:eastAsiaTheme="majorEastAsia" w:hAnsiTheme="majorHAnsi" w:cstheme="majorBidi"/>
      <w:i/>
      <w:iCs/>
      <w:color w:val="404040" w:themeColor="text1" w:themeTint="BF"/>
      <w:sz w:val="24"/>
      <w:szCs w:val="24"/>
    </w:rPr>
  </w:style>
  <w:style w:type="paragraph" w:styleId="Tytu">
    <w:name w:val="Title"/>
    <w:basedOn w:val="Normalny"/>
    <w:next w:val="Normalny"/>
    <w:link w:val="TytuZnak"/>
    <w:qFormat/>
    <w:rsid w:val="001F21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1F2174"/>
    <w:rPr>
      <w:rFonts w:asciiTheme="majorHAnsi" w:eastAsiaTheme="majorEastAsia" w:hAnsiTheme="majorHAnsi" w:cstheme="majorBidi"/>
      <w:color w:val="17365D" w:themeColor="text2" w:themeShade="BF"/>
      <w:spacing w:val="5"/>
      <w:kern w:val="28"/>
      <w:sz w:val="52"/>
      <w:szCs w:val="52"/>
    </w:rPr>
  </w:style>
  <w:style w:type="paragraph" w:customStyle="1" w:styleId="Akapitzlist1">
    <w:name w:val="Akapit z listą1"/>
    <w:basedOn w:val="Normalny"/>
    <w:rsid w:val="001F2174"/>
    <w:pPr>
      <w:ind w:left="708"/>
    </w:pPr>
  </w:style>
  <w:style w:type="paragraph" w:customStyle="1" w:styleId="ProPublico">
    <w:name w:val="ProPublico"/>
    <w:rsid w:val="001F2174"/>
    <w:pPr>
      <w:spacing w:line="360" w:lineRule="auto"/>
    </w:pPr>
    <w:rPr>
      <w:rFonts w:ascii="Arial" w:hAnsi="Arial" w:cs="Arial"/>
      <w:sz w:val="22"/>
      <w:szCs w:val="22"/>
    </w:rPr>
  </w:style>
  <w:style w:type="paragraph" w:customStyle="1" w:styleId="Default">
    <w:name w:val="Default"/>
    <w:basedOn w:val="Normalny"/>
    <w:rsid w:val="001F2174"/>
    <w:pPr>
      <w:widowControl w:val="0"/>
      <w:suppressAutoHyphens/>
      <w:autoSpaceDE w:val="0"/>
    </w:pPr>
    <w:rPr>
      <w:rFonts w:ascii="Arial" w:hAnsi="Arial" w:cs="Arial"/>
      <w:color w:val="000000"/>
    </w:rPr>
  </w:style>
  <w:style w:type="character" w:customStyle="1" w:styleId="txt-new">
    <w:name w:val="txt-new"/>
    <w:rsid w:val="001F2174"/>
    <w:rPr>
      <w:rFonts w:ascii="Times New Roman" w:hAnsi="Times New Roman" w:cs="Times New Roman"/>
    </w:rPr>
  </w:style>
  <w:style w:type="paragraph" w:customStyle="1" w:styleId="Akapitzlist2">
    <w:name w:val="Akapit z listą2"/>
    <w:basedOn w:val="Normalny"/>
    <w:rsid w:val="001F2174"/>
    <w:pPr>
      <w:ind w:left="708"/>
    </w:pPr>
  </w:style>
  <w:style w:type="character" w:customStyle="1" w:styleId="tabulatory">
    <w:name w:val="tabulatory"/>
    <w:rsid w:val="001F2174"/>
    <w:rPr>
      <w:rFonts w:ascii="Times New Roman" w:hAnsi="Times New Roman" w:cs="Times New Roman"/>
    </w:rPr>
  </w:style>
  <w:style w:type="paragraph" w:customStyle="1" w:styleId="Bezodstpw1">
    <w:name w:val="Bez odstępów1"/>
    <w:rsid w:val="001F2174"/>
    <w:rPr>
      <w:rFonts w:ascii="Calibri" w:hAnsi="Calibri"/>
      <w:sz w:val="22"/>
      <w:szCs w:val="22"/>
      <w:lang w:eastAsia="en-US"/>
    </w:rPr>
  </w:style>
  <w:style w:type="character" w:styleId="Numerstrony">
    <w:name w:val="page number"/>
    <w:basedOn w:val="Domylnaczcionkaakapitu"/>
    <w:rsid w:val="001F2174"/>
  </w:style>
  <w:style w:type="character" w:customStyle="1" w:styleId="StopkaZnak">
    <w:name w:val="Stopka Znak"/>
    <w:basedOn w:val="Domylnaczcionkaakapitu"/>
    <w:link w:val="Stopka"/>
    <w:uiPriority w:val="99"/>
    <w:rsid w:val="00060F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5912">
      <w:bodyDiv w:val="1"/>
      <w:marLeft w:val="0"/>
      <w:marRight w:val="0"/>
      <w:marTop w:val="0"/>
      <w:marBottom w:val="0"/>
      <w:divBdr>
        <w:top w:val="none" w:sz="0" w:space="0" w:color="auto"/>
        <w:left w:val="none" w:sz="0" w:space="0" w:color="auto"/>
        <w:bottom w:val="none" w:sz="0" w:space="0" w:color="auto"/>
        <w:right w:val="none" w:sz="0" w:space="0" w:color="auto"/>
      </w:divBdr>
      <w:divsChild>
        <w:div w:id="2047100389">
          <w:marLeft w:val="0"/>
          <w:marRight w:val="0"/>
          <w:marTop w:val="0"/>
          <w:marBottom w:val="0"/>
          <w:divBdr>
            <w:top w:val="none" w:sz="0" w:space="0" w:color="auto"/>
            <w:left w:val="none" w:sz="0" w:space="0" w:color="auto"/>
            <w:bottom w:val="none" w:sz="0" w:space="0" w:color="auto"/>
            <w:right w:val="none" w:sz="0" w:space="0" w:color="auto"/>
          </w:divBdr>
          <w:divsChild>
            <w:div w:id="357240636">
              <w:marLeft w:val="0"/>
              <w:marRight w:val="0"/>
              <w:marTop w:val="0"/>
              <w:marBottom w:val="0"/>
              <w:divBdr>
                <w:top w:val="none" w:sz="0" w:space="0" w:color="auto"/>
                <w:left w:val="none" w:sz="0" w:space="0" w:color="auto"/>
                <w:bottom w:val="none" w:sz="0" w:space="0" w:color="auto"/>
                <w:right w:val="none" w:sz="0" w:space="0" w:color="auto"/>
              </w:divBdr>
              <w:divsChild>
                <w:div w:id="622855506">
                  <w:marLeft w:val="0"/>
                  <w:marRight w:val="0"/>
                  <w:marTop w:val="0"/>
                  <w:marBottom w:val="0"/>
                  <w:divBdr>
                    <w:top w:val="none" w:sz="0" w:space="0" w:color="auto"/>
                    <w:left w:val="none" w:sz="0" w:space="0" w:color="auto"/>
                    <w:bottom w:val="none" w:sz="0" w:space="0" w:color="auto"/>
                    <w:right w:val="none" w:sz="0" w:space="0" w:color="auto"/>
                  </w:divBdr>
                </w:div>
              </w:divsChild>
            </w:div>
            <w:div w:id="1700282395">
              <w:marLeft w:val="0"/>
              <w:marRight w:val="0"/>
              <w:marTop w:val="0"/>
              <w:marBottom w:val="0"/>
              <w:divBdr>
                <w:top w:val="none" w:sz="0" w:space="0" w:color="auto"/>
                <w:left w:val="none" w:sz="0" w:space="0" w:color="auto"/>
                <w:bottom w:val="none" w:sz="0" w:space="0" w:color="auto"/>
                <w:right w:val="none" w:sz="0" w:space="0" w:color="auto"/>
              </w:divBdr>
              <w:divsChild>
                <w:div w:id="1947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5891">
      <w:bodyDiv w:val="1"/>
      <w:marLeft w:val="0"/>
      <w:marRight w:val="0"/>
      <w:marTop w:val="0"/>
      <w:marBottom w:val="0"/>
      <w:divBdr>
        <w:top w:val="none" w:sz="0" w:space="0" w:color="auto"/>
        <w:left w:val="none" w:sz="0" w:space="0" w:color="auto"/>
        <w:bottom w:val="none" w:sz="0" w:space="0" w:color="auto"/>
        <w:right w:val="none" w:sz="0" w:space="0" w:color="auto"/>
      </w:divBdr>
      <w:divsChild>
        <w:div w:id="1752040488">
          <w:marLeft w:val="0"/>
          <w:marRight w:val="0"/>
          <w:marTop w:val="0"/>
          <w:marBottom w:val="0"/>
          <w:divBdr>
            <w:top w:val="none" w:sz="0" w:space="0" w:color="auto"/>
            <w:left w:val="none" w:sz="0" w:space="0" w:color="auto"/>
            <w:bottom w:val="none" w:sz="0" w:space="0" w:color="auto"/>
            <w:right w:val="none" w:sz="0" w:space="0" w:color="auto"/>
          </w:divBdr>
          <w:divsChild>
            <w:div w:id="899756528">
              <w:marLeft w:val="0"/>
              <w:marRight w:val="0"/>
              <w:marTop w:val="0"/>
              <w:marBottom w:val="0"/>
              <w:divBdr>
                <w:top w:val="none" w:sz="0" w:space="0" w:color="auto"/>
                <w:left w:val="none" w:sz="0" w:space="0" w:color="auto"/>
                <w:bottom w:val="none" w:sz="0" w:space="0" w:color="auto"/>
                <w:right w:val="none" w:sz="0" w:space="0" w:color="auto"/>
              </w:divBdr>
              <w:divsChild>
                <w:div w:id="1923946235">
                  <w:marLeft w:val="0"/>
                  <w:marRight w:val="0"/>
                  <w:marTop w:val="0"/>
                  <w:marBottom w:val="0"/>
                  <w:divBdr>
                    <w:top w:val="none" w:sz="0" w:space="0" w:color="auto"/>
                    <w:left w:val="none" w:sz="0" w:space="0" w:color="auto"/>
                    <w:bottom w:val="none" w:sz="0" w:space="0" w:color="auto"/>
                    <w:right w:val="none" w:sz="0" w:space="0" w:color="auto"/>
                  </w:divBdr>
                </w:div>
              </w:divsChild>
            </w:div>
            <w:div w:id="1932856981">
              <w:marLeft w:val="0"/>
              <w:marRight w:val="0"/>
              <w:marTop w:val="0"/>
              <w:marBottom w:val="0"/>
              <w:divBdr>
                <w:top w:val="none" w:sz="0" w:space="0" w:color="auto"/>
                <w:left w:val="none" w:sz="0" w:space="0" w:color="auto"/>
                <w:bottom w:val="none" w:sz="0" w:space="0" w:color="auto"/>
                <w:right w:val="none" w:sz="0" w:space="0" w:color="auto"/>
              </w:divBdr>
              <w:divsChild>
                <w:div w:id="7614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408287">
      <w:bodyDiv w:val="1"/>
      <w:marLeft w:val="0"/>
      <w:marRight w:val="0"/>
      <w:marTop w:val="0"/>
      <w:marBottom w:val="0"/>
      <w:divBdr>
        <w:top w:val="none" w:sz="0" w:space="0" w:color="auto"/>
        <w:left w:val="none" w:sz="0" w:space="0" w:color="auto"/>
        <w:bottom w:val="none" w:sz="0" w:space="0" w:color="auto"/>
        <w:right w:val="none" w:sz="0" w:space="0" w:color="auto"/>
      </w:divBdr>
      <w:divsChild>
        <w:div w:id="256595444">
          <w:marLeft w:val="0"/>
          <w:marRight w:val="0"/>
          <w:marTop w:val="0"/>
          <w:marBottom w:val="0"/>
          <w:divBdr>
            <w:top w:val="none" w:sz="0" w:space="0" w:color="auto"/>
            <w:left w:val="none" w:sz="0" w:space="0" w:color="auto"/>
            <w:bottom w:val="none" w:sz="0" w:space="0" w:color="auto"/>
            <w:right w:val="none" w:sz="0" w:space="0" w:color="auto"/>
          </w:divBdr>
          <w:divsChild>
            <w:div w:id="1230845469">
              <w:marLeft w:val="0"/>
              <w:marRight w:val="0"/>
              <w:marTop w:val="0"/>
              <w:marBottom w:val="0"/>
              <w:divBdr>
                <w:top w:val="none" w:sz="0" w:space="0" w:color="auto"/>
                <w:left w:val="none" w:sz="0" w:space="0" w:color="auto"/>
                <w:bottom w:val="none" w:sz="0" w:space="0" w:color="auto"/>
                <w:right w:val="none" w:sz="0" w:space="0" w:color="auto"/>
              </w:divBdr>
              <w:divsChild>
                <w:div w:id="1346634494">
                  <w:marLeft w:val="0"/>
                  <w:marRight w:val="0"/>
                  <w:marTop w:val="0"/>
                  <w:marBottom w:val="0"/>
                  <w:divBdr>
                    <w:top w:val="none" w:sz="0" w:space="0" w:color="auto"/>
                    <w:left w:val="none" w:sz="0" w:space="0" w:color="auto"/>
                    <w:bottom w:val="none" w:sz="0" w:space="0" w:color="auto"/>
                    <w:right w:val="none" w:sz="0" w:space="0" w:color="auto"/>
                  </w:divBdr>
                </w:div>
              </w:divsChild>
            </w:div>
            <w:div w:id="1537038137">
              <w:marLeft w:val="0"/>
              <w:marRight w:val="0"/>
              <w:marTop w:val="0"/>
              <w:marBottom w:val="0"/>
              <w:divBdr>
                <w:top w:val="none" w:sz="0" w:space="0" w:color="auto"/>
                <w:left w:val="none" w:sz="0" w:space="0" w:color="auto"/>
                <w:bottom w:val="none" w:sz="0" w:space="0" w:color="auto"/>
                <w:right w:val="none" w:sz="0" w:space="0" w:color="auto"/>
              </w:divBdr>
              <w:divsChild>
                <w:div w:id="5729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695">
      <w:bodyDiv w:val="1"/>
      <w:marLeft w:val="0"/>
      <w:marRight w:val="0"/>
      <w:marTop w:val="0"/>
      <w:marBottom w:val="0"/>
      <w:divBdr>
        <w:top w:val="none" w:sz="0" w:space="0" w:color="auto"/>
        <w:left w:val="none" w:sz="0" w:space="0" w:color="auto"/>
        <w:bottom w:val="none" w:sz="0" w:space="0" w:color="auto"/>
        <w:right w:val="none" w:sz="0" w:space="0" w:color="auto"/>
      </w:divBdr>
      <w:divsChild>
        <w:div w:id="1864591862">
          <w:marLeft w:val="0"/>
          <w:marRight w:val="0"/>
          <w:marTop w:val="0"/>
          <w:marBottom w:val="0"/>
          <w:divBdr>
            <w:top w:val="none" w:sz="0" w:space="0" w:color="auto"/>
            <w:left w:val="none" w:sz="0" w:space="0" w:color="auto"/>
            <w:bottom w:val="none" w:sz="0" w:space="0" w:color="auto"/>
            <w:right w:val="none" w:sz="0" w:space="0" w:color="auto"/>
          </w:divBdr>
          <w:divsChild>
            <w:div w:id="1675035521">
              <w:marLeft w:val="0"/>
              <w:marRight w:val="0"/>
              <w:marTop w:val="0"/>
              <w:marBottom w:val="0"/>
              <w:divBdr>
                <w:top w:val="none" w:sz="0" w:space="0" w:color="auto"/>
                <w:left w:val="none" w:sz="0" w:space="0" w:color="auto"/>
                <w:bottom w:val="none" w:sz="0" w:space="0" w:color="auto"/>
                <w:right w:val="none" w:sz="0" w:space="0" w:color="auto"/>
              </w:divBdr>
              <w:divsChild>
                <w:div w:id="1612205681">
                  <w:marLeft w:val="0"/>
                  <w:marRight w:val="0"/>
                  <w:marTop w:val="0"/>
                  <w:marBottom w:val="0"/>
                  <w:divBdr>
                    <w:top w:val="none" w:sz="0" w:space="0" w:color="auto"/>
                    <w:left w:val="none" w:sz="0" w:space="0" w:color="auto"/>
                    <w:bottom w:val="none" w:sz="0" w:space="0" w:color="auto"/>
                    <w:right w:val="none" w:sz="0" w:space="0" w:color="auto"/>
                  </w:divBdr>
                </w:div>
              </w:divsChild>
            </w:div>
            <w:div w:id="2090037602">
              <w:marLeft w:val="0"/>
              <w:marRight w:val="0"/>
              <w:marTop w:val="0"/>
              <w:marBottom w:val="0"/>
              <w:divBdr>
                <w:top w:val="none" w:sz="0" w:space="0" w:color="auto"/>
                <w:left w:val="none" w:sz="0" w:space="0" w:color="auto"/>
                <w:bottom w:val="none" w:sz="0" w:space="0" w:color="auto"/>
                <w:right w:val="none" w:sz="0" w:space="0" w:color="auto"/>
              </w:divBdr>
              <w:divsChild>
                <w:div w:id="4440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81069">
      <w:bodyDiv w:val="1"/>
      <w:marLeft w:val="0"/>
      <w:marRight w:val="0"/>
      <w:marTop w:val="0"/>
      <w:marBottom w:val="0"/>
      <w:divBdr>
        <w:top w:val="none" w:sz="0" w:space="0" w:color="auto"/>
        <w:left w:val="none" w:sz="0" w:space="0" w:color="auto"/>
        <w:bottom w:val="none" w:sz="0" w:space="0" w:color="auto"/>
        <w:right w:val="none" w:sz="0" w:space="0" w:color="auto"/>
      </w:divBdr>
      <w:divsChild>
        <w:div w:id="397552720">
          <w:marLeft w:val="0"/>
          <w:marRight w:val="0"/>
          <w:marTop w:val="0"/>
          <w:marBottom w:val="0"/>
          <w:divBdr>
            <w:top w:val="none" w:sz="0" w:space="0" w:color="auto"/>
            <w:left w:val="none" w:sz="0" w:space="0" w:color="auto"/>
            <w:bottom w:val="none" w:sz="0" w:space="0" w:color="auto"/>
            <w:right w:val="none" w:sz="0" w:space="0" w:color="auto"/>
          </w:divBdr>
          <w:divsChild>
            <w:div w:id="1724715090">
              <w:marLeft w:val="0"/>
              <w:marRight w:val="0"/>
              <w:marTop w:val="0"/>
              <w:marBottom w:val="0"/>
              <w:divBdr>
                <w:top w:val="none" w:sz="0" w:space="0" w:color="auto"/>
                <w:left w:val="none" w:sz="0" w:space="0" w:color="auto"/>
                <w:bottom w:val="none" w:sz="0" w:space="0" w:color="auto"/>
                <w:right w:val="none" w:sz="0" w:space="0" w:color="auto"/>
              </w:divBdr>
              <w:divsChild>
                <w:div w:id="139813197">
                  <w:marLeft w:val="0"/>
                  <w:marRight w:val="0"/>
                  <w:marTop w:val="0"/>
                  <w:marBottom w:val="0"/>
                  <w:divBdr>
                    <w:top w:val="none" w:sz="0" w:space="0" w:color="auto"/>
                    <w:left w:val="none" w:sz="0" w:space="0" w:color="auto"/>
                    <w:bottom w:val="none" w:sz="0" w:space="0" w:color="auto"/>
                    <w:right w:val="none" w:sz="0" w:space="0" w:color="auto"/>
                  </w:divBdr>
                </w:div>
              </w:divsChild>
            </w:div>
            <w:div w:id="1725057763">
              <w:marLeft w:val="0"/>
              <w:marRight w:val="0"/>
              <w:marTop w:val="0"/>
              <w:marBottom w:val="0"/>
              <w:divBdr>
                <w:top w:val="none" w:sz="0" w:space="0" w:color="auto"/>
                <w:left w:val="none" w:sz="0" w:space="0" w:color="auto"/>
                <w:bottom w:val="none" w:sz="0" w:space="0" w:color="auto"/>
                <w:right w:val="none" w:sz="0" w:space="0" w:color="auto"/>
              </w:divBdr>
              <w:divsChild>
                <w:div w:id="12478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46331">
      <w:bodyDiv w:val="1"/>
      <w:marLeft w:val="0"/>
      <w:marRight w:val="0"/>
      <w:marTop w:val="0"/>
      <w:marBottom w:val="0"/>
      <w:divBdr>
        <w:top w:val="none" w:sz="0" w:space="0" w:color="auto"/>
        <w:left w:val="none" w:sz="0" w:space="0" w:color="auto"/>
        <w:bottom w:val="none" w:sz="0" w:space="0" w:color="auto"/>
        <w:right w:val="none" w:sz="0" w:space="0" w:color="auto"/>
      </w:divBdr>
    </w:div>
    <w:div w:id="777525130">
      <w:bodyDiv w:val="1"/>
      <w:marLeft w:val="0"/>
      <w:marRight w:val="0"/>
      <w:marTop w:val="0"/>
      <w:marBottom w:val="0"/>
      <w:divBdr>
        <w:top w:val="none" w:sz="0" w:space="0" w:color="auto"/>
        <w:left w:val="none" w:sz="0" w:space="0" w:color="auto"/>
        <w:bottom w:val="none" w:sz="0" w:space="0" w:color="auto"/>
        <w:right w:val="none" w:sz="0" w:space="0" w:color="auto"/>
      </w:divBdr>
      <w:divsChild>
        <w:div w:id="473378010">
          <w:marLeft w:val="0"/>
          <w:marRight w:val="0"/>
          <w:marTop w:val="0"/>
          <w:marBottom w:val="0"/>
          <w:divBdr>
            <w:top w:val="none" w:sz="0" w:space="0" w:color="auto"/>
            <w:left w:val="none" w:sz="0" w:space="0" w:color="auto"/>
            <w:bottom w:val="none" w:sz="0" w:space="0" w:color="auto"/>
            <w:right w:val="none" w:sz="0" w:space="0" w:color="auto"/>
          </w:divBdr>
          <w:divsChild>
            <w:div w:id="679233543">
              <w:marLeft w:val="0"/>
              <w:marRight w:val="0"/>
              <w:marTop w:val="0"/>
              <w:marBottom w:val="0"/>
              <w:divBdr>
                <w:top w:val="none" w:sz="0" w:space="0" w:color="auto"/>
                <w:left w:val="none" w:sz="0" w:space="0" w:color="auto"/>
                <w:bottom w:val="none" w:sz="0" w:space="0" w:color="auto"/>
                <w:right w:val="none" w:sz="0" w:space="0" w:color="auto"/>
              </w:divBdr>
              <w:divsChild>
                <w:div w:id="1627353330">
                  <w:marLeft w:val="0"/>
                  <w:marRight w:val="0"/>
                  <w:marTop w:val="0"/>
                  <w:marBottom w:val="0"/>
                  <w:divBdr>
                    <w:top w:val="none" w:sz="0" w:space="0" w:color="auto"/>
                    <w:left w:val="none" w:sz="0" w:space="0" w:color="auto"/>
                    <w:bottom w:val="none" w:sz="0" w:space="0" w:color="auto"/>
                    <w:right w:val="none" w:sz="0" w:space="0" w:color="auto"/>
                  </w:divBdr>
                </w:div>
              </w:divsChild>
            </w:div>
            <w:div w:id="1886522156">
              <w:marLeft w:val="0"/>
              <w:marRight w:val="0"/>
              <w:marTop w:val="0"/>
              <w:marBottom w:val="0"/>
              <w:divBdr>
                <w:top w:val="none" w:sz="0" w:space="0" w:color="auto"/>
                <w:left w:val="none" w:sz="0" w:space="0" w:color="auto"/>
                <w:bottom w:val="none" w:sz="0" w:space="0" w:color="auto"/>
                <w:right w:val="none" w:sz="0" w:space="0" w:color="auto"/>
              </w:divBdr>
              <w:divsChild>
                <w:div w:id="11545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1074">
      <w:bodyDiv w:val="1"/>
      <w:marLeft w:val="0"/>
      <w:marRight w:val="0"/>
      <w:marTop w:val="0"/>
      <w:marBottom w:val="0"/>
      <w:divBdr>
        <w:top w:val="none" w:sz="0" w:space="0" w:color="auto"/>
        <w:left w:val="none" w:sz="0" w:space="0" w:color="auto"/>
        <w:bottom w:val="none" w:sz="0" w:space="0" w:color="auto"/>
        <w:right w:val="none" w:sz="0" w:space="0" w:color="auto"/>
      </w:divBdr>
      <w:divsChild>
        <w:div w:id="179124866">
          <w:marLeft w:val="0"/>
          <w:marRight w:val="0"/>
          <w:marTop w:val="0"/>
          <w:marBottom w:val="0"/>
          <w:divBdr>
            <w:top w:val="none" w:sz="0" w:space="0" w:color="auto"/>
            <w:left w:val="none" w:sz="0" w:space="0" w:color="auto"/>
            <w:bottom w:val="none" w:sz="0" w:space="0" w:color="auto"/>
            <w:right w:val="none" w:sz="0" w:space="0" w:color="auto"/>
          </w:divBdr>
          <w:divsChild>
            <w:div w:id="1175072665">
              <w:marLeft w:val="0"/>
              <w:marRight w:val="0"/>
              <w:marTop w:val="0"/>
              <w:marBottom w:val="0"/>
              <w:divBdr>
                <w:top w:val="none" w:sz="0" w:space="0" w:color="auto"/>
                <w:left w:val="none" w:sz="0" w:space="0" w:color="auto"/>
                <w:bottom w:val="none" w:sz="0" w:space="0" w:color="auto"/>
                <w:right w:val="none" w:sz="0" w:space="0" w:color="auto"/>
              </w:divBdr>
              <w:divsChild>
                <w:div w:id="1666742542">
                  <w:marLeft w:val="0"/>
                  <w:marRight w:val="0"/>
                  <w:marTop w:val="0"/>
                  <w:marBottom w:val="0"/>
                  <w:divBdr>
                    <w:top w:val="none" w:sz="0" w:space="0" w:color="auto"/>
                    <w:left w:val="none" w:sz="0" w:space="0" w:color="auto"/>
                    <w:bottom w:val="none" w:sz="0" w:space="0" w:color="auto"/>
                    <w:right w:val="none" w:sz="0" w:space="0" w:color="auto"/>
                  </w:divBdr>
                </w:div>
              </w:divsChild>
            </w:div>
            <w:div w:id="1568804078">
              <w:marLeft w:val="0"/>
              <w:marRight w:val="0"/>
              <w:marTop w:val="0"/>
              <w:marBottom w:val="0"/>
              <w:divBdr>
                <w:top w:val="none" w:sz="0" w:space="0" w:color="auto"/>
                <w:left w:val="none" w:sz="0" w:space="0" w:color="auto"/>
                <w:bottom w:val="none" w:sz="0" w:space="0" w:color="auto"/>
                <w:right w:val="none" w:sz="0" w:space="0" w:color="auto"/>
              </w:divBdr>
              <w:divsChild>
                <w:div w:id="52645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53798">
          <w:marLeft w:val="0"/>
          <w:marRight w:val="0"/>
          <w:marTop w:val="0"/>
          <w:marBottom w:val="0"/>
          <w:divBdr>
            <w:top w:val="none" w:sz="0" w:space="0" w:color="auto"/>
            <w:left w:val="none" w:sz="0" w:space="0" w:color="auto"/>
            <w:bottom w:val="none" w:sz="0" w:space="0" w:color="auto"/>
            <w:right w:val="none" w:sz="0" w:space="0" w:color="auto"/>
          </w:divBdr>
          <w:divsChild>
            <w:div w:id="16772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211">
      <w:bodyDiv w:val="1"/>
      <w:marLeft w:val="0"/>
      <w:marRight w:val="0"/>
      <w:marTop w:val="0"/>
      <w:marBottom w:val="0"/>
      <w:divBdr>
        <w:top w:val="none" w:sz="0" w:space="0" w:color="auto"/>
        <w:left w:val="none" w:sz="0" w:space="0" w:color="auto"/>
        <w:bottom w:val="none" w:sz="0" w:space="0" w:color="auto"/>
        <w:right w:val="none" w:sz="0" w:space="0" w:color="auto"/>
      </w:divBdr>
      <w:divsChild>
        <w:div w:id="1584872728">
          <w:marLeft w:val="0"/>
          <w:marRight w:val="0"/>
          <w:marTop w:val="0"/>
          <w:marBottom w:val="0"/>
          <w:divBdr>
            <w:top w:val="none" w:sz="0" w:space="0" w:color="auto"/>
            <w:left w:val="none" w:sz="0" w:space="0" w:color="auto"/>
            <w:bottom w:val="none" w:sz="0" w:space="0" w:color="auto"/>
            <w:right w:val="none" w:sz="0" w:space="0" w:color="auto"/>
          </w:divBdr>
          <w:divsChild>
            <w:div w:id="2044011959">
              <w:marLeft w:val="0"/>
              <w:marRight w:val="0"/>
              <w:marTop w:val="0"/>
              <w:marBottom w:val="0"/>
              <w:divBdr>
                <w:top w:val="none" w:sz="0" w:space="0" w:color="auto"/>
                <w:left w:val="none" w:sz="0" w:space="0" w:color="auto"/>
                <w:bottom w:val="none" w:sz="0" w:space="0" w:color="auto"/>
                <w:right w:val="none" w:sz="0" w:space="0" w:color="auto"/>
              </w:divBdr>
            </w:div>
          </w:divsChild>
        </w:div>
        <w:div w:id="1586306328">
          <w:marLeft w:val="0"/>
          <w:marRight w:val="0"/>
          <w:marTop w:val="0"/>
          <w:marBottom w:val="0"/>
          <w:divBdr>
            <w:top w:val="none" w:sz="0" w:space="0" w:color="auto"/>
            <w:left w:val="none" w:sz="0" w:space="0" w:color="auto"/>
            <w:bottom w:val="none" w:sz="0" w:space="0" w:color="auto"/>
            <w:right w:val="none" w:sz="0" w:space="0" w:color="auto"/>
          </w:divBdr>
          <w:divsChild>
            <w:div w:id="1867711073">
              <w:marLeft w:val="0"/>
              <w:marRight w:val="0"/>
              <w:marTop w:val="0"/>
              <w:marBottom w:val="0"/>
              <w:divBdr>
                <w:top w:val="none" w:sz="0" w:space="0" w:color="auto"/>
                <w:left w:val="none" w:sz="0" w:space="0" w:color="auto"/>
                <w:bottom w:val="none" w:sz="0" w:space="0" w:color="auto"/>
                <w:right w:val="none" w:sz="0" w:space="0" w:color="auto"/>
              </w:divBdr>
              <w:divsChild>
                <w:div w:id="1120875516">
                  <w:marLeft w:val="0"/>
                  <w:marRight w:val="0"/>
                  <w:marTop w:val="0"/>
                  <w:marBottom w:val="0"/>
                  <w:divBdr>
                    <w:top w:val="none" w:sz="0" w:space="0" w:color="auto"/>
                    <w:left w:val="none" w:sz="0" w:space="0" w:color="auto"/>
                    <w:bottom w:val="none" w:sz="0" w:space="0" w:color="auto"/>
                    <w:right w:val="none" w:sz="0" w:space="0" w:color="auto"/>
                  </w:divBdr>
                </w:div>
              </w:divsChild>
            </w:div>
            <w:div w:id="2142528654">
              <w:marLeft w:val="0"/>
              <w:marRight w:val="0"/>
              <w:marTop w:val="0"/>
              <w:marBottom w:val="0"/>
              <w:divBdr>
                <w:top w:val="none" w:sz="0" w:space="0" w:color="auto"/>
                <w:left w:val="none" w:sz="0" w:space="0" w:color="auto"/>
                <w:bottom w:val="none" w:sz="0" w:space="0" w:color="auto"/>
                <w:right w:val="none" w:sz="0" w:space="0" w:color="auto"/>
              </w:divBdr>
              <w:divsChild>
                <w:div w:id="183529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00132">
      <w:bodyDiv w:val="1"/>
      <w:marLeft w:val="0"/>
      <w:marRight w:val="0"/>
      <w:marTop w:val="0"/>
      <w:marBottom w:val="0"/>
      <w:divBdr>
        <w:top w:val="none" w:sz="0" w:space="0" w:color="auto"/>
        <w:left w:val="none" w:sz="0" w:space="0" w:color="auto"/>
        <w:bottom w:val="none" w:sz="0" w:space="0" w:color="auto"/>
        <w:right w:val="none" w:sz="0" w:space="0" w:color="auto"/>
      </w:divBdr>
    </w:div>
    <w:div w:id="1124352824">
      <w:bodyDiv w:val="1"/>
      <w:marLeft w:val="0"/>
      <w:marRight w:val="0"/>
      <w:marTop w:val="0"/>
      <w:marBottom w:val="0"/>
      <w:divBdr>
        <w:top w:val="none" w:sz="0" w:space="0" w:color="auto"/>
        <w:left w:val="none" w:sz="0" w:space="0" w:color="auto"/>
        <w:bottom w:val="none" w:sz="0" w:space="0" w:color="auto"/>
        <w:right w:val="none" w:sz="0" w:space="0" w:color="auto"/>
      </w:divBdr>
    </w:div>
    <w:div w:id="1173182035">
      <w:bodyDiv w:val="1"/>
      <w:marLeft w:val="0"/>
      <w:marRight w:val="0"/>
      <w:marTop w:val="0"/>
      <w:marBottom w:val="0"/>
      <w:divBdr>
        <w:top w:val="none" w:sz="0" w:space="0" w:color="auto"/>
        <w:left w:val="none" w:sz="0" w:space="0" w:color="auto"/>
        <w:bottom w:val="none" w:sz="0" w:space="0" w:color="auto"/>
        <w:right w:val="none" w:sz="0" w:space="0" w:color="auto"/>
      </w:divBdr>
      <w:divsChild>
        <w:div w:id="939144197">
          <w:marLeft w:val="0"/>
          <w:marRight w:val="0"/>
          <w:marTop w:val="0"/>
          <w:marBottom w:val="0"/>
          <w:divBdr>
            <w:top w:val="none" w:sz="0" w:space="0" w:color="auto"/>
            <w:left w:val="none" w:sz="0" w:space="0" w:color="auto"/>
            <w:bottom w:val="none" w:sz="0" w:space="0" w:color="auto"/>
            <w:right w:val="none" w:sz="0" w:space="0" w:color="auto"/>
          </w:divBdr>
          <w:divsChild>
            <w:div w:id="863909403">
              <w:marLeft w:val="0"/>
              <w:marRight w:val="0"/>
              <w:marTop w:val="0"/>
              <w:marBottom w:val="0"/>
              <w:divBdr>
                <w:top w:val="none" w:sz="0" w:space="0" w:color="auto"/>
                <w:left w:val="none" w:sz="0" w:space="0" w:color="auto"/>
                <w:bottom w:val="none" w:sz="0" w:space="0" w:color="auto"/>
                <w:right w:val="none" w:sz="0" w:space="0" w:color="auto"/>
              </w:divBdr>
              <w:divsChild>
                <w:div w:id="547226235">
                  <w:marLeft w:val="0"/>
                  <w:marRight w:val="0"/>
                  <w:marTop w:val="0"/>
                  <w:marBottom w:val="0"/>
                  <w:divBdr>
                    <w:top w:val="none" w:sz="0" w:space="0" w:color="auto"/>
                    <w:left w:val="none" w:sz="0" w:space="0" w:color="auto"/>
                    <w:bottom w:val="none" w:sz="0" w:space="0" w:color="auto"/>
                    <w:right w:val="none" w:sz="0" w:space="0" w:color="auto"/>
                  </w:divBdr>
                </w:div>
              </w:divsChild>
            </w:div>
            <w:div w:id="1443725265">
              <w:marLeft w:val="0"/>
              <w:marRight w:val="0"/>
              <w:marTop w:val="0"/>
              <w:marBottom w:val="0"/>
              <w:divBdr>
                <w:top w:val="none" w:sz="0" w:space="0" w:color="auto"/>
                <w:left w:val="none" w:sz="0" w:space="0" w:color="auto"/>
                <w:bottom w:val="none" w:sz="0" w:space="0" w:color="auto"/>
                <w:right w:val="none" w:sz="0" w:space="0" w:color="auto"/>
              </w:divBdr>
              <w:divsChild>
                <w:div w:id="4113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33111">
      <w:bodyDiv w:val="1"/>
      <w:marLeft w:val="0"/>
      <w:marRight w:val="0"/>
      <w:marTop w:val="0"/>
      <w:marBottom w:val="0"/>
      <w:divBdr>
        <w:top w:val="none" w:sz="0" w:space="0" w:color="auto"/>
        <w:left w:val="none" w:sz="0" w:space="0" w:color="auto"/>
        <w:bottom w:val="none" w:sz="0" w:space="0" w:color="auto"/>
        <w:right w:val="none" w:sz="0" w:space="0" w:color="auto"/>
      </w:divBdr>
      <w:divsChild>
        <w:div w:id="155583304">
          <w:marLeft w:val="0"/>
          <w:marRight w:val="0"/>
          <w:marTop w:val="0"/>
          <w:marBottom w:val="0"/>
          <w:divBdr>
            <w:top w:val="none" w:sz="0" w:space="0" w:color="auto"/>
            <w:left w:val="none" w:sz="0" w:space="0" w:color="auto"/>
            <w:bottom w:val="none" w:sz="0" w:space="0" w:color="auto"/>
            <w:right w:val="none" w:sz="0" w:space="0" w:color="auto"/>
          </w:divBdr>
          <w:divsChild>
            <w:div w:id="141510798">
              <w:marLeft w:val="0"/>
              <w:marRight w:val="0"/>
              <w:marTop w:val="0"/>
              <w:marBottom w:val="0"/>
              <w:divBdr>
                <w:top w:val="none" w:sz="0" w:space="0" w:color="auto"/>
                <w:left w:val="none" w:sz="0" w:space="0" w:color="auto"/>
                <w:bottom w:val="none" w:sz="0" w:space="0" w:color="auto"/>
                <w:right w:val="none" w:sz="0" w:space="0" w:color="auto"/>
              </w:divBdr>
              <w:divsChild>
                <w:div w:id="1925450152">
                  <w:marLeft w:val="0"/>
                  <w:marRight w:val="0"/>
                  <w:marTop w:val="0"/>
                  <w:marBottom w:val="0"/>
                  <w:divBdr>
                    <w:top w:val="none" w:sz="0" w:space="0" w:color="auto"/>
                    <w:left w:val="none" w:sz="0" w:space="0" w:color="auto"/>
                    <w:bottom w:val="none" w:sz="0" w:space="0" w:color="auto"/>
                    <w:right w:val="none" w:sz="0" w:space="0" w:color="auto"/>
                  </w:divBdr>
                </w:div>
              </w:divsChild>
            </w:div>
            <w:div w:id="897587999">
              <w:marLeft w:val="0"/>
              <w:marRight w:val="0"/>
              <w:marTop w:val="0"/>
              <w:marBottom w:val="0"/>
              <w:divBdr>
                <w:top w:val="none" w:sz="0" w:space="0" w:color="auto"/>
                <w:left w:val="none" w:sz="0" w:space="0" w:color="auto"/>
                <w:bottom w:val="none" w:sz="0" w:space="0" w:color="auto"/>
                <w:right w:val="none" w:sz="0" w:space="0" w:color="auto"/>
              </w:divBdr>
              <w:divsChild>
                <w:div w:id="6842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3025">
          <w:marLeft w:val="0"/>
          <w:marRight w:val="0"/>
          <w:marTop w:val="0"/>
          <w:marBottom w:val="0"/>
          <w:divBdr>
            <w:top w:val="none" w:sz="0" w:space="0" w:color="auto"/>
            <w:left w:val="none" w:sz="0" w:space="0" w:color="auto"/>
            <w:bottom w:val="none" w:sz="0" w:space="0" w:color="auto"/>
            <w:right w:val="none" w:sz="0" w:space="0" w:color="auto"/>
          </w:divBdr>
          <w:divsChild>
            <w:div w:id="19920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5180">
      <w:bodyDiv w:val="1"/>
      <w:marLeft w:val="0"/>
      <w:marRight w:val="0"/>
      <w:marTop w:val="0"/>
      <w:marBottom w:val="0"/>
      <w:divBdr>
        <w:top w:val="none" w:sz="0" w:space="0" w:color="auto"/>
        <w:left w:val="none" w:sz="0" w:space="0" w:color="auto"/>
        <w:bottom w:val="none" w:sz="0" w:space="0" w:color="auto"/>
        <w:right w:val="none" w:sz="0" w:space="0" w:color="auto"/>
      </w:divBdr>
      <w:divsChild>
        <w:div w:id="1671055277">
          <w:marLeft w:val="0"/>
          <w:marRight w:val="0"/>
          <w:marTop w:val="0"/>
          <w:marBottom w:val="0"/>
          <w:divBdr>
            <w:top w:val="none" w:sz="0" w:space="0" w:color="auto"/>
            <w:left w:val="none" w:sz="0" w:space="0" w:color="auto"/>
            <w:bottom w:val="none" w:sz="0" w:space="0" w:color="auto"/>
            <w:right w:val="none" w:sz="0" w:space="0" w:color="auto"/>
          </w:divBdr>
          <w:divsChild>
            <w:div w:id="1944608184">
              <w:marLeft w:val="0"/>
              <w:marRight w:val="0"/>
              <w:marTop w:val="0"/>
              <w:marBottom w:val="0"/>
              <w:divBdr>
                <w:top w:val="none" w:sz="0" w:space="0" w:color="auto"/>
                <w:left w:val="none" w:sz="0" w:space="0" w:color="auto"/>
                <w:bottom w:val="none" w:sz="0" w:space="0" w:color="auto"/>
                <w:right w:val="none" w:sz="0" w:space="0" w:color="auto"/>
              </w:divBdr>
              <w:divsChild>
                <w:div w:id="343173270">
                  <w:marLeft w:val="0"/>
                  <w:marRight w:val="0"/>
                  <w:marTop w:val="0"/>
                  <w:marBottom w:val="0"/>
                  <w:divBdr>
                    <w:top w:val="none" w:sz="0" w:space="0" w:color="auto"/>
                    <w:left w:val="none" w:sz="0" w:space="0" w:color="auto"/>
                    <w:bottom w:val="none" w:sz="0" w:space="0" w:color="auto"/>
                    <w:right w:val="none" w:sz="0" w:space="0" w:color="auto"/>
                  </w:divBdr>
                </w:div>
              </w:divsChild>
            </w:div>
            <w:div w:id="1959607416">
              <w:marLeft w:val="0"/>
              <w:marRight w:val="0"/>
              <w:marTop w:val="0"/>
              <w:marBottom w:val="0"/>
              <w:divBdr>
                <w:top w:val="none" w:sz="0" w:space="0" w:color="auto"/>
                <w:left w:val="none" w:sz="0" w:space="0" w:color="auto"/>
                <w:bottom w:val="none" w:sz="0" w:space="0" w:color="auto"/>
                <w:right w:val="none" w:sz="0" w:space="0" w:color="auto"/>
              </w:divBdr>
              <w:divsChild>
                <w:div w:id="19449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9381">
      <w:bodyDiv w:val="1"/>
      <w:marLeft w:val="0"/>
      <w:marRight w:val="0"/>
      <w:marTop w:val="0"/>
      <w:marBottom w:val="0"/>
      <w:divBdr>
        <w:top w:val="none" w:sz="0" w:space="0" w:color="auto"/>
        <w:left w:val="none" w:sz="0" w:space="0" w:color="auto"/>
        <w:bottom w:val="none" w:sz="0" w:space="0" w:color="auto"/>
        <w:right w:val="none" w:sz="0" w:space="0" w:color="auto"/>
      </w:divBdr>
      <w:divsChild>
        <w:div w:id="1887831346">
          <w:marLeft w:val="0"/>
          <w:marRight w:val="0"/>
          <w:marTop w:val="0"/>
          <w:marBottom w:val="0"/>
          <w:divBdr>
            <w:top w:val="none" w:sz="0" w:space="0" w:color="auto"/>
            <w:left w:val="none" w:sz="0" w:space="0" w:color="auto"/>
            <w:bottom w:val="none" w:sz="0" w:space="0" w:color="auto"/>
            <w:right w:val="none" w:sz="0" w:space="0" w:color="auto"/>
          </w:divBdr>
          <w:divsChild>
            <w:div w:id="1037394660">
              <w:marLeft w:val="0"/>
              <w:marRight w:val="0"/>
              <w:marTop w:val="0"/>
              <w:marBottom w:val="0"/>
              <w:divBdr>
                <w:top w:val="none" w:sz="0" w:space="0" w:color="auto"/>
                <w:left w:val="none" w:sz="0" w:space="0" w:color="auto"/>
                <w:bottom w:val="none" w:sz="0" w:space="0" w:color="auto"/>
                <w:right w:val="none" w:sz="0" w:space="0" w:color="auto"/>
              </w:divBdr>
              <w:divsChild>
                <w:div w:id="2079672123">
                  <w:marLeft w:val="0"/>
                  <w:marRight w:val="0"/>
                  <w:marTop w:val="0"/>
                  <w:marBottom w:val="0"/>
                  <w:divBdr>
                    <w:top w:val="none" w:sz="0" w:space="0" w:color="auto"/>
                    <w:left w:val="none" w:sz="0" w:space="0" w:color="auto"/>
                    <w:bottom w:val="none" w:sz="0" w:space="0" w:color="auto"/>
                    <w:right w:val="none" w:sz="0" w:space="0" w:color="auto"/>
                  </w:divBdr>
                </w:div>
              </w:divsChild>
            </w:div>
            <w:div w:id="1232501431">
              <w:marLeft w:val="0"/>
              <w:marRight w:val="0"/>
              <w:marTop w:val="0"/>
              <w:marBottom w:val="0"/>
              <w:divBdr>
                <w:top w:val="none" w:sz="0" w:space="0" w:color="auto"/>
                <w:left w:val="none" w:sz="0" w:space="0" w:color="auto"/>
                <w:bottom w:val="none" w:sz="0" w:space="0" w:color="auto"/>
                <w:right w:val="none" w:sz="0" w:space="0" w:color="auto"/>
              </w:divBdr>
              <w:divsChild>
                <w:div w:id="2005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20929">
      <w:bodyDiv w:val="1"/>
      <w:marLeft w:val="0"/>
      <w:marRight w:val="0"/>
      <w:marTop w:val="0"/>
      <w:marBottom w:val="0"/>
      <w:divBdr>
        <w:top w:val="none" w:sz="0" w:space="0" w:color="auto"/>
        <w:left w:val="none" w:sz="0" w:space="0" w:color="auto"/>
        <w:bottom w:val="none" w:sz="0" w:space="0" w:color="auto"/>
        <w:right w:val="none" w:sz="0" w:space="0" w:color="auto"/>
      </w:divBdr>
      <w:divsChild>
        <w:div w:id="1238251503">
          <w:marLeft w:val="0"/>
          <w:marRight w:val="0"/>
          <w:marTop w:val="0"/>
          <w:marBottom w:val="0"/>
          <w:divBdr>
            <w:top w:val="none" w:sz="0" w:space="0" w:color="auto"/>
            <w:left w:val="none" w:sz="0" w:space="0" w:color="auto"/>
            <w:bottom w:val="none" w:sz="0" w:space="0" w:color="auto"/>
            <w:right w:val="none" w:sz="0" w:space="0" w:color="auto"/>
          </w:divBdr>
          <w:divsChild>
            <w:div w:id="437606308">
              <w:marLeft w:val="0"/>
              <w:marRight w:val="0"/>
              <w:marTop w:val="0"/>
              <w:marBottom w:val="0"/>
              <w:divBdr>
                <w:top w:val="none" w:sz="0" w:space="0" w:color="auto"/>
                <w:left w:val="none" w:sz="0" w:space="0" w:color="auto"/>
                <w:bottom w:val="none" w:sz="0" w:space="0" w:color="auto"/>
                <w:right w:val="none" w:sz="0" w:space="0" w:color="auto"/>
              </w:divBdr>
              <w:divsChild>
                <w:div w:id="1734693184">
                  <w:marLeft w:val="0"/>
                  <w:marRight w:val="0"/>
                  <w:marTop w:val="0"/>
                  <w:marBottom w:val="0"/>
                  <w:divBdr>
                    <w:top w:val="none" w:sz="0" w:space="0" w:color="auto"/>
                    <w:left w:val="none" w:sz="0" w:space="0" w:color="auto"/>
                    <w:bottom w:val="none" w:sz="0" w:space="0" w:color="auto"/>
                    <w:right w:val="none" w:sz="0" w:space="0" w:color="auto"/>
                  </w:divBdr>
                </w:div>
              </w:divsChild>
            </w:div>
            <w:div w:id="530652942">
              <w:marLeft w:val="0"/>
              <w:marRight w:val="0"/>
              <w:marTop w:val="0"/>
              <w:marBottom w:val="0"/>
              <w:divBdr>
                <w:top w:val="none" w:sz="0" w:space="0" w:color="auto"/>
                <w:left w:val="none" w:sz="0" w:space="0" w:color="auto"/>
                <w:bottom w:val="none" w:sz="0" w:space="0" w:color="auto"/>
                <w:right w:val="none" w:sz="0" w:space="0" w:color="auto"/>
              </w:divBdr>
              <w:divsChild>
                <w:div w:id="79318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dn.net.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zslubiejewo@op.pl" TargetMode="External"/><Relationship Id="rId4" Type="http://schemas.microsoft.com/office/2007/relationships/stylesWithEffects" Target="stylesWithEffects.xml"/><Relationship Id="rId9" Type="http://schemas.openxmlformats.org/officeDocument/2006/relationships/hyperlink" Target="http://www.uzp.gov.pl/aktualnosci/resolveuid/41d847687b19b2e8cf317c4caf8a54c6"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IGOW~1\AppData\Local\Temp\Druk_firmowy_2018_z%20logo%20SSR-1.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68D69-14B4-4FFA-87FD-3101F50E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Druk_firmowy_2018_z logo SSR-1</Template>
  <TotalTime>32</TotalTime>
  <Pages>35</Pages>
  <Words>11705</Words>
  <Characters>70234</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81776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Księgowa</dc:creator>
  <cp:lastModifiedBy>Księgowa</cp:lastModifiedBy>
  <cp:revision>5</cp:revision>
  <cp:lastPrinted>2020-06-22T11:37:00Z</cp:lastPrinted>
  <dcterms:created xsi:type="dcterms:W3CDTF">2020-06-22T09:42:00Z</dcterms:created>
  <dcterms:modified xsi:type="dcterms:W3CDTF">2020-06-22T11:38:00Z</dcterms:modified>
</cp:coreProperties>
</file>