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C73" w:rsidRPr="00E77E24" w:rsidRDefault="00A92C73" w:rsidP="00A92C73">
      <w:pPr>
        <w:tabs>
          <w:tab w:val="left" w:pos="567"/>
        </w:tabs>
        <w:jc w:val="center"/>
        <w:rPr>
          <w:rFonts w:eastAsia="Times New Roman" w:cs="Times New Roman"/>
          <w:b/>
          <w:sz w:val="22"/>
          <w:szCs w:val="22"/>
        </w:rPr>
      </w:pPr>
      <w:r w:rsidRPr="00E77E24">
        <w:rPr>
          <w:rFonts w:eastAsia="Times New Roman" w:cs="Times New Roman"/>
          <w:b/>
          <w:sz w:val="22"/>
          <w:szCs w:val="22"/>
        </w:rPr>
        <w:t>Deklaracja rodzica o kontynuowaniu wychowania przedszkolnego</w:t>
      </w:r>
      <w:r w:rsidRPr="00E77E24">
        <w:rPr>
          <w:rFonts w:eastAsia="Times New Roman" w:cs="Times New Roman"/>
          <w:sz w:val="22"/>
          <w:szCs w:val="22"/>
        </w:rPr>
        <w:t xml:space="preserve"> </w:t>
      </w:r>
    </w:p>
    <w:p w:rsidR="00A92C73" w:rsidRPr="00E77E24" w:rsidRDefault="00A92C73" w:rsidP="00A92C73">
      <w:pPr>
        <w:tabs>
          <w:tab w:val="left" w:pos="567"/>
        </w:tabs>
        <w:jc w:val="center"/>
        <w:rPr>
          <w:rFonts w:eastAsia="Times New Roman" w:cs="Times New Roman"/>
          <w:b/>
          <w:sz w:val="22"/>
          <w:szCs w:val="22"/>
        </w:rPr>
      </w:pPr>
    </w:p>
    <w:p w:rsidR="00A92C73" w:rsidRPr="00E77E24" w:rsidRDefault="00A92C73" w:rsidP="00A92C73">
      <w:pPr>
        <w:tabs>
          <w:tab w:val="left" w:pos="567"/>
        </w:tabs>
        <w:jc w:val="center"/>
        <w:rPr>
          <w:rFonts w:eastAsia="Times New Roman" w:cs="Times New Roman"/>
          <w:b/>
          <w:sz w:val="22"/>
          <w:szCs w:val="22"/>
        </w:rPr>
      </w:pPr>
    </w:p>
    <w:p w:rsidR="00E749D7" w:rsidRPr="00E749D7" w:rsidRDefault="00E749D7" w:rsidP="00E749D7">
      <w:pPr>
        <w:widowControl/>
        <w:suppressAutoHyphens w:val="0"/>
        <w:spacing w:after="160" w:line="259" w:lineRule="auto"/>
        <w:rPr>
          <w:rFonts w:eastAsia="Calibri" w:cs="Times New Roman"/>
          <w:kern w:val="0"/>
          <w:lang w:eastAsia="en-US" w:bidi="ar-SA"/>
        </w:rPr>
      </w:pPr>
    </w:p>
    <w:p w:rsidR="00E749D7" w:rsidRPr="00E749D7" w:rsidRDefault="00E749D7" w:rsidP="00E749D7">
      <w:pPr>
        <w:widowControl/>
        <w:suppressAutoHyphens w:val="0"/>
        <w:spacing w:after="160" w:line="259" w:lineRule="auto"/>
        <w:rPr>
          <w:rFonts w:eastAsia="Calibri" w:cs="Times New Roman"/>
          <w:kern w:val="0"/>
          <w:lang w:eastAsia="en-US" w:bidi="ar-SA"/>
        </w:rPr>
      </w:pPr>
      <w:r w:rsidRPr="00E749D7">
        <w:rPr>
          <w:rFonts w:eastAsia="Calibri" w:cs="Times New Roman"/>
          <w:kern w:val="0"/>
          <w:lang w:eastAsia="en-US" w:bidi="ar-SA"/>
        </w:rPr>
        <w:t>……………………………………………….</w:t>
      </w:r>
    </w:p>
    <w:p w:rsidR="00E749D7" w:rsidRPr="00E749D7" w:rsidRDefault="00E749D7" w:rsidP="00E749D7">
      <w:pPr>
        <w:widowControl/>
        <w:suppressAutoHyphens w:val="0"/>
        <w:spacing w:after="160" w:line="259" w:lineRule="auto"/>
        <w:rPr>
          <w:rFonts w:eastAsia="Calibri" w:cs="Times New Roman"/>
          <w:i/>
          <w:iCs/>
          <w:kern w:val="0"/>
          <w:sz w:val="20"/>
          <w:szCs w:val="20"/>
          <w:lang w:eastAsia="en-US" w:bidi="ar-SA"/>
        </w:rPr>
      </w:pPr>
      <w:r w:rsidRPr="00E749D7">
        <w:rPr>
          <w:rFonts w:eastAsia="Calibri" w:cs="Times New Roman"/>
          <w:i/>
          <w:iCs/>
          <w:kern w:val="0"/>
          <w:sz w:val="20"/>
          <w:szCs w:val="20"/>
          <w:lang w:eastAsia="en-US" w:bidi="ar-SA"/>
        </w:rPr>
        <w:t>Imiona i nazwiska rodziców</w:t>
      </w:r>
    </w:p>
    <w:p w:rsidR="00E749D7" w:rsidRPr="00E749D7" w:rsidRDefault="00E749D7" w:rsidP="00E749D7">
      <w:pPr>
        <w:widowControl/>
        <w:suppressAutoHyphens w:val="0"/>
        <w:spacing w:after="160" w:line="259" w:lineRule="auto"/>
        <w:rPr>
          <w:rFonts w:eastAsia="Calibri" w:cs="Times New Roman"/>
          <w:kern w:val="0"/>
          <w:lang w:eastAsia="en-US" w:bidi="ar-SA"/>
        </w:rPr>
      </w:pPr>
      <w:r w:rsidRPr="00E749D7">
        <w:rPr>
          <w:rFonts w:eastAsia="Calibri" w:cs="Times New Roman"/>
          <w:kern w:val="0"/>
          <w:lang w:eastAsia="en-US" w:bidi="ar-SA"/>
        </w:rPr>
        <w:t>……………………………………………….</w:t>
      </w:r>
    </w:p>
    <w:p w:rsidR="00E749D7" w:rsidRPr="00E749D7" w:rsidRDefault="00E749D7" w:rsidP="00E749D7">
      <w:pPr>
        <w:widowControl/>
        <w:suppressAutoHyphens w:val="0"/>
        <w:spacing w:after="160" w:line="259" w:lineRule="auto"/>
        <w:rPr>
          <w:rFonts w:eastAsia="Calibri" w:cs="Times New Roman"/>
          <w:i/>
          <w:iCs/>
          <w:kern w:val="0"/>
          <w:sz w:val="20"/>
          <w:szCs w:val="20"/>
          <w:lang w:eastAsia="en-US" w:bidi="ar-SA"/>
        </w:rPr>
      </w:pPr>
      <w:r w:rsidRPr="00E749D7">
        <w:rPr>
          <w:rFonts w:eastAsia="Calibri" w:cs="Times New Roman"/>
          <w:i/>
          <w:iCs/>
          <w:kern w:val="0"/>
          <w:sz w:val="20"/>
          <w:szCs w:val="20"/>
          <w:lang w:eastAsia="en-US" w:bidi="ar-SA"/>
        </w:rPr>
        <w:t>Adres zamieszkania</w:t>
      </w:r>
    </w:p>
    <w:p w:rsidR="00E749D7" w:rsidRPr="00E749D7" w:rsidRDefault="00E749D7" w:rsidP="00E749D7">
      <w:pPr>
        <w:widowControl/>
        <w:suppressAutoHyphens w:val="0"/>
        <w:spacing w:after="160" w:line="259" w:lineRule="auto"/>
        <w:rPr>
          <w:rFonts w:eastAsia="Calibri" w:cs="Times New Roman"/>
          <w:kern w:val="0"/>
          <w:lang w:eastAsia="en-US" w:bidi="ar-SA"/>
        </w:rPr>
      </w:pPr>
    </w:p>
    <w:p w:rsidR="00E749D7" w:rsidRPr="00E749D7" w:rsidRDefault="00E749D7" w:rsidP="00E749D7">
      <w:pPr>
        <w:widowControl/>
        <w:suppressAutoHyphens w:val="0"/>
        <w:spacing w:after="160" w:line="259" w:lineRule="auto"/>
        <w:ind w:firstLine="3969"/>
        <w:jc w:val="right"/>
        <w:rPr>
          <w:rFonts w:eastAsia="Calibri" w:cs="Times New Roman"/>
          <w:b/>
          <w:bCs/>
          <w:kern w:val="0"/>
          <w:lang w:eastAsia="en-US" w:bidi="ar-SA"/>
        </w:rPr>
      </w:pPr>
      <w:r w:rsidRPr="00E749D7">
        <w:rPr>
          <w:rFonts w:eastAsia="Calibri" w:cs="Times New Roman"/>
          <w:b/>
          <w:bCs/>
          <w:kern w:val="0"/>
          <w:lang w:eastAsia="en-US" w:bidi="ar-SA"/>
        </w:rPr>
        <w:t xml:space="preserve">Dyrektor </w:t>
      </w:r>
    </w:p>
    <w:p w:rsidR="00E749D7" w:rsidRPr="00E749D7" w:rsidRDefault="00E749D7" w:rsidP="00E749D7">
      <w:pPr>
        <w:widowControl/>
        <w:suppressAutoHyphens w:val="0"/>
        <w:spacing w:after="160" w:line="259" w:lineRule="auto"/>
        <w:ind w:firstLine="3969"/>
        <w:jc w:val="right"/>
        <w:rPr>
          <w:rFonts w:eastAsia="Calibri" w:cs="Times New Roman"/>
          <w:b/>
          <w:bCs/>
          <w:kern w:val="0"/>
          <w:lang w:eastAsia="en-US" w:bidi="ar-SA"/>
        </w:rPr>
      </w:pPr>
      <w:r w:rsidRPr="00E749D7">
        <w:rPr>
          <w:rFonts w:eastAsia="Calibri" w:cs="Times New Roman"/>
          <w:b/>
          <w:bCs/>
          <w:kern w:val="0"/>
          <w:lang w:eastAsia="en-US" w:bidi="ar-SA"/>
        </w:rPr>
        <w:t>Publicznego Przedszkola w Szwarszowicach</w:t>
      </w:r>
    </w:p>
    <w:p w:rsidR="00E749D7" w:rsidRPr="00E749D7" w:rsidRDefault="00E749D7" w:rsidP="00E749D7">
      <w:pPr>
        <w:widowControl/>
        <w:suppressAutoHyphens w:val="0"/>
        <w:spacing w:line="360" w:lineRule="auto"/>
        <w:rPr>
          <w:rFonts w:eastAsia="Calibri" w:cs="Times New Roman"/>
          <w:kern w:val="0"/>
          <w:lang w:eastAsia="en-US" w:bidi="ar-SA"/>
        </w:rPr>
      </w:pPr>
    </w:p>
    <w:p w:rsidR="00E749D7" w:rsidRPr="00E749D7" w:rsidRDefault="00E749D7" w:rsidP="00E749D7">
      <w:pPr>
        <w:widowControl/>
        <w:suppressAutoHyphens w:val="0"/>
        <w:spacing w:line="360" w:lineRule="auto"/>
        <w:ind w:firstLine="708"/>
        <w:rPr>
          <w:rFonts w:eastAsia="Times New Roman" w:cs="Times New Roman"/>
          <w:kern w:val="0"/>
          <w:lang w:eastAsia="zh-TW" w:bidi="ar-SA"/>
        </w:rPr>
      </w:pPr>
    </w:p>
    <w:p w:rsidR="00E749D7" w:rsidRPr="00E749D7" w:rsidRDefault="00E749D7" w:rsidP="00E749D7">
      <w:pPr>
        <w:widowControl/>
        <w:suppressAutoHyphens w:val="0"/>
        <w:spacing w:line="360" w:lineRule="auto"/>
        <w:ind w:firstLine="708"/>
        <w:rPr>
          <w:rFonts w:eastAsia="Times New Roman" w:cs="Times New Roman"/>
          <w:kern w:val="0"/>
          <w:lang w:eastAsia="zh-TW" w:bidi="ar-SA"/>
        </w:rPr>
      </w:pPr>
      <w:r w:rsidRPr="00E749D7">
        <w:rPr>
          <w:rFonts w:eastAsia="Times New Roman" w:cs="Times New Roman"/>
          <w:kern w:val="0"/>
          <w:lang w:eastAsia="zh-TW" w:bidi="ar-SA"/>
        </w:rPr>
        <w:t>Na podstawie art. 153 ust. 2 ustawy z dnia 14 grudnia 2016 r. Prawo oświatowe ((Dz.U. z 2021 r. poz. 1082</w:t>
      </w:r>
      <w:r w:rsidR="00A152D9">
        <w:rPr>
          <w:rFonts w:eastAsia="Times New Roman" w:cs="Times New Roman"/>
          <w:kern w:val="0"/>
          <w:lang w:eastAsia="zh-TW" w:bidi="ar-SA"/>
        </w:rPr>
        <w:t xml:space="preserve"> ze zm.</w:t>
      </w:r>
      <w:r w:rsidRPr="00E749D7">
        <w:rPr>
          <w:rFonts w:eastAsia="Times New Roman" w:cs="Times New Roman"/>
          <w:kern w:val="0"/>
          <w:lang w:eastAsia="zh-TW" w:bidi="ar-SA"/>
        </w:rPr>
        <w:t>) składamy deklarację o kontynuowaniu wychowania przedszkolnego mojej/go córki/syna   ……………..…………………………………………              w Publicznym Przedszkolu  w Szwarszowicach w roku szkolnym 202</w:t>
      </w:r>
      <w:r w:rsidR="00A152D9">
        <w:rPr>
          <w:rFonts w:eastAsia="Times New Roman" w:cs="Times New Roman"/>
          <w:kern w:val="0"/>
          <w:lang w:eastAsia="zh-TW" w:bidi="ar-SA"/>
        </w:rPr>
        <w:t>3</w:t>
      </w:r>
      <w:bookmarkStart w:id="0" w:name="_GoBack"/>
      <w:bookmarkEnd w:id="0"/>
      <w:r w:rsidRPr="00E749D7">
        <w:rPr>
          <w:rFonts w:eastAsia="Times New Roman" w:cs="Times New Roman"/>
          <w:kern w:val="0"/>
          <w:lang w:eastAsia="zh-TW" w:bidi="ar-SA"/>
        </w:rPr>
        <w:t>/202</w:t>
      </w:r>
      <w:r w:rsidR="00A152D9">
        <w:rPr>
          <w:rFonts w:eastAsia="Times New Roman" w:cs="Times New Roman"/>
          <w:kern w:val="0"/>
          <w:lang w:eastAsia="zh-TW" w:bidi="ar-SA"/>
        </w:rPr>
        <w:t>4</w:t>
      </w:r>
    </w:p>
    <w:p w:rsidR="00E749D7" w:rsidRPr="00E749D7" w:rsidRDefault="00E749D7" w:rsidP="00E749D7">
      <w:pPr>
        <w:widowControl/>
        <w:suppressAutoHyphens w:val="0"/>
        <w:spacing w:line="360" w:lineRule="auto"/>
        <w:ind w:firstLine="708"/>
        <w:rPr>
          <w:rFonts w:eastAsia="Calibri" w:cs="Times New Roman"/>
          <w:kern w:val="0"/>
          <w:lang w:eastAsia="en-US" w:bidi="ar-SA"/>
        </w:rPr>
      </w:pPr>
    </w:p>
    <w:p w:rsidR="00E749D7" w:rsidRPr="00E749D7" w:rsidRDefault="00E749D7" w:rsidP="00E749D7">
      <w:pPr>
        <w:widowControl/>
        <w:suppressAutoHyphens w:val="0"/>
        <w:spacing w:line="360" w:lineRule="auto"/>
        <w:rPr>
          <w:rFonts w:eastAsia="Calibri" w:cs="Times New Roman"/>
          <w:kern w:val="0"/>
          <w:lang w:eastAsia="en-US" w:bidi="ar-SA"/>
        </w:rPr>
      </w:pPr>
    </w:p>
    <w:p w:rsidR="00E749D7" w:rsidRPr="00E749D7" w:rsidRDefault="00E749D7" w:rsidP="00E749D7">
      <w:pPr>
        <w:widowControl/>
        <w:suppressAutoHyphens w:val="0"/>
        <w:spacing w:line="240" w:lineRule="auto"/>
        <w:ind w:left="4248" w:firstLine="708"/>
        <w:jc w:val="right"/>
        <w:rPr>
          <w:rFonts w:eastAsia="Calibri" w:cs="Times New Roman"/>
          <w:color w:val="333333"/>
          <w:kern w:val="0"/>
          <w:shd w:val="clear" w:color="auto" w:fill="FFFFFF"/>
          <w:lang w:eastAsia="en-US" w:bidi="ar-SA"/>
        </w:rPr>
      </w:pPr>
      <w:r w:rsidRPr="00E749D7">
        <w:rPr>
          <w:rFonts w:eastAsia="Calibri" w:cs="Times New Roman"/>
          <w:color w:val="333333"/>
          <w:kern w:val="0"/>
          <w:shd w:val="clear" w:color="auto" w:fill="FFFFFF"/>
          <w:lang w:eastAsia="en-US" w:bidi="ar-SA"/>
        </w:rPr>
        <w:t>………………………………</w:t>
      </w:r>
      <w:r w:rsidR="00800C41">
        <w:rPr>
          <w:rFonts w:eastAsia="Calibri" w:cs="Times New Roman"/>
          <w:color w:val="333333"/>
          <w:kern w:val="0"/>
          <w:shd w:val="clear" w:color="auto" w:fill="FFFFFF"/>
          <w:lang w:eastAsia="en-US" w:bidi="ar-SA"/>
        </w:rPr>
        <w:t>………..</w:t>
      </w:r>
    </w:p>
    <w:p w:rsidR="00E749D7" w:rsidRPr="00E749D7" w:rsidRDefault="00E749D7" w:rsidP="00E749D7">
      <w:pPr>
        <w:widowControl/>
        <w:suppressAutoHyphens w:val="0"/>
        <w:spacing w:line="240" w:lineRule="auto"/>
        <w:ind w:left="4956"/>
        <w:jc w:val="right"/>
        <w:rPr>
          <w:rFonts w:eastAsia="Calibri" w:cs="Times New Roman"/>
          <w:i/>
          <w:iCs/>
          <w:kern w:val="0"/>
          <w:sz w:val="22"/>
          <w:szCs w:val="22"/>
          <w:shd w:val="clear" w:color="auto" w:fill="FFFFFF"/>
          <w:lang w:eastAsia="en-US" w:bidi="ar-SA"/>
        </w:rPr>
      </w:pPr>
      <w:r w:rsidRPr="00E749D7">
        <w:rPr>
          <w:rFonts w:eastAsia="Calibri" w:cs="Times New Roman"/>
          <w:i/>
          <w:iCs/>
          <w:kern w:val="0"/>
          <w:sz w:val="22"/>
          <w:szCs w:val="22"/>
          <w:shd w:val="clear" w:color="auto" w:fill="FFFFFF"/>
          <w:lang w:eastAsia="en-US" w:bidi="ar-SA"/>
        </w:rPr>
        <w:t xml:space="preserve">     </w:t>
      </w:r>
      <w:r w:rsidR="00800C41" w:rsidRPr="00800C41">
        <w:rPr>
          <w:rFonts w:eastAsia="Calibri" w:cs="Times New Roman"/>
          <w:i/>
          <w:iCs/>
          <w:kern w:val="0"/>
          <w:sz w:val="22"/>
          <w:szCs w:val="22"/>
          <w:shd w:val="clear" w:color="auto" w:fill="FFFFFF"/>
          <w:lang w:eastAsia="en-US" w:bidi="ar-SA"/>
        </w:rPr>
        <w:t>C</w:t>
      </w:r>
      <w:r w:rsidRPr="00E749D7">
        <w:rPr>
          <w:rFonts w:eastAsia="Calibri" w:cs="Times New Roman"/>
          <w:i/>
          <w:iCs/>
          <w:kern w:val="0"/>
          <w:sz w:val="22"/>
          <w:szCs w:val="22"/>
          <w:shd w:val="clear" w:color="auto" w:fill="FFFFFF"/>
          <w:lang w:eastAsia="en-US" w:bidi="ar-SA"/>
        </w:rPr>
        <w:t xml:space="preserve">zytelne podpisy </w:t>
      </w:r>
      <w:r w:rsidR="00800C41">
        <w:rPr>
          <w:rFonts w:eastAsia="Calibri" w:cs="Times New Roman"/>
          <w:i/>
          <w:iCs/>
          <w:kern w:val="0"/>
          <w:sz w:val="22"/>
          <w:szCs w:val="22"/>
          <w:shd w:val="clear" w:color="auto" w:fill="FFFFFF"/>
          <w:lang w:eastAsia="en-US" w:bidi="ar-SA"/>
        </w:rPr>
        <w:t>R</w:t>
      </w:r>
      <w:r w:rsidRPr="00E749D7">
        <w:rPr>
          <w:rFonts w:eastAsia="Calibri" w:cs="Times New Roman"/>
          <w:i/>
          <w:iCs/>
          <w:kern w:val="0"/>
          <w:sz w:val="22"/>
          <w:szCs w:val="22"/>
          <w:shd w:val="clear" w:color="auto" w:fill="FFFFFF"/>
          <w:lang w:eastAsia="en-US" w:bidi="ar-SA"/>
        </w:rPr>
        <w:t>odziców</w:t>
      </w:r>
      <w:r w:rsidR="00800C41">
        <w:rPr>
          <w:rFonts w:eastAsia="Calibri" w:cs="Times New Roman"/>
          <w:i/>
          <w:iCs/>
          <w:kern w:val="0"/>
          <w:sz w:val="22"/>
          <w:szCs w:val="22"/>
          <w:shd w:val="clear" w:color="auto" w:fill="FFFFFF"/>
          <w:lang w:eastAsia="en-US" w:bidi="ar-SA"/>
        </w:rPr>
        <w:t>/ Opiekunów</w:t>
      </w:r>
    </w:p>
    <w:p w:rsidR="00E749D7" w:rsidRPr="00E749D7" w:rsidRDefault="00E749D7" w:rsidP="00E749D7">
      <w:pPr>
        <w:widowControl/>
        <w:suppressAutoHyphens w:val="0"/>
        <w:spacing w:line="240" w:lineRule="auto"/>
        <w:rPr>
          <w:rFonts w:eastAsia="Calibri" w:cs="Times New Roman"/>
          <w:kern w:val="0"/>
          <w:sz w:val="22"/>
          <w:szCs w:val="22"/>
          <w:shd w:val="clear" w:color="auto" w:fill="FFFFFF"/>
          <w:lang w:eastAsia="en-US" w:bidi="ar-SA"/>
        </w:rPr>
      </w:pPr>
    </w:p>
    <w:p w:rsidR="00A92C73" w:rsidRPr="00E77E24" w:rsidRDefault="00A92C73" w:rsidP="00A92C73">
      <w:pPr>
        <w:jc w:val="center"/>
        <w:rPr>
          <w:rFonts w:eastAsia="Times New Roman" w:cs="Times New Roman"/>
          <w:color w:val="1F497D"/>
          <w:sz w:val="22"/>
          <w:szCs w:val="22"/>
        </w:rPr>
      </w:pPr>
    </w:p>
    <w:p w:rsidR="00A92C73" w:rsidRPr="00E77E24" w:rsidRDefault="00A92C73" w:rsidP="00A92C73">
      <w:pPr>
        <w:jc w:val="both"/>
        <w:rPr>
          <w:rFonts w:eastAsia="Times New Roman" w:cs="Times New Roman"/>
          <w:color w:val="1F497D"/>
          <w:sz w:val="22"/>
          <w:szCs w:val="22"/>
        </w:rPr>
      </w:pPr>
    </w:p>
    <w:p w:rsidR="00A92C73" w:rsidRPr="00E77E24" w:rsidRDefault="00A92C73" w:rsidP="00A92C73">
      <w:pPr>
        <w:ind w:right="50"/>
        <w:jc w:val="both"/>
        <w:rPr>
          <w:rFonts w:eastAsia="Times New Roman" w:cs="Times New Roman"/>
          <w:sz w:val="22"/>
          <w:szCs w:val="22"/>
        </w:rPr>
      </w:pPr>
    </w:p>
    <w:p w:rsidR="00A92C73" w:rsidRPr="00E77E24" w:rsidRDefault="00A92C73" w:rsidP="00A92C73">
      <w:pPr>
        <w:jc w:val="both"/>
        <w:rPr>
          <w:rFonts w:eastAsia="Times New Roman" w:cs="Times New Roman"/>
          <w:color w:val="1F497D"/>
          <w:sz w:val="22"/>
          <w:szCs w:val="22"/>
        </w:rPr>
      </w:pPr>
    </w:p>
    <w:p w:rsidR="00A92C73" w:rsidRPr="00E77E24" w:rsidRDefault="00A92C73" w:rsidP="00A92C73">
      <w:pPr>
        <w:jc w:val="both"/>
        <w:rPr>
          <w:rFonts w:cs="Times New Roman"/>
          <w:sz w:val="22"/>
          <w:szCs w:val="22"/>
        </w:rPr>
      </w:pPr>
      <w:r w:rsidRPr="00E77E24">
        <w:rPr>
          <w:rFonts w:cs="Times New Roman"/>
          <w:sz w:val="22"/>
          <w:szCs w:val="22"/>
        </w:rPr>
        <w:t>Wyrażam zgodę na przetwarzanie danych osobowych  z</w:t>
      </w:r>
      <w:r w:rsidRPr="00E77E24">
        <w:rPr>
          <w:rFonts w:cs="Times New Roman"/>
          <w:color w:val="222222"/>
          <w:sz w:val="22"/>
          <w:szCs w:val="22"/>
        </w:rPr>
        <w:t>godnie z art. 6 ust. 1 lit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(RODO)</w:t>
      </w:r>
      <w:r w:rsidRPr="00E77E24">
        <w:rPr>
          <w:rFonts w:cs="Times New Roman"/>
          <w:sz w:val="22"/>
          <w:szCs w:val="22"/>
        </w:rPr>
        <w:t xml:space="preserve"> do celów realizacji zadań związanych z rekrutacją do PP w Szwarszowicach.</w:t>
      </w:r>
    </w:p>
    <w:p w:rsidR="00A92C73" w:rsidRPr="00E77E24" w:rsidRDefault="00A92C73" w:rsidP="00A92C73">
      <w:pPr>
        <w:jc w:val="both"/>
        <w:rPr>
          <w:rFonts w:cs="Times New Roman"/>
          <w:sz w:val="22"/>
          <w:szCs w:val="22"/>
        </w:rPr>
      </w:pPr>
    </w:p>
    <w:p w:rsidR="00A92C73" w:rsidRPr="00E77E24" w:rsidRDefault="00A92C73" w:rsidP="00E749D7">
      <w:pPr>
        <w:jc w:val="right"/>
        <w:rPr>
          <w:rFonts w:cs="Times New Roman"/>
          <w:sz w:val="22"/>
          <w:szCs w:val="22"/>
        </w:rPr>
      </w:pPr>
      <w:r w:rsidRPr="00E77E24">
        <w:rPr>
          <w:rFonts w:cs="Times New Roman"/>
          <w:sz w:val="22"/>
          <w:szCs w:val="22"/>
        </w:rPr>
        <w:t>.....................................................................</w:t>
      </w:r>
    </w:p>
    <w:p w:rsidR="00A92C73" w:rsidRPr="00E77E24" w:rsidRDefault="00A92C73" w:rsidP="00E749D7">
      <w:pPr>
        <w:jc w:val="right"/>
        <w:rPr>
          <w:rFonts w:eastAsia="Times New Roman" w:cs="Times New Roman"/>
          <w:color w:val="1F497D"/>
          <w:sz w:val="22"/>
          <w:szCs w:val="22"/>
        </w:rPr>
      </w:pPr>
      <w:r w:rsidRPr="00E77E24">
        <w:rPr>
          <w:rFonts w:cs="Times New Roman"/>
          <w:sz w:val="22"/>
          <w:szCs w:val="22"/>
        </w:rPr>
        <w:t xml:space="preserve"> </w:t>
      </w:r>
      <w:r w:rsidRPr="00E77E24">
        <w:rPr>
          <w:rFonts w:cs="Times New Roman"/>
          <w:i/>
          <w:sz w:val="22"/>
          <w:szCs w:val="22"/>
        </w:rPr>
        <w:t>Data</w:t>
      </w:r>
      <w:r w:rsidR="00800C41">
        <w:rPr>
          <w:rFonts w:cs="Times New Roman"/>
          <w:i/>
          <w:sz w:val="22"/>
          <w:szCs w:val="22"/>
        </w:rPr>
        <w:t>,</w:t>
      </w:r>
      <w:r w:rsidRPr="00E77E24">
        <w:rPr>
          <w:rFonts w:cs="Times New Roman"/>
          <w:i/>
          <w:sz w:val="22"/>
          <w:szCs w:val="22"/>
        </w:rPr>
        <w:t xml:space="preserve"> Podpis Rodzica/Rodziców</w:t>
      </w:r>
      <w:r w:rsidR="00800C41">
        <w:rPr>
          <w:rFonts w:cs="Times New Roman"/>
          <w:i/>
          <w:sz w:val="22"/>
          <w:szCs w:val="22"/>
        </w:rPr>
        <w:t>/Opiekuna</w:t>
      </w:r>
    </w:p>
    <w:p w:rsidR="00A92C73" w:rsidRPr="00E77E24" w:rsidRDefault="00A92C73" w:rsidP="00E749D7">
      <w:pPr>
        <w:jc w:val="right"/>
        <w:rPr>
          <w:rFonts w:eastAsia="Times New Roman" w:cs="Times New Roman"/>
          <w:color w:val="1F497D"/>
          <w:sz w:val="22"/>
          <w:szCs w:val="22"/>
        </w:rPr>
      </w:pPr>
    </w:p>
    <w:p w:rsidR="00A92C73" w:rsidRPr="00E77E24" w:rsidRDefault="00A92C73" w:rsidP="00A92C73">
      <w:pPr>
        <w:ind w:left="737"/>
        <w:jc w:val="both"/>
        <w:rPr>
          <w:rFonts w:eastAsia="Times New Roman" w:cs="Times New Roman"/>
          <w:sz w:val="22"/>
          <w:szCs w:val="22"/>
        </w:rPr>
      </w:pPr>
    </w:p>
    <w:p w:rsidR="00A92C73" w:rsidRPr="00E77E24" w:rsidRDefault="00A92C73" w:rsidP="00A92C73">
      <w:pPr>
        <w:jc w:val="both"/>
        <w:rPr>
          <w:rFonts w:eastAsia="Times New Roman" w:cs="Times New Roman"/>
          <w:sz w:val="22"/>
          <w:szCs w:val="22"/>
        </w:rPr>
      </w:pPr>
    </w:p>
    <w:p w:rsidR="00A92C73" w:rsidRPr="00E77E24" w:rsidRDefault="00A92C73" w:rsidP="00A92C73">
      <w:pPr>
        <w:jc w:val="both"/>
        <w:rPr>
          <w:rFonts w:cs="Times New Roman"/>
          <w:color w:val="000000"/>
          <w:sz w:val="22"/>
          <w:szCs w:val="22"/>
        </w:rPr>
      </w:pPr>
      <w:r w:rsidRPr="00E77E24">
        <w:rPr>
          <w:rFonts w:cs="Times New Roman"/>
          <w:color w:val="000000"/>
          <w:sz w:val="22"/>
          <w:szCs w:val="22"/>
        </w:rPr>
        <w:t>Od dnia 25 maja 2018 r. obowiązuje Rozporządzenie Parlamentu Europejskiego i Rady (UE) w sprawie ochrony osób fizycznych w związku z przetwarzaniem danych osobowych i w sprawie swobodnego przepływu takich danych, określane jako RODO (Rozporządzenie o Ochronie Danych Osobowych).</w:t>
      </w:r>
    </w:p>
    <w:p w:rsidR="00A92C73" w:rsidRPr="00E77E24" w:rsidRDefault="00A92C73" w:rsidP="00A92C73">
      <w:pPr>
        <w:pStyle w:val="Tekstpodstawowy"/>
        <w:widowControl/>
        <w:jc w:val="both"/>
        <w:rPr>
          <w:rFonts w:cs="Times New Roman"/>
          <w:color w:val="000000"/>
          <w:sz w:val="22"/>
          <w:szCs w:val="22"/>
        </w:rPr>
      </w:pPr>
      <w:r w:rsidRPr="00E77E24">
        <w:rPr>
          <w:rFonts w:cs="Times New Roman"/>
          <w:color w:val="000000"/>
          <w:sz w:val="22"/>
          <w:szCs w:val="22"/>
        </w:rPr>
        <w:t>W związku z tym, chcemy poinformować Państwa o zasadach przetwarzania Waszych danych osobowych oraz Waszych dzieci oraz o przysługujących Wam w związku z tym prawach.</w:t>
      </w:r>
    </w:p>
    <w:p w:rsidR="00A92C73" w:rsidRPr="00E77E24" w:rsidRDefault="00A92C73" w:rsidP="00A92C73">
      <w:pPr>
        <w:pStyle w:val="Tekstpodstawowy"/>
        <w:widowControl/>
        <w:jc w:val="both"/>
        <w:rPr>
          <w:rFonts w:cs="Times New Roman"/>
          <w:color w:val="000000"/>
          <w:sz w:val="22"/>
          <w:szCs w:val="22"/>
        </w:rPr>
      </w:pPr>
      <w:r w:rsidRPr="00E77E24">
        <w:rPr>
          <w:rFonts w:cs="Times New Roman"/>
          <w:color w:val="000000"/>
          <w:sz w:val="22"/>
          <w:szCs w:val="22"/>
        </w:rPr>
        <w:lastRenderedPageBreak/>
        <w:t>Jednocześnie zapewniamy, że należycie dbamy o Waszą prywatność i w żaden sposób nie zwiększamy naszych uprawnień. Wasze dane osobowe są u nas bezpieczne, a zgodę na ich zbieranie i przetwarzanie możecie wycofać w każdej chwili, zgodnie z postanowieniami poniższej „Klauzuli informacyjnej o ochronie danych osobowych”.</w:t>
      </w:r>
    </w:p>
    <w:p w:rsidR="00A92C73" w:rsidRPr="00E77E24" w:rsidRDefault="00A92C73" w:rsidP="00A92C73">
      <w:pPr>
        <w:pStyle w:val="Tekstpodstawowy"/>
        <w:widowControl/>
        <w:jc w:val="both"/>
        <w:rPr>
          <w:rFonts w:cs="Times New Roman"/>
          <w:color w:val="000000"/>
          <w:sz w:val="22"/>
          <w:szCs w:val="22"/>
        </w:rPr>
      </w:pPr>
    </w:p>
    <w:p w:rsidR="00A92C73" w:rsidRPr="00E77E24" w:rsidRDefault="00A92C73" w:rsidP="00A92C73">
      <w:pPr>
        <w:pStyle w:val="Tekstpodstawowy"/>
        <w:widowControl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E77E24">
        <w:rPr>
          <w:rFonts w:cs="Times New Roman"/>
          <w:b/>
          <w:bCs/>
          <w:color w:val="000000"/>
          <w:sz w:val="22"/>
          <w:szCs w:val="22"/>
        </w:rPr>
        <w:t>Klauzula informacyjna</w:t>
      </w:r>
    </w:p>
    <w:p w:rsidR="00E77E24" w:rsidRPr="00E749D7" w:rsidRDefault="00E77E24" w:rsidP="00E749D7">
      <w:pPr>
        <w:widowControl/>
        <w:numPr>
          <w:ilvl w:val="0"/>
          <w:numId w:val="6"/>
        </w:numPr>
        <w:suppressAutoHyphens w:val="0"/>
        <w:autoSpaceDN w:val="0"/>
        <w:spacing w:after="200" w:line="240" w:lineRule="atLeast"/>
        <w:contextualSpacing/>
        <w:jc w:val="both"/>
        <w:textAlignment w:val="baseline"/>
        <w:rPr>
          <w:rFonts w:cs="Times New Roman"/>
          <w:color w:val="222222"/>
          <w:kern w:val="3"/>
          <w:sz w:val="22"/>
          <w:szCs w:val="22"/>
          <w:lang w:eastAsia="zh-CN"/>
        </w:rPr>
      </w:pPr>
      <w:r w:rsidRPr="00E77E24">
        <w:rPr>
          <w:rFonts w:cs="Times New Roman"/>
          <w:color w:val="222222"/>
          <w:kern w:val="3"/>
          <w:sz w:val="22"/>
          <w:szCs w:val="22"/>
          <w:lang w:eastAsia="zh-CN"/>
        </w:rPr>
        <w:t>Administratorem Państwa danych osobowych jest dyrektor Publicznego Przedszkola w</w:t>
      </w:r>
      <w:r w:rsidR="00E749D7">
        <w:rPr>
          <w:rFonts w:cs="Times New Roman"/>
          <w:color w:val="222222"/>
          <w:kern w:val="3"/>
          <w:sz w:val="22"/>
          <w:szCs w:val="22"/>
          <w:lang w:eastAsia="zh-CN"/>
        </w:rPr>
        <w:t xml:space="preserve"> </w:t>
      </w:r>
      <w:r w:rsidRPr="00E749D7">
        <w:rPr>
          <w:rFonts w:cs="Times New Roman"/>
          <w:color w:val="222222"/>
          <w:kern w:val="3"/>
          <w:sz w:val="22"/>
          <w:szCs w:val="22"/>
          <w:lang w:eastAsia="zh-CN"/>
        </w:rPr>
        <w:t>Szwarszowicach zwany dalej Administratorem; Administrator prowadzi operacje przetwarzani Państwa danych osobowych oraz danych osobowych dzieci.</w:t>
      </w:r>
    </w:p>
    <w:p w:rsidR="00E77E24" w:rsidRPr="00E77E24" w:rsidRDefault="00E77E24" w:rsidP="00E77E24">
      <w:pPr>
        <w:widowControl/>
        <w:numPr>
          <w:ilvl w:val="0"/>
          <w:numId w:val="6"/>
        </w:numPr>
        <w:suppressAutoHyphens w:val="0"/>
        <w:autoSpaceDN w:val="0"/>
        <w:spacing w:after="200" w:line="240" w:lineRule="atLeast"/>
        <w:contextualSpacing/>
        <w:jc w:val="both"/>
        <w:textAlignment w:val="baseline"/>
        <w:rPr>
          <w:rFonts w:cs="Times New Roman"/>
          <w:color w:val="222222"/>
          <w:kern w:val="3"/>
          <w:sz w:val="22"/>
          <w:szCs w:val="22"/>
          <w:lang w:eastAsia="zh-CN"/>
        </w:rPr>
      </w:pPr>
      <w:r w:rsidRPr="00E77E24">
        <w:rPr>
          <w:rFonts w:cs="Times New Roman"/>
          <w:color w:val="222222"/>
          <w:kern w:val="3"/>
          <w:sz w:val="22"/>
          <w:szCs w:val="22"/>
          <w:lang w:eastAsia="zh-CN"/>
        </w:rPr>
        <w:t>Inspektorem danych osobowych u Administratora jest DPO Anna Głowacka e-mail:</w:t>
      </w:r>
      <w:hyperlink r:id="rId7" w:history="1">
        <w:r w:rsidRPr="00E77E24">
          <w:rPr>
            <w:rFonts w:cs="Times New Roman"/>
            <w:b/>
            <w:color w:val="000080"/>
            <w:kern w:val="3"/>
            <w:sz w:val="22"/>
            <w:szCs w:val="22"/>
            <w:lang w:eastAsia="zh-CN"/>
          </w:rPr>
          <w:t>dpo.annaglowacka@gmail.com</w:t>
        </w:r>
      </w:hyperlink>
    </w:p>
    <w:p w:rsidR="00E77E24" w:rsidRPr="00E77E24" w:rsidRDefault="00E77E24" w:rsidP="00E77E24">
      <w:pPr>
        <w:widowControl/>
        <w:numPr>
          <w:ilvl w:val="0"/>
          <w:numId w:val="6"/>
        </w:numPr>
        <w:suppressAutoHyphens w:val="0"/>
        <w:autoSpaceDN w:val="0"/>
        <w:spacing w:after="200" w:line="240" w:lineRule="atLeast"/>
        <w:contextualSpacing/>
        <w:jc w:val="both"/>
        <w:textAlignment w:val="baseline"/>
        <w:rPr>
          <w:rFonts w:cs="Times New Roman"/>
          <w:color w:val="222222"/>
          <w:kern w:val="3"/>
          <w:sz w:val="22"/>
          <w:szCs w:val="22"/>
          <w:lang w:eastAsia="zh-CN"/>
        </w:rPr>
      </w:pPr>
      <w:r w:rsidRPr="00E77E24">
        <w:rPr>
          <w:rFonts w:cs="Times New Roman"/>
          <w:color w:val="3A3A3A"/>
          <w:kern w:val="3"/>
          <w:sz w:val="22"/>
          <w:szCs w:val="22"/>
          <w:lang w:eastAsia="zh-CN"/>
        </w:rPr>
        <w:t>Dane osobowe kandydatów oraz rodziców lub opiekunów prawnych kandydatów będą przetwarzane w celu przeprowadzenia postępowania rekrutacyjnego, o którym mowa w art. art. 130 ust 1 ustawy Prawo oświatowe na podstawie art. 6 ust. 1 lit. c oraz art. 9 ust. 2 lit. g RODO, w związku z art. 149 i 150 ustawy z dnia 14 grudnia 2016 r. Prawo oświatowe, określającego zawartość wniosku o przyjęcie do przedszkola oraz wykaz załączonych dokumentów potwierdzających spełnianie kryteriów rekrutacyjnych, art. 127 ust. 1, ust. 4 i ust. 14, określającego sposób organizowania i kształcenia dzieci niepełnosprawnych, art. 160, który określa zasady przechowywania danych osobowych kandydatów i dokumentacji postępowania rekrutacyjnego. A także na podstawie art. 6 ust. 1 lit. a) – wyrażenia zgody.</w:t>
      </w:r>
    </w:p>
    <w:p w:rsidR="00E77E24" w:rsidRPr="00E77E24" w:rsidRDefault="00E77E24" w:rsidP="00E77E24">
      <w:pPr>
        <w:widowControl/>
        <w:numPr>
          <w:ilvl w:val="0"/>
          <w:numId w:val="6"/>
        </w:numPr>
        <w:suppressAutoHyphens w:val="0"/>
        <w:autoSpaceDN w:val="0"/>
        <w:spacing w:after="200" w:line="240" w:lineRule="atLeast"/>
        <w:contextualSpacing/>
        <w:jc w:val="both"/>
        <w:textAlignment w:val="baseline"/>
        <w:rPr>
          <w:rFonts w:cs="Times New Roman"/>
          <w:color w:val="222222"/>
          <w:kern w:val="3"/>
          <w:sz w:val="22"/>
          <w:szCs w:val="22"/>
          <w:lang w:eastAsia="zh-CN"/>
        </w:rPr>
      </w:pPr>
      <w:r w:rsidRPr="00E77E24">
        <w:rPr>
          <w:rFonts w:cs="Times New Roman"/>
          <w:color w:val="3A3A3A"/>
          <w:kern w:val="3"/>
          <w:sz w:val="22"/>
          <w:szCs w:val="22"/>
          <w:lang w:eastAsia="zh-CN"/>
        </w:rPr>
        <w:t>Odbiorcą danych osobowych zawartych we wniosku mogą być</w:t>
      </w:r>
      <w:r w:rsidRPr="00E77E24">
        <w:rPr>
          <w:rFonts w:cs="Times New Roman"/>
          <w:color w:val="222222"/>
          <w:kern w:val="3"/>
          <w:sz w:val="22"/>
          <w:szCs w:val="22"/>
          <w:lang w:eastAsia="zh-CN"/>
        </w:rPr>
        <w:t xml:space="preserve"> </w:t>
      </w:r>
      <w:r w:rsidRPr="00E77E24">
        <w:rPr>
          <w:rFonts w:cs="Times New Roman"/>
          <w:color w:val="3A3A3A"/>
          <w:kern w:val="3"/>
          <w:sz w:val="22"/>
          <w:szCs w:val="22"/>
          <w:lang w:eastAsia="zh-CN"/>
        </w:rPr>
        <w:t>organy administracji publicznej uprawnione do uzyskania takich informacji na podstawie przepisów prawa, organ prowadzący w zakresie zapewnienia miejsca realizacji wychowania przedszkolnego</w:t>
      </w:r>
      <w:r w:rsidRPr="00E77E24">
        <w:rPr>
          <w:rFonts w:cs="Times New Roman"/>
          <w:kern w:val="3"/>
          <w:sz w:val="22"/>
          <w:szCs w:val="22"/>
          <w:lang w:eastAsia="zh-CN"/>
        </w:rPr>
        <w:t xml:space="preserve"> </w:t>
      </w:r>
      <w:r w:rsidRPr="00E77E24">
        <w:rPr>
          <w:rFonts w:cs="Times New Roman"/>
          <w:color w:val="222222"/>
          <w:kern w:val="3"/>
          <w:sz w:val="22"/>
          <w:szCs w:val="22"/>
          <w:lang w:eastAsia="zh-CN"/>
        </w:rPr>
        <w:t xml:space="preserve"> oraz  Dane mogą być udostępnione podmiotom, które są do tego uprawnione. Przykładem takich podmiotów są min Sądy Powszechne, Prokuratura, Policja na podstawie pisemnego wniosku.</w:t>
      </w:r>
    </w:p>
    <w:p w:rsidR="00E77E24" w:rsidRPr="00E77E24" w:rsidRDefault="00E77E24" w:rsidP="00E77E24">
      <w:pPr>
        <w:widowControl/>
        <w:numPr>
          <w:ilvl w:val="0"/>
          <w:numId w:val="6"/>
        </w:numPr>
        <w:suppressAutoHyphens w:val="0"/>
        <w:autoSpaceDN w:val="0"/>
        <w:spacing w:after="200" w:line="240" w:lineRule="atLeast"/>
        <w:contextualSpacing/>
        <w:jc w:val="both"/>
        <w:textAlignment w:val="baseline"/>
        <w:rPr>
          <w:rFonts w:cs="Times New Roman"/>
          <w:color w:val="222222"/>
          <w:kern w:val="3"/>
          <w:sz w:val="22"/>
          <w:szCs w:val="22"/>
          <w:lang w:eastAsia="zh-CN"/>
        </w:rPr>
      </w:pPr>
      <w:r w:rsidRPr="00E77E24">
        <w:rPr>
          <w:rFonts w:cs="Times New Roman"/>
          <w:color w:val="222222"/>
          <w:kern w:val="3"/>
          <w:sz w:val="22"/>
          <w:szCs w:val="22"/>
          <w:lang w:eastAsia="zh-CN"/>
        </w:rPr>
        <w:t xml:space="preserve"> Podanie danych jest niezbędne do realizacji celu przetwarzania tj. realizacji obowiązku szkolnego.</w:t>
      </w:r>
    </w:p>
    <w:p w:rsidR="00E77E24" w:rsidRDefault="00E77E24" w:rsidP="00E77E24">
      <w:pPr>
        <w:widowControl/>
        <w:numPr>
          <w:ilvl w:val="0"/>
          <w:numId w:val="6"/>
        </w:numPr>
        <w:suppressAutoHyphens w:val="0"/>
        <w:autoSpaceDN w:val="0"/>
        <w:spacing w:after="200" w:line="240" w:lineRule="atLeast"/>
        <w:contextualSpacing/>
        <w:jc w:val="both"/>
        <w:textAlignment w:val="baseline"/>
        <w:rPr>
          <w:rFonts w:cs="Times New Roman"/>
          <w:color w:val="222222"/>
          <w:kern w:val="3"/>
          <w:sz w:val="22"/>
          <w:szCs w:val="22"/>
          <w:lang w:eastAsia="zh-CN"/>
        </w:rPr>
      </w:pPr>
      <w:r w:rsidRPr="00E77E24">
        <w:rPr>
          <w:rFonts w:cs="Times New Roman"/>
          <w:color w:val="222222"/>
          <w:kern w:val="3"/>
          <w:sz w:val="22"/>
          <w:szCs w:val="22"/>
          <w:lang w:eastAsia="zh-CN"/>
        </w:rPr>
        <w:t>Posiadają Państwo prawo do:</w:t>
      </w:r>
    </w:p>
    <w:p w:rsidR="00E77E24" w:rsidRDefault="00E77E24" w:rsidP="00E749D7">
      <w:pPr>
        <w:pStyle w:val="Akapitzlist"/>
        <w:widowControl/>
        <w:numPr>
          <w:ilvl w:val="0"/>
          <w:numId w:val="7"/>
        </w:numPr>
        <w:suppressAutoHyphens w:val="0"/>
        <w:autoSpaceDN w:val="0"/>
        <w:spacing w:after="200" w:line="240" w:lineRule="atLeast"/>
        <w:jc w:val="both"/>
        <w:textAlignment w:val="baseline"/>
        <w:rPr>
          <w:rFonts w:cs="Times New Roman"/>
          <w:color w:val="222222"/>
          <w:kern w:val="3"/>
          <w:sz w:val="22"/>
          <w:szCs w:val="22"/>
          <w:lang w:eastAsia="zh-CN"/>
        </w:rPr>
      </w:pPr>
      <w:r w:rsidRPr="00E749D7">
        <w:rPr>
          <w:rFonts w:cs="Times New Roman"/>
          <w:color w:val="222222"/>
          <w:kern w:val="3"/>
          <w:sz w:val="22"/>
          <w:szCs w:val="22"/>
          <w:lang w:eastAsia="zh-CN"/>
        </w:rPr>
        <w:t>żądania od Administratora dostępu do swoich danych osobowych, ich sprostowania, usunięcia lub ograniczenia przetwarzania danych osobowych,</w:t>
      </w:r>
    </w:p>
    <w:p w:rsidR="00E77E24" w:rsidRDefault="00E77E24" w:rsidP="00E749D7">
      <w:pPr>
        <w:pStyle w:val="Akapitzlist"/>
        <w:widowControl/>
        <w:numPr>
          <w:ilvl w:val="0"/>
          <w:numId w:val="7"/>
        </w:numPr>
        <w:suppressAutoHyphens w:val="0"/>
        <w:autoSpaceDN w:val="0"/>
        <w:spacing w:after="200" w:line="240" w:lineRule="atLeast"/>
        <w:jc w:val="both"/>
        <w:textAlignment w:val="baseline"/>
        <w:rPr>
          <w:rFonts w:cs="Times New Roman"/>
          <w:color w:val="222222"/>
          <w:kern w:val="3"/>
          <w:sz w:val="22"/>
          <w:szCs w:val="22"/>
          <w:lang w:eastAsia="zh-CN"/>
        </w:rPr>
      </w:pPr>
      <w:r w:rsidRPr="00E749D7">
        <w:rPr>
          <w:rFonts w:cs="Times New Roman"/>
          <w:color w:val="222222"/>
          <w:kern w:val="3"/>
          <w:sz w:val="22"/>
          <w:szCs w:val="22"/>
          <w:lang w:eastAsia="zh-CN"/>
        </w:rPr>
        <w:t>wniesienia sprzeciwu wobec takiego przetwarzania,</w:t>
      </w:r>
    </w:p>
    <w:p w:rsidR="00E77E24" w:rsidRDefault="00E77E24" w:rsidP="00E749D7">
      <w:pPr>
        <w:pStyle w:val="Akapitzlist"/>
        <w:widowControl/>
        <w:numPr>
          <w:ilvl w:val="0"/>
          <w:numId w:val="7"/>
        </w:numPr>
        <w:suppressAutoHyphens w:val="0"/>
        <w:autoSpaceDN w:val="0"/>
        <w:spacing w:after="200" w:line="240" w:lineRule="atLeast"/>
        <w:jc w:val="both"/>
        <w:textAlignment w:val="baseline"/>
        <w:rPr>
          <w:rFonts w:cs="Times New Roman"/>
          <w:color w:val="222222"/>
          <w:kern w:val="3"/>
          <w:sz w:val="22"/>
          <w:szCs w:val="22"/>
          <w:lang w:eastAsia="zh-CN"/>
        </w:rPr>
      </w:pPr>
      <w:r w:rsidRPr="00E749D7">
        <w:rPr>
          <w:rFonts w:cs="Times New Roman"/>
          <w:color w:val="222222"/>
          <w:kern w:val="3"/>
          <w:sz w:val="22"/>
          <w:szCs w:val="22"/>
          <w:lang w:eastAsia="zh-CN"/>
        </w:rPr>
        <w:t>przenoszenia danych,</w:t>
      </w:r>
    </w:p>
    <w:p w:rsidR="00E77E24" w:rsidRDefault="00E77E24" w:rsidP="00E749D7">
      <w:pPr>
        <w:pStyle w:val="Akapitzlist"/>
        <w:widowControl/>
        <w:numPr>
          <w:ilvl w:val="0"/>
          <w:numId w:val="7"/>
        </w:numPr>
        <w:suppressAutoHyphens w:val="0"/>
        <w:autoSpaceDN w:val="0"/>
        <w:spacing w:after="200" w:line="240" w:lineRule="atLeast"/>
        <w:jc w:val="both"/>
        <w:textAlignment w:val="baseline"/>
        <w:rPr>
          <w:rFonts w:cs="Times New Roman"/>
          <w:color w:val="222222"/>
          <w:kern w:val="3"/>
          <w:sz w:val="22"/>
          <w:szCs w:val="22"/>
          <w:lang w:eastAsia="zh-CN"/>
        </w:rPr>
      </w:pPr>
      <w:r w:rsidRPr="00E749D7">
        <w:rPr>
          <w:rFonts w:cs="Times New Roman"/>
          <w:color w:val="222222"/>
          <w:kern w:val="3"/>
          <w:sz w:val="22"/>
          <w:szCs w:val="22"/>
          <w:lang w:eastAsia="zh-CN"/>
        </w:rPr>
        <w:t xml:space="preserve"> wniesienia skargi do organu nadzorczego,</w:t>
      </w:r>
    </w:p>
    <w:p w:rsidR="00E77E24" w:rsidRPr="00E749D7" w:rsidRDefault="00E77E24" w:rsidP="00E749D7">
      <w:pPr>
        <w:pStyle w:val="Akapitzlist"/>
        <w:widowControl/>
        <w:numPr>
          <w:ilvl w:val="0"/>
          <w:numId w:val="7"/>
        </w:numPr>
        <w:suppressAutoHyphens w:val="0"/>
        <w:autoSpaceDN w:val="0"/>
        <w:spacing w:after="200" w:line="240" w:lineRule="atLeast"/>
        <w:jc w:val="both"/>
        <w:textAlignment w:val="baseline"/>
        <w:rPr>
          <w:rFonts w:cs="Times New Roman"/>
          <w:color w:val="222222"/>
          <w:kern w:val="3"/>
          <w:sz w:val="22"/>
          <w:szCs w:val="22"/>
          <w:lang w:eastAsia="zh-CN"/>
        </w:rPr>
      </w:pPr>
      <w:r w:rsidRPr="00E749D7">
        <w:rPr>
          <w:rFonts w:cs="Times New Roman"/>
          <w:color w:val="222222"/>
          <w:kern w:val="3"/>
          <w:sz w:val="22"/>
          <w:szCs w:val="22"/>
          <w:lang w:eastAsia="zh-CN"/>
        </w:rPr>
        <w:t>cofnięcia zgody na przetwarzanie danych osobowych, gdy była wyrażona. </w:t>
      </w:r>
    </w:p>
    <w:p w:rsidR="00E77E24" w:rsidRPr="00E77E24" w:rsidRDefault="00E77E24" w:rsidP="00E749D7">
      <w:pPr>
        <w:widowControl/>
        <w:autoSpaceDN w:val="0"/>
        <w:spacing w:line="240" w:lineRule="auto"/>
        <w:textAlignment w:val="baseline"/>
        <w:rPr>
          <w:rFonts w:cs="Times New Roman"/>
          <w:color w:val="222222"/>
          <w:kern w:val="3"/>
          <w:sz w:val="22"/>
          <w:szCs w:val="22"/>
          <w:lang w:eastAsia="zh-CN"/>
        </w:rPr>
      </w:pPr>
      <w:r w:rsidRPr="00E77E24">
        <w:rPr>
          <w:rFonts w:cs="Times New Roman"/>
          <w:color w:val="222222"/>
          <w:kern w:val="3"/>
          <w:sz w:val="22"/>
          <w:szCs w:val="22"/>
          <w:lang w:eastAsia="zh-CN"/>
        </w:rPr>
        <w:t>Państwa dane osobowe oraz dane osobowe dzieci nie podlegają zautomatyzowanemu podejmowaniu decyzji, w tym profilowaniu</w:t>
      </w:r>
      <w:r w:rsidR="00E749D7">
        <w:rPr>
          <w:rFonts w:cs="Times New Roman"/>
          <w:color w:val="222222"/>
          <w:kern w:val="3"/>
          <w:sz w:val="22"/>
          <w:szCs w:val="22"/>
          <w:lang w:eastAsia="zh-CN"/>
        </w:rPr>
        <w:t>.</w:t>
      </w:r>
    </w:p>
    <w:p w:rsidR="00E77E24" w:rsidRPr="00E77E24" w:rsidRDefault="00E77E24" w:rsidP="00E749D7">
      <w:pPr>
        <w:widowControl/>
        <w:autoSpaceDN w:val="0"/>
        <w:spacing w:line="240" w:lineRule="auto"/>
        <w:textAlignment w:val="baseline"/>
        <w:rPr>
          <w:rFonts w:cs="Times New Roman"/>
          <w:color w:val="222222"/>
          <w:kern w:val="3"/>
          <w:sz w:val="22"/>
          <w:szCs w:val="22"/>
          <w:lang w:eastAsia="zh-CN"/>
        </w:rPr>
      </w:pPr>
      <w:r w:rsidRPr="00E77E24">
        <w:rPr>
          <w:rFonts w:cs="Times New Roman"/>
          <w:color w:val="222222"/>
          <w:kern w:val="3"/>
          <w:sz w:val="22"/>
          <w:szCs w:val="22"/>
          <w:lang w:eastAsia="zh-CN"/>
        </w:rPr>
        <w:t>Państwa dane osobowe oraz dane osobowe dzieci  będą przechowywane przez okres niezbędny do realizacji obowiązku szkolnego nie dłużej niż przez okres 50 lat.</w:t>
      </w:r>
    </w:p>
    <w:p w:rsidR="00E77E24" w:rsidRPr="00E77E24" w:rsidRDefault="00E77E24" w:rsidP="00A92C73">
      <w:pPr>
        <w:pStyle w:val="Tekstpodstawowy"/>
        <w:widowControl/>
        <w:jc w:val="both"/>
        <w:rPr>
          <w:rFonts w:cs="Times New Roman"/>
          <w:sz w:val="22"/>
          <w:szCs w:val="22"/>
        </w:rPr>
      </w:pPr>
    </w:p>
    <w:p w:rsidR="00A92C73" w:rsidRPr="00E77E24" w:rsidRDefault="00A92C73" w:rsidP="00A92C73">
      <w:pPr>
        <w:ind w:right="50"/>
        <w:jc w:val="both"/>
        <w:rPr>
          <w:rFonts w:eastAsia="Times New Roman" w:cs="Times New Roman"/>
          <w:b/>
          <w:sz w:val="22"/>
          <w:szCs w:val="22"/>
        </w:rPr>
      </w:pPr>
    </w:p>
    <w:p w:rsidR="00A92C73" w:rsidRPr="00E77E24" w:rsidRDefault="00A92C73" w:rsidP="00A92C73">
      <w:pPr>
        <w:ind w:right="50"/>
        <w:jc w:val="both"/>
        <w:rPr>
          <w:rFonts w:eastAsia="Times New Roman" w:cs="Times New Roman"/>
          <w:bCs/>
          <w:sz w:val="22"/>
          <w:szCs w:val="22"/>
        </w:rPr>
      </w:pPr>
      <w:r w:rsidRPr="00E77E24">
        <w:rPr>
          <w:rFonts w:eastAsia="Times New Roman" w:cs="Times New Roman"/>
          <w:sz w:val="22"/>
          <w:szCs w:val="22"/>
        </w:rPr>
        <w:t>.............</w:t>
      </w:r>
      <w:r w:rsidRPr="00E77E24">
        <w:rPr>
          <w:rFonts w:eastAsia="Times New Roman" w:cs="Times New Roman"/>
          <w:b/>
          <w:sz w:val="22"/>
          <w:szCs w:val="22"/>
        </w:rPr>
        <w:t>dnia</w:t>
      </w:r>
      <w:r w:rsidRPr="00E77E24">
        <w:rPr>
          <w:rFonts w:eastAsia="Times New Roman" w:cs="Times New Roman"/>
          <w:sz w:val="22"/>
          <w:szCs w:val="22"/>
        </w:rPr>
        <w:t xml:space="preserve"> ............................                                    </w:t>
      </w:r>
      <w:r w:rsidR="00E749D7">
        <w:rPr>
          <w:rFonts w:eastAsia="Times New Roman" w:cs="Times New Roman"/>
          <w:sz w:val="22"/>
          <w:szCs w:val="22"/>
        </w:rPr>
        <w:t xml:space="preserve">                   </w:t>
      </w:r>
      <w:r w:rsidRPr="00E77E24">
        <w:rPr>
          <w:rFonts w:eastAsia="Times New Roman" w:cs="Times New Roman"/>
          <w:sz w:val="22"/>
          <w:szCs w:val="22"/>
        </w:rPr>
        <w:t xml:space="preserve"> ...........................................................</w:t>
      </w:r>
      <w:r w:rsidR="00800C41">
        <w:rPr>
          <w:rFonts w:eastAsia="Times New Roman" w:cs="Times New Roman"/>
          <w:sz w:val="22"/>
          <w:szCs w:val="22"/>
        </w:rPr>
        <w:t>.........</w:t>
      </w:r>
    </w:p>
    <w:p w:rsidR="00A92C73" w:rsidRPr="00E77E24" w:rsidRDefault="00A92C73" w:rsidP="00A92C73">
      <w:pPr>
        <w:ind w:left="4956" w:right="51"/>
        <w:jc w:val="right"/>
        <w:rPr>
          <w:rFonts w:eastAsia="Times New Roman" w:cs="Times New Roman"/>
          <w:color w:val="1F497D"/>
          <w:sz w:val="22"/>
          <w:szCs w:val="22"/>
        </w:rPr>
      </w:pPr>
      <w:r w:rsidRPr="00E77E24">
        <w:rPr>
          <w:rFonts w:eastAsia="Times New Roman" w:cs="Times New Roman"/>
          <w:bCs/>
          <w:sz w:val="22"/>
          <w:szCs w:val="22"/>
        </w:rPr>
        <w:t xml:space="preserve">                 </w:t>
      </w:r>
      <w:r w:rsidR="00800C41">
        <w:rPr>
          <w:rFonts w:eastAsia="Times New Roman" w:cs="Times New Roman"/>
          <w:bCs/>
          <w:sz w:val="22"/>
          <w:szCs w:val="22"/>
        </w:rPr>
        <w:t>C</w:t>
      </w:r>
      <w:r w:rsidRPr="00E77E24">
        <w:rPr>
          <w:rFonts w:eastAsia="Times New Roman" w:cs="Times New Roman"/>
          <w:bCs/>
          <w:i/>
          <w:sz w:val="22"/>
          <w:szCs w:val="22"/>
        </w:rPr>
        <w:t xml:space="preserve">zytelny podpis </w:t>
      </w:r>
      <w:r w:rsidR="00800C41">
        <w:rPr>
          <w:rFonts w:eastAsia="Times New Roman" w:cs="Times New Roman"/>
          <w:bCs/>
          <w:i/>
          <w:sz w:val="22"/>
          <w:szCs w:val="22"/>
        </w:rPr>
        <w:t>R</w:t>
      </w:r>
      <w:r w:rsidRPr="00E77E24">
        <w:rPr>
          <w:rFonts w:eastAsia="Times New Roman" w:cs="Times New Roman"/>
          <w:bCs/>
          <w:i/>
          <w:sz w:val="22"/>
          <w:szCs w:val="22"/>
        </w:rPr>
        <w:t>odzica/</w:t>
      </w:r>
      <w:r w:rsidR="00800C41">
        <w:rPr>
          <w:rFonts w:eastAsia="Times New Roman" w:cs="Times New Roman"/>
          <w:bCs/>
          <w:i/>
          <w:sz w:val="22"/>
          <w:szCs w:val="22"/>
        </w:rPr>
        <w:t>O</w:t>
      </w:r>
      <w:r w:rsidRPr="00E77E24">
        <w:rPr>
          <w:rFonts w:eastAsia="Times New Roman" w:cs="Times New Roman"/>
          <w:bCs/>
          <w:i/>
          <w:sz w:val="22"/>
          <w:szCs w:val="22"/>
        </w:rPr>
        <w:t>piekuna</w:t>
      </w:r>
    </w:p>
    <w:p w:rsidR="00A92C73" w:rsidRPr="00E77E24" w:rsidRDefault="00A92C73" w:rsidP="00A92C73">
      <w:pPr>
        <w:jc w:val="both"/>
        <w:rPr>
          <w:rFonts w:eastAsia="Times New Roman" w:cs="Times New Roman"/>
          <w:color w:val="1F497D"/>
          <w:sz w:val="22"/>
          <w:szCs w:val="22"/>
        </w:rPr>
      </w:pPr>
    </w:p>
    <w:p w:rsidR="00A92C73" w:rsidRPr="00E77E24" w:rsidRDefault="00A92C73" w:rsidP="00A92C73">
      <w:pPr>
        <w:jc w:val="both"/>
        <w:rPr>
          <w:rFonts w:eastAsia="Times New Roman" w:cs="Times New Roman"/>
          <w:color w:val="1F497D"/>
          <w:sz w:val="22"/>
          <w:szCs w:val="22"/>
        </w:rPr>
      </w:pPr>
    </w:p>
    <w:p w:rsidR="00A92C73" w:rsidRPr="00E77E24" w:rsidRDefault="00A92C73" w:rsidP="00A92C73">
      <w:pPr>
        <w:jc w:val="both"/>
        <w:rPr>
          <w:rFonts w:eastAsia="Times New Roman" w:cs="Times New Roman"/>
          <w:color w:val="1F497D"/>
          <w:sz w:val="22"/>
          <w:szCs w:val="22"/>
        </w:rPr>
      </w:pPr>
    </w:p>
    <w:p w:rsidR="00A92C73" w:rsidRPr="00E77E24" w:rsidRDefault="00A92C73" w:rsidP="00A92C73">
      <w:pPr>
        <w:numPr>
          <w:ilvl w:val="0"/>
          <w:numId w:val="1"/>
        </w:numPr>
        <w:jc w:val="both"/>
        <w:rPr>
          <w:rFonts w:eastAsia="Times New Roman" w:cs="Times New Roman"/>
          <w:color w:val="1F497D"/>
          <w:sz w:val="22"/>
          <w:szCs w:val="22"/>
        </w:rPr>
      </w:pPr>
      <w:r w:rsidRPr="00E77E24">
        <w:rPr>
          <w:rFonts w:eastAsia="Times New Roman" w:cs="Times New Roman"/>
          <w:b/>
          <w:sz w:val="22"/>
          <w:szCs w:val="22"/>
        </w:rPr>
        <w:t>Przyjęcie deklaracji przez dyrektora przedszkola</w:t>
      </w:r>
    </w:p>
    <w:p w:rsidR="00A92C73" w:rsidRPr="00E77E24" w:rsidRDefault="00A92C73" w:rsidP="00A92C73">
      <w:pPr>
        <w:jc w:val="both"/>
        <w:rPr>
          <w:rFonts w:eastAsia="Times New Roman" w:cs="Times New Roman"/>
          <w:color w:val="1F497D"/>
          <w:sz w:val="22"/>
          <w:szCs w:val="22"/>
        </w:rPr>
      </w:pPr>
    </w:p>
    <w:p w:rsidR="00A92C73" w:rsidRPr="00E77E24" w:rsidRDefault="00A92C73" w:rsidP="00A92C73">
      <w:pPr>
        <w:jc w:val="both"/>
        <w:rPr>
          <w:rFonts w:eastAsia="Times New Roman" w:cs="Times New Roman"/>
          <w:color w:val="1F497D"/>
          <w:sz w:val="22"/>
          <w:szCs w:val="22"/>
        </w:rPr>
      </w:pPr>
    </w:p>
    <w:p w:rsidR="00A92C73" w:rsidRPr="00E77E24" w:rsidRDefault="00A92C73" w:rsidP="00A92C73">
      <w:pPr>
        <w:ind w:left="340"/>
        <w:jc w:val="both"/>
        <w:rPr>
          <w:rFonts w:eastAsia="Times New Roman" w:cs="Times New Roman"/>
          <w:sz w:val="22"/>
          <w:szCs w:val="22"/>
        </w:rPr>
      </w:pPr>
      <w:r w:rsidRPr="00E77E24">
        <w:rPr>
          <w:rFonts w:eastAsia="Times New Roman" w:cs="Times New Roman"/>
          <w:sz w:val="22"/>
          <w:szCs w:val="22"/>
        </w:rPr>
        <w:t>Data: ..........................</w:t>
      </w:r>
    </w:p>
    <w:p w:rsidR="00A92C73" w:rsidRPr="00E77E24" w:rsidRDefault="00A92C73" w:rsidP="00A92C73">
      <w:pPr>
        <w:ind w:left="340"/>
        <w:jc w:val="right"/>
        <w:rPr>
          <w:rFonts w:eastAsia="Times New Roman" w:cs="Times New Roman"/>
          <w:color w:val="1F497D"/>
          <w:sz w:val="22"/>
          <w:szCs w:val="22"/>
        </w:rPr>
      </w:pPr>
      <w:r w:rsidRPr="00E77E24">
        <w:rPr>
          <w:rFonts w:eastAsia="Times New Roman" w:cs="Times New Roman"/>
          <w:sz w:val="22"/>
          <w:szCs w:val="22"/>
        </w:rPr>
        <w:t>...........................................................</w:t>
      </w:r>
      <w:r w:rsidR="00800C41">
        <w:rPr>
          <w:rFonts w:eastAsia="Times New Roman" w:cs="Times New Roman"/>
          <w:sz w:val="22"/>
          <w:szCs w:val="22"/>
        </w:rPr>
        <w:t>...........</w:t>
      </w:r>
    </w:p>
    <w:p w:rsidR="00A92C73" w:rsidRPr="00E749D7" w:rsidRDefault="00A92C73" w:rsidP="00E749D7">
      <w:pPr>
        <w:ind w:left="4248" w:right="51"/>
        <w:jc w:val="both"/>
        <w:rPr>
          <w:rFonts w:eastAsia="Times New Roman" w:cs="Times New Roman"/>
          <w:b/>
          <w:sz w:val="22"/>
          <w:szCs w:val="22"/>
        </w:rPr>
      </w:pPr>
      <w:r w:rsidRPr="00E77E24">
        <w:rPr>
          <w:rFonts w:eastAsia="Times New Roman" w:cs="Times New Roman"/>
          <w:bCs/>
          <w:sz w:val="22"/>
          <w:szCs w:val="22"/>
        </w:rPr>
        <w:t xml:space="preserve">                                 </w:t>
      </w:r>
      <w:r w:rsidR="00800C41">
        <w:rPr>
          <w:rFonts w:eastAsia="Times New Roman" w:cs="Times New Roman"/>
          <w:bCs/>
          <w:sz w:val="22"/>
          <w:szCs w:val="22"/>
        </w:rPr>
        <w:t xml:space="preserve">         </w:t>
      </w:r>
      <w:r w:rsidR="00800C41" w:rsidRPr="00800C41">
        <w:rPr>
          <w:rFonts w:eastAsia="Times New Roman" w:cs="Times New Roman"/>
          <w:bCs/>
          <w:i/>
          <w:sz w:val="22"/>
          <w:szCs w:val="22"/>
        </w:rPr>
        <w:t>P</w:t>
      </w:r>
      <w:r w:rsidRPr="00E77E24">
        <w:rPr>
          <w:rFonts w:eastAsia="Times New Roman" w:cs="Times New Roman"/>
          <w:bCs/>
          <w:i/>
          <w:sz w:val="22"/>
          <w:szCs w:val="22"/>
        </w:rPr>
        <w:t xml:space="preserve">odpis </w:t>
      </w:r>
      <w:r w:rsidR="00800C41">
        <w:rPr>
          <w:rFonts w:eastAsia="Times New Roman" w:cs="Times New Roman"/>
          <w:bCs/>
          <w:i/>
          <w:sz w:val="22"/>
          <w:szCs w:val="22"/>
        </w:rPr>
        <w:t>D</w:t>
      </w:r>
      <w:r w:rsidRPr="00E77E24">
        <w:rPr>
          <w:rFonts w:eastAsia="Times New Roman" w:cs="Times New Roman"/>
          <w:bCs/>
          <w:i/>
          <w:sz w:val="22"/>
          <w:szCs w:val="22"/>
        </w:rPr>
        <w:t>yrekto</w:t>
      </w:r>
      <w:r w:rsidR="00E749D7">
        <w:rPr>
          <w:rFonts w:eastAsia="Times New Roman" w:cs="Times New Roman"/>
          <w:bCs/>
          <w:i/>
          <w:sz w:val="22"/>
          <w:szCs w:val="22"/>
        </w:rPr>
        <w:t>ra</w:t>
      </w:r>
      <w:r w:rsidR="00800C41">
        <w:rPr>
          <w:rFonts w:eastAsia="Times New Roman" w:cs="Times New Roman"/>
          <w:bCs/>
          <w:i/>
          <w:sz w:val="22"/>
          <w:szCs w:val="22"/>
        </w:rPr>
        <w:t xml:space="preserve"> </w:t>
      </w:r>
    </w:p>
    <w:p w:rsidR="00A92C73" w:rsidRDefault="00A92C73" w:rsidP="00A92C73">
      <w:pPr>
        <w:tabs>
          <w:tab w:val="left" w:pos="567"/>
        </w:tabs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A92C73" w:rsidRDefault="00A92C73" w:rsidP="00A92C73">
      <w:pPr>
        <w:tabs>
          <w:tab w:val="left" w:pos="567"/>
        </w:tabs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A92C73" w:rsidRDefault="00A92C73" w:rsidP="00A92C73">
      <w:pPr>
        <w:tabs>
          <w:tab w:val="left" w:pos="567"/>
        </w:tabs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A92C73" w:rsidRDefault="00A92C73" w:rsidP="00A92C73">
      <w:pPr>
        <w:jc w:val="both"/>
        <w:rPr>
          <w:rFonts w:ascii="Arial" w:hAnsi="Arial"/>
        </w:rPr>
      </w:pPr>
    </w:p>
    <w:p w:rsidR="00363404" w:rsidRDefault="00363404"/>
    <w:sectPr w:rsidR="00363404">
      <w:pgSz w:w="11906" w:h="16838"/>
      <w:pgMar w:top="1417" w:right="1417" w:bottom="1417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AEC" w:rsidRDefault="00034AEC" w:rsidP="00800C41">
      <w:pPr>
        <w:spacing w:line="240" w:lineRule="auto"/>
      </w:pPr>
      <w:r>
        <w:separator/>
      </w:r>
    </w:p>
  </w:endnote>
  <w:endnote w:type="continuationSeparator" w:id="0">
    <w:p w:rsidR="00034AEC" w:rsidRDefault="00034AEC" w:rsidP="00800C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AEC" w:rsidRDefault="00034AEC" w:rsidP="00800C41">
      <w:pPr>
        <w:spacing w:line="240" w:lineRule="auto"/>
      </w:pPr>
      <w:r>
        <w:separator/>
      </w:r>
    </w:p>
  </w:footnote>
  <w:footnote w:type="continuationSeparator" w:id="0">
    <w:p w:rsidR="00034AEC" w:rsidRDefault="00034AEC" w:rsidP="00800C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680" w:hanging="60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00000005"/>
    <w:multiLevelType w:val="multilevel"/>
    <w:tmpl w:val="00000005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5" w15:restartNumberingAfterBreak="0">
    <w:nsid w:val="1F176B02"/>
    <w:multiLevelType w:val="hybridMultilevel"/>
    <w:tmpl w:val="D5F4AAD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DFF11E5"/>
    <w:multiLevelType w:val="hybridMultilevel"/>
    <w:tmpl w:val="775461D4"/>
    <w:lvl w:ilvl="0" w:tplc="1764D30C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C73"/>
    <w:rsid w:val="00034AEC"/>
    <w:rsid w:val="00117BC0"/>
    <w:rsid w:val="002C2022"/>
    <w:rsid w:val="00363404"/>
    <w:rsid w:val="00704251"/>
    <w:rsid w:val="00800C41"/>
    <w:rsid w:val="00A152D9"/>
    <w:rsid w:val="00A92C73"/>
    <w:rsid w:val="00B704A6"/>
    <w:rsid w:val="00E749D7"/>
    <w:rsid w:val="00E7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818B4"/>
  <w15:chartTrackingRefBased/>
  <w15:docId w15:val="{DA091276-9D9D-4D8D-89D8-B7EF2AD4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2C73"/>
    <w:pPr>
      <w:widowControl w:val="0"/>
      <w:suppressAutoHyphens/>
      <w:spacing w:after="0" w:line="100" w:lineRule="atLeast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92C73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A92C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92C73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A92C73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E24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E24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E749D7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800C4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00C4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00C4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00C41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.annaglowac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669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Joanna- dokumenty</cp:lastModifiedBy>
  <cp:revision>8</cp:revision>
  <cp:lastPrinted>2022-02-07T11:24:00Z</cp:lastPrinted>
  <dcterms:created xsi:type="dcterms:W3CDTF">2020-01-30T05:51:00Z</dcterms:created>
  <dcterms:modified xsi:type="dcterms:W3CDTF">2023-01-19T12:54:00Z</dcterms:modified>
</cp:coreProperties>
</file>