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F1" w:rsidRPr="00910C83" w:rsidRDefault="00DA4DF1" w:rsidP="00BF5E50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GoBack"/>
      <w:bookmarkEnd w:id="0"/>
    </w:p>
    <w:p w:rsidR="00DA4DF1" w:rsidRPr="00910C83" w:rsidRDefault="00DA4DF1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4DF1" w:rsidRPr="00910C83" w:rsidRDefault="00DA4DF1" w:rsidP="00DA4DF1">
      <w:pPr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Załącznik nr </w:t>
      </w:r>
      <w:r w:rsidR="006B2F6B"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2</w:t>
      </w: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do  zapytania ofertowego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…………………………….dnia………………………….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 </w:t>
      </w:r>
      <w:r w:rsidR="0055163E" w:rsidRPr="0077560E">
        <w:rPr>
          <w:rFonts w:ascii="Times New Roman" w:hAnsi="Times New Roman" w:cs="Times New Roman"/>
          <w:b/>
          <w:sz w:val="20"/>
          <w:szCs w:val="20"/>
        </w:rPr>
        <w:t>Szkoła Podstawowa w Pasiekach</w:t>
      </w:r>
      <w:r w:rsidR="0055163E"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 </w:t>
      </w:r>
      <w:r w:rsidR="0055163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Pasieki 87</w:t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22 – 600 Tomaszów Lubelski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A4DF1" w:rsidRPr="00910C83" w:rsidRDefault="00DA4DF1" w:rsidP="00D6216A">
      <w:pPr>
        <w:keepNext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6E6E6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lang w:eastAsia="zh-CN"/>
        </w:rPr>
      </w:pPr>
    </w:p>
    <w:p w:rsidR="00DA4DF1" w:rsidRPr="00910C83" w:rsidRDefault="00DA4DF1" w:rsidP="00D6216A">
      <w:pPr>
        <w:keepNext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6E6E6"/>
        <w:suppressAutoHyphens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iCs/>
          <w:kern w:val="1"/>
          <w:sz w:val="20"/>
          <w:szCs w:val="20"/>
          <w:lang w:eastAsia="zh-CN"/>
        </w:rPr>
        <w:t>FORMULARZ OFERTOWY</w:t>
      </w:r>
    </w:p>
    <w:p w:rsidR="00DA4DF1" w:rsidRPr="00910C83" w:rsidRDefault="00DA4DF1" w:rsidP="00DA4DF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do postępowania w sprawie zapytania ofertowego na:  </w:t>
      </w:r>
    </w:p>
    <w:p w:rsidR="00DA4DF1" w:rsidRPr="00910C83" w:rsidRDefault="00DA4DF1" w:rsidP="00D6216A">
      <w:pPr>
        <w:keepNext/>
        <w:numPr>
          <w:ilvl w:val="0"/>
          <w:numId w:val="7"/>
        </w:numPr>
        <w:tabs>
          <w:tab w:val="left" w:pos="360"/>
          <w:tab w:val="left" w:pos="4270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500187" w:rsidRPr="00910C83" w:rsidRDefault="00DA4DF1" w:rsidP="00B405F9">
      <w:pPr>
        <w:pStyle w:val="NormalnyWeb"/>
        <w:jc w:val="center"/>
        <w:rPr>
          <w:sz w:val="20"/>
          <w:szCs w:val="20"/>
        </w:rPr>
      </w:pPr>
      <w:r w:rsidRPr="00910C83">
        <w:rPr>
          <w:b/>
          <w:bCs/>
          <w:kern w:val="1"/>
          <w:sz w:val="20"/>
          <w:szCs w:val="20"/>
          <w:lang w:eastAsia="zh-CN"/>
        </w:rPr>
        <w:t>„</w:t>
      </w:r>
      <w:r w:rsidR="00500187" w:rsidRPr="00910C83">
        <w:rPr>
          <w:b/>
          <w:sz w:val="20"/>
          <w:szCs w:val="20"/>
        </w:rPr>
        <w:t xml:space="preserve">Zakup i </w:t>
      </w:r>
      <w:r w:rsidR="00500187"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="00500187" w:rsidRPr="00910C83">
        <w:rPr>
          <w:b/>
          <w:sz w:val="20"/>
          <w:szCs w:val="20"/>
        </w:rPr>
        <w:t xml:space="preserve">  w  Szkole Podstawowej  w Pasiekach”.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Nazwa Wykonawcy ………........................................................................................................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Regon……………………………………… NIP………………………………………………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Adres Wykonawcy ......................................................................................................................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val="en-US" w:eastAsia="zh-CN"/>
        </w:rPr>
        <w:t>Nr tel. ........................................, nr fax. .......................................…………………………….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en-US"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e-mail……………………………………………………………………………………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en-US" w:eastAsia="zh-CN"/>
        </w:rPr>
      </w:pP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Oferuję wykonanie przedmiotu zamówienia za: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Cenę brutto:………………………………………………………………………    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słownie:……………………………………………………………………………...zł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Podatek VAT……….%, tj…………………………………………………………...zł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Cena netto:………………………………………………………………………….zł</w:t>
      </w:r>
    </w:p>
    <w:p w:rsidR="00DA4DF1" w:rsidRPr="00910C83" w:rsidRDefault="00DA4DF1" w:rsidP="00DA4DF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słownie:……………………………………………………………………………...zł</w:t>
      </w:r>
    </w:p>
    <w:p w:rsidR="00DA4DF1" w:rsidRPr="00910C83" w:rsidRDefault="00DA4DF1" w:rsidP="00DA4DF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5A4E2A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Oświadczam/y, że z</w:t>
      </w:r>
      <w:r w:rsidR="00DA4DF1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Formularza Ofertowego uwzględniliśmy wszystkie koszty związane </w:t>
      </w:r>
      <w:r w:rsidR="00DA4DF1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z wykonaniem przedmiotu zamówienia;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Oświadczam/y, że: przedmiot zamówienia wykonamy w terminie  do </w:t>
      </w:r>
      <w:r w:rsidR="001E06E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29</w:t>
      </w:r>
      <w:r w:rsidR="007D64E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 listopada</w:t>
      </w:r>
      <w:r w:rsidR="0020796A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 2019r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.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Oświadczam/y, że uzyskałem/liśmy wszelkie niezbędne informacje dotyczące realizacji przedmiotu zamówienia oraz przygotowania i złożenia oferty oraz uwzględniłem/liśmy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w zaproponowanej cenie ofertowej wszystkie koszty w tym podatek od towarów i usług VAT zgodnie z obowiązującymi przepisami, związane z prawidłowym wykonaniem przedmiotu zamówienia;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)*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Oświadczam/y, że na wykonany przedmiot zamówienia udzielam </w:t>
      </w:r>
      <w:r w:rsidR="00502FED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2</w:t>
      </w:r>
      <w:r w:rsidR="004425C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4 miesięcznej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gwarancji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licząc od dnia podpisania bezusterkowego protokołu odbioru dostawy i usługi.</w:t>
      </w:r>
    </w:p>
    <w:p w:rsidR="00DA4DF1" w:rsidRPr="00910C83" w:rsidRDefault="00DA4DF1" w:rsidP="00D6216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Oświadczam/y, że przedmiot zamówienia wykonam/y we własnym zakresie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)*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/  z udziałem podwykonawców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)*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- podwykonawcom zamierzamy powierzyć …………………………….. </w:t>
      </w:r>
    </w:p>
    <w:p w:rsidR="00DA4DF1" w:rsidRPr="00910C83" w:rsidRDefault="00DA4DF1" w:rsidP="00D6216A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Akceptuję/my istotne postanowienia umowy  podane przez Zamawiającego w projekcie umowy załącznik nr załącznik nr 7 do zapytania ofertowego</w:t>
      </w: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,</w:t>
      </w:r>
    </w:p>
    <w:p w:rsidR="00DA4DF1" w:rsidRPr="00910C83" w:rsidRDefault="00DA4DF1" w:rsidP="00D6216A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Uważam/y się związani niniejszą ofertą przez okres </w:t>
      </w: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30 dni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licząc od terminu składania ofert; </w:t>
      </w:r>
    </w:p>
    <w:p w:rsidR="00DA4DF1" w:rsidRPr="00910C83" w:rsidRDefault="00DA4DF1" w:rsidP="00D6216A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Ofertę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niniejszą składam/y na __________ kolejno ponumerowanych stronach.</w:t>
      </w:r>
    </w:p>
    <w:p w:rsidR="00DA4DF1" w:rsidRPr="00910C83" w:rsidRDefault="00DA4DF1" w:rsidP="00D621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Oświadczam, że wypełniłem obowiązki informacyjne przewidz</w:t>
      </w:r>
      <w:r w:rsidR="0050018B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iane w art. 13 lub art. 14 RODO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A4DF1" w:rsidRPr="00910C83" w:rsidRDefault="00DA4DF1" w:rsidP="00D621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Wyrażam zgodę na przetwarzanie danych osobowych pr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zez administratora danych 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Szkołę Podstawową w Pasiekach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z siedzibą w </w:t>
      </w:r>
      <w:r w:rsidR="001C73D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Pasiekach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87, 22-600 Tomaszó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</w:t>
      </w:r>
      <w:r w:rsidR="0043408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Lubelski</w:t>
      </w:r>
      <w:r w:rsidR="001C73D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w celu realizacji zapytania ofertowego.</w:t>
      </w:r>
    </w:p>
    <w:p w:rsidR="00DA4DF1" w:rsidRPr="00910C83" w:rsidRDefault="00DA4DF1" w:rsidP="00D621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Składając niniejszą ofertę, zgodnie z art. 91 ust. 3a ustawy PZP informuję, że wybór oferty</w:t>
      </w:r>
      <w:r w:rsidRPr="00910C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2"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                                                                                               </w: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</w:p>
    <w:p w:rsidR="00DA4DF1" w:rsidRPr="00910C83" w:rsidRDefault="00E07DB3" w:rsidP="00D6216A">
      <w:pPr>
        <w:pStyle w:val="Akapitzlist"/>
        <w:numPr>
          <w:ilvl w:val="0"/>
          <w:numId w:val="15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FORMCHECKBOX </w:instrTex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="00DA4DF1" w:rsidRPr="00910C8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nie będzie </w:t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prowadzić do powstania obowiązku podatkowego po stronie Zamawiającego, zgodnie z przepisami o podatku od towarów i usług, który miałby obowiązek rozliczyć,</w:t>
      </w:r>
    </w:p>
    <w:p w:rsidR="00DA4DF1" w:rsidRPr="00910C83" w:rsidRDefault="00E07DB3" w:rsidP="00D6216A">
      <w:pPr>
        <w:pStyle w:val="Akapitzlist"/>
        <w:numPr>
          <w:ilvl w:val="0"/>
          <w:numId w:val="15"/>
        </w:numPr>
        <w:spacing w:line="240" w:lineRule="auto"/>
        <w:ind w:left="1134" w:hanging="4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FORMCHECKBOX </w:instrTex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="00DA4DF1" w:rsidRPr="00910C8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będzie </w:t>
      </w:r>
      <w:r w:rsidR="00DA4DF1"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prowadzić do powstania obowiązku podatkowego po stronie Zamawiającego, zgodnie z przepisami o podatku od towarów i usług, który miałby obowiązek rozliczyć – w następującym zakresie:</w:t>
      </w:r>
    </w:p>
    <w:p w:rsidR="00DA4DF1" w:rsidRPr="00910C83" w:rsidRDefault="00DA4DF1" w:rsidP="00DA4DF1">
      <w:pPr>
        <w:tabs>
          <w:tab w:val="left" w:pos="360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  <w:r w:rsidRPr="00910C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3"/>
      </w:r>
    </w:p>
    <w:p w:rsidR="00DA4DF1" w:rsidRPr="00910C83" w:rsidRDefault="00DA4DF1" w:rsidP="00DA4DF1">
      <w:pPr>
        <w:tabs>
          <w:tab w:val="left" w:pos="0"/>
          <w:tab w:val="left" w:pos="24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Załączniki do oferty:</w:t>
      </w:r>
    </w:p>
    <w:p w:rsidR="00DA4DF1" w:rsidRPr="00910C83" w:rsidRDefault="00DA4DF1" w:rsidP="00D6216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</w:t>
      </w:r>
    </w:p>
    <w:p w:rsidR="00DA4DF1" w:rsidRPr="00910C83" w:rsidRDefault="00DA4DF1" w:rsidP="00D6216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</w:t>
      </w:r>
    </w:p>
    <w:p w:rsidR="00DA4DF1" w:rsidRPr="00910C83" w:rsidRDefault="00DA4DF1" w:rsidP="00D6216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4DF1" w:rsidRPr="00910C83" w:rsidRDefault="00DA4DF1" w:rsidP="00DA4DF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……………………………………………..</w:t>
      </w:r>
    </w:p>
    <w:p w:rsidR="00DA4DF1" w:rsidRPr="00910C83" w:rsidRDefault="00DA4DF1" w:rsidP="00DA4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</w:t>
      </w:r>
      <w:r w:rsidR="0043408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podpis(y) osób uprawnionych do reprezentacji wykonawcy;</w:t>
      </w:r>
    </w:p>
    <w:p w:rsidR="00DA4DF1" w:rsidRPr="00910C83" w:rsidRDefault="00DA4DF1" w:rsidP="00DA4DF1">
      <w:pPr>
        <w:suppressAutoHyphens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w przypadku oferty wspólnej – podpis pełnomocnika wykonawców</w:t>
      </w:r>
    </w:p>
    <w:p w:rsidR="00DA4DF1" w:rsidRPr="00910C83" w:rsidRDefault="00DA4DF1" w:rsidP="00DA4DF1">
      <w:pPr>
        <w:suppressAutoHyphens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DA4DF1" w:rsidRPr="00910C83" w:rsidRDefault="00DA4DF1" w:rsidP="00DA4DF1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0857" w:rsidRPr="00910C83" w:rsidRDefault="003A0857" w:rsidP="003A0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W przypadku składania oferty przez wykonawców wspólnie ubiegających się o udzielenie zamówienia należy podać pełne nazwy (firmy) i dokładne adresy wszystkich wykonawców wspólnie ubiegających się o udzielenie zamówienia, a także wskazać pełnomocnika.</w:t>
      </w:r>
    </w:p>
    <w:p w:rsidR="00DA4DF1" w:rsidRPr="00910C83" w:rsidRDefault="003A0857" w:rsidP="00B405F9">
      <w:pPr>
        <w:tabs>
          <w:tab w:val="left" w:pos="0"/>
          <w:tab w:val="left" w:pos="24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A4DF1" w:rsidRDefault="00DA4DF1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Default="0020796A" w:rsidP="008911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796A" w:rsidRPr="00EC4C71" w:rsidRDefault="0020796A" w:rsidP="0020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210">
        <w:rPr>
          <w:rFonts w:ascii="Times New Roman" w:eastAsia="Times New Roman" w:hAnsi="Times New Roman" w:cs="Times New Roman"/>
          <w:sz w:val="24"/>
          <w:szCs w:val="20"/>
        </w:rPr>
        <w:t>.........</w:t>
      </w:r>
      <w:r>
        <w:rPr>
          <w:rFonts w:ascii="Times New Roman" w:eastAsia="Times New Roman" w:hAnsi="Times New Roman" w:cs="Times New Roman"/>
          <w:sz w:val="24"/>
          <w:szCs w:val="20"/>
        </w:rPr>
        <w:t>.....................</w:t>
      </w:r>
    </w:p>
    <w:p w:rsidR="0020796A" w:rsidRPr="0089116B" w:rsidRDefault="0020796A" w:rsidP="002079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116B">
        <w:rPr>
          <w:rFonts w:ascii="Times New Roman" w:eastAsia="Times New Roman" w:hAnsi="Times New Roman" w:cs="Times New Roman"/>
          <w:sz w:val="16"/>
          <w:szCs w:val="16"/>
        </w:rPr>
        <w:t xml:space="preserve">pieczęć Wykonawcy                                                                              </w:t>
      </w: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633341" w:rsidRDefault="00633341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502FED" w:rsidRDefault="00502FED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</w:p>
    <w:p w:rsidR="0020796A" w:rsidRPr="0089116B" w:rsidRDefault="0020796A" w:rsidP="0020796A">
      <w:pPr>
        <w:pStyle w:val="Tekstpodstawowy"/>
        <w:spacing w:after="0"/>
        <w:ind w:left="6237" w:hanging="1701"/>
        <w:jc w:val="right"/>
        <w:rPr>
          <w:b/>
          <w:sz w:val="18"/>
          <w:szCs w:val="18"/>
        </w:rPr>
      </w:pPr>
      <w:r w:rsidRPr="0089116B">
        <w:rPr>
          <w:b/>
          <w:sz w:val="18"/>
          <w:szCs w:val="18"/>
        </w:rPr>
        <w:lastRenderedPageBreak/>
        <w:t xml:space="preserve">Formularz cenowy – załącznik do </w:t>
      </w:r>
    </w:p>
    <w:p w:rsidR="0020796A" w:rsidRDefault="0020796A" w:rsidP="00EC4C71">
      <w:pPr>
        <w:spacing w:after="0" w:line="240" w:lineRule="auto"/>
        <w:ind w:left="6237" w:hanging="1701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9116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Formularza ofertowego załącznika nr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2</w:t>
      </w:r>
      <w:r w:rsidRPr="0089116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do zapytania ofertowego</w:t>
      </w:r>
    </w:p>
    <w:p w:rsidR="00EC4C71" w:rsidRPr="00EC4C71" w:rsidRDefault="00EC4C71" w:rsidP="00EC4C71">
      <w:pPr>
        <w:spacing w:after="0" w:line="240" w:lineRule="auto"/>
        <w:ind w:left="6237" w:hanging="1701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0796A" w:rsidRPr="00910C83" w:rsidRDefault="00EC4C71" w:rsidP="0020796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0796A" w:rsidRPr="00910C83">
        <w:rPr>
          <w:rFonts w:ascii="Times New Roman" w:hAnsi="Times New Roman" w:cs="Times New Roman"/>
          <w:b/>
          <w:sz w:val="20"/>
          <w:szCs w:val="20"/>
          <w:u w:val="single"/>
        </w:rPr>
        <w:t>Formularz cenowy</w:t>
      </w:r>
    </w:p>
    <w:p w:rsidR="0020796A" w:rsidRPr="00910C83" w:rsidRDefault="0020796A" w:rsidP="0020796A">
      <w:pPr>
        <w:pStyle w:val="NormalnyWeb"/>
        <w:jc w:val="center"/>
        <w:rPr>
          <w:rStyle w:val="Pogrubienie"/>
          <w:rFonts w:eastAsiaTheme="minorEastAsia"/>
          <w:color w:val="000000"/>
          <w:sz w:val="20"/>
          <w:szCs w:val="20"/>
        </w:rPr>
      </w:pPr>
      <w:r w:rsidRPr="00910C83">
        <w:rPr>
          <w:b/>
          <w:bCs/>
          <w:kern w:val="1"/>
          <w:sz w:val="20"/>
          <w:szCs w:val="20"/>
          <w:lang w:eastAsia="zh-CN"/>
        </w:rPr>
        <w:t>„</w:t>
      </w:r>
      <w:r w:rsidRPr="00910C83">
        <w:rPr>
          <w:b/>
          <w:sz w:val="20"/>
          <w:szCs w:val="20"/>
        </w:rPr>
        <w:t xml:space="preserve">Zakup i </w:t>
      </w:r>
      <w:r w:rsidRPr="00910C83">
        <w:rPr>
          <w:rStyle w:val="Pogrubienie"/>
          <w:rFonts w:eastAsiaTheme="minorEastAsia"/>
          <w:color w:val="000000"/>
          <w:sz w:val="20"/>
          <w:szCs w:val="20"/>
        </w:rPr>
        <w:t xml:space="preserve">dostawę pomocy dydaktycznych niezbędnych do realizacji podstawy programowej z przedmiotów przyrodniczych w szkołach podstawowych </w:t>
      </w:r>
      <w:r>
        <w:rPr>
          <w:rStyle w:val="Pogrubienie"/>
          <w:rFonts w:eastAsiaTheme="minorEastAsia"/>
          <w:color w:val="000000"/>
          <w:sz w:val="20"/>
          <w:szCs w:val="20"/>
        </w:rPr>
        <w:t xml:space="preserve">- </w:t>
      </w:r>
      <w:r w:rsidRPr="00005A8D">
        <w:rPr>
          <w:rStyle w:val="Pogrubienie"/>
          <w:rFonts w:eastAsiaTheme="minorEastAsia"/>
          <w:color w:val="000000"/>
          <w:sz w:val="20"/>
          <w:szCs w:val="20"/>
        </w:rPr>
        <w:t xml:space="preserve">wyposażenie pracowni chemicznej, fizycznej, </w:t>
      </w:r>
      <w:r>
        <w:rPr>
          <w:rStyle w:val="Pogrubienie"/>
          <w:rFonts w:eastAsiaTheme="minorEastAsia"/>
          <w:color w:val="000000"/>
          <w:sz w:val="20"/>
          <w:szCs w:val="20"/>
        </w:rPr>
        <w:t xml:space="preserve">                                 </w:t>
      </w:r>
      <w:r w:rsidRPr="00005A8D">
        <w:rPr>
          <w:rStyle w:val="Pogrubienie"/>
          <w:rFonts w:eastAsiaTheme="minorEastAsia"/>
          <w:color w:val="000000"/>
          <w:sz w:val="20"/>
          <w:szCs w:val="20"/>
        </w:rPr>
        <w:t>biologicznej</w:t>
      </w:r>
      <w:r>
        <w:rPr>
          <w:rStyle w:val="Pogrubienie"/>
          <w:rFonts w:eastAsiaTheme="minorEastAsia"/>
          <w:color w:val="000000"/>
          <w:sz w:val="20"/>
          <w:szCs w:val="20"/>
        </w:rPr>
        <w:t xml:space="preserve">, </w:t>
      </w:r>
      <w:r w:rsidRPr="00005A8D">
        <w:rPr>
          <w:rStyle w:val="Pogrubienie"/>
          <w:rFonts w:eastAsiaTheme="minorEastAsia"/>
          <w:color w:val="000000"/>
          <w:sz w:val="20"/>
          <w:szCs w:val="20"/>
        </w:rPr>
        <w:t>geograficznej</w:t>
      </w:r>
      <w:r>
        <w:rPr>
          <w:rStyle w:val="Pogrubienie"/>
          <w:rFonts w:eastAsiaTheme="minorEastAsia"/>
          <w:color w:val="000000"/>
          <w:sz w:val="20"/>
          <w:szCs w:val="20"/>
        </w:rPr>
        <w:t>.</w:t>
      </w:r>
      <w:r w:rsidRPr="00005A8D">
        <w:rPr>
          <w:b/>
          <w:sz w:val="20"/>
          <w:szCs w:val="20"/>
        </w:rPr>
        <w:t xml:space="preserve">  </w:t>
      </w:r>
    </w:p>
    <w:p w:rsidR="0020796A" w:rsidRPr="00910C83" w:rsidRDefault="0020796A" w:rsidP="0020796A">
      <w:pPr>
        <w:pStyle w:val="NormalnyWeb"/>
        <w:rPr>
          <w:b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t>a)  wyposażenie pracowni chemicznej</w:t>
      </w:r>
    </w:p>
    <w:tbl>
      <w:tblPr>
        <w:tblpPr w:leftFromText="141" w:rightFromText="141" w:vertAnchor="text" w:tblpX="-421" w:tblpY="1"/>
        <w:tblOverlap w:val="never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</w:tblGrid>
      <w:tr w:rsidR="0020796A" w:rsidRPr="00910C83" w:rsidTr="0020796A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50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trHeight w:val="2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trHeight w:val="1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Multimedialne Pracownie Przedmiotowe CHEMIA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Wiązania chemiczne-plansza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Apteczka ścienna z wyposażeniem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laboratoryjny-chemia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Komplet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szklanych rurek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Łyżeczka do spalań z mosiądzu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Łyżeczko-szpatułka z PP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Magnesy podkowiaste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Miseczka porcelanowa 50 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przestrzenny do budowy atomów Bohr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Pałeczka akrylowa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3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Pałeczka nylonowa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2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Elektrody grafitowe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2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Fartuchy białe laboratoryjne Różne rozmiary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Pipeta wielomiarowa kl. AS cert. 2(0,02)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34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Pipeta wielomiarowa kl. AS cert. 5 (0,05)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42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Płaszcz grzewczy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Gaśnica przeciwpożarowa 4 kg GP-4x ABC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Gruszka do pipet trzyzaworowa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4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Kroplomierz z pipetką 100 ml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Krystalizator z wylewem 300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417EAE" w:rsidRDefault="0020796A" w:rsidP="00207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417EAE" w:rsidRDefault="0020796A" w:rsidP="00207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E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417EAE" w:rsidRDefault="0020796A" w:rsidP="00207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37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Krystalizator z wylewem 900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Szkiełko zegarkowe śr.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Szkiełko zegarkowe śr.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Taca laboratoryjna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EC4C71">
        <w:trPr>
          <w:trHeight w:val="3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Trójnóg 80 x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Tryskawka z PP 125ml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Tryskawka z PP 500ml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Komplet 4 szklanych rurek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Węglowodory-plansza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Rękawice lateksowe pudrowane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Rozdzielacz stożkowy z PP 100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Rozdzielacz stożkowy z PP 250 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Sączki jakościowe średnie 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F614BD" w:rsidRDefault="0020796A" w:rsidP="0020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4BD">
              <w:rPr>
                <w:rFonts w:ascii="Times New Roman" w:hAnsi="Times New Roman" w:cs="Times New Roman"/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Sączki jakościowe średnie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875C67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C67">
              <w:rPr>
                <w:rFonts w:ascii="Times New Roman" w:hAnsi="Times New Roman" w:cs="Times New Roman"/>
                <w:sz w:val="20"/>
                <w:szCs w:val="20"/>
              </w:rPr>
              <w:t>Siatka druciana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Statyw z PP składany 40 miejsc o śr. 20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Związki nieorganiczne-plansza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Kwasy nieorganiczne beztlenowe-plansza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Skala elektroujemności-plansza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Tablica rozpuszczalności związków-plansza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Kula Pascala, szklana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destylacji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konstruowania molekuł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Odczynniki chemiczne zestaw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 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odczynników i substancji chem.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Tlenowe kwasy nieorganiczne-plansza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Układ okresowy pierwiastków strona chemiczna-plansza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Szafa na chemikalia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Stół demontracyjny  z listwą zasilającą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Ogółem całość zamówienia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2F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zł /brutto/</w:t>
            </w:r>
          </w:p>
        </w:tc>
      </w:tr>
    </w:tbl>
    <w:p w:rsidR="0020796A" w:rsidRDefault="0020796A" w:rsidP="0020796A">
      <w:pPr>
        <w:pStyle w:val="NormalnyWeb"/>
        <w:rPr>
          <w:rStyle w:val="Pogrubienie"/>
          <w:rFonts w:eastAsiaTheme="minorEastAsia"/>
          <w:color w:val="000000"/>
          <w:sz w:val="20"/>
          <w:szCs w:val="20"/>
        </w:rPr>
      </w:pPr>
    </w:p>
    <w:p w:rsidR="0020796A" w:rsidRPr="00910C83" w:rsidRDefault="0020796A" w:rsidP="0020796A">
      <w:pPr>
        <w:pStyle w:val="NormalnyWeb"/>
        <w:rPr>
          <w:rStyle w:val="Pogrubienie"/>
          <w:rFonts w:eastAsiaTheme="minorEastAsia"/>
          <w:color w:val="000000"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lastRenderedPageBreak/>
        <w:t>b) wyposażenie pracowni fizycznej</w:t>
      </w:r>
    </w:p>
    <w:tbl>
      <w:tblPr>
        <w:tblpPr w:leftFromText="141" w:rightFromText="141" w:vertAnchor="text" w:tblpX="-421" w:tblpY="1"/>
        <w:tblOverlap w:val="never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</w:tblGrid>
      <w:tr w:rsidR="0020796A" w:rsidRPr="00910C83" w:rsidTr="0020796A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50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trHeight w:val="2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trHeight w:val="1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dydaktyczna Podstawowe wzory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Multimetr cyfrowy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Suwmiarka tradycyjna L-150 0,02mm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badania załamywania i odbicia wiązki światła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szkieł optycznych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9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Przyrząd do bad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ania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 ruchu jednost. i zmien.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Komplet do badania II zasady dynamiki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Półkule magdeburskie do doświadczeń szkolnych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2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Kalorymetr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Magnesy sztabkowe wielkie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Krążek Newtona z silniczkiem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3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ciężarków na haczykach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2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Amperomierz AC 5A, 10A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2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kamertonów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362ED" w:rsidRDefault="0020796A" w:rsidP="0020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2ED">
              <w:rPr>
                <w:rFonts w:ascii="Times New Roman" w:hAnsi="Times New Roman" w:cs="Times New Roman"/>
                <w:sz w:val="18"/>
                <w:szCs w:val="18"/>
              </w:rPr>
              <w:t>kompl.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Pierścień Gravesanda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362ED" w:rsidRDefault="0020796A" w:rsidP="0020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2ED">
              <w:rPr>
                <w:rFonts w:ascii="Times New Roman" w:hAnsi="Times New Roman" w:cs="Times New Roman"/>
                <w:sz w:val="18"/>
                <w:szCs w:val="18"/>
              </w:rPr>
              <w:t>komp.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Naczynia połączone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1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Magnesy 44 sztuki w walizce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Elektroskop z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 wyposażeniem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Pryzmat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Statyw na podstawie z prętem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Igła magnetyczna z podstawką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Woltomierz AC 15V, 150V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A30F7B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F7B">
              <w:rPr>
                <w:rFonts w:ascii="Times New Roman" w:hAnsi="Times New Roman" w:cs="Times New Roman"/>
                <w:sz w:val="20"/>
                <w:szCs w:val="20"/>
              </w:rPr>
              <w:t>Pałeczka elektrostatyczna szklana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siły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napięcia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natężenia prądu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natężenia światła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temperatury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Czujnik ciśnienia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kostek o równych i różnych obję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tościach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badania prawa Archimedesa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Wahadło i zjeżdżalnia - zestaw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siłomierzy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podst. obwodów elektrycznych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Miernik cyfrowy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Żarówki miniaturowe 6V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1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Opornik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iody Led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Przewody z zakończeniami typu "krokodylek"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-kompl.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Silniczek 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dydaktyczna Światło i kolory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sprężyn metalowych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Przyrząd do badania pola magnetycznego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Zasilacz demonstracyjny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Przyrząd do demonstracji obwodów elektrycznych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1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Wahadło Newtona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do prezentacji siły odśrodkowej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działania siły bezwładności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do badnia prawa Archimedesa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LaboLab Fizyka: Siły i Oddziaływania - 18 sesji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Ogółem całość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zamówienia zł/brutto/</w:t>
            </w:r>
          </w:p>
        </w:tc>
      </w:tr>
    </w:tbl>
    <w:p w:rsidR="0020796A" w:rsidRPr="00910C83" w:rsidRDefault="0020796A" w:rsidP="0020796A">
      <w:pPr>
        <w:tabs>
          <w:tab w:val="left" w:pos="0"/>
          <w:tab w:val="left" w:pos="2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Pr="00910C83" w:rsidRDefault="0020796A" w:rsidP="0020796A">
      <w:pPr>
        <w:pStyle w:val="NormalnyWeb"/>
        <w:rPr>
          <w:b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t>c)  wyposażenie pracowni biologicznej</w:t>
      </w:r>
    </w:p>
    <w:tbl>
      <w:tblPr>
        <w:tblpPr w:leftFromText="141" w:rightFromText="141" w:vertAnchor="text" w:tblpX="-421" w:tblpY="1"/>
        <w:tblOverlap w:val="never"/>
        <w:tblW w:w="140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  <w:gridCol w:w="1555"/>
        <w:gridCol w:w="709"/>
        <w:gridCol w:w="709"/>
        <w:gridCol w:w="709"/>
      </w:tblGrid>
      <w:tr w:rsidR="0020796A" w:rsidRPr="00910C83" w:rsidTr="0020796A">
        <w:trPr>
          <w:gridAfter w:val="4"/>
          <w:wAfter w:w="3682" w:type="dxa"/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gridAfter w:val="4"/>
          <w:wAfter w:w="3682" w:type="dxa"/>
          <w:trHeight w:val="2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gridAfter w:val="4"/>
          <w:wAfter w:w="3682" w:type="dxa"/>
          <w:trHeight w:val="5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Tors z głową naturalnej wielkości, 24 części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4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ucha ludzkiego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szczura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Pantofelek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Komórka zwierzęca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gołębia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jaszczurki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Preparaty biologiczne – mchy, porosty, wątrobowce i grzyby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5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Preparaty biologiczne – tkanki ssaków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laboratoryjny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8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Kamera mikroskopowa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3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Komórka roślinna - model przekrojowy z pianki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12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Model komórki zwierzęcej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2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Mały model ludzkiej skóry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Szkielet człowieka z wiązadłami stawów i z zaznaczonymi mięśniami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Zestaw owadów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1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Zestaw uzupełniający do Walizki Ekobadacza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18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5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Tkanki człowieka  zdrowe  - 10 preparatów  mikroskopowych.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Bakterie - 10 prep.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lansze ed. Płazy gady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Ciśnieniomierz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oka ludzkiego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Magnetyczne ciało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Plansza Komórki i tkanki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5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Magnetyczny cykl rozwoju motyla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5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Magnetyczny cykl rozwoju rośliny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Magnetyczny cykl rozwoju żaby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serca pompowany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Bakterie i wirusy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budowa i replikacja DNA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budowa i rodzaje korzeni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budowa rośliny,proces fotosyntezy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ciąża - rozwój płodu ludzkiego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gurczoły i hormony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47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Mikroelementy i makroelementy w organizmie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2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Owady - budowa anatomiczna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Pasożyty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Sieci i łańcuchy pokarmowe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Skorupiaki - budowa anatomiczna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Skóra, włosy, paznokcie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1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Systematyka Roślin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Systematyka Zwierząt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Szkarłupnie - budowa anatomiczna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Transport Tlenu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Układ nerwowy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Plansza Witaminy w organizmie Człowieka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Atlas anatomiczny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gridAfter w:val="4"/>
          <w:wAfter w:w="3682" w:type="dxa"/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 pajęczaków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Ogółem całość zamówienia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 /brutto/ </w:t>
            </w:r>
          </w:p>
        </w:tc>
        <w:tc>
          <w:tcPr>
            <w:tcW w:w="1555" w:type="dxa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FED" w:rsidRDefault="00502FED" w:rsidP="0020796A">
      <w:pPr>
        <w:pStyle w:val="NormalnyWeb"/>
        <w:rPr>
          <w:rStyle w:val="Pogrubienie"/>
          <w:rFonts w:eastAsiaTheme="minorEastAsia"/>
          <w:color w:val="000000"/>
          <w:sz w:val="20"/>
          <w:szCs w:val="20"/>
        </w:rPr>
      </w:pPr>
    </w:p>
    <w:p w:rsidR="0020796A" w:rsidRPr="00910C83" w:rsidRDefault="0020796A" w:rsidP="0020796A">
      <w:pPr>
        <w:pStyle w:val="NormalnyWeb"/>
        <w:rPr>
          <w:b/>
          <w:sz w:val="20"/>
          <w:szCs w:val="20"/>
        </w:rPr>
      </w:pPr>
      <w:r w:rsidRPr="00910C83">
        <w:rPr>
          <w:rStyle w:val="Pogrubienie"/>
          <w:rFonts w:eastAsiaTheme="minorEastAsia"/>
          <w:color w:val="000000"/>
          <w:sz w:val="20"/>
          <w:szCs w:val="20"/>
        </w:rPr>
        <w:t>d)  wyposażenie pracowni  geograficznej</w:t>
      </w:r>
    </w:p>
    <w:tbl>
      <w:tblPr>
        <w:tblpPr w:leftFromText="141" w:rightFromText="141" w:vertAnchor="text" w:tblpX="-421" w:tblpY="1"/>
        <w:tblOverlap w:val="never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811"/>
        <w:gridCol w:w="1843"/>
        <w:gridCol w:w="1134"/>
        <w:gridCol w:w="1134"/>
      </w:tblGrid>
      <w:tr w:rsidR="0020796A" w:rsidRPr="00910C83" w:rsidTr="0020796A">
        <w:trPr>
          <w:trHeight w:val="84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Rodzaj planowanego wyposażenia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0796A" w:rsidRPr="00910C83" w:rsidRDefault="00502FED" w:rsidP="00207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jednostkowa/brutto/</w:t>
            </w:r>
          </w:p>
        </w:tc>
      </w:tr>
      <w:tr w:rsidR="0020796A" w:rsidRPr="00910C83" w:rsidTr="0020796A">
        <w:trPr>
          <w:trHeight w:val="28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796A" w:rsidRPr="00910C83" w:rsidTr="0020796A">
        <w:trPr>
          <w:trHeight w:val="1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południków i równoleżników na globusie.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układu słonecznego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płyt tektonicznych oraz wulkanów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ścienna. Pol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ska. Ochronna przyrody i sieć ec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onet.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0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Multimedialny geograficzny atlas świata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9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do rysowania mapy poziomicowej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2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ścienna regionalna Małopolska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Dwustronna mapa Polski. Ogólno-geograficzna/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Krajobrazowa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59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tematyczna Polski. Budowa geologiczna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94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A070BE" w:rsidRDefault="0020796A" w:rsidP="0020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0BE">
              <w:rPr>
                <w:rFonts w:ascii="Times New Roman" w:hAnsi="Times New Roman" w:cs="Times New Roman"/>
                <w:sz w:val="18"/>
                <w:szCs w:val="18"/>
              </w:rPr>
              <w:t xml:space="preserve">Parki narodowe i inne formy ochrony przyrody w Polsce. Atlas i przewodnik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Termometr ostrzowy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65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tematyczna świata. Krajobrazy/Strefy Klimatyczne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17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tematyczna Polski Klasyfikacja genetyczna gleb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71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Polska. Gospodarka- przemys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 i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usługi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/Gospodarka - Rolnictwo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3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Dżungla afrykańska-plansza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3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Multimedialny atlas do przyrody- Świat i kontynenty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13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Termometr z nietrującym wkładem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10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Uniwersalny papierek wskaźnikowy 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Stojak na mapy metalowy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8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Globus indukcyjny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1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Obiekt wody w przyrodzie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9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Mapa administr. Polski i Polska fizyczna z elementami ekologii.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Sawanna afrykańska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Skamieniałości – kolekcja podstawowa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Model ruchu obiegowego Ziemi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Walizka ekobadacza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Globus fizyczny śr. 420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9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 xml:space="preserve">Mapa polityczna Europy, ścienna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Globus zoologiczny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Termometry zestaw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Atlas geograficzny  kl.  5-8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Skały i minerały -zestaw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</w:t>
            </w: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1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15 próbek gleb w drewnianej skrzyneczce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Komp.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5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Układ Słoneczny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Pory roku - plansza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2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Budowa wulkanu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1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Minerały i kamienie szlachetne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48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Mapa pogody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Chmury i ich rodzaje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Zjawiska atmosferyczne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62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Obieg wody w przyrodzie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Pustynia Sahara - plansza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796A" w:rsidRPr="00910C83" w:rsidRDefault="0020796A" w:rsidP="0020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96A" w:rsidRPr="00910C83" w:rsidTr="0020796A">
        <w:trPr>
          <w:trHeight w:val="379"/>
        </w:trPr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0796A" w:rsidRPr="00910C83" w:rsidRDefault="0020796A" w:rsidP="0050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10C83">
              <w:rPr>
                <w:rFonts w:ascii="Times New Roman" w:hAnsi="Times New Roman" w:cs="Times New Roman"/>
                <w:b/>
                <w:sz w:val="20"/>
                <w:szCs w:val="20"/>
              </w:rPr>
              <w:t>Ogółem całość zamówienia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 /brutto/</w:t>
            </w:r>
          </w:p>
        </w:tc>
      </w:tr>
    </w:tbl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20796A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………………………..data…………………………….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</w:t>
      </w:r>
      <w:r w:rsidRPr="00910C8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</w:t>
      </w:r>
      <w:r w:rsidRPr="00910C8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……………………………….</w:t>
      </w:r>
    </w:p>
    <w:p w:rsidR="0020796A" w:rsidRPr="00910C83" w:rsidRDefault="0020796A" w:rsidP="0020796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0796A" w:rsidRPr="00910C83" w:rsidRDefault="0020796A" w:rsidP="0020796A">
      <w:pPr>
        <w:suppressAutoHyphens/>
        <w:spacing w:after="0" w:line="240" w:lineRule="auto"/>
        <w:ind w:left="513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br/>
        <w:t>w przypadku oferty wspólnej – podpis pełnomocnika wykonawców</w:t>
      </w:r>
    </w:p>
    <w:p w:rsidR="0020796A" w:rsidRDefault="0020796A" w:rsidP="0020796A">
      <w:pP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EC4C71" w:rsidRDefault="00EC4C71" w:rsidP="0020796A"/>
    <w:p w:rsidR="00AE2A8C" w:rsidRPr="00EC4C71" w:rsidRDefault="00A72EF4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EC4C7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F458E8" w:rsidRPr="00910C83" w:rsidRDefault="00F458E8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FD2D82" w:rsidRDefault="00FD2D82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33341" w:rsidRPr="00910C83" w:rsidRDefault="00633341" w:rsidP="008A571E">
      <w:pPr>
        <w:tabs>
          <w:tab w:val="left" w:pos="0"/>
          <w:tab w:val="left" w:pos="2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6B28DD" w:rsidRPr="00910C83" w:rsidRDefault="006B28DD" w:rsidP="006B28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_PictureBullets"/>
      <w:bookmarkEnd w:id="1"/>
    </w:p>
    <w:p w:rsidR="005B30DC" w:rsidRPr="00910C83" w:rsidRDefault="005B30DC" w:rsidP="003176A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lastRenderedPageBreak/>
        <w:t>Załą</w:t>
      </w:r>
      <w:r w:rsidR="00242BAF"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t xml:space="preserve">cznik nr </w:t>
      </w:r>
      <w:r w:rsidR="003A0857"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t>3</w:t>
      </w:r>
      <w:r w:rsidRPr="00910C83"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  <w:t xml:space="preserve"> do zapytania ofertowego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 xml:space="preserve">        pieczęć Wykonawcy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3176A1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05F9" w:rsidRPr="00910C83" w:rsidRDefault="005B30DC" w:rsidP="00B405F9">
      <w:pPr>
        <w:pStyle w:val="NormalnyWeb"/>
        <w:rPr>
          <w:sz w:val="20"/>
          <w:szCs w:val="20"/>
        </w:rPr>
      </w:pPr>
      <w:r w:rsidRPr="00910C83">
        <w:rPr>
          <w:sz w:val="20"/>
          <w:szCs w:val="20"/>
        </w:rPr>
        <w:t xml:space="preserve">Przystępując do udziału w zapytaniu ofertowym na: </w:t>
      </w:r>
      <w:r w:rsidR="00B405F9" w:rsidRPr="00910C83">
        <w:rPr>
          <w:b/>
          <w:bCs/>
          <w:kern w:val="1"/>
          <w:sz w:val="20"/>
          <w:szCs w:val="20"/>
          <w:lang w:eastAsia="zh-CN"/>
        </w:rPr>
        <w:t>„</w:t>
      </w:r>
      <w:r w:rsidR="00B405F9" w:rsidRPr="00910C83">
        <w:rPr>
          <w:b/>
          <w:sz w:val="20"/>
          <w:szCs w:val="20"/>
        </w:rPr>
        <w:t xml:space="preserve">Zakup i </w:t>
      </w:r>
      <w:r w:rsidR="00B405F9"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="00B405F9" w:rsidRPr="00910C83">
        <w:rPr>
          <w:b/>
          <w:sz w:val="20"/>
          <w:szCs w:val="20"/>
        </w:rPr>
        <w:t xml:space="preserve">  w  Szkole Podstawowej  w Pasiekach”.</w:t>
      </w:r>
    </w:p>
    <w:p w:rsidR="005B30DC" w:rsidRPr="00910C83" w:rsidRDefault="005B30DC" w:rsidP="00822E47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 xml:space="preserve"> oświadczam/y, że:</w:t>
      </w:r>
    </w:p>
    <w:p w:rsidR="005B30DC" w:rsidRPr="00910C83" w:rsidRDefault="005B30DC" w:rsidP="00D00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posiadam/my uprawnienia do wykonywania określonej działalności lub czynności, jeżeli przepisy prawa nakładają obowiązek ich posiadania,</w:t>
      </w: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posiadam/my wiedzę i doświadczenie,</w:t>
      </w: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dysponuję/my odpowiednim potencjałem technicznym i osobami zdolnymi do wykonywania zamówienia,</w:t>
      </w:r>
    </w:p>
    <w:p w:rsidR="005B30DC" w:rsidRPr="00910C83" w:rsidRDefault="005B30DC" w:rsidP="00D6216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znajduję/my się w sytuacji ekonomicznej i finansowej zapewniającej wykonanie zamówienia,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76A1" w:rsidRPr="00910C83" w:rsidRDefault="003176A1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  <w:t>........................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br/>
      </w:r>
      <w:r w:rsidR="00AE2A8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910C83">
        <w:rPr>
          <w:rFonts w:ascii="Times New Roman" w:eastAsia="Times New Roman" w:hAnsi="Times New Roman" w:cs="Times New Roman"/>
          <w:sz w:val="20"/>
          <w:szCs w:val="20"/>
        </w:rPr>
        <w:t>data i miejscowość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</w:t>
      </w:r>
      <w:r w:rsidR="00AE2A8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podpis(y) osób uprawnionych do reprezentacji wykonawcy;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                      </w:t>
      </w:r>
      <w:r w:rsidR="00AE2A8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przypadku oferty wspólnej – podpis pełnomocnika wykonawców</w:t>
      </w:r>
    </w:p>
    <w:p w:rsidR="005B30DC" w:rsidRPr="00910C83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  <w:r w:rsidRPr="00910C8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Pr="00910C83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5B30DC" w:rsidRDefault="005B30DC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994B14" w:rsidRPr="00910C83" w:rsidRDefault="00994B14" w:rsidP="00D00C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u w:val="single"/>
          <w:lang w:eastAsia="zh-CN"/>
        </w:rPr>
      </w:pPr>
    </w:p>
    <w:p w:rsidR="003A0857" w:rsidRDefault="003A0857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AE2A8C" w:rsidRDefault="00AE2A8C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633341" w:rsidRPr="00910C83" w:rsidRDefault="00633341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5B30DC" w:rsidRPr="00910C83" w:rsidRDefault="00650B7B" w:rsidP="006B28DD">
      <w:pPr>
        <w:tabs>
          <w:tab w:val="left" w:pos="284"/>
        </w:tabs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lastRenderedPageBreak/>
        <w:t xml:space="preserve">Załącznik nr </w:t>
      </w:r>
      <w:r w:rsidR="003A0857"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4</w:t>
      </w:r>
      <w:r w:rsidR="005B30DC"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 xml:space="preserve"> do zapytania ofertowego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Wykonawca:</w:t>
      </w:r>
    </w:p>
    <w:p w:rsidR="005B30DC" w:rsidRPr="00910C83" w:rsidRDefault="00AE2A8C" w:rsidP="00D00CB0">
      <w:pPr>
        <w:tabs>
          <w:tab w:val="left" w:pos="284"/>
        </w:tabs>
        <w:spacing w:after="0" w:line="360" w:lineRule="auto"/>
        <w:ind w:right="595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right="5954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(pełna nazwa/firma, adres, w zależności od podmiotu: NIP/PESEL, KRS/CEiDG)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reprezentowany przez: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right="595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…………………………………………………....</w:t>
      </w:r>
      <w:r w:rsidR="00AE2A8C">
        <w:rPr>
          <w:rFonts w:ascii="Times New Roman" w:eastAsia="Calibri" w:hAnsi="Times New Roman" w:cs="Times New Roman"/>
          <w:sz w:val="20"/>
          <w:szCs w:val="20"/>
          <w:lang w:eastAsia="en-US"/>
        </w:rPr>
        <w:t>.......................................................................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right="5953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(imię, nazwisko, stanowisko/podstawa do  reprezentacji)</w:t>
      </w:r>
    </w:p>
    <w:p w:rsidR="005B30DC" w:rsidRPr="00910C83" w:rsidRDefault="005B30DC" w:rsidP="00D00CB0">
      <w:pPr>
        <w:tabs>
          <w:tab w:val="left" w:pos="284"/>
        </w:tabs>
        <w:spacing w:after="12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:rsidR="005B30DC" w:rsidRPr="00910C83" w:rsidRDefault="005B30DC" w:rsidP="003176A1">
      <w:pPr>
        <w:tabs>
          <w:tab w:val="left" w:pos="284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Oświadczenie wykonawcy</w:t>
      </w:r>
    </w:p>
    <w:p w:rsidR="005B30DC" w:rsidRPr="00910C83" w:rsidRDefault="005B30DC" w:rsidP="003176A1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składane na podstawie art. 25a ust. 1 ustawy z dnia 29 stycznia 2004 r.</w:t>
      </w:r>
    </w:p>
    <w:p w:rsidR="005B30DC" w:rsidRPr="00910C83" w:rsidRDefault="005B30DC" w:rsidP="003176A1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Prawo zamówień publicznych (dalej jako: ustawa Pzp),</w:t>
      </w:r>
    </w:p>
    <w:p w:rsidR="005B30DC" w:rsidRPr="00910C83" w:rsidRDefault="005B30DC" w:rsidP="003176A1">
      <w:pPr>
        <w:tabs>
          <w:tab w:val="left" w:pos="284"/>
        </w:tabs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5B30DC" w:rsidRPr="00910C83" w:rsidRDefault="005B30DC" w:rsidP="003176A1">
      <w:pPr>
        <w:keepLines/>
        <w:widowControl w:val="0"/>
        <w:spacing w:before="120" w:after="12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zapytania ofertowego pn</w:t>
      </w: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</w:p>
    <w:p w:rsidR="005B30DC" w:rsidRPr="00910C83" w:rsidRDefault="005B30DC" w:rsidP="00D00CB0">
      <w:pPr>
        <w:keepLines/>
        <w:widowControl w:val="0"/>
        <w:spacing w:before="120" w:after="12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405F9" w:rsidRPr="00910C83" w:rsidRDefault="00B405F9" w:rsidP="00B405F9">
      <w:pPr>
        <w:pStyle w:val="NormalnyWeb"/>
        <w:jc w:val="center"/>
        <w:rPr>
          <w:sz w:val="20"/>
          <w:szCs w:val="20"/>
        </w:rPr>
      </w:pPr>
      <w:r w:rsidRPr="00910C83">
        <w:rPr>
          <w:b/>
          <w:bCs/>
          <w:kern w:val="1"/>
          <w:sz w:val="20"/>
          <w:szCs w:val="20"/>
          <w:lang w:eastAsia="zh-CN"/>
        </w:rPr>
        <w:t>„</w:t>
      </w:r>
      <w:r w:rsidRPr="00910C83">
        <w:rPr>
          <w:b/>
          <w:sz w:val="20"/>
          <w:szCs w:val="20"/>
        </w:rPr>
        <w:t xml:space="preserve">Zakup i </w:t>
      </w:r>
      <w:r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Pr="00910C83">
        <w:rPr>
          <w:b/>
          <w:sz w:val="20"/>
          <w:szCs w:val="20"/>
        </w:rPr>
        <w:t xml:space="preserve">  w  Szkole Podstawowej  w Pasiekach”.</w:t>
      </w:r>
    </w:p>
    <w:p w:rsidR="005B30DC" w:rsidRPr="00910C83" w:rsidRDefault="00B405F9" w:rsidP="00B405F9">
      <w:pPr>
        <w:keepLines/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o</w:t>
      </w:r>
      <w:r w:rsidR="005B30DC"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świadczam/y, co następuje:</w:t>
      </w:r>
    </w:p>
    <w:p w:rsidR="00B405F9" w:rsidRPr="00910C83" w:rsidRDefault="00B405F9" w:rsidP="00B405F9">
      <w:pPr>
        <w:keepLines/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D73BBF" w:rsidRDefault="00D73BBF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73BB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INFORMACJA DOTYCZĄCA WYKONAWCY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Oświadczam/y, że spełniam warunki udziału w postępowaniu określone przez Zamawiającego 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w ogłoszeniu.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dnia ………….……. r.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                                  ….....................………………………………………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(podpis)</w:t>
      </w:r>
    </w:p>
    <w:p w:rsidR="005B30DC" w:rsidRPr="00910C83" w:rsidRDefault="005B30DC" w:rsidP="00C3690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 w:type="page"/>
      </w:r>
      <w:r w:rsidRPr="00910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INFORMACJA W ZWIĄZKU Z POLEGANIEM NA ZASOBACH INNYCH PODMIOTÓW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Oświadczam/y, że w celu wykazania spełniania warunków udziału w postępowaniu, określonych przez Zamawiającego w ogłoszeniu,</w:t>
      </w: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(w którym określono warunki udziału w postępowaniu),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……………………………………………………………….......................................………………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..……………………………………………………………………………………………………….., 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w następującym zakresie: ……………………………............................................………………..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…………………………………………………………………………………………………… </w:t>
      </w: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(wskazać podmiot i określić odpowiedni zakres dla wskazanego podmiotu). 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dnia ………….……. r.</w:t>
      </w: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(miejscowość)</w:t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…………………………………………</w:t>
      </w:r>
    </w:p>
    <w:p w:rsidR="005B30DC" w:rsidRPr="00910C83" w:rsidRDefault="005B30DC" w:rsidP="00D00CB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wykonawcy;</w:t>
      </w:r>
    </w:p>
    <w:p w:rsidR="005B30DC" w:rsidRDefault="005B30D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                   </w:t>
      </w:r>
      <w:r w:rsidR="00AE2A8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w przypadku oferty wspólnej – podpis pełnomocnika wykonawców</w:t>
      </w: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AE2A8C" w:rsidRDefault="00AE2A8C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FA5A28" w:rsidRDefault="00D73BBF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zh-CN"/>
        </w:rPr>
      </w:pPr>
      <w:r w:rsidRPr="00D73BBF"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zh-CN"/>
        </w:rPr>
        <w:t>OŚWIADCZENIE DOTYCZĄCE PODANYCH INFORMACJI</w:t>
      </w:r>
    </w:p>
    <w:p w:rsidR="00D73BBF" w:rsidRPr="00D73BBF" w:rsidRDefault="00D73BBF" w:rsidP="00D0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1"/>
          <w:sz w:val="20"/>
          <w:szCs w:val="20"/>
          <w:lang w:eastAsia="zh-CN"/>
        </w:rPr>
      </w:pPr>
    </w:p>
    <w:p w:rsidR="005B30DC" w:rsidRPr="00910C83" w:rsidRDefault="005B30DC" w:rsidP="00D00CB0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>Oświadczam/y,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…………….......……. dnia ………….……. r. </w:t>
      </w: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</w:t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5B30DC" w:rsidRPr="00910C83" w:rsidRDefault="005B30DC" w:rsidP="00D00CB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B30DC" w:rsidRPr="00910C83" w:rsidRDefault="005B30DC" w:rsidP="00D00C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10C8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5B30DC" w:rsidRPr="00910C83" w:rsidRDefault="005B30DC" w:rsidP="00D00CB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wykonawcy;</w:t>
      </w:r>
    </w:p>
    <w:p w:rsidR="00C3707D" w:rsidRDefault="005B30DC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                                                                                   </w:t>
      </w:r>
      <w:r w:rsidR="00EC4C7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w przypadku oferty wspólnej – podpis pełnomocnika wykonawców</w:t>
      </w:r>
    </w:p>
    <w:p w:rsidR="00633341" w:rsidRDefault="00633341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</w:pPr>
    </w:p>
    <w:p w:rsidR="00633341" w:rsidRPr="00EC4C71" w:rsidRDefault="00633341" w:rsidP="00EC4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3BBF" w:rsidRDefault="00D73BBF" w:rsidP="003D42F7">
      <w:pPr>
        <w:keepNext/>
        <w:tabs>
          <w:tab w:val="left" w:pos="851"/>
        </w:tabs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keepNext/>
        <w:tabs>
          <w:tab w:val="left" w:pos="851"/>
        </w:tabs>
        <w:suppressAutoHyphens/>
        <w:spacing w:after="0"/>
        <w:jc w:val="right"/>
        <w:outlineLvl w:val="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Załącznik nr </w:t>
      </w:r>
      <w:r w:rsidR="003A0857"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5</w:t>
      </w:r>
      <w:r w:rsidRPr="00910C8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 do zapytania ofertowego</w:t>
      </w:r>
    </w:p>
    <w:p w:rsidR="003D42F7" w:rsidRPr="00910C83" w:rsidRDefault="003D42F7" w:rsidP="003D4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zh-CN"/>
        </w:rPr>
        <w:t xml:space="preserve">WYKAZ  WYKONANYCH A W PRZYPADKU ŚWIADCZEŃ OKRESOWYCH </w:t>
      </w:r>
    </w:p>
    <w:p w:rsidR="003D42F7" w:rsidRPr="00910C83" w:rsidRDefault="003D42F7" w:rsidP="003D4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bCs/>
          <w:iCs/>
          <w:kern w:val="1"/>
          <w:sz w:val="20"/>
          <w:szCs w:val="20"/>
          <w:lang w:eastAsia="zh-CN"/>
        </w:rPr>
        <w:t>LUB CIĄGŁYCH RÓWNIEŻ WYKONYWANYCH  DOSTAW</w:t>
      </w:r>
    </w:p>
    <w:p w:rsidR="003D42F7" w:rsidRPr="00910C83" w:rsidRDefault="003D42F7" w:rsidP="003D42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w okresie ostatnich 3 lat  przed upływem terminu składania ofert, a jeżeli okres prowadzenia działalności jest krótszy- w tym okresie wraz z podaniem ich  wartości, przedmiotu , dat wykonania i podmiotów,  na rzecz których usługi zostały wykonane   </w:t>
      </w:r>
    </w:p>
    <w:p w:rsidR="003D42F7" w:rsidRPr="00910C83" w:rsidRDefault="003D42F7" w:rsidP="003D42F7">
      <w:pPr>
        <w:keepNext/>
        <w:tabs>
          <w:tab w:val="left" w:pos="360"/>
          <w:tab w:val="left" w:pos="427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FA5A28" w:rsidRPr="00910C83" w:rsidRDefault="003D42F7" w:rsidP="00FA5A28">
      <w:pPr>
        <w:pStyle w:val="NormalnyWeb"/>
        <w:rPr>
          <w:sz w:val="20"/>
          <w:szCs w:val="20"/>
        </w:rPr>
      </w:pPr>
      <w:r w:rsidRPr="00910C83">
        <w:rPr>
          <w:b/>
          <w:kern w:val="1"/>
          <w:sz w:val="20"/>
          <w:szCs w:val="20"/>
          <w:lang w:eastAsia="zh-CN"/>
        </w:rPr>
        <w:t xml:space="preserve">Przystępując do postępowania ofertowego </w:t>
      </w:r>
      <w:r w:rsidRPr="00910C83">
        <w:rPr>
          <w:b/>
          <w:kern w:val="1"/>
          <w:sz w:val="20"/>
          <w:szCs w:val="20"/>
          <w:lang w:eastAsia="ar-SA"/>
        </w:rPr>
        <w:t xml:space="preserve">o nr referencyjnym </w:t>
      </w:r>
      <w:r w:rsidR="007651DA">
        <w:rPr>
          <w:b/>
          <w:kern w:val="1"/>
          <w:sz w:val="20"/>
          <w:szCs w:val="20"/>
          <w:lang w:eastAsia="ar-SA"/>
        </w:rPr>
        <w:t xml:space="preserve"> </w:t>
      </w:r>
      <w:r w:rsidR="00EC4C71">
        <w:rPr>
          <w:b/>
          <w:sz w:val="20"/>
          <w:szCs w:val="20"/>
        </w:rPr>
        <w:t>SP.P.2210.2</w:t>
      </w:r>
      <w:r w:rsidR="007651DA" w:rsidRPr="007651DA">
        <w:rPr>
          <w:b/>
          <w:sz w:val="20"/>
          <w:szCs w:val="20"/>
        </w:rPr>
        <w:t xml:space="preserve">.2019                                                                                </w:t>
      </w:r>
      <w:r w:rsidRPr="007651DA">
        <w:rPr>
          <w:b/>
          <w:kern w:val="1"/>
          <w:sz w:val="20"/>
          <w:szCs w:val="20"/>
          <w:lang w:eastAsia="zh-CN"/>
        </w:rPr>
        <w:t xml:space="preserve"> </w:t>
      </w:r>
      <w:r w:rsidRPr="00910C83">
        <w:rPr>
          <w:b/>
          <w:kern w:val="1"/>
          <w:sz w:val="20"/>
          <w:szCs w:val="20"/>
          <w:lang w:eastAsia="zh-CN"/>
        </w:rPr>
        <w:t>na:</w:t>
      </w:r>
      <w:r w:rsidRPr="00910C83">
        <w:rPr>
          <w:b/>
          <w:kern w:val="1"/>
          <w:sz w:val="20"/>
          <w:szCs w:val="20"/>
          <w:lang w:eastAsia="zh-CN"/>
        </w:rPr>
        <w:br/>
      </w:r>
      <w:r w:rsidRPr="00910C83">
        <w:rPr>
          <w:b/>
          <w:bCs/>
          <w:color w:val="000000"/>
          <w:kern w:val="1"/>
          <w:sz w:val="20"/>
          <w:szCs w:val="20"/>
          <w:lang w:eastAsia="zh-CN"/>
        </w:rPr>
        <w:t>„</w:t>
      </w:r>
      <w:r w:rsidR="00FA5A28" w:rsidRPr="00910C83">
        <w:rPr>
          <w:b/>
          <w:sz w:val="20"/>
          <w:szCs w:val="20"/>
        </w:rPr>
        <w:t xml:space="preserve">Zakup i </w:t>
      </w:r>
      <w:r w:rsidR="00FA5A28" w:rsidRPr="00910C83">
        <w:rPr>
          <w:rStyle w:val="Pogrubienie"/>
          <w:color w:val="000000"/>
          <w:sz w:val="20"/>
          <w:szCs w:val="20"/>
        </w:rPr>
        <w:t>dostawę pomocy dydaktycznych niezbędnych do realizacji podstawy programowej z przedmiotów przyrodniczych w szkołach podstawowych – wyposażenie pracowni chemicznej, fizycznej, biologicznej i geograficznej</w:t>
      </w:r>
      <w:r w:rsidR="00FA5A28" w:rsidRPr="00910C83">
        <w:rPr>
          <w:b/>
          <w:sz w:val="20"/>
          <w:szCs w:val="20"/>
        </w:rPr>
        <w:t xml:space="preserve">  w  Szkole Podstawowej  w Pasiekach”.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 xml:space="preserve">Ja/my, niżej podpisany/i 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:rsidR="003D42F7" w:rsidRPr="00910C83" w:rsidRDefault="003D42F7" w:rsidP="003D42F7">
      <w:pPr>
        <w:suppressAutoHyphens/>
        <w:spacing w:after="0"/>
        <w:ind w:right="5671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(imię, nazwisko)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</w:t>
      </w:r>
    </w:p>
    <w:p w:rsidR="003D42F7" w:rsidRPr="00910C83" w:rsidRDefault="003D42F7" w:rsidP="003D42F7">
      <w:pPr>
        <w:suppressAutoHyphens/>
        <w:spacing w:after="0"/>
        <w:ind w:right="5671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( stanowisko / podstawa do reprezentacji)</w:t>
      </w:r>
    </w:p>
    <w:p w:rsidR="003D42F7" w:rsidRPr="00910C83" w:rsidRDefault="003D42F7" w:rsidP="003D42F7">
      <w:pPr>
        <w:suppressAutoHyphens/>
        <w:spacing w:after="0"/>
        <w:ind w:right="-99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spacing w:val="4"/>
          <w:kern w:val="1"/>
          <w:sz w:val="20"/>
          <w:szCs w:val="20"/>
          <w:lang w:eastAsia="zh-CN"/>
        </w:rPr>
        <w:t xml:space="preserve">działając w imieniu Wykonawcy: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758"/>
        <w:gridCol w:w="4498"/>
      </w:tblGrid>
      <w:tr w:rsidR="003D42F7" w:rsidRPr="00910C83" w:rsidTr="00E74721">
        <w:trPr>
          <w:cantSplit/>
        </w:trPr>
        <w:tc>
          <w:tcPr>
            <w:tcW w:w="6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5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Nazwa Wykonawcy (pełna nazwa / firma)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Adres Wykonawcy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3D42F7" w:rsidRPr="00910C83" w:rsidTr="00E74721">
        <w:trPr>
          <w:cantSplit/>
        </w:trPr>
        <w:tc>
          <w:tcPr>
            <w:tcW w:w="62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NIP/PESEL 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3D42F7" w:rsidRPr="00910C83" w:rsidTr="00E74721">
        <w:trPr>
          <w:cantSplit/>
        </w:trPr>
        <w:tc>
          <w:tcPr>
            <w:tcW w:w="6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7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KRS/CEiDG</w:t>
            </w:r>
          </w:p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3D42F7" w:rsidRPr="00910C83" w:rsidRDefault="003D42F7" w:rsidP="003D4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* usunąć/ dodać wiersze dla wykonawców ubiegających się wspólnie o udzielenie zamówienia.  Jeśli niniejsza Oferta składana jest przez indywidualnego Wykonawcę, t</w:t>
      </w:r>
      <w:r w:rsidR="004B004F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o nazwa Wykonawcy  winna być 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wpisana w poz. 1 (a wszystkie inne wiersze winny zostać usunięte).</w:t>
      </w:r>
    </w:p>
    <w:p w:rsidR="003D42F7" w:rsidRPr="00910C83" w:rsidRDefault="003D42F7" w:rsidP="003D42F7">
      <w:pPr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i będąc należycie uprawnionym do jego reprezentowania  p r z e d k ł a d a m (y)* wykaz</w:t>
      </w:r>
    </w:p>
    <w:p w:rsidR="003D42F7" w:rsidRPr="00910C83" w:rsidRDefault="003D42F7" w:rsidP="003D4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wykonanych / wykonywanych usług w okresie ostatnich trzech lat przed terminem składania ofert,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 xml:space="preserve">a jeżeli okres prowadzenia działalności jest krótszy – w tym okresie, </w:t>
      </w:r>
    </w:p>
    <w:tbl>
      <w:tblPr>
        <w:tblW w:w="10672" w:type="dxa"/>
        <w:tblInd w:w="-561" w:type="dxa"/>
        <w:tblLayout w:type="fixed"/>
        <w:tblLook w:val="0000"/>
      </w:tblPr>
      <w:tblGrid>
        <w:gridCol w:w="563"/>
        <w:gridCol w:w="3258"/>
        <w:gridCol w:w="2266"/>
        <w:gridCol w:w="2266"/>
        <w:gridCol w:w="2229"/>
        <w:gridCol w:w="25"/>
        <w:gridCol w:w="45"/>
        <w:gridCol w:w="20"/>
      </w:tblGrid>
      <w:tr w:rsidR="003D42F7" w:rsidRPr="00910C83" w:rsidTr="004B004F">
        <w:trPr>
          <w:gridAfter w:val="3"/>
          <w:wAfter w:w="90" w:type="dxa"/>
          <w:cantSplit/>
          <w:trHeight w:val="1572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proszę wymienić: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Data wykonania/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wykonywania dostawy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od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do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Wartość dostawy brutto zrealizowanej   w [zł] )</w:t>
            </w: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vertAlign w:val="superscript"/>
                <w:lang w:eastAsia="zh-CN"/>
              </w:rPr>
              <w:t>1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autoSpaceDE w:val="0"/>
              <w:spacing w:after="0"/>
              <w:ind w:right="340" w:firstLine="57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Podmiot, na rzecz którego dostawy(i) została(y)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wykonane/</w:t>
            </w:r>
          </w:p>
          <w:p w:rsidR="003D42F7" w:rsidRPr="00910C83" w:rsidRDefault="003D42F7" w:rsidP="003D42F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są wykonywane</w:t>
            </w:r>
          </w:p>
        </w:tc>
      </w:tr>
      <w:tr w:rsidR="003D42F7" w:rsidRPr="00910C83" w:rsidTr="004B004F">
        <w:tblPrEx>
          <w:tblCellMar>
            <w:left w:w="0" w:type="dxa"/>
            <w:right w:w="0" w:type="dxa"/>
          </w:tblCellMar>
        </w:tblPrEx>
        <w:trPr>
          <w:trHeight w:val="1817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D6216A">
            <w:pPr>
              <w:numPr>
                <w:ilvl w:val="0"/>
                <w:numId w:val="13"/>
              </w:numPr>
              <w:tabs>
                <w:tab w:val="clear" w:pos="0"/>
                <w:tab w:val="num" w:pos="23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Przedmiot dostawy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………………………..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………………………..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>………………………..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od  </w:t>
            </w: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…………………..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do  </w:t>
            </w: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..…………………</w:t>
            </w:r>
          </w:p>
          <w:p w:rsidR="003D42F7" w:rsidRPr="00910C83" w:rsidRDefault="003D42F7" w:rsidP="003D42F7">
            <w:pPr>
              <w:suppressAutoHyphens/>
              <w:autoSpaceDE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(miesiąc/rok)</w:t>
            </w:r>
          </w:p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w tym: </w:t>
            </w:r>
          </w:p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  <w:t xml:space="preserve">okres wykonanej dostawy </w:t>
            </w:r>
          </w:p>
          <w:p w:rsidR="003D42F7" w:rsidRPr="00910C83" w:rsidRDefault="003D42F7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  miesięcy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LineNumbers/>
              <w:suppressAutoHyphens/>
              <w:snapToGrid w:val="0"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………………….</w:t>
            </w: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  <w:p w:rsidR="003D42F7" w:rsidRPr="00910C83" w:rsidRDefault="003D42F7" w:rsidP="003D42F7">
            <w:pPr>
              <w:suppressLineNumbers/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29" w:type="dxa"/>
            <w:tcBorders>
              <w:left w:val="single" w:sz="6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0C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………………………</w:t>
            </w:r>
          </w:p>
          <w:p w:rsidR="003D42F7" w:rsidRPr="00910C83" w:rsidRDefault="003D42F7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D42F7" w:rsidRPr="00910C83" w:rsidRDefault="003D42F7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3D42F7" w:rsidRPr="00910C83" w:rsidRDefault="003D42F7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3D42F7" w:rsidRPr="00910C83" w:rsidRDefault="003D42F7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B004F" w:rsidRPr="00910C83" w:rsidTr="004B004F">
        <w:tblPrEx>
          <w:tblCellMar>
            <w:left w:w="0" w:type="dxa"/>
            <w:right w:w="0" w:type="dxa"/>
          </w:tblCellMar>
        </w:tblPrEx>
        <w:trPr>
          <w:trHeight w:val="91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D6216A">
            <w:pPr>
              <w:numPr>
                <w:ilvl w:val="0"/>
                <w:numId w:val="13"/>
              </w:numPr>
              <w:tabs>
                <w:tab w:val="clear" w:pos="0"/>
                <w:tab w:val="num" w:pos="23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4B004F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LineNumbers/>
              <w:suppressAutoHyphens/>
              <w:snapToGrid w:val="0"/>
              <w:spacing w:after="0"/>
              <w:ind w:left="339" w:hanging="339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B004F" w:rsidRPr="00910C83" w:rsidRDefault="004B004F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5" w:type="dxa"/>
            <w:shd w:val="clear" w:color="auto" w:fill="auto"/>
          </w:tcPr>
          <w:p w:rsidR="004B004F" w:rsidRPr="00910C83" w:rsidRDefault="004B004F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4B004F" w:rsidRPr="00910C83" w:rsidRDefault="004B004F" w:rsidP="003D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3D42F7" w:rsidRPr="00910C83" w:rsidRDefault="003D42F7" w:rsidP="003D42F7">
      <w:pPr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UWAGA:</w:t>
      </w:r>
    </w:p>
    <w:p w:rsidR="003D42F7" w:rsidRPr="00910C83" w:rsidRDefault="003D42F7" w:rsidP="003D42F7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1) W przypadku gdy Wykonawca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polega na zdolnościach technicznyc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h lub zawodowych innych podmiotó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w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na zasadach okre</w:t>
      </w:r>
      <w:r w:rsidRPr="00910C83">
        <w:rPr>
          <w:rFonts w:ascii="Times New Roman" w:eastAsia="TimesNewRoman" w:hAnsi="Times New Roman" w:cs="Times New Roman"/>
          <w:kern w:val="1"/>
          <w:sz w:val="20"/>
          <w:szCs w:val="20"/>
          <w:lang w:eastAsia="zh-CN"/>
        </w:rPr>
        <w:t>ś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lonych w art. 22a ust.1 ustawy Pzp , musi udowodnić Zamawiającemu, że realizując zamówienie będzie dysponował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lastRenderedPageBreak/>
        <w:t xml:space="preserve">niezbędnymi zasobami tych podmiotów, w szczególności przedstawiając w tym celu pisemne zobowiązanie tych podmiotów do oddania mu do dyspozycji niezbędnych zasobów (zdolności technicznych lub zawodowych)  na potrzeby realizacji zamówienia. </w:t>
      </w:r>
    </w:p>
    <w:p w:rsidR="003D42F7" w:rsidRPr="00910C83" w:rsidRDefault="003D42F7" w:rsidP="003D42F7">
      <w:pPr>
        <w:tabs>
          <w:tab w:val="left" w:pos="0"/>
        </w:tabs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autoSpaceDE w:val="0"/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Ponadto w  celu oceny, czy Wykonawca polegając na zdolnościach innych podmiotów na  zasadach określonych w art. 22a ustawy Pzp, będzie dysponował niezbędnymi zasobami w stopniu umożliwiającym należyte wykonanie zamówienia publicznego oraz oceny, czy stosunek łączący wykonawcę z tymi podmiotami gwarantuje rzeczywisty dostęp do ich zasobów,  Zamawiający 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może ż</w:t>
      </w:r>
      <w:r w:rsidR="00FA5A28"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ą</w:t>
      </w: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dać, dokumentów które w szczególności określają: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zakres dostępnych wykonawcy zasobów innego podmiotu,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sposób wykorzystania zasobów innego podmiotu, przez wykonawcę, przy wykonywaniu  zamówienia publicznego,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zakres i okres udziału innego podmiotu przy wykonywaniu zamówienia publicznego.</w:t>
      </w:r>
    </w:p>
    <w:p w:rsidR="003D42F7" w:rsidRPr="00910C83" w:rsidRDefault="003D42F7" w:rsidP="00D6216A">
      <w:pPr>
        <w:numPr>
          <w:ilvl w:val="0"/>
          <w:numId w:val="18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czy podmiot, na zdolnościach którego wykonawca polega w odniesieniu do warunków  udziału w postępowaniu dotyczących wykształcenia, kwalifikacji zawodowych lub doświadczenia, zrealizuje roboty budowlane, usługi, których wskazane zdolności dotyczą.</w:t>
      </w:r>
    </w:p>
    <w:p w:rsidR="003D42F7" w:rsidRPr="00910C83" w:rsidRDefault="003D42F7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4B004F" w:rsidRPr="00910C83" w:rsidRDefault="004B004F" w:rsidP="003D42F7">
      <w:pPr>
        <w:suppressAutoHyphens/>
        <w:spacing w:after="0"/>
        <w:ind w:right="-99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............................... dnia ........................    </w:t>
      </w:r>
    </w:p>
    <w:p w:rsidR="003D42F7" w:rsidRPr="00910C83" w:rsidRDefault="003D42F7" w:rsidP="003D42F7">
      <w:pPr>
        <w:suppressAutoHyphens/>
        <w:spacing w:after="0"/>
        <w:ind w:left="432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 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…………………………………………………………….</w:t>
      </w:r>
    </w:p>
    <w:p w:rsidR="003D42F7" w:rsidRPr="00910C83" w:rsidRDefault="003D42F7" w:rsidP="003D42F7">
      <w:pPr>
        <w:suppressAutoHyphens/>
        <w:spacing w:after="0"/>
        <w:ind w:left="432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podpis(y) osób uprawnionych do reprezentacji wykonawcy;</w:t>
      </w:r>
      <w:r w:rsidR="00FA5A28"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 xml:space="preserve"> </w:t>
      </w:r>
      <w:r w:rsidRPr="00910C83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zh-CN"/>
        </w:rPr>
        <w:t>w przypadku oferty wspólnej – podpis pełnomocnika wykonawców</w:t>
      </w: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3D42F7" w:rsidRPr="00910C83" w:rsidRDefault="003D42F7" w:rsidP="003D42F7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6FB3" w:rsidRPr="00910C83" w:rsidRDefault="00836FB3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Pr="00910C83" w:rsidRDefault="003D42F7" w:rsidP="00175525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D42F7" w:rsidRDefault="003D42F7">
      <w:pPr>
        <w:rPr>
          <w:rFonts w:ascii="Times New Roman" w:hAnsi="Times New Roman" w:cs="Times New Roman"/>
          <w:sz w:val="20"/>
          <w:szCs w:val="20"/>
        </w:rPr>
      </w:pPr>
    </w:p>
    <w:p w:rsidR="00EC4C71" w:rsidRPr="00910C83" w:rsidRDefault="00EC4C71">
      <w:pPr>
        <w:rPr>
          <w:rFonts w:ascii="Times New Roman" w:hAnsi="Times New Roman" w:cs="Times New Roman"/>
          <w:sz w:val="20"/>
          <w:szCs w:val="20"/>
        </w:rPr>
      </w:pPr>
    </w:p>
    <w:p w:rsidR="00D471E1" w:rsidRPr="00910C83" w:rsidRDefault="00D471E1" w:rsidP="003D42F7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A0857" w:rsidRPr="00910C83">
        <w:rPr>
          <w:rFonts w:ascii="Times New Roman" w:hAnsi="Times New Roman" w:cs="Times New Roman"/>
          <w:sz w:val="20"/>
          <w:szCs w:val="20"/>
        </w:rPr>
        <w:t>6</w:t>
      </w:r>
      <w:r w:rsidRPr="00910C83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:rsidR="00D471E1" w:rsidRPr="00910C83" w:rsidRDefault="00D471E1" w:rsidP="00D00C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6FB3" w:rsidRDefault="00D471E1" w:rsidP="007651DA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51DA">
        <w:rPr>
          <w:rFonts w:ascii="Times New Roman" w:hAnsi="Times New Roman" w:cs="Times New Roman"/>
          <w:b/>
          <w:sz w:val="20"/>
          <w:szCs w:val="20"/>
        </w:rPr>
        <w:t>UMOWA nr</w:t>
      </w:r>
      <w:r w:rsidR="007651DA" w:rsidRPr="007651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61B7">
        <w:rPr>
          <w:rFonts w:ascii="Times New Roman" w:eastAsia="Times New Roman" w:hAnsi="Times New Roman" w:cs="Times New Roman"/>
          <w:b/>
          <w:sz w:val="20"/>
          <w:szCs w:val="20"/>
        </w:rPr>
        <w:t>SP.P.22</w:t>
      </w:r>
      <w:r w:rsidR="00EC4C71">
        <w:rPr>
          <w:rFonts w:ascii="Times New Roman" w:eastAsia="Times New Roman" w:hAnsi="Times New Roman" w:cs="Times New Roman"/>
          <w:b/>
          <w:sz w:val="20"/>
          <w:szCs w:val="20"/>
        </w:rPr>
        <w:t>10.3</w:t>
      </w:r>
      <w:r w:rsidR="000423A9">
        <w:rPr>
          <w:rFonts w:ascii="Times New Roman" w:eastAsia="Times New Roman" w:hAnsi="Times New Roman" w:cs="Times New Roman"/>
          <w:b/>
          <w:sz w:val="20"/>
          <w:szCs w:val="20"/>
        </w:rPr>
        <w:t>.2019</w:t>
      </w:r>
      <w:r w:rsidR="007651DA" w:rsidRPr="007651DA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</w:p>
    <w:p w:rsidR="00D471E1" w:rsidRPr="007651DA" w:rsidRDefault="007651DA" w:rsidP="007651D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1D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</w:p>
    <w:p w:rsidR="00D471E1" w:rsidRPr="00910C83" w:rsidRDefault="00D471E1" w:rsidP="002E5CA0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w dniu …………. </w:t>
      </w:r>
      <w:r w:rsidR="00836FB3">
        <w:rPr>
          <w:rFonts w:ascii="Times New Roman" w:hAnsi="Times New Roman" w:cs="Times New Roman"/>
          <w:sz w:val="20"/>
          <w:szCs w:val="20"/>
        </w:rPr>
        <w:t>2019 roku w  Tomaszowie Lub.</w:t>
      </w:r>
      <w:r w:rsidR="007651DA">
        <w:rPr>
          <w:rFonts w:ascii="Times New Roman" w:hAnsi="Times New Roman" w:cs="Times New Roman"/>
          <w:sz w:val="20"/>
          <w:szCs w:val="20"/>
        </w:rPr>
        <w:t xml:space="preserve"> </w:t>
      </w:r>
      <w:r w:rsidRPr="00910C83">
        <w:rPr>
          <w:rFonts w:ascii="Times New Roman" w:hAnsi="Times New Roman" w:cs="Times New Roman"/>
          <w:sz w:val="20"/>
          <w:szCs w:val="20"/>
        </w:rPr>
        <w:t xml:space="preserve"> pomiędzy </w:t>
      </w:r>
    </w:p>
    <w:p w:rsidR="00C21DCD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 xml:space="preserve">Gminą Tomaszów Lubelski, z siedzibą w Tomaszowie Lubelskim </w:t>
      </w:r>
    </w:p>
    <w:p w:rsidR="00C21DCD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 xml:space="preserve">ul. 29 Listopada 9,  22-600 Tomaszów Lubelski, NIP: 921-18-67-433, </w:t>
      </w:r>
      <w:r w:rsidR="00836FB3">
        <w:rPr>
          <w:rFonts w:ascii="Times New Roman" w:hAnsi="Times New Roman" w:cs="Times New Roman"/>
        </w:rPr>
        <w:t xml:space="preserve">  </w:t>
      </w:r>
      <w:r w:rsidRPr="00C21DCD">
        <w:rPr>
          <w:rFonts w:ascii="Times New Roman" w:hAnsi="Times New Roman" w:cs="Times New Roman"/>
        </w:rPr>
        <w:t xml:space="preserve">REGON 950369089 </w:t>
      </w:r>
    </w:p>
    <w:p w:rsid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>reprezentowaną przez:</w:t>
      </w:r>
    </w:p>
    <w:p w:rsidR="00C21DCD" w:rsidRPr="00836FB3" w:rsidRDefault="00836FB3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Panią Ewę Probola  - D</w:t>
      </w:r>
      <w:r w:rsidR="00C21DCD">
        <w:rPr>
          <w:rFonts w:ascii="Times New Roman" w:hAnsi="Times New Roman" w:cs="Times New Roman"/>
          <w:sz w:val="20"/>
          <w:szCs w:val="20"/>
        </w:rPr>
        <w:t>yrektora Szkoły Podstawowej w Pasiekach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36F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Pasieki 87</w:t>
      </w:r>
      <w:r w:rsidRPr="00910C83">
        <w:rPr>
          <w:rFonts w:ascii="Times New Roman" w:hAnsi="Times New Roman" w:cs="Times New Roman"/>
          <w:sz w:val="20"/>
          <w:szCs w:val="20"/>
        </w:rPr>
        <w:t>,  22-600 Tomas</w:t>
      </w:r>
      <w:r>
        <w:rPr>
          <w:rFonts w:ascii="Times New Roman" w:hAnsi="Times New Roman" w:cs="Times New Roman"/>
          <w:sz w:val="20"/>
          <w:szCs w:val="20"/>
        </w:rPr>
        <w:t>zów Lubelski</w:t>
      </w:r>
    </w:p>
    <w:p w:rsidR="00836FB3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>przy kontra</w:t>
      </w:r>
      <w:r w:rsidR="00836FB3">
        <w:rPr>
          <w:rFonts w:ascii="Times New Roman" w:hAnsi="Times New Roman" w:cs="Times New Roman"/>
        </w:rPr>
        <w:t xml:space="preserve">sygnacie Skarbnika Gminy  </w:t>
      </w:r>
      <w:r w:rsidRPr="00C21DCD">
        <w:rPr>
          <w:rFonts w:ascii="Times New Roman" w:hAnsi="Times New Roman" w:cs="Times New Roman"/>
        </w:rPr>
        <w:t xml:space="preserve"> -  Pana Grzegorza Gałana</w:t>
      </w:r>
    </w:p>
    <w:p w:rsidR="00C21DCD" w:rsidRPr="00C21DCD" w:rsidRDefault="00C21DCD" w:rsidP="00C21DCD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C21DCD">
        <w:rPr>
          <w:rFonts w:ascii="Times New Roman" w:hAnsi="Times New Roman" w:cs="Times New Roman"/>
        </w:rPr>
        <w:t xml:space="preserve">zwaną dalej w tekście „Zamawiającym” </w:t>
      </w:r>
    </w:p>
    <w:p w:rsidR="00836FB3" w:rsidRPr="00836FB3" w:rsidRDefault="00C21DCD" w:rsidP="002E5CA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 xml:space="preserve">a </w:t>
      </w:r>
    </w:p>
    <w:p w:rsidR="00D471E1" w:rsidRPr="00836FB3" w:rsidRDefault="00D471E1" w:rsidP="002E5CA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>………… z siedzibą w ………. przy ulicy ……….., ………    NIP: ………., REGON: …………. reprezentowanym przez ……………………….</w:t>
      </w:r>
    </w:p>
    <w:p w:rsidR="00591503" w:rsidRPr="00836FB3" w:rsidRDefault="00D471E1" w:rsidP="002E5CA0">
      <w:p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36FB3">
        <w:rPr>
          <w:rFonts w:ascii="Times New Roman" w:hAnsi="Times New Roman" w:cs="Times New Roman"/>
        </w:rPr>
        <w:t xml:space="preserve">zwanym dalej Wykonawcą, </w:t>
      </w:r>
      <w:r w:rsidR="004F31A4" w:rsidRPr="00836FB3">
        <w:rPr>
          <w:rFonts w:ascii="Times New Roman" w:hAnsi="Times New Roman" w:cs="Times New Roman"/>
        </w:rPr>
        <w:t>wybranym w trybie za</w:t>
      </w:r>
      <w:r w:rsidR="00655A95" w:rsidRPr="00836FB3">
        <w:rPr>
          <w:rFonts w:ascii="Times New Roman" w:hAnsi="Times New Roman" w:cs="Times New Roman"/>
        </w:rPr>
        <w:t xml:space="preserve">pytania ofertowego sprawa </w:t>
      </w:r>
      <w:r w:rsidR="00655A95" w:rsidRPr="00836FB3">
        <w:rPr>
          <w:rFonts w:ascii="Times New Roman" w:hAnsi="Times New Roman" w:cs="Times New Roman"/>
        </w:rPr>
        <w:br/>
        <w:t>nr SP.P.</w:t>
      </w:r>
      <w:r w:rsidR="00EC4C71" w:rsidRPr="00836FB3">
        <w:rPr>
          <w:rFonts w:ascii="Times New Roman" w:hAnsi="Times New Roman" w:cs="Times New Roman"/>
        </w:rPr>
        <w:t>2210.2</w:t>
      </w:r>
      <w:r w:rsidR="00655A95" w:rsidRPr="00836FB3">
        <w:rPr>
          <w:rFonts w:ascii="Times New Roman" w:hAnsi="Times New Roman" w:cs="Times New Roman"/>
        </w:rPr>
        <w:t>.</w:t>
      </w:r>
      <w:r w:rsidR="004F31A4" w:rsidRPr="00836FB3">
        <w:rPr>
          <w:rFonts w:ascii="Times New Roman" w:hAnsi="Times New Roman" w:cs="Times New Roman"/>
        </w:rPr>
        <w:t xml:space="preserve">019 </w:t>
      </w:r>
      <w:r w:rsidRPr="00836FB3">
        <w:rPr>
          <w:rFonts w:ascii="Times New Roman" w:hAnsi="Times New Roman" w:cs="Times New Roman"/>
        </w:rPr>
        <w:t>została zawar</w:t>
      </w:r>
      <w:r w:rsidR="004F31A4" w:rsidRPr="00836FB3">
        <w:rPr>
          <w:rFonts w:ascii="Times New Roman" w:hAnsi="Times New Roman" w:cs="Times New Roman"/>
        </w:rPr>
        <w:t>ta umowa o następującej treści:</w:t>
      </w:r>
    </w:p>
    <w:p w:rsidR="00E74721" w:rsidRPr="00836FB3" w:rsidRDefault="00E74721" w:rsidP="0059150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</w:rPr>
      </w:pPr>
    </w:p>
    <w:p w:rsidR="002E5CA0" w:rsidRPr="00836FB3" w:rsidRDefault="002E5CA0" w:rsidP="002E5CA0">
      <w:pPr>
        <w:spacing w:after="0" w:line="264" w:lineRule="auto"/>
        <w:ind w:right="369" w:hanging="6"/>
        <w:jc w:val="center"/>
        <w:rPr>
          <w:rFonts w:ascii="Times New Roman" w:eastAsia="Calibri" w:hAnsi="Times New Roman" w:cs="Times New Roman"/>
          <w:color w:val="000000"/>
        </w:rPr>
      </w:pPr>
      <w:r w:rsidRPr="00836FB3">
        <w:rPr>
          <w:rFonts w:ascii="Times New Roman" w:eastAsia="Calibri" w:hAnsi="Times New Roman" w:cs="Times New Roman"/>
          <w:color w:val="000000"/>
        </w:rPr>
        <w:t>§1</w:t>
      </w:r>
    </w:p>
    <w:p w:rsidR="002E5CA0" w:rsidRPr="00910C83" w:rsidRDefault="002E5CA0" w:rsidP="002E5CA0">
      <w:pPr>
        <w:spacing w:after="0" w:line="264" w:lineRule="auto"/>
        <w:ind w:right="369" w:hanging="6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Przedmiot Umowy</w:t>
      </w:r>
    </w:p>
    <w:p w:rsidR="00E74721" w:rsidRPr="00910C83" w:rsidRDefault="00E74721" w:rsidP="00D6216A">
      <w:pPr>
        <w:numPr>
          <w:ilvl w:val="0"/>
          <w:numId w:val="19"/>
        </w:numPr>
        <w:tabs>
          <w:tab w:val="left" w:pos="567"/>
        </w:tabs>
        <w:spacing w:after="170" w:line="265" w:lineRule="auto"/>
        <w:ind w:left="0" w:right="367" w:hanging="31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zleca, a Wykonawca przyjmuje do wykonania następujący przedmiot umowy:</w:t>
      </w:r>
    </w:p>
    <w:p w:rsidR="00FA5A28" w:rsidRPr="00910C83" w:rsidRDefault="00E74721" w:rsidP="00FA5A28">
      <w:pPr>
        <w:pStyle w:val="NormalnyWeb"/>
        <w:rPr>
          <w:b/>
          <w:sz w:val="20"/>
          <w:szCs w:val="20"/>
        </w:rPr>
      </w:pPr>
      <w:r w:rsidRPr="00910C83">
        <w:rPr>
          <w:rFonts w:eastAsia="Calibri"/>
          <w:color w:val="000000"/>
          <w:sz w:val="20"/>
          <w:szCs w:val="20"/>
        </w:rPr>
        <w:t>Dostawa i montaż</w:t>
      </w:r>
      <w:r w:rsidRPr="00910C83">
        <w:rPr>
          <w:rFonts w:eastAsia="Calibri"/>
          <w:b/>
          <w:color w:val="000000"/>
          <w:sz w:val="20"/>
          <w:szCs w:val="20"/>
        </w:rPr>
        <w:t xml:space="preserve"> </w:t>
      </w:r>
      <w:r w:rsidR="00FA5A28" w:rsidRPr="00910C83">
        <w:rPr>
          <w:rStyle w:val="Pogrubienie"/>
          <w:b w:val="0"/>
          <w:color w:val="000000"/>
          <w:sz w:val="20"/>
          <w:szCs w:val="20"/>
        </w:rPr>
        <w:t>pomocy dydaktycznych niezbędnych do realizacji podstawy programowej z przedmiotów przyrodniczych w szkołach podstawowych – wyposażenie pracowni chemicznej, fizycznej, biologicznej i geograficznej</w:t>
      </w:r>
      <w:r w:rsidR="00FA5A28" w:rsidRPr="00910C83">
        <w:rPr>
          <w:b/>
          <w:sz w:val="20"/>
          <w:szCs w:val="20"/>
        </w:rPr>
        <w:t xml:space="preserve">  </w:t>
      </w:r>
      <w:r w:rsidR="00FA5A28" w:rsidRPr="00910C83">
        <w:rPr>
          <w:sz w:val="20"/>
          <w:szCs w:val="20"/>
        </w:rPr>
        <w:t>w  Szkole Podstawowej  w Pasiekach”.</w:t>
      </w:r>
    </w:p>
    <w:p w:rsidR="00E74721" w:rsidRPr="00910C83" w:rsidRDefault="00E74721" w:rsidP="002E5CA0">
      <w:pPr>
        <w:spacing w:after="160" w:line="265" w:lineRule="auto"/>
        <w:ind w:right="3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Szczegółowy zakres umowy określa:</w:t>
      </w:r>
    </w:p>
    <w:p w:rsidR="00E74721" w:rsidRPr="00910C83" w:rsidRDefault="00E74721" w:rsidP="00FA5A28">
      <w:pPr>
        <w:numPr>
          <w:ilvl w:val="1"/>
          <w:numId w:val="44"/>
        </w:numPr>
        <w:spacing w:after="44" w:line="226" w:lineRule="auto"/>
        <w:ind w:left="0" w:right="428" w:hanging="24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zał. nr 1 — opis przedmiotu zamówienia</w:t>
      </w:r>
    </w:p>
    <w:p w:rsidR="00E74721" w:rsidRPr="00910C83" w:rsidRDefault="00E74721" w:rsidP="00FA5A28">
      <w:pPr>
        <w:numPr>
          <w:ilvl w:val="1"/>
          <w:numId w:val="44"/>
        </w:numPr>
        <w:spacing w:after="44" w:line="226" w:lineRule="auto"/>
        <w:ind w:left="0" w:right="428" w:hanging="24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zał. nr 2 — formularz ofertowy</w:t>
      </w:r>
    </w:p>
    <w:p w:rsidR="00E74721" w:rsidRPr="00910C83" w:rsidRDefault="002E5CA0" w:rsidP="00E74721">
      <w:pPr>
        <w:keepNext/>
        <w:keepLines/>
        <w:spacing w:after="0" w:line="259" w:lineRule="auto"/>
        <w:ind w:left="636"/>
        <w:jc w:val="center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§2</w:t>
      </w:r>
    </w:p>
    <w:p w:rsidR="00E74721" w:rsidRPr="00910C83" w:rsidRDefault="002E5CA0" w:rsidP="00E74721">
      <w:pPr>
        <w:keepNext/>
        <w:keepLines/>
        <w:spacing w:after="0" w:line="259" w:lineRule="auto"/>
        <w:ind w:left="636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Termin realizacji</w:t>
      </w:r>
    </w:p>
    <w:p w:rsidR="00E74721" w:rsidRPr="00910C83" w:rsidRDefault="00E74721" w:rsidP="00D6216A">
      <w:pPr>
        <w:numPr>
          <w:ilvl w:val="0"/>
          <w:numId w:val="20"/>
        </w:numPr>
        <w:spacing w:after="3" w:line="265" w:lineRule="auto"/>
        <w:ind w:left="426" w:right="367" w:hanging="42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Termin rozpoczęcia realizacji przedmiotu umowy ustala się od dnia zawarcia umowy.</w:t>
      </w:r>
    </w:p>
    <w:p w:rsidR="009B644D" w:rsidRPr="00910C83" w:rsidRDefault="00E74721" w:rsidP="00D6216A">
      <w:pPr>
        <w:numPr>
          <w:ilvl w:val="0"/>
          <w:numId w:val="20"/>
        </w:numPr>
        <w:spacing w:after="0" w:line="265" w:lineRule="auto"/>
        <w:ind w:left="426" w:right="367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Termin zakończenia realizacji przedm</w:t>
      </w:r>
      <w:r w:rsidR="00EC4C71">
        <w:rPr>
          <w:rFonts w:ascii="Times New Roman" w:eastAsia="Calibri" w:hAnsi="Times New Roman" w:cs="Times New Roman"/>
          <w:color w:val="000000"/>
          <w:sz w:val="20"/>
          <w:szCs w:val="20"/>
        </w:rPr>
        <w:t>i</w:t>
      </w:r>
      <w:r w:rsidR="001E06E1">
        <w:rPr>
          <w:rFonts w:ascii="Times New Roman" w:eastAsia="Calibri" w:hAnsi="Times New Roman" w:cs="Times New Roman"/>
          <w:color w:val="000000"/>
          <w:sz w:val="20"/>
          <w:szCs w:val="20"/>
        </w:rPr>
        <w:t>otu umowy ustala się do dnia  29</w:t>
      </w:r>
      <w:r w:rsidR="007D64E2">
        <w:rPr>
          <w:rFonts w:ascii="Times New Roman" w:eastAsia="Calibri" w:hAnsi="Times New Roman" w:cs="Times New Roman"/>
          <w:color w:val="000000"/>
          <w:sz w:val="20"/>
          <w:szCs w:val="20"/>
        </w:rPr>
        <w:t>.11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.201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9 r</w:t>
      </w:r>
    </w:p>
    <w:p w:rsidR="009B644D" w:rsidRPr="00910C83" w:rsidRDefault="009B644D" w:rsidP="009B644D">
      <w:pPr>
        <w:spacing w:after="0" w:line="240" w:lineRule="auto"/>
        <w:ind w:left="425" w:right="36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644D" w:rsidRPr="00910C83" w:rsidRDefault="009B644D" w:rsidP="009B644D">
      <w:pPr>
        <w:spacing w:after="0" w:line="240" w:lineRule="auto"/>
        <w:ind w:left="425" w:right="369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</w:p>
    <w:p w:rsidR="00E74721" w:rsidRPr="00910C83" w:rsidRDefault="009B644D" w:rsidP="009B644D">
      <w:pPr>
        <w:spacing w:after="0" w:line="240" w:lineRule="auto"/>
        <w:ind w:left="425" w:right="36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sz w:val="20"/>
          <w:szCs w:val="20"/>
        </w:rPr>
        <w:t>Obowiązki wykonawcy</w:t>
      </w:r>
    </w:p>
    <w:p w:rsidR="00E74721" w:rsidRPr="00910C83" w:rsidRDefault="00E74721" w:rsidP="009B644D">
      <w:pPr>
        <w:spacing w:after="33" w:line="226" w:lineRule="auto"/>
        <w:ind w:right="428" w:firstLine="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1 . W ramach dostawy i montażu Wykonawca zobowiązuje się do:</w:t>
      </w:r>
    </w:p>
    <w:p w:rsidR="00E74721" w:rsidRPr="00910C83" w:rsidRDefault="00E74721" w:rsidP="00FB1EB8">
      <w:pPr>
        <w:pStyle w:val="Akapitzlist"/>
        <w:numPr>
          <w:ilvl w:val="0"/>
          <w:numId w:val="25"/>
        </w:numPr>
        <w:spacing w:after="3" w:line="265" w:lineRule="auto"/>
        <w:ind w:right="42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dostarczenia i montażu przedmiotu umowy</w:t>
      </w:r>
      <w:r w:rsidR="00FA5A2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Szkoły Podstawowej w Pasiekach, Pasieki 87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22-600 Tomaszów Lubelski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(w zakresie określonym w załącznikach nr 1 — 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niniejszej umowy),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dostarczenia i montażu przedmiotu umowy zgodnie z opisem przedmiotu zamówienia, zgod</w:t>
      </w:r>
      <w:r w:rsidR="009B644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nie z obowiązującymi przepisami,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wymaganiami i normami mającymi zastosowanie do danego wyrobu,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dostarczenia przedmiotu umowy fabrycznie nowego, wolnego od wad (fizycznych i prawnych) oraz uszkodzeń,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wniesienia zamówionego towaru do pomieszczeń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szkoły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rozpakowania przedmiotu Umowy, ustawienia w poszczególnych pomieszczeniach wskazanych przez dyrektora szkoły oraz ich docelowy montaż w uzgodnieniu z Zamawiając</w:t>
      </w:r>
      <w:r w:rsidR="002471C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ym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 zamocowania i wypoziomowania przedmiotu umowy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wywiezienia opakowań (kartony, folia, pianki itp.) pozostałych po rozładunku i montażu przedmiotu zamówienia,</w:t>
      </w:r>
    </w:p>
    <w:p w:rsidR="00E74721" w:rsidRPr="00910C83" w:rsidRDefault="00E74721" w:rsidP="00836FB3">
      <w:pPr>
        <w:pStyle w:val="Akapitzlist"/>
        <w:numPr>
          <w:ilvl w:val="0"/>
          <w:numId w:val="25"/>
        </w:numPr>
        <w:spacing w:after="3" w:line="265" w:lineRule="auto"/>
        <w:ind w:right="42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wykonania wszelkich czynności związanych z prawidłową realizacją przedmiotu Umowy lub wynikających ze specyfiki zamówienia, nawet 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gdy nie zostały one ujęte w 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zapytaniu ofertowym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przekazania dokumentów wymaganych przepisami, tj. certyfikatów i atestów poświadczających dopuszczenie mebli do stosowania w obiektach szkolnych, teczki instrukcji eksploatacji (2 komplety), DTR urządzeń</w:t>
      </w:r>
      <w:r w:rsidR="00836F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E74721" w:rsidRPr="00910C83" w:rsidRDefault="00E74721" w:rsidP="00D6216A">
      <w:pPr>
        <w:pStyle w:val="Akapitzlist"/>
        <w:numPr>
          <w:ilvl w:val="0"/>
          <w:numId w:val="25"/>
        </w:numPr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wykonania przedmiotu umowy zgodnie z zasadami wiedzy technicznej oraz przestrzegania bezpieczeństwa ludzi i mienia</w:t>
      </w:r>
    </w:p>
    <w:p w:rsidR="00AB11A5" w:rsidRPr="00910C83" w:rsidRDefault="00AB11A5" w:rsidP="00AB11A5">
      <w:pPr>
        <w:pStyle w:val="Akapitzlist"/>
        <w:spacing w:after="3" w:line="265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11A5" w:rsidRPr="00910C83" w:rsidRDefault="00AB11A5" w:rsidP="00AB11A5">
      <w:pPr>
        <w:pStyle w:val="Akapitzlist"/>
        <w:spacing w:after="3" w:line="265" w:lineRule="auto"/>
        <w:ind w:right="42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§4</w:t>
      </w:r>
    </w:p>
    <w:p w:rsidR="00E74721" w:rsidRPr="00910C83" w:rsidRDefault="00AB11A5" w:rsidP="00E74721">
      <w:pPr>
        <w:keepNext/>
        <w:keepLines/>
        <w:spacing w:after="0" w:line="265" w:lineRule="auto"/>
        <w:ind w:left="743" w:right="10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Odpowiedzialność wykonawcy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odpowiedzialność wobec Zamawiającego i osób trzecich z tytułu realizacji niniejszej umowy w tym:</w:t>
      </w:r>
    </w:p>
    <w:p w:rsidR="00E74721" w:rsidRPr="00910C83" w:rsidRDefault="00E74721" w:rsidP="00D6216A">
      <w:pPr>
        <w:pStyle w:val="Akapitzlist"/>
        <w:numPr>
          <w:ilvl w:val="0"/>
          <w:numId w:val="27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zniszczenia i szkody powstałe z winy Wykonawcy wskutek wykonywania przedmiotu umowy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35559"/>
            <wp:effectExtent l="0" t="0" r="0" b="0"/>
            <wp:docPr id="26005" name="Picture 5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" name="Picture 51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27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uszkodzenia powstałe z winy Wykonawcy w trakcie wykonywania przedmiotu umowy.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ponosi odpowiedzialność za utratę, uszkodzenie wyposażenia lub pogorszenie jego jakości w trakcie transportu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podczas montażu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6163"/>
            <wp:effectExtent l="0" t="0" r="0" b="0"/>
            <wp:docPr id="26006" name="Picture 5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" name="Picture 51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odpowiedzialność za uszkodzenia substancji budynku i zagospodarowania terenu, które powstaną w związku z dostawą i montażem Przedmiotu umowy.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nie może samodzielnie dokonywać napraw związanych z uszkodzeniem substancji budynku i zagospodarowania terenu, które powstaną w związku z dostawą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3" cy="109910"/>
            <wp:effectExtent l="0" t="0" r="0" b="0"/>
            <wp:docPr id="26007" name="Picture 47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4" name="Picture 479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" cy="1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montażem Przedmiotu Umowy.</w:t>
      </w:r>
    </w:p>
    <w:p w:rsidR="00E74721" w:rsidRPr="00910C83" w:rsidRDefault="00E74721" w:rsidP="00D6216A">
      <w:pPr>
        <w:pStyle w:val="Akapitzlist"/>
        <w:numPr>
          <w:ilvl w:val="0"/>
          <w:numId w:val="26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uszkodzenia powstałe w trakcie dostaw i montażu, o których mowa w ust. 3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4 powyżej, Zamawiający obciąży Wykonawcę kwotą należną za dokonanie naprawy, poprzez obniżenie wynagrodzenia, o którym mowa w 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1. Na tę okoliczność Zamawiający sporządzi odpowiednią kalkulację. Wykonawca wyraża zgodę na pomniejszenie płatności z tytułu przedłożonej faktury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 wysokość kwoty, o której mowa w zdaniu poprzednim.</w:t>
      </w:r>
    </w:p>
    <w:p w:rsidR="00AB11A5" w:rsidRPr="00910C83" w:rsidRDefault="00AB11A5" w:rsidP="00E74721">
      <w:pPr>
        <w:spacing w:after="287" w:line="259" w:lineRule="auto"/>
        <w:ind w:left="636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11A5" w:rsidRPr="00910C83" w:rsidRDefault="00AB11A5" w:rsidP="00AB11A5">
      <w:pPr>
        <w:spacing w:after="0" w:line="259" w:lineRule="auto"/>
        <w:ind w:left="635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§5</w:t>
      </w:r>
    </w:p>
    <w:p w:rsidR="00E74721" w:rsidRPr="00910C83" w:rsidRDefault="00AB11A5" w:rsidP="00AB11A5">
      <w:pPr>
        <w:spacing w:after="0" w:line="259" w:lineRule="auto"/>
        <w:ind w:left="635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Podwykonawcy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oświadcza, że przedmiot umowy wykona osobiście/ z udziałem podwykonawców.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Najpóźniej przed przystąpieniem do Wykonania zamówienia Wykonawca poda aktualne dane dot. podwykonawców: nazwy, albo imiona i nazwiska oraz dane kontaktowe podwykonawców i osób do kontaktu z nimi, zaangażowanych w realizację zamówienia. Wykonawca zawiadomi Zamawiającego o wszelkich zmianach danych, o których mowa w zdaniu pierwszym, w trakcie realizacji zamówienia, a także przekaże informacje na temat nowych podwykonawców, którym w późniejszym terminie zamierza powierzyć realizację części zamówienia.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Jeżeli powierzenie podwykonawcy wykonania części zamówienia nastąpi w trakcie jego realizacji, Wykonawca na żądanie Zamawiającego przedstawia oświadczenie, o którym mowa w art. 25 a ust. 1 ustawy Prawo zamówień publicznych.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Jeżeli Zamawiający stwierdzi, że wobec danego podwykonawcy zachodzą podstawy wykluczenia, Wykonawca zobowiązany jest zastąpić tego podwykonawcę lub zrezygnować z powierzenia wykonania części zamówienia podwykonawcy.</w:t>
      </w:r>
    </w:p>
    <w:p w:rsidR="00E74721" w:rsidRPr="00910C83" w:rsidRDefault="00E74721" w:rsidP="00D6216A">
      <w:pPr>
        <w:pStyle w:val="Akapitzlist"/>
        <w:numPr>
          <w:ilvl w:val="0"/>
          <w:numId w:val="2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AB11A5" w:rsidRPr="00910C83" w:rsidRDefault="00AB11A5" w:rsidP="00AB11A5">
      <w:pPr>
        <w:pStyle w:val="Akapitzlist"/>
        <w:spacing w:after="0" w:line="259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11A5" w:rsidRPr="00910C83" w:rsidRDefault="00AB11A5" w:rsidP="00AB11A5">
      <w:pPr>
        <w:pStyle w:val="Akapitzlist"/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§6</w:t>
      </w:r>
    </w:p>
    <w:p w:rsidR="00E74721" w:rsidRPr="00910C83" w:rsidRDefault="00AB11A5" w:rsidP="00AB11A5">
      <w:pPr>
        <w:pStyle w:val="Akapitzlist"/>
        <w:keepNext/>
        <w:keepLines/>
        <w:spacing w:after="0" w:line="265" w:lineRule="auto"/>
        <w:ind w:right="97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Obowiązki zamawiającego</w:t>
      </w:r>
    </w:p>
    <w:p w:rsidR="00E74721" w:rsidRPr="00910C83" w:rsidRDefault="00E74721" w:rsidP="00D6216A">
      <w:pPr>
        <w:pStyle w:val="Akapitzlist"/>
        <w:numPr>
          <w:ilvl w:val="0"/>
          <w:numId w:val="29"/>
        </w:numPr>
        <w:spacing w:after="28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jest zobowiązany do zapłaty wynagrodzenia Wykonawcy za wykonany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09" name="Picture 7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" name="Picture 78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przedmiot umowy po dokona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niu jego odbioru bez zastrzeżeń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potwierdzonego protokołem odbioru podpisanym przez przedstawicieli obu stron umowy i dyrektora Szkoły Podstawowej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Pasiekach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wg wzoru stanowiącego  załącznik nr 1 do  umowy.</w:t>
      </w:r>
    </w:p>
    <w:p w:rsidR="00AB11A5" w:rsidRPr="00910C83" w:rsidRDefault="00AB11A5" w:rsidP="00E74721">
      <w:pPr>
        <w:keepNext/>
        <w:keepLines/>
        <w:spacing w:after="0" w:line="265" w:lineRule="auto"/>
        <w:ind w:left="743" w:right="11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§7</w:t>
      </w:r>
    </w:p>
    <w:p w:rsidR="00E74721" w:rsidRPr="00910C83" w:rsidRDefault="00AB11A5" w:rsidP="00E74721">
      <w:pPr>
        <w:keepNext/>
        <w:keepLines/>
        <w:spacing w:after="0" w:line="265" w:lineRule="auto"/>
        <w:ind w:left="743" w:right="11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Wynagrodzenie</w:t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określa, że za prawidłowe wykonanie dostawy i montażu </w:t>
      </w:r>
      <w:r w:rsidR="00AB11A5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okresie obowiązywania umowy Zamawiający zapłaci Wykonawcy wynagrodzenie nie wyższe niż: Ogółem wartość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759528" cy="29094"/>
            <wp:effectExtent l="0" t="0" r="0" b="0"/>
            <wp:docPr id="26010" name="Picture 8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" name="Picture 80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28" cy="2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 brutto (słownie:..</w:t>
      </w:r>
      <w:r w:rsidR="00E07DB3" w:rsidRPr="00E07DB3">
        <w:rPr>
          <w:rFonts w:ascii="Times New Roman" w:eastAsia="Calibri" w:hAnsi="Times New Roman" w:cs="Times New Roman"/>
          <w:noProof/>
          <w:sz w:val="20"/>
          <w:szCs w:val="20"/>
        </w:rPr>
      </w:r>
      <w:r w:rsidR="00E07DB3" w:rsidRPr="00E07DB3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47990" o:spid="_x0000_s1026" style="width:122.65pt;height:.25pt;mso-position-horizontal-relative:char;mso-position-vertical-relative:line" coordsize="1557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">
            <v:shape id="Shape 47989" o:spid="_x0000_s1027" style="position:absolute;width:15578;height:32;visibility:visible" coordsize="1557841,3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pA8MA&#10;AADeAAAADwAAAGRycy9kb3ducmV2LnhtbERPy2oCMRTdF/yHcIXuakappTMaxRYEH7ior/Vlcp0M&#10;Tm6GJOr4982i0OXhvKfzzjbiTj7UjhUMBxkI4tLpmisFx8Py7RNEiMgaG8ek4EkB5rPeyxQL7R78&#10;Q/d9rEQK4VCgAhNjW0gZSkMWw8C1xIm7OG8xJugrqT0+Urht5CjLPqTFmlODwZa+DZXX/c0qCFv3&#10;ni/deif9aW3z83bzZa4bpV773WICIlIX/8V/7pVWMBrnedqb7qQr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ppA8MAAADeAAAADwAAAAAAAAAAAAAAAACYAgAAZHJzL2Rv&#10;d25yZXYueG1sUEsFBgAAAAAEAAQA9QAAAIgDAAAAAA==&#10;" adj="0,,0" path="m,1616r1557841,e" filled="f" strokeweight=".08981mm">
              <v:stroke miterlimit="1" joinstyle="miter"/>
              <v:formulas/>
              <v:path arrowok="t" o:connecttype="segments" textboxrect="0,0,1557841,3233"/>
            </v:shape>
            <w10:wrap type="none"/>
            <w10:anchorlock/>
          </v:group>
        </w:pic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.brutto), w tym należny podatek od towarów i usług (VAT)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6160" cy="19396"/>
            <wp:effectExtent l="0" t="0" r="0" b="0"/>
            <wp:docPr id="26011" name="Picture 7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" name="Picture 78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60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wynagrodzeniu określonym w ust. 1 mieszczą się wszelkie koszty wykonania przedmiotu umowy, w tym koszty robocizny, sprzętu, materiałów, oraz innych czynności niezbędnych do wykonania przedmiotu umowy,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a także podatek od towarów i usług (VAT) jeśli jest należny.</w:t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Zapłata wynagrodzenia za prawidłowo wykonane prace nastąpi na podstawie faktu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ry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Podstawą do wystawienia faktury będzie protokół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odbioru prac oraz ceny jednostkowe dostawy i montażu określone w załączniku 2 do umowy zawierającym formularz cenowy.</w:t>
      </w:r>
    </w:p>
    <w:p w:rsidR="00E74721" w:rsidRPr="00910C83" w:rsidRDefault="00E74721" w:rsidP="00D6216A">
      <w:pPr>
        <w:pStyle w:val="Akapitzlist"/>
        <w:numPr>
          <w:ilvl w:val="0"/>
          <w:numId w:val="30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Dla celów wystawienia faktur Strony ustalają co następuje:</w:t>
      </w:r>
    </w:p>
    <w:p w:rsidR="00E74721" w:rsidRPr="00910C83" w:rsidRDefault="00E74721" w:rsidP="00D6216A">
      <w:pPr>
        <w:pStyle w:val="Akapitzlist"/>
        <w:numPr>
          <w:ilvl w:val="0"/>
          <w:numId w:val="31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Zamawiający oświadcza, że jest podatnikiem podatku od towarów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usług VAT, NIP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921-186-74-33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 jest uprawniony do otr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zymywania faktur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VAT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42025"/>
            <wp:effectExtent l="0" t="0" r="0" b="0"/>
            <wp:docPr id="26013" name="Picture 7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" name="Picture 790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1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oświadcza, że jest podatnikiem podatku od towarów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usług VAT, </w:t>
      </w:r>
      <w:r w:rsidR="00770F44">
        <w:rPr>
          <w:rFonts w:ascii="Times New Roman" w:eastAsia="Calibri" w:hAnsi="Times New Roman" w:cs="Times New Roman"/>
          <w:noProof/>
          <w:sz w:val="20"/>
          <w:szCs w:val="20"/>
        </w:rPr>
        <w:t>NIP…………………………………….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 jest uprawniony do wystawiania faktur VAT,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6464" cy="3233"/>
            <wp:effectExtent l="0" t="0" r="0" b="0"/>
            <wp:docPr id="26015" name="Picture 7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" name="Picture 79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podmiotu zagranicznego nie zarejestrowanego w Polsce jako czynny podmiot podlegający podatkowi VAT Wykonawca oświadczaj że nie posiada siedziby działalności gospodarczej oraz stałego miejsca prowadzenia działalności gospodarczej na terenie Polski, nie jest zarejestrowany w Polsce jako czynny podmiot podlegający podatkowi VAT. W związku z tym obowiązek podatkowy w zakresie podatku VAT spoczywa na Zamawiającym, zgodnie z art. 17 ust. 1 pkt 4) ustawy z dnia 1 1 marca 2004r, o podatku od towarów i usług (Dz. U. z 2017, poz. 1221 </w:t>
      </w:r>
      <w:r w:rsidR="00D63416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 późn.zm.). W związku z powyższym Wykonawca wystawi faktury na kwoty netto, podatek od towarów i usług będzie uiszczony przez Zamawiającego.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dzień zapłaty uznaje się dzień obciążenia rachunku bankowego Zamawiającego.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 nieterminowe realizowanie faktur, Wykonawcy przysługują odsetki ustawowe,</w:t>
      </w:r>
    </w:p>
    <w:p w:rsidR="00E74721" w:rsidRPr="00910C83" w:rsidRDefault="008924E0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wystawi fakturę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na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Gminę Tomaszów Lubelski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ul. 29 Listopada 9, 22- 600 Tomaszów Lubelski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NIP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921-186-74-33</w:t>
      </w:r>
    </w:p>
    <w:p w:rsidR="008924E0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Jako płatnika należy na fakturze wskazać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Szkołę Podstawową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Pasiekach Pasieki 87,  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22-600 Tomaszów Lubelski</w:t>
      </w:r>
    </w:p>
    <w:p w:rsidR="008924E0" w:rsidRPr="00910C83" w:rsidRDefault="008924E0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Należności z tytułu realizacji umowy płatne będą przelewem na rachunek bankowy Wykonawcy nr…………………………………….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ciągu 21 dni od dostarczenia prawidłowo wystawionej faktury VAT do siedziby Zamawiającego</w:t>
      </w:r>
    </w:p>
    <w:p w:rsidR="00E74721" w:rsidRPr="00910C83" w:rsidRDefault="00C922EE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</w:t>
      </w:r>
      <w:r w:rsidR="00E74721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 datę skutecznego doręczenia faktury Strony będą uznawać datę jej wpływu do </w:t>
      </w:r>
      <w:r w:rsidR="006A0219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Gminnego Z</w:t>
      </w:r>
      <w:r w:rsidR="008924E0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espołu Ekonomiczno-Administracyjnego szkół, ul. Kościelna 13,22-600 Tomaszów Lubelski.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Prawidłowo wystawiona faktura powinna zawierać numer umowy, na podstawie której jest wystawiona.</w:t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oświadcza, że wskazany w fakturze rachunek bankowy jest rachunkiem rozliczeniowym służącym wyłącznie dla celów rozliczeń z tytułu prowadzonej przez niego działalności gospodarczej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18" name="Picture 10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" name="Picture 108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2"/>
        </w:numPr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nie może dokonać cesji żadnych praw i roszczeń lub przeniesienia obowiązków wynikających z umowy na rzecz osoby trzeciej bez uprzedniej pisemnej zgody Zamawiającego.</w:t>
      </w:r>
    </w:p>
    <w:p w:rsidR="00C922EE" w:rsidRPr="00910C83" w:rsidRDefault="00C922EE" w:rsidP="00C922EE">
      <w:pPr>
        <w:pStyle w:val="Akapitzlist"/>
        <w:spacing w:after="5" w:line="226" w:lineRule="auto"/>
        <w:ind w:right="100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922EE" w:rsidRPr="00910C83" w:rsidRDefault="00C922EE" w:rsidP="00C922EE">
      <w:pPr>
        <w:pStyle w:val="Akapitzlist"/>
        <w:spacing w:after="5" w:line="226" w:lineRule="auto"/>
        <w:ind w:right="100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§8</w:t>
      </w:r>
    </w:p>
    <w:p w:rsidR="00E74721" w:rsidRPr="00910C83" w:rsidRDefault="00C922EE" w:rsidP="00C922EE">
      <w:pPr>
        <w:keepNext/>
        <w:keepLines/>
        <w:spacing w:after="0" w:line="265" w:lineRule="auto"/>
        <w:ind w:left="743" w:right="102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Warunki odbioru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dostarczy przedmiot umowy do Szkoły Podstawowej </w:t>
      </w:r>
      <w:r w:rsidR="00FB1EB8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Pasiekach, Pasieki 87,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22-600 Tomaszów Lubelski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(w zakresie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określonym w załącznikach nr 1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 niniejszej umowy)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zapewnia dostawę i montaż mebli i wyposażenia określonych 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załącznikach nr 1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zgodnie z wymaganiami określonymi przez Zamawiającego i o parametrach odpowiadających Zamawiającemu.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zgłosi pisemnie Zamawiającemu gotowość odbioru końcowego dostawy i montażu.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Odbiory częściowe i końcowy przedmiotu umowy odbędą się na miejscu dostawy i montażu wskazanym w ust. 1 z udziałem przedstawicieli: Zamawiającego, Wykonawcy i Dyrektora szkoły.</w:t>
      </w:r>
    </w:p>
    <w:p w:rsidR="00E74721" w:rsidRPr="00910C83" w:rsidRDefault="00E74721" w:rsidP="00655A95">
      <w:pPr>
        <w:pStyle w:val="Akapitzlist"/>
        <w:numPr>
          <w:ilvl w:val="0"/>
          <w:numId w:val="33"/>
        </w:numPr>
        <w:spacing w:after="72" w:line="226" w:lineRule="auto"/>
        <w:ind w:right="42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stwierdzenia podczas odbioru techniczno-jakościowego usterek lub wad, Wykonawca zobowiązuje się do niezwłocznego usunięcia usterek lub wymiany na wolny od wad. W takim przypadku zostanie sporządzony protokół </w:t>
      </w:r>
      <w:r w:rsidR="00655A9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 stwierdzonych usterkach lub wadach w 3 egz., po jednym dla każdej ze stron oraz dla dyrektora szkoły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20" name="Picture 10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" name="Picture 108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przypadku stwierdzenia podczas odbioru techniczno-jakościowego, że przedstawione wyroby nie odpowiadają opisowi zawartemu odpowiednio w załączniku nr 1, do niniejszej umowy, Wykonawca zobowiązuje się do niezwłocznej wymiany rzeczy na rzeczy zgodne z opisem. W takim przypadku zostanie sporządzony protokół o stwierdzonych odstępstwach od opisu zawartego w opisie przedmiotu zamówienia w 3 egz., po jednym dla każdej ze stron oraz dla dyrektora szkoły.</w:t>
      </w:r>
    </w:p>
    <w:p w:rsidR="00E74721" w:rsidRPr="00910C83" w:rsidRDefault="00E74721" w:rsidP="00D6216A">
      <w:pPr>
        <w:pStyle w:val="Akapitzlist"/>
        <w:numPr>
          <w:ilvl w:val="0"/>
          <w:numId w:val="33"/>
        </w:numPr>
        <w:spacing w:after="7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Przejęcie przedmiotu zamówienia nastąpi na podstawie protokołu odbioru, podpisanego bez zastrzeżeń przez upoważnione osoby ze strony Wykonawcy, Zleceniodawcy oraz dyrektora szkoły, po dostarczeniu, wykonaniu montażu, zamocowaniu i wypoziomowaniu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21" name="Picture 1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" name="Picture 142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mebli i wyposażenia w miejscu przeznaczenia wskazanym w ust. 1 wyżej.</w:t>
      </w:r>
    </w:p>
    <w:p w:rsidR="00C922EE" w:rsidRPr="00910C83" w:rsidRDefault="00C922EE" w:rsidP="00C922EE">
      <w:pPr>
        <w:pStyle w:val="Akapitzlist"/>
        <w:spacing w:after="72" w:line="226" w:lineRule="auto"/>
        <w:ind w:right="42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§9</w:t>
      </w:r>
    </w:p>
    <w:p w:rsidR="00E74721" w:rsidRPr="00910C83" w:rsidRDefault="00C922EE" w:rsidP="00E74721">
      <w:pPr>
        <w:keepNext/>
        <w:keepLines/>
        <w:spacing w:after="0" w:line="265" w:lineRule="auto"/>
        <w:ind w:left="743" w:right="36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Gwarancja i rękojmia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8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udziela Zamawiającemu gwarancji i rękojmi na wykonany Przedmiot umowy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3" cy="106678"/>
            <wp:effectExtent l="0" t="0" r="0" b="0"/>
            <wp:docPr id="26022" name="Picture 47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4" name="Picture 4799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na użyte do jego wykonania materiały i urządzenia, w r</w:t>
      </w:r>
      <w:r w:rsidR="00C922EE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amach której zobowiązuje się do:</w:t>
      </w:r>
    </w:p>
    <w:p w:rsidR="00E74721" w:rsidRPr="00910C83" w:rsidRDefault="00E74721" w:rsidP="00D6216A">
      <w:pPr>
        <w:pStyle w:val="Akapitzlist"/>
        <w:numPr>
          <w:ilvl w:val="0"/>
          <w:numId w:val="35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usunięcia ujawnionych wad i usterek,</w:t>
      </w:r>
    </w:p>
    <w:p w:rsidR="00E74721" w:rsidRPr="00910C83" w:rsidRDefault="00E74721" w:rsidP="00D6216A">
      <w:pPr>
        <w:pStyle w:val="Akapitzlist"/>
        <w:numPr>
          <w:ilvl w:val="0"/>
          <w:numId w:val="35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wymiany materiałów i elementów wadliwych na wolne od wad i usterek,</w:t>
      </w:r>
    </w:p>
    <w:p w:rsidR="00E74721" w:rsidRPr="00910C83" w:rsidRDefault="00E74721" w:rsidP="00D6216A">
      <w:pPr>
        <w:pStyle w:val="Akapitzlist"/>
        <w:numPr>
          <w:ilvl w:val="0"/>
          <w:numId w:val="35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obniżenia ceny w przypadku, gdy usterki i wady nie będzie można usunąć.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Okres udzielonej gwarancji na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wykonany Przedmiot umowy wynosi…………………….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miesięcy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2928" cy="19396"/>
            <wp:effectExtent l="0" t="0" r="0" b="0"/>
            <wp:docPr id="26023" name="Picture 1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" name="Picture 1420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28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Okres rękojmi rozszerza się odpowiednio do okresu gwarancji.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Bieg terminu okresu gwarancji i rękojmi rozpoczyna się od dnia dokonania protokolarnego odbioru końcowego Przedmiotu umowy.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Wykonawca jest odpowiedzialny względem Zamawiającego za wady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przedmiocie umowy zmniejszające jego wartość lub użyteczność ze względu na cel, któremu ma służyć. O zauważonych wadach w przedmiocie umowy Zamawiający niezwłocznie powiadomi Wykonawcę.</w:t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Ustala się podstawowe warunki napraw w okresie gwarancji: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jest zobowiązany do usunięcia na własny koszt wad/usterek mebli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 wyposażenia będącego przedmiotem dostaw i montażu w okresie obowiązywania gwarancji.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Czas reakcji na zgłoszenie o awarii (rozumiany jako czas dojazdu serwisu lub osoby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24" name="Picture 14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" name="Picture 142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uprawnionej do dokonania rozpoznania na miejscu) ustalony jest na maksymalnie 7 dni od chwili zgłoszenia. Wystarczające jest zgłoszenie telefoniczne potwierdzone notatką albo zgłoszenie e-mailowe.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Miejscem naprawy jest Szkoła Podstawowa </w:t>
      </w:r>
      <w:r w:rsidR="005C7DB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Pasiekach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5C7DBD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Pasieki 87,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22-600 Tomaszów Lubelskim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, chyba że naprawa na miejscu okaże się niemożliwa lub niezasadna.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Czas naprawy nie może być dłuższy niż 7 dni z zastrzeżeniem ust.6 pkt. 5.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przypadku jeżeli naprawa potrwa dłużej niż 7 dni, to Wykonawca, na czas naprawy winien dostarczyć i zamontować wyposażenie lub meble zastępcze, najpóźniej 8-ego dnia od daty zgłoszenia, o którym mowa w ust. 6 pkt.2</w:t>
      </w:r>
    </w:p>
    <w:p w:rsidR="00E74721" w:rsidRPr="00910C83" w:rsidRDefault="00E74721" w:rsidP="00D6216A">
      <w:pPr>
        <w:pStyle w:val="Akapitzlist"/>
        <w:numPr>
          <w:ilvl w:val="0"/>
          <w:numId w:val="36"/>
        </w:numPr>
        <w:spacing w:after="40" w:line="21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Koszty wszystkich transportów w obie strony wyposażenia i mebli naprawianych, zamienianych, demontaży i montaży ponosi Wykonawca.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9698"/>
            <wp:effectExtent l="0" t="0" r="0" b="0"/>
            <wp:docPr id="26025" name="Picture 14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" name="Picture 142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4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Dokumentem gwarancyjnym jest niniejsza umowa.</w:t>
      </w:r>
    </w:p>
    <w:p w:rsidR="00A07ABB" w:rsidRPr="00910C83" w:rsidRDefault="00A07ABB" w:rsidP="00E74721">
      <w:pPr>
        <w:keepNext/>
        <w:keepLines/>
        <w:spacing w:after="0" w:line="259" w:lineRule="auto"/>
        <w:ind w:left="601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§10</w:t>
      </w:r>
    </w:p>
    <w:p w:rsidR="00E74721" w:rsidRPr="00910C83" w:rsidRDefault="00A07ABB" w:rsidP="00E74721">
      <w:pPr>
        <w:keepNext/>
        <w:keepLines/>
        <w:spacing w:after="0" w:line="259" w:lineRule="auto"/>
        <w:ind w:left="601"/>
        <w:jc w:val="center"/>
        <w:outlineLvl w:val="2"/>
        <w:rPr>
          <w:rFonts w:ascii="Times New Roman" w:eastAsia="Courier New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Kary umowne</w:t>
      </w:r>
    </w:p>
    <w:p w:rsidR="00E74721" w:rsidRPr="00910C83" w:rsidRDefault="00E74721" w:rsidP="00D6216A">
      <w:pPr>
        <w:pStyle w:val="Akapitzlist"/>
        <w:numPr>
          <w:ilvl w:val="0"/>
          <w:numId w:val="37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ma prawo naliczyć kary umowne w następujących przypadkach: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przekroczenie terminów wykonania przedmiotu umowy określonych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 ust. 2— 0,5 % wynagrodzenia brutto określonego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1, za każdy rozpoczęty dzień zwłoki, nie więcej niż 20% tego wynagrodzenia,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razie odstąpienia od umowy przez Zamawiającego z przyczyn leżących po stronie Wykonawcy: 20% wynagrodzenia brutto określonego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1.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 tytułu zwłoki w usunięciu wad ujawnionych przy odbiorze lub w okresie rękojmi i gwarancji, 0,5 % wynagrodzenia brutto określonego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7 ust. 1, za każdy rozpoczęty dzień zwłoki liczony od upływu terminu wyznaczonego na usunięcie wad.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niedotrzymanie terminu naprawy, o którym mowa w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9 ust. 6 pkt. 4) — 5 % wartości wyposażenia lub mebli, nie mniej jednak niż 50 zł/szt. za każdy rozpoczęty dzień opóźnienia,</w:t>
      </w:r>
    </w:p>
    <w:p w:rsidR="00E74721" w:rsidRPr="00910C83" w:rsidRDefault="00E74721" w:rsidP="00D6216A">
      <w:pPr>
        <w:pStyle w:val="Akapitzlist"/>
        <w:numPr>
          <w:ilvl w:val="0"/>
          <w:numId w:val="38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 niedostarczenie w terminie wyposażenia lub mebli zastępczych, o których mowa </w:t>
      </w:r>
      <w:r w:rsidR="00A07ABB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§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9 ust. 6 pkt. 5) — 5 % wartości wyposażenia lub mebli, nie mniej jednak niż 50 zł za sztukę mebli za każdy rozpoczęty dzień opóźnienia,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9699"/>
            <wp:effectExtent l="0" t="0" r="0" b="0"/>
            <wp:docPr id="26026" name="Picture 1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" name="Picture 142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37"/>
        </w:numPr>
        <w:spacing w:after="51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wyraża zgodę na pomniejszenie płatności z tytułu przedłożonej faktury o wysokość kary umownej określonej w wystawionej nocie obciążeniowej.</w:t>
      </w:r>
    </w:p>
    <w:p w:rsidR="00E74721" w:rsidRPr="00910C83" w:rsidRDefault="00E74721" w:rsidP="00D6216A">
      <w:pPr>
        <w:pStyle w:val="Akapitzlist"/>
        <w:numPr>
          <w:ilvl w:val="0"/>
          <w:numId w:val="37"/>
        </w:numPr>
        <w:spacing w:after="51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zastrzega sobie prawo dochodzenia odszkodowania przewyższającego wysokość kar umownych, na zasadach ogólnych.</w:t>
      </w:r>
    </w:p>
    <w:p w:rsidR="00A07ABB" w:rsidRPr="00910C83" w:rsidRDefault="00A07ABB" w:rsidP="00E74721">
      <w:pPr>
        <w:spacing w:after="0" w:line="259" w:lineRule="auto"/>
        <w:ind w:left="692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§11</w:t>
      </w:r>
    </w:p>
    <w:p w:rsidR="00E74721" w:rsidRPr="00910C83" w:rsidRDefault="00A07ABB" w:rsidP="00E74721">
      <w:pPr>
        <w:keepNext/>
        <w:keepLines/>
        <w:spacing w:after="0" w:line="265" w:lineRule="auto"/>
        <w:ind w:left="743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Odstąpienie od umowy</w:t>
      </w:r>
    </w:p>
    <w:p w:rsidR="00E74721" w:rsidRPr="00910C83" w:rsidRDefault="00E74721" w:rsidP="00D6216A">
      <w:pPr>
        <w:pStyle w:val="Akapitzlist"/>
        <w:numPr>
          <w:ilvl w:val="0"/>
          <w:numId w:val="39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Zamawiającemu przysługuje prawo do odstąpienia od umowy z przyczyn leżących po stronie Wykonawcy w trybie natychmiastowym w przypadku:</w:t>
      </w:r>
    </w:p>
    <w:p w:rsidR="00E74721" w:rsidRPr="00910C83" w:rsidRDefault="00E74721" w:rsidP="00D6216A">
      <w:pPr>
        <w:numPr>
          <w:ilvl w:val="0"/>
          <w:numId w:val="21"/>
        </w:numPr>
        <w:spacing w:after="33" w:line="226" w:lineRule="auto"/>
        <w:ind w:left="1418" w:right="428" w:hanging="29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ogłoszenia likwidacji lub upadłości przedsiębiorstwa Wykonawcy,</w:t>
      </w:r>
    </w:p>
    <w:p w:rsidR="00E74721" w:rsidRPr="00910C83" w:rsidRDefault="00E74721" w:rsidP="00D6216A">
      <w:pPr>
        <w:numPr>
          <w:ilvl w:val="0"/>
          <w:numId w:val="21"/>
        </w:numPr>
        <w:spacing w:after="34" w:line="226" w:lineRule="auto"/>
        <w:ind w:left="1418" w:right="428" w:hanging="29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nieprawidłowego wywiązywania się z postanowień niniejszej umowy i wadliwego realizowania jej przedmiotu</w:t>
      </w:r>
    </w:p>
    <w:p w:rsidR="00E74721" w:rsidRPr="00910C83" w:rsidRDefault="00E74721" w:rsidP="00D6216A">
      <w:pPr>
        <w:numPr>
          <w:ilvl w:val="0"/>
          <w:numId w:val="21"/>
        </w:numPr>
        <w:spacing w:after="37" w:line="226" w:lineRule="auto"/>
        <w:ind w:left="1418" w:right="428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opóźnienia się z wykonaniem przedmiotu umowy tak dalece, że zachodzi prawdopodobieństwo, niewykonania go w terminie.</w:t>
      </w:r>
    </w:p>
    <w:p w:rsidR="00E74721" w:rsidRPr="00910C83" w:rsidRDefault="00E74721" w:rsidP="00D6216A">
      <w:pPr>
        <w:pStyle w:val="Akapitzlist"/>
        <w:numPr>
          <w:ilvl w:val="0"/>
          <w:numId w:val="39"/>
        </w:numPr>
        <w:spacing w:after="37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Odstąpienie od umowy wymaga, pod rygorem nieważności, formy pisemnej oraz pisemnego uzasadnienia i może nastąpić w terminie 7 dni roboczych od daty powzięcia wiadomości o wystąpieniu przyczyn uzasadniających odstąpienie.</w:t>
      </w:r>
    </w:p>
    <w:p w:rsidR="00E74721" w:rsidRPr="00910C83" w:rsidRDefault="00E74721" w:rsidP="00D6216A">
      <w:pPr>
        <w:pStyle w:val="Akapitzlist"/>
        <w:numPr>
          <w:ilvl w:val="0"/>
          <w:numId w:val="39"/>
        </w:numPr>
        <w:spacing w:after="37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3233"/>
            <wp:effectExtent l="0" t="0" r="0" b="0"/>
            <wp:docPr id="26028" name="Picture 17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" name="Picture 171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może odstąpić od umowy w terminie 7 dni od powzięcia wiadomości o tych okolicznościach. W takim przypadku Wykonawca może żądać jedynie wynagrodzenia należnego mu z tytułu wykonanej części umowy.</w:t>
      </w:r>
    </w:p>
    <w:p w:rsidR="00C02D5C" w:rsidRPr="00910C83" w:rsidRDefault="00C02D5C" w:rsidP="00E74721">
      <w:pPr>
        <w:spacing w:after="5" w:line="226" w:lineRule="auto"/>
        <w:ind w:left="1084" w:right="2733" w:firstLine="3436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§12</w:t>
      </w:r>
    </w:p>
    <w:p w:rsidR="00C02D5C" w:rsidRPr="00910C83" w:rsidRDefault="00C02D5C" w:rsidP="00C02D5C">
      <w:pPr>
        <w:spacing w:after="5" w:line="226" w:lineRule="auto"/>
        <w:ind w:left="1084" w:right="273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Osoby do kontaktu</w:t>
      </w:r>
    </w:p>
    <w:p w:rsidR="00C02D5C" w:rsidRPr="00910C83" w:rsidRDefault="00C02D5C" w:rsidP="00C02D5C">
      <w:pPr>
        <w:spacing w:after="5" w:line="226" w:lineRule="auto"/>
        <w:ind w:left="1084" w:right="273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74721" w:rsidRPr="00910C83" w:rsidRDefault="00E74721" w:rsidP="00D6216A">
      <w:pPr>
        <w:pStyle w:val="Akapitzlist"/>
        <w:numPr>
          <w:ilvl w:val="0"/>
          <w:numId w:val="40"/>
        </w:numPr>
        <w:spacing w:after="5" w:line="226" w:lineRule="auto"/>
        <w:ind w:right="273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Osobami do kontaktu w sprawach niniejszej umowy są:</w:t>
      </w:r>
    </w:p>
    <w:p w:rsidR="00E74721" w:rsidRPr="00910C83" w:rsidRDefault="00E74721" w:rsidP="00D6216A">
      <w:pPr>
        <w:numPr>
          <w:ilvl w:val="1"/>
          <w:numId w:val="22"/>
        </w:numPr>
        <w:spacing w:after="3" w:line="265" w:lineRule="auto"/>
        <w:ind w:right="367" w:hanging="40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ze strony Wykonawcy:</w:t>
      </w:r>
    </w:p>
    <w:p w:rsidR="00E74721" w:rsidRPr="00910C83" w:rsidRDefault="00E07DB3" w:rsidP="00E74721">
      <w:pPr>
        <w:spacing w:after="45" w:line="259" w:lineRule="auto"/>
        <w:ind w:left="145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pict>
          <v:group id="Group 48009" o:spid="_x0000_s1030" style="width:309.45pt;height:.25pt;mso-position-horizontal-relative:char;mso-position-vertical-relative:line" coordsize="3930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">
            <v:shape id="Shape 48008" o:spid="_x0000_s1031" style="position:absolute;width:39301;height:32;visibility:visible" coordsize="3930156,3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NvMQA&#10;AADeAAAADwAAAGRycy9kb3ducmV2LnhtbESPwWrDMBBE74X+g9hCb7VUH4JxrAQTUmooFOrmAxZr&#10;a5laK2PJifP3VSGQ4zAzb5hqv7pRnGkOg2cNr5kCQdx5M3Cv4fT99lKACBHZ4OiZNFwpwH73+FBh&#10;afyFv+jcxl4kCIcSNdgYp1LK0FlyGDI/ESfvx88OY5JzL82MlwR3o8yV2kiHA6cFixMdLHW/7eI0&#10;YHP9nJZxdflHYWPz7qg+DqT189Nab0FEWuM9fGs3RkO+USqH/zvpC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3zbzEAAAA3gAAAA8AAAAAAAAAAAAAAAAAmAIAAGRycy9k&#10;b3ducmV2LnhtbFBLBQYAAAAABAAEAPUAAACJAwAAAAA=&#10;" adj="0,,0" path="m,1616r3930156,e" filled="f" strokeweight=".08978mm">
              <v:stroke miterlimit="1" joinstyle="miter"/>
              <v:formulas/>
              <v:path arrowok="t" o:connecttype="segments" textboxrect="0,0,3930156,3232"/>
            </v:shape>
            <w10:wrap type="none"/>
            <w10:anchorlock/>
          </v:group>
        </w:pict>
      </w:r>
    </w:p>
    <w:p w:rsidR="00E74721" w:rsidRPr="00910C83" w:rsidRDefault="00E74721" w:rsidP="00D6216A">
      <w:pPr>
        <w:numPr>
          <w:ilvl w:val="1"/>
          <w:numId w:val="22"/>
        </w:numPr>
        <w:spacing w:after="3" w:line="265" w:lineRule="auto"/>
        <w:ind w:right="367" w:hanging="40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ze strony Zamawiającego:</w:t>
      </w:r>
    </w:p>
    <w:p w:rsidR="00E74721" w:rsidRPr="00910C83" w:rsidRDefault="00E07DB3" w:rsidP="00E74721">
      <w:pPr>
        <w:spacing w:after="34" w:line="259" w:lineRule="auto"/>
        <w:ind w:left="1456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</w:rPr>
        <w:pict>
          <v:group id="Group 48011" o:spid="_x0000_s1028" style="width:315.3pt;height:.25pt;mso-position-horizontal-relative:char;mso-position-vertical-relative:line" coordsize="400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">
            <v:shape id="Shape 48010" o:spid="_x0000_s1029" style="position:absolute;width:40044;height:32;visibility:visible" coordsize="4004493,3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HjscA&#10;AADeAAAADwAAAGRycy9kb3ducmV2LnhtbESPT2sCMRTE7wW/Q3hCbzVRVNrVKFWR1ovgP9DbY/Pc&#10;Xbp5WTbR3X57IxR6HGbmN8x03tpS3Kn2hWMN/Z4CQZw6U3Cm4XhYv72D8AHZYOmYNPySh/ms8zLF&#10;xLiGd3Tfh0xECPsENeQhVImUPs3Jou+5ijh6V1dbDFHWmTQ1NhFuSzlQaiwtFhwXcqxomVP6s79Z&#10;DV9y/XFrNqvhYtM/42m0vSzSw0jr1277OQERqA3/4b/2t9EwGCs1hOedeAXk7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fx47HAAAA3gAAAA8AAAAAAAAAAAAAAAAAmAIAAGRy&#10;cy9kb3ducmV2LnhtbFBLBQYAAAAABAAEAPUAAACMAwAAAAA=&#10;" adj="0,,0" path="m,1616r4004493,e" filled="f" strokeweight=".08981mm">
              <v:stroke miterlimit="1" joinstyle="miter"/>
              <v:formulas/>
              <v:path arrowok="t" o:connecttype="segments" textboxrect="0,0,4004493,3233"/>
            </v:shape>
            <w10:wrap type="none"/>
            <w10:anchorlock/>
          </v:group>
        </w:pict>
      </w:r>
    </w:p>
    <w:p w:rsidR="00E74721" w:rsidRPr="00910C83" w:rsidRDefault="00E74721" w:rsidP="00D6216A">
      <w:pPr>
        <w:pStyle w:val="Akapitzlist"/>
        <w:numPr>
          <w:ilvl w:val="0"/>
          <w:numId w:val="40"/>
        </w:numPr>
        <w:spacing w:after="126" w:line="226" w:lineRule="auto"/>
        <w:ind w:right="49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Zmiana osób do kontaktu może nastąpić w formie powiadomienia i nie wymaga aneksu do niniejszej umowy.</w:t>
      </w:r>
    </w:p>
    <w:p w:rsidR="00C02D5C" w:rsidRPr="00910C83" w:rsidRDefault="00C02D5C" w:rsidP="00C02D5C">
      <w:pPr>
        <w:keepNext/>
        <w:keepLines/>
        <w:spacing w:after="0" w:line="264" w:lineRule="auto"/>
        <w:ind w:left="742" w:right="40" w:hanging="1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§13</w:t>
      </w:r>
    </w:p>
    <w:p w:rsidR="00E74721" w:rsidRPr="00910C83" w:rsidRDefault="00E74721" w:rsidP="00C02D5C">
      <w:pPr>
        <w:keepNext/>
        <w:keepLines/>
        <w:spacing w:after="0" w:line="264" w:lineRule="auto"/>
        <w:ind w:left="742" w:right="40" w:hanging="1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Ochrona danych osobowych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34" name="Picture 20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" name="Picture 207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zapewnia przestrzeganie zasad przetwarzania i ochrony danych osobowych zgodnie z przepisami RODO oraz wydanymi na jego podstawie krajowymi przepisami z zakresu ochrony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Zamawiający, w trybie art. 28 RODO powierza Wykonawcy dane osobowe pracowników Zamawiającego, projektantów dokumentacji projektowej, inspektora nadzoru 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6465"/>
            <wp:effectExtent l="0" t="0" r="0" b="0"/>
            <wp:docPr id="26035" name="Picture 20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" name="Picture 2078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inwestorskiego do przetwarzania, na zasadach i w celu określonym w niniejszej Umowie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1" cy="19396"/>
            <wp:effectExtent l="0" t="0" r="0" b="0"/>
            <wp:docPr id="26036" name="Picture 20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" name="Picture 207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391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56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będzie przetwarzał powierzone na podstawie umowy dane osobowe zwykłe oraz dane dotyczące następujących kategorii osób:</w:t>
      </w:r>
    </w:p>
    <w:p w:rsidR="00E74721" w:rsidRPr="00910C83" w:rsidRDefault="00E74721" w:rsidP="00C02D5C">
      <w:pPr>
        <w:spacing w:after="5" w:line="226" w:lineRule="auto"/>
        <w:ind w:left="1134"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1) dane osobowe pracowników Zamawiającego w postaci imienia, nazwiska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 stanowiska służbowego; wyłącznie w/w celu realizacji Umowy i przepisów prawa.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zobowiązuje się przy przetwarzaniu danych osobowych podczas realizacji niniejszej Umowy do ich zabezpieczenia poprzez stosowanie odpowiednich środków technicznych i organizacyjnych} zapewniających adekwatny stopień bezpieczeństwa, odpowiadający ryzyku związanemu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 przetwarzaniem danych osobowych, o którym mowa w art. 32 RODO oraz wydanych na jego podstawie krajowych przepisów z zakresu ochrony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zobowiązuje się dołożyć należytej staranności przy przetwarzaniu powierzonych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:rsidR="00C02D5C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 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6464" cy="6465"/>
            <wp:effectExtent l="0" t="0" r="0" b="0"/>
            <wp:docPr id="26037" name="Picture 20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" name="Picture 207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może powierzyć dane osobowe do dalszego przetwarzania podwykonawcom jedynie w celu wykonania Umowy oraz po uzyskaniu uprzedniej zgody Zamawiającego, w formie pisemnej pod rygorem nieważności.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Podwykonawca, o którym mowa w ust. 9, winien spełniać te same wymogi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obowiązki, jakie zostały nałożone na Wykonawcę w niniejszej Umowie,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szczególności w zakresie gwarancji ochrony powierzonych danych osobowych.</w:t>
      </w:r>
    </w:p>
    <w:p w:rsidR="00C02D5C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wobec Zamawiającego pełną odpowiedzialność za niewywiązywanie przez podwykonawcę ze spoczywających na nim obowiązków ochrony danych</w:t>
      </w:r>
      <w:r w:rsidR="00C02D5C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</w:t>
      </w:r>
      <w:r w:rsidR="00C02D5C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przed rozpoczęciem przetwarzani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a Wykonawca informuje Zamawiającego o tym obowiązku prawnym, o ile prawo to nie zabrania udzielania takiej informacji z uwagi na ważny interes publiczny.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3232" cy="9698"/>
            <wp:effectExtent l="0" t="0" r="0" b="0"/>
            <wp:docPr id="26038" name="Picture 24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7" name="Picture 2404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zobowiązuje Wykonawcę do natychmiastowego, tj. bez zbędnej zwłoki, nie później jednak niż w ciągu 24 godzin, powiadomienia Zamawiającego o próbie lub fakcie naruszenia poufności danych osobowych przetwarzanych </w:t>
      </w:r>
      <w:r w:rsidR="00253BA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wyniku realizacji Umowy. Zawiadomienie to powinno być dokonane w formie pisemnej</w:t>
      </w:r>
      <w:r w:rsidRPr="00910C83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19392" cy="19396"/>
            <wp:effectExtent l="0" t="0" r="0" b="0"/>
            <wp:docPr id="26039" name="Picture 24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8" name="Picture 2404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2" cy="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Zamawiający zastrzega sobie możliwość rozwiązania umowy w przypadku stwierdzenia naruszenia przez Wykonawcę warunków bezpieczeństwa i ochrony danych osobowych.</w:t>
      </w:r>
    </w:p>
    <w:p w:rsidR="00E74721" w:rsidRPr="00910C83" w:rsidRDefault="00E74721" w:rsidP="00D6216A">
      <w:pPr>
        <w:pStyle w:val="Akapitzlist"/>
        <w:numPr>
          <w:ilvl w:val="0"/>
          <w:numId w:val="41"/>
        </w:numPr>
        <w:spacing w:after="62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Wykonawca przyjmuje do wiadomości i godzi się na to, że ze względu na przepisy RODO oraz możliwe dalsze zmiany w przepisach krajowych dotyczących ochrony danych osobowych , może zajść konieczność zmiany Umowy poprzez wprowadzenie do jej treści dodatkowych klauzul dotyczących ochrony danych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osobowych lub modyfikacji zapisów, w których mowa w niniejszym paragrafie, jeżeli takie obowiązek wynikać będzie z przepisów prawa powszechnie obowiązującego.</w:t>
      </w:r>
    </w:p>
    <w:p w:rsidR="00E23B4A" w:rsidRPr="00910C83" w:rsidRDefault="00E23B4A" w:rsidP="00E74721">
      <w:pPr>
        <w:keepNext/>
        <w:keepLines/>
        <w:spacing w:after="0" w:line="265" w:lineRule="auto"/>
        <w:ind w:left="743" w:right="107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§14</w:t>
      </w:r>
    </w:p>
    <w:p w:rsidR="00E74721" w:rsidRPr="00910C83" w:rsidRDefault="00E23B4A" w:rsidP="00E74721">
      <w:pPr>
        <w:keepNext/>
        <w:keepLines/>
        <w:spacing w:after="0" w:line="265" w:lineRule="auto"/>
        <w:ind w:left="743" w:right="107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Postanowienia końcowe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trakcie realizacji umowy postanowienia umowy mogą ulec zmianom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konieczność wprowadzenia zmian wynikać będzie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 okoliczności, których nie można było przewidzieć w chwili zawarcia umowy, przy czym zmiany postanowień umowy mogą dotyczyć zmiany terminu realizacji przedmiotu umowy, z powodów których będzie zagrożone dotrzymanie terminu zakończenia dostawy, w następujących sytuacjach:</w:t>
      </w:r>
    </w:p>
    <w:p w:rsidR="00E74721" w:rsidRPr="00910C83" w:rsidRDefault="00E74721" w:rsidP="00D6216A">
      <w:pPr>
        <w:numPr>
          <w:ilvl w:val="0"/>
          <w:numId w:val="23"/>
        </w:numPr>
        <w:spacing w:after="37" w:line="226" w:lineRule="auto"/>
        <w:ind w:left="1560" w:right="428" w:hanging="27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wystąpienia okoliczności niezależnych od Wykonawcy przy zachowaniu przez niego należytej staranności, skutkujących niemożnością dotrzymania terminu realizacji przedmiotu zamówienia (np. działania osób trzecich),</w:t>
      </w:r>
    </w:p>
    <w:p w:rsidR="00E74721" w:rsidRPr="00910C83" w:rsidRDefault="00E74721" w:rsidP="00D6216A">
      <w:pPr>
        <w:numPr>
          <w:ilvl w:val="0"/>
          <w:numId w:val="23"/>
        </w:numPr>
        <w:spacing w:after="5" w:line="226" w:lineRule="auto"/>
        <w:ind w:left="1560" w:right="428" w:hanging="27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wstrzymania przez Zamawiającego dostarczania mebli i wyposażenia, które nie wynikają z okoliczności leżących po stronie Wykonawcy oraz konieczności wykonania przez Zamawiającego korekty zamówienia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celu dopasowania mebli np. do warunków technicznych pomieszczeń.</w:t>
      </w:r>
    </w:p>
    <w:p w:rsidR="00E74721" w:rsidRPr="00910C83" w:rsidRDefault="00E74721" w:rsidP="00E74721">
      <w:pPr>
        <w:spacing w:after="5" w:line="226" w:lineRule="auto"/>
        <w:ind w:left="1446" w:right="662" w:firstLine="5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przypadku zmiany terminu realizacji przedmiotu umowy wynikającego z okoliczności wymienionych powyżej, termin może ulec przedłużeniu, nie dłużej jednak niż o czas trwania tych okoliczności.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sprawach nieuregulowanych niniejszą umową mają zastosowanie przepisy ustawy z dnia 23 kwietnia 1964 r. Kodeks cywilny.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Wykonawca, bez pisemnej zgody Zamawiającego, nie może dokonać przelewu wierzytelności na osobę trzecią (art. 509 KC), wynikających z niniejszej umowy.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razie powstania sporu związanego z wykonaniem niniejszej umowy strona kieruje swoje roszczenia do drugiej strony, która jest zobowiązana ustosunkować się w terminie 14 dni od chwili zgłoszenia roszczeń.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razie odmowy uznania roszczeń lub nieudzielenia odpowiedzi na roszczenie </w:t>
      </w:r>
      <w:r w:rsidR="00253BA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w terminie, o którym mowa wyżej, druga strona jest uprawniona do wystąpienia na drogę sądową.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Spory wynikłe z niniejszej umowy będzie rozstrzygał sąd właściwy dla siedziby Zamawiającego.</w:t>
      </w:r>
    </w:p>
    <w:p w:rsidR="00E74721" w:rsidRPr="00910C83" w:rsidRDefault="00E74721" w:rsidP="00D6216A">
      <w:pPr>
        <w:pStyle w:val="Akapitzlist"/>
        <w:numPr>
          <w:ilvl w:val="0"/>
          <w:numId w:val="42"/>
        </w:numPr>
        <w:spacing w:after="5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Umowę niniejszą sporządzono w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trzech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je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dnobrzmiących egzemplarzach: </w:t>
      </w: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dwa dla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Zamawiającego i jeden dla Wykonawcy.</w:t>
      </w:r>
    </w:p>
    <w:p w:rsidR="00E74721" w:rsidRPr="00910C83" w:rsidRDefault="00E74721" w:rsidP="00D6216A">
      <w:pPr>
        <w:numPr>
          <w:ilvl w:val="0"/>
          <w:numId w:val="24"/>
        </w:numPr>
        <w:spacing w:after="33" w:line="226" w:lineRule="auto"/>
        <w:ind w:right="428" w:hanging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Integralną część umowy stanowi:</w:t>
      </w:r>
    </w:p>
    <w:p w:rsidR="00E74721" w:rsidRPr="00910C83" w:rsidRDefault="00E74721" w:rsidP="00D6216A">
      <w:pPr>
        <w:numPr>
          <w:ilvl w:val="1"/>
          <w:numId w:val="24"/>
        </w:numPr>
        <w:spacing w:after="33" w:line="226" w:lineRule="auto"/>
        <w:ind w:right="428" w:hanging="36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Załącznik nr 1 — opis przedmiotu zamówienia</w:t>
      </w:r>
    </w:p>
    <w:p w:rsidR="00E74721" w:rsidRPr="00910C83" w:rsidRDefault="00E74721" w:rsidP="00D6216A">
      <w:pPr>
        <w:numPr>
          <w:ilvl w:val="1"/>
          <w:numId w:val="24"/>
        </w:numPr>
        <w:spacing w:after="33" w:line="226" w:lineRule="auto"/>
        <w:ind w:right="428" w:hanging="36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Załącznik nr </w:t>
      </w:r>
      <w:r w:rsidR="00E23B4A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2 — formularz ofertowy Wykonawcy</w:t>
      </w: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23B4A" w:rsidRPr="00910C83" w:rsidRDefault="00E23B4A" w:rsidP="00E23B4A">
      <w:pPr>
        <w:spacing w:after="33" w:line="226" w:lineRule="auto"/>
        <w:ind w:right="42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  <w:sectPr w:rsidR="00E23B4A" w:rsidRPr="00910C83" w:rsidSect="00836FB3">
          <w:footerReference w:type="even" r:id="rId31"/>
          <w:footerReference w:type="first" r:id="rId32"/>
          <w:pgSz w:w="11900" w:h="16820"/>
          <w:pgMar w:top="851" w:right="701" w:bottom="1417" w:left="1417" w:header="624" w:footer="794" w:gutter="0"/>
          <w:cols w:space="708"/>
          <w:docGrid w:linePitch="299"/>
        </w:sectPr>
      </w:pPr>
      <w:r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ZAMAWIAJĄCY </w:t>
      </w:r>
      <w:r w:rsidR="00001D27" w:rsidRPr="00910C83">
        <w:rPr>
          <w:rFonts w:ascii="Times New Roman" w:eastAsia="Calibri" w:hAnsi="Times New Roman" w:cs="Times New Roman"/>
          <w:color w:val="000000"/>
          <w:sz w:val="20"/>
          <w:szCs w:val="20"/>
        </w:rPr>
        <w:t>KONTRASYGNATA WYKONAWCA</w:t>
      </w:r>
    </w:p>
    <w:p w:rsidR="00591503" w:rsidRPr="00910C83" w:rsidRDefault="009B67A8" w:rsidP="00001D27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  <w:r w:rsidR="00591503" w:rsidRPr="00910C83">
        <w:rPr>
          <w:rFonts w:ascii="Times New Roman" w:hAnsi="Times New Roman" w:cs="Times New Roman"/>
          <w:sz w:val="20"/>
          <w:szCs w:val="20"/>
        </w:rPr>
        <w:t>do umowy nr .......................</w:t>
      </w:r>
    </w:p>
    <w:p w:rsidR="009B67A8" w:rsidRPr="00910C83" w:rsidRDefault="009B67A8" w:rsidP="009B67A8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B67A8" w:rsidRPr="00910C83" w:rsidRDefault="009B67A8" w:rsidP="009B67A8">
      <w:pPr>
        <w:tabs>
          <w:tab w:val="left" w:pos="42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------------------------------------------------ WZÓR -------------------------------------------------</w:t>
      </w:r>
    </w:p>
    <w:p w:rsidR="00591503" w:rsidRPr="00910C83" w:rsidRDefault="00591503" w:rsidP="009B67A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PROTOKÓŁ ODBIORU DOSTAWY I USŁUGI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W dniu _________________ r. Komisja w składzie: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______________________________________,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______________________________________,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______________________________________,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 ______________________________________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dokonała odbioru dostawy i usługi (partii sprzętu, której ilości i asortyment określono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w załącznikach* do protokołu) zgodnie z umową Nr __________ z dnia ________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na sprzedaż _______________________________________________________ 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od Sprzedawcy _____________________________________________________ 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z siedzibą w _______________________________________________________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Wykonana dostawa jest/nie jest** zgodna z ww. umową.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Uwagi: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 xml:space="preserve">                 Podpis</w:t>
      </w:r>
      <w:r w:rsidRPr="00910C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Podpisy</w:t>
      </w:r>
    </w:p>
    <w:p w:rsidR="001348DA" w:rsidRPr="00910C83" w:rsidRDefault="001348DA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Przedstawiciela Wykonawcy</w:t>
      </w:r>
      <w:r w:rsidRPr="00910C83">
        <w:rPr>
          <w:rFonts w:ascii="Times New Roman" w:hAnsi="Times New Roman" w:cs="Times New Roman"/>
          <w:sz w:val="20"/>
          <w:szCs w:val="20"/>
        </w:rPr>
        <w:tab/>
      </w:r>
      <w:r w:rsidR="001348D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10C83">
        <w:rPr>
          <w:rFonts w:ascii="Times New Roman" w:hAnsi="Times New Roman" w:cs="Times New Roman"/>
          <w:sz w:val="20"/>
          <w:szCs w:val="20"/>
        </w:rPr>
        <w:t>członków Komisji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</w:r>
      <w:r w:rsidRPr="00910C83">
        <w:rPr>
          <w:rFonts w:ascii="Times New Roman" w:hAnsi="Times New Roman" w:cs="Times New Roman"/>
          <w:sz w:val="20"/>
          <w:szCs w:val="20"/>
        </w:rPr>
        <w:tab/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</w:r>
      <w:r w:rsidRPr="00910C83">
        <w:rPr>
          <w:rFonts w:ascii="Times New Roman" w:hAnsi="Times New Roman" w:cs="Times New Roman"/>
          <w:sz w:val="20"/>
          <w:szCs w:val="20"/>
        </w:rPr>
        <w:tab/>
      </w:r>
    </w:p>
    <w:p w:rsidR="00591503" w:rsidRPr="00910C83" w:rsidRDefault="004F31A4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</w:r>
      <w:r w:rsidRPr="00910C83">
        <w:rPr>
          <w:rFonts w:ascii="Times New Roman" w:hAnsi="Times New Roman" w:cs="Times New Roman"/>
          <w:sz w:val="20"/>
          <w:szCs w:val="20"/>
        </w:rPr>
        <w:tab/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**niepotrzebne skreśli.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31A4" w:rsidRPr="00910C83" w:rsidRDefault="00001D27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ab/>
        <w:t>ZAMAWIAJĄCY                                                                            WYKONAWCA</w:t>
      </w:r>
    </w:p>
    <w:p w:rsidR="00591503" w:rsidRPr="00910C83" w:rsidRDefault="00591503" w:rsidP="005915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C83">
        <w:rPr>
          <w:rFonts w:ascii="Times New Roman" w:hAnsi="Times New Roman" w:cs="Times New Roman"/>
          <w:sz w:val="20"/>
          <w:szCs w:val="20"/>
        </w:rPr>
        <w:t>--------------------------</w:t>
      </w:r>
      <w:r w:rsidR="005B33E4" w:rsidRPr="00910C83">
        <w:rPr>
          <w:rFonts w:ascii="Times New Roman" w:hAnsi="Times New Roman" w:cs="Times New Roman"/>
          <w:sz w:val="20"/>
          <w:szCs w:val="20"/>
        </w:rPr>
        <w:t xml:space="preserve">-------------------                                      </w:t>
      </w:r>
      <w:r w:rsidRPr="00910C83">
        <w:rPr>
          <w:rFonts w:ascii="Times New Roman" w:hAnsi="Times New Roman" w:cs="Times New Roman"/>
          <w:sz w:val="20"/>
          <w:szCs w:val="20"/>
        </w:rPr>
        <w:t xml:space="preserve"> ---------------------------------------</w:t>
      </w:r>
    </w:p>
    <w:sectPr w:rsidR="00591503" w:rsidRPr="00910C83" w:rsidSect="004B004F">
      <w:headerReference w:type="default" r:id="rId33"/>
      <w:footerReference w:type="default" r:id="rId34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04" w:rsidRDefault="00EF6C04" w:rsidP="003D11D0">
      <w:pPr>
        <w:spacing w:after="0" w:line="240" w:lineRule="auto"/>
      </w:pPr>
      <w:r>
        <w:separator/>
      </w:r>
    </w:p>
  </w:endnote>
  <w:endnote w:type="continuationSeparator" w:id="1">
    <w:p w:rsidR="00EF6C04" w:rsidRDefault="00EF6C04" w:rsidP="003D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B3" w:rsidRDefault="00E07DB3">
    <w:pPr>
      <w:spacing w:after="0" w:line="259" w:lineRule="auto"/>
      <w:ind w:left="651"/>
      <w:jc w:val="center"/>
    </w:pPr>
    <w:r w:rsidRPr="00E07DB3">
      <w:rPr>
        <w:sz w:val="24"/>
      </w:rPr>
      <w:fldChar w:fldCharType="begin"/>
    </w:r>
    <w:r w:rsidR="00836FB3">
      <w:instrText xml:space="preserve"> PAGE   \* MERGEFORMAT </w:instrText>
    </w:r>
    <w:r w:rsidRPr="00E07DB3">
      <w:rPr>
        <w:sz w:val="24"/>
      </w:rPr>
      <w:fldChar w:fldCharType="separate"/>
    </w:r>
    <w:r w:rsidR="00836FB3"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B3" w:rsidRDefault="00E07DB3">
    <w:pPr>
      <w:spacing w:after="0" w:line="259" w:lineRule="auto"/>
      <w:ind w:left="651"/>
      <w:jc w:val="center"/>
    </w:pPr>
    <w:r w:rsidRPr="00E07DB3">
      <w:rPr>
        <w:sz w:val="24"/>
      </w:rPr>
      <w:fldChar w:fldCharType="begin"/>
    </w:r>
    <w:r w:rsidR="00836FB3">
      <w:instrText xml:space="preserve"> PAGE   \* MERGEFORMAT </w:instrText>
    </w:r>
    <w:r w:rsidRPr="00E07DB3">
      <w:rPr>
        <w:sz w:val="24"/>
      </w:rPr>
      <w:fldChar w:fldCharType="separate"/>
    </w:r>
    <w:r w:rsidR="00836FB3"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981"/>
      <w:docPartObj>
        <w:docPartGallery w:val="Page Numbers (Bottom of Page)"/>
        <w:docPartUnique/>
      </w:docPartObj>
    </w:sdtPr>
    <w:sdtContent>
      <w:p w:rsidR="00836FB3" w:rsidRDefault="00E07DB3">
        <w:pPr>
          <w:pStyle w:val="Stopka"/>
          <w:jc w:val="right"/>
        </w:pPr>
        <w:fldSimple w:instr=" PAGE   \* MERGEFORMAT ">
          <w:r w:rsidR="001E06E1">
            <w:rPr>
              <w:noProof/>
            </w:rPr>
            <w:t>22</w:t>
          </w:r>
        </w:fldSimple>
      </w:p>
    </w:sdtContent>
  </w:sdt>
  <w:p w:rsidR="00836FB3" w:rsidRDefault="00836FB3">
    <w:pPr>
      <w:pStyle w:val="Stopka"/>
    </w:pPr>
  </w:p>
  <w:p w:rsidR="00836FB3" w:rsidRDefault="00836FB3"/>
  <w:p w:rsidR="00836FB3" w:rsidRDefault="00836F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04" w:rsidRDefault="00EF6C04" w:rsidP="003D11D0">
      <w:pPr>
        <w:spacing w:after="0" w:line="240" w:lineRule="auto"/>
      </w:pPr>
      <w:r>
        <w:separator/>
      </w:r>
    </w:p>
  </w:footnote>
  <w:footnote w:type="continuationSeparator" w:id="1">
    <w:p w:rsidR="00EF6C04" w:rsidRDefault="00EF6C04" w:rsidP="003D11D0">
      <w:pPr>
        <w:spacing w:after="0" w:line="240" w:lineRule="auto"/>
      </w:pPr>
      <w:r>
        <w:continuationSeparator/>
      </w:r>
    </w:p>
  </w:footnote>
  <w:footnote w:id="2">
    <w:p w:rsidR="00836FB3" w:rsidRPr="00EE6B3E" w:rsidRDefault="00836FB3" w:rsidP="00DA4DF1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Znakiprzypiswdolnych"/>
        </w:rPr>
        <w:footnoteRef/>
      </w:r>
      <w:r w:rsidRPr="00EE6B3E">
        <w:rPr>
          <w:rFonts w:ascii="Times New Roman" w:hAnsi="Times New Roman" w:cs="Times New Roman"/>
          <w:sz w:val="14"/>
          <w:szCs w:val="14"/>
        </w:rPr>
        <w:t>Należy odpowiednio zaznaczyć punkt a) albo b).</w:t>
      </w:r>
    </w:p>
  </w:footnote>
  <w:footnote w:id="3">
    <w:p w:rsidR="00836FB3" w:rsidRPr="00EE6B3E" w:rsidRDefault="00836FB3" w:rsidP="00DA4DF1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 w:rsidRPr="00EE6B3E">
        <w:rPr>
          <w:rStyle w:val="Znakiprzypiswdolnych"/>
          <w:rFonts w:ascii="Times New Roman" w:hAnsi="Times New Roman" w:cs="Times New Roman"/>
          <w:sz w:val="14"/>
          <w:szCs w:val="14"/>
        </w:rPr>
        <w:footnoteRef/>
      </w:r>
      <w:r w:rsidRPr="00EE6B3E">
        <w:rPr>
          <w:rFonts w:ascii="Times New Roman" w:hAnsi="Times New Roman" w:cs="Times New Roman"/>
          <w:sz w:val="14"/>
          <w:szCs w:val="14"/>
        </w:rPr>
        <w:t>Należy podać rodzaj każdego towaru / usługi oraz wartość bez podatku VAT.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B3" w:rsidRDefault="00836FB3" w:rsidP="00371D4E">
    <w:pPr>
      <w:pStyle w:val="Nagwek"/>
      <w:tabs>
        <w:tab w:val="clear" w:pos="9072"/>
      </w:tabs>
    </w:pPr>
  </w:p>
  <w:p w:rsidR="00836FB3" w:rsidRDefault="00836FB3">
    <w:pPr>
      <w:pStyle w:val="Nagwek"/>
    </w:pPr>
  </w:p>
  <w:p w:rsidR="00836FB3" w:rsidRDefault="00836FB3"/>
  <w:p w:rsidR="00836FB3" w:rsidRDefault="00836F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Aria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00000003"/>
    <w:multiLevelType w:val="multilevel"/>
    <w:tmpl w:val="ADC4A310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/>
        <w:bCs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bCs w:val="0"/>
        <w:color w:val="auto"/>
        <w:sz w:val="24"/>
        <w:szCs w:val="24"/>
      </w:rPr>
    </w:lvl>
  </w:abstractNum>
  <w:abstractNum w:abstractNumId="4">
    <w:nsid w:val="00000005"/>
    <w:multiLevelType w:val="multilevel"/>
    <w:tmpl w:val="1B5E62EA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C"/>
    <w:multiLevelType w:val="hybridMultilevel"/>
    <w:tmpl w:val="A062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EF0B97"/>
    <w:multiLevelType w:val="hybridMultilevel"/>
    <w:tmpl w:val="A0706F2E"/>
    <w:lvl w:ilvl="0" w:tplc="04150017">
      <w:start w:val="1"/>
      <w:numFmt w:val="lowerLetter"/>
      <w:lvlText w:val="%1)"/>
      <w:lvlJc w:val="left"/>
      <w:pPr>
        <w:ind w:left="28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35" w:hanging="360"/>
      </w:pPr>
    </w:lvl>
    <w:lvl w:ilvl="2" w:tplc="0415001B" w:tentative="1">
      <w:start w:val="1"/>
      <w:numFmt w:val="lowerRoman"/>
      <w:lvlText w:val="%3."/>
      <w:lvlJc w:val="right"/>
      <w:pPr>
        <w:ind w:left="4255" w:hanging="180"/>
      </w:pPr>
    </w:lvl>
    <w:lvl w:ilvl="3" w:tplc="0415000F" w:tentative="1">
      <w:start w:val="1"/>
      <w:numFmt w:val="decimal"/>
      <w:lvlText w:val="%4."/>
      <w:lvlJc w:val="left"/>
      <w:pPr>
        <w:ind w:left="4975" w:hanging="360"/>
      </w:pPr>
    </w:lvl>
    <w:lvl w:ilvl="4" w:tplc="04150019" w:tentative="1">
      <w:start w:val="1"/>
      <w:numFmt w:val="lowerLetter"/>
      <w:lvlText w:val="%5."/>
      <w:lvlJc w:val="left"/>
      <w:pPr>
        <w:ind w:left="5695" w:hanging="360"/>
      </w:pPr>
    </w:lvl>
    <w:lvl w:ilvl="5" w:tplc="0415001B" w:tentative="1">
      <w:start w:val="1"/>
      <w:numFmt w:val="lowerRoman"/>
      <w:lvlText w:val="%6."/>
      <w:lvlJc w:val="right"/>
      <w:pPr>
        <w:ind w:left="6415" w:hanging="180"/>
      </w:pPr>
    </w:lvl>
    <w:lvl w:ilvl="6" w:tplc="0415000F" w:tentative="1">
      <w:start w:val="1"/>
      <w:numFmt w:val="decimal"/>
      <w:lvlText w:val="%7."/>
      <w:lvlJc w:val="left"/>
      <w:pPr>
        <w:ind w:left="7135" w:hanging="360"/>
      </w:pPr>
    </w:lvl>
    <w:lvl w:ilvl="7" w:tplc="04150019" w:tentative="1">
      <w:start w:val="1"/>
      <w:numFmt w:val="lowerLetter"/>
      <w:lvlText w:val="%8."/>
      <w:lvlJc w:val="left"/>
      <w:pPr>
        <w:ind w:left="7855" w:hanging="360"/>
      </w:pPr>
    </w:lvl>
    <w:lvl w:ilvl="8" w:tplc="0415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7">
    <w:nsid w:val="01C637F2"/>
    <w:multiLevelType w:val="hybridMultilevel"/>
    <w:tmpl w:val="AB0C5F82"/>
    <w:lvl w:ilvl="0" w:tplc="8C80A260">
      <w:start w:val="1"/>
      <w:numFmt w:val="lowerLetter"/>
      <w:lvlText w:val="%1)"/>
      <w:lvlJc w:val="left"/>
      <w:pPr>
        <w:ind w:left="18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AD2E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CC8E36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3A03D4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BC0A3E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C8AC38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436E6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DABE20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BAED0E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3F27E8F"/>
    <w:multiLevelType w:val="hybridMultilevel"/>
    <w:tmpl w:val="0654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A2841"/>
    <w:multiLevelType w:val="hybridMultilevel"/>
    <w:tmpl w:val="2248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E3A3F"/>
    <w:multiLevelType w:val="hybridMultilevel"/>
    <w:tmpl w:val="3F7A86C2"/>
    <w:lvl w:ilvl="0" w:tplc="BA52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F7F7F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2C780D"/>
    <w:multiLevelType w:val="multilevel"/>
    <w:tmpl w:val="EBD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F7349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0A54166"/>
    <w:multiLevelType w:val="multilevel"/>
    <w:tmpl w:val="389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784CCD"/>
    <w:multiLevelType w:val="hybridMultilevel"/>
    <w:tmpl w:val="EF902D6A"/>
    <w:lvl w:ilvl="0" w:tplc="954AA8A8">
      <w:start w:val="1"/>
      <w:numFmt w:val="decimal"/>
      <w:lvlText w:val="%1."/>
      <w:lvlJc w:val="left"/>
      <w:pPr>
        <w:ind w:left="150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8C7C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EA7D3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DC708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58A8F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F8E61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E04DA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FE2A5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A2DF7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3111D11"/>
    <w:multiLevelType w:val="hybridMultilevel"/>
    <w:tmpl w:val="99B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E2835"/>
    <w:multiLevelType w:val="hybridMultilevel"/>
    <w:tmpl w:val="BCFCA9A4"/>
    <w:lvl w:ilvl="0" w:tplc="6E285E18">
      <w:start w:val="5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>
    <w:nsid w:val="18E94A1B"/>
    <w:multiLevelType w:val="hybridMultilevel"/>
    <w:tmpl w:val="0BDE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F1207"/>
    <w:multiLevelType w:val="hybridMultilevel"/>
    <w:tmpl w:val="3D7081BC"/>
    <w:lvl w:ilvl="0" w:tplc="9D3C92A6">
      <w:start w:val="1"/>
      <w:numFmt w:val="decimal"/>
      <w:lvlText w:val="%1."/>
      <w:lvlJc w:val="left"/>
      <w:pPr>
        <w:ind w:left="1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50EE">
      <w:start w:val="1"/>
      <w:numFmt w:val="lowerLetter"/>
      <w:lvlText w:val="%2)"/>
      <w:lvlJc w:val="left"/>
      <w:pPr>
        <w:ind w:left="1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7C96">
      <w:start w:val="1"/>
      <w:numFmt w:val="lowerRoman"/>
      <w:lvlText w:val="%3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EC158">
      <w:start w:val="1"/>
      <w:numFmt w:val="decimal"/>
      <w:lvlText w:val="%4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AC1CC">
      <w:start w:val="1"/>
      <w:numFmt w:val="lowerLetter"/>
      <w:lvlText w:val="%5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4CACC">
      <w:start w:val="1"/>
      <w:numFmt w:val="lowerRoman"/>
      <w:lvlText w:val="%6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CF96E">
      <w:start w:val="1"/>
      <w:numFmt w:val="decimal"/>
      <w:lvlText w:val="%7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8A3C0">
      <w:start w:val="1"/>
      <w:numFmt w:val="lowerLetter"/>
      <w:lvlText w:val="%8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85F86">
      <w:start w:val="1"/>
      <w:numFmt w:val="lowerRoman"/>
      <w:lvlText w:val="%9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9E2C27"/>
    <w:multiLevelType w:val="multilevel"/>
    <w:tmpl w:val="25EC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9E3A51"/>
    <w:multiLevelType w:val="multilevel"/>
    <w:tmpl w:val="E6F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59468D4"/>
    <w:multiLevelType w:val="hybridMultilevel"/>
    <w:tmpl w:val="02E6A152"/>
    <w:lvl w:ilvl="0" w:tplc="27C65F8A">
      <w:start w:val="1"/>
      <w:numFmt w:val="decimal"/>
      <w:lvlText w:val="%1."/>
      <w:lvlJc w:val="left"/>
      <w:pPr>
        <w:ind w:left="720" w:hanging="360"/>
      </w:pPr>
    </w:lvl>
    <w:lvl w:ilvl="1" w:tplc="473421E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023217"/>
    <w:multiLevelType w:val="hybridMultilevel"/>
    <w:tmpl w:val="C9E4EB10"/>
    <w:lvl w:ilvl="0" w:tplc="6BFE4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782AD3"/>
    <w:multiLevelType w:val="hybridMultilevel"/>
    <w:tmpl w:val="69D47EFA"/>
    <w:lvl w:ilvl="0" w:tplc="2A1A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F456C6"/>
    <w:multiLevelType w:val="multilevel"/>
    <w:tmpl w:val="735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9605B"/>
    <w:multiLevelType w:val="hybridMultilevel"/>
    <w:tmpl w:val="69DEC72A"/>
    <w:lvl w:ilvl="0" w:tplc="29447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7E7C85"/>
    <w:multiLevelType w:val="hybridMultilevel"/>
    <w:tmpl w:val="A51C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26550B"/>
    <w:multiLevelType w:val="hybridMultilevel"/>
    <w:tmpl w:val="51FA5AEC"/>
    <w:name w:val="WW8Num52"/>
    <w:lvl w:ilvl="0" w:tplc="94B0D18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2A356B"/>
    <w:multiLevelType w:val="hybridMultilevel"/>
    <w:tmpl w:val="FB22F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45E3B"/>
    <w:multiLevelType w:val="hybridMultilevel"/>
    <w:tmpl w:val="A70C20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53A3F63"/>
    <w:multiLevelType w:val="hybridMultilevel"/>
    <w:tmpl w:val="B0B46A08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>
    <w:nsid w:val="3DFC29EA"/>
    <w:multiLevelType w:val="hybridMultilevel"/>
    <w:tmpl w:val="AB8CB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B38EA"/>
    <w:multiLevelType w:val="hybridMultilevel"/>
    <w:tmpl w:val="BC0CC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023087"/>
    <w:multiLevelType w:val="multilevel"/>
    <w:tmpl w:val="E66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0A1DE6"/>
    <w:multiLevelType w:val="hybridMultilevel"/>
    <w:tmpl w:val="6AA47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112B1"/>
    <w:multiLevelType w:val="hybridMultilevel"/>
    <w:tmpl w:val="927629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8A1D55"/>
    <w:multiLevelType w:val="hybridMultilevel"/>
    <w:tmpl w:val="FE7E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8554B"/>
    <w:multiLevelType w:val="hybridMultilevel"/>
    <w:tmpl w:val="CD2477B2"/>
    <w:lvl w:ilvl="0" w:tplc="6CF6A0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360FCD"/>
    <w:multiLevelType w:val="hybridMultilevel"/>
    <w:tmpl w:val="D59673A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52153357"/>
    <w:multiLevelType w:val="multilevel"/>
    <w:tmpl w:val="8A6E305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8D65F85"/>
    <w:multiLevelType w:val="hybridMultilevel"/>
    <w:tmpl w:val="505AD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9693A"/>
    <w:multiLevelType w:val="hybridMultilevel"/>
    <w:tmpl w:val="5F5CA2BE"/>
    <w:lvl w:ilvl="0" w:tplc="EFA4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67058"/>
    <w:multiLevelType w:val="hybridMultilevel"/>
    <w:tmpl w:val="54247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F62C24"/>
    <w:multiLevelType w:val="hybridMultilevel"/>
    <w:tmpl w:val="1742C832"/>
    <w:lvl w:ilvl="0" w:tplc="41CC82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BC388D"/>
    <w:multiLevelType w:val="hybridMultilevel"/>
    <w:tmpl w:val="72AA8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941CD2"/>
    <w:multiLevelType w:val="hybridMultilevel"/>
    <w:tmpl w:val="A61043DA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6">
    <w:nsid w:val="688D37CE"/>
    <w:multiLevelType w:val="hybridMultilevel"/>
    <w:tmpl w:val="2B90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6E316D"/>
    <w:multiLevelType w:val="hybridMultilevel"/>
    <w:tmpl w:val="3D7081BC"/>
    <w:lvl w:ilvl="0" w:tplc="9D3C92A6">
      <w:start w:val="1"/>
      <w:numFmt w:val="decimal"/>
      <w:lvlText w:val="%1."/>
      <w:lvlJc w:val="left"/>
      <w:pPr>
        <w:ind w:left="1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50EE">
      <w:start w:val="1"/>
      <w:numFmt w:val="lowerLetter"/>
      <w:lvlText w:val="%2)"/>
      <w:lvlJc w:val="left"/>
      <w:pPr>
        <w:ind w:left="1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7C96">
      <w:start w:val="1"/>
      <w:numFmt w:val="lowerRoman"/>
      <w:lvlText w:val="%3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EC158">
      <w:start w:val="1"/>
      <w:numFmt w:val="decimal"/>
      <w:lvlText w:val="%4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AC1CC">
      <w:start w:val="1"/>
      <w:numFmt w:val="lowerLetter"/>
      <w:lvlText w:val="%5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4CACC">
      <w:start w:val="1"/>
      <w:numFmt w:val="lowerRoman"/>
      <w:lvlText w:val="%6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CF96E">
      <w:start w:val="1"/>
      <w:numFmt w:val="decimal"/>
      <w:lvlText w:val="%7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8A3C0">
      <w:start w:val="1"/>
      <w:numFmt w:val="lowerLetter"/>
      <w:lvlText w:val="%8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85F86">
      <w:start w:val="1"/>
      <w:numFmt w:val="lowerRoman"/>
      <w:lvlText w:val="%9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847491"/>
    <w:multiLevelType w:val="hybridMultilevel"/>
    <w:tmpl w:val="738EAA28"/>
    <w:lvl w:ilvl="0" w:tplc="43D01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CF4A31"/>
    <w:multiLevelType w:val="hybridMultilevel"/>
    <w:tmpl w:val="F7B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B364A2"/>
    <w:multiLevelType w:val="hybridMultilevel"/>
    <w:tmpl w:val="E0F82FA6"/>
    <w:lvl w:ilvl="0" w:tplc="80164D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5B67F8"/>
    <w:multiLevelType w:val="hybridMultilevel"/>
    <w:tmpl w:val="8D8E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0C0484"/>
    <w:multiLevelType w:val="hybridMultilevel"/>
    <w:tmpl w:val="D9DE9178"/>
    <w:lvl w:ilvl="0" w:tplc="8E96A5EA">
      <w:start w:val="2"/>
      <w:numFmt w:val="decimal"/>
      <w:lvlText w:val="%1.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9E22">
      <w:start w:val="1"/>
      <w:numFmt w:val="decimal"/>
      <w:lvlText w:val="%2)"/>
      <w:lvlJc w:val="left"/>
      <w:pPr>
        <w:ind w:left="21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CB862">
      <w:start w:val="1"/>
      <w:numFmt w:val="lowerRoman"/>
      <w:lvlText w:val="%3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CE2">
      <w:start w:val="1"/>
      <w:numFmt w:val="decimal"/>
      <w:lvlText w:val="%4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54732A">
      <w:start w:val="1"/>
      <w:numFmt w:val="lowerLetter"/>
      <w:lvlText w:val="%5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2B98C">
      <w:start w:val="1"/>
      <w:numFmt w:val="lowerRoman"/>
      <w:lvlText w:val="%6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A8F518">
      <w:start w:val="1"/>
      <w:numFmt w:val="decimal"/>
      <w:lvlText w:val="%7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67DCE">
      <w:start w:val="1"/>
      <w:numFmt w:val="lowerLetter"/>
      <w:lvlText w:val="%8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09896">
      <w:start w:val="1"/>
      <w:numFmt w:val="lowerRoman"/>
      <w:lvlText w:val="%9"/>
      <w:lvlJc w:val="left"/>
      <w:pPr>
        <w:ind w:left="6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E5E1F54"/>
    <w:multiLevelType w:val="hybridMultilevel"/>
    <w:tmpl w:val="AD2C0A68"/>
    <w:lvl w:ilvl="0" w:tplc="04150011">
      <w:start w:val="1"/>
      <w:numFmt w:val="decimal"/>
      <w:lvlText w:val="%1)"/>
      <w:lvlJc w:val="left"/>
      <w:pPr>
        <w:ind w:left="182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8EEEC">
      <w:start w:val="1"/>
      <w:numFmt w:val="lowerLetter"/>
      <w:lvlText w:val="%2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7C483C">
      <w:start w:val="1"/>
      <w:numFmt w:val="lowerRoman"/>
      <w:lvlText w:val="%3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385264">
      <w:start w:val="1"/>
      <w:numFmt w:val="decimal"/>
      <w:lvlText w:val="%4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84B2C">
      <w:start w:val="1"/>
      <w:numFmt w:val="lowerLetter"/>
      <w:lvlText w:val="%5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5C7EFA">
      <w:start w:val="1"/>
      <w:numFmt w:val="lowerRoman"/>
      <w:lvlText w:val="%6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520BA8">
      <w:start w:val="1"/>
      <w:numFmt w:val="decimal"/>
      <w:lvlText w:val="%7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DEA4E6">
      <w:start w:val="1"/>
      <w:numFmt w:val="lowerLetter"/>
      <w:lvlText w:val="%8"/>
      <w:lvlJc w:val="left"/>
      <w:pPr>
        <w:ind w:left="6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963888">
      <w:start w:val="1"/>
      <w:numFmt w:val="lowerRoman"/>
      <w:lvlText w:val="%9"/>
      <w:lvlJc w:val="left"/>
      <w:pPr>
        <w:ind w:left="7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45"/>
  </w:num>
  <w:num w:numId="5">
    <w:abstractNumId w:val="9"/>
  </w:num>
  <w:num w:numId="6">
    <w:abstractNumId w:val="49"/>
  </w:num>
  <w:num w:numId="7">
    <w:abstractNumId w:val="0"/>
  </w:num>
  <w:num w:numId="8">
    <w:abstractNumId w:val="16"/>
  </w:num>
  <w:num w:numId="9">
    <w:abstractNumId w:val="26"/>
  </w:num>
  <w:num w:numId="10">
    <w:abstractNumId w:val="12"/>
  </w:num>
  <w:num w:numId="11">
    <w:abstractNumId w:val="15"/>
  </w:num>
  <w:num w:numId="12">
    <w:abstractNumId w:val="46"/>
  </w:num>
  <w:num w:numId="13">
    <w:abstractNumId w:val="3"/>
  </w:num>
  <w:num w:numId="14">
    <w:abstractNumId w:val="4"/>
  </w:num>
  <w:num w:numId="15">
    <w:abstractNumId w:val="6"/>
  </w:num>
  <w:num w:numId="16">
    <w:abstractNumId w:val="43"/>
  </w:num>
  <w:num w:numId="17">
    <w:abstractNumId w:val="29"/>
  </w:num>
  <w:num w:numId="18">
    <w:abstractNumId w:val="27"/>
  </w:num>
  <w:num w:numId="19">
    <w:abstractNumId w:val="47"/>
  </w:num>
  <w:num w:numId="20">
    <w:abstractNumId w:val="14"/>
  </w:num>
  <w:num w:numId="21">
    <w:abstractNumId w:val="53"/>
  </w:num>
  <w:num w:numId="22">
    <w:abstractNumId w:val="39"/>
  </w:num>
  <w:num w:numId="23">
    <w:abstractNumId w:val="7"/>
  </w:num>
  <w:num w:numId="24">
    <w:abstractNumId w:val="52"/>
  </w:num>
  <w:num w:numId="25">
    <w:abstractNumId w:val="44"/>
  </w:num>
  <w:num w:numId="26">
    <w:abstractNumId w:val="30"/>
  </w:num>
  <w:num w:numId="27">
    <w:abstractNumId w:val="42"/>
  </w:num>
  <w:num w:numId="28">
    <w:abstractNumId w:val="36"/>
  </w:num>
  <w:num w:numId="29">
    <w:abstractNumId w:val="41"/>
  </w:num>
  <w:num w:numId="30">
    <w:abstractNumId w:val="28"/>
  </w:num>
  <w:num w:numId="31">
    <w:abstractNumId w:val="8"/>
  </w:num>
  <w:num w:numId="32">
    <w:abstractNumId w:val="50"/>
  </w:num>
  <w:num w:numId="33">
    <w:abstractNumId w:val="22"/>
  </w:num>
  <w:num w:numId="34">
    <w:abstractNumId w:val="37"/>
  </w:num>
  <w:num w:numId="35">
    <w:abstractNumId w:val="34"/>
  </w:num>
  <w:num w:numId="36">
    <w:abstractNumId w:val="51"/>
  </w:num>
  <w:num w:numId="37">
    <w:abstractNumId w:val="32"/>
  </w:num>
  <w:num w:numId="38">
    <w:abstractNumId w:val="35"/>
  </w:num>
  <w:num w:numId="39">
    <w:abstractNumId w:val="31"/>
  </w:num>
  <w:num w:numId="40">
    <w:abstractNumId w:val="17"/>
  </w:num>
  <w:num w:numId="41">
    <w:abstractNumId w:val="25"/>
  </w:num>
  <w:num w:numId="42">
    <w:abstractNumId w:val="23"/>
  </w:num>
  <w:num w:numId="43">
    <w:abstractNumId w:val="48"/>
  </w:num>
  <w:num w:numId="44">
    <w:abstractNumId w:val="18"/>
  </w:num>
  <w:num w:numId="45">
    <w:abstractNumId w:val="11"/>
  </w:num>
  <w:num w:numId="46">
    <w:abstractNumId w:val="40"/>
  </w:num>
  <w:num w:numId="47">
    <w:abstractNumId w:val="38"/>
  </w:num>
  <w:num w:numId="48">
    <w:abstractNumId w:val="19"/>
  </w:num>
  <w:num w:numId="49">
    <w:abstractNumId w:val="13"/>
  </w:num>
  <w:num w:numId="50">
    <w:abstractNumId w:val="33"/>
  </w:num>
  <w:num w:numId="51">
    <w:abstractNumId w:val="20"/>
  </w:num>
  <w:num w:numId="52">
    <w:abstractNumId w:val="2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11D0"/>
    <w:rsid w:val="00001D27"/>
    <w:rsid w:val="00005A8D"/>
    <w:rsid w:val="00024700"/>
    <w:rsid w:val="000423A9"/>
    <w:rsid w:val="000431BC"/>
    <w:rsid w:val="000519CA"/>
    <w:rsid w:val="00053238"/>
    <w:rsid w:val="0005535F"/>
    <w:rsid w:val="00056815"/>
    <w:rsid w:val="00056C2D"/>
    <w:rsid w:val="00062C4B"/>
    <w:rsid w:val="0007296E"/>
    <w:rsid w:val="0007531B"/>
    <w:rsid w:val="00092152"/>
    <w:rsid w:val="00093145"/>
    <w:rsid w:val="000A07A5"/>
    <w:rsid w:val="000A6737"/>
    <w:rsid w:val="000A729B"/>
    <w:rsid w:val="000C02FC"/>
    <w:rsid w:val="000D43A3"/>
    <w:rsid w:val="00102DE7"/>
    <w:rsid w:val="00117CF4"/>
    <w:rsid w:val="001348DA"/>
    <w:rsid w:val="001358E0"/>
    <w:rsid w:val="00136C92"/>
    <w:rsid w:val="001449D7"/>
    <w:rsid w:val="00153599"/>
    <w:rsid w:val="00154E87"/>
    <w:rsid w:val="00155747"/>
    <w:rsid w:val="00156B09"/>
    <w:rsid w:val="00160351"/>
    <w:rsid w:val="00164123"/>
    <w:rsid w:val="00170C19"/>
    <w:rsid w:val="00175525"/>
    <w:rsid w:val="001873BA"/>
    <w:rsid w:val="001901E5"/>
    <w:rsid w:val="00191388"/>
    <w:rsid w:val="00191B08"/>
    <w:rsid w:val="00195E90"/>
    <w:rsid w:val="001A14BC"/>
    <w:rsid w:val="001B4D2E"/>
    <w:rsid w:val="001C73D2"/>
    <w:rsid w:val="001D0F3D"/>
    <w:rsid w:val="001D2665"/>
    <w:rsid w:val="001D3588"/>
    <w:rsid w:val="001D3E6B"/>
    <w:rsid w:val="001D4A20"/>
    <w:rsid w:val="001D639A"/>
    <w:rsid w:val="001D70A1"/>
    <w:rsid w:val="001E06E1"/>
    <w:rsid w:val="001F481C"/>
    <w:rsid w:val="0020413A"/>
    <w:rsid w:val="0020796A"/>
    <w:rsid w:val="00217D67"/>
    <w:rsid w:val="00227F43"/>
    <w:rsid w:val="00231579"/>
    <w:rsid w:val="00242BAF"/>
    <w:rsid w:val="00243D93"/>
    <w:rsid w:val="002471CD"/>
    <w:rsid w:val="00253BAA"/>
    <w:rsid w:val="00255507"/>
    <w:rsid w:val="00255D7F"/>
    <w:rsid w:val="00265A48"/>
    <w:rsid w:val="00266186"/>
    <w:rsid w:val="00276DF0"/>
    <w:rsid w:val="002814C0"/>
    <w:rsid w:val="00281A2E"/>
    <w:rsid w:val="00283DF2"/>
    <w:rsid w:val="00291F35"/>
    <w:rsid w:val="00293281"/>
    <w:rsid w:val="00294821"/>
    <w:rsid w:val="002A3043"/>
    <w:rsid w:val="002A360B"/>
    <w:rsid w:val="002C27AB"/>
    <w:rsid w:val="002C37E9"/>
    <w:rsid w:val="002C59EC"/>
    <w:rsid w:val="002C731C"/>
    <w:rsid w:val="002D4D2C"/>
    <w:rsid w:val="002D65B1"/>
    <w:rsid w:val="002E1210"/>
    <w:rsid w:val="002E5CA0"/>
    <w:rsid w:val="002E72B6"/>
    <w:rsid w:val="002E75A7"/>
    <w:rsid w:val="002E7825"/>
    <w:rsid w:val="002F1138"/>
    <w:rsid w:val="00300E8C"/>
    <w:rsid w:val="003016A9"/>
    <w:rsid w:val="00304EC7"/>
    <w:rsid w:val="003176A1"/>
    <w:rsid w:val="003226F4"/>
    <w:rsid w:val="0032568F"/>
    <w:rsid w:val="003260F3"/>
    <w:rsid w:val="0034105B"/>
    <w:rsid w:val="00345CFE"/>
    <w:rsid w:val="00371D4E"/>
    <w:rsid w:val="003872FE"/>
    <w:rsid w:val="00394DAC"/>
    <w:rsid w:val="00397076"/>
    <w:rsid w:val="003A0857"/>
    <w:rsid w:val="003A09EF"/>
    <w:rsid w:val="003B110B"/>
    <w:rsid w:val="003D11D0"/>
    <w:rsid w:val="003D3D4C"/>
    <w:rsid w:val="003D42F7"/>
    <w:rsid w:val="003E35DF"/>
    <w:rsid w:val="003F22F2"/>
    <w:rsid w:val="003F2A3C"/>
    <w:rsid w:val="003F30F7"/>
    <w:rsid w:val="003F3707"/>
    <w:rsid w:val="003F72F8"/>
    <w:rsid w:val="00401C03"/>
    <w:rsid w:val="004060EE"/>
    <w:rsid w:val="00417EAE"/>
    <w:rsid w:val="0042199F"/>
    <w:rsid w:val="00432726"/>
    <w:rsid w:val="00434082"/>
    <w:rsid w:val="0043790D"/>
    <w:rsid w:val="004425C6"/>
    <w:rsid w:val="00465348"/>
    <w:rsid w:val="004706FD"/>
    <w:rsid w:val="0048692E"/>
    <w:rsid w:val="00487406"/>
    <w:rsid w:val="00491735"/>
    <w:rsid w:val="004964DF"/>
    <w:rsid w:val="004A1316"/>
    <w:rsid w:val="004A1A95"/>
    <w:rsid w:val="004A3EC4"/>
    <w:rsid w:val="004B004F"/>
    <w:rsid w:val="004B4449"/>
    <w:rsid w:val="004B4C09"/>
    <w:rsid w:val="004B5D82"/>
    <w:rsid w:val="004C33D2"/>
    <w:rsid w:val="004C68C7"/>
    <w:rsid w:val="004D5B34"/>
    <w:rsid w:val="004E1B0A"/>
    <w:rsid w:val="004E4630"/>
    <w:rsid w:val="004E6221"/>
    <w:rsid w:val="004F31A4"/>
    <w:rsid w:val="00500187"/>
    <w:rsid w:val="0050018B"/>
    <w:rsid w:val="00502FED"/>
    <w:rsid w:val="00503EF8"/>
    <w:rsid w:val="0050449B"/>
    <w:rsid w:val="005051BA"/>
    <w:rsid w:val="005072E2"/>
    <w:rsid w:val="00510583"/>
    <w:rsid w:val="005178E8"/>
    <w:rsid w:val="00520720"/>
    <w:rsid w:val="00537618"/>
    <w:rsid w:val="005379EC"/>
    <w:rsid w:val="00542C73"/>
    <w:rsid w:val="005440FA"/>
    <w:rsid w:val="0055163E"/>
    <w:rsid w:val="005621EF"/>
    <w:rsid w:val="00567F4D"/>
    <w:rsid w:val="00581FCD"/>
    <w:rsid w:val="005901F3"/>
    <w:rsid w:val="00591263"/>
    <w:rsid w:val="00591503"/>
    <w:rsid w:val="005967A5"/>
    <w:rsid w:val="0059707E"/>
    <w:rsid w:val="005A10C7"/>
    <w:rsid w:val="005A25A6"/>
    <w:rsid w:val="005A4E2A"/>
    <w:rsid w:val="005B30DC"/>
    <w:rsid w:val="005B33E4"/>
    <w:rsid w:val="005C0EED"/>
    <w:rsid w:val="005C2B8D"/>
    <w:rsid w:val="005C3639"/>
    <w:rsid w:val="005C44FA"/>
    <w:rsid w:val="005C65EC"/>
    <w:rsid w:val="005C75AF"/>
    <w:rsid w:val="005C7DBD"/>
    <w:rsid w:val="005D11F7"/>
    <w:rsid w:val="005D1C4B"/>
    <w:rsid w:val="005D3783"/>
    <w:rsid w:val="005D7D6B"/>
    <w:rsid w:val="005E08B5"/>
    <w:rsid w:val="005E1120"/>
    <w:rsid w:val="005E1FB6"/>
    <w:rsid w:val="005E5E17"/>
    <w:rsid w:val="005F0610"/>
    <w:rsid w:val="005F3FC7"/>
    <w:rsid w:val="00612A39"/>
    <w:rsid w:val="00613388"/>
    <w:rsid w:val="00615E46"/>
    <w:rsid w:val="00624E97"/>
    <w:rsid w:val="006258B0"/>
    <w:rsid w:val="00633341"/>
    <w:rsid w:val="0064103C"/>
    <w:rsid w:val="006415E2"/>
    <w:rsid w:val="00643487"/>
    <w:rsid w:val="00647DF7"/>
    <w:rsid w:val="00650B7B"/>
    <w:rsid w:val="006559C6"/>
    <w:rsid w:val="00655A95"/>
    <w:rsid w:val="00662229"/>
    <w:rsid w:val="006624AC"/>
    <w:rsid w:val="00671A82"/>
    <w:rsid w:val="0067273B"/>
    <w:rsid w:val="0067475C"/>
    <w:rsid w:val="006816BF"/>
    <w:rsid w:val="0068206C"/>
    <w:rsid w:val="006957C5"/>
    <w:rsid w:val="006A0219"/>
    <w:rsid w:val="006A377C"/>
    <w:rsid w:val="006B28DD"/>
    <w:rsid w:val="006B2F6B"/>
    <w:rsid w:val="006C04B6"/>
    <w:rsid w:val="006C20BE"/>
    <w:rsid w:val="006C611D"/>
    <w:rsid w:val="006E2C83"/>
    <w:rsid w:val="006E63B8"/>
    <w:rsid w:val="006F7F40"/>
    <w:rsid w:val="0070011F"/>
    <w:rsid w:val="00707DF9"/>
    <w:rsid w:val="00711050"/>
    <w:rsid w:val="00721BE8"/>
    <w:rsid w:val="0073305C"/>
    <w:rsid w:val="00735D1E"/>
    <w:rsid w:val="00737029"/>
    <w:rsid w:val="0074600F"/>
    <w:rsid w:val="0075790C"/>
    <w:rsid w:val="007651DA"/>
    <w:rsid w:val="00770F44"/>
    <w:rsid w:val="00771EB6"/>
    <w:rsid w:val="00774B24"/>
    <w:rsid w:val="00787E10"/>
    <w:rsid w:val="0079051F"/>
    <w:rsid w:val="00797308"/>
    <w:rsid w:val="007A3B7D"/>
    <w:rsid w:val="007A7008"/>
    <w:rsid w:val="007B06BC"/>
    <w:rsid w:val="007B4DCD"/>
    <w:rsid w:val="007B72D8"/>
    <w:rsid w:val="007B7B89"/>
    <w:rsid w:val="007C36E1"/>
    <w:rsid w:val="007C4A1E"/>
    <w:rsid w:val="007D3997"/>
    <w:rsid w:val="007D64E2"/>
    <w:rsid w:val="007E5922"/>
    <w:rsid w:val="007E7825"/>
    <w:rsid w:val="007F1C8B"/>
    <w:rsid w:val="00801C3C"/>
    <w:rsid w:val="00811B7F"/>
    <w:rsid w:val="00817BA5"/>
    <w:rsid w:val="00822E47"/>
    <w:rsid w:val="00832697"/>
    <w:rsid w:val="008356CD"/>
    <w:rsid w:val="00836620"/>
    <w:rsid w:val="00836FB3"/>
    <w:rsid w:val="0084077D"/>
    <w:rsid w:val="00850194"/>
    <w:rsid w:val="00850C79"/>
    <w:rsid w:val="008741E4"/>
    <w:rsid w:val="00875C67"/>
    <w:rsid w:val="008824AE"/>
    <w:rsid w:val="0088262F"/>
    <w:rsid w:val="0088398C"/>
    <w:rsid w:val="008874F9"/>
    <w:rsid w:val="00887F8B"/>
    <w:rsid w:val="0089116B"/>
    <w:rsid w:val="008924E0"/>
    <w:rsid w:val="00895CC8"/>
    <w:rsid w:val="00897834"/>
    <w:rsid w:val="008A3216"/>
    <w:rsid w:val="008A571E"/>
    <w:rsid w:val="008B19A0"/>
    <w:rsid w:val="008C50F5"/>
    <w:rsid w:val="008F0DA6"/>
    <w:rsid w:val="008F47EA"/>
    <w:rsid w:val="00903962"/>
    <w:rsid w:val="00903F21"/>
    <w:rsid w:val="009048AD"/>
    <w:rsid w:val="00910C83"/>
    <w:rsid w:val="00916180"/>
    <w:rsid w:val="00923124"/>
    <w:rsid w:val="00935464"/>
    <w:rsid w:val="009362ED"/>
    <w:rsid w:val="00937B2A"/>
    <w:rsid w:val="00937C27"/>
    <w:rsid w:val="0094110E"/>
    <w:rsid w:val="00941129"/>
    <w:rsid w:val="00945726"/>
    <w:rsid w:val="0095236F"/>
    <w:rsid w:val="0095440E"/>
    <w:rsid w:val="009578F9"/>
    <w:rsid w:val="00960D8B"/>
    <w:rsid w:val="009616CC"/>
    <w:rsid w:val="009648D2"/>
    <w:rsid w:val="00966C63"/>
    <w:rsid w:val="009736CC"/>
    <w:rsid w:val="009752A6"/>
    <w:rsid w:val="009816B6"/>
    <w:rsid w:val="00994B14"/>
    <w:rsid w:val="009A2CC3"/>
    <w:rsid w:val="009B2BEA"/>
    <w:rsid w:val="009B644D"/>
    <w:rsid w:val="009B67A8"/>
    <w:rsid w:val="009D3EDC"/>
    <w:rsid w:val="009E1A0D"/>
    <w:rsid w:val="009F078E"/>
    <w:rsid w:val="009F4B24"/>
    <w:rsid w:val="00A026D3"/>
    <w:rsid w:val="00A07ABB"/>
    <w:rsid w:val="00A11D4F"/>
    <w:rsid w:val="00A20F34"/>
    <w:rsid w:val="00A22A67"/>
    <w:rsid w:val="00A273FE"/>
    <w:rsid w:val="00A30F7B"/>
    <w:rsid w:val="00A51104"/>
    <w:rsid w:val="00A549A3"/>
    <w:rsid w:val="00A72EF4"/>
    <w:rsid w:val="00A76DAA"/>
    <w:rsid w:val="00A80149"/>
    <w:rsid w:val="00A833AB"/>
    <w:rsid w:val="00A84F9E"/>
    <w:rsid w:val="00A86895"/>
    <w:rsid w:val="00A87773"/>
    <w:rsid w:val="00A97FF4"/>
    <w:rsid w:val="00AA2469"/>
    <w:rsid w:val="00AA2817"/>
    <w:rsid w:val="00AA68BB"/>
    <w:rsid w:val="00AB11A5"/>
    <w:rsid w:val="00AB5C18"/>
    <w:rsid w:val="00AC3581"/>
    <w:rsid w:val="00AC5056"/>
    <w:rsid w:val="00AC515A"/>
    <w:rsid w:val="00AD5C26"/>
    <w:rsid w:val="00AE0DC3"/>
    <w:rsid w:val="00AE1AF5"/>
    <w:rsid w:val="00AE2A8C"/>
    <w:rsid w:val="00AF3161"/>
    <w:rsid w:val="00AF5F1F"/>
    <w:rsid w:val="00AF6802"/>
    <w:rsid w:val="00B07973"/>
    <w:rsid w:val="00B17184"/>
    <w:rsid w:val="00B405F9"/>
    <w:rsid w:val="00B519DF"/>
    <w:rsid w:val="00B57462"/>
    <w:rsid w:val="00B70507"/>
    <w:rsid w:val="00B71A8E"/>
    <w:rsid w:val="00B7321E"/>
    <w:rsid w:val="00B77196"/>
    <w:rsid w:val="00B817FF"/>
    <w:rsid w:val="00B82899"/>
    <w:rsid w:val="00B84906"/>
    <w:rsid w:val="00B96C52"/>
    <w:rsid w:val="00BA5FE3"/>
    <w:rsid w:val="00BA6B12"/>
    <w:rsid w:val="00BB1488"/>
    <w:rsid w:val="00BB2D94"/>
    <w:rsid w:val="00BB6B46"/>
    <w:rsid w:val="00BD40FC"/>
    <w:rsid w:val="00BD480B"/>
    <w:rsid w:val="00BE194B"/>
    <w:rsid w:val="00BF44EA"/>
    <w:rsid w:val="00BF5E50"/>
    <w:rsid w:val="00C00DB7"/>
    <w:rsid w:val="00C02D5C"/>
    <w:rsid w:val="00C10456"/>
    <w:rsid w:val="00C163A9"/>
    <w:rsid w:val="00C21DCD"/>
    <w:rsid w:val="00C23169"/>
    <w:rsid w:val="00C322C5"/>
    <w:rsid w:val="00C3311F"/>
    <w:rsid w:val="00C36142"/>
    <w:rsid w:val="00C36905"/>
    <w:rsid w:val="00C3707D"/>
    <w:rsid w:val="00C37779"/>
    <w:rsid w:val="00C40FE1"/>
    <w:rsid w:val="00C421AE"/>
    <w:rsid w:val="00C426C4"/>
    <w:rsid w:val="00C54823"/>
    <w:rsid w:val="00C625B2"/>
    <w:rsid w:val="00C74C1C"/>
    <w:rsid w:val="00C84015"/>
    <w:rsid w:val="00C922EE"/>
    <w:rsid w:val="00C942AB"/>
    <w:rsid w:val="00CB26AC"/>
    <w:rsid w:val="00CC22B6"/>
    <w:rsid w:val="00CC4A84"/>
    <w:rsid w:val="00CD04CF"/>
    <w:rsid w:val="00CD6AEE"/>
    <w:rsid w:val="00D00CB0"/>
    <w:rsid w:val="00D413D9"/>
    <w:rsid w:val="00D471E1"/>
    <w:rsid w:val="00D5231B"/>
    <w:rsid w:val="00D56282"/>
    <w:rsid w:val="00D6216A"/>
    <w:rsid w:val="00D63416"/>
    <w:rsid w:val="00D66C81"/>
    <w:rsid w:val="00D728D3"/>
    <w:rsid w:val="00D73BBF"/>
    <w:rsid w:val="00D81393"/>
    <w:rsid w:val="00D82880"/>
    <w:rsid w:val="00DA1F75"/>
    <w:rsid w:val="00DA4DF1"/>
    <w:rsid w:val="00DA719F"/>
    <w:rsid w:val="00DB0D07"/>
    <w:rsid w:val="00DB14FB"/>
    <w:rsid w:val="00DC5F11"/>
    <w:rsid w:val="00DD1B9D"/>
    <w:rsid w:val="00DD307E"/>
    <w:rsid w:val="00DE2FBD"/>
    <w:rsid w:val="00DF2E18"/>
    <w:rsid w:val="00DF34B0"/>
    <w:rsid w:val="00DF61B7"/>
    <w:rsid w:val="00E07DB3"/>
    <w:rsid w:val="00E141E6"/>
    <w:rsid w:val="00E17F7F"/>
    <w:rsid w:val="00E2343B"/>
    <w:rsid w:val="00E23980"/>
    <w:rsid w:val="00E23B4A"/>
    <w:rsid w:val="00E245DC"/>
    <w:rsid w:val="00E267AE"/>
    <w:rsid w:val="00E30DC0"/>
    <w:rsid w:val="00E31B0F"/>
    <w:rsid w:val="00E31C2A"/>
    <w:rsid w:val="00E45B55"/>
    <w:rsid w:val="00E54F28"/>
    <w:rsid w:val="00E6446C"/>
    <w:rsid w:val="00E723F4"/>
    <w:rsid w:val="00E74721"/>
    <w:rsid w:val="00E803E0"/>
    <w:rsid w:val="00E81B41"/>
    <w:rsid w:val="00E85912"/>
    <w:rsid w:val="00E924DF"/>
    <w:rsid w:val="00EA0AE7"/>
    <w:rsid w:val="00EA34B1"/>
    <w:rsid w:val="00EA3EE9"/>
    <w:rsid w:val="00EA57A6"/>
    <w:rsid w:val="00EB4333"/>
    <w:rsid w:val="00EC4C71"/>
    <w:rsid w:val="00EC63CB"/>
    <w:rsid w:val="00EE6B3E"/>
    <w:rsid w:val="00EF1157"/>
    <w:rsid w:val="00EF3726"/>
    <w:rsid w:val="00EF6788"/>
    <w:rsid w:val="00EF6C04"/>
    <w:rsid w:val="00F009D0"/>
    <w:rsid w:val="00F07BA2"/>
    <w:rsid w:val="00F1054F"/>
    <w:rsid w:val="00F12430"/>
    <w:rsid w:val="00F207D6"/>
    <w:rsid w:val="00F3346D"/>
    <w:rsid w:val="00F34BDA"/>
    <w:rsid w:val="00F3711D"/>
    <w:rsid w:val="00F4155A"/>
    <w:rsid w:val="00F4379F"/>
    <w:rsid w:val="00F458E8"/>
    <w:rsid w:val="00F614BD"/>
    <w:rsid w:val="00F85A2E"/>
    <w:rsid w:val="00F90800"/>
    <w:rsid w:val="00F940E7"/>
    <w:rsid w:val="00FA22DB"/>
    <w:rsid w:val="00FA5A28"/>
    <w:rsid w:val="00FB1EB8"/>
    <w:rsid w:val="00FB5892"/>
    <w:rsid w:val="00FC696A"/>
    <w:rsid w:val="00FD0618"/>
    <w:rsid w:val="00FD1E91"/>
    <w:rsid w:val="00FD2D82"/>
    <w:rsid w:val="00FD6217"/>
    <w:rsid w:val="00FD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F4"/>
  </w:style>
  <w:style w:type="paragraph" w:styleId="Nagwek1">
    <w:name w:val="heading 1"/>
    <w:basedOn w:val="Normalny"/>
    <w:link w:val="Nagwek1Znak"/>
    <w:uiPriority w:val="9"/>
    <w:qFormat/>
    <w:rsid w:val="00EF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1D0"/>
  </w:style>
  <w:style w:type="paragraph" w:styleId="Stopka">
    <w:name w:val="footer"/>
    <w:basedOn w:val="Normalny"/>
    <w:link w:val="Stopka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1D0"/>
  </w:style>
  <w:style w:type="paragraph" w:styleId="Tekstdymka">
    <w:name w:val="Balloon Text"/>
    <w:basedOn w:val="Normalny"/>
    <w:link w:val="TekstdymkaZnak"/>
    <w:semiHidden/>
    <w:unhideWhenUsed/>
    <w:rsid w:val="003D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11D0"/>
    <w:rPr>
      <w:rFonts w:ascii="Tahoma" w:hAnsi="Tahoma" w:cs="Tahoma"/>
      <w:sz w:val="16"/>
      <w:szCs w:val="16"/>
    </w:rPr>
  </w:style>
  <w:style w:type="character" w:styleId="Hipercze">
    <w:name w:val="Hyperlink"/>
    <w:rsid w:val="00E30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79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1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618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F67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pany-address-postal-code">
    <w:name w:val="company-address-postal-code"/>
    <w:basedOn w:val="Domylnaczcionkaakapitu"/>
    <w:rsid w:val="00EF6788"/>
  </w:style>
  <w:style w:type="character" w:customStyle="1" w:styleId="company-address-city">
    <w:name w:val="company-address-city"/>
    <w:basedOn w:val="Domylnaczcionkaakapitu"/>
    <w:rsid w:val="00EF6788"/>
  </w:style>
  <w:style w:type="character" w:customStyle="1" w:styleId="separator">
    <w:name w:val="separator"/>
    <w:basedOn w:val="Domylnaczcionkaakapitu"/>
    <w:rsid w:val="00EF6788"/>
  </w:style>
  <w:style w:type="character" w:customStyle="1" w:styleId="company-address-street">
    <w:name w:val="company-address-street"/>
    <w:basedOn w:val="Domylnaczcionkaakapitu"/>
    <w:rsid w:val="00EF6788"/>
  </w:style>
  <w:style w:type="character" w:customStyle="1" w:styleId="company-address-building">
    <w:name w:val="company-address-building"/>
    <w:basedOn w:val="Domylnaczcionkaakapitu"/>
    <w:rsid w:val="00EF6788"/>
  </w:style>
  <w:style w:type="character" w:customStyle="1" w:styleId="genmed">
    <w:name w:val="genmed"/>
    <w:basedOn w:val="Domylnaczcionkaakapitu"/>
    <w:rsid w:val="00EF6788"/>
  </w:style>
  <w:style w:type="character" w:styleId="Uwydatnienie">
    <w:name w:val="Emphasis"/>
    <w:basedOn w:val="Domylnaczcionkaakapitu"/>
    <w:uiPriority w:val="20"/>
    <w:qFormat/>
    <w:rsid w:val="00056C2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371D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1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DF34B0"/>
  </w:style>
  <w:style w:type="character" w:customStyle="1" w:styleId="postbody">
    <w:name w:val="postbody"/>
    <w:basedOn w:val="Domylnaczcionkaakapitu"/>
    <w:rsid w:val="00DD1B9D"/>
  </w:style>
  <w:style w:type="paragraph" w:styleId="Bezodstpw">
    <w:name w:val="No Spacing"/>
    <w:uiPriority w:val="1"/>
    <w:qFormat/>
    <w:rsid w:val="00F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FD2D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4E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4E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E87"/>
    <w:rPr>
      <w:sz w:val="20"/>
      <w:szCs w:val="20"/>
    </w:rPr>
  </w:style>
  <w:style w:type="character" w:customStyle="1" w:styleId="Znakiprzypiswdolnych">
    <w:name w:val="Znaki przypisów dolnych"/>
    <w:rsid w:val="00154E8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7E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D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2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8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F4"/>
  </w:style>
  <w:style w:type="paragraph" w:styleId="Nagwek1">
    <w:name w:val="heading 1"/>
    <w:basedOn w:val="Normalny"/>
    <w:link w:val="Nagwek1Znak"/>
    <w:uiPriority w:val="9"/>
    <w:qFormat/>
    <w:rsid w:val="00EF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1D0"/>
  </w:style>
  <w:style w:type="paragraph" w:styleId="Stopka">
    <w:name w:val="footer"/>
    <w:basedOn w:val="Normalny"/>
    <w:link w:val="StopkaZnak"/>
    <w:uiPriority w:val="99"/>
    <w:unhideWhenUsed/>
    <w:rsid w:val="003D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1D0"/>
  </w:style>
  <w:style w:type="paragraph" w:styleId="Tekstdymka">
    <w:name w:val="Balloon Text"/>
    <w:basedOn w:val="Normalny"/>
    <w:link w:val="TekstdymkaZnak"/>
    <w:semiHidden/>
    <w:unhideWhenUsed/>
    <w:rsid w:val="003D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D0"/>
    <w:rPr>
      <w:rFonts w:ascii="Tahoma" w:hAnsi="Tahoma" w:cs="Tahoma"/>
      <w:sz w:val="16"/>
      <w:szCs w:val="16"/>
    </w:rPr>
  </w:style>
  <w:style w:type="character" w:styleId="Hipercze">
    <w:name w:val="Hyperlink"/>
    <w:rsid w:val="00E30D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79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1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618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F67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pany-address-postal-code">
    <w:name w:val="company-address-postal-code"/>
    <w:basedOn w:val="Domylnaczcionkaakapitu"/>
    <w:rsid w:val="00EF6788"/>
  </w:style>
  <w:style w:type="character" w:customStyle="1" w:styleId="company-address-city">
    <w:name w:val="company-address-city"/>
    <w:basedOn w:val="Domylnaczcionkaakapitu"/>
    <w:rsid w:val="00EF6788"/>
  </w:style>
  <w:style w:type="character" w:customStyle="1" w:styleId="separator">
    <w:name w:val="separator"/>
    <w:basedOn w:val="Domylnaczcionkaakapitu"/>
    <w:rsid w:val="00EF6788"/>
  </w:style>
  <w:style w:type="character" w:customStyle="1" w:styleId="company-address-street">
    <w:name w:val="company-address-street"/>
    <w:basedOn w:val="Domylnaczcionkaakapitu"/>
    <w:rsid w:val="00EF6788"/>
  </w:style>
  <w:style w:type="character" w:customStyle="1" w:styleId="company-address-building">
    <w:name w:val="company-address-building"/>
    <w:basedOn w:val="Domylnaczcionkaakapitu"/>
    <w:rsid w:val="00EF6788"/>
  </w:style>
  <w:style w:type="character" w:customStyle="1" w:styleId="genmed">
    <w:name w:val="genmed"/>
    <w:basedOn w:val="Domylnaczcionkaakapitu"/>
    <w:rsid w:val="00EF6788"/>
  </w:style>
  <w:style w:type="character" w:styleId="Uwydatnienie">
    <w:name w:val="Emphasis"/>
    <w:basedOn w:val="Domylnaczcionkaakapitu"/>
    <w:uiPriority w:val="20"/>
    <w:qFormat/>
    <w:rsid w:val="00056C2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371D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1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DF34B0"/>
  </w:style>
  <w:style w:type="character" w:customStyle="1" w:styleId="postbody">
    <w:name w:val="postbody"/>
    <w:basedOn w:val="Domylnaczcionkaakapitu"/>
    <w:rsid w:val="00DD1B9D"/>
  </w:style>
  <w:style w:type="paragraph" w:styleId="Bezodstpw">
    <w:name w:val="No Spacing"/>
    <w:uiPriority w:val="1"/>
    <w:qFormat/>
    <w:rsid w:val="00F334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FD2D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4E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4E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E87"/>
    <w:rPr>
      <w:sz w:val="20"/>
      <w:szCs w:val="20"/>
    </w:rPr>
  </w:style>
  <w:style w:type="character" w:customStyle="1" w:styleId="Znakiprzypiswdolnych">
    <w:name w:val="Znaki przypisów dolnych"/>
    <w:rsid w:val="00154E8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7E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2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8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3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773A-1A77-4D7A-9E9B-9808363B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6534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Ewa Probola</cp:lastModifiedBy>
  <cp:revision>9</cp:revision>
  <cp:lastPrinted>2019-10-15T10:37:00Z</cp:lastPrinted>
  <dcterms:created xsi:type="dcterms:W3CDTF">2019-10-08T13:10:00Z</dcterms:created>
  <dcterms:modified xsi:type="dcterms:W3CDTF">2019-10-31T09:18:00Z</dcterms:modified>
</cp:coreProperties>
</file>