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7A5" w:rsidRPr="002E1210" w:rsidRDefault="0050338E" w:rsidP="00F94271">
      <w:pPr>
        <w:pStyle w:val="Default"/>
        <w:spacing w:line="360"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Tomaszów Lubelski, 16</w:t>
      </w:r>
      <w:r w:rsidR="00B07163">
        <w:rPr>
          <w:rFonts w:ascii="Times New Roman" w:hAnsi="Times New Roman" w:cs="Times New Roman"/>
          <w:color w:val="auto"/>
          <w:sz w:val="20"/>
          <w:szCs w:val="20"/>
        </w:rPr>
        <w:t>.10.</w:t>
      </w:r>
      <w:r w:rsidR="006258B0" w:rsidRPr="002E1210">
        <w:rPr>
          <w:rFonts w:ascii="Times New Roman" w:hAnsi="Times New Roman" w:cs="Times New Roman"/>
          <w:color w:val="auto"/>
          <w:sz w:val="20"/>
          <w:szCs w:val="20"/>
        </w:rPr>
        <w:t xml:space="preserve"> 2019</w:t>
      </w:r>
      <w:r w:rsidR="003D11D0" w:rsidRPr="002E1210">
        <w:rPr>
          <w:rFonts w:ascii="Times New Roman" w:hAnsi="Times New Roman" w:cs="Times New Roman"/>
          <w:color w:val="auto"/>
          <w:sz w:val="20"/>
          <w:szCs w:val="20"/>
        </w:rPr>
        <w:t>r.</w:t>
      </w:r>
    </w:p>
    <w:p w:rsidR="003D11D0" w:rsidRPr="002E1210" w:rsidRDefault="00737FC7" w:rsidP="00F94271">
      <w:pPr>
        <w:pStyle w:val="Default"/>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SP.P</w:t>
      </w:r>
      <w:r w:rsidR="00127747">
        <w:rPr>
          <w:rFonts w:ascii="Times New Roman" w:hAnsi="Times New Roman" w:cs="Times New Roman"/>
          <w:color w:val="auto"/>
          <w:sz w:val="20"/>
          <w:szCs w:val="20"/>
        </w:rPr>
        <w:t>.22</w:t>
      </w:r>
      <w:r w:rsidR="007A7008" w:rsidRPr="002E1210">
        <w:rPr>
          <w:rFonts w:ascii="Times New Roman" w:hAnsi="Times New Roman" w:cs="Times New Roman"/>
          <w:color w:val="auto"/>
          <w:sz w:val="20"/>
          <w:szCs w:val="20"/>
        </w:rPr>
        <w:t>1</w:t>
      </w:r>
      <w:r w:rsidR="00127747">
        <w:rPr>
          <w:rFonts w:ascii="Times New Roman" w:hAnsi="Times New Roman" w:cs="Times New Roman"/>
          <w:color w:val="auto"/>
          <w:sz w:val="20"/>
          <w:szCs w:val="20"/>
        </w:rPr>
        <w:t>0.</w:t>
      </w:r>
      <w:r w:rsidR="0017251F">
        <w:rPr>
          <w:rFonts w:ascii="Times New Roman" w:hAnsi="Times New Roman" w:cs="Times New Roman"/>
          <w:color w:val="auto"/>
          <w:sz w:val="20"/>
          <w:szCs w:val="20"/>
        </w:rPr>
        <w:t>2</w:t>
      </w:r>
      <w:r>
        <w:rPr>
          <w:rFonts w:ascii="Times New Roman" w:hAnsi="Times New Roman" w:cs="Times New Roman"/>
          <w:color w:val="auto"/>
          <w:sz w:val="20"/>
          <w:szCs w:val="20"/>
        </w:rPr>
        <w:t>.</w:t>
      </w:r>
      <w:r w:rsidR="006258B0" w:rsidRPr="002E1210">
        <w:rPr>
          <w:rFonts w:ascii="Times New Roman" w:hAnsi="Times New Roman" w:cs="Times New Roman"/>
          <w:color w:val="auto"/>
          <w:sz w:val="20"/>
          <w:szCs w:val="20"/>
        </w:rPr>
        <w:t>2019</w:t>
      </w:r>
      <w:r>
        <w:rPr>
          <w:rFonts w:ascii="Times New Roman" w:hAnsi="Times New Roman" w:cs="Times New Roman"/>
          <w:color w:val="auto"/>
          <w:sz w:val="20"/>
          <w:szCs w:val="20"/>
        </w:rPr>
        <w:t xml:space="preserve"> </w:t>
      </w:r>
    </w:p>
    <w:p w:rsidR="0032568F" w:rsidRPr="002E1210" w:rsidRDefault="0032568F" w:rsidP="00F94271">
      <w:pPr>
        <w:pStyle w:val="Default"/>
        <w:spacing w:line="360" w:lineRule="auto"/>
        <w:jc w:val="both"/>
        <w:rPr>
          <w:rFonts w:ascii="Times New Roman" w:hAnsi="Times New Roman" w:cs="Times New Roman"/>
          <w:color w:val="auto"/>
        </w:rPr>
      </w:pPr>
    </w:p>
    <w:p w:rsidR="0032568F" w:rsidRPr="002E1210" w:rsidRDefault="009F4B24" w:rsidP="00F94271">
      <w:pPr>
        <w:pStyle w:val="Default"/>
        <w:spacing w:line="360" w:lineRule="auto"/>
        <w:jc w:val="center"/>
        <w:rPr>
          <w:rFonts w:ascii="Times New Roman" w:hAnsi="Times New Roman" w:cs="Times New Roman"/>
          <w:b/>
          <w:bCs/>
          <w:color w:val="auto"/>
        </w:rPr>
      </w:pPr>
      <w:r w:rsidRPr="002E1210">
        <w:rPr>
          <w:rFonts w:ascii="Times New Roman" w:hAnsi="Times New Roman" w:cs="Times New Roman"/>
          <w:b/>
          <w:bCs/>
          <w:color w:val="auto"/>
        </w:rPr>
        <w:t xml:space="preserve">ZAPYTANIE </w:t>
      </w:r>
      <w:r w:rsidR="006258B0" w:rsidRPr="002E1210">
        <w:rPr>
          <w:rFonts w:ascii="Times New Roman" w:hAnsi="Times New Roman" w:cs="Times New Roman"/>
          <w:b/>
          <w:bCs/>
          <w:color w:val="auto"/>
        </w:rPr>
        <w:t>OFERTOWE</w:t>
      </w:r>
    </w:p>
    <w:p w:rsidR="003B110B" w:rsidRPr="002E1210" w:rsidRDefault="003B110B" w:rsidP="00F94271">
      <w:pPr>
        <w:pStyle w:val="Default"/>
        <w:spacing w:line="360" w:lineRule="auto"/>
        <w:jc w:val="center"/>
        <w:rPr>
          <w:rFonts w:ascii="Times New Roman" w:hAnsi="Times New Roman" w:cs="Times New Roman"/>
          <w:b/>
          <w:bCs/>
          <w:color w:val="auto"/>
          <w:sz w:val="22"/>
          <w:szCs w:val="22"/>
        </w:rPr>
      </w:pPr>
      <w:r w:rsidRPr="002E1210">
        <w:rPr>
          <w:rFonts w:ascii="Times New Roman" w:hAnsi="Times New Roman" w:cs="Times New Roman"/>
          <w:b/>
          <w:bCs/>
          <w:color w:val="auto"/>
          <w:sz w:val="22"/>
          <w:szCs w:val="22"/>
        </w:rPr>
        <w:t>na:</w:t>
      </w:r>
    </w:p>
    <w:p w:rsidR="00C3311F" w:rsidRPr="005E1238" w:rsidRDefault="003B110B" w:rsidP="005E1238">
      <w:pPr>
        <w:pStyle w:val="NormalnyWeb"/>
        <w:spacing w:line="360" w:lineRule="auto"/>
        <w:jc w:val="center"/>
        <w:rPr>
          <w:sz w:val="22"/>
          <w:szCs w:val="22"/>
        </w:rPr>
      </w:pPr>
      <w:r w:rsidRPr="002E1210">
        <w:t>„</w:t>
      </w:r>
      <w:r w:rsidR="00840699" w:rsidRPr="005E1238">
        <w:rPr>
          <w:b/>
          <w:sz w:val="22"/>
          <w:szCs w:val="22"/>
        </w:rPr>
        <w:t xml:space="preserve">Zakup i </w:t>
      </w:r>
      <w:r w:rsidR="00840699" w:rsidRPr="005E1238">
        <w:rPr>
          <w:rStyle w:val="Pogrubienie"/>
          <w:color w:val="000000"/>
          <w:sz w:val="22"/>
          <w:szCs w:val="22"/>
        </w:rPr>
        <w:t>dostawę pomocy dydaktycznych niezbędnych do realizacji podstawy programowej z przedmiotów przyrodnic</w:t>
      </w:r>
      <w:r w:rsidR="008242B5" w:rsidRPr="005E1238">
        <w:rPr>
          <w:rStyle w:val="Pogrubienie"/>
          <w:color w:val="000000"/>
          <w:sz w:val="22"/>
          <w:szCs w:val="22"/>
        </w:rPr>
        <w:t>zych w szkołach podstawowych – w</w:t>
      </w:r>
      <w:r w:rsidR="00520A1C">
        <w:rPr>
          <w:rStyle w:val="Pogrubienie"/>
          <w:color w:val="000000"/>
          <w:sz w:val="22"/>
          <w:szCs w:val="22"/>
        </w:rPr>
        <w:t xml:space="preserve">yposażenie pracowni chemicznej, </w:t>
      </w:r>
      <w:r w:rsidR="00840699" w:rsidRPr="005E1238">
        <w:rPr>
          <w:rStyle w:val="Pogrubienie"/>
          <w:color w:val="000000"/>
          <w:sz w:val="22"/>
          <w:szCs w:val="22"/>
        </w:rPr>
        <w:t>fizycznej, biologicznej i geograficznej</w:t>
      </w:r>
      <w:r w:rsidR="00520A1C">
        <w:rPr>
          <w:rStyle w:val="Pogrubienie"/>
          <w:color w:val="000000"/>
          <w:sz w:val="22"/>
          <w:szCs w:val="22"/>
        </w:rPr>
        <w:t xml:space="preserve"> </w:t>
      </w:r>
      <w:r w:rsidR="008242B5" w:rsidRPr="005E1238">
        <w:rPr>
          <w:b/>
          <w:sz w:val="22"/>
          <w:szCs w:val="22"/>
        </w:rPr>
        <w:t>w  Szkole</w:t>
      </w:r>
      <w:r w:rsidR="00840699" w:rsidRPr="005E1238">
        <w:rPr>
          <w:b/>
          <w:sz w:val="22"/>
          <w:szCs w:val="22"/>
        </w:rPr>
        <w:t xml:space="preserve"> Podstawowej  w Pasiekach</w:t>
      </w:r>
      <w:r w:rsidR="006258B0" w:rsidRPr="005E1238">
        <w:rPr>
          <w:b/>
          <w:sz w:val="22"/>
          <w:szCs w:val="22"/>
        </w:rPr>
        <w:t>.</w:t>
      </w:r>
    </w:p>
    <w:p w:rsidR="00840699" w:rsidRPr="005E1238" w:rsidRDefault="00840699" w:rsidP="00EA1591">
      <w:pPr>
        <w:pStyle w:val="NormalnyWeb"/>
        <w:numPr>
          <w:ilvl w:val="0"/>
          <w:numId w:val="10"/>
        </w:numPr>
        <w:spacing w:after="100" w:afterAutospacing="1" w:line="360" w:lineRule="auto"/>
        <w:rPr>
          <w:sz w:val="22"/>
          <w:szCs w:val="22"/>
        </w:rPr>
      </w:pPr>
      <w:r w:rsidRPr="005E1238">
        <w:rPr>
          <w:rStyle w:val="Pogrubienie"/>
          <w:color w:val="000000"/>
          <w:sz w:val="22"/>
          <w:szCs w:val="22"/>
        </w:rPr>
        <w:t>ZAMAWIAJĄCY:</w:t>
      </w:r>
    </w:p>
    <w:p w:rsidR="00840699" w:rsidRPr="0077560E" w:rsidRDefault="00840699" w:rsidP="00F94271">
      <w:pPr>
        <w:pStyle w:val="Default"/>
        <w:spacing w:line="360" w:lineRule="auto"/>
        <w:rPr>
          <w:rFonts w:ascii="Times New Roman" w:hAnsi="Times New Roman" w:cs="Times New Roman"/>
          <w:sz w:val="20"/>
          <w:szCs w:val="20"/>
        </w:rPr>
      </w:pPr>
      <w:r w:rsidRPr="0077560E">
        <w:rPr>
          <w:rFonts w:ascii="Times New Roman" w:hAnsi="Times New Roman" w:cs="Times New Roman"/>
          <w:sz w:val="20"/>
          <w:szCs w:val="20"/>
        </w:rPr>
        <w:t xml:space="preserve">Nazwa: </w:t>
      </w:r>
      <w:r w:rsidRPr="0077560E">
        <w:rPr>
          <w:rFonts w:ascii="Times New Roman" w:hAnsi="Times New Roman" w:cs="Times New Roman"/>
          <w:b/>
          <w:sz w:val="20"/>
          <w:szCs w:val="20"/>
        </w:rPr>
        <w:t>Szkoła Podstawowa w Pasiekach</w:t>
      </w:r>
      <w:r w:rsidR="003B66F2" w:rsidRPr="0077560E">
        <w:rPr>
          <w:rFonts w:ascii="Times New Roman" w:hAnsi="Times New Roman" w:cs="Times New Roman"/>
          <w:b/>
          <w:sz w:val="20"/>
          <w:szCs w:val="20"/>
        </w:rPr>
        <w:t xml:space="preserve">                                                                                                                       </w:t>
      </w:r>
      <w:r w:rsidRPr="0077560E">
        <w:rPr>
          <w:rFonts w:ascii="Times New Roman" w:hAnsi="Times New Roman" w:cs="Times New Roman"/>
          <w:sz w:val="20"/>
          <w:szCs w:val="20"/>
        </w:rPr>
        <w:t xml:space="preserve">Adres: </w:t>
      </w:r>
      <w:r w:rsidRPr="0077560E">
        <w:rPr>
          <w:rFonts w:ascii="Times New Roman" w:hAnsi="Times New Roman" w:cs="Times New Roman"/>
          <w:b/>
          <w:sz w:val="20"/>
          <w:szCs w:val="20"/>
        </w:rPr>
        <w:t>Pasieki 87, 22</w:t>
      </w:r>
      <w:r w:rsidR="003B66F2" w:rsidRPr="0077560E">
        <w:rPr>
          <w:rFonts w:ascii="Times New Roman" w:hAnsi="Times New Roman" w:cs="Times New Roman"/>
          <w:b/>
          <w:sz w:val="20"/>
          <w:szCs w:val="20"/>
        </w:rPr>
        <w:t>-</w:t>
      </w:r>
      <w:r w:rsidRPr="0077560E">
        <w:rPr>
          <w:rFonts w:ascii="Times New Roman" w:hAnsi="Times New Roman" w:cs="Times New Roman"/>
          <w:b/>
          <w:sz w:val="20"/>
          <w:szCs w:val="20"/>
        </w:rPr>
        <w:t>600 Tomaszów Lub.</w:t>
      </w:r>
    </w:p>
    <w:p w:rsidR="003B66F2" w:rsidRPr="002E1210" w:rsidRDefault="003B66F2" w:rsidP="00F94271">
      <w:pPr>
        <w:spacing w:after="0" w:line="360" w:lineRule="auto"/>
        <w:ind w:left="360"/>
        <w:jc w:val="both"/>
        <w:rPr>
          <w:rFonts w:ascii="Times New Roman" w:hAnsi="Times New Roman" w:cs="Times New Roman"/>
          <w:sz w:val="20"/>
          <w:szCs w:val="20"/>
          <w:lang w:val="de-DE"/>
        </w:rPr>
      </w:pPr>
      <w:r>
        <w:rPr>
          <w:rFonts w:ascii="Times New Roman" w:hAnsi="Times New Roman" w:cs="Times New Roman"/>
          <w:sz w:val="20"/>
          <w:szCs w:val="20"/>
          <w:lang w:val="de-DE"/>
        </w:rPr>
        <w:t xml:space="preserve">e-mail: </w:t>
      </w:r>
      <w:hyperlink r:id="rId8" w:history="1">
        <w:r w:rsidR="00426C5C" w:rsidRPr="00822A60">
          <w:rPr>
            <w:rStyle w:val="Hipercze"/>
            <w:rFonts w:ascii="Times New Roman" w:hAnsi="Times New Roman" w:cs="Times New Roman"/>
            <w:sz w:val="20"/>
            <w:szCs w:val="20"/>
            <w:u w:val="none"/>
            <w:lang w:val="de-DE"/>
          </w:rPr>
          <w:t>sp_pasieki@poczta.fm</w:t>
        </w:r>
      </w:hyperlink>
      <w:r w:rsidR="00426C5C">
        <w:rPr>
          <w:rFonts w:ascii="Times New Roman" w:hAnsi="Times New Roman" w:cs="Times New Roman"/>
          <w:sz w:val="20"/>
          <w:szCs w:val="20"/>
          <w:lang w:val="de-DE"/>
        </w:rPr>
        <w:t xml:space="preserve"> </w:t>
      </w:r>
    </w:p>
    <w:p w:rsidR="003B66F2" w:rsidRDefault="003B66F2" w:rsidP="00F94271">
      <w:pPr>
        <w:spacing w:after="0" w:line="360" w:lineRule="auto"/>
        <w:ind w:left="360"/>
        <w:jc w:val="both"/>
        <w:rPr>
          <w:rFonts w:ascii="Calibri" w:hAnsi="Calibri" w:cs="Calibri"/>
          <w:color w:val="000000"/>
        </w:rPr>
      </w:pPr>
      <w:r w:rsidRPr="002E1210">
        <w:rPr>
          <w:rFonts w:ascii="Times New Roman" w:hAnsi="Times New Roman" w:cs="Times New Roman"/>
          <w:sz w:val="20"/>
          <w:szCs w:val="20"/>
        </w:rPr>
        <w:t xml:space="preserve">strona internetowa:  </w:t>
      </w:r>
      <w:r w:rsidRPr="003B66F2">
        <w:t xml:space="preserve"> </w:t>
      </w:r>
      <w:r w:rsidRPr="003B66F2">
        <w:rPr>
          <w:rFonts w:ascii="Times New Roman" w:hAnsi="Times New Roman" w:cs="Times New Roman"/>
          <w:sz w:val="20"/>
          <w:szCs w:val="20"/>
        </w:rPr>
        <w:t>http://szkolapasieki.superszkolna.pl/</w:t>
      </w:r>
    </w:p>
    <w:p w:rsidR="00840699" w:rsidRPr="00AD5433" w:rsidRDefault="00840699" w:rsidP="00F94271">
      <w:pPr>
        <w:pStyle w:val="NormalnyWeb"/>
        <w:spacing w:line="360" w:lineRule="auto"/>
        <w:rPr>
          <w:rStyle w:val="Pogrubienie"/>
          <w:color w:val="000000"/>
        </w:rPr>
      </w:pPr>
      <w:r>
        <w:t xml:space="preserve"> </w:t>
      </w:r>
      <w:r w:rsidRPr="00AD5433">
        <w:rPr>
          <w:rStyle w:val="Pogrubienie"/>
          <w:color w:val="000000"/>
        </w:rPr>
        <w:t>Nabywca:</w:t>
      </w:r>
    </w:p>
    <w:p w:rsidR="00840699" w:rsidRPr="005E1238" w:rsidRDefault="00840699" w:rsidP="005E1238">
      <w:pPr>
        <w:pStyle w:val="NormalnyWeb"/>
        <w:spacing w:line="360" w:lineRule="auto"/>
        <w:rPr>
          <w:sz w:val="20"/>
          <w:szCs w:val="20"/>
        </w:rPr>
      </w:pPr>
      <w:r w:rsidRPr="0077560E">
        <w:rPr>
          <w:color w:val="000000"/>
          <w:sz w:val="20"/>
          <w:szCs w:val="20"/>
        </w:rPr>
        <w:t xml:space="preserve">Nazwa: </w:t>
      </w:r>
      <w:r w:rsidR="00AD5433" w:rsidRPr="0077560E">
        <w:rPr>
          <w:b/>
          <w:sz w:val="20"/>
          <w:szCs w:val="20"/>
        </w:rPr>
        <w:t xml:space="preserve">Gmina Tomaszów Lubelski </w:t>
      </w:r>
      <w:r w:rsidR="005E1238">
        <w:rPr>
          <w:b/>
          <w:sz w:val="20"/>
          <w:szCs w:val="20"/>
        </w:rPr>
        <w:t xml:space="preserve">                                                                                                                                      </w:t>
      </w:r>
      <w:r w:rsidRPr="00AD5433">
        <w:rPr>
          <w:color w:val="000000"/>
        </w:rPr>
        <w:t xml:space="preserve">Adres: </w:t>
      </w:r>
      <w:r w:rsidRPr="00AD5433">
        <w:rPr>
          <w:b/>
          <w:sz w:val="20"/>
          <w:szCs w:val="20"/>
        </w:rPr>
        <w:t>ul. 29 Listopada 9,  22-600 Tomaszów Lub.</w:t>
      </w:r>
    </w:p>
    <w:p w:rsidR="00840699" w:rsidRPr="00AD5433" w:rsidRDefault="00840699" w:rsidP="00737FC7">
      <w:pPr>
        <w:spacing w:after="0" w:line="360" w:lineRule="auto"/>
        <w:jc w:val="both"/>
        <w:rPr>
          <w:rFonts w:ascii="Times New Roman" w:hAnsi="Times New Roman" w:cs="Times New Roman"/>
          <w:sz w:val="20"/>
          <w:szCs w:val="20"/>
          <w:lang w:val="de-DE"/>
        </w:rPr>
      </w:pPr>
      <w:r w:rsidRPr="00AD5433">
        <w:rPr>
          <w:rFonts w:ascii="Times New Roman" w:hAnsi="Times New Roman" w:cs="Times New Roman"/>
          <w:color w:val="000000"/>
        </w:rPr>
        <w:t>NIP</w:t>
      </w:r>
      <w:r w:rsidRPr="00AD5433">
        <w:rPr>
          <w:rStyle w:val="Pogrubienie"/>
          <w:rFonts w:ascii="Times New Roman" w:hAnsi="Times New Roman" w:cs="Times New Roman"/>
          <w:color w:val="000000"/>
        </w:rPr>
        <w:t xml:space="preserve">: </w:t>
      </w:r>
      <w:r w:rsidRPr="00AD5433">
        <w:rPr>
          <w:rFonts w:ascii="Times New Roman" w:hAnsi="Times New Roman" w:cs="Times New Roman"/>
          <w:sz w:val="20"/>
          <w:szCs w:val="20"/>
          <w:lang w:val="de-DE"/>
        </w:rPr>
        <w:t>921-18-67-433, REGON : 950369089</w:t>
      </w:r>
    </w:p>
    <w:p w:rsidR="00840699" w:rsidRPr="00AD5433" w:rsidRDefault="00840699" w:rsidP="00F94271">
      <w:pPr>
        <w:spacing w:after="0" w:line="360" w:lineRule="auto"/>
        <w:ind w:left="360"/>
        <w:jc w:val="both"/>
        <w:rPr>
          <w:rFonts w:ascii="Times New Roman" w:hAnsi="Times New Roman" w:cs="Times New Roman"/>
          <w:sz w:val="20"/>
          <w:szCs w:val="20"/>
        </w:rPr>
      </w:pPr>
      <w:r w:rsidRPr="00AD5433">
        <w:rPr>
          <w:rFonts w:ascii="Times New Roman" w:hAnsi="Times New Roman" w:cs="Times New Roman"/>
          <w:sz w:val="20"/>
          <w:szCs w:val="20"/>
        </w:rPr>
        <w:t xml:space="preserve">strona internetowa:  </w:t>
      </w:r>
      <w:hyperlink r:id="rId9" w:history="1">
        <w:r w:rsidR="003B66F2" w:rsidRPr="00822A60">
          <w:rPr>
            <w:rStyle w:val="Hipercze"/>
            <w:rFonts w:ascii="Times New Roman" w:hAnsi="Times New Roman" w:cs="Times New Roman"/>
            <w:sz w:val="20"/>
            <w:szCs w:val="20"/>
            <w:u w:val="none"/>
          </w:rPr>
          <w:t>www.tomaszowlubelski.pl</w:t>
        </w:r>
      </w:hyperlink>
    </w:p>
    <w:p w:rsidR="003B66F2" w:rsidRPr="00AD5433" w:rsidRDefault="003B66F2" w:rsidP="005E1238">
      <w:pPr>
        <w:spacing w:after="0" w:line="360" w:lineRule="auto"/>
        <w:ind w:left="360"/>
        <w:jc w:val="both"/>
        <w:rPr>
          <w:rFonts w:ascii="Times New Roman" w:hAnsi="Times New Roman" w:cs="Times New Roman"/>
          <w:sz w:val="20"/>
          <w:szCs w:val="20"/>
        </w:rPr>
      </w:pPr>
      <w:r w:rsidRPr="00AD5433">
        <w:rPr>
          <w:rFonts w:ascii="Times New Roman" w:hAnsi="Times New Roman" w:cs="Times New Roman"/>
          <w:sz w:val="20"/>
          <w:szCs w:val="20"/>
        </w:rPr>
        <w:t>Telefon/fax :  84/665 89 20</w:t>
      </w:r>
    </w:p>
    <w:p w:rsidR="00840699" w:rsidRPr="005E1238" w:rsidRDefault="00840699" w:rsidP="00F94271">
      <w:pPr>
        <w:pStyle w:val="NormalnyWeb"/>
        <w:spacing w:line="360" w:lineRule="auto"/>
      </w:pPr>
      <w:r w:rsidRPr="005E1238">
        <w:rPr>
          <w:rStyle w:val="Pogrubienie"/>
          <w:color w:val="000000"/>
        </w:rPr>
        <w:t>Odbiorca</w:t>
      </w:r>
    </w:p>
    <w:p w:rsidR="003B66F2" w:rsidRPr="005E1238" w:rsidRDefault="00840699" w:rsidP="005E1238">
      <w:pPr>
        <w:pStyle w:val="Default"/>
        <w:spacing w:line="360" w:lineRule="auto"/>
        <w:rPr>
          <w:rFonts w:ascii="Times New Roman" w:hAnsi="Times New Roman" w:cs="Times New Roman"/>
          <w:sz w:val="20"/>
          <w:szCs w:val="20"/>
        </w:rPr>
      </w:pPr>
      <w:r w:rsidRPr="005E1238">
        <w:rPr>
          <w:rFonts w:ascii="Times New Roman" w:hAnsi="Times New Roman" w:cs="Times New Roman"/>
          <w:sz w:val="20"/>
          <w:szCs w:val="20"/>
        </w:rPr>
        <w:t>Nazwa:</w:t>
      </w:r>
      <w:r w:rsidR="003B66F2" w:rsidRPr="005E1238">
        <w:rPr>
          <w:rFonts w:ascii="Times New Roman" w:hAnsi="Times New Roman" w:cs="Times New Roman"/>
          <w:b/>
          <w:sz w:val="20"/>
          <w:szCs w:val="20"/>
        </w:rPr>
        <w:t xml:space="preserve"> Szkoła Podstawowa w Pasiekach</w:t>
      </w:r>
      <w:r w:rsidR="005E1238" w:rsidRPr="005E1238">
        <w:rPr>
          <w:rFonts w:ascii="Times New Roman" w:hAnsi="Times New Roman" w:cs="Times New Roman"/>
          <w:b/>
          <w:sz w:val="20"/>
          <w:szCs w:val="20"/>
        </w:rPr>
        <w:t xml:space="preserve">                </w:t>
      </w:r>
      <w:r w:rsidR="00822A60">
        <w:rPr>
          <w:rFonts w:ascii="Times New Roman" w:hAnsi="Times New Roman" w:cs="Times New Roman"/>
          <w:b/>
          <w:sz w:val="20"/>
          <w:szCs w:val="20"/>
        </w:rPr>
        <w:t xml:space="preserve">                                                     </w:t>
      </w:r>
      <w:r w:rsidR="005E1238" w:rsidRPr="005E1238">
        <w:rPr>
          <w:rFonts w:ascii="Times New Roman" w:hAnsi="Times New Roman" w:cs="Times New Roman"/>
          <w:b/>
          <w:sz w:val="20"/>
          <w:szCs w:val="20"/>
        </w:rPr>
        <w:t xml:space="preserve">                                                       </w:t>
      </w:r>
      <w:r w:rsidR="005E1238">
        <w:rPr>
          <w:rFonts w:ascii="Times New Roman" w:hAnsi="Times New Roman" w:cs="Times New Roman"/>
          <w:b/>
          <w:sz w:val="20"/>
          <w:szCs w:val="20"/>
        </w:rPr>
        <w:t xml:space="preserve">               </w:t>
      </w:r>
      <w:r w:rsidR="005E1238" w:rsidRPr="005E1238">
        <w:rPr>
          <w:rFonts w:ascii="Times New Roman" w:hAnsi="Times New Roman" w:cs="Times New Roman"/>
          <w:b/>
          <w:sz w:val="20"/>
          <w:szCs w:val="20"/>
        </w:rPr>
        <w:t xml:space="preserve">    </w:t>
      </w:r>
      <w:r w:rsidR="003B66F2" w:rsidRPr="005E1238">
        <w:rPr>
          <w:rFonts w:ascii="Times New Roman" w:hAnsi="Times New Roman" w:cs="Times New Roman"/>
          <w:sz w:val="20"/>
          <w:szCs w:val="20"/>
        </w:rPr>
        <w:t>Adres: Pasieki 87, 22-600 Tomaszów Lub.</w:t>
      </w:r>
      <w:r w:rsidR="005E1238" w:rsidRPr="005E1238">
        <w:rPr>
          <w:rFonts w:ascii="Times New Roman" w:hAnsi="Times New Roman" w:cs="Times New Roman"/>
          <w:sz w:val="20"/>
          <w:szCs w:val="20"/>
        </w:rPr>
        <w:t xml:space="preserve">                                                                                          </w:t>
      </w:r>
      <w:r w:rsidR="005E1238">
        <w:rPr>
          <w:rFonts w:ascii="Times New Roman" w:hAnsi="Times New Roman" w:cs="Times New Roman"/>
          <w:sz w:val="20"/>
          <w:szCs w:val="20"/>
        </w:rPr>
        <w:t xml:space="preserve">                                                  </w:t>
      </w:r>
      <w:r w:rsidR="005E1238" w:rsidRPr="005E1238">
        <w:rPr>
          <w:rFonts w:ascii="Times New Roman" w:hAnsi="Times New Roman" w:cs="Times New Roman"/>
          <w:sz w:val="20"/>
          <w:szCs w:val="20"/>
        </w:rPr>
        <w:t xml:space="preserve"> </w:t>
      </w:r>
      <w:r w:rsidR="003B66F2" w:rsidRPr="005E1238">
        <w:rPr>
          <w:rFonts w:ascii="Times New Roman" w:hAnsi="Times New Roman" w:cs="Times New Roman"/>
          <w:sz w:val="20"/>
          <w:szCs w:val="20"/>
        </w:rPr>
        <w:t>Tel. 84</w:t>
      </w:r>
      <w:r w:rsidR="005E1238" w:rsidRPr="005E1238">
        <w:rPr>
          <w:rFonts w:ascii="Times New Roman" w:hAnsi="Times New Roman" w:cs="Times New Roman"/>
          <w:sz w:val="20"/>
          <w:szCs w:val="20"/>
        </w:rPr>
        <w:t>/</w:t>
      </w:r>
      <w:r w:rsidR="003B66F2" w:rsidRPr="005E1238">
        <w:rPr>
          <w:rFonts w:ascii="Times New Roman" w:hAnsi="Times New Roman" w:cs="Times New Roman"/>
          <w:sz w:val="20"/>
          <w:szCs w:val="20"/>
        </w:rPr>
        <w:t> 666 89 95</w:t>
      </w:r>
    </w:p>
    <w:p w:rsidR="00520A1C" w:rsidRDefault="003B66F2" w:rsidP="00F94271">
      <w:pPr>
        <w:pStyle w:val="NormalnyWeb"/>
        <w:numPr>
          <w:ilvl w:val="0"/>
          <w:numId w:val="11"/>
        </w:numPr>
        <w:spacing w:after="100" w:afterAutospacing="1" w:line="360" w:lineRule="auto"/>
        <w:rPr>
          <w:sz w:val="20"/>
          <w:szCs w:val="20"/>
        </w:rPr>
      </w:pPr>
      <w:r w:rsidRPr="00B07163">
        <w:rPr>
          <w:rStyle w:val="Pogrubienie"/>
          <w:color w:val="000000"/>
          <w:sz w:val="20"/>
          <w:szCs w:val="20"/>
        </w:rPr>
        <w:t>PRZEDMIOT ZAMÓWIENIA:</w:t>
      </w:r>
      <w:r w:rsidR="005E1238">
        <w:rPr>
          <w:sz w:val="20"/>
          <w:szCs w:val="20"/>
        </w:rPr>
        <w:t xml:space="preserve">                                                                                                                </w:t>
      </w:r>
      <w:r w:rsidRPr="005E1238">
        <w:rPr>
          <w:sz w:val="20"/>
          <w:szCs w:val="20"/>
        </w:rPr>
        <w:t xml:space="preserve">Zamawiający zwraca się z prośbą o przedstawienie oferty cenowej na dostawę </w:t>
      </w:r>
      <w:r w:rsidRPr="005E1238">
        <w:rPr>
          <w:b/>
          <w:sz w:val="20"/>
          <w:szCs w:val="20"/>
        </w:rPr>
        <w:t>pomocy dydaktycznych niezbędnych do realizacji podstawy programowej z przedmiotów przyrodnic</w:t>
      </w:r>
      <w:r w:rsidR="00293EDD" w:rsidRPr="005E1238">
        <w:rPr>
          <w:b/>
          <w:sz w:val="20"/>
          <w:szCs w:val="20"/>
        </w:rPr>
        <w:t>zych w szkołach podstawowych</w:t>
      </w:r>
      <w:r w:rsidR="00520A1C">
        <w:rPr>
          <w:b/>
          <w:sz w:val="20"/>
          <w:szCs w:val="20"/>
        </w:rPr>
        <w:t>:</w:t>
      </w:r>
      <w:r w:rsidR="00293EDD" w:rsidRPr="005E1238">
        <w:rPr>
          <w:sz w:val="20"/>
          <w:szCs w:val="20"/>
        </w:rPr>
        <w:t xml:space="preserve"> </w:t>
      </w:r>
    </w:p>
    <w:p w:rsidR="00520A1C" w:rsidRDefault="00293EDD" w:rsidP="00520A1C">
      <w:pPr>
        <w:pStyle w:val="NormalnyWeb"/>
        <w:numPr>
          <w:ilvl w:val="1"/>
          <w:numId w:val="11"/>
        </w:numPr>
        <w:spacing w:after="100" w:afterAutospacing="1" w:line="360" w:lineRule="auto"/>
        <w:rPr>
          <w:sz w:val="20"/>
          <w:szCs w:val="20"/>
        </w:rPr>
      </w:pPr>
      <w:r w:rsidRPr="005E1238">
        <w:rPr>
          <w:sz w:val="20"/>
          <w:szCs w:val="20"/>
        </w:rPr>
        <w:t>w</w:t>
      </w:r>
      <w:r w:rsidR="003B66F2" w:rsidRPr="005E1238">
        <w:rPr>
          <w:sz w:val="20"/>
          <w:szCs w:val="20"/>
        </w:rPr>
        <w:t xml:space="preserve">yposażenie pracowni chemicznej, </w:t>
      </w:r>
    </w:p>
    <w:p w:rsidR="00520A1C" w:rsidRDefault="00520A1C" w:rsidP="00520A1C">
      <w:pPr>
        <w:pStyle w:val="NormalnyWeb"/>
        <w:numPr>
          <w:ilvl w:val="1"/>
          <w:numId w:val="11"/>
        </w:numPr>
        <w:spacing w:after="100" w:afterAutospacing="1" w:line="360" w:lineRule="auto"/>
        <w:rPr>
          <w:sz w:val="20"/>
          <w:szCs w:val="20"/>
        </w:rPr>
      </w:pPr>
      <w:r>
        <w:rPr>
          <w:sz w:val="20"/>
          <w:szCs w:val="20"/>
        </w:rPr>
        <w:t xml:space="preserve">wyposażenie pracowni </w:t>
      </w:r>
      <w:r w:rsidR="003B66F2" w:rsidRPr="005E1238">
        <w:rPr>
          <w:sz w:val="20"/>
          <w:szCs w:val="20"/>
        </w:rPr>
        <w:t xml:space="preserve">fizycznej, </w:t>
      </w:r>
    </w:p>
    <w:p w:rsidR="00520A1C" w:rsidRDefault="00520A1C" w:rsidP="00520A1C">
      <w:pPr>
        <w:pStyle w:val="NormalnyWeb"/>
        <w:numPr>
          <w:ilvl w:val="1"/>
          <w:numId w:val="11"/>
        </w:numPr>
        <w:spacing w:after="100" w:afterAutospacing="1" w:line="360" w:lineRule="auto"/>
        <w:rPr>
          <w:sz w:val="20"/>
          <w:szCs w:val="20"/>
        </w:rPr>
      </w:pPr>
      <w:r>
        <w:rPr>
          <w:sz w:val="20"/>
          <w:szCs w:val="20"/>
        </w:rPr>
        <w:t xml:space="preserve">wyposażenie pracowni </w:t>
      </w:r>
      <w:r w:rsidR="003B66F2" w:rsidRPr="005E1238">
        <w:rPr>
          <w:sz w:val="20"/>
          <w:szCs w:val="20"/>
        </w:rPr>
        <w:t>biologicznej</w:t>
      </w:r>
      <w:r w:rsidR="00AD5433" w:rsidRPr="005E1238">
        <w:rPr>
          <w:sz w:val="20"/>
          <w:szCs w:val="20"/>
        </w:rPr>
        <w:t>,</w:t>
      </w:r>
    </w:p>
    <w:p w:rsidR="003B66F2" w:rsidRPr="005E1238" w:rsidRDefault="00520A1C" w:rsidP="00520A1C">
      <w:pPr>
        <w:pStyle w:val="NormalnyWeb"/>
        <w:numPr>
          <w:ilvl w:val="1"/>
          <w:numId w:val="11"/>
        </w:numPr>
        <w:spacing w:after="100" w:afterAutospacing="1" w:line="360" w:lineRule="auto"/>
        <w:rPr>
          <w:rStyle w:val="Pogrubienie"/>
          <w:b w:val="0"/>
          <w:bCs w:val="0"/>
          <w:sz w:val="20"/>
          <w:szCs w:val="20"/>
        </w:rPr>
      </w:pPr>
      <w:r>
        <w:rPr>
          <w:sz w:val="20"/>
          <w:szCs w:val="20"/>
        </w:rPr>
        <w:lastRenderedPageBreak/>
        <w:t xml:space="preserve">wyposażenie pracowni </w:t>
      </w:r>
      <w:r w:rsidR="00AD5433" w:rsidRPr="005E1238">
        <w:rPr>
          <w:sz w:val="20"/>
          <w:szCs w:val="20"/>
        </w:rPr>
        <w:t xml:space="preserve"> geograficznej </w:t>
      </w:r>
      <w:r>
        <w:rPr>
          <w:sz w:val="20"/>
          <w:szCs w:val="20"/>
        </w:rPr>
        <w:t xml:space="preserve">                                                                                                    </w:t>
      </w:r>
      <w:r w:rsidR="003B66F2" w:rsidRPr="005E1238">
        <w:rPr>
          <w:sz w:val="20"/>
          <w:szCs w:val="20"/>
        </w:rPr>
        <w:t xml:space="preserve"> zgodnie ze specyfikacją zawartą w </w:t>
      </w:r>
      <w:r w:rsidR="005E1238">
        <w:rPr>
          <w:rStyle w:val="Pogrubienie"/>
          <w:b w:val="0"/>
          <w:sz w:val="20"/>
          <w:szCs w:val="20"/>
        </w:rPr>
        <w:t>s</w:t>
      </w:r>
      <w:r w:rsidR="003B66F2" w:rsidRPr="005E1238">
        <w:rPr>
          <w:rStyle w:val="Pogrubienie"/>
          <w:b w:val="0"/>
          <w:sz w:val="20"/>
          <w:szCs w:val="20"/>
        </w:rPr>
        <w:t>zczegółowym opisie</w:t>
      </w:r>
      <w:r w:rsidR="003B66F2" w:rsidRPr="005E1238">
        <w:rPr>
          <w:rStyle w:val="Pogrubienie"/>
          <w:sz w:val="20"/>
          <w:szCs w:val="20"/>
        </w:rPr>
        <w:t xml:space="preserve"> </w:t>
      </w:r>
      <w:r w:rsidR="003B66F2" w:rsidRPr="005E1238">
        <w:rPr>
          <w:rStyle w:val="Pogrubienie"/>
          <w:b w:val="0"/>
          <w:sz w:val="20"/>
          <w:szCs w:val="20"/>
        </w:rPr>
        <w:t>przedmiotu</w:t>
      </w:r>
      <w:r w:rsidR="00AD5433" w:rsidRPr="005E1238">
        <w:rPr>
          <w:rStyle w:val="Pogrubienie"/>
          <w:b w:val="0"/>
          <w:sz w:val="20"/>
          <w:szCs w:val="20"/>
        </w:rPr>
        <w:t xml:space="preserve"> </w:t>
      </w:r>
      <w:r w:rsidR="003B66F2" w:rsidRPr="005E1238">
        <w:rPr>
          <w:rStyle w:val="Pogrubienie"/>
          <w:b w:val="0"/>
          <w:sz w:val="20"/>
          <w:szCs w:val="20"/>
        </w:rPr>
        <w:t>zamówienia stanowiącym Załącznik nr 1</w:t>
      </w:r>
      <w:r w:rsidR="003B66F2" w:rsidRPr="005E1238">
        <w:rPr>
          <w:b/>
          <w:sz w:val="20"/>
          <w:szCs w:val="20"/>
        </w:rPr>
        <w:t xml:space="preserve"> </w:t>
      </w:r>
      <w:r w:rsidR="003B66F2" w:rsidRPr="005E1238">
        <w:rPr>
          <w:sz w:val="20"/>
          <w:szCs w:val="20"/>
        </w:rPr>
        <w:t>do zapytania ofertowego</w:t>
      </w:r>
      <w:r w:rsidR="00AD5433" w:rsidRPr="005E1238">
        <w:rPr>
          <w:sz w:val="20"/>
          <w:szCs w:val="20"/>
        </w:rPr>
        <w:t xml:space="preserve"> </w:t>
      </w:r>
      <w:r w:rsidR="003B66F2" w:rsidRPr="005E1238">
        <w:rPr>
          <w:sz w:val="20"/>
          <w:szCs w:val="20"/>
        </w:rPr>
        <w:t>oraz</w:t>
      </w:r>
      <w:r w:rsidR="003B66F2" w:rsidRPr="005E1238">
        <w:rPr>
          <w:b/>
          <w:sz w:val="20"/>
          <w:szCs w:val="20"/>
        </w:rPr>
        <w:t xml:space="preserve"> </w:t>
      </w:r>
      <w:r w:rsidR="003B66F2" w:rsidRPr="005E1238">
        <w:rPr>
          <w:rStyle w:val="Pogrubienie"/>
          <w:b w:val="0"/>
          <w:sz w:val="20"/>
          <w:szCs w:val="20"/>
        </w:rPr>
        <w:t>zgodnie z poniższymi informacjam</w:t>
      </w:r>
      <w:r w:rsidR="000B19BB" w:rsidRPr="005E1238">
        <w:rPr>
          <w:rStyle w:val="Pogrubienie"/>
          <w:b w:val="0"/>
          <w:sz w:val="20"/>
          <w:szCs w:val="20"/>
        </w:rPr>
        <w:t>i</w:t>
      </w:r>
      <w:r w:rsidR="000B19BB" w:rsidRPr="005E1238">
        <w:rPr>
          <w:rStyle w:val="Pogrubienie"/>
          <w:sz w:val="20"/>
          <w:szCs w:val="20"/>
        </w:rPr>
        <w:t>.</w:t>
      </w:r>
      <w:r>
        <w:rPr>
          <w:rStyle w:val="Pogrubienie"/>
          <w:sz w:val="20"/>
          <w:szCs w:val="20"/>
        </w:rPr>
        <w:t xml:space="preserve">                                  </w:t>
      </w:r>
    </w:p>
    <w:p w:rsidR="000B19BB" w:rsidRPr="005E1238" w:rsidRDefault="00B77196" w:rsidP="00F94271">
      <w:pPr>
        <w:pStyle w:val="NormalnyWeb"/>
        <w:spacing w:line="360" w:lineRule="auto"/>
        <w:rPr>
          <w:sz w:val="20"/>
          <w:szCs w:val="20"/>
        </w:rPr>
      </w:pPr>
      <w:r w:rsidRPr="000B19BB">
        <w:t xml:space="preserve"> </w:t>
      </w:r>
      <w:r w:rsidR="000B19BB" w:rsidRPr="000B19BB">
        <w:rPr>
          <w:color w:val="000000"/>
        </w:rPr>
        <w:t xml:space="preserve">• </w:t>
      </w:r>
      <w:r w:rsidR="000B19BB" w:rsidRPr="005E1238">
        <w:rPr>
          <w:color w:val="000000"/>
          <w:sz w:val="20"/>
          <w:szCs w:val="20"/>
        </w:rPr>
        <w:t>Podane w Załączniku nr 1 do Zapytania ofertowego parametry techniczne są wymaganiami     minimalnymi co oznacza, że Oferent może zaoferować modele zgodne z wymaganiami minimalnymi lub wyższymi.</w:t>
      </w:r>
    </w:p>
    <w:p w:rsidR="000B19BB" w:rsidRPr="005E1238" w:rsidRDefault="000B19BB" w:rsidP="005E1238">
      <w:pPr>
        <w:pStyle w:val="NormalnyWeb"/>
        <w:rPr>
          <w:sz w:val="20"/>
          <w:szCs w:val="20"/>
        </w:rPr>
      </w:pPr>
      <w:r w:rsidRPr="005E1238">
        <w:rPr>
          <w:color w:val="000000"/>
          <w:sz w:val="20"/>
          <w:szCs w:val="20"/>
        </w:rPr>
        <w:t>• Dostarczony Zamawiającemu przedmiot zamówienia będzie fabrycznie nowy, wolny od wad fizycznych i prawnych, oryginalnie zapakowany.</w:t>
      </w:r>
    </w:p>
    <w:p w:rsidR="000B19BB" w:rsidRPr="005E1238" w:rsidRDefault="000B19BB" w:rsidP="005E1238">
      <w:pPr>
        <w:pStyle w:val="NormalnyWeb"/>
        <w:rPr>
          <w:sz w:val="20"/>
          <w:szCs w:val="20"/>
        </w:rPr>
      </w:pPr>
      <w:r w:rsidRPr="005E1238">
        <w:rPr>
          <w:color w:val="000000"/>
          <w:sz w:val="20"/>
          <w:szCs w:val="20"/>
        </w:rPr>
        <w:t>• Przygotowana oferta powinna uwzględniać koszty transportu i ewentualne inne koszty związane z realizacją zamówienia</w:t>
      </w:r>
    </w:p>
    <w:p w:rsidR="000B19BB" w:rsidRPr="005E1238" w:rsidRDefault="000B19BB" w:rsidP="005E1238">
      <w:pPr>
        <w:pStyle w:val="NormalnyWeb"/>
        <w:rPr>
          <w:sz w:val="20"/>
          <w:szCs w:val="20"/>
        </w:rPr>
      </w:pPr>
      <w:r w:rsidRPr="005E1238">
        <w:rPr>
          <w:color w:val="000000"/>
          <w:sz w:val="20"/>
          <w:szCs w:val="20"/>
        </w:rPr>
        <w:t>• Dostarczone wyposażenie będzie posiadało oznakowanie CE i stosowne atesty. Wykonawca zobowiązany jest przedłożyć je Zamawiającemu najpóźniej w dniu podpisania końcowego protokołu odbioru.</w:t>
      </w:r>
    </w:p>
    <w:p w:rsidR="000B19BB" w:rsidRPr="005E1238" w:rsidRDefault="000B19BB" w:rsidP="005E1238">
      <w:pPr>
        <w:pStyle w:val="NormalnyWeb"/>
        <w:rPr>
          <w:sz w:val="20"/>
          <w:szCs w:val="20"/>
        </w:rPr>
      </w:pPr>
      <w:r w:rsidRPr="005E1238">
        <w:rPr>
          <w:color w:val="000000"/>
          <w:sz w:val="20"/>
          <w:szCs w:val="20"/>
        </w:rPr>
        <w:t>• Wykonawca zapewni pełną dokumentację standardowo dostarczaną przez producentów.</w:t>
      </w:r>
    </w:p>
    <w:p w:rsidR="000B19BB" w:rsidRPr="005E1238" w:rsidRDefault="000B19BB" w:rsidP="005E1238">
      <w:pPr>
        <w:pStyle w:val="NormalnyWeb"/>
        <w:rPr>
          <w:sz w:val="20"/>
          <w:szCs w:val="20"/>
        </w:rPr>
      </w:pPr>
      <w:r w:rsidRPr="005E1238">
        <w:rPr>
          <w:color w:val="000000"/>
          <w:sz w:val="20"/>
          <w:szCs w:val="20"/>
        </w:rPr>
        <w:t>• Wykonawca zobowiązuje się do przeszkolenia osób wskazanych przez Zamawiającego w zakresie użytkowania i konfiguracji zamówionego sprzętu.</w:t>
      </w:r>
    </w:p>
    <w:p w:rsidR="000B19BB" w:rsidRPr="005E1238" w:rsidRDefault="000B19BB" w:rsidP="005E1238">
      <w:pPr>
        <w:pStyle w:val="NormalnyWeb"/>
        <w:rPr>
          <w:sz w:val="20"/>
          <w:szCs w:val="20"/>
        </w:rPr>
      </w:pPr>
      <w:r w:rsidRPr="005E1238">
        <w:rPr>
          <w:color w:val="000000"/>
          <w:sz w:val="20"/>
          <w:szCs w:val="20"/>
        </w:rPr>
        <w:t xml:space="preserve">• Wykonawca zobowiązany jest do udzielenia minimum 12-miesięcznej gwarancji na każdy z zakupionych towarów (o ile przedmiot nie posiada gwarancji producenta), z wyjątkiem wyposażenia co do którego Zamawiający wskazuje inaczej. </w:t>
      </w:r>
    </w:p>
    <w:p w:rsidR="000B19BB" w:rsidRPr="005E1238" w:rsidRDefault="000B19BB" w:rsidP="005E1238">
      <w:pPr>
        <w:pStyle w:val="NormalnyWeb"/>
        <w:rPr>
          <w:sz w:val="20"/>
          <w:szCs w:val="20"/>
        </w:rPr>
      </w:pPr>
      <w:r w:rsidRPr="005E1238">
        <w:rPr>
          <w:color w:val="000000"/>
          <w:sz w:val="20"/>
          <w:szCs w:val="20"/>
        </w:rPr>
        <w:t xml:space="preserve">• Miejsce dostawy, montażu i ewentualnego przeszkolenia – Szkoła Podstawowa w Pasiekach, </w:t>
      </w:r>
      <w:r w:rsidR="00426C5C">
        <w:rPr>
          <w:color w:val="000000"/>
          <w:sz w:val="20"/>
          <w:szCs w:val="20"/>
        </w:rPr>
        <w:t xml:space="preserve">Pasieki 87,         </w:t>
      </w:r>
      <w:r w:rsidRPr="005E1238">
        <w:rPr>
          <w:color w:val="000000"/>
          <w:sz w:val="20"/>
          <w:szCs w:val="20"/>
        </w:rPr>
        <w:t>22-600 Tomaszów Lub.</w:t>
      </w:r>
    </w:p>
    <w:p w:rsidR="00D355DD" w:rsidRPr="005E1238" w:rsidRDefault="000B19BB" w:rsidP="005E1238">
      <w:pPr>
        <w:pStyle w:val="NormalnyWeb"/>
        <w:rPr>
          <w:sz w:val="20"/>
          <w:szCs w:val="20"/>
        </w:rPr>
      </w:pPr>
      <w:r w:rsidRPr="005E1238">
        <w:rPr>
          <w:sz w:val="20"/>
          <w:szCs w:val="20"/>
        </w:rPr>
        <w:t>•W przypadku, gdy w załącznikach zostały użyte znaki towarowe, oznacza to, że są podane przykładowo i określają jedynie minimalne oczekiwane parametry jakościowe oraz wymagany standard. Wykonawca, który zastosuje przedmioty równoważne będzie obowiązany wykazać w trakcie realizacji zamówienia, że zastosowane przez niego przedmioty spełniają wymagania określone przez Zamawiającego. Obowiązek udowodnienia równoważności leży po stronie Wykonawcy.</w:t>
      </w:r>
    </w:p>
    <w:p w:rsidR="00D355DD" w:rsidRPr="005E1238" w:rsidRDefault="00D355DD" w:rsidP="00EA1591">
      <w:pPr>
        <w:pStyle w:val="NormalnyWeb"/>
        <w:numPr>
          <w:ilvl w:val="0"/>
          <w:numId w:val="12"/>
        </w:numPr>
        <w:spacing w:after="100" w:afterAutospacing="1" w:line="360" w:lineRule="auto"/>
        <w:rPr>
          <w:sz w:val="20"/>
          <w:szCs w:val="20"/>
        </w:rPr>
      </w:pPr>
      <w:r w:rsidRPr="005E1238">
        <w:rPr>
          <w:rStyle w:val="Pogrubienie"/>
          <w:color w:val="000000"/>
          <w:sz w:val="20"/>
          <w:szCs w:val="20"/>
        </w:rPr>
        <w:t>WARUNKI UDZIAŁU W ZAPYTANIU OFERTOWYM</w:t>
      </w:r>
    </w:p>
    <w:p w:rsidR="00D355DD" w:rsidRPr="00D355DD" w:rsidRDefault="00D355DD" w:rsidP="00F94271">
      <w:pPr>
        <w:pStyle w:val="NormalnyWeb"/>
        <w:spacing w:line="360" w:lineRule="auto"/>
      </w:pPr>
      <w:r w:rsidRPr="005E1238">
        <w:rPr>
          <w:color w:val="000000"/>
          <w:sz w:val="20"/>
          <w:szCs w:val="20"/>
        </w:rPr>
        <w:t>Ofertę może złożyć Wykonawca, który</w:t>
      </w:r>
      <w:r w:rsidRPr="00D355DD">
        <w:rPr>
          <w:color w:val="000000"/>
        </w:rPr>
        <w:t>:</w:t>
      </w:r>
    </w:p>
    <w:p w:rsidR="00D355DD" w:rsidRPr="005E1238" w:rsidRDefault="00D355DD" w:rsidP="005E1238">
      <w:pPr>
        <w:pStyle w:val="NormalnyWeb"/>
        <w:numPr>
          <w:ilvl w:val="0"/>
          <w:numId w:val="13"/>
        </w:numPr>
        <w:spacing w:after="100" w:afterAutospacing="1" w:line="360" w:lineRule="auto"/>
        <w:rPr>
          <w:sz w:val="20"/>
          <w:szCs w:val="20"/>
        </w:rPr>
      </w:pPr>
      <w:r w:rsidRPr="005E1238">
        <w:rPr>
          <w:color w:val="000000"/>
          <w:sz w:val="20"/>
          <w:szCs w:val="20"/>
        </w:rPr>
        <w:t>Wykona przedmiot zamówienia w terminie.</w:t>
      </w:r>
    </w:p>
    <w:p w:rsidR="00D355DD" w:rsidRPr="005E1238" w:rsidRDefault="00D355DD" w:rsidP="00EA1591">
      <w:pPr>
        <w:pStyle w:val="NormalnyWeb"/>
        <w:numPr>
          <w:ilvl w:val="0"/>
          <w:numId w:val="13"/>
        </w:numPr>
        <w:spacing w:after="100" w:afterAutospacing="1" w:line="360" w:lineRule="auto"/>
        <w:rPr>
          <w:sz w:val="20"/>
          <w:szCs w:val="20"/>
        </w:rPr>
      </w:pPr>
      <w:r w:rsidRPr="005E1238">
        <w:rPr>
          <w:color w:val="000000"/>
          <w:sz w:val="20"/>
          <w:szCs w:val="20"/>
        </w:rPr>
        <w:t>Rozliczy się z Zamawiającym na podstawie faktury VAT.</w:t>
      </w:r>
    </w:p>
    <w:p w:rsidR="00D355DD" w:rsidRPr="005E1238" w:rsidRDefault="00D355DD" w:rsidP="00EA1591">
      <w:pPr>
        <w:pStyle w:val="NormalnyWeb"/>
        <w:numPr>
          <w:ilvl w:val="0"/>
          <w:numId w:val="13"/>
        </w:numPr>
        <w:spacing w:after="100" w:afterAutospacing="1" w:line="360" w:lineRule="auto"/>
        <w:rPr>
          <w:sz w:val="20"/>
          <w:szCs w:val="20"/>
        </w:rPr>
      </w:pPr>
      <w:r w:rsidRPr="005E1238">
        <w:rPr>
          <w:color w:val="000000"/>
          <w:sz w:val="20"/>
          <w:szCs w:val="20"/>
        </w:rPr>
        <w:t>Wymagania wobec Wykonawcy:</w:t>
      </w:r>
    </w:p>
    <w:p w:rsidR="00D355DD" w:rsidRPr="005E1238" w:rsidRDefault="00D355DD" w:rsidP="00EA1591">
      <w:pPr>
        <w:pStyle w:val="NormalnyWeb"/>
        <w:numPr>
          <w:ilvl w:val="0"/>
          <w:numId w:val="14"/>
        </w:numPr>
        <w:spacing w:after="100" w:afterAutospacing="1" w:line="360" w:lineRule="auto"/>
        <w:rPr>
          <w:sz w:val="20"/>
          <w:szCs w:val="20"/>
        </w:rPr>
      </w:pPr>
      <w:r w:rsidRPr="005E1238">
        <w:rPr>
          <w:color w:val="000000"/>
          <w:sz w:val="20"/>
          <w:szCs w:val="20"/>
        </w:rPr>
        <w:t>Sytuacja ekonomiczna i finansowa zapewniająca wykonanie zamówienia zgodnie z wymogami określonymi w zapytaniu ofertowym</w:t>
      </w:r>
      <w:r w:rsidR="005E1238">
        <w:rPr>
          <w:color w:val="000000"/>
          <w:sz w:val="20"/>
          <w:szCs w:val="20"/>
        </w:rPr>
        <w:t>,</w:t>
      </w:r>
    </w:p>
    <w:p w:rsidR="00D355DD" w:rsidRPr="005E1238" w:rsidRDefault="00D355DD" w:rsidP="00EA1591">
      <w:pPr>
        <w:pStyle w:val="NormalnyWeb"/>
        <w:numPr>
          <w:ilvl w:val="0"/>
          <w:numId w:val="14"/>
        </w:numPr>
        <w:spacing w:after="100" w:afterAutospacing="1" w:line="360" w:lineRule="auto"/>
        <w:rPr>
          <w:sz w:val="20"/>
          <w:szCs w:val="20"/>
        </w:rPr>
      </w:pPr>
      <w:r w:rsidRPr="005E1238">
        <w:rPr>
          <w:color w:val="000000"/>
          <w:sz w:val="20"/>
          <w:szCs w:val="20"/>
        </w:rPr>
        <w:t>Wiedza i doświadczenie pozwalające na realizację zamówienia zgodnie z wymogami określonymi w zapytaniu ofertowym</w:t>
      </w:r>
      <w:r w:rsidR="005E1238">
        <w:rPr>
          <w:color w:val="000000"/>
          <w:sz w:val="20"/>
          <w:szCs w:val="20"/>
        </w:rPr>
        <w:t>,</w:t>
      </w:r>
    </w:p>
    <w:p w:rsidR="00D355DD" w:rsidRPr="005E1238" w:rsidRDefault="00D355DD" w:rsidP="00F94271">
      <w:pPr>
        <w:pStyle w:val="NormalnyWeb"/>
        <w:numPr>
          <w:ilvl w:val="0"/>
          <w:numId w:val="14"/>
        </w:numPr>
        <w:spacing w:after="100" w:afterAutospacing="1" w:line="360" w:lineRule="auto"/>
        <w:rPr>
          <w:sz w:val="20"/>
          <w:szCs w:val="20"/>
        </w:rPr>
      </w:pPr>
      <w:r w:rsidRPr="005E1238">
        <w:rPr>
          <w:color w:val="000000"/>
          <w:sz w:val="20"/>
          <w:szCs w:val="20"/>
        </w:rPr>
        <w:t>Brak powiązań osobowych lub kapitałowych z Zamawiającym</w:t>
      </w:r>
      <w:r w:rsidR="005E1238">
        <w:rPr>
          <w:color w:val="000000"/>
          <w:sz w:val="20"/>
          <w:szCs w:val="20"/>
        </w:rPr>
        <w:t>.</w:t>
      </w:r>
    </w:p>
    <w:p w:rsidR="00D355DD" w:rsidRPr="00B07163" w:rsidRDefault="00D355DD" w:rsidP="00EA1591">
      <w:pPr>
        <w:pStyle w:val="NormalnyWeb"/>
        <w:numPr>
          <w:ilvl w:val="0"/>
          <w:numId w:val="15"/>
        </w:numPr>
        <w:spacing w:after="100" w:afterAutospacing="1" w:line="360" w:lineRule="auto"/>
        <w:rPr>
          <w:sz w:val="20"/>
          <w:szCs w:val="20"/>
        </w:rPr>
      </w:pPr>
      <w:r w:rsidRPr="00B07163">
        <w:rPr>
          <w:rStyle w:val="Pogrubienie"/>
          <w:color w:val="000000"/>
          <w:sz w:val="20"/>
          <w:szCs w:val="20"/>
        </w:rPr>
        <w:lastRenderedPageBreak/>
        <w:t>OPIS SPOSOBU PRZYGOTOWANIA OFERTY</w:t>
      </w:r>
    </w:p>
    <w:p w:rsidR="00D355DD" w:rsidRPr="005E1238" w:rsidRDefault="00D355DD" w:rsidP="00EA1591">
      <w:pPr>
        <w:pStyle w:val="NormalnyWeb"/>
        <w:numPr>
          <w:ilvl w:val="1"/>
          <w:numId w:val="16"/>
        </w:numPr>
        <w:spacing w:after="100" w:afterAutospacing="1" w:line="360" w:lineRule="auto"/>
        <w:rPr>
          <w:sz w:val="22"/>
          <w:szCs w:val="22"/>
        </w:rPr>
      </w:pPr>
      <w:r w:rsidRPr="005E1238">
        <w:rPr>
          <w:color w:val="000000"/>
          <w:sz w:val="22"/>
          <w:szCs w:val="22"/>
        </w:rPr>
        <w:t xml:space="preserve">Zamawiający </w:t>
      </w:r>
      <w:r w:rsidR="00737FC7">
        <w:rPr>
          <w:color w:val="000000"/>
          <w:sz w:val="22"/>
          <w:szCs w:val="22"/>
        </w:rPr>
        <w:t>nie dopuszcza możliwości</w:t>
      </w:r>
      <w:r w:rsidRPr="005E1238">
        <w:rPr>
          <w:color w:val="000000"/>
          <w:sz w:val="22"/>
          <w:szCs w:val="22"/>
        </w:rPr>
        <w:t xml:space="preserve"> składania ofert częściowych. </w:t>
      </w:r>
    </w:p>
    <w:p w:rsidR="00D355DD" w:rsidRPr="005E1238" w:rsidRDefault="00D355DD" w:rsidP="00EA1591">
      <w:pPr>
        <w:pStyle w:val="NormalnyWeb"/>
        <w:numPr>
          <w:ilvl w:val="1"/>
          <w:numId w:val="16"/>
        </w:numPr>
        <w:spacing w:after="100" w:afterAutospacing="1" w:line="360" w:lineRule="auto"/>
        <w:rPr>
          <w:sz w:val="22"/>
          <w:szCs w:val="22"/>
        </w:rPr>
      </w:pPr>
      <w:r w:rsidRPr="005E1238">
        <w:rPr>
          <w:color w:val="000000"/>
          <w:sz w:val="22"/>
          <w:szCs w:val="22"/>
        </w:rPr>
        <w:t>Zamawiający nie dopuszcza możliwości składania ofert wariantowych przewidujących odmienny niż określony w Zapytaniu ofertowym sposób wykonania zamówienia.</w:t>
      </w:r>
    </w:p>
    <w:p w:rsidR="00D355DD" w:rsidRPr="005E1238" w:rsidRDefault="00D355DD" w:rsidP="00EA1591">
      <w:pPr>
        <w:pStyle w:val="NormalnyWeb"/>
        <w:numPr>
          <w:ilvl w:val="1"/>
          <w:numId w:val="16"/>
        </w:numPr>
        <w:spacing w:after="100" w:afterAutospacing="1" w:line="360" w:lineRule="auto"/>
        <w:rPr>
          <w:sz w:val="22"/>
          <w:szCs w:val="22"/>
        </w:rPr>
      </w:pPr>
      <w:r w:rsidRPr="005E1238">
        <w:rPr>
          <w:color w:val="000000"/>
          <w:sz w:val="22"/>
          <w:szCs w:val="22"/>
        </w:rPr>
        <w:t>Zamawiający nie dopuszcza możliwości udzielenia zamówień uzupełniających.</w:t>
      </w:r>
    </w:p>
    <w:p w:rsidR="00D355DD" w:rsidRPr="00C06A84" w:rsidRDefault="00D355DD" w:rsidP="00F94271">
      <w:pPr>
        <w:pStyle w:val="NormalnyWeb"/>
        <w:numPr>
          <w:ilvl w:val="1"/>
          <w:numId w:val="16"/>
        </w:numPr>
        <w:spacing w:after="100" w:afterAutospacing="1" w:line="360" w:lineRule="auto"/>
        <w:rPr>
          <w:sz w:val="22"/>
          <w:szCs w:val="22"/>
        </w:rPr>
      </w:pPr>
      <w:r w:rsidRPr="005E1238">
        <w:rPr>
          <w:sz w:val="22"/>
          <w:szCs w:val="22"/>
        </w:rPr>
        <w:t>Oferent powinien przedstawić ofertę na formularzu załączonym do niniejszego zapytania w formie oryginału (załącznik nr 2 Formularz ofertowy) lub skanu.</w:t>
      </w:r>
    </w:p>
    <w:p w:rsidR="00D355DD" w:rsidRPr="0077560E" w:rsidRDefault="008B2B20" w:rsidP="00EA1591">
      <w:pPr>
        <w:pStyle w:val="NormalnyWeb"/>
        <w:numPr>
          <w:ilvl w:val="0"/>
          <w:numId w:val="17"/>
        </w:numPr>
        <w:spacing w:after="100" w:afterAutospacing="1" w:line="360" w:lineRule="auto"/>
        <w:rPr>
          <w:sz w:val="20"/>
          <w:szCs w:val="20"/>
        </w:rPr>
      </w:pPr>
      <w:r w:rsidRPr="0077560E">
        <w:rPr>
          <w:rStyle w:val="Pogrubienie"/>
          <w:color w:val="000000"/>
          <w:sz w:val="20"/>
          <w:szCs w:val="20"/>
        </w:rPr>
        <w:t>OPIS SPOSOBU PRZYGOTOWANIA OFERTY</w:t>
      </w:r>
    </w:p>
    <w:p w:rsidR="008B2B20" w:rsidRPr="0077560E" w:rsidRDefault="008B2B20" w:rsidP="0077560E">
      <w:pPr>
        <w:pStyle w:val="Akapitzlist"/>
        <w:numPr>
          <w:ilvl w:val="0"/>
          <w:numId w:val="3"/>
        </w:numPr>
        <w:spacing w:after="0" w:line="360" w:lineRule="auto"/>
        <w:jc w:val="both"/>
        <w:rPr>
          <w:rFonts w:ascii="Times New Roman" w:hAnsi="Times New Roman" w:cs="Times New Roman"/>
          <w:sz w:val="20"/>
          <w:szCs w:val="24"/>
        </w:rPr>
      </w:pPr>
      <w:r w:rsidRPr="0077560E">
        <w:rPr>
          <w:rFonts w:ascii="Times New Roman" w:hAnsi="Times New Roman" w:cs="Times New Roman"/>
          <w:sz w:val="20"/>
          <w:szCs w:val="24"/>
        </w:rPr>
        <w:t>Do sporządzenia oferty Wykonawca wykorzystuje druki (wzory) przygotowane przez Zamawiającego, które stanowią załączniki do zapytania ofertowego.</w:t>
      </w:r>
    </w:p>
    <w:p w:rsidR="008B2B20" w:rsidRPr="002E1210" w:rsidRDefault="008B2B20" w:rsidP="00F94271">
      <w:pPr>
        <w:pStyle w:val="Akapitzlist"/>
        <w:numPr>
          <w:ilvl w:val="0"/>
          <w:numId w:val="3"/>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 xml:space="preserve">Oferta musi być sporządzona w formie pisemnej, opatrzona datą sporządzenia, </w:t>
      </w:r>
    </w:p>
    <w:p w:rsidR="008B2B20" w:rsidRPr="002E1210" w:rsidRDefault="008B2B20" w:rsidP="00F94271">
      <w:pPr>
        <w:spacing w:after="0" w:line="360" w:lineRule="auto"/>
        <w:ind w:left="708"/>
        <w:jc w:val="both"/>
        <w:rPr>
          <w:rFonts w:ascii="Times New Roman" w:hAnsi="Times New Roman" w:cs="Times New Roman"/>
          <w:sz w:val="20"/>
          <w:szCs w:val="24"/>
        </w:rPr>
      </w:pPr>
      <w:r w:rsidRPr="002E1210">
        <w:rPr>
          <w:rFonts w:ascii="Times New Roman" w:hAnsi="Times New Roman" w:cs="Times New Roman"/>
          <w:sz w:val="20"/>
          <w:szCs w:val="24"/>
        </w:rPr>
        <w:t>w układzie określonym w standardowym wzorze oferty, w języku polskim, w sposób czytelny i podpisana przez Wykonawcę  tj. osobę (osoby) reprezentującą wykonawcę, zgodnie z zasadami reprezentacji wskazanymi we właściwym rejestrze lub osobę (osoby) upoważnioną do reprezentowania wykonawcy.</w:t>
      </w:r>
    </w:p>
    <w:p w:rsidR="008B2B20" w:rsidRPr="002E1210" w:rsidRDefault="008B2B20" w:rsidP="00F94271">
      <w:pPr>
        <w:pStyle w:val="Akapitzlist"/>
        <w:numPr>
          <w:ilvl w:val="0"/>
          <w:numId w:val="3"/>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W przypadkach, które nie dotyczą Wykonawcy w treści oferty należy użyć określenia ”nie dotyczy”.</w:t>
      </w:r>
    </w:p>
    <w:p w:rsidR="008B2B20" w:rsidRPr="002E1210" w:rsidRDefault="008B2B20" w:rsidP="00F94271">
      <w:pPr>
        <w:pStyle w:val="Akapitzlist"/>
        <w:numPr>
          <w:ilvl w:val="0"/>
          <w:numId w:val="3"/>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 xml:space="preserve">Oferta powinna zawierać pełną nazwę Wykonawcy, adres lub siedzibę, numer telefonu, numer NIP, adres poczty elektronicznej, cenę netto i brutto przedmiotu zamówienia; </w:t>
      </w:r>
    </w:p>
    <w:p w:rsidR="008B2B20" w:rsidRPr="002E1210" w:rsidRDefault="008B2B20" w:rsidP="00F94271">
      <w:pPr>
        <w:pStyle w:val="Akapitzlist"/>
        <w:numPr>
          <w:ilvl w:val="0"/>
          <w:numId w:val="3"/>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Wykonawca może złożyć tylko jedną ofertę.</w:t>
      </w:r>
    </w:p>
    <w:p w:rsidR="008B2B20" w:rsidRPr="002E1210" w:rsidRDefault="008B2B20" w:rsidP="00F94271">
      <w:pPr>
        <w:pStyle w:val="Akapitzlist"/>
        <w:numPr>
          <w:ilvl w:val="0"/>
          <w:numId w:val="3"/>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Zaleca się, aby:</w:t>
      </w:r>
    </w:p>
    <w:p w:rsidR="008B2B20" w:rsidRPr="002E1210" w:rsidRDefault="008B2B20" w:rsidP="00F94271">
      <w:pPr>
        <w:pStyle w:val="Akapitzlist"/>
        <w:numPr>
          <w:ilvl w:val="0"/>
          <w:numId w:val="4"/>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wszelkie poprawki, skreślenia lub zmiany w tekście oferty (oraz w załącznikach do oferty) były parafowane przez osobę uprawnioną do reprezentowania wykonawcy lub posiadającą pełnomocnictwo;</w:t>
      </w:r>
    </w:p>
    <w:p w:rsidR="008B2B20" w:rsidRPr="002E1210" w:rsidRDefault="008B2B20" w:rsidP="00F94271">
      <w:pPr>
        <w:pStyle w:val="Akapitzlist"/>
        <w:numPr>
          <w:ilvl w:val="0"/>
          <w:numId w:val="4"/>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każda zapisana strona oferty (wraz z załącznikami do oferty) była parafowana i ponumerowana kolejnymi numerami;</w:t>
      </w:r>
    </w:p>
    <w:p w:rsidR="008B2B20" w:rsidRPr="002E1210" w:rsidRDefault="008B2B20" w:rsidP="00F94271">
      <w:pPr>
        <w:pStyle w:val="Akapitzlist"/>
        <w:numPr>
          <w:ilvl w:val="0"/>
          <w:numId w:val="4"/>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oferta została złożona w formie uniemożliwiającej jej przypadkowe zdekompletowanie (kartki oferty np. spięte, zbindowane,</w:t>
      </w:r>
      <w:r w:rsidR="00C06A84">
        <w:rPr>
          <w:rFonts w:ascii="Times New Roman" w:hAnsi="Times New Roman" w:cs="Times New Roman"/>
          <w:sz w:val="20"/>
          <w:szCs w:val="24"/>
        </w:rPr>
        <w:t xml:space="preserve"> </w:t>
      </w:r>
      <w:r w:rsidRPr="002E1210">
        <w:rPr>
          <w:rFonts w:ascii="Times New Roman" w:hAnsi="Times New Roman" w:cs="Times New Roman"/>
          <w:sz w:val="20"/>
          <w:szCs w:val="24"/>
        </w:rPr>
        <w:t xml:space="preserve"> zszyte);</w:t>
      </w:r>
    </w:p>
    <w:p w:rsidR="008B2B20" w:rsidRPr="002E1210" w:rsidRDefault="008B2B20" w:rsidP="00F94271">
      <w:pPr>
        <w:pStyle w:val="Akapitzlist"/>
        <w:numPr>
          <w:ilvl w:val="0"/>
          <w:numId w:val="4"/>
        </w:num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w przypadku nieczytelnego podpisu wykonawca opatrzył go imienną pieczątką lub wpisał informację, kto złożył podpis (czytelne wpisanie imienia i nazwiska).</w:t>
      </w:r>
    </w:p>
    <w:p w:rsidR="008B2B20" w:rsidRPr="0077560E" w:rsidRDefault="008B2B20" w:rsidP="0077560E">
      <w:pPr>
        <w:pStyle w:val="Akapitzlist"/>
        <w:numPr>
          <w:ilvl w:val="0"/>
          <w:numId w:val="3"/>
        </w:numPr>
        <w:tabs>
          <w:tab w:val="left" w:pos="426"/>
        </w:tabs>
        <w:spacing w:after="0" w:line="360" w:lineRule="auto"/>
        <w:jc w:val="both"/>
        <w:rPr>
          <w:rFonts w:ascii="Times New Roman" w:hAnsi="Times New Roman" w:cs="Times New Roman"/>
          <w:sz w:val="20"/>
          <w:szCs w:val="24"/>
        </w:rPr>
      </w:pPr>
      <w:r w:rsidRPr="0077560E">
        <w:rPr>
          <w:rFonts w:ascii="Times New Roman" w:hAnsi="Times New Roman" w:cs="Times New Roman"/>
          <w:sz w:val="20"/>
          <w:szCs w:val="24"/>
        </w:rPr>
        <w:t>Ofertę należy złożyć w nieprzezroczystej, nieprzejrzystej, zabezpieczonej przed otwarciem kopercie (paczce). Kopertę (paczkę) należy za</w:t>
      </w:r>
      <w:r w:rsidR="00C06A84">
        <w:rPr>
          <w:rFonts w:ascii="Times New Roman" w:hAnsi="Times New Roman" w:cs="Times New Roman"/>
          <w:sz w:val="20"/>
          <w:szCs w:val="24"/>
        </w:rPr>
        <w:t>a</w:t>
      </w:r>
      <w:r w:rsidRPr="0077560E">
        <w:rPr>
          <w:rFonts w:ascii="Times New Roman" w:hAnsi="Times New Roman" w:cs="Times New Roman"/>
          <w:sz w:val="20"/>
          <w:szCs w:val="24"/>
        </w:rPr>
        <w:t>dresować następująco:</w:t>
      </w:r>
    </w:p>
    <w:p w:rsidR="0077560E" w:rsidRPr="0077560E" w:rsidRDefault="0077560E" w:rsidP="0077560E">
      <w:pPr>
        <w:pStyle w:val="Akapitzlist"/>
        <w:tabs>
          <w:tab w:val="left" w:pos="426"/>
        </w:tabs>
        <w:spacing w:after="0" w:line="360" w:lineRule="auto"/>
        <w:jc w:val="both"/>
        <w:rPr>
          <w:rFonts w:ascii="Times New Roman" w:hAnsi="Times New Roman" w:cs="Times New Roman"/>
          <w:sz w:val="20"/>
          <w:szCs w:val="24"/>
        </w:rPr>
      </w:pPr>
    </w:p>
    <w:p w:rsidR="008B2B20" w:rsidRDefault="008B2B20" w:rsidP="00F94271">
      <w:pPr>
        <w:spacing w:after="0" w:line="360" w:lineRule="auto"/>
        <w:rPr>
          <w:rFonts w:ascii="Times New Roman" w:hAnsi="Times New Roman" w:cs="Times New Roman"/>
          <w:b/>
          <w:sz w:val="20"/>
          <w:szCs w:val="24"/>
        </w:rPr>
      </w:pPr>
    </w:p>
    <w:p w:rsidR="0077560E" w:rsidRDefault="0077560E" w:rsidP="00F94271">
      <w:pPr>
        <w:spacing w:after="0" w:line="360" w:lineRule="auto"/>
        <w:jc w:val="center"/>
        <w:rPr>
          <w:rFonts w:ascii="Times New Roman" w:hAnsi="Times New Roman" w:cs="Times New Roman"/>
          <w:b/>
          <w:sz w:val="20"/>
          <w:szCs w:val="24"/>
        </w:rPr>
      </w:pPr>
    </w:p>
    <w:p w:rsidR="0077560E" w:rsidRPr="002E1210" w:rsidRDefault="00426C5C" w:rsidP="0077560E">
      <w:pPr>
        <w:spacing w:after="0" w:line="240" w:lineRule="auto"/>
        <w:jc w:val="both"/>
        <w:rPr>
          <w:rFonts w:ascii="Times New Roman" w:hAnsi="Times New Roman" w:cs="Times New Roman"/>
          <w:sz w:val="20"/>
          <w:szCs w:val="24"/>
        </w:rPr>
      </w:pPr>
      <w:r>
        <w:rPr>
          <w:rFonts w:ascii="Times New Roman" w:hAnsi="Times New Roman" w:cs="Times New Roman"/>
          <w:sz w:val="20"/>
          <w:szCs w:val="24"/>
        </w:rPr>
        <w:lastRenderedPageBreak/>
        <w:t xml:space="preserve">                                                 </w:t>
      </w:r>
      <w:r w:rsidR="00737FC7">
        <w:rPr>
          <w:rFonts w:ascii="Times New Roman" w:hAnsi="Times New Roman" w:cs="Times New Roman"/>
          <w:sz w:val="20"/>
          <w:szCs w:val="24"/>
        </w:rPr>
        <w:t xml:space="preserve">                             </w:t>
      </w:r>
      <w:r>
        <w:rPr>
          <w:rFonts w:ascii="Times New Roman" w:hAnsi="Times New Roman" w:cs="Times New Roman"/>
          <w:sz w:val="20"/>
          <w:szCs w:val="24"/>
        </w:rPr>
        <w:t xml:space="preserve"> </w:t>
      </w:r>
    </w:p>
    <w:p w:rsidR="00C06A84" w:rsidRPr="002E1210" w:rsidRDefault="00C06A84" w:rsidP="00C06A84">
      <w:pPr>
        <w:spacing w:after="0" w:line="360" w:lineRule="auto"/>
        <w:jc w:val="center"/>
        <w:rPr>
          <w:rFonts w:ascii="Times New Roman" w:hAnsi="Times New Roman" w:cs="Times New Roman"/>
          <w:b/>
          <w:sz w:val="20"/>
          <w:szCs w:val="24"/>
        </w:rPr>
      </w:pPr>
      <w:r>
        <w:rPr>
          <w:rFonts w:ascii="Times New Roman" w:hAnsi="Times New Roman" w:cs="Times New Roman"/>
          <w:b/>
          <w:sz w:val="20"/>
          <w:szCs w:val="24"/>
        </w:rPr>
        <w:t xml:space="preserve">Szkoła Podstawowa w Pasiekach </w:t>
      </w:r>
    </w:p>
    <w:p w:rsidR="0077560E" w:rsidRPr="00C06A84" w:rsidRDefault="00C06A84" w:rsidP="00C06A84">
      <w:pPr>
        <w:spacing w:after="0" w:line="360" w:lineRule="auto"/>
        <w:jc w:val="center"/>
        <w:rPr>
          <w:rFonts w:ascii="Times New Roman" w:hAnsi="Times New Roman" w:cs="Times New Roman"/>
          <w:b/>
          <w:sz w:val="20"/>
          <w:szCs w:val="24"/>
        </w:rPr>
      </w:pPr>
      <w:r>
        <w:rPr>
          <w:rFonts w:ascii="Times New Roman" w:hAnsi="Times New Roman" w:cs="Times New Roman"/>
          <w:b/>
          <w:sz w:val="20"/>
          <w:szCs w:val="24"/>
        </w:rPr>
        <w:t>Pasieki 87</w:t>
      </w:r>
      <w:r w:rsidRPr="002E1210">
        <w:rPr>
          <w:rFonts w:ascii="Times New Roman" w:hAnsi="Times New Roman" w:cs="Times New Roman"/>
          <w:b/>
          <w:sz w:val="20"/>
          <w:szCs w:val="24"/>
        </w:rPr>
        <w:t>, 22 – 600 Tomaszów Lubelski</w:t>
      </w:r>
    </w:p>
    <w:p w:rsidR="008B2B20" w:rsidRPr="002E1210" w:rsidRDefault="008B2B20" w:rsidP="00F94271">
      <w:pPr>
        <w:spacing w:after="0" w:line="360" w:lineRule="auto"/>
        <w:jc w:val="both"/>
        <w:rPr>
          <w:rFonts w:ascii="Times New Roman" w:hAnsi="Times New Roman" w:cs="Times New Roman"/>
          <w:sz w:val="20"/>
          <w:szCs w:val="24"/>
        </w:rPr>
      </w:pPr>
    </w:p>
    <w:p w:rsidR="00F30627" w:rsidRDefault="008B2B20" w:rsidP="00F94271">
      <w:pPr>
        <w:spacing w:after="0" w:line="360" w:lineRule="auto"/>
        <w:rPr>
          <w:b/>
        </w:rPr>
      </w:pPr>
      <w:r w:rsidRPr="002E1210">
        <w:rPr>
          <w:rFonts w:ascii="Times New Roman" w:hAnsi="Times New Roman" w:cs="Times New Roman"/>
          <w:sz w:val="20"/>
          <w:szCs w:val="24"/>
        </w:rPr>
        <w:t>i opisać: „</w:t>
      </w:r>
      <w:r w:rsidR="00F30627" w:rsidRPr="00B74DD5">
        <w:rPr>
          <w:rFonts w:ascii="Times New Roman" w:hAnsi="Times New Roman" w:cs="Times New Roman"/>
          <w:b/>
        </w:rPr>
        <w:t xml:space="preserve">Zakup i </w:t>
      </w:r>
      <w:r w:rsidR="00C06A84">
        <w:rPr>
          <w:rStyle w:val="Pogrubienie"/>
          <w:rFonts w:ascii="Times New Roman" w:hAnsi="Times New Roman" w:cs="Times New Roman"/>
          <w:color w:val="000000"/>
        </w:rPr>
        <w:t>dostawa</w:t>
      </w:r>
      <w:r w:rsidR="00F30627" w:rsidRPr="00B74DD5">
        <w:rPr>
          <w:rStyle w:val="Pogrubienie"/>
          <w:rFonts w:ascii="Times New Roman" w:hAnsi="Times New Roman" w:cs="Times New Roman"/>
          <w:color w:val="000000"/>
        </w:rPr>
        <w:t xml:space="preserve"> pomocy dydaktycznych niezbędnych do realizacji podstawy programowej z przedmiotów przyrodniczych w szkołach podstawowych – wyposażenie pracowni chemicznej, fizycznej, biologicznej i geograficznej</w:t>
      </w:r>
      <w:r w:rsidR="00F30627" w:rsidRPr="00B74DD5">
        <w:rPr>
          <w:rFonts w:ascii="Times New Roman" w:hAnsi="Times New Roman" w:cs="Times New Roman"/>
          <w:b/>
        </w:rPr>
        <w:t xml:space="preserve"> w  Szkole Podstawowej  w Pasiekach.</w:t>
      </w:r>
      <w:r w:rsidR="00B74DD5" w:rsidRPr="00B74DD5">
        <w:rPr>
          <w:rFonts w:ascii="Times New Roman" w:hAnsi="Times New Roman" w:cs="Times New Roman"/>
          <w:b/>
        </w:rPr>
        <w:t>”</w:t>
      </w:r>
      <w:r w:rsidR="00B74DD5">
        <w:rPr>
          <w:rFonts w:ascii="Times New Roman" w:hAnsi="Times New Roman" w:cs="Times New Roman"/>
          <w:b/>
        </w:rPr>
        <w:t xml:space="preserve"> </w:t>
      </w:r>
    </w:p>
    <w:p w:rsidR="008B2B20" w:rsidRPr="002E1210" w:rsidRDefault="008B2B20" w:rsidP="00F94271">
      <w:pPr>
        <w:spacing w:after="0" w:line="360" w:lineRule="auto"/>
        <w:jc w:val="both"/>
        <w:rPr>
          <w:rFonts w:ascii="Times New Roman" w:hAnsi="Times New Roman" w:cs="Times New Roman"/>
          <w:sz w:val="20"/>
          <w:szCs w:val="24"/>
        </w:rPr>
      </w:pPr>
    </w:p>
    <w:p w:rsidR="008B2B20" w:rsidRPr="001873BA" w:rsidRDefault="008B2B20" w:rsidP="00F94271">
      <w:pPr>
        <w:spacing w:after="0" w:line="360" w:lineRule="auto"/>
        <w:jc w:val="both"/>
        <w:rPr>
          <w:rFonts w:ascii="Times New Roman" w:hAnsi="Times New Roman" w:cs="Times New Roman"/>
          <w:b/>
          <w:sz w:val="20"/>
          <w:szCs w:val="24"/>
        </w:rPr>
      </w:pPr>
      <w:r w:rsidRPr="002E1210">
        <w:rPr>
          <w:rFonts w:ascii="Times New Roman" w:hAnsi="Times New Roman" w:cs="Times New Roman"/>
          <w:sz w:val="20"/>
          <w:szCs w:val="24"/>
        </w:rPr>
        <w:tab/>
      </w:r>
      <w:r w:rsidR="000B6B3C">
        <w:rPr>
          <w:rFonts w:ascii="Times New Roman" w:hAnsi="Times New Roman" w:cs="Times New Roman"/>
          <w:b/>
          <w:sz w:val="20"/>
          <w:szCs w:val="24"/>
        </w:rPr>
        <w:t>nie otwierać do dni</w:t>
      </w:r>
      <w:r w:rsidR="00A80BC0">
        <w:rPr>
          <w:rFonts w:ascii="Times New Roman" w:hAnsi="Times New Roman" w:cs="Times New Roman"/>
          <w:b/>
          <w:sz w:val="20"/>
          <w:szCs w:val="24"/>
        </w:rPr>
        <w:t>a  23</w:t>
      </w:r>
      <w:r w:rsidR="00C06A84">
        <w:rPr>
          <w:rFonts w:ascii="Times New Roman" w:hAnsi="Times New Roman" w:cs="Times New Roman"/>
          <w:b/>
          <w:sz w:val="20"/>
          <w:szCs w:val="24"/>
        </w:rPr>
        <w:t>.10.2019 r. g</w:t>
      </w:r>
      <w:r w:rsidR="0077560E">
        <w:rPr>
          <w:rFonts w:ascii="Times New Roman" w:hAnsi="Times New Roman" w:cs="Times New Roman"/>
          <w:b/>
          <w:sz w:val="20"/>
          <w:szCs w:val="24"/>
        </w:rPr>
        <w:t>odz. 10:0</w:t>
      </w:r>
      <w:r w:rsidR="009B5A37">
        <w:rPr>
          <w:rFonts w:ascii="Times New Roman" w:hAnsi="Times New Roman" w:cs="Times New Roman"/>
          <w:b/>
          <w:sz w:val="20"/>
          <w:szCs w:val="24"/>
        </w:rPr>
        <w:t>0</w:t>
      </w:r>
      <w:r w:rsidR="0077560E">
        <w:rPr>
          <w:rFonts w:ascii="Times New Roman" w:hAnsi="Times New Roman" w:cs="Times New Roman"/>
          <w:b/>
          <w:sz w:val="20"/>
          <w:szCs w:val="24"/>
        </w:rPr>
        <w:t>)</w:t>
      </w:r>
      <w:r w:rsidRPr="001873BA">
        <w:rPr>
          <w:rFonts w:ascii="Times New Roman" w:hAnsi="Times New Roman" w:cs="Times New Roman"/>
          <w:b/>
          <w:sz w:val="20"/>
          <w:szCs w:val="24"/>
        </w:rPr>
        <w:t xml:space="preserve"> ”</w:t>
      </w:r>
    </w:p>
    <w:p w:rsidR="008B2B20" w:rsidRPr="002E1210" w:rsidRDefault="008B2B20" w:rsidP="00F94271">
      <w:pPr>
        <w:spacing w:after="0" w:line="360" w:lineRule="auto"/>
        <w:jc w:val="both"/>
        <w:rPr>
          <w:rFonts w:ascii="Times New Roman" w:hAnsi="Times New Roman" w:cs="Times New Roman"/>
          <w:b/>
          <w:sz w:val="20"/>
          <w:szCs w:val="24"/>
        </w:rPr>
      </w:pPr>
    </w:p>
    <w:p w:rsidR="008B2B20" w:rsidRDefault="008B2B20" w:rsidP="00F94271">
      <w:pPr>
        <w:spacing w:after="0" w:line="360" w:lineRule="auto"/>
        <w:jc w:val="both"/>
        <w:rPr>
          <w:rFonts w:ascii="Times New Roman" w:hAnsi="Times New Roman" w:cs="Times New Roman"/>
          <w:sz w:val="20"/>
          <w:szCs w:val="24"/>
        </w:rPr>
      </w:pPr>
      <w:r w:rsidRPr="002E1210">
        <w:rPr>
          <w:rFonts w:ascii="Times New Roman" w:hAnsi="Times New Roman" w:cs="Times New Roman"/>
          <w:sz w:val="20"/>
          <w:szCs w:val="24"/>
        </w:rPr>
        <w:t>Na kopercie(paczce) oprócz opisu jw. należy umieścić nazwę i adres Wykonawcy.</w:t>
      </w:r>
    </w:p>
    <w:p w:rsidR="00B74DD5" w:rsidRDefault="00B74DD5" w:rsidP="00F94271">
      <w:pPr>
        <w:spacing w:after="0" w:line="360" w:lineRule="auto"/>
        <w:jc w:val="both"/>
        <w:rPr>
          <w:rFonts w:ascii="Times New Roman" w:hAnsi="Times New Roman" w:cs="Times New Roman"/>
          <w:sz w:val="20"/>
          <w:szCs w:val="24"/>
        </w:rPr>
      </w:pPr>
    </w:p>
    <w:p w:rsidR="008B2B20" w:rsidRPr="002E1210" w:rsidRDefault="00C06A84" w:rsidP="00F94271">
      <w:pPr>
        <w:spacing w:after="0" w:line="360" w:lineRule="auto"/>
        <w:jc w:val="both"/>
        <w:rPr>
          <w:rFonts w:ascii="Times New Roman" w:hAnsi="Times New Roman" w:cs="Times New Roman"/>
          <w:sz w:val="20"/>
          <w:szCs w:val="24"/>
        </w:rPr>
      </w:pPr>
      <w:r>
        <w:rPr>
          <w:rFonts w:ascii="Times New Roman" w:hAnsi="Times New Roman" w:cs="Times New Roman"/>
          <w:b/>
          <w:sz w:val="20"/>
          <w:szCs w:val="24"/>
        </w:rPr>
        <w:t xml:space="preserve">6.  </w:t>
      </w:r>
      <w:r w:rsidR="00B74DD5" w:rsidRPr="00C06A84">
        <w:rPr>
          <w:rFonts w:ascii="Times New Roman" w:hAnsi="Times New Roman" w:cs="Times New Roman"/>
          <w:b/>
          <w:sz w:val="20"/>
          <w:szCs w:val="24"/>
        </w:rPr>
        <w:t>WARUNKI UDZIAŁU W POSTĘPOWANIU ORAZ OPIS SPOSOBU DOKONYWANIA OCENY I ICH SPEŁNIANIA</w:t>
      </w:r>
      <w:r w:rsidR="00B74DD5" w:rsidRPr="00C06A84">
        <w:rPr>
          <w:rFonts w:ascii="Times New Roman" w:hAnsi="Times New Roman" w:cs="Times New Roman"/>
          <w:sz w:val="20"/>
          <w:szCs w:val="24"/>
        </w:rPr>
        <w:t>.</w:t>
      </w:r>
    </w:p>
    <w:p w:rsidR="00B74DD5" w:rsidRPr="002E1210" w:rsidRDefault="00B74DD5" w:rsidP="00F94271">
      <w:pPr>
        <w:spacing w:before="120" w:after="0" w:line="360" w:lineRule="auto"/>
        <w:jc w:val="both"/>
        <w:rPr>
          <w:rFonts w:ascii="Times New Roman" w:hAnsi="Times New Roman" w:cs="Times New Roman"/>
          <w:sz w:val="20"/>
          <w:szCs w:val="20"/>
        </w:rPr>
      </w:pPr>
      <w:r w:rsidRPr="002E1210">
        <w:rPr>
          <w:rFonts w:ascii="Times New Roman" w:hAnsi="Times New Roman" w:cs="Times New Roman"/>
          <w:sz w:val="20"/>
          <w:szCs w:val="20"/>
        </w:rPr>
        <w:t>O udział w zamówieniu mogą ubiegać się Wykonawcy, którzy:</w:t>
      </w:r>
    </w:p>
    <w:p w:rsidR="00B74DD5" w:rsidRPr="00C06A84" w:rsidRDefault="00B74DD5" w:rsidP="00C06A84">
      <w:pPr>
        <w:pStyle w:val="Akapitzlist"/>
        <w:numPr>
          <w:ilvl w:val="0"/>
          <w:numId w:val="9"/>
        </w:numPr>
        <w:shd w:val="clear" w:color="auto" w:fill="FFFFFF"/>
        <w:spacing w:after="0" w:line="360" w:lineRule="auto"/>
        <w:jc w:val="both"/>
        <w:rPr>
          <w:rFonts w:ascii="Times New Roman" w:hAnsi="Times New Roman" w:cs="Times New Roman"/>
          <w:szCs w:val="20"/>
        </w:rPr>
      </w:pPr>
      <w:r w:rsidRPr="00C06A84">
        <w:rPr>
          <w:rStyle w:val="postbody"/>
          <w:rFonts w:ascii="Times New Roman" w:hAnsi="Times New Roman" w:cs="Times New Roman"/>
          <w:sz w:val="20"/>
        </w:rPr>
        <w:t>posiadają uprawnienia do wykonywania określonej działalności lub czynności, jeżeli ustawy nakładają obowiązek ich posiadania.</w:t>
      </w:r>
      <w:r w:rsidR="0077560E" w:rsidRPr="00C06A84">
        <w:rPr>
          <w:rStyle w:val="postbody"/>
          <w:rFonts w:ascii="Times New Roman" w:hAnsi="Times New Roman" w:cs="Times New Roman"/>
          <w:sz w:val="20"/>
        </w:rPr>
        <w:t xml:space="preserve"> </w:t>
      </w:r>
      <w:r w:rsidRPr="00C06A84">
        <w:rPr>
          <w:rStyle w:val="postbody"/>
          <w:rFonts w:ascii="Times New Roman" w:hAnsi="Times New Roman" w:cs="Times New Roman"/>
          <w:sz w:val="20"/>
        </w:rPr>
        <w:t>Z</w:t>
      </w:r>
      <w:r w:rsidRPr="00C06A84">
        <w:rPr>
          <w:rFonts w:ascii="Times New Roman" w:hAnsi="Times New Roman" w:cs="Times New Roman"/>
          <w:sz w:val="20"/>
          <w:szCs w:val="20"/>
        </w:rPr>
        <w:t>mawiający dokona oceny spełnienia warunku na podstawie przedłożonego oświadczenia.</w:t>
      </w:r>
    </w:p>
    <w:p w:rsidR="00B74DD5" w:rsidRPr="00DA719F" w:rsidRDefault="00B74DD5" w:rsidP="00EA1591">
      <w:pPr>
        <w:numPr>
          <w:ilvl w:val="0"/>
          <w:numId w:val="9"/>
        </w:numPr>
        <w:shd w:val="clear" w:color="auto" w:fill="FFFFFF"/>
        <w:spacing w:after="0" w:line="360" w:lineRule="auto"/>
        <w:jc w:val="both"/>
        <w:rPr>
          <w:rFonts w:ascii="Times New Roman" w:hAnsi="Times New Roman" w:cs="Times New Roman"/>
          <w:szCs w:val="20"/>
        </w:rPr>
      </w:pPr>
      <w:r w:rsidRPr="00DA719F">
        <w:rPr>
          <w:rFonts w:ascii="Times New Roman" w:hAnsi="Times New Roman" w:cs="Times New Roman"/>
          <w:sz w:val="20"/>
          <w:szCs w:val="20"/>
        </w:rPr>
        <w:t>posiadają wiedzę i doświadczenie w pracach odpowiadającym swoim zakresem przedmiotowi zamówienia</w:t>
      </w:r>
      <w:r>
        <w:rPr>
          <w:rFonts w:ascii="Times New Roman" w:hAnsi="Times New Roman" w:cs="Times New Roman"/>
          <w:sz w:val="20"/>
          <w:szCs w:val="20"/>
        </w:rPr>
        <w:t xml:space="preserve">. </w:t>
      </w:r>
      <w:r w:rsidRPr="00DA719F">
        <w:rPr>
          <w:rFonts w:ascii="Times New Roman" w:hAnsi="Times New Roman" w:cs="Times New Roman"/>
          <w:sz w:val="20"/>
          <w:szCs w:val="20"/>
        </w:rPr>
        <w:t>Za spełnienie warunku udziału w postępowaniu Zamawiający uzna Wykonawców, którzy wykażą,</w:t>
      </w:r>
      <w:r w:rsidR="0077560E">
        <w:rPr>
          <w:rFonts w:ascii="Times New Roman" w:hAnsi="Times New Roman" w:cs="Times New Roman"/>
          <w:sz w:val="20"/>
          <w:szCs w:val="20"/>
        </w:rPr>
        <w:t xml:space="preserve"> </w:t>
      </w:r>
      <w:r w:rsidRPr="00DA719F">
        <w:rPr>
          <w:rFonts w:ascii="Times New Roman" w:hAnsi="Times New Roman" w:cs="Times New Roman"/>
          <w:sz w:val="20"/>
          <w:szCs w:val="20"/>
        </w:rPr>
        <w:t>że:</w:t>
      </w:r>
    </w:p>
    <w:p w:rsidR="00B74DD5" w:rsidRPr="00FD6751" w:rsidRDefault="00B74DD5" w:rsidP="00EA1591">
      <w:pPr>
        <w:pStyle w:val="Akapitzlist"/>
        <w:numPr>
          <w:ilvl w:val="0"/>
          <w:numId w:val="8"/>
        </w:numPr>
        <w:shd w:val="clear" w:color="auto" w:fill="FFFFFF"/>
        <w:spacing w:after="0" w:line="360" w:lineRule="auto"/>
        <w:jc w:val="both"/>
        <w:rPr>
          <w:rFonts w:ascii="Times New Roman" w:hAnsi="Times New Roman" w:cs="Times New Roman"/>
          <w:sz w:val="20"/>
          <w:szCs w:val="20"/>
        </w:rPr>
      </w:pPr>
      <w:r w:rsidRPr="00FD6751">
        <w:rPr>
          <w:rFonts w:ascii="Times New Roman" w:hAnsi="Times New Roman" w:cs="Times New Roman"/>
          <w:sz w:val="20"/>
          <w:szCs w:val="20"/>
        </w:rPr>
        <w:t>w okresie ostatnich 3lat przed upływem terminu składania ofert  postępowaniu (a jeżeli okres powadzenia działalności jest krótszy – w tym okresie)  wykonał</w:t>
      </w:r>
      <w:r w:rsidRPr="00FD6751">
        <w:rPr>
          <w:rStyle w:val="Odwoanieprzypisudolnego"/>
          <w:rFonts w:ascii="Times New Roman" w:hAnsi="Times New Roman" w:cs="Times New Roman"/>
          <w:sz w:val="20"/>
          <w:szCs w:val="20"/>
        </w:rPr>
        <w:footnoteReference w:id="2"/>
      </w:r>
      <w:r w:rsidRPr="00FD6751">
        <w:rPr>
          <w:rFonts w:ascii="Times New Roman" w:hAnsi="Times New Roman" w:cs="Times New Roman"/>
          <w:sz w:val="20"/>
          <w:szCs w:val="20"/>
        </w:rPr>
        <w:t xml:space="preserve"> (tj. zakończył), co najmniej jedną dostawę wyposażenia </w:t>
      </w:r>
      <w:r>
        <w:rPr>
          <w:rFonts w:ascii="Times New Roman" w:hAnsi="Times New Roman" w:cs="Times New Roman"/>
          <w:sz w:val="20"/>
          <w:szCs w:val="20"/>
        </w:rPr>
        <w:t xml:space="preserve">pracowni </w:t>
      </w:r>
      <w:r w:rsidR="00D61EB7">
        <w:rPr>
          <w:rFonts w:ascii="Times New Roman" w:hAnsi="Times New Roman" w:cs="Times New Roman"/>
          <w:sz w:val="20"/>
          <w:szCs w:val="20"/>
        </w:rPr>
        <w:t xml:space="preserve">o wartości 20 000zł </w:t>
      </w:r>
      <w:r>
        <w:rPr>
          <w:rFonts w:ascii="Times New Roman" w:hAnsi="Times New Roman" w:cs="Times New Roman"/>
          <w:sz w:val="20"/>
          <w:szCs w:val="20"/>
        </w:rPr>
        <w:t>z  załączeniem dowodów czy te dostawy zostały wykonane należycie, przy czym dowodami są referencje bądź inny dokumenty wystawione przez podmiot, na rzecz którego dostawy były wykonywane, a jeżeli z uzasadnionej przyczyny o obiektywnym charakterze wykonawca nie jest w stanie uzyskać tych dokumentów – oświadczenie wykonawcy</w:t>
      </w:r>
    </w:p>
    <w:p w:rsidR="00C06A84" w:rsidRPr="00785AA4" w:rsidRDefault="00B74DD5" w:rsidP="00C06A84">
      <w:pPr>
        <w:pStyle w:val="Akapitzlist"/>
        <w:numPr>
          <w:ilvl w:val="0"/>
          <w:numId w:val="9"/>
        </w:numPr>
        <w:spacing w:line="360" w:lineRule="auto"/>
        <w:jc w:val="both"/>
        <w:rPr>
          <w:rFonts w:ascii="Times New Roman" w:hAnsi="Times New Roman" w:cs="Times New Roman"/>
          <w:sz w:val="20"/>
        </w:rPr>
      </w:pPr>
      <w:r w:rsidRPr="00C06A84">
        <w:rPr>
          <w:rFonts w:ascii="Times New Roman" w:hAnsi="Times New Roman" w:cs="Times New Roman"/>
          <w:sz w:val="20"/>
        </w:rPr>
        <w:t xml:space="preserve">znajduje się w sytuacji ekonomicznej i finansowej zapewniającej wykonanie zamówienia. </w:t>
      </w:r>
      <w:r w:rsidRPr="00C06A84">
        <w:rPr>
          <w:rFonts w:ascii="Times New Roman" w:hAnsi="Times New Roman" w:cs="Times New Roman"/>
          <w:sz w:val="20"/>
          <w:szCs w:val="20"/>
        </w:rPr>
        <w:t>dysponują odpowiednim potencjałem technicznym oraz osobami zdolnymi do wykonania zamówienia. Zmawiający dokona oceny spełnienia warunku na podstawie przedłożonego oświadczenia.</w:t>
      </w:r>
    </w:p>
    <w:p w:rsidR="00B74DD5" w:rsidRPr="00AF6585" w:rsidRDefault="00B74DD5" w:rsidP="00F94271">
      <w:pPr>
        <w:spacing w:line="360" w:lineRule="auto"/>
        <w:jc w:val="both"/>
        <w:rPr>
          <w:rFonts w:ascii="Times New Roman" w:hAnsi="Times New Roman" w:cs="Times New Roman"/>
          <w:b/>
          <w:sz w:val="20"/>
        </w:rPr>
      </w:pPr>
      <w:r w:rsidRPr="00AF6585">
        <w:rPr>
          <w:rFonts w:ascii="Times New Roman" w:hAnsi="Times New Roman" w:cs="Times New Roman"/>
          <w:b/>
          <w:sz w:val="20"/>
        </w:rPr>
        <w:t>7. OFERTA PODLEGA ODRZUCENIU W PRZYPADKU, GDY:</w:t>
      </w:r>
    </w:p>
    <w:p w:rsidR="00B74DD5" w:rsidRPr="002E1210" w:rsidRDefault="00B74DD5" w:rsidP="00F94271">
      <w:pPr>
        <w:pStyle w:val="Bezodstpw"/>
        <w:spacing w:line="360" w:lineRule="auto"/>
        <w:ind w:left="720"/>
        <w:jc w:val="both"/>
        <w:rPr>
          <w:rFonts w:ascii="Times New Roman" w:hAnsi="Times New Roman"/>
          <w:sz w:val="20"/>
          <w:szCs w:val="20"/>
        </w:rPr>
      </w:pPr>
      <w:r w:rsidRPr="002E1210">
        <w:rPr>
          <w:rFonts w:ascii="Times New Roman" w:hAnsi="Times New Roman"/>
          <w:sz w:val="20"/>
          <w:szCs w:val="20"/>
        </w:rPr>
        <w:t>1) jej treść nie odpowiada treści zapytania o cenę,</w:t>
      </w:r>
    </w:p>
    <w:p w:rsidR="00B74DD5" w:rsidRPr="002E1210" w:rsidRDefault="00B74DD5" w:rsidP="00F94271">
      <w:pPr>
        <w:pStyle w:val="Bezodstpw"/>
        <w:spacing w:line="360" w:lineRule="auto"/>
        <w:ind w:left="720"/>
        <w:jc w:val="both"/>
        <w:rPr>
          <w:rFonts w:ascii="Times New Roman" w:hAnsi="Times New Roman"/>
          <w:sz w:val="20"/>
          <w:szCs w:val="20"/>
        </w:rPr>
      </w:pPr>
      <w:r w:rsidRPr="002E1210">
        <w:rPr>
          <w:rFonts w:ascii="Times New Roman" w:hAnsi="Times New Roman"/>
          <w:sz w:val="20"/>
          <w:szCs w:val="20"/>
        </w:rPr>
        <w:t>2) zostanie złożona przez podmiot niespełniający warunków udziału w niniejszym postępowaniu,</w:t>
      </w:r>
    </w:p>
    <w:p w:rsidR="00B74DD5" w:rsidRPr="002E1210" w:rsidRDefault="00B74DD5" w:rsidP="00F94271">
      <w:pPr>
        <w:pStyle w:val="Bezodstpw"/>
        <w:spacing w:line="360" w:lineRule="auto"/>
        <w:ind w:left="720"/>
        <w:jc w:val="both"/>
        <w:rPr>
          <w:rFonts w:ascii="Times New Roman" w:hAnsi="Times New Roman"/>
          <w:sz w:val="20"/>
          <w:szCs w:val="20"/>
        </w:rPr>
      </w:pPr>
      <w:r w:rsidRPr="002E1210">
        <w:rPr>
          <w:rFonts w:ascii="Times New Roman" w:hAnsi="Times New Roman"/>
          <w:sz w:val="20"/>
          <w:szCs w:val="20"/>
        </w:rPr>
        <w:lastRenderedPageBreak/>
        <w:t>3) zostanie złożona przez podmiot powiązany osobowo lub kapitałowo z Zamawiającym,</w:t>
      </w:r>
    </w:p>
    <w:p w:rsidR="00B74DD5" w:rsidRDefault="00B74DD5" w:rsidP="00F94271">
      <w:pPr>
        <w:pStyle w:val="Bezodstpw"/>
        <w:spacing w:line="360" w:lineRule="auto"/>
        <w:ind w:left="720"/>
        <w:jc w:val="both"/>
        <w:rPr>
          <w:rFonts w:ascii="Times New Roman" w:hAnsi="Times New Roman"/>
          <w:sz w:val="20"/>
          <w:szCs w:val="24"/>
        </w:rPr>
      </w:pPr>
      <w:r w:rsidRPr="002E1210">
        <w:rPr>
          <w:rFonts w:ascii="Times New Roman" w:hAnsi="Times New Roman"/>
          <w:sz w:val="20"/>
          <w:szCs w:val="24"/>
        </w:rPr>
        <w:t>4) została złożona po terminie składania ofert określonym w zapytaniu o cenę.</w:t>
      </w:r>
    </w:p>
    <w:p w:rsidR="00AF6585" w:rsidRPr="00B07163" w:rsidRDefault="00AF6585" w:rsidP="00C06A84">
      <w:pPr>
        <w:pStyle w:val="Bezodstpw"/>
        <w:spacing w:line="360" w:lineRule="auto"/>
        <w:jc w:val="both"/>
        <w:rPr>
          <w:rFonts w:ascii="Times New Roman" w:hAnsi="Times New Roman"/>
          <w:sz w:val="20"/>
          <w:szCs w:val="20"/>
        </w:rPr>
      </w:pPr>
    </w:p>
    <w:p w:rsidR="00B74DD5" w:rsidRPr="00B07163" w:rsidRDefault="00AF6585" w:rsidP="00F94271">
      <w:pPr>
        <w:pStyle w:val="Default"/>
        <w:spacing w:line="360" w:lineRule="auto"/>
        <w:jc w:val="both"/>
        <w:rPr>
          <w:rFonts w:ascii="Times New Roman" w:hAnsi="Times New Roman" w:cs="Times New Roman"/>
          <w:b/>
          <w:color w:val="auto"/>
          <w:sz w:val="20"/>
          <w:szCs w:val="20"/>
        </w:rPr>
      </w:pPr>
      <w:r w:rsidRPr="00B07163">
        <w:rPr>
          <w:rFonts w:ascii="Times New Roman" w:hAnsi="Times New Roman" w:cs="Times New Roman"/>
          <w:b/>
          <w:color w:val="auto"/>
          <w:sz w:val="20"/>
          <w:szCs w:val="20"/>
        </w:rPr>
        <w:t xml:space="preserve">8. KRYTERIA OCENY OFERT ORAZ </w:t>
      </w:r>
      <w:r w:rsidR="00C06A84">
        <w:rPr>
          <w:rFonts w:ascii="Times New Roman" w:hAnsi="Times New Roman" w:cs="Times New Roman"/>
          <w:b/>
          <w:color w:val="auto"/>
          <w:sz w:val="20"/>
          <w:szCs w:val="20"/>
        </w:rPr>
        <w:t xml:space="preserve"> </w:t>
      </w:r>
      <w:r w:rsidRPr="00B07163">
        <w:rPr>
          <w:rFonts w:ascii="Times New Roman" w:hAnsi="Times New Roman" w:cs="Times New Roman"/>
          <w:b/>
          <w:color w:val="auto"/>
          <w:sz w:val="20"/>
          <w:szCs w:val="20"/>
        </w:rPr>
        <w:t xml:space="preserve">INFORMACJA </w:t>
      </w:r>
      <w:r w:rsidR="00C06A84">
        <w:rPr>
          <w:rFonts w:ascii="Times New Roman" w:hAnsi="Times New Roman" w:cs="Times New Roman"/>
          <w:b/>
          <w:color w:val="auto"/>
          <w:sz w:val="20"/>
          <w:szCs w:val="20"/>
        </w:rPr>
        <w:t xml:space="preserve"> </w:t>
      </w:r>
      <w:r w:rsidRPr="00B07163">
        <w:rPr>
          <w:rFonts w:ascii="Times New Roman" w:hAnsi="Times New Roman" w:cs="Times New Roman"/>
          <w:b/>
          <w:color w:val="auto"/>
          <w:sz w:val="20"/>
          <w:szCs w:val="20"/>
        </w:rPr>
        <w:t xml:space="preserve">O </w:t>
      </w:r>
      <w:r w:rsidR="00C06A84">
        <w:rPr>
          <w:rFonts w:ascii="Times New Roman" w:hAnsi="Times New Roman" w:cs="Times New Roman"/>
          <w:b/>
          <w:color w:val="auto"/>
          <w:sz w:val="20"/>
          <w:szCs w:val="20"/>
        </w:rPr>
        <w:t xml:space="preserve"> </w:t>
      </w:r>
      <w:r w:rsidRPr="00B07163">
        <w:rPr>
          <w:rFonts w:ascii="Times New Roman" w:hAnsi="Times New Roman" w:cs="Times New Roman"/>
          <w:b/>
          <w:color w:val="auto"/>
          <w:sz w:val="20"/>
          <w:szCs w:val="20"/>
        </w:rPr>
        <w:t>ICH WAGACH PUNKTOWANYCH</w:t>
      </w:r>
    </w:p>
    <w:p w:rsidR="00B74DD5" w:rsidRDefault="00B74DD5" w:rsidP="00F94271">
      <w:pPr>
        <w:pStyle w:val="Default"/>
        <w:spacing w:line="360" w:lineRule="auto"/>
        <w:jc w:val="both"/>
        <w:rPr>
          <w:rFonts w:ascii="Times New Roman" w:hAnsi="Times New Roman" w:cs="Times New Roman"/>
          <w:color w:val="auto"/>
          <w:sz w:val="20"/>
        </w:rPr>
      </w:pPr>
      <w:r w:rsidRPr="002E1210">
        <w:rPr>
          <w:rFonts w:ascii="Times New Roman" w:hAnsi="Times New Roman" w:cs="Times New Roman"/>
          <w:color w:val="auto"/>
          <w:sz w:val="20"/>
          <w:szCs w:val="22"/>
        </w:rPr>
        <w:t xml:space="preserve">Kryterium: Cena – max. </w:t>
      </w:r>
      <w:r w:rsidRPr="002E1210">
        <w:rPr>
          <w:rFonts w:ascii="Times New Roman" w:hAnsi="Times New Roman" w:cs="Times New Roman"/>
          <w:color w:val="auto"/>
          <w:sz w:val="20"/>
        </w:rPr>
        <w:t>100 pkt – 100%</w:t>
      </w:r>
    </w:p>
    <w:p w:rsidR="00AF6585" w:rsidRDefault="00AF6585" w:rsidP="00F94271">
      <w:pPr>
        <w:pStyle w:val="Default"/>
        <w:spacing w:line="360" w:lineRule="auto"/>
        <w:jc w:val="both"/>
        <w:rPr>
          <w:rFonts w:ascii="Times New Roman" w:hAnsi="Times New Roman" w:cs="Times New Roman"/>
          <w:color w:val="auto"/>
          <w:sz w:val="20"/>
        </w:rPr>
      </w:pPr>
    </w:p>
    <w:p w:rsidR="00B74DD5" w:rsidRPr="00C06A84" w:rsidRDefault="00AF6585" w:rsidP="00F94271">
      <w:pPr>
        <w:pStyle w:val="Default"/>
        <w:spacing w:line="360" w:lineRule="auto"/>
        <w:jc w:val="both"/>
        <w:rPr>
          <w:rFonts w:ascii="Times New Roman" w:hAnsi="Times New Roman" w:cs="Times New Roman"/>
          <w:b/>
          <w:color w:val="auto"/>
          <w:sz w:val="18"/>
          <w:szCs w:val="22"/>
        </w:rPr>
      </w:pPr>
      <w:r w:rsidRPr="00AF6585">
        <w:rPr>
          <w:rFonts w:ascii="Times New Roman" w:hAnsi="Times New Roman" w:cs="Times New Roman"/>
          <w:b/>
          <w:color w:val="auto"/>
          <w:sz w:val="20"/>
        </w:rPr>
        <w:t>9. OPIS SPOSOBU PRZYZNAWANIA PUNKTACJI</w:t>
      </w:r>
    </w:p>
    <w:p w:rsidR="00B74DD5" w:rsidRPr="002E1210" w:rsidRDefault="00B74DD5" w:rsidP="00F94271">
      <w:pPr>
        <w:pStyle w:val="Default"/>
        <w:spacing w:line="360" w:lineRule="auto"/>
        <w:jc w:val="both"/>
        <w:rPr>
          <w:rFonts w:ascii="Times New Roman" w:hAnsi="Times New Roman" w:cs="Times New Roman"/>
          <w:color w:val="auto"/>
          <w:sz w:val="20"/>
        </w:rPr>
      </w:pPr>
      <w:r w:rsidRPr="002E1210">
        <w:rPr>
          <w:rFonts w:ascii="Times New Roman" w:hAnsi="Times New Roman" w:cs="Times New Roman"/>
          <w:color w:val="auto"/>
          <w:sz w:val="20"/>
        </w:rPr>
        <w:t xml:space="preserve">Opis sposobu obliczania punktacji ofert: </w:t>
      </w:r>
    </w:p>
    <w:p w:rsidR="00B74DD5" w:rsidRPr="002E1210" w:rsidRDefault="00C06A84" w:rsidP="00F94271">
      <w:pPr>
        <w:pStyle w:val="Default"/>
        <w:spacing w:line="360" w:lineRule="auto"/>
        <w:jc w:val="both"/>
        <w:rPr>
          <w:rFonts w:ascii="Times New Roman" w:hAnsi="Times New Roman" w:cs="Times New Roman"/>
          <w:color w:val="auto"/>
          <w:sz w:val="20"/>
        </w:rPr>
      </w:pPr>
      <w:r>
        <w:rPr>
          <w:rFonts w:ascii="Times New Roman" w:hAnsi="Times New Roman" w:cs="Times New Roman"/>
          <w:bCs/>
          <w:color w:val="auto"/>
          <w:sz w:val="20"/>
        </w:rPr>
        <w:t xml:space="preserve">1) </w:t>
      </w:r>
      <w:r w:rsidR="00B74DD5" w:rsidRPr="002E1210">
        <w:rPr>
          <w:rFonts w:ascii="Times New Roman" w:hAnsi="Times New Roman" w:cs="Times New Roman"/>
          <w:bCs/>
          <w:color w:val="auto"/>
          <w:sz w:val="20"/>
        </w:rPr>
        <w:t xml:space="preserve"> Cena: </w:t>
      </w:r>
    </w:p>
    <w:p w:rsidR="00B74DD5" w:rsidRPr="002E1210" w:rsidRDefault="00C06A84" w:rsidP="00F94271">
      <w:pPr>
        <w:pStyle w:val="Default"/>
        <w:spacing w:after="18" w:line="360" w:lineRule="auto"/>
        <w:jc w:val="both"/>
        <w:rPr>
          <w:rFonts w:ascii="Times New Roman" w:hAnsi="Times New Roman" w:cs="Times New Roman"/>
          <w:color w:val="auto"/>
          <w:sz w:val="20"/>
        </w:rPr>
      </w:pPr>
      <w:r>
        <w:rPr>
          <w:rFonts w:ascii="Times New Roman" w:hAnsi="Times New Roman" w:cs="Times New Roman"/>
          <w:color w:val="auto"/>
          <w:sz w:val="20"/>
        </w:rPr>
        <w:t>a</w:t>
      </w:r>
      <w:r w:rsidR="00B74DD5" w:rsidRPr="002E1210">
        <w:rPr>
          <w:rFonts w:ascii="Times New Roman" w:hAnsi="Times New Roman" w:cs="Times New Roman"/>
          <w:color w:val="auto"/>
          <w:sz w:val="20"/>
        </w:rPr>
        <w:t xml:space="preserve">) Oferta najkorzystniejsza cenowo oraz nie podlegająca odrzuceniu, otrzyma 100 punktów. </w:t>
      </w:r>
    </w:p>
    <w:p w:rsidR="00B74DD5" w:rsidRPr="002E1210" w:rsidRDefault="00C06A84" w:rsidP="00F94271">
      <w:pPr>
        <w:pStyle w:val="Default"/>
        <w:spacing w:line="360" w:lineRule="auto"/>
        <w:jc w:val="both"/>
        <w:rPr>
          <w:rFonts w:ascii="Times New Roman" w:hAnsi="Times New Roman" w:cs="Times New Roman"/>
          <w:color w:val="auto"/>
          <w:sz w:val="20"/>
        </w:rPr>
      </w:pPr>
      <w:r>
        <w:rPr>
          <w:rFonts w:ascii="Times New Roman" w:hAnsi="Times New Roman" w:cs="Times New Roman"/>
          <w:color w:val="auto"/>
          <w:sz w:val="20"/>
        </w:rPr>
        <w:t>b</w:t>
      </w:r>
      <w:r w:rsidR="00B74DD5" w:rsidRPr="002E1210">
        <w:rPr>
          <w:rFonts w:ascii="Times New Roman" w:hAnsi="Times New Roman" w:cs="Times New Roman"/>
          <w:color w:val="auto"/>
          <w:sz w:val="20"/>
        </w:rPr>
        <w:t xml:space="preserve">) Pozostałe Oferty zostaną ocenione wg poniższego wzoru: </w:t>
      </w:r>
    </w:p>
    <w:p w:rsidR="00B74DD5" w:rsidRPr="002E1210" w:rsidRDefault="00B74DD5" w:rsidP="00F94271">
      <w:pPr>
        <w:pStyle w:val="Default"/>
        <w:spacing w:line="360" w:lineRule="auto"/>
        <w:jc w:val="both"/>
        <w:rPr>
          <w:rFonts w:ascii="Times New Roman" w:hAnsi="Times New Roman" w:cs="Times New Roman"/>
          <w:color w:val="auto"/>
          <w:sz w:val="20"/>
        </w:rPr>
      </w:pPr>
      <w:r w:rsidRPr="002E1210">
        <w:rPr>
          <w:rFonts w:ascii="Times New Roman" w:hAnsi="Times New Roman" w:cs="Times New Roman"/>
          <w:color w:val="auto"/>
          <w:sz w:val="20"/>
        </w:rPr>
        <w:t xml:space="preserve">oferta z najniższą ceną </w:t>
      </w:r>
    </w:p>
    <w:p w:rsidR="00B74DD5" w:rsidRPr="002E1210" w:rsidRDefault="00B74DD5" w:rsidP="00F94271">
      <w:pPr>
        <w:pStyle w:val="Default"/>
        <w:spacing w:line="360" w:lineRule="auto"/>
        <w:jc w:val="both"/>
        <w:rPr>
          <w:rFonts w:ascii="Times New Roman" w:hAnsi="Times New Roman" w:cs="Times New Roman"/>
          <w:color w:val="auto"/>
          <w:sz w:val="20"/>
        </w:rPr>
      </w:pPr>
      <w:r w:rsidRPr="002E1210">
        <w:rPr>
          <w:rFonts w:ascii="Times New Roman" w:hAnsi="Times New Roman" w:cs="Times New Roman"/>
          <w:color w:val="auto"/>
          <w:sz w:val="20"/>
        </w:rPr>
        <w:t>-------------------------------------- X 100 pkt</w:t>
      </w:r>
      <w:r w:rsidR="00C06A84">
        <w:rPr>
          <w:rFonts w:ascii="Times New Roman" w:hAnsi="Times New Roman" w:cs="Times New Roman"/>
          <w:color w:val="auto"/>
          <w:sz w:val="20"/>
        </w:rPr>
        <w:t>.</w:t>
      </w:r>
      <w:r w:rsidRPr="002E1210">
        <w:rPr>
          <w:rFonts w:ascii="Times New Roman" w:hAnsi="Times New Roman" w:cs="Times New Roman"/>
          <w:color w:val="auto"/>
          <w:sz w:val="20"/>
        </w:rPr>
        <w:t xml:space="preserve"> (waga kryterium) </w:t>
      </w:r>
    </w:p>
    <w:p w:rsidR="00B74DD5" w:rsidRPr="002E1210" w:rsidRDefault="00B74DD5" w:rsidP="00F94271">
      <w:pPr>
        <w:pStyle w:val="Default"/>
        <w:spacing w:line="360" w:lineRule="auto"/>
        <w:jc w:val="both"/>
        <w:rPr>
          <w:rFonts w:ascii="Times New Roman" w:hAnsi="Times New Roman" w:cs="Times New Roman"/>
          <w:color w:val="auto"/>
          <w:sz w:val="20"/>
        </w:rPr>
      </w:pPr>
      <w:r w:rsidRPr="002E1210">
        <w:rPr>
          <w:rFonts w:ascii="Times New Roman" w:hAnsi="Times New Roman" w:cs="Times New Roman"/>
          <w:color w:val="auto"/>
          <w:sz w:val="20"/>
        </w:rPr>
        <w:t xml:space="preserve">oferta z badaną ceną </w:t>
      </w:r>
    </w:p>
    <w:p w:rsidR="00B74DD5" w:rsidRPr="002E1210" w:rsidRDefault="00C06A84" w:rsidP="00F94271">
      <w:pPr>
        <w:pStyle w:val="Default"/>
        <w:spacing w:line="360" w:lineRule="auto"/>
        <w:jc w:val="both"/>
        <w:rPr>
          <w:rFonts w:ascii="Times New Roman" w:hAnsi="Times New Roman" w:cs="Times New Roman"/>
          <w:color w:val="auto"/>
          <w:sz w:val="20"/>
        </w:rPr>
      </w:pPr>
      <w:r>
        <w:rPr>
          <w:rFonts w:ascii="Times New Roman" w:hAnsi="Times New Roman" w:cs="Times New Roman"/>
          <w:color w:val="auto"/>
          <w:sz w:val="20"/>
        </w:rPr>
        <w:t>2</w:t>
      </w:r>
      <w:r w:rsidR="00B74DD5" w:rsidRPr="002E1210">
        <w:rPr>
          <w:rFonts w:ascii="Times New Roman" w:hAnsi="Times New Roman" w:cs="Times New Roman"/>
          <w:color w:val="auto"/>
          <w:sz w:val="20"/>
        </w:rPr>
        <w:t>) Liczba punktów zostanie zaokrąglona z dokładnością do dwóch miejsc po przecinku zaokrąglając zgodnie z zasadami matematycznymi.</w:t>
      </w:r>
    </w:p>
    <w:p w:rsidR="00B74DD5" w:rsidRPr="00C06A84" w:rsidRDefault="00C06A84" w:rsidP="00C06A84">
      <w:pPr>
        <w:pStyle w:val="Default"/>
        <w:spacing w:line="360" w:lineRule="auto"/>
        <w:jc w:val="both"/>
        <w:rPr>
          <w:rFonts w:ascii="Times New Roman" w:hAnsi="Times New Roman" w:cs="Times New Roman"/>
          <w:color w:val="auto"/>
          <w:sz w:val="20"/>
        </w:rPr>
      </w:pPr>
      <w:r>
        <w:rPr>
          <w:rFonts w:ascii="Times New Roman" w:hAnsi="Times New Roman" w:cs="Times New Roman"/>
          <w:color w:val="auto"/>
          <w:sz w:val="20"/>
        </w:rPr>
        <w:t>3</w:t>
      </w:r>
      <w:r w:rsidR="00B74DD5" w:rsidRPr="002E1210">
        <w:rPr>
          <w:rFonts w:ascii="Times New Roman" w:hAnsi="Times New Roman" w:cs="Times New Roman"/>
          <w:color w:val="auto"/>
          <w:sz w:val="20"/>
        </w:rPr>
        <w:t>)</w:t>
      </w:r>
      <w:r>
        <w:rPr>
          <w:rFonts w:ascii="Times New Roman" w:hAnsi="Times New Roman" w:cs="Times New Roman"/>
          <w:color w:val="auto"/>
          <w:sz w:val="20"/>
        </w:rPr>
        <w:t xml:space="preserve"> </w:t>
      </w:r>
      <w:r w:rsidR="00B74DD5" w:rsidRPr="002E1210">
        <w:rPr>
          <w:rFonts w:ascii="Times New Roman" w:hAnsi="Times New Roman" w:cs="Times New Roman"/>
          <w:color w:val="auto"/>
          <w:sz w:val="20"/>
        </w:rPr>
        <w:t>Jeżeli nie można wybrać najkorzystniejszej oferty z uwagi na to, że dwie lub więcej ofert  przedstawia taki sam bilans ceny Zamawiający wzywa Wykonawców, którzy złożyli te oferty, do złożenia w terminie określonym przez Zamawiającego ofert dodatkowych.</w:t>
      </w:r>
    </w:p>
    <w:p w:rsidR="00B74DD5" w:rsidRPr="00C06A84" w:rsidRDefault="00B74DD5" w:rsidP="00F94271">
      <w:pPr>
        <w:pStyle w:val="NormalnyWeb"/>
        <w:spacing w:before="0" w:beforeAutospacing="0" w:after="0" w:line="360" w:lineRule="auto"/>
        <w:jc w:val="both"/>
        <w:rPr>
          <w:sz w:val="20"/>
        </w:rPr>
      </w:pPr>
      <w:r w:rsidRPr="002E1210">
        <w:rPr>
          <w:sz w:val="20"/>
        </w:rPr>
        <w:t>Za najkorzystniejszą zostanie uznana Oferta, która uzyska najwyższą liczbę punktów przyznanych w kryterium „Cena”.</w:t>
      </w:r>
    </w:p>
    <w:p w:rsidR="00B74DD5" w:rsidRPr="00C06A84" w:rsidRDefault="00AF6585" w:rsidP="00F94271">
      <w:pPr>
        <w:pStyle w:val="Default"/>
        <w:spacing w:line="360" w:lineRule="auto"/>
        <w:jc w:val="both"/>
        <w:rPr>
          <w:rFonts w:ascii="Times New Roman" w:hAnsi="Times New Roman" w:cs="Times New Roman"/>
          <w:b/>
          <w:color w:val="auto"/>
          <w:sz w:val="20"/>
          <w:szCs w:val="20"/>
        </w:rPr>
      </w:pPr>
      <w:r w:rsidRPr="00C06A84">
        <w:rPr>
          <w:rFonts w:ascii="Times New Roman" w:hAnsi="Times New Roman" w:cs="Times New Roman"/>
          <w:b/>
          <w:color w:val="auto"/>
          <w:sz w:val="20"/>
          <w:szCs w:val="20"/>
        </w:rPr>
        <w:t>10</w:t>
      </w:r>
      <w:r w:rsidR="00B74DD5" w:rsidRPr="00C06A84">
        <w:rPr>
          <w:rFonts w:ascii="Times New Roman" w:hAnsi="Times New Roman" w:cs="Times New Roman"/>
          <w:b/>
          <w:color w:val="auto"/>
          <w:sz w:val="20"/>
          <w:szCs w:val="20"/>
        </w:rPr>
        <w:t>. SKŁADANIE OFERT CZĘŚCIOWYCH:</w:t>
      </w:r>
    </w:p>
    <w:p w:rsidR="00B74DD5" w:rsidRDefault="00B74DD5" w:rsidP="00F94271">
      <w:pPr>
        <w:pStyle w:val="NormalnyWeb"/>
        <w:spacing w:before="0" w:beforeAutospacing="0" w:after="0" w:line="360" w:lineRule="auto"/>
        <w:jc w:val="both"/>
        <w:rPr>
          <w:sz w:val="20"/>
        </w:rPr>
      </w:pPr>
      <w:r w:rsidRPr="002E1210">
        <w:rPr>
          <w:sz w:val="20"/>
        </w:rPr>
        <w:t>Zamawiający</w:t>
      </w:r>
      <w:r w:rsidR="00AF6585">
        <w:rPr>
          <w:sz w:val="20"/>
        </w:rPr>
        <w:t xml:space="preserve"> </w:t>
      </w:r>
      <w:r w:rsidRPr="002E1210">
        <w:rPr>
          <w:sz w:val="20"/>
        </w:rPr>
        <w:t>nie dopuszcza możliwości składania ofert częściowych.</w:t>
      </w:r>
    </w:p>
    <w:p w:rsidR="00AF6585" w:rsidRDefault="00AF6585" w:rsidP="00F94271">
      <w:pPr>
        <w:pStyle w:val="NormalnyWeb"/>
        <w:spacing w:before="0" w:beforeAutospacing="0" w:after="0" w:line="360" w:lineRule="auto"/>
        <w:jc w:val="both"/>
        <w:rPr>
          <w:sz w:val="20"/>
        </w:rPr>
      </w:pPr>
    </w:p>
    <w:p w:rsidR="00822A60" w:rsidRPr="00930006" w:rsidRDefault="00AF6585" w:rsidP="00930006">
      <w:pPr>
        <w:pStyle w:val="NormalnyWeb"/>
        <w:spacing w:before="0" w:beforeAutospacing="0" w:after="0" w:line="360" w:lineRule="auto"/>
        <w:jc w:val="both"/>
        <w:rPr>
          <w:b/>
          <w:sz w:val="20"/>
        </w:rPr>
      </w:pPr>
      <w:r w:rsidRPr="00AF6585">
        <w:rPr>
          <w:b/>
          <w:sz w:val="20"/>
        </w:rPr>
        <w:t>11. WYKAZ OŚWIADCZEŃ LUB DOKUMENTÓW SKŁADANYCH PRZEZ WYKONAWCĘ WRAZ Z OFERTĄ:</w:t>
      </w:r>
    </w:p>
    <w:p w:rsidR="00AF6585" w:rsidRDefault="00AF6585" w:rsidP="00F94271">
      <w:pPr>
        <w:pStyle w:val="Akapitzlist"/>
        <w:numPr>
          <w:ilvl w:val="0"/>
          <w:numId w:val="6"/>
        </w:numPr>
        <w:spacing w:after="0" w:line="360" w:lineRule="auto"/>
        <w:jc w:val="both"/>
        <w:rPr>
          <w:rFonts w:ascii="Times New Roman" w:hAnsi="Times New Roman" w:cs="Times New Roman"/>
        </w:rPr>
      </w:pPr>
      <w:r w:rsidRPr="002E1210">
        <w:rPr>
          <w:rFonts w:ascii="Times New Roman" w:hAnsi="Times New Roman" w:cs="Times New Roman"/>
        </w:rPr>
        <w:t xml:space="preserve">formularz oferty wg załączonego wzoru – załącznik nr </w:t>
      </w:r>
      <w:r>
        <w:rPr>
          <w:rFonts w:ascii="Times New Roman" w:hAnsi="Times New Roman" w:cs="Times New Roman"/>
        </w:rPr>
        <w:t>2</w:t>
      </w:r>
    </w:p>
    <w:p w:rsidR="00AF6585" w:rsidRPr="0007296E" w:rsidRDefault="00AF6585" w:rsidP="00F94271">
      <w:pPr>
        <w:pStyle w:val="Akapitzlist"/>
        <w:numPr>
          <w:ilvl w:val="0"/>
          <w:numId w:val="6"/>
        </w:numPr>
        <w:spacing w:line="360" w:lineRule="auto"/>
        <w:rPr>
          <w:rFonts w:ascii="Times New Roman" w:hAnsi="Times New Roman" w:cs="Times New Roman"/>
        </w:rPr>
      </w:pPr>
      <w:r>
        <w:rPr>
          <w:rFonts w:ascii="Times New Roman" w:hAnsi="Times New Roman" w:cs="Times New Roman"/>
        </w:rPr>
        <w:t>f</w:t>
      </w:r>
      <w:r w:rsidRPr="0007296E">
        <w:rPr>
          <w:rFonts w:ascii="Times New Roman" w:hAnsi="Times New Roman" w:cs="Times New Roman"/>
        </w:rPr>
        <w:t>ormularz cenowy – załącznik do Formularza ofertowego załącznika nr 2 do zapytania ofertowego</w:t>
      </w:r>
    </w:p>
    <w:p w:rsidR="00AF6585" w:rsidRPr="002E1210" w:rsidRDefault="00AF6585" w:rsidP="00F94271">
      <w:pPr>
        <w:pStyle w:val="Akapitzlist"/>
        <w:numPr>
          <w:ilvl w:val="0"/>
          <w:numId w:val="6"/>
        </w:numPr>
        <w:spacing w:line="360" w:lineRule="auto"/>
        <w:rPr>
          <w:rFonts w:ascii="Times New Roman" w:hAnsi="Times New Roman" w:cs="Times New Roman"/>
        </w:rPr>
      </w:pPr>
      <w:r w:rsidRPr="002E1210">
        <w:rPr>
          <w:rFonts w:ascii="Times New Roman" w:hAnsi="Times New Roman" w:cs="Times New Roman"/>
        </w:rPr>
        <w:t>oświadczenie wykonawcy dotyczące przesłanek wykluczenia z postępowania wg zał</w:t>
      </w:r>
      <w:r>
        <w:rPr>
          <w:rFonts w:ascii="Times New Roman" w:hAnsi="Times New Roman" w:cs="Times New Roman"/>
        </w:rPr>
        <w:t>ączonego wzoru  - załącznik nr 3</w:t>
      </w:r>
    </w:p>
    <w:p w:rsidR="00AF6585" w:rsidRDefault="00AF6585" w:rsidP="00F94271">
      <w:pPr>
        <w:pStyle w:val="Akapitzlist"/>
        <w:numPr>
          <w:ilvl w:val="0"/>
          <w:numId w:val="6"/>
        </w:numPr>
        <w:spacing w:after="0" w:line="360" w:lineRule="auto"/>
        <w:jc w:val="both"/>
        <w:rPr>
          <w:rFonts w:ascii="Times New Roman" w:hAnsi="Times New Roman" w:cs="Times New Roman"/>
        </w:rPr>
      </w:pPr>
      <w:r w:rsidRPr="002E1210">
        <w:rPr>
          <w:rFonts w:ascii="Times New Roman" w:hAnsi="Times New Roman" w:cs="Times New Roman"/>
        </w:rPr>
        <w:t xml:space="preserve">oświadczenie wykonawcy potwierdzające spełnianie warunków udziału w postępowaniu wg załączonego wzoru- załącznik nr </w:t>
      </w:r>
      <w:r>
        <w:rPr>
          <w:rFonts w:ascii="Times New Roman" w:hAnsi="Times New Roman" w:cs="Times New Roman"/>
        </w:rPr>
        <w:t>4</w:t>
      </w:r>
    </w:p>
    <w:p w:rsidR="00AF6585" w:rsidRPr="002D65B1" w:rsidRDefault="00AF6585" w:rsidP="00F94271">
      <w:pPr>
        <w:pStyle w:val="Akapitzlist"/>
        <w:numPr>
          <w:ilvl w:val="0"/>
          <w:numId w:val="6"/>
        </w:numPr>
        <w:spacing w:line="360" w:lineRule="auto"/>
        <w:rPr>
          <w:rFonts w:ascii="Times New Roman" w:hAnsi="Times New Roman" w:cs="Times New Roman"/>
        </w:rPr>
      </w:pPr>
      <w:r w:rsidRPr="002D65B1">
        <w:rPr>
          <w:rFonts w:ascii="Times New Roman" w:hAnsi="Times New Roman" w:cs="Times New Roman"/>
        </w:rPr>
        <w:t xml:space="preserve">wykaz dostaw  wykonanych a w przypadku świadczeń okresowych lub ciągłych również wykonywanych  dostaw wg załączonego wzoru – załącznik nr </w:t>
      </w:r>
      <w:r>
        <w:rPr>
          <w:rFonts w:ascii="Times New Roman" w:hAnsi="Times New Roman" w:cs="Times New Roman"/>
        </w:rPr>
        <w:t>5</w:t>
      </w:r>
      <w:r w:rsidR="00822A60">
        <w:rPr>
          <w:rFonts w:ascii="Times New Roman" w:hAnsi="Times New Roman" w:cs="Times New Roman"/>
        </w:rPr>
        <w:t xml:space="preserve"> </w:t>
      </w:r>
      <w:r>
        <w:rPr>
          <w:rFonts w:ascii="Times New Roman" w:hAnsi="Times New Roman" w:cs="Times New Roman"/>
        </w:rPr>
        <w:t>wraz z dowodami, iż zostały wykonane należycie</w:t>
      </w:r>
    </w:p>
    <w:p w:rsidR="00AF6585" w:rsidRPr="00930006" w:rsidRDefault="00930006" w:rsidP="00930006">
      <w:pPr>
        <w:pStyle w:val="Akapitzlist"/>
        <w:numPr>
          <w:ilvl w:val="0"/>
          <w:numId w:val="6"/>
        </w:numPr>
        <w:spacing w:after="0" w:line="240" w:lineRule="auto"/>
        <w:jc w:val="both"/>
        <w:rPr>
          <w:rFonts w:ascii="Times New Roman" w:hAnsi="Times New Roman" w:cs="Times New Roman"/>
        </w:rPr>
      </w:pPr>
      <w:r w:rsidRPr="00930006">
        <w:rPr>
          <w:rFonts w:ascii="Times New Roman" w:hAnsi="Times New Roman" w:cs="Times New Roman"/>
        </w:rPr>
        <w:t xml:space="preserve"> </w:t>
      </w:r>
      <w:r w:rsidRPr="002E1210">
        <w:rPr>
          <w:rFonts w:ascii="Times New Roman" w:hAnsi="Times New Roman" w:cs="Times New Roman"/>
        </w:rPr>
        <w:t xml:space="preserve">aktualny wydruk z KRS lub CEIDG Wykonawcy </w:t>
      </w:r>
    </w:p>
    <w:p w:rsidR="00AF6585" w:rsidRPr="002E1210" w:rsidRDefault="00AF6585" w:rsidP="00F94271">
      <w:pPr>
        <w:pStyle w:val="Akapitzlist"/>
        <w:numPr>
          <w:ilvl w:val="0"/>
          <w:numId w:val="6"/>
        </w:numPr>
        <w:spacing w:after="0" w:line="360" w:lineRule="auto"/>
        <w:jc w:val="both"/>
        <w:rPr>
          <w:rFonts w:ascii="Times New Roman" w:hAnsi="Times New Roman" w:cs="Times New Roman"/>
        </w:rPr>
      </w:pPr>
      <w:r w:rsidRPr="002E1210">
        <w:rPr>
          <w:rFonts w:ascii="Times New Roman" w:hAnsi="Times New Roman" w:cs="Times New Roman"/>
        </w:rPr>
        <w:t>inne dokumenty (jeśli wykonawca powinien je złożyć) np.:</w:t>
      </w:r>
    </w:p>
    <w:p w:rsidR="00AF6585" w:rsidRPr="002E1210" w:rsidRDefault="00AF6585" w:rsidP="00F94271">
      <w:pPr>
        <w:pStyle w:val="Akapitzlist"/>
        <w:numPr>
          <w:ilvl w:val="1"/>
          <w:numId w:val="3"/>
        </w:numPr>
        <w:spacing w:after="0" w:line="360" w:lineRule="auto"/>
        <w:jc w:val="both"/>
        <w:rPr>
          <w:rFonts w:ascii="Times New Roman" w:hAnsi="Times New Roman" w:cs="Times New Roman"/>
        </w:rPr>
      </w:pPr>
      <w:r w:rsidRPr="002E1210">
        <w:rPr>
          <w:rFonts w:ascii="Times New Roman" w:hAnsi="Times New Roman" w:cs="Times New Roman"/>
        </w:rPr>
        <w:lastRenderedPageBreak/>
        <w:t xml:space="preserve">pełnomocnictwo do podejmowania zobowiązań w imieniu wykonawcy </w:t>
      </w:r>
    </w:p>
    <w:p w:rsidR="00AF6585" w:rsidRPr="002E1210" w:rsidRDefault="00C06A84" w:rsidP="00F94271">
      <w:pPr>
        <w:spacing w:after="0" w:line="360" w:lineRule="auto"/>
        <w:jc w:val="both"/>
        <w:rPr>
          <w:rFonts w:ascii="Times New Roman" w:hAnsi="Times New Roman" w:cs="Times New Roman"/>
        </w:rPr>
      </w:pPr>
      <w:r>
        <w:rPr>
          <w:rFonts w:ascii="Times New Roman" w:hAnsi="Times New Roman" w:cs="Times New Roman"/>
        </w:rPr>
        <w:t xml:space="preserve">                                </w:t>
      </w:r>
      <w:r w:rsidR="00AF6585" w:rsidRPr="002E1210">
        <w:rPr>
          <w:rFonts w:ascii="Times New Roman" w:hAnsi="Times New Roman" w:cs="Times New Roman"/>
        </w:rPr>
        <w:t>(o ile nie wynika z przepisów prawa lub innych dokumentów),</w:t>
      </w:r>
    </w:p>
    <w:p w:rsidR="00AF6585" w:rsidRPr="002E1210" w:rsidRDefault="00AF6585" w:rsidP="00F94271">
      <w:pPr>
        <w:pStyle w:val="Akapitzlist"/>
        <w:numPr>
          <w:ilvl w:val="1"/>
          <w:numId w:val="3"/>
        </w:numPr>
        <w:spacing w:after="0" w:line="360" w:lineRule="auto"/>
        <w:jc w:val="both"/>
        <w:rPr>
          <w:rFonts w:ascii="Times New Roman" w:hAnsi="Times New Roman" w:cs="Times New Roman"/>
        </w:rPr>
      </w:pPr>
      <w:r w:rsidRPr="002E1210">
        <w:rPr>
          <w:rFonts w:ascii="Times New Roman" w:hAnsi="Times New Roman" w:cs="Times New Roman"/>
        </w:rPr>
        <w:t>pełnomocnictwo dla Pełnomocnika do reprezentowania wykonawców  wspólnie ubiegających się o udzielenie zamówienia. Pełnomocnictwa muszą zawierać zakres umocowania i być złożone w formie oryginału lub kopii poświadczonej notarialnie (treść pełnomocnictwa musi jednoznacznie określać czynności, co do których Pełnomocnik jest upoważniony).</w:t>
      </w:r>
    </w:p>
    <w:p w:rsidR="007B38BF" w:rsidRPr="00B07163" w:rsidRDefault="007B38BF" w:rsidP="00F94271">
      <w:pPr>
        <w:spacing w:after="0" w:line="360" w:lineRule="auto"/>
        <w:jc w:val="both"/>
        <w:rPr>
          <w:rFonts w:ascii="Times New Roman" w:hAnsi="Times New Roman" w:cs="Times New Roman"/>
          <w:b/>
          <w:sz w:val="20"/>
          <w:szCs w:val="20"/>
        </w:rPr>
      </w:pPr>
    </w:p>
    <w:p w:rsidR="007B38BF" w:rsidRPr="00785AA4" w:rsidRDefault="007B38BF" w:rsidP="00F94271">
      <w:pPr>
        <w:spacing w:after="0" w:line="360" w:lineRule="auto"/>
        <w:jc w:val="both"/>
        <w:rPr>
          <w:rFonts w:ascii="Times New Roman" w:hAnsi="Times New Roman" w:cs="Times New Roman"/>
          <w:b/>
          <w:sz w:val="20"/>
          <w:szCs w:val="20"/>
        </w:rPr>
      </w:pPr>
      <w:r w:rsidRPr="00B07163">
        <w:rPr>
          <w:rFonts w:ascii="Times New Roman" w:hAnsi="Times New Roman" w:cs="Times New Roman"/>
          <w:b/>
          <w:sz w:val="20"/>
          <w:szCs w:val="20"/>
        </w:rPr>
        <w:t>12. TERMIN ZŁOŻENIA I OTWARCIA OFERT:</w:t>
      </w:r>
    </w:p>
    <w:p w:rsidR="007B38BF" w:rsidRPr="00245E09" w:rsidRDefault="007B38BF" w:rsidP="00245E09">
      <w:pPr>
        <w:spacing w:after="0" w:line="240" w:lineRule="auto"/>
        <w:jc w:val="both"/>
        <w:rPr>
          <w:rFonts w:ascii="Times New Roman" w:hAnsi="Times New Roman" w:cs="Times New Roman"/>
        </w:rPr>
      </w:pPr>
      <w:r w:rsidRPr="00245E09">
        <w:rPr>
          <w:rFonts w:ascii="Times New Roman" w:hAnsi="Times New Roman" w:cs="Times New Roman"/>
        </w:rPr>
        <w:t>1</w:t>
      </w:r>
      <w:r w:rsidR="00C06A84" w:rsidRPr="00245E09">
        <w:rPr>
          <w:rFonts w:ascii="Times New Roman" w:hAnsi="Times New Roman" w:cs="Times New Roman"/>
        </w:rPr>
        <w:t xml:space="preserve">) </w:t>
      </w:r>
      <w:r w:rsidRPr="00245E09">
        <w:rPr>
          <w:rFonts w:ascii="Times New Roman" w:hAnsi="Times New Roman" w:cs="Times New Roman"/>
        </w:rPr>
        <w:tab/>
        <w:t xml:space="preserve">Termin złożenia oferty: </w:t>
      </w:r>
      <w:r w:rsidR="00A80BC0">
        <w:rPr>
          <w:rStyle w:val="Pogrubienie"/>
          <w:rFonts w:ascii="Times New Roman" w:hAnsi="Times New Roman" w:cs="Times New Roman"/>
          <w:color w:val="000000"/>
        </w:rPr>
        <w:t>23</w:t>
      </w:r>
      <w:r w:rsidRPr="00245E09">
        <w:rPr>
          <w:rStyle w:val="Pogrubienie"/>
          <w:rFonts w:ascii="Times New Roman" w:hAnsi="Times New Roman" w:cs="Times New Roman"/>
          <w:color w:val="000000"/>
        </w:rPr>
        <w:t>.10.2019</w:t>
      </w:r>
      <w:r w:rsidR="0077560E" w:rsidRPr="00245E09">
        <w:rPr>
          <w:rFonts w:ascii="Times New Roman" w:hAnsi="Times New Roman" w:cs="Times New Roman"/>
        </w:rPr>
        <w:t xml:space="preserve">r. do godz. </w:t>
      </w:r>
      <w:r w:rsidR="0077560E" w:rsidRPr="00245E09">
        <w:rPr>
          <w:rFonts w:ascii="Times New Roman" w:hAnsi="Times New Roman" w:cs="Times New Roman"/>
          <w:b/>
        </w:rPr>
        <w:t>10:0</w:t>
      </w:r>
      <w:r w:rsidRPr="00245E09">
        <w:rPr>
          <w:rFonts w:ascii="Times New Roman" w:hAnsi="Times New Roman" w:cs="Times New Roman"/>
          <w:b/>
        </w:rPr>
        <w:t>0</w:t>
      </w:r>
    </w:p>
    <w:p w:rsidR="007B38BF" w:rsidRPr="00245E09" w:rsidRDefault="007B38BF" w:rsidP="00245E09">
      <w:pPr>
        <w:pStyle w:val="NormalnyWeb"/>
        <w:spacing w:after="100" w:afterAutospacing="1"/>
        <w:rPr>
          <w:sz w:val="22"/>
          <w:szCs w:val="22"/>
        </w:rPr>
      </w:pPr>
      <w:r w:rsidRPr="00245E09">
        <w:rPr>
          <w:sz w:val="22"/>
          <w:szCs w:val="22"/>
        </w:rPr>
        <w:t>2</w:t>
      </w:r>
      <w:r w:rsidR="00C06A84" w:rsidRPr="00245E09">
        <w:rPr>
          <w:sz w:val="22"/>
          <w:szCs w:val="22"/>
        </w:rPr>
        <w:t>)</w:t>
      </w:r>
      <w:r w:rsidRPr="00245E09">
        <w:rPr>
          <w:sz w:val="22"/>
          <w:szCs w:val="22"/>
        </w:rPr>
        <w:tab/>
      </w:r>
      <w:r w:rsidR="00C06A84" w:rsidRPr="00245E09">
        <w:rPr>
          <w:sz w:val="22"/>
          <w:szCs w:val="22"/>
        </w:rPr>
        <w:t>Otwarcie</w:t>
      </w:r>
      <w:r w:rsidR="00A80BC0">
        <w:rPr>
          <w:sz w:val="22"/>
          <w:szCs w:val="22"/>
        </w:rPr>
        <w:t xml:space="preserve"> ofert nastąpi w dniu 23</w:t>
      </w:r>
      <w:r w:rsidRPr="00245E09">
        <w:rPr>
          <w:sz w:val="22"/>
          <w:szCs w:val="22"/>
        </w:rPr>
        <w:t>.10. 2019 r.</w:t>
      </w:r>
      <w:r w:rsidRPr="00245E09">
        <w:rPr>
          <w:color w:val="000000"/>
          <w:sz w:val="22"/>
          <w:szCs w:val="22"/>
        </w:rPr>
        <w:t xml:space="preserve"> o godz. </w:t>
      </w:r>
      <w:r w:rsidRPr="00245E09">
        <w:rPr>
          <w:rStyle w:val="Pogrubienie"/>
          <w:color w:val="000000"/>
          <w:sz w:val="22"/>
          <w:szCs w:val="22"/>
        </w:rPr>
        <w:t>10:</w:t>
      </w:r>
      <w:r w:rsidR="00245E09" w:rsidRPr="00245E09">
        <w:rPr>
          <w:rStyle w:val="Pogrubienie"/>
          <w:color w:val="000000"/>
          <w:sz w:val="22"/>
          <w:szCs w:val="22"/>
        </w:rPr>
        <w:t>30</w:t>
      </w:r>
      <w:r w:rsidRPr="00245E09">
        <w:rPr>
          <w:color w:val="000000"/>
          <w:sz w:val="22"/>
          <w:szCs w:val="22"/>
        </w:rPr>
        <w:t xml:space="preserve"> w siedzibie </w:t>
      </w:r>
      <w:r w:rsidR="00C06A84" w:rsidRPr="00245E09">
        <w:rPr>
          <w:color w:val="000000"/>
          <w:sz w:val="22"/>
          <w:szCs w:val="22"/>
        </w:rPr>
        <w:t xml:space="preserve"> </w:t>
      </w:r>
      <w:r w:rsidRPr="00245E09">
        <w:rPr>
          <w:color w:val="000000"/>
          <w:sz w:val="22"/>
          <w:szCs w:val="22"/>
        </w:rPr>
        <w:t>Zamawiającego</w:t>
      </w:r>
    </w:p>
    <w:p w:rsidR="007B38BF" w:rsidRPr="00737FC7" w:rsidRDefault="00737FC7" w:rsidP="00F94271">
      <w:pPr>
        <w:pStyle w:val="NormalnyWeb"/>
        <w:spacing w:line="360" w:lineRule="auto"/>
        <w:rPr>
          <w:sz w:val="22"/>
          <w:szCs w:val="22"/>
        </w:rPr>
      </w:pPr>
      <w:r w:rsidRPr="00737FC7">
        <w:rPr>
          <w:sz w:val="22"/>
          <w:szCs w:val="22"/>
        </w:rPr>
        <w:t>Gabinet dyrektora</w:t>
      </w:r>
      <w:r w:rsidR="005B1B13">
        <w:rPr>
          <w:sz w:val="22"/>
          <w:szCs w:val="22"/>
        </w:rPr>
        <w:t>.</w:t>
      </w:r>
    </w:p>
    <w:p w:rsidR="007B38BF" w:rsidRPr="00245E09" w:rsidRDefault="007B38BF" w:rsidP="00245E09">
      <w:pPr>
        <w:pStyle w:val="NormalnyWeb"/>
        <w:spacing w:line="360" w:lineRule="auto"/>
        <w:rPr>
          <w:b/>
          <w:sz w:val="20"/>
          <w:szCs w:val="20"/>
        </w:rPr>
      </w:pPr>
      <w:r w:rsidRPr="00C06A84">
        <w:rPr>
          <w:b/>
          <w:color w:val="000000"/>
          <w:sz w:val="20"/>
          <w:szCs w:val="20"/>
        </w:rPr>
        <w:t>13. SPOSÓB ZŁOŻENIA OFERTY:</w:t>
      </w:r>
    </w:p>
    <w:p w:rsidR="007B38BF" w:rsidRPr="009B5A37" w:rsidRDefault="007B38BF" w:rsidP="009B5A37">
      <w:pPr>
        <w:pStyle w:val="Akapitzlist"/>
        <w:numPr>
          <w:ilvl w:val="0"/>
          <w:numId w:val="5"/>
        </w:numPr>
        <w:spacing w:after="0" w:line="360" w:lineRule="auto"/>
        <w:jc w:val="both"/>
        <w:rPr>
          <w:rFonts w:ascii="Times New Roman" w:hAnsi="Times New Roman" w:cs="Times New Roman"/>
        </w:rPr>
      </w:pPr>
      <w:r w:rsidRPr="009B5A37">
        <w:rPr>
          <w:rFonts w:ascii="Times New Roman" w:hAnsi="Times New Roman" w:cs="Times New Roman"/>
        </w:rPr>
        <w:t xml:space="preserve">Korespondencyjnie za pośrednictwem poczty lub kuriera na adres: </w:t>
      </w:r>
      <w:r w:rsidR="00737FC7">
        <w:rPr>
          <w:rFonts w:ascii="Times New Roman" w:hAnsi="Times New Roman" w:cs="Times New Roman"/>
        </w:rPr>
        <w:t>Szkoła Podstawowa w Pasiekach    Pasieki</w:t>
      </w:r>
      <w:r w:rsidR="0017251F">
        <w:rPr>
          <w:rFonts w:ascii="Times New Roman" w:hAnsi="Times New Roman" w:cs="Times New Roman"/>
        </w:rPr>
        <w:t xml:space="preserve"> </w:t>
      </w:r>
      <w:r w:rsidR="00737FC7">
        <w:rPr>
          <w:rFonts w:ascii="Times New Roman" w:hAnsi="Times New Roman" w:cs="Times New Roman"/>
        </w:rPr>
        <w:t xml:space="preserve">87, </w:t>
      </w:r>
      <w:r w:rsidRPr="009B5A37">
        <w:rPr>
          <w:rFonts w:ascii="Times New Roman" w:hAnsi="Times New Roman" w:cs="Times New Roman"/>
        </w:rPr>
        <w:t xml:space="preserve"> 22-600 Tomaszów Lubelski;</w:t>
      </w:r>
    </w:p>
    <w:p w:rsidR="00737FC7" w:rsidRPr="009B5A37" w:rsidRDefault="007B38BF" w:rsidP="00737FC7">
      <w:pPr>
        <w:pStyle w:val="Akapitzlist"/>
        <w:numPr>
          <w:ilvl w:val="0"/>
          <w:numId w:val="5"/>
        </w:numPr>
        <w:spacing w:after="0" w:line="360" w:lineRule="auto"/>
        <w:jc w:val="both"/>
        <w:rPr>
          <w:rFonts w:ascii="Times New Roman" w:hAnsi="Times New Roman" w:cs="Times New Roman"/>
        </w:rPr>
      </w:pPr>
      <w:r w:rsidRPr="00245E09">
        <w:rPr>
          <w:rFonts w:ascii="Times New Roman" w:hAnsi="Times New Roman" w:cs="Times New Roman"/>
        </w:rPr>
        <w:t xml:space="preserve">lub osobiście w siedzibie: </w:t>
      </w:r>
      <w:r w:rsidR="00737FC7">
        <w:rPr>
          <w:rFonts w:ascii="Times New Roman" w:hAnsi="Times New Roman" w:cs="Times New Roman"/>
        </w:rPr>
        <w:t xml:space="preserve">Szkoły Podstawowej w Pasiekach    Pasieki87, </w:t>
      </w:r>
      <w:r w:rsidR="00737FC7" w:rsidRPr="009B5A37">
        <w:rPr>
          <w:rFonts w:ascii="Times New Roman" w:hAnsi="Times New Roman" w:cs="Times New Roman"/>
        </w:rPr>
        <w:t xml:space="preserve"> 22-600 Tomaszów Lubelski;</w:t>
      </w:r>
    </w:p>
    <w:p w:rsidR="007B38BF" w:rsidRPr="00245E09" w:rsidRDefault="00B07163" w:rsidP="00F94271">
      <w:pPr>
        <w:spacing w:after="0" w:line="360" w:lineRule="auto"/>
        <w:jc w:val="both"/>
        <w:rPr>
          <w:rFonts w:ascii="Times New Roman" w:hAnsi="Times New Roman" w:cs="Times New Roman"/>
          <w:b/>
          <w:sz w:val="20"/>
          <w:szCs w:val="20"/>
        </w:rPr>
      </w:pPr>
      <w:r w:rsidRPr="00245E09">
        <w:rPr>
          <w:rFonts w:ascii="Times New Roman" w:hAnsi="Times New Roman" w:cs="Times New Roman"/>
          <w:b/>
          <w:sz w:val="20"/>
          <w:szCs w:val="20"/>
        </w:rPr>
        <w:t>14. INFORMACJA O WYBRANEJ OFERCIE:</w:t>
      </w:r>
    </w:p>
    <w:p w:rsidR="007B38BF" w:rsidRPr="00245E09" w:rsidRDefault="00B07163" w:rsidP="00F94271">
      <w:pPr>
        <w:spacing w:after="0" w:line="360" w:lineRule="auto"/>
        <w:jc w:val="both"/>
        <w:rPr>
          <w:rFonts w:ascii="Times New Roman" w:hAnsi="Times New Roman" w:cs="Times New Roman"/>
        </w:rPr>
      </w:pPr>
      <w:r w:rsidRPr="00245E09">
        <w:rPr>
          <w:rFonts w:ascii="Times New Roman" w:hAnsi="Times New Roman" w:cs="Times New Roman"/>
        </w:rPr>
        <w:t>I</w:t>
      </w:r>
      <w:r w:rsidR="007B38BF" w:rsidRPr="00245E09">
        <w:rPr>
          <w:rFonts w:ascii="Times New Roman" w:hAnsi="Times New Roman" w:cs="Times New Roman"/>
        </w:rPr>
        <w:t xml:space="preserve">nformacja o wybranej ofercie zostanie zamieszczona na stronie internetowej </w:t>
      </w:r>
      <w:r w:rsidR="00737FC7">
        <w:rPr>
          <w:rFonts w:ascii="Times New Roman" w:hAnsi="Times New Roman" w:cs="Times New Roman"/>
        </w:rPr>
        <w:t xml:space="preserve">BIP </w:t>
      </w:r>
      <w:r w:rsidR="007B38BF" w:rsidRPr="00245E09">
        <w:rPr>
          <w:rFonts w:ascii="Times New Roman" w:hAnsi="Times New Roman" w:cs="Times New Roman"/>
        </w:rPr>
        <w:t xml:space="preserve">Zamawiającego pod adresem </w:t>
      </w:r>
    </w:p>
    <w:p w:rsidR="00245E09" w:rsidRPr="00785AA4" w:rsidRDefault="00D84619" w:rsidP="00F94271">
      <w:pPr>
        <w:spacing w:after="0" w:line="360" w:lineRule="auto"/>
        <w:jc w:val="both"/>
      </w:pPr>
      <w:hyperlink r:id="rId10" w:history="1">
        <w:r w:rsidR="00737FC7" w:rsidRPr="00737FC7">
          <w:rPr>
            <w:rStyle w:val="Hipercze"/>
            <w:rFonts w:ascii="Times New Roman" w:hAnsi="Times New Roman" w:cs="Times New Roman"/>
            <w:sz w:val="20"/>
            <w:szCs w:val="24"/>
            <w:u w:val="none"/>
          </w:rPr>
          <w:t>www.szkolapasieki.superszkolna.pl</w:t>
        </w:r>
      </w:hyperlink>
    </w:p>
    <w:p w:rsidR="00B07163" w:rsidRPr="00245E09" w:rsidRDefault="00B07163" w:rsidP="00F94271">
      <w:pPr>
        <w:spacing w:after="0" w:line="360" w:lineRule="auto"/>
        <w:jc w:val="both"/>
        <w:rPr>
          <w:rFonts w:ascii="Times New Roman" w:hAnsi="Times New Roman" w:cs="Times New Roman"/>
          <w:b/>
          <w:sz w:val="20"/>
          <w:szCs w:val="24"/>
        </w:rPr>
      </w:pPr>
      <w:r w:rsidRPr="009B5A37">
        <w:rPr>
          <w:rFonts w:ascii="Times New Roman" w:hAnsi="Times New Roman" w:cs="Times New Roman"/>
          <w:b/>
          <w:sz w:val="20"/>
          <w:szCs w:val="24"/>
        </w:rPr>
        <w:t>15.</w:t>
      </w:r>
      <w:r>
        <w:rPr>
          <w:rFonts w:ascii="Times New Roman" w:hAnsi="Times New Roman" w:cs="Times New Roman"/>
          <w:sz w:val="20"/>
          <w:szCs w:val="24"/>
        </w:rPr>
        <w:t xml:space="preserve"> </w:t>
      </w:r>
      <w:r w:rsidRPr="00B07163">
        <w:rPr>
          <w:rFonts w:ascii="Times New Roman" w:hAnsi="Times New Roman" w:cs="Times New Roman"/>
          <w:b/>
          <w:sz w:val="20"/>
          <w:szCs w:val="24"/>
        </w:rPr>
        <w:t>OSOBY UPRAWNIONE DO POROZUMIEWANIA SIĘ Z WYKONAWCAMI:</w:t>
      </w:r>
    </w:p>
    <w:p w:rsidR="00B07163" w:rsidRPr="002E1210" w:rsidRDefault="00B07163" w:rsidP="00F94271">
      <w:pPr>
        <w:spacing w:after="0" w:line="360" w:lineRule="auto"/>
        <w:jc w:val="both"/>
        <w:rPr>
          <w:rFonts w:ascii="Times New Roman" w:hAnsi="Times New Roman" w:cs="Times New Roman"/>
          <w:sz w:val="20"/>
          <w:szCs w:val="20"/>
        </w:rPr>
      </w:pPr>
      <w:r w:rsidRPr="002E1210">
        <w:rPr>
          <w:rFonts w:ascii="Times New Roman" w:hAnsi="Times New Roman" w:cs="Times New Roman"/>
          <w:sz w:val="20"/>
          <w:szCs w:val="20"/>
        </w:rPr>
        <w:t xml:space="preserve">Osobami uprawnionymi do porozumiewania się z Wykonawcami są: </w:t>
      </w:r>
      <w:r w:rsidR="00737FC7">
        <w:rPr>
          <w:rFonts w:ascii="Times New Roman" w:hAnsi="Times New Roman" w:cs="Times New Roman"/>
          <w:sz w:val="20"/>
          <w:szCs w:val="20"/>
        </w:rPr>
        <w:t>Ewa Probola tel:  84 666 89 95</w:t>
      </w:r>
      <w:r w:rsidR="00737FC7" w:rsidRPr="002E1210">
        <w:rPr>
          <w:rFonts w:ascii="Times New Roman" w:hAnsi="Times New Roman" w:cs="Times New Roman"/>
          <w:sz w:val="20"/>
          <w:szCs w:val="20"/>
        </w:rPr>
        <w:t xml:space="preserve">, </w:t>
      </w:r>
      <w:r w:rsidRPr="002E1210">
        <w:rPr>
          <w:rFonts w:ascii="Times New Roman" w:hAnsi="Times New Roman" w:cs="Times New Roman"/>
          <w:sz w:val="20"/>
          <w:szCs w:val="20"/>
        </w:rPr>
        <w:t xml:space="preserve"> lub za pośrednictwem e-mail:</w:t>
      </w:r>
      <w:r w:rsidR="00737FC7">
        <w:rPr>
          <w:rFonts w:ascii="Times New Roman" w:hAnsi="Times New Roman" w:cs="Times New Roman"/>
          <w:sz w:val="20"/>
          <w:szCs w:val="20"/>
        </w:rPr>
        <w:t xml:space="preserve">  </w:t>
      </w:r>
      <w:hyperlink r:id="rId11" w:history="1">
        <w:r w:rsidR="00737FC7" w:rsidRPr="00737FC7">
          <w:rPr>
            <w:rStyle w:val="Hipercze"/>
            <w:rFonts w:ascii="Times New Roman" w:hAnsi="Times New Roman" w:cs="Times New Roman"/>
            <w:sz w:val="20"/>
            <w:szCs w:val="20"/>
            <w:u w:val="none"/>
          </w:rPr>
          <w:t>sp_pasieki@poczta.fm</w:t>
        </w:r>
      </w:hyperlink>
    </w:p>
    <w:p w:rsidR="00B07163" w:rsidRPr="002E1210" w:rsidRDefault="00B07163" w:rsidP="00F94271">
      <w:pPr>
        <w:spacing w:after="0" w:line="360" w:lineRule="auto"/>
        <w:jc w:val="both"/>
        <w:rPr>
          <w:rFonts w:ascii="Times New Roman" w:hAnsi="Times New Roman" w:cs="Times New Roman"/>
          <w:sz w:val="20"/>
          <w:szCs w:val="20"/>
        </w:rPr>
      </w:pPr>
    </w:p>
    <w:p w:rsidR="00B07163" w:rsidRPr="00245E09" w:rsidRDefault="00B07163" w:rsidP="00F94271">
      <w:pPr>
        <w:spacing w:line="360" w:lineRule="auto"/>
        <w:jc w:val="both"/>
        <w:rPr>
          <w:rFonts w:ascii="Times New Roman" w:hAnsi="Times New Roman" w:cs="Times New Roman"/>
          <w:b/>
          <w:sz w:val="20"/>
          <w:szCs w:val="20"/>
        </w:rPr>
      </w:pPr>
      <w:r w:rsidRPr="00245E09">
        <w:rPr>
          <w:rFonts w:ascii="Times New Roman" w:hAnsi="Times New Roman" w:cs="Times New Roman"/>
          <w:b/>
          <w:sz w:val="20"/>
          <w:szCs w:val="20"/>
          <w:shd w:val="clear" w:color="auto" w:fill="D9D9D9" w:themeFill="background1" w:themeFillShade="D9"/>
        </w:rPr>
        <w:t>16. KLAUZULA INFORMACYJNA DOTYCZĄCA PRZETWARZANIA DANYCH OSOBOWYCH:</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1.</w:t>
      </w:r>
      <w:r w:rsidRPr="002E1210">
        <w:rPr>
          <w:rFonts w:ascii="Times New Roman" w:hAnsi="Times New Roman" w:cs="Times New Roman"/>
          <w:szCs w:val="20"/>
        </w:rPr>
        <w:tab/>
        <w:t xml:space="preserve">Informacja dotycząca przetwarzania danych osobowych. Zgodnie z art. 13 ust. 1 i ust. 2 ogólnego rozporządzenia o ochronie danych osobowych z dnia 27 kwietnia 2016 r. </w:t>
      </w:r>
      <w:r w:rsidRPr="002E1210">
        <w:rPr>
          <w:rFonts w:ascii="Times New Roman" w:hAnsi="Times New Roman" w:cs="Times New Roman"/>
          <w:szCs w:val="20"/>
        </w:rPr>
        <w:br/>
        <w:t>(dalej: „rozporządzenie 2016/679”) informujemy, że:</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w:t>
      </w:r>
      <w:r w:rsidRPr="002E1210">
        <w:rPr>
          <w:rFonts w:ascii="Times New Roman" w:hAnsi="Times New Roman" w:cs="Times New Roman"/>
          <w:szCs w:val="20"/>
        </w:rPr>
        <w:tab/>
        <w:t xml:space="preserve">Administratorem danych zbieranych i przetwarzanych w celu prowadzenia postępowania, zawarcia umowy </w:t>
      </w:r>
      <w:r w:rsidR="00737FC7">
        <w:rPr>
          <w:rFonts w:ascii="Times New Roman" w:hAnsi="Times New Roman" w:cs="Times New Roman"/>
          <w:szCs w:val="20"/>
        </w:rPr>
        <w:t xml:space="preserve">oraz realizacji umowy jest Szkoła Podstawowa w Pasiekach  z siedzibą </w:t>
      </w:r>
      <w:r w:rsidR="00737FC7">
        <w:rPr>
          <w:rFonts w:ascii="Times New Roman" w:hAnsi="Times New Roman" w:cs="Times New Roman"/>
          <w:szCs w:val="20"/>
        </w:rPr>
        <w:br/>
        <w:t>Pasieki 87 22-600 Tomaszów Lub</w:t>
      </w:r>
      <w:r w:rsidRPr="002E1210">
        <w:rPr>
          <w:rFonts w:ascii="Times New Roman" w:hAnsi="Times New Roman" w:cs="Times New Roman"/>
          <w:szCs w:val="20"/>
        </w:rPr>
        <w:t>. Dane osobowe mogą zostać ujawnione właściwym organom oraz podmiotom (w tym wykonawcom oraz każdemu kto jest zainteresowany zgodnie z zasadą jawności postępowania), upoważnionym zgodnie z obowiązującym prawem.</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lastRenderedPageBreak/>
        <w:t>•</w:t>
      </w:r>
      <w:r w:rsidRPr="002E1210">
        <w:rPr>
          <w:rFonts w:ascii="Times New Roman" w:hAnsi="Times New Roman" w:cs="Times New Roman"/>
          <w:szCs w:val="20"/>
        </w:rPr>
        <w:tab/>
        <w:t>Osobom, które w postępowaniu o udzieleniu zamówienia publicznego podały swoje dane osobowe przysługuje prawo wglądu do treści tych danych oraz ich poprawienia. Podanie danych jest dobrowolne, ale konieczne do prowadzenia postępowania, zawarcia umowy oraz realizacji umowy.</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w:t>
      </w:r>
      <w:r w:rsidRPr="002E1210">
        <w:rPr>
          <w:rFonts w:ascii="Times New Roman" w:hAnsi="Times New Roman" w:cs="Times New Roman"/>
          <w:szCs w:val="20"/>
        </w:rPr>
        <w:tab/>
        <w:t>Osobom, które w postępowaniu podały swoje dane osobowe przysługuje prawo do wniesienia sprzeciwu wobec dalszego przetwarzania.</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w:t>
      </w:r>
      <w:r w:rsidRPr="002E1210">
        <w:rPr>
          <w:rFonts w:ascii="Times New Roman" w:hAnsi="Times New Roman" w:cs="Times New Roman"/>
          <w:szCs w:val="20"/>
        </w:rPr>
        <w:tab/>
        <w:t>Osobom, które w postępowaniu podały swoje dane osobowe przysługuje prawo wniesienia skargi do organu nadzorczego.</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w:t>
      </w:r>
      <w:r w:rsidRPr="002E1210">
        <w:rPr>
          <w:rFonts w:ascii="Times New Roman" w:hAnsi="Times New Roman" w:cs="Times New Roman"/>
          <w:szCs w:val="20"/>
        </w:rPr>
        <w:tab/>
        <w:t xml:space="preserve"> Dane osobowe są przetwarzane na podstawie przepisów ustawy z dnia 29 stycznia 2004 r. Prawo zamówień publicznych (Dz. U. z 2018 r. poz. 1986 ze zm.) oraz art. 6 ust. 1 lit. c rozporządzenia 2016/679.</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w:t>
      </w:r>
      <w:r w:rsidRPr="002E1210">
        <w:rPr>
          <w:rFonts w:ascii="Times New Roman" w:hAnsi="Times New Roman" w:cs="Times New Roman"/>
          <w:szCs w:val="20"/>
        </w:rPr>
        <w:tab/>
        <w:t>Okres przetwarzania danych jest zgodny z kategorią archiwalną dokumentacji postępowania.</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2.</w:t>
      </w:r>
      <w:r w:rsidRPr="002E1210">
        <w:rPr>
          <w:rFonts w:ascii="Times New Roman" w:hAnsi="Times New Roman" w:cs="Times New Roman"/>
          <w:szCs w:val="20"/>
        </w:rPr>
        <w:tab/>
        <w:t>W przypadku przekazywania zamawiającemu danych osobowych w sposób inny niż od osoby, której dane dotyczą, Wykonawca zobowiązany jest do podania osobie, której dane dotyczą informacji, o których mowa w art. 14 rozporządzenia 2016/679.</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3.</w:t>
      </w:r>
      <w:r w:rsidRPr="002E1210">
        <w:rPr>
          <w:rFonts w:ascii="Times New Roman" w:hAnsi="Times New Roman" w:cs="Times New Roman"/>
          <w:szCs w:val="20"/>
        </w:rPr>
        <w:tab/>
        <w:t xml:space="preserve">W przypadku, gdy wykonanie obowiązku, o którym mowa w art. 15 ust. 1 – 3 rozporządzenia 2016/679, wymagałoby niewspółmiernego wysiłku, Zamawiający może żądać od osoby, której dane dotyczą wskazania dodatkowych informacji mających na celu sprecyzowanie żądania, </w:t>
      </w:r>
      <w:r w:rsidRPr="002E1210">
        <w:rPr>
          <w:rFonts w:ascii="Times New Roman" w:hAnsi="Times New Roman" w:cs="Times New Roman"/>
          <w:szCs w:val="20"/>
        </w:rPr>
        <w:br/>
        <w:t>w szczególności podania daty lub nazwy postępowania o udzielenie zamówienia publicznego lub konkursu.</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4.</w:t>
      </w:r>
      <w:r w:rsidRPr="002E1210">
        <w:rPr>
          <w:rFonts w:ascii="Times New Roman" w:hAnsi="Times New Roman" w:cs="Times New Roman"/>
          <w:szCs w:val="20"/>
        </w:rPr>
        <w:tab/>
        <w:t xml:space="preserve">W zapytaniu ofertowym lub konkursie zgłoszenie żądania ograniczenia przetwarzania, </w:t>
      </w:r>
      <w:r w:rsidRPr="002E1210">
        <w:rPr>
          <w:rFonts w:ascii="Times New Roman" w:hAnsi="Times New Roman" w:cs="Times New Roman"/>
          <w:szCs w:val="20"/>
        </w:rPr>
        <w:br/>
        <w:t>o którym mowa w art. 18 ust. 1 rozporządzenia 2016/679, nie ogranicza przetwarzania danych osobowych do czasu zakończenia tego postępowania lub konkursu.</w:t>
      </w:r>
    </w:p>
    <w:p w:rsidR="00B07163" w:rsidRPr="002E1210" w:rsidRDefault="00B07163" w:rsidP="00F94271">
      <w:pPr>
        <w:spacing w:after="0" w:line="360" w:lineRule="auto"/>
        <w:jc w:val="both"/>
        <w:rPr>
          <w:rFonts w:ascii="Times New Roman" w:hAnsi="Times New Roman" w:cs="Times New Roman"/>
          <w:szCs w:val="20"/>
        </w:rPr>
      </w:pPr>
      <w:r w:rsidRPr="002E1210">
        <w:rPr>
          <w:rFonts w:ascii="Times New Roman" w:hAnsi="Times New Roman" w:cs="Times New Roman"/>
          <w:szCs w:val="20"/>
        </w:rPr>
        <w:t>5.</w:t>
      </w:r>
      <w:r w:rsidRPr="002E1210">
        <w:rPr>
          <w:rFonts w:ascii="Times New Roman" w:hAnsi="Times New Roman" w:cs="Times New Roman"/>
          <w:szCs w:val="20"/>
        </w:rPr>
        <w:tab/>
        <w:t>W zapytaniu ofertowym lub konkursie wniesienie sprzeciwu wobec przetwarzania, o którym mowa w art. 21 rozporządzenia 2016/679, nie wstrzymuje przetwarzania danych osobowych do czasu zakończenia tego postępowania lub konkursu</w:t>
      </w:r>
    </w:p>
    <w:p w:rsidR="00B07163" w:rsidRPr="002E1210" w:rsidRDefault="00B07163" w:rsidP="00F94271">
      <w:pPr>
        <w:spacing w:line="360" w:lineRule="auto"/>
        <w:jc w:val="both"/>
        <w:rPr>
          <w:rFonts w:ascii="Times New Roman" w:hAnsi="Times New Roman" w:cs="Times New Roman"/>
          <w:szCs w:val="20"/>
        </w:rPr>
      </w:pPr>
    </w:p>
    <w:p w:rsidR="00B07163" w:rsidRPr="00503EF8" w:rsidRDefault="00B07163" w:rsidP="00F94271">
      <w:pPr>
        <w:spacing w:line="360" w:lineRule="auto"/>
        <w:jc w:val="both"/>
        <w:rPr>
          <w:rFonts w:ascii="Times New Roman" w:hAnsi="Times New Roman" w:cs="Times New Roman"/>
          <w:i/>
          <w:sz w:val="20"/>
          <w:szCs w:val="20"/>
        </w:rPr>
      </w:pPr>
      <w:r w:rsidRPr="00503EF8">
        <w:rPr>
          <w:rFonts w:ascii="Times New Roman" w:hAnsi="Times New Roman" w:cs="Times New Roman"/>
          <w:i/>
          <w:sz w:val="18"/>
          <w:szCs w:val="18"/>
        </w:rPr>
        <w:t xml:space="preserve">Niniejsze zapytanie ofertowe nie jest objętym przepisami ustawy z 29 stycznia 2004 r. Prawo zamówień publicznych </w:t>
      </w:r>
      <w:r>
        <w:rPr>
          <w:rFonts w:ascii="Times New Roman" w:hAnsi="Times New Roman" w:cs="Times New Roman"/>
          <w:i/>
          <w:sz w:val="18"/>
          <w:szCs w:val="18"/>
        </w:rPr>
        <w:br/>
      </w:r>
      <w:r w:rsidRPr="00503EF8">
        <w:rPr>
          <w:rFonts w:ascii="Times New Roman" w:hAnsi="Times New Roman" w:cs="Times New Roman"/>
          <w:i/>
          <w:sz w:val="18"/>
          <w:szCs w:val="18"/>
        </w:rPr>
        <w:t xml:space="preserve">(tj .Dz. U. z 2018 r. poz. 1986 ze zm.) i nie stanowi zobowiązania Gminy Tomaszów Lubelski </w:t>
      </w:r>
      <w:r w:rsidRPr="00503EF8">
        <w:rPr>
          <w:rFonts w:ascii="Times New Roman" w:hAnsi="Times New Roman" w:cs="Times New Roman"/>
          <w:i/>
          <w:sz w:val="18"/>
          <w:szCs w:val="18"/>
        </w:rPr>
        <w:br/>
        <w:t>do zawarcia umowy. Zamawiający zastrzega sobie prawo modyfikacji i unieważnienia procedury wyboru Wykonawcy bez podawania przyczyny</w:t>
      </w:r>
      <w:r>
        <w:rPr>
          <w:rFonts w:ascii="Times New Roman" w:hAnsi="Times New Roman" w:cs="Times New Roman"/>
          <w:i/>
          <w:sz w:val="20"/>
          <w:szCs w:val="20"/>
        </w:rPr>
        <w:t>.</w:t>
      </w:r>
    </w:p>
    <w:p w:rsidR="00B07163" w:rsidRPr="002E1210" w:rsidRDefault="00B07163" w:rsidP="00F94271">
      <w:pPr>
        <w:autoSpaceDE w:val="0"/>
        <w:autoSpaceDN w:val="0"/>
        <w:adjustRightInd w:val="0"/>
        <w:spacing w:line="360" w:lineRule="auto"/>
        <w:jc w:val="both"/>
        <w:rPr>
          <w:rFonts w:ascii="Times New Roman" w:hAnsi="Times New Roman" w:cs="Times New Roman"/>
          <w:sz w:val="20"/>
          <w:szCs w:val="20"/>
        </w:rPr>
      </w:pPr>
      <w:r w:rsidRPr="002E1210">
        <w:rPr>
          <w:rFonts w:ascii="Times New Roman" w:hAnsi="Times New Roman" w:cs="Times New Roman"/>
          <w:sz w:val="20"/>
          <w:szCs w:val="20"/>
          <w:lang w:val="en-US"/>
        </w:rPr>
        <w:t>W za</w:t>
      </w:r>
      <w:r w:rsidRPr="002E1210">
        <w:rPr>
          <w:rFonts w:ascii="Times New Roman" w:hAnsi="Times New Roman" w:cs="Times New Roman"/>
          <w:sz w:val="20"/>
          <w:szCs w:val="20"/>
        </w:rPr>
        <w:t>łączeniu:</w:t>
      </w:r>
    </w:p>
    <w:p w:rsidR="00B07163" w:rsidRDefault="00B07163" w:rsidP="00EA1591">
      <w:pPr>
        <w:pStyle w:val="Akapitzlist"/>
        <w:numPr>
          <w:ilvl w:val="0"/>
          <w:numId w:val="7"/>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S</w:t>
      </w:r>
      <w:r w:rsidRPr="002E1210">
        <w:rPr>
          <w:rFonts w:ascii="Times New Roman" w:hAnsi="Times New Roman" w:cs="Times New Roman"/>
          <w:sz w:val="20"/>
          <w:szCs w:val="20"/>
        </w:rPr>
        <w:t>zczegółowy opis przedmiotu zamówienia – załącznik nr 1,</w:t>
      </w:r>
    </w:p>
    <w:p w:rsidR="00B07163" w:rsidRDefault="00B07163" w:rsidP="00EA1591">
      <w:pPr>
        <w:pStyle w:val="Akapitzlist"/>
        <w:numPr>
          <w:ilvl w:val="0"/>
          <w:numId w:val="7"/>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F</w:t>
      </w:r>
      <w:r w:rsidRPr="002E1210">
        <w:rPr>
          <w:rFonts w:ascii="Times New Roman" w:hAnsi="Times New Roman" w:cs="Times New Roman"/>
          <w:sz w:val="20"/>
          <w:szCs w:val="20"/>
        </w:rPr>
        <w:t>ormularz oferty wg załączonego wzoru – zał</w:t>
      </w:r>
      <w:r>
        <w:rPr>
          <w:rFonts w:ascii="Times New Roman" w:hAnsi="Times New Roman" w:cs="Times New Roman"/>
          <w:sz w:val="20"/>
          <w:szCs w:val="20"/>
        </w:rPr>
        <w:t>ącznik nr 2</w:t>
      </w:r>
    </w:p>
    <w:p w:rsidR="00B07163" w:rsidRPr="0007296E" w:rsidRDefault="00B07163" w:rsidP="00EA1591">
      <w:pPr>
        <w:pStyle w:val="Akapitzlist"/>
        <w:numPr>
          <w:ilvl w:val="0"/>
          <w:numId w:val="7"/>
        </w:numPr>
        <w:autoSpaceDE w:val="0"/>
        <w:autoSpaceDN w:val="0"/>
        <w:adjustRightInd w:val="0"/>
        <w:spacing w:line="360" w:lineRule="auto"/>
        <w:jc w:val="both"/>
        <w:rPr>
          <w:rFonts w:ascii="Times New Roman" w:hAnsi="Times New Roman" w:cs="Times New Roman"/>
          <w:sz w:val="20"/>
          <w:szCs w:val="20"/>
        </w:rPr>
      </w:pPr>
      <w:r w:rsidRPr="0007296E">
        <w:rPr>
          <w:rFonts w:ascii="Times New Roman" w:hAnsi="Times New Roman" w:cs="Times New Roman"/>
          <w:sz w:val="20"/>
          <w:szCs w:val="20"/>
        </w:rPr>
        <w:t xml:space="preserve">Formularz cenowy – załącznik do Formularza ofertowego załącznika nr </w:t>
      </w:r>
      <w:r>
        <w:rPr>
          <w:rFonts w:ascii="Times New Roman" w:hAnsi="Times New Roman" w:cs="Times New Roman"/>
          <w:sz w:val="20"/>
          <w:szCs w:val="20"/>
        </w:rPr>
        <w:t>2</w:t>
      </w:r>
      <w:r w:rsidRPr="0007296E">
        <w:rPr>
          <w:rFonts w:ascii="Times New Roman" w:hAnsi="Times New Roman" w:cs="Times New Roman"/>
          <w:sz w:val="20"/>
          <w:szCs w:val="20"/>
        </w:rPr>
        <w:t xml:space="preserve"> do zapytania ofertowego</w:t>
      </w:r>
    </w:p>
    <w:p w:rsidR="00B07163" w:rsidRPr="002E1210" w:rsidRDefault="00B07163" w:rsidP="00EA1591">
      <w:pPr>
        <w:pStyle w:val="Akapitzlist"/>
        <w:numPr>
          <w:ilvl w:val="0"/>
          <w:numId w:val="7"/>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O</w:t>
      </w:r>
      <w:r w:rsidRPr="002E1210">
        <w:rPr>
          <w:rFonts w:ascii="Times New Roman" w:hAnsi="Times New Roman" w:cs="Times New Roman"/>
          <w:sz w:val="20"/>
          <w:szCs w:val="20"/>
        </w:rPr>
        <w:t>świadczenie wykonawcy dotyczące przesłanek wykluczenia z postępowania wg zał</w:t>
      </w:r>
      <w:r>
        <w:rPr>
          <w:rFonts w:ascii="Times New Roman" w:hAnsi="Times New Roman" w:cs="Times New Roman"/>
          <w:sz w:val="20"/>
          <w:szCs w:val="20"/>
        </w:rPr>
        <w:t>ączonego wzoru  - załącznik nr 3</w:t>
      </w:r>
    </w:p>
    <w:p w:rsidR="00B07163" w:rsidRDefault="00B07163" w:rsidP="00EA1591">
      <w:pPr>
        <w:pStyle w:val="Akapitzlist"/>
        <w:numPr>
          <w:ilvl w:val="0"/>
          <w:numId w:val="7"/>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O</w:t>
      </w:r>
      <w:r w:rsidRPr="002E1210">
        <w:rPr>
          <w:rFonts w:ascii="Times New Roman" w:hAnsi="Times New Roman" w:cs="Times New Roman"/>
          <w:sz w:val="20"/>
          <w:szCs w:val="20"/>
        </w:rPr>
        <w:t xml:space="preserve">świadczenie wykonawcy potwierdzające spełnianie warunków udziału w postępowaniu </w:t>
      </w:r>
      <w:r>
        <w:rPr>
          <w:rFonts w:ascii="Times New Roman" w:hAnsi="Times New Roman" w:cs="Times New Roman"/>
          <w:sz w:val="20"/>
          <w:szCs w:val="20"/>
        </w:rPr>
        <w:br/>
      </w:r>
      <w:r w:rsidRPr="002E1210">
        <w:rPr>
          <w:rFonts w:ascii="Times New Roman" w:hAnsi="Times New Roman" w:cs="Times New Roman"/>
          <w:sz w:val="20"/>
          <w:szCs w:val="20"/>
        </w:rPr>
        <w:t>wg z</w:t>
      </w:r>
      <w:r>
        <w:rPr>
          <w:rFonts w:ascii="Times New Roman" w:hAnsi="Times New Roman" w:cs="Times New Roman"/>
          <w:sz w:val="20"/>
          <w:szCs w:val="20"/>
        </w:rPr>
        <w:t>ałączonego wzoru- załącznik nr 4</w:t>
      </w:r>
    </w:p>
    <w:p w:rsidR="00B07163" w:rsidRPr="00503EF8" w:rsidRDefault="00B07163" w:rsidP="00EA1591">
      <w:pPr>
        <w:pStyle w:val="Akapitzlist"/>
        <w:numPr>
          <w:ilvl w:val="0"/>
          <w:numId w:val="7"/>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W</w:t>
      </w:r>
      <w:r w:rsidRPr="00503EF8">
        <w:rPr>
          <w:rFonts w:ascii="Times New Roman" w:hAnsi="Times New Roman" w:cs="Times New Roman"/>
          <w:sz w:val="20"/>
          <w:szCs w:val="20"/>
        </w:rPr>
        <w:t>ykaz  wykonanych a w przypadku świadczeń okresowych lub ciągłych również wykonywanych  dostaw</w:t>
      </w:r>
      <w:r>
        <w:rPr>
          <w:rFonts w:ascii="Times New Roman" w:hAnsi="Times New Roman" w:cs="Times New Roman"/>
          <w:sz w:val="20"/>
          <w:szCs w:val="20"/>
        </w:rPr>
        <w:t xml:space="preserve"> wg załączonego wzoru – załącznik nr 5</w:t>
      </w:r>
    </w:p>
    <w:p w:rsidR="00B07163" w:rsidRPr="00B07163" w:rsidRDefault="00B07163" w:rsidP="00EA1591">
      <w:pPr>
        <w:pStyle w:val="Akapitzlist"/>
        <w:numPr>
          <w:ilvl w:val="0"/>
          <w:numId w:val="7"/>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W</w:t>
      </w:r>
      <w:r w:rsidRPr="002E1210">
        <w:rPr>
          <w:rFonts w:ascii="Times New Roman" w:hAnsi="Times New Roman" w:cs="Times New Roman"/>
          <w:sz w:val="20"/>
          <w:szCs w:val="20"/>
        </w:rPr>
        <w:t>zór umowy</w:t>
      </w:r>
      <w:r>
        <w:rPr>
          <w:rFonts w:ascii="Times New Roman" w:hAnsi="Times New Roman" w:cs="Times New Roman"/>
          <w:sz w:val="20"/>
          <w:szCs w:val="20"/>
        </w:rPr>
        <w:t xml:space="preserve"> – załącznik nr 6</w:t>
      </w:r>
    </w:p>
    <w:p w:rsidR="00B07163" w:rsidRPr="0088262F" w:rsidRDefault="00B07163" w:rsidP="00A1225E">
      <w:pPr>
        <w:autoSpaceDE w:val="0"/>
        <w:autoSpaceDN w:val="0"/>
        <w:adjustRightInd w:val="0"/>
        <w:spacing w:after="0" w:line="360" w:lineRule="auto"/>
        <w:rPr>
          <w:rFonts w:ascii="Times New Roman" w:hAnsi="Times New Roman" w:cs="Times New Roman"/>
          <w:i/>
          <w:sz w:val="20"/>
          <w:szCs w:val="20"/>
        </w:rPr>
      </w:pPr>
    </w:p>
    <w:p w:rsidR="00B07163" w:rsidRPr="000B6B3C" w:rsidRDefault="00A1225E" w:rsidP="000B6B3C">
      <w:pPr>
        <w:pStyle w:val="NormalnyWeb"/>
        <w:spacing w:line="360" w:lineRule="auto"/>
        <w:jc w:val="right"/>
        <w:rPr>
          <w:i/>
          <w:sz w:val="20"/>
          <w:szCs w:val="20"/>
        </w:rPr>
      </w:pPr>
      <w:r w:rsidRPr="000B6B3C">
        <w:rPr>
          <w:i/>
          <w:sz w:val="20"/>
          <w:szCs w:val="20"/>
        </w:rPr>
        <w:t xml:space="preserve">Ewa Probola </w:t>
      </w:r>
      <w:r w:rsidR="000B6B3C">
        <w:rPr>
          <w:i/>
          <w:sz w:val="20"/>
          <w:szCs w:val="20"/>
        </w:rPr>
        <w:t xml:space="preserve">                                                                                                                                                                 </w:t>
      </w:r>
      <w:r w:rsidRPr="000B6B3C">
        <w:rPr>
          <w:i/>
          <w:sz w:val="20"/>
          <w:szCs w:val="20"/>
        </w:rPr>
        <w:t xml:space="preserve">Dyrektor Szkoły Podstawowej </w:t>
      </w:r>
      <w:r w:rsidR="000B6B3C">
        <w:rPr>
          <w:i/>
          <w:sz w:val="20"/>
          <w:szCs w:val="20"/>
        </w:rPr>
        <w:t xml:space="preserve">                                                                                                                                                         </w:t>
      </w:r>
      <w:r w:rsidRPr="000B6B3C">
        <w:rPr>
          <w:i/>
          <w:sz w:val="20"/>
          <w:szCs w:val="20"/>
        </w:rPr>
        <w:t xml:space="preserve">w Pasiekach </w:t>
      </w:r>
    </w:p>
    <w:p w:rsidR="00B07163" w:rsidRPr="000B6B3C" w:rsidRDefault="00B07163" w:rsidP="00F94271">
      <w:pPr>
        <w:autoSpaceDE w:val="0"/>
        <w:autoSpaceDN w:val="0"/>
        <w:adjustRightInd w:val="0"/>
        <w:spacing w:line="360" w:lineRule="auto"/>
        <w:jc w:val="both"/>
        <w:rPr>
          <w:rFonts w:ascii="Times New Roman" w:hAnsi="Times New Roman" w:cs="Times New Roman"/>
          <w:sz w:val="20"/>
          <w:szCs w:val="20"/>
        </w:rPr>
      </w:pPr>
    </w:p>
    <w:p w:rsidR="00B07163" w:rsidRPr="00C84015" w:rsidRDefault="00B07163" w:rsidP="00F94271">
      <w:pPr>
        <w:autoSpaceDE w:val="0"/>
        <w:autoSpaceDN w:val="0"/>
        <w:adjustRightInd w:val="0"/>
        <w:spacing w:line="360" w:lineRule="auto"/>
        <w:jc w:val="both"/>
        <w:rPr>
          <w:rFonts w:ascii="Times New Roman" w:hAnsi="Times New Roman" w:cs="Times New Roman"/>
          <w:sz w:val="20"/>
          <w:szCs w:val="20"/>
        </w:rPr>
      </w:pPr>
    </w:p>
    <w:p w:rsidR="00B07163" w:rsidRPr="002E1210" w:rsidRDefault="00B07163" w:rsidP="00F94271">
      <w:pPr>
        <w:spacing w:after="0" w:line="360" w:lineRule="auto"/>
        <w:jc w:val="both"/>
        <w:rPr>
          <w:rFonts w:ascii="Times New Roman" w:hAnsi="Times New Roman" w:cs="Times New Roman"/>
          <w:b/>
          <w:sz w:val="16"/>
          <w:szCs w:val="16"/>
          <w:u w:val="single"/>
        </w:rPr>
      </w:pPr>
      <w:r w:rsidRPr="002E1210">
        <w:rPr>
          <w:rFonts w:ascii="Times New Roman" w:hAnsi="Times New Roman" w:cs="Times New Roman"/>
          <w:b/>
          <w:sz w:val="16"/>
          <w:szCs w:val="16"/>
          <w:u w:val="single"/>
        </w:rPr>
        <w:t>Ogłoszenie zamieszczono na:</w:t>
      </w:r>
    </w:p>
    <w:p w:rsidR="00B07163" w:rsidRPr="00930006" w:rsidRDefault="00B07163" w:rsidP="00930006">
      <w:pPr>
        <w:pStyle w:val="Akapitzlist"/>
        <w:numPr>
          <w:ilvl w:val="0"/>
          <w:numId w:val="1"/>
        </w:numPr>
        <w:spacing w:before="100" w:beforeAutospacing="1" w:after="0" w:line="360" w:lineRule="auto"/>
        <w:jc w:val="both"/>
        <w:outlineLvl w:val="0"/>
        <w:rPr>
          <w:rFonts w:ascii="Times New Roman" w:hAnsi="Times New Roman" w:cs="Times New Roman"/>
          <w:sz w:val="16"/>
          <w:szCs w:val="16"/>
        </w:rPr>
      </w:pPr>
      <w:r w:rsidRPr="002E1210">
        <w:rPr>
          <w:rFonts w:ascii="Times New Roman" w:eastAsia="Times New Roman" w:hAnsi="Times New Roman" w:cs="Times New Roman"/>
          <w:bCs/>
          <w:kern w:val="36"/>
          <w:sz w:val="16"/>
          <w:szCs w:val="16"/>
        </w:rPr>
        <w:t xml:space="preserve">Stronie internetowej Zamawiającego – </w:t>
      </w:r>
      <w:r w:rsidR="00A1225E" w:rsidRPr="002E1210">
        <w:rPr>
          <w:rFonts w:ascii="Times New Roman" w:eastAsia="Times New Roman" w:hAnsi="Times New Roman" w:cs="Times New Roman"/>
          <w:bCs/>
          <w:kern w:val="36"/>
          <w:sz w:val="16"/>
          <w:szCs w:val="16"/>
        </w:rPr>
        <w:t xml:space="preserve">BIP </w:t>
      </w:r>
      <w:r w:rsidR="00A1225E">
        <w:rPr>
          <w:rFonts w:ascii="Times New Roman" w:eastAsia="Times New Roman" w:hAnsi="Times New Roman" w:cs="Times New Roman"/>
          <w:bCs/>
          <w:kern w:val="36"/>
          <w:sz w:val="16"/>
          <w:szCs w:val="16"/>
        </w:rPr>
        <w:t>SP Pasieki</w:t>
      </w:r>
    </w:p>
    <w:p w:rsidR="00245E09" w:rsidRPr="00A80BC0" w:rsidRDefault="00245E09" w:rsidP="00A80BC0">
      <w:pPr>
        <w:spacing w:before="100" w:beforeAutospacing="1" w:after="0" w:line="360" w:lineRule="auto"/>
        <w:ind w:left="360"/>
        <w:jc w:val="both"/>
        <w:outlineLvl w:val="0"/>
        <w:rPr>
          <w:rFonts w:ascii="Times New Roman" w:hAnsi="Times New Roman" w:cs="Times New Roman"/>
          <w:sz w:val="16"/>
          <w:szCs w:val="16"/>
        </w:rPr>
      </w:pPr>
    </w:p>
    <w:p w:rsidR="00B07163" w:rsidRPr="002E1210" w:rsidRDefault="00B07163" w:rsidP="00F94271">
      <w:pPr>
        <w:tabs>
          <w:tab w:val="left" w:pos="0"/>
          <w:tab w:val="left" w:pos="240"/>
        </w:tabs>
        <w:suppressAutoHyphens/>
        <w:spacing w:after="0" w:line="360" w:lineRule="auto"/>
        <w:rPr>
          <w:rFonts w:ascii="Times New Roman" w:eastAsia="Times New Roman" w:hAnsi="Times New Roman" w:cs="Times New Roman"/>
          <w:bCs/>
          <w:sz w:val="18"/>
          <w:szCs w:val="18"/>
          <w:lang w:eastAsia="zh-CN"/>
        </w:rPr>
      </w:pPr>
    </w:p>
    <w:p w:rsidR="00B07163" w:rsidRPr="002E1210" w:rsidRDefault="00B07163" w:rsidP="00F94271">
      <w:pPr>
        <w:pStyle w:val="Akapitzlist1"/>
        <w:spacing w:line="360" w:lineRule="auto"/>
        <w:ind w:left="0"/>
        <w:rPr>
          <w:bCs/>
          <w:color w:val="auto"/>
          <w:sz w:val="18"/>
          <w:szCs w:val="18"/>
          <w:lang w:eastAsia="zh-CN"/>
        </w:rPr>
      </w:pPr>
      <w:bookmarkStart w:id="0" w:name="_GoBack"/>
      <w:bookmarkEnd w:id="0"/>
    </w:p>
    <w:p w:rsidR="00D355DD" w:rsidRDefault="00D355DD" w:rsidP="00F94271">
      <w:pPr>
        <w:pStyle w:val="NormalnyWeb"/>
        <w:spacing w:line="360" w:lineRule="auto"/>
      </w:pPr>
    </w:p>
    <w:p w:rsidR="00D355DD" w:rsidRPr="00426C5C" w:rsidRDefault="00D355DD" w:rsidP="00F94271">
      <w:pPr>
        <w:pStyle w:val="NormalnyWeb"/>
        <w:spacing w:line="360" w:lineRule="auto"/>
        <w:jc w:val="right"/>
        <w:rPr>
          <w:i/>
          <w:color w:val="FF0000"/>
          <w:sz w:val="20"/>
          <w:szCs w:val="20"/>
        </w:rPr>
      </w:pPr>
    </w:p>
    <w:p w:rsidR="00D355DD" w:rsidRPr="000B19BB" w:rsidRDefault="00D355DD" w:rsidP="00F94271">
      <w:pPr>
        <w:pStyle w:val="NormalnyWeb"/>
        <w:spacing w:line="360" w:lineRule="auto"/>
        <w:jc w:val="right"/>
      </w:pPr>
    </w:p>
    <w:sectPr w:rsidR="00D355DD" w:rsidRPr="000B19BB" w:rsidSect="004B004F">
      <w:headerReference w:type="default" r:id="rId12"/>
      <w:footerReference w:type="default" r:id="rId13"/>
      <w:pgSz w:w="11906" w:h="16838"/>
      <w:pgMar w:top="1417" w:right="1417" w:bottom="1417" w:left="1417"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76B" w:rsidRDefault="00C9176B" w:rsidP="003D11D0">
      <w:pPr>
        <w:spacing w:after="0" w:line="240" w:lineRule="auto"/>
      </w:pPr>
      <w:r>
        <w:separator/>
      </w:r>
    </w:p>
  </w:endnote>
  <w:endnote w:type="continuationSeparator" w:id="1">
    <w:p w:rsidR="00C9176B" w:rsidRDefault="00C9176B" w:rsidP="003D1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981"/>
      <w:docPartObj>
        <w:docPartGallery w:val="Page Numbers (Bottom of Page)"/>
        <w:docPartUnique/>
      </w:docPartObj>
    </w:sdtPr>
    <w:sdtContent>
      <w:p w:rsidR="007B38BF" w:rsidRDefault="00D84619">
        <w:pPr>
          <w:pStyle w:val="Stopka"/>
          <w:jc w:val="right"/>
        </w:pPr>
        <w:fldSimple w:instr=" PAGE   \* MERGEFORMAT ">
          <w:r w:rsidR="00A80BC0">
            <w:rPr>
              <w:noProof/>
            </w:rPr>
            <w:t>8</w:t>
          </w:r>
        </w:fldSimple>
      </w:p>
    </w:sdtContent>
  </w:sdt>
  <w:p w:rsidR="007B38BF" w:rsidRDefault="007B38BF">
    <w:pPr>
      <w:pStyle w:val="Stopka"/>
    </w:pPr>
  </w:p>
  <w:p w:rsidR="007B38BF" w:rsidRDefault="007B38BF"/>
  <w:p w:rsidR="007B38BF" w:rsidRDefault="007B38B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76B" w:rsidRDefault="00C9176B" w:rsidP="003D11D0">
      <w:pPr>
        <w:spacing w:after="0" w:line="240" w:lineRule="auto"/>
      </w:pPr>
      <w:r>
        <w:separator/>
      </w:r>
    </w:p>
  </w:footnote>
  <w:footnote w:type="continuationSeparator" w:id="1">
    <w:p w:rsidR="00C9176B" w:rsidRDefault="00C9176B" w:rsidP="003D11D0">
      <w:pPr>
        <w:spacing w:after="0" w:line="240" w:lineRule="auto"/>
      </w:pPr>
      <w:r>
        <w:continuationSeparator/>
      </w:r>
    </w:p>
  </w:footnote>
  <w:footnote w:id="2">
    <w:p w:rsidR="007B38BF" w:rsidRPr="00D413D9" w:rsidRDefault="007B38BF" w:rsidP="00B74DD5">
      <w:pPr>
        <w:pStyle w:val="Tekstprzypisudolnego"/>
        <w:jc w:val="both"/>
        <w:rPr>
          <w:sz w:val="16"/>
          <w:szCs w:val="16"/>
        </w:rPr>
      </w:pPr>
      <w:r w:rsidRPr="00D413D9">
        <w:rPr>
          <w:rStyle w:val="Odwoanieprzypisudolnego"/>
          <w:sz w:val="16"/>
          <w:szCs w:val="16"/>
        </w:rPr>
        <w:footnoteRef/>
      </w:r>
      <w:r w:rsidRPr="00D413D9">
        <w:rPr>
          <w:rFonts w:ascii="Times New Roman" w:hAnsi="Times New Roman" w:cs="Times New Roman"/>
          <w:sz w:val="16"/>
          <w:szCs w:val="16"/>
        </w:rPr>
        <w:t>Za wykonaną dostawę Zamawiający uzna taką dostawę, której przedmiot został odebrany przez Zamawiającego jako wykonany w sposób należyty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8BF" w:rsidRDefault="007B38BF" w:rsidP="00371D4E">
    <w:pPr>
      <w:pStyle w:val="Nagwek"/>
      <w:tabs>
        <w:tab w:val="clear" w:pos="9072"/>
      </w:tabs>
    </w:pPr>
  </w:p>
  <w:p w:rsidR="007B38BF" w:rsidRDefault="007B38B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5"/>
      <w:numFmt w:val="decimal"/>
      <w:lvlText w:val="%1."/>
      <w:lvlJc w:val="left"/>
      <w:pPr>
        <w:tabs>
          <w:tab w:val="num" w:pos="5400"/>
        </w:tabs>
        <w:ind w:left="5400" w:hanging="360"/>
      </w:pPr>
      <w:rPr>
        <w:rFonts w:cs="Times New Roman" w:hint="default"/>
        <w:b w:val="0"/>
        <w:bCs w:val="0"/>
        <w:color w:val="auto"/>
      </w:r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rPr>
        <w:rFonts w:ascii="Times New Roman" w:hAnsi="Times New Roman" w:cs="Arial"/>
        <w:sz w:val="24"/>
        <w:szCs w:val="24"/>
      </w:r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1">
    <w:nsid w:val="00000003"/>
    <w:multiLevelType w:val="multilevel"/>
    <w:tmpl w:val="ADC4A310"/>
    <w:name w:val="WW8Num3"/>
    <w:lvl w:ilvl="0">
      <w:start w:val="1"/>
      <w:numFmt w:val="upperRoman"/>
      <w:lvlText w:val="%1."/>
      <w:lvlJc w:val="left"/>
      <w:pPr>
        <w:tabs>
          <w:tab w:val="num" w:pos="720"/>
        </w:tabs>
        <w:ind w:left="720" w:hanging="360"/>
      </w:pPr>
      <w:rPr>
        <w:b/>
        <w:bCs/>
        <w:sz w:val="24"/>
        <w:szCs w:val="24"/>
      </w:rPr>
    </w:lvl>
    <w:lvl w:ilvl="1">
      <w:start w:val="1"/>
      <w:numFmt w:val="decimal"/>
      <w:lvlText w:val="%1.%2."/>
      <w:lvlJc w:val="left"/>
      <w:pPr>
        <w:tabs>
          <w:tab w:val="num" w:pos="1353"/>
        </w:tabs>
        <w:ind w:left="1353" w:hanging="360"/>
      </w:pPr>
      <w:rPr>
        <w:b/>
        <w:bCs/>
        <w:i w:val="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rFonts w:ascii="Arial" w:eastAsia="Times New Roman" w:hAnsi="Arial" w:cs="Times New Roman" w:hint="default"/>
        <w:b w:val="0"/>
        <w:bCs w:val="0"/>
        <w:color w:val="auto"/>
        <w:sz w:val="24"/>
        <w:szCs w:val="24"/>
      </w:rPr>
    </w:lvl>
  </w:abstractNum>
  <w:abstractNum w:abstractNumId="3">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hint="default"/>
        <w:b/>
        <w:bCs/>
        <w:sz w:val="24"/>
        <w:szCs w:val="24"/>
      </w:rPr>
    </w:lvl>
  </w:abstractNum>
  <w:abstractNum w:abstractNumId="4">
    <w:nsid w:val="0000001C"/>
    <w:multiLevelType w:val="hybridMultilevel"/>
    <w:tmpl w:val="A06242A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0A44FE5"/>
    <w:multiLevelType w:val="multilevel"/>
    <w:tmpl w:val="BA0E1F46"/>
    <w:lvl w:ilvl="0">
      <w:start w:val="1"/>
      <w:numFmt w:val="lowerLetter"/>
      <w:lvlText w:val="%1)"/>
      <w:lvlJc w:val="left"/>
      <w:pPr>
        <w:tabs>
          <w:tab w:val="num" w:pos="720"/>
        </w:tabs>
        <w:ind w:left="720" w:hanging="360"/>
      </w:pPr>
      <w:rPr>
        <w:rFonts w:ascii="Calibri" w:eastAsia="Times New Roman" w:hAnsi="Calibri" w:cs="Calibri"/>
      </w:r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0A2841"/>
    <w:multiLevelType w:val="hybridMultilevel"/>
    <w:tmpl w:val="98103902"/>
    <w:lvl w:ilvl="0" w:tplc="67C09920">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0E3A3F"/>
    <w:multiLevelType w:val="hybridMultilevel"/>
    <w:tmpl w:val="3F7A86C2"/>
    <w:lvl w:ilvl="0" w:tplc="BA5262CA">
      <w:start w:val="1"/>
      <w:numFmt w:val="decimal"/>
      <w:lvlText w:val="%1."/>
      <w:lvlJc w:val="left"/>
      <w:pPr>
        <w:ind w:left="720" w:hanging="360"/>
      </w:pPr>
      <w:rPr>
        <w:rFonts w:hint="default"/>
        <w:b/>
        <w:color w:val="7F7F7F"/>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251997"/>
    <w:multiLevelType w:val="multilevel"/>
    <w:tmpl w:val="1A1AC4F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9468D4"/>
    <w:multiLevelType w:val="hybridMultilevel"/>
    <w:tmpl w:val="02083938"/>
    <w:lvl w:ilvl="0" w:tplc="831661B2">
      <w:start w:val="1"/>
      <w:numFmt w:val="decimal"/>
      <w:lvlText w:val="%1)"/>
      <w:lvlJc w:val="left"/>
      <w:pPr>
        <w:ind w:left="720" w:hanging="360"/>
      </w:pPr>
      <w:rPr>
        <w:rFonts w:ascii="Times New Roman" w:eastAsiaTheme="minorEastAsia" w:hAnsi="Times New Roman" w:cs="Times New Roman"/>
      </w:rPr>
    </w:lvl>
    <w:lvl w:ilvl="1" w:tplc="473421E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26550B"/>
    <w:multiLevelType w:val="hybridMultilevel"/>
    <w:tmpl w:val="51FA5AEC"/>
    <w:name w:val="WW8Num52"/>
    <w:lvl w:ilvl="0" w:tplc="94B0D18E">
      <w:start w:val="1"/>
      <w:numFmt w:val="lowerLetter"/>
      <w:lvlText w:val="%1)"/>
      <w:lvlJc w:val="left"/>
      <w:pPr>
        <w:tabs>
          <w:tab w:val="num" w:pos="0"/>
        </w:tabs>
        <w:ind w:left="720" w:hanging="360"/>
      </w:pPr>
      <w:rPr>
        <w:rFonts w:ascii="Times New Roman" w:hAnsi="Times New Roman" w:cs="Times New Roman"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645E3B"/>
    <w:multiLevelType w:val="hybridMultilevel"/>
    <w:tmpl w:val="A70C20E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3E853FF2"/>
    <w:multiLevelType w:val="multilevel"/>
    <w:tmpl w:val="8770664A"/>
    <w:lvl w:ilvl="0">
      <w:start w:val="2"/>
      <w:numFmt w:val="decimal"/>
      <w:lvlText w:val="%1."/>
      <w:lvlJc w:val="left"/>
      <w:pPr>
        <w:tabs>
          <w:tab w:val="num" w:pos="720"/>
        </w:tabs>
        <w:ind w:left="720" w:hanging="360"/>
      </w:pPr>
      <w:rPr>
        <w:b/>
        <w:sz w:val="22"/>
        <w:szCs w:val="22"/>
      </w:rPr>
    </w:lvl>
    <w:lvl w:ilvl="1">
      <w:start w:val="1"/>
      <w:numFmt w:val="lowerLetter"/>
      <w:lvlText w:val="%2)"/>
      <w:lvlJc w:val="left"/>
      <w:pPr>
        <w:ind w:left="1440" w:hanging="360"/>
      </w:pPr>
      <w:rPr>
        <w:rFonts w:hint="default"/>
        <w:b w:val="0"/>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AD7E26"/>
    <w:multiLevelType w:val="multilevel"/>
    <w:tmpl w:val="90FCC07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941CD2"/>
    <w:multiLevelType w:val="hybridMultilevel"/>
    <w:tmpl w:val="A61043DA"/>
    <w:lvl w:ilvl="0" w:tplc="04150017">
      <w:start w:val="1"/>
      <w:numFmt w:val="lowerLetter"/>
      <w:lvlText w:val="%1)"/>
      <w:lvlJc w:val="left"/>
      <w:pPr>
        <w:ind w:left="1118" w:hanging="360"/>
      </w:pPr>
    </w:lvl>
    <w:lvl w:ilvl="1" w:tplc="04150019" w:tentative="1">
      <w:start w:val="1"/>
      <w:numFmt w:val="lowerLetter"/>
      <w:lvlText w:val="%2."/>
      <w:lvlJc w:val="left"/>
      <w:pPr>
        <w:ind w:left="1838" w:hanging="360"/>
      </w:pPr>
    </w:lvl>
    <w:lvl w:ilvl="2" w:tplc="0415001B" w:tentative="1">
      <w:start w:val="1"/>
      <w:numFmt w:val="lowerRoman"/>
      <w:lvlText w:val="%3."/>
      <w:lvlJc w:val="right"/>
      <w:pPr>
        <w:ind w:left="2558" w:hanging="180"/>
      </w:pPr>
    </w:lvl>
    <w:lvl w:ilvl="3" w:tplc="0415000F" w:tentative="1">
      <w:start w:val="1"/>
      <w:numFmt w:val="decimal"/>
      <w:lvlText w:val="%4."/>
      <w:lvlJc w:val="left"/>
      <w:pPr>
        <w:ind w:left="3278" w:hanging="360"/>
      </w:pPr>
    </w:lvl>
    <w:lvl w:ilvl="4" w:tplc="04150019" w:tentative="1">
      <w:start w:val="1"/>
      <w:numFmt w:val="lowerLetter"/>
      <w:lvlText w:val="%5."/>
      <w:lvlJc w:val="left"/>
      <w:pPr>
        <w:ind w:left="3998" w:hanging="360"/>
      </w:pPr>
    </w:lvl>
    <w:lvl w:ilvl="5" w:tplc="0415001B" w:tentative="1">
      <w:start w:val="1"/>
      <w:numFmt w:val="lowerRoman"/>
      <w:lvlText w:val="%6."/>
      <w:lvlJc w:val="right"/>
      <w:pPr>
        <w:ind w:left="4718" w:hanging="180"/>
      </w:pPr>
    </w:lvl>
    <w:lvl w:ilvl="6" w:tplc="0415000F" w:tentative="1">
      <w:start w:val="1"/>
      <w:numFmt w:val="decimal"/>
      <w:lvlText w:val="%7."/>
      <w:lvlJc w:val="left"/>
      <w:pPr>
        <w:ind w:left="5438" w:hanging="360"/>
      </w:pPr>
    </w:lvl>
    <w:lvl w:ilvl="7" w:tplc="04150019" w:tentative="1">
      <w:start w:val="1"/>
      <w:numFmt w:val="lowerLetter"/>
      <w:lvlText w:val="%8."/>
      <w:lvlJc w:val="left"/>
      <w:pPr>
        <w:ind w:left="6158" w:hanging="360"/>
      </w:pPr>
    </w:lvl>
    <w:lvl w:ilvl="8" w:tplc="0415001B" w:tentative="1">
      <w:start w:val="1"/>
      <w:numFmt w:val="lowerRoman"/>
      <w:lvlText w:val="%9."/>
      <w:lvlJc w:val="right"/>
      <w:pPr>
        <w:ind w:left="6878" w:hanging="180"/>
      </w:pPr>
    </w:lvl>
  </w:abstractNum>
  <w:abstractNum w:abstractNumId="15">
    <w:nsid w:val="688D37CE"/>
    <w:multiLevelType w:val="hybridMultilevel"/>
    <w:tmpl w:val="2B90B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A1743ED"/>
    <w:multiLevelType w:val="multilevel"/>
    <w:tmpl w:val="6D9C5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847491"/>
    <w:multiLevelType w:val="hybridMultilevel"/>
    <w:tmpl w:val="252C4AA0"/>
    <w:lvl w:ilvl="0" w:tplc="35C05176">
      <w:start w:val="1"/>
      <w:numFmt w:val="decimal"/>
      <w:lvlText w:val="%1)"/>
      <w:lvlJc w:val="left"/>
      <w:pPr>
        <w:ind w:left="720" w:hanging="360"/>
      </w:pPr>
      <w:rPr>
        <w:rFonts w:ascii="Times New Roman" w:eastAsiaTheme="minorEastAsia" w:hAnsi="Times New Roman"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5CF4A31"/>
    <w:multiLevelType w:val="hybridMultilevel"/>
    <w:tmpl w:val="F7B20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62659F2"/>
    <w:multiLevelType w:val="multilevel"/>
    <w:tmpl w:val="DF5E9F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B37575"/>
    <w:multiLevelType w:val="multilevel"/>
    <w:tmpl w:val="F7366FF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BA77E4"/>
    <w:multiLevelType w:val="multilevel"/>
    <w:tmpl w:val="E0EA31B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9"/>
  </w:num>
  <w:num w:numId="4">
    <w:abstractNumId w:val="14"/>
  </w:num>
  <w:num w:numId="5">
    <w:abstractNumId w:val="6"/>
  </w:num>
  <w:num w:numId="6">
    <w:abstractNumId w:val="18"/>
  </w:num>
  <w:num w:numId="7">
    <w:abstractNumId w:val="15"/>
  </w:num>
  <w:num w:numId="8">
    <w:abstractNumId w:val="11"/>
  </w:num>
  <w:num w:numId="9">
    <w:abstractNumId w:val="17"/>
  </w:num>
  <w:num w:numId="10">
    <w:abstractNumId w:val="21"/>
    <w:lvlOverride w:ilvl="0">
      <w:startOverride w:val="1"/>
    </w:lvlOverride>
  </w:num>
  <w:num w:numId="11">
    <w:abstractNumId w:val="12"/>
  </w:num>
  <w:num w:numId="12">
    <w:abstractNumId w:val="20"/>
  </w:num>
  <w:num w:numId="13">
    <w:abstractNumId w:val="8"/>
    <w:lvlOverride w:ilvl="0">
      <w:startOverride w:val="1"/>
    </w:lvlOverride>
  </w:num>
  <w:num w:numId="14">
    <w:abstractNumId w:val="5"/>
    <w:lvlOverride w:ilvl="0">
      <w:startOverride w:val="1"/>
    </w:lvlOverride>
  </w:num>
  <w:num w:numId="15">
    <w:abstractNumId w:val="19"/>
  </w:num>
  <w:num w:numId="16">
    <w:abstractNumId w:val="16"/>
  </w:num>
  <w:num w:numId="17">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38914"/>
  </w:hdrShapeDefaults>
  <w:footnotePr>
    <w:footnote w:id="0"/>
    <w:footnote w:id="1"/>
  </w:footnotePr>
  <w:endnotePr>
    <w:endnote w:id="0"/>
    <w:endnote w:id="1"/>
  </w:endnotePr>
  <w:compat>
    <w:useFELayout/>
  </w:compat>
  <w:rsids>
    <w:rsidRoot w:val="003D11D0"/>
    <w:rsid w:val="00001D27"/>
    <w:rsid w:val="0005535F"/>
    <w:rsid w:val="00056815"/>
    <w:rsid w:val="00056C2D"/>
    <w:rsid w:val="00062C4B"/>
    <w:rsid w:val="0007296E"/>
    <w:rsid w:val="0007531B"/>
    <w:rsid w:val="000938A0"/>
    <w:rsid w:val="000A07A5"/>
    <w:rsid w:val="000B19BB"/>
    <w:rsid w:val="000B4422"/>
    <w:rsid w:val="000B6B3C"/>
    <w:rsid w:val="000D43A3"/>
    <w:rsid w:val="00102DE7"/>
    <w:rsid w:val="00127747"/>
    <w:rsid w:val="00131713"/>
    <w:rsid w:val="0013427A"/>
    <w:rsid w:val="00154E87"/>
    <w:rsid w:val="00155747"/>
    <w:rsid w:val="00156B09"/>
    <w:rsid w:val="00164123"/>
    <w:rsid w:val="00170C19"/>
    <w:rsid w:val="0017251F"/>
    <w:rsid w:val="00175525"/>
    <w:rsid w:val="001873BA"/>
    <w:rsid w:val="001901E5"/>
    <w:rsid w:val="00191B08"/>
    <w:rsid w:val="001A14BC"/>
    <w:rsid w:val="001B4D2E"/>
    <w:rsid w:val="001D2665"/>
    <w:rsid w:val="001D4A20"/>
    <w:rsid w:val="001D639A"/>
    <w:rsid w:val="001D70A1"/>
    <w:rsid w:val="001E57C9"/>
    <w:rsid w:val="001F481C"/>
    <w:rsid w:val="0020413A"/>
    <w:rsid w:val="00221DCA"/>
    <w:rsid w:val="00242BAF"/>
    <w:rsid w:val="00243D93"/>
    <w:rsid w:val="00245E09"/>
    <w:rsid w:val="002471CD"/>
    <w:rsid w:val="00253BAA"/>
    <w:rsid w:val="00255507"/>
    <w:rsid w:val="00255D7F"/>
    <w:rsid w:val="00266186"/>
    <w:rsid w:val="00276DF0"/>
    <w:rsid w:val="002814C0"/>
    <w:rsid w:val="00281A2E"/>
    <w:rsid w:val="00283DF2"/>
    <w:rsid w:val="00293EDD"/>
    <w:rsid w:val="002A3043"/>
    <w:rsid w:val="002A360B"/>
    <w:rsid w:val="002C37E9"/>
    <w:rsid w:val="002C59EC"/>
    <w:rsid w:val="002C731C"/>
    <w:rsid w:val="002D65B1"/>
    <w:rsid w:val="002E1210"/>
    <w:rsid w:val="002E5CA0"/>
    <w:rsid w:val="002E72B6"/>
    <w:rsid w:val="002E7825"/>
    <w:rsid w:val="002F1138"/>
    <w:rsid w:val="003016A9"/>
    <w:rsid w:val="003176A1"/>
    <w:rsid w:val="003226F4"/>
    <w:rsid w:val="0032568F"/>
    <w:rsid w:val="00371D4E"/>
    <w:rsid w:val="003872FE"/>
    <w:rsid w:val="003A0857"/>
    <w:rsid w:val="003B110B"/>
    <w:rsid w:val="003B66F2"/>
    <w:rsid w:val="003D11D0"/>
    <w:rsid w:val="003D3D4C"/>
    <w:rsid w:val="003D42F7"/>
    <w:rsid w:val="003F2A3C"/>
    <w:rsid w:val="003F3707"/>
    <w:rsid w:val="003F72F8"/>
    <w:rsid w:val="004060EE"/>
    <w:rsid w:val="0042199F"/>
    <w:rsid w:val="00426C5C"/>
    <w:rsid w:val="00432726"/>
    <w:rsid w:val="00433B46"/>
    <w:rsid w:val="0043790D"/>
    <w:rsid w:val="004706FD"/>
    <w:rsid w:val="0048692E"/>
    <w:rsid w:val="004964DF"/>
    <w:rsid w:val="004A3EC4"/>
    <w:rsid w:val="004B004F"/>
    <w:rsid w:val="004B5D82"/>
    <w:rsid w:val="004C68C7"/>
    <w:rsid w:val="004D5B34"/>
    <w:rsid w:val="004F31A4"/>
    <w:rsid w:val="0050018B"/>
    <w:rsid w:val="0050338E"/>
    <w:rsid w:val="00503EF8"/>
    <w:rsid w:val="0050449B"/>
    <w:rsid w:val="005051BA"/>
    <w:rsid w:val="005072E2"/>
    <w:rsid w:val="00520A1C"/>
    <w:rsid w:val="00537618"/>
    <w:rsid w:val="005379EC"/>
    <w:rsid w:val="00567F4D"/>
    <w:rsid w:val="00581FCD"/>
    <w:rsid w:val="005901F3"/>
    <w:rsid w:val="00591263"/>
    <w:rsid w:val="00591503"/>
    <w:rsid w:val="005967A5"/>
    <w:rsid w:val="0059707E"/>
    <w:rsid w:val="005A04E9"/>
    <w:rsid w:val="005A25A6"/>
    <w:rsid w:val="005A3488"/>
    <w:rsid w:val="005B1B13"/>
    <w:rsid w:val="005B30DC"/>
    <w:rsid w:val="005C0EED"/>
    <w:rsid w:val="005C2B8D"/>
    <w:rsid w:val="005C75AF"/>
    <w:rsid w:val="005D11F7"/>
    <w:rsid w:val="005D1C4B"/>
    <w:rsid w:val="005E0089"/>
    <w:rsid w:val="005E08B5"/>
    <w:rsid w:val="005E1238"/>
    <w:rsid w:val="005E1FB6"/>
    <w:rsid w:val="005F0610"/>
    <w:rsid w:val="005F3FC7"/>
    <w:rsid w:val="00613388"/>
    <w:rsid w:val="00615E46"/>
    <w:rsid w:val="006258B0"/>
    <w:rsid w:val="006415E2"/>
    <w:rsid w:val="00647DF7"/>
    <w:rsid w:val="00650B7B"/>
    <w:rsid w:val="006559C6"/>
    <w:rsid w:val="00662229"/>
    <w:rsid w:val="006624AC"/>
    <w:rsid w:val="00671A82"/>
    <w:rsid w:val="0067273B"/>
    <w:rsid w:val="0067475C"/>
    <w:rsid w:val="00675714"/>
    <w:rsid w:val="006816BF"/>
    <w:rsid w:val="0068206C"/>
    <w:rsid w:val="006928F3"/>
    <w:rsid w:val="006957C5"/>
    <w:rsid w:val="006A0219"/>
    <w:rsid w:val="006B28DD"/>
    <w:rsid w:val="006B2F6B"/>
    <w:rsid w:val="006C04B6"/>
    <w:rsid w:val="006C20BE"/>
    <w:rsid w:val="006E2C83"/>
    <w:rsid w:val="006F3E2D"/>
    <w:rsid w:val="0070011F"/>
    <w:rsid w:val="00707DF9"/>
    <w:rsid w:val="00711050"/>
    <w:rsid w:val="00714F5E"/>
    <w:rsid w:val="00721BE8"/>
    <w:rsid w:val="00735D1E"/>
    <w:rsid w:val="00737029"/>
    <w:rsid w:val="00737FC7"/>
    <w:rsid w:val="0075790C"/>
    <w:rsid w:val="007749EA"/>
    <w:rsid w:val="0077560E"/>
    <w:rsid w:val="00785AA4"/>
    <w:rsid w:val="00787E10"/>
    <w:rsid w:val="0079051F"/>
    <w:rsid w:val="00797308"/>
    <w:rsid w:val="007A7008"/>
    <w:rsid w:val="007B06BC"/>
    <w:rsid w:val="007B38BF"/>
    <w:rsid w:val="007C36E1"/>
    <w:rsid w:val="007C4A1E"/>
    <w:rsid w:val="007C5084"/>
    <w:rsid w:val="007D3997"/>
    <w:rsid w:val="007E5922"/>
    <w:rsid w:val="007E7825"/>
    <w:rsid w:val="007F1C8B"/>
    <w:rsid w:val="00801C3C"/>
    <w:rsid w:val="00810AA3"/>
    <w:rsid w:val="00811B7F"/>
    <w:rsid w:val="00817BA5"/>
    <w:rsid w:val="00822A60"/>
    <w:rsid w:val="00822E47"/>
    <w:rsid w:val="008242B5"/>
    <w:rsid w:val="008356CD"/>
    <w:rsid w:val="00836620"/>
    <w:rsid w:val="00840699"/>
    <w:rsid w:val="00850194"/>
    <w:rsid w:val="00850C79"/>
    <w:rsid w:val="008741E4"/>
    <w:rsid w:val="008824AE"/>
    <w:rsid w:val="0088262F"/>
    <w:rsid w:val="0088398C"/>
    <w:rsid w:val="008874F9"/>
    <w:rsid w:val="00887F8B"/>
    <w:rsid w:val="0089116B"/>
    <w:rsid w:val="008924E0"/>
    <w:rsid w:val="00895CC8"/>
    <w:rsid w:val="00897834"/>
    <w:rsid w:val="008A3216"/>
    <w:rsid w:val="008A571E"/>
    <w:rsid w:val="008B19A0"/>
    <w:rsid w:val="008B2B20"/>
    <w:rsid w:val="008C50F5"/>
    <w:rsid w:val="008F0DA6"/>
    <w:rsid w:val="008F47EA"/>
    <w:rsid w:val="00903F21"/>
    <w:rsid w:val="009048AD"/>
    <w:rsid w:val="00916180"/>
    <w:rsid w:val="00923124"/>
    <w:rsid w:val="00930006"/>
    <w:rsid w:val="00935464"/>
    <w:rsid w:val="00937C27"/>
    <w:rsid w:val="0094110E"/>
    <w:rsid w:val="00945726"/>
    <w:rsid w:val="0095236F"/>
    <w:rsid w:val="0095440E"/>
    <w:rsid w:val="009578F9"/>
    <w:rsid w:val="00957D33"/>
    <w:rsid w:val="00960D8B"/>
    <w:rsid w:val="009648D2"/>
    <w:rsid w:val="00966C63"/>
    <w:rsid w:val="009736CC"/>
    <w:rsid w:val="009B2BEA"/>
    <w:rsid w:val="009B5A37"/>
    <w:rsid w:val="009B644D"/>
    <w:rsid w:val="009B67A8"/>
    <w:rsid w:val="009E1A0D"/>
    <w:rsid w:val="009F078E"/>
    <w:rsid w:val="009F4B24"/>
    <w:rsid w:val="00A07ABB"/>
    <w:rsid w:val="00A1225E"/>
    <w:rsid w:val="00A20F34"/>
    <w:rsid w:val="00A22A67"/>
    <w:rsid w:val="00A273FE"/>
    <w:rsid w:val="00A51104"/>
    <w:rsid w:val="00A549A3"/>
    <w:rsid w:val="00A72EF4"/>
    <w:rsid w:val="00A72F0D"/>
    <w:rsid w:val="00A80BC0"/>
    <w:rsid w:val="00A833AB"/>
    <w:rsid w:val="00A84F9E"/>
    <w:rsid w:val="00AA2469"/>
    <w:rsid w:val="00AA2817"/>
    <w:rsid w:val="00AA7E83"/>
    <w:rsid w:val="00AB11A5"/>
    <w:rsid w:val="00AB3EFC"/>
    <w:rsid w:val="00AB5C18"/>
    <w:rsid w:val="00AC3581"/>
    <w:rsid w:val="00AC5056"/>
    <w:rsid w:val="00AD5433"/>
    <w:rsid w:val="00AE1AF5"/>
    <w:rsid w:val="00AF6585"/>
    <w:rsid w:val="00AF7774"/>
    <w:rsid w:val="00B07163"/>
    <w:rsid w:val="00B07973"/>
    <w:rsid w:val="00B17184"/>
    <w:rsid w:val="00B220F4"/>
    <w:rsid w:val="00B519DF"/>
    <w:rsid w:val="00B71A8E"/>
    <w:rsid w:val="00B7321E"/>
    <w:rsid w:val="00B74DD5"/>
    <w:rsid w:val="00B77196"/>
    <w:rsid w:val="00B817FF"/>
    <w:rsid w:val="00BA5FE3"/>
    <w:rsid w:val="00BB1488"/>
    <w:rsid w:val="00BB6B46"/>
    <w:rsid w:val="00BD40FC"/>
    <w:rsid w:val="00BD480B"/>
    <w:rsid w:val="00BF74C8"/>
    <w:rsid w:val="00C00DB7"/>
    <w:rsid w:val="00C02D5C"/>
    <w:rsid w:val="00C06A84"/>
    <w:rsid w:val="00C163A9"/>
    <w:rsid w:val="00C22AB7"/>
    <w:rsid w:val="00C23169"/>
    <w:rsid w:val="00C322C5"/>
    <w:rsid w:val="00C3311F"/>
    <w:rsid w:val="00C36905"/>
    <w:rsid w:val="00C3707D"/>
    <w:rsid w:val="00C37779"/>
    <w:rsid w:val="00C40FE1"/>
    <w:rsid w:val="00C424D4"/>
    <w:rsid w:val="00C426C4"/>
    <w:rsid w:val="00C625B2"/>
    <w:rsid w:val="00C74C1C"/>
    <w:rsid w:val="00C84015"/>
    <w:rsid w:val="00C9176B"/>
    <w:rsid w:val="00C922EE"/>
    <w:rsid w:val="00C942AB"/>
    <w:rsid w:val="00CC22B6"/>
    <w:rsid w:val="00CD04CF"/>
    <w:rsid w:val="00CD6AEE"/>
    <w:rsid w:val="00CF1E5E"/>
    <w:rsid w:val="00D00CB0"/>
    <w:rsid w:val="00D355DD"/>
    <w:rsid w:val="00D413D9"/>
    <w:rsid w:val="00D471E1"/>
    <w:rsid w:val="00D56282"/>
    <w:rsid w:val="00D61EB7"/>
    <w:rsid w:val="00D6216A"/>
    <w:rsid w:val="00D63416"/>
    <w:rsid w:val="00D728D3"/>
    <w:rsid w:val="00D84619"/>
    <w:rsid w:val="00DA4DF1"/>
    <w:rsid w:val="00DA719F"/>
    <w:rsid w:val="00DB0D07"/>
    <w:rsid w:val="00DB14FB"/>
    <w:rsid w:val="00DC5F11"/>
    <w:rsid w:val="00DD1B9D"/>
    <w:rsid w:val="00DE2FBD"/>
    <w:rsid w:val="00DF2E18"/>
    <w:rsid w:val="00DF34B0"/>
    <w:rsid w:val="00E174A8"/>
    <w:rsid w:val="00E2343B"/>
    <w:rsid w:val="00E23980"/>
    <w:rsid w:val="00E23B4A"/>
    <w:rsid w:val="00E245DC"/>
    <w:rsid w:val="00E267AE"/>
    <w:rsid w:val="00E30DC0"/>
    <w:rsid w:val="00E31B0F"/>
    <w:rsid w:val="00E31C2A"/>
    <w:rsid w:val="00E42110"/>
    <w:rsid w:val="00E54F28"/>
    <w:rsid w:val="00E74721"/>
    <w:rsid w:val="00E85912"/>
    <w:rsid w:val="00E924DF"/>
    <w:rsid w:val="00EA0AE7"/>
    <w:rsid w:val="00EA1591"/>
    <w:rsid w:val="00EA34B1"/>
    <w:rsid w:val="00EA3EE9"/>
    <w:rsid w:val="00EB4333"/>
    <w:rsid w:val="00EE6B3E"/>
    <w:rsid w:val="00EF1157"/>
    <w:rsid w:val="00EF6788"/>
    <w:rsid w:val="00F009D0"/>
    <w:rsid w:val="00F07BA2"/>
    <w:rsid w:val="00F13174"/>
    <w:rsid w:val="00F30627"/>
    <w:rsid w:val="00F3346D"/>
    <w:rsid w:val="00F34BDA"/>
    <w:rsid w:val="00F3711D"/>
    <w:rsid w:val="00F4155A"/>
    <w:rsid w:val="00F85A2E"/>
    <w:rsid w:val="00F91F8E"/>
    <w:rsid w:val="00F940E7"/>
    <w:rsid w:val="00F94271"/>
    <w:rsid w:val="00FA22DB"/>
    <w:rsid w:val="00FB20BC"/>
    <w:rsid w:val="00FB5892"/>
    <w:rsid w:val="00FC696A"/>
    <w:rsid w:val="00FD0618"/>
    <w:rsid w:val="00FD1E91"/>
    <w:rsid w:val="00FD2D82"/>
    <w:rsid w:val="00FD6217"/>
    <w:rsid w:val="00FD67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2EF4"/>
  </w:style>
  <w:style w:type="paragraph" w:styleId="Nagwek1">
    <w:name w:val="heading 1"/>
    <w:basedOn w:val="Normalny"/>
    <w:link w:val="Nagwek1Znak"/>
    <w:uiPriority w:val="9"/>
    <w:qFormat/>
    <w:rsid w:val="00EF67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056C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D42F7"/>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semiHidden/>
    <w:unhideWhenUsed/>
    <w:qFormat/>
    <w:rsid w:val="003D42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D11D0"/>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3D11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11D0"/>
  </w:style>
  <w:style w:type="paragraph" w:styleId="Stopka">
    <w:name w:val="footer"/>
    <w:basedOn w:val="Normalny"/>
    <w:link w:val="StopkaZnak"/>
    <w:uiPriority w:val="99"/>
    <w:unhideWhenUsed/>
    <w:rsid w:val="003D11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11D0"/>
  </w:style>
  <w:style w:type="paragraph" w:styleId="Tekstdymka">
    <w:name w:val="Balloon Text"/>
    <w:basedOn w:val="Normalny"/>
    <w:link w:val="TekstdymkaZnak"/>
    <w:semiHidden/>
    <w:unhideWhenUsed/>
    <w:rsid w:val="003D11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11D0"/>
    <w:rPr>
      <w:rFonts w:ascii="Tahoma" w:hAnsi="Tahoma" w:cs="Tahoma"/>
      <w:sz w:val="16"/>
      <w:szCs w:val="16"/>
    </w:rPr>
  </w:style>
  <w:style w:type="character" w:styleId="Hipercze">
    <w:name w:val="Hyperlink"/>
    <w:rsid w:val="00E30DC0"/>
    <w:rPr>
      <w:color w:val="0000FF"/>
      <w:u w:val="single"/>
    </w:rPr>
  </w:style>
  <w:style w:type="paragraph" w:styleId="Akapitzlist">
    <w:name w:val="List Paragraph"/>
    <w:basedOn w:val="Normalny"/>
    <w:uiPriority w:val="34"/>
    <w:qFormat/>
    <w:rsid w:val="0043790D"/>
    <w:pPr>
      <w:ind w:left="720"/>
      <w:contextualSpacing/>
    </w:pPr>
  </w:style>
  <w:style w:type="paragraph" w:styleId="NormalnyWeb">
    <w:name w:val="Normal (Web)"/>
    <w:basedOn w:val="Normalny"/>
    <w:uiPriority w:val="99"/>
    <w:unhideWhenUsed/>
    <w:rsid w:val="002F1138"/>
    <w:pPr>
      <w:spacing w:before="100" w:beforeAutospacing="1" w:after="119"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916180"/>
    <w:rPr>
      <w:b/>
      <w:bCs/>
    </w:rPr>
  </w:style>
  <w:style w:type="character" w:customStyle="1" w:styleId="Nagwek1Znak">
    <w:name w:val="Nagłówek 1 Znak"/>
    <w:basedOn w:val="Domylnaczcionkaakapitu"/>
    <w:link w:val="Nagwek1"/>
    <w:uiPriority w:val="9"/>
    <w:rsid w:val="00EF6788"/>
    <w:rPr>
      <w:rFonts w:ascii="Times New Roman" w:eastAsia="Times New Roman" w:hAnsi="Times New Roman" w:cs="Times New Roman"/>
      <w:b/>
      <w:bCs/>
      <w:kern w:val="36"/>
      <w:sz w:val="48"/>
      <w:szCs w:val="48"/>
      <w:lang w:eastAsia="pl-PL"/>
    </w:rPr>
  </w:style>
  <w:style w:type="character" w:customStyle="1" w:styleId="company-address-postal-code">
    <w:name w:val="company-address-postal-code"/>
    <w:basedOn w:val="Domylnaczcionkaakapitu"/>
    <w:rsid w:val="00EF6788"/>
  </w:style>
  <w:style w:type="character" w:customStyle="1" w:styleId="company-address-city">
    <w:name w:val="company-address-city"/>
    <w:basedOn w:val="Domylnaczcionkaakapitu"/>
    <w:rsid w:val="00EF6788"/>
  </w:style>
  <w:style w:type="character" w:customStyle="1" w:styleId="separator">
    <w:name w:val="separator"/>
    <w:basedOn w:val="Domylnaczcionkaakapitu"/>
    <w:rsid w:val="00EF6788"/>
  </w:style>
  <w:style w:type="character" w:customStyle="1" w:styleId="company-address-street">
    <w:name w:val="company-address-street"/>
    <w:basedOn w:val="Domylnaczcionkaakapitu"/>
    <w:rsid w:val="00EF6788"/>
  </w:style>
  <w:style w:type="character" w:customStyle="1" w:styleId="company-address-building">
    <w:name w:val="company-address-building"/>
    <w:basedOn w:val="Domylnaczcionkaakapitu"/>
    <w:rsid w:val="00EF6788"/>
  </w:style>
  <w:style w:type="character" w:customStyle="1" w:styleId="genmed">
    <w:name w:val="genmed"/>
    <w:basedOn w:val="Domylnaczcionkaakapitu"/>
    <w:rsid w:val="00EF6788"/>
  </w:style>
  <w:style w:type="character" w:styleId="Uwydatnienie">
    <w:name w:val="Emphasis"/>
    <w:basedOn w:val="Domylnaczcionkaakapitu"/>
    <w:uiPriority w:val="20"/>
    <w:qFormat/>
    <w:rsid w:val="00056C2D"/>
    <w:rPr>
      <w:i/>
      <w:iCs/>
    </w:rPr>
  </w:style>
  <w:style w:type="character" w:customStyle="1" w:styleId="Nagwek2Znak">
    <w:name w:val="Nagłówek 2 Znak"/>
    <w:basedOn w:val="Domylnaczcionkaakapitu"/>
    <w:link w:val="Nagwek2"/>
    <w:uiPriority w:val="9"/>
    <w:semiHidden/>
    <w:rsid w:val="00056C2D"/>
    <w:rPr>
      <w:rFonts w:asciiTheme="majorHAnsi" w:eastAsiaTheme="majorEastAsia" w:hAnsiTheme="majorHAnsi" w:cstheme="majorBidi"/>
      <w:b/>
      <w:bCs/>
      <w:color w:val="4F81BD" w:themeColor="accent1"/>
      <w:sz w:val="26"/>
      <w:szCs w:val="26"/>
    </w:rPr>
  </w:style>
  <w:style w:type="paragraph" w:styleId="Tekstpodstawowy">
    <w:name w:val="Body Text"/>
    <w:basedOn w:val="Normalny"/>
    <w:link w:val="TekstpodstawowyZnak"/>
    <w:rsid w:val="00371D4E"/>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371D4E"/>
    <w:rPr>
      <w:rFonts w:ascii="Times New Roman" w:eastAsia="Times New Roman" w:hAnsi="Times New Roman" w:cs="Times New Roman"/>
      <w:sz w:val="24"/>
      <w:szCs w:val="24"/>
      <w:lang w:eastAsia="pl-PL"/>
    </w:rPr>
  </w:style>
  <w:style w:type="character" w:customStyle="1" w:styleId="xbe">
    <w:name w:val="_xbe"/>
    <w:basedOn w:val="Domylnaczcionkaakapitu"/>
    <w:rsid w:val="00DF34B0"/>
  </w:style>
  <w:style w:type="character" w:customStyle="1" w:styleId="postbody">
    <w:name w:val="postbody"/>
    <w:basedOn w:val="Domylnaczcionkaakapitu"/>
    <w:rsid w:val="00DD1B9D"/>
  </w:style>
  <w:style w:type="paragraph" w:styleId="Bezodstpw">
    <w:name w:val="No Spacing"/>
    <w:uiPriority w:val="1"/>
    <w:qFormat/>
    <w:rsid w:val="00F3346D"/>
    <w:pPr>
      <w:spacing w:after="0" w:line="240" w:lineRule="auto"/>
    </w:pPr>
    <w:rPr>
      <w:rFonts w:ascii="Calibri" w:eastAsia="Calibri" w:hAnsi="Calibri" w:cs="Times New Roman"/>
    </w:rPr>
  </w:style>
  <w:style w:type="paragraph" w:customStyle="1" w:styleId="Akapitzlist1">
    <w:name w:val="Akapit z listą1"/>
    <w:basedOn w:val="Normalny"/>
    <w:rsid w:val="00FD2D82"/>
    <w:pPr>
      <w:suppressAutoHyphens/>
      <w:spacing w:after="0" w:line="240" w:lineRule="auto"/>
      <w:ind w:left="720"/>
    </w:pPr>
    <w:rPr>
      <w:rFonts w:ascii="Times New Roman" w:eastAsia="Times New Roman" w:hAnsi="Times New Roman" w:cs="Times New Roman"/>
      <w:color w:val="000000"/>
      <w:sz w:val="24"/>
      <w:szCs w:val="24"/>
      <w:lang w:eastAsia="ar-SA"/>
    </w:rPr>
  </w:style>
  <w:style w:type="paragraph" w:styleId="Tekstpodstawowywcity">
    <w:name w:val="Body Text Indent"/>
    <w:basedOn w:val="Normalny"/>
    <w:link w:val="TekstpodstawowywcityZnak"/>
    <w:uiPriority w:val="99"/>
    <w:semiHidden/>
    <w:unhideWhenUsed/>
    <w:rsid w:val="00154E87"/>
    <w:pPr>
      <w:spacing w:after="120"/>
      <w:ind w:left="283"/>
    </w:pPr>
  </w:style>
  <w:style w:type="character" w:customStyle="1" w:styleId="TekstpodstawowywcityZnak">
    <w:name w:val="Tekst podstawowy wcięty Znak"/>
    <w:basedOn w:val="Domylnaczcionkaakapitu"/>
    <w:link w:val="Tekstpodstawowywcity"/>
    <w:uiPriority w:val="99"/>
    <w:semiHidden/>
    <w:rsid w:val="00154E87"/>
  </w:style>
  <w:style w:type="paragraph" w:styleId="Tekstprzypisudolnego">
    <w:name w:val="footnote text"/>
    <w:basedOn w:val="Normalny"/>
    <w:link w:val="TekstprzypisudolnegoZnak"/>
    <w:uiPriority w:val="99"/>
    <w:semiHidden/>
    <w:unhideWhenUsed/>
    <w:rsid w:val="00154E8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4E87"/>
    <w:rPr>
      <w:sz w:val="20"/>
      <w:szCs w:val="20"/>
    </w:rPr>
  </w:style>
  <w:style w:type="character" w:customStyle="1" w:styleId="Znakiprzypiswdolnych">
    <w:name w:val="Znaki przypisów dolnych"/>
    <w:rsid w:val="00154E87"/>
    <w:rPr>
      <w:vertAlign w:val="superscript"/>
    </w:rPr>
  </w:style>
  <w:style w:type="character" w:styleId="Odwoanieprzypisudolnego">
    <w:name w:val="footnote reference"/>
    <w:basedOn w:val="Domylnaczcionkaakapitu"/>
    <w:uiPriority w:val="99"/>
    <w:semiHidden/>
    <w:unhideWhenUsed/>
    <w:rsid w:val="008F47EA"/>
    <w:rPr>
      <w:vertAlign w:val="superscript"/>
    </w:rPr>
  </w:style>
  <w:style w:type="character" w:customStyle="1" w:styleId="Nagwek3Znak">
    <w:name w:val="Nagłówek 3 Znak"/>
    <w:basedOn w:val="Domylnaczcionkaakapitu"/>
    <w:link w:val="Nagwek3"/>
    <w:uiPriority w:val="9"/>
    <w:semiHidden/>
    <w:rsid w:val="003D42F7"/>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semiHidden/>
    <w:rsid w:val="003D42F7"/>
    <w:rPr>
      <w:rFonts w:asciiTheme="majorHAnsi" w:eastAsiaTheme="majorEastAsia" w:hAnsiTheme="majorHAnsi" w:cstheme="majorBidi"/>
      <w:color w:val="243F60" w:themeColor="accent1" w:themeShade="7F"/>
    </w:rPr>
  </w:style>
  <w:style w:type="paragraph" w:styleId="Tekstprzypisukocowego">
    <w:name w:val="endnote text"/>
    <w:basedOn w:val="Normalny"/>
    <w:link w:val="TekstprzypisukocowegoZnak"/>
    <w:uiPriority w:val="99"/>
    <w:semiHidden/>
    <w:unhideWhenUsed/>
    <w:rsid w:val="009578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78F9"/>
    <w:rPr>
      <w:sz w:val="20"/>
      <w:szCs w:val="20"/>
    </w:rPr>
  </w:style>
  <w:style w:type="character" w:styleId="Odwoanieprzypisukocowego">
    <w:name w:val="endnote reference"/>
    <w:basedOn w:val="Domylnaczcionkaakapitu"/>
    <w:uiPriority w:val="99"/>
    <w:semiHidden/>
    <w:unhideWhenUsed/>
    <w:rsid w:val="009578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2EF4"/>
  </w:style>
  <w:style w:type="paragraph" w:styleId="Nagwek1">
    <w:name w:val="heading 1"/>
    <w:basedOn w:val="Normalny"/>
    <w:link w:val="Nagwek1Znak"/>
    <w:uiPriority w:val="9"/>
    <w:qFormat/>
    <w:rsid w:val="00EF67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056C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D42F7"/>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semiHidden/>
    <w:unhideWhenUsed/>
    <w:qFormat/>
    <w:rsid w:val="003D42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D11D0"/>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3D11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11D0"/>
  </w:style>
  <w:style w:type="paragraph" w:styleId="Stopka">
    <w:name w:val="footer"/>
    <w:basedOn w:val="Normalny"/>
    <w:link w:val="StopkaZnak"/>
    <w:uiPriority w:val="99"/>
    <w:unhideWhenUsed/>
    <w:rsid w:val="003D11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11D0"/>
  </w:style>
  <w:style w:type="paragraph" w:styleId="Tekstdymka">
    <w:name w:val="Balloon Text"/>
    <w:basedOn w:val="Normalny"/>
    <w:link w:val="TekstdymkaZnak"/>
    <w:semiHidden/>
    <w:unhideWhenUsed/>
    <w:rsid w:val="003D11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11D0"/>
    <w:rPr>
      <w:rFonts w:ascii="Tahoma" w:hAnsi="Tahoma" w:cs="Tahoma"/>
      <w:sz w:val="16"/>
      <w:szCs w:val="16"/>
    </w:rPr>
  </w:style>
  <w:style w:type="character" w:styleId="Hipercze">
    <w:name w:val="Hyperlink"/>
    <w:rsid w:val="00E30DC0"/>
    <w:rPr>
      <w:color w:val="0000FF"/>
      <w:u w:val="single"/>
    </w:rPr>
  </w:style>
  <w:style w:type="paragraph" w:styleId="Akapitzlist">
    <w:name w:val="List Paragraph"/>
    <w:basedOn w:val="Normalny"/>
    <w:uiPriority w:val="34"/>
    <w:qFormat/>
    <w:rsid w:val="0043790D"/>
    <w:pPr>
      <w:ind w:left="720"/>
      <w:contextualSpacing/>
    </w:pPr>
  </w:style>
  <w:style w:type="paragraph" w:styleId="NormalnyWeb">
    <w:name w:val="Normal (Web)"/>
    <w:basedOn w:val="Normalny"/>
    <w:uiPriority w:val="99"/>
    <w:unhideWhenUsed/>
    <w:rsid w:val="002F1138"/>
    <w:pPr>
      <w:spacing w:before="100" w:beforeAutospacing="1" w:after="119"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916180"/>
    <w:rPr>
      <w:b/>
      <w:bCs/>
    </w:rPr>
  </w:style>
  <w:style w:type="character" w:customStyle="1" w:styleId="Nagwek1Znak">
    <w:name w:val="Nagłówek 1 Znak"/>
    <w:basedOn w:val="Domylnaczcionkaakapitu"/>
    <w:link w:val="Nagwek1"/>
    <w:uiPriority w:val="9"/>
    <w:rsid w:val="00EF6788"/>
    <w:rPr>
      <w:rFonts w:ascii="Times New Roman" w:eastAsia="Times New Roman" w:hAnsi="Times New Roman" w:cs="Times New Roman"/>
      <w:b/>
      <w:bCs/>
      <w:kern w:val="36"/>
      <w:sz w:val="48"/>
      <w:szCs w:val="48"/>
      <w:lang w:eastAsia="pl-PL"/>
    </w:rPr>
  </w:style>
  <w:style w:type="character" w:customStyle="1" w:styleId="company-address-postal-code">
    <w:name w:val="company-address-postal-code"/>
    <w:basedOn w:val="Domylnaczcionkaakapitu"/>
    <w:rsid w:val="00EF6788"/>
  </w:style>
  <w:style w:type="character" w:customStyle="1" w:styleId="company-address-city">
    <w:name w:val="company-address-city"/>
    <w:basedOn w:val="Domylnaczcionkaakapitu"/>
    <w:rsid w:val="00EF6788"/>
  </w:style>
  <w:style w:type="character" w:customStyle="1" w:styleId="separator">
    <w:name w:val="separator"/>
    <w:basedOn w:val="Domylnaczcionkaakapitu"/>
    <w:rsid w:val="00EF6788"/>
  </w:style>
  <w:style w:type="character" w:customStyle="1" w:styleId="company-address-street">
    <w:name w:val="company-address-street"/>
    <w:basedOn w:val="Domylnaczcionkaakapitu"/>
    <w:rsid w:val="00EF6788"/>
  </w:style>
  <w:style w:type="character" w:customStyle="1" w:styleId="company-address-building">
    <w:name w:val="company-address-building"/>
    <w:basedOn w:val="Domylnaczcionkaakapitu"/>
    <w:rsid w:val="00EF6788"/>
  </w:style>
  <w:style w:type="character" w:customStyle="1" w:styleId="genmed">
    <w:name w:val="genmed"/>
    <w:basedOn w:val="Domylnaczcionkaakapitu"/>
    <w:rsid w:val="00EF6788"/>
  </w:style>
  <w:style w:type="character" w:styleId="Uwydatnienie">
    <w:name w:val="Emphasis"/>
    <w:basedOn w:val="Domylnaczcionkaakapitu"/>
    <w:uiPriority w:val="20"/>
    <w:qFormat/>
    <w:rsid w:val="00056C2D"/>
    <w:rPr>
      <w:i/>
      <w:iCs/>
    </w:rPr>
  </w:style>
  <w:style w:type="character" w:customStyle="1" w:styleId="Nagwek2Znak">
    <w:name w:val="Nagłówek 2 Znak"/>
    <w:basedOn w:val="Domylnaczcionkaakapitu"/>
    <w:link w:val="Nagwek2"/>
    <w:uiPriority w:val="9"/>
    <w:semiHidden/>
    <w:rsid w:val="00056C2D"/>
    <w:rPr>
      <w:rFonts w:asciiTheme="majorHAnsi" w:eastAsiaTheme="majorEastAsia" w:hAnsiTheme="majorHAnsi" w:cstheme="majorBidi"/>
      <w:b/>
      <w:bCs/>
      <w:color w:val="4F81BD" w:themeColor="accent1"/>
      <w:sz w:val="26"/>
      <w:szCs w:val="26"/>
    </w:rPr>
  </w:style>
  <w:style w:type="paragraph" w:styleId="Tekstpodstawowy">
    <w:name w:val="Body Text"/>
    <w:basedOn w:val="Normalny"/>
    <w:link w:val="TekstpodstawowyZnak"/>
    <w:rsid w:val="00371D4E"/>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371D4E"/>
    <w:rPr>
      <w:rFonts w:ascii="Times New Roman" w:eastAsia="Times New Roman" w:hAnsi="Times New Roman" w:cs="Times New Roman"/>
      <w:sz w:val="24"/>
      <w:szCs w:val="24"/>
      <w:lang w:eastAsia="pl-PL"/>
    </w:rPr>
  </w:style>
  <w:style w:type="character" w:customStyle="1" w:styleId="xbe">
    <w:name w:val="_xbe"/>
    <w:basedOn w:val="Domylnaczcionkaakapitu"/>
    <w:rsid w:val="00DF34B0"/>
  </w:style>
  <w:style w:type="character" w:customStyle="1" w:styleId="postbody">
    <w:name w:val="postbody"/>
    <w:basedOn w:val="Domylnaczcionkaakapitu"/>
    <w:rsid w:val="00DD1B9D"/>
  </w:style>
  <w:style w:type="paragraph" w:styleId="Bezodstpw">
    <w:name w:val="No Spacing"/>
    <w:uiPriority w:val="1"/>
    <w:qFormat/>
    <w:rsid w:val="00F3346D"/>
    <w:pPr>
      <w:spacing w:after="0" w:line="240" w:lineRule="auto"/>
    </w:pPr>
    <w:rPr>
      <w:rFonts w:ascii="Calibri" w:eastAsia="Calibri" w:hAnsi="Calibri" w:cs="Times New Roman"/>
    </w:rPr>
  </w:style>
  <w:style w:type="paragraph" w:customStyle="1" w:styleId="Akapitzlist1">
    <w:name w:val="Akapit z listą1"/>
    <w:basedOn w:val="Normalny"/>
    <w:rsid w:val="00FD2D82"/>
    <w:pPr>
      <w:suppressAutoHyphens/>
      <w:spacing w:after="0" w:line="240" w:lineRule="auto"/>
      <w:ind w:left="720"/>
    </w:pPr>
    <w:rPr>
      <w:rFonts w:ascii="Times New Roman" w:eastAsia="Times New Roman" w:hAnsi="Times New Roman" w:cs="Times New Roman"/>
      <w:color w:val="000000"/>
      <w:sz w:val="24"/>
      <w:szCs w:val="24"/>
      <w:lang w:eastAsia="ar-SA"/>
    </w:rPr>
  </w:style>
  <w:style w:type="paragraph" w:styleId="Tekstpodstawowywcity">
    <w:name w:val="Body Text Indent"/>
    <w:basedOn w:val="Normalny"/>
    <w:link w:val="TekstpodstawowywcityZnak"/>
    <w:uiPriority w:val="99"/>
    <w:semiHidden/>
    <w:unhideWhenUsed/>
    <w:rsid w:val="00154E87"/>
    <w:pPr>
      <w:spacing w:after="120"/>
      <w:ind w:left="283"/>
    </w:pPr>
  </w:style>
  <w:style w:type="character" w:customStyle="1" w:styleId="TekstpodstawowywcityZnak">
    <w:name w:val="Tekst podstawowy wcięty Znak"/>
    <w:basedOn w:val="Domylnaczcionkaakapitu"/>
    <w:link w:val="Tekstpodstawowywcity"/>
    <w:uiPriority w:val="99"/>
    <w:semiHidden/>
    <w:rsid w:val="00154E87"/>
  </w:style>
  <w:style w:type="paragraph" w:styleId="Tekstprzypisudolnego">
    <w:name w:val="footnote text"/>
    <w:basedOn w:val="Normalny"/>
    <w:link w:val="TekstprzypisudolnegoZnak"/>
    <w:uiPriority w:val="99"/>
    <w:semiHidden/>
    <w:unhideWhenUsed/>
    <w:rsid w:val="00154E8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4E87"/>
    <w:rPr>
      <w:sz w:val="20"/>
      <w:szCs w:val="20"/>
    </w:rPr>
  </w:style>
  <w:style w:type="character" w:customStyle="1" w:styleId="Znakiprzypiswdolnych">
    <w:name w:val="Znaki przypisów dolnych"/>
    <w:rsid w:val="00154E87"/>
    <w:rPr>
      <w:vertAlign w:val="superscript"/>
    </w:rPr>
  </w:style>
  <w:style w:type="character" w:styleId="Odwoanieprzypisudolnego">
    <w:name w:val="footnote reference"/>
    <w:basedOn w:val="Domylnaczcionkaakapitu"/>
    <w:uiPriority w:val="99"/>
    <w:semiHidden/>
    <w:unhideWhenUsed/>
    <w:rsid w:val="008F47EA"/>
    <w:rPr>
      <w:vertAlign w:val="superscript"/>
    </w:rPr>
  </w:style>
  <w:style w:type="character" w:customStyle="1" w:styleId="Nagwek3Znak">
    <w:name w:val="Nagłówek 3 Znak"/>
    <w:basedOn w:val="Domylnaczcionkaakapitu"/>
    <w:link w:val="Nagwek3"/>
    <w:uiPriority w:val="9"/>
    <w:semiHidden/>
    <w:rsid w:val="003D42F7"/>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semiHidden/>
    <w:rsid w:val="003D42F7"/>
    <w:rPr>
      <w:rFonts w:asciiTheme="majorHAnsi" w:eastAsiaTheme="majorEastAsia" w:hAnsiTheme="majorHAnsi" w:cstheme="majorBidi"/>
      <w:color w:val="243F60" w:themeColor="accent1" w:themeShade="7F"/>
    </w:rPr>
  </w:style>
  <w:style w:type="paragraph" w:styleId="Tekstprzypisukocowego">
    <w:name w:val="endnote text"/>
    <w:basedOn w:val="Normalny"/>
    <w:link w:val="TekstprzypisukocowegoZnak"/>
    <w:uiPriority w:val="99"/>
    <w:semiHidden/>
    <w:unhideWhenUsed/>
    <w:rsid w:val="009578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78F9"/>
    <w:rPr>
      <w:sz w:val="20"/>
      <w:szCs w:val="20"/>
    </w:rPr>
  </w:style>
  <w:style w:type="character" w:styleId="Odwoanieprzypisukocowego">
    <w:name w:val="endnote reference"/>
    <w:basedOn w:val="Domylnaczcionkaakapitu"/>
    <w:uiPriority w:val="99"/>
    <w:semiHidden/>
    <w:unhideWhenUsed/>
    <w:rsid w:val="009578F9"/>
    <w:rPr>
      <w:vertAlign w:val="superscript"/>
    </w:rPr>
  </w:style>
</w:styles>
</file>

<file path=word/webSettings.xml><?xml version="1.0" encoding="utf-8"?>
<w:webSettings xmlns:r="http://schemas.openxmlformats.org/officeDocument/2006/relationships" xmlns:w="http://schemas.openxmlformats.org/wordprocessingml/2006/main">
  <w:divs>
    <w:div w:id="232861671">
      <w:bodyDiv w:val="1"/>
      <w:marLeft w:val="0"/>
      <w:marRight w:val="0"/>
      <w:marTop w:val="0"/>
      <w:marBottom w:val="0"/>
      <w:divBdr>
        <w:top w:val="none" w:sz="0" w:space="0" w:color="auto"/>
        <w:left w:val="none" w:sz="0" w:space="0" w:color="auto"/>
        <w:bottom w:val="none" w:sz="0" w:space="0" w:color="auto"/>
        <w:right w:val="none" w:sz="0" w:space="0" w:color="auto"/>
      </w:divBdr>
    </w:div>
    <w:div w:id="253978280">
      <w:bodyDiv w:val="1"/>
      <w:marLeft w:val="0"/>
      <w:marRight w:val="0"/>
      <w:marTop w:val="0"/>
      <w:marBottom w:val="0"/>
      <w:divBdr>
        <w:top w:val="none" w:sz="0" w:space="0" w:color="auto"/>
        <w:left w:val="none" w:sz="0" w:space="0" w:color="auto"/>
        <w:bottom w:val="none" w:sz="0" w:space="0" w:color="auto"/>
        <w:right w:val="none" w:sz="0" w:space="0" w:color="auto"/>
      </w:divBdr>
    </w:div>
    <w:div w:id="335766866">
      <w:bodyDiv w:val="1"/>
      <w:marLeft w:val="0"/>
      <w:marRight w:val="0"/>
      <w:marTop w:val="0"/>
      <w:marBottom w:val="0"/>
      <w:divBdr>
        <w:top w:val="none" w:sz="0" w:space="0" w:color="auto"/>
        <w:left w:val="none" w:sz="0" w:space="0" w:color="auto"/>
        <w:bottom w:val="none" w:sz="0" w:space="0" w:color="auto"/>
        <w:right w:val="none" w:sz="0" w:space="0" w:color="auto"/>
      </w:divBdr>
    </w:div>
    <w:div w:id="436679768">
      <w:bodyDiv w:val="1"/>
      <w:marLeft w:val="0"/>
      <w:marRight w:val="0"/>
      <w:marTop w:val="0"/>
      <w:marBottom w:val="0"/>
      <w:divBdr>
        <w:top w:val="none" w:sz="0" w:space="0" w:color="auto"/>
        <w:left w:val="none" w:sz="0" w:space="0" w:color="auto"/>
        <w:bottom w:val="none" w:sz="0" w:space="0" w:color="auto"/>
        <w:right w:val="none" w:sz="0" w:space="0" w:color="auto"/>
      </w:divBdr>
    </w:div>
    <w:div w:id="501317315">
      <w:bodyDiv w:val="1"/>
      <w:marLeft w:val="0"/>
      <w:marRight w:val="0"/>
      <w:marTop w:val="0"/>
      <w:marBottom w:val="0"/>
      <w:divBdr>
        <w:top w:val="none" w:sz="0" w:space="0" w:color="auto"/>
        <w:left w:val="none" w:sz="0" w:space="0" w:color="auto"/>
        <w:bottom w:val="none" w:sz="0" w:space="0" w:color="auto"/>
        <w:right w:val="none" w:sz="0" w:space="0" w:color="auto"/>
      </w:divBdr>
    </w:div>
    <w:div w:id="512501470">
      <w:bodyDiv w:val="1"/>
      <w:marLeft w:val="0"/>
      <w:marRight w:val="0"/>
      <w:marTop w:val="0"/>
      <w:marBottom w:val="0"/>
      <w:divBdr>
        <w:top w:val="none" w:sz="0" w:space="0" w:color="auto"/>
        <w:left w:val="none" w:sz="0" w:space="0" w:color="auto"/>
        <w:bottom w:val="none" w:sz="0" w:space="0" w:color="auto"/>
        <w:right w:val="none" w:sz="0" w:space="0" w:color="auto"/>
      </w:divBdr>
    </w:div>
    <w:div w:id="556817775">
      <w:bodyDiv w:val="1"/>
      <w:marLeft w:val="0"/>
      <w:marRight w:val="0"/>
      <w:marTop w:val="0"/>
      <w:marBottom w:val="0"/>
      <w:divBdr>
        <w:top w:val="none" w:sz="0" w:space="0" w:color="auto"/>
        <w:left w:val="none" w:sz="0" w:space="0" w:color="auto"/>
        <w:bottom w:val="none" w:sz="0" w:space="0" w:color="auto"/>
        <w:right w:val="none" w:sz="0" w:space="0" w:color="auto"/>
      </w:divBdr>
    </w:div>
    <w:div w:id="792987283">
      <w:bodyDiv w:val="1"/>
      <w:marLeft w:val="0"/>
      <w:marRight w:val="0"/>
      <w:marTop w:val="0"/>
      <w:marBottom w:val="0"/>
      <w:divBdr>
        <w:top w:val="none" w:sz="0" w:space="0" w:color="auto"/>
        <w:left w:val="none" w:sz="0" w:space="0" w:color="auto"/>
        <w:bottom w:val="none" w:sz="0" w:space="0" w:color="auto"/>
        <w:right w:val="none" w:sz="0" w:space="0" w:color="auto"/>
      </w:divBdr>
    </w:div>
    <w:div w:id="897788444">
      <w:bodyDiv w:val="1"/>
      <w:marLeft w:val="0"/>
      <w:marRight w:val="0"/>
      <w:marTop w:val="0"/>
      <w:marBottom w:val="0"/>
      <w:divBdr>
        <w:top w:val="none" w:sz="0" w:space="0" w:color="auto"/>
        <w:left w:val="none" w:sz="0" w:space="0" w:color="auto"/>
        <w:bottom w:val="none" w:sz="0" w:space="0" w:color="auto"/>
        <w:right w:val="none" w:sz="0" w:space="0" w:color="auto"/>
      </w:divBdr>
    </w:div>
    <w:div w:id="901254089">
      <w:bodyDiv w:val="1"/>
      <w:marLeft w:val="0"/>
      <w:marRight w:val="0"/>
      <w:marTop w:val="0"/>
      <w:marBottom w:val="0"/>
      <w:divBdr>
        <w:top w:val="none" w:sz="0" w:space="0" w:color="auto"/>
        <w:left w:val="none" w:sz="0" w:space="0" w:color="auto"/>
        <w:bottom w:val="none" w:sz="0" w:space="0" w:color="auto"/>
        <w:right w:val="none" w:sz="0" w:space="0" w:color="auto"/>
      </w:divBdr>
      <w:divsChild>
        <w:div w:id="1563903162">
          <w:marLeft w:val="0"/>
          <w:marRight w:val="0"/>
          <w:marTop w:val="0"/>
          <w:marBottom w:val="0"/>
          <w:divBdr>
            <w:top w:val="none" w:sz="0" w:space="0" w:color="auto"/>
            <w:left w:val="none" w:sz="0" w:space="0" w:color="auto"/>
            <w:bottom w:val="none" w:sz="0" w:space="0" w:color="auto"/>
            <w:right w:val="none" w:sz="0" w:space="0" w:color="auto"/>
          </w:divBdr>
        </w:div>
      </w:divsChild>
    </w:div>
    <w:div w:id="1108740519">
      <w:bodyDiv w:val="1"/>
      <w:marLeft w:val="0"/>
      <w:marRight w:val="0"/>
      <w:marTop w:val="0"/>
      <w:marBottom w:val="0"/>
      <w:divBdr>
        <w:top w:val="none" w:sz="0" w:space="0" w:color="auto"/>
        <w:left w:val="none" w:sz="0" w:space="0" w:color="auto"/>
        <w:bottom w:val="none" w:sz="0" w:space="0" w:color="auto"/>
        <w:right w:val="none" w:sz="0" w:space="0" w:color="auto"/>
      </w:divBdr>
    </w:div>
    <w:div w:id="1124343948">
      <w:bodyDiv w:val="1"/>
      <w:marLeft w:val="0"/>
      <w:marRight w:val="0"/>
      <w:marTop w:val="0"/>
      <w:marBottom w:val="0"/>
      <w:divBdr>
        <w:top w:val="none" w:sz="0" w:space="0" w:color="auto"/>
        <w:left w:val="none" w:sz="0" w:space="0" w:color="auto"/>
        <w:bottom w:val="none" w:sz="0" w:space="0" w:color="auto"/>
        <w:right w:val="none" w:sz="0" w:space="0" w:color="auto"/>
      </w:divBdr>
    </w:div>
    <w:div w:id="1188716288">
      <w:bodyDiv w:val="1"/>
      <w:marLeft w:val="0"/>
      <w:marRight w:val="0"/>
      <w:marTop w:val="0"/>
      <w:marBottom w:val="0"/>
      <w:divBdr>
        <w:top w:val="none" w:sz="0" w:space="0" w:color="auto"/>
        <w:left w:val="none" w:sz="0" w:space="0" w:color="auto"/>
        <w:bottom w:val="none" w:sz="0" w:space="0" w:color="auto"/>
        <w:right w:val="none" w:sz="0" w:space="0" w:color="auto"/>
      </w:divBdr>
    </w:div>
    <w:div w:id="1597403685">
      <w:bodyDiv w:val="1"/>
      <w:marLeft w:val="0"/>
      <w:marRight w:val="0"/>
      <w:marTop w:val="0"/>
      <w:marBottom w:val="0"/>
      <w:divBdr>
        <w:top w:val="none" w:sz="0" w:space="0" w:color="auto"/>
        <w:left w:val="none" w:sz="0" w:space="0" w:color="auto"/>
        <w:bottom w:val="none" w:sz="0" w:space="0" w:color="auto"/>
        <w:right w:val="none" w:sz="0" w:space="0" w:color="auto"/>
      </w:divBdr>
    </w:div>
    <w:div w:id="1656686187">
      <w:bodyDiv w:val="1"/>
      <w:marLeft w:val="0"/>
      <w:marRight w:val="0"/>
      <w:marTop w:val="0"/>
      <w:marBottom w:val="0"/>
      <w:divBdr>
        <w:top w:val="none" w:sz="0" w:space="0" w:color="auto"/>
        <w:left w:val="none" w:sz="0" w:space="0" w:color="auto"/>
        <w:bottom w:val="none" w:sz="0" w:space="0" w:color="auto"/>
        <w:right w:val="none" w:sz="0" w:space="0" w:color="auto"/>
      </w:divBdr>
      <w:divsChild>
        <w:div w:id="377441351">
          <w:marLeft w:val="0"/>
          <w:marRight w:val="0"/>
          <w:marTop w:val="0"/>
          <w:marBottom w:val="0"/>
          <w:divBdr>
            <w:top w:val="none" w:sz="0" w:space="0" w:color="auto"/>
            <w:left w:val="none" w:sz="0" w:space="0" w:color="auto"/>
            <w:bottom w:val="none" w:sz="0" w:space="0" w:color="auto"/>
            <w:right w:val="none" w:sz="0" w:space="0" w:color="auto"/>
          </w:divBdr>
          <w:divsChild>
            <w:div w:id="581183778">
              <w:marLeft w:val="0"/>
              <w:marRight w:val="0"/>
              <w:marTop w:val="0"/>
              <w:marBottom w:val="0"/>
              <w:divBdr>
                <w:top w:val="none" w:sz="0" w:space="0" w:color="auto"/>
                <w:left w:val="none" w:sz="0" w:space="0" w:color="auto"/>
                <w:bottom w:val="none" w:sz="0" w:space="0" w:color="auto"/>
                <w:right w:val="none" w:sz="0" w:space="0" w:color="auto"/>
              </w:divBdr>
            </w:div>
            <w:div w:id="2841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4175">
      <w:bodyDiv w:val="1"/>
      <w:marLeft w:val="0"/>
      <w:marRight w:val="0"/>
      <w:marTop w:val="0"/>
      <w:marBottom w:val="0"/>
      <w:divBdr>
        <w:top w:val="none" w:sz="0" w:space="0" w:color="auto"/>
        <w:left w:val="none" w:sz="0" w:space="0" w:color="auto"/>
        <w:bottom w:val="none" w:sz="0" w:space="0" w:color="auto"/>
        <w:right w:val="none" w:sz="0" w:space="0" w:color="auto"/>
      </w:divBdr>
    </w:div>
    <w:div w:id="1992756891">
      <w:bodyDiv w:val="1"/>
      <w:marLeft w:val="0"/>
      <w:marRight w:val="0"/>
      <w:marTop w:val="0"/>
      <w:marBottom w:val="0"/>
      <w:divBdr>
        <w:top w:val="none" w:sz="0" w:space="0" w:color="auto"/>
        <w:left w:val="none" w:sz="0" w:space="0" w:color="auto"/>
        <w:bottom w:val="none" w:sz="0" w:space="0" w:color="auto"/>
        <w:right w:val="none" w:sz="0" w:space="0" w:color="auto"/>
      </w:divBdr>
    </w:div>
    <w:div w:id="209338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_pasieki@poczta.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_pasieki@poczta.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zkolapasieki.superszkolna.pl" TargetMode="External"/><Relationship Id="rId4" Type="http://schemas.openxmlformats.org/officeDocument/2006/relationships/settings" Target="settings.xml"/><Relationship Id="rId9" Type="http://schemas.openxmlformats.org/officeDocument/2006/relationships/hyperlink" Target="http://www.tomaszowlubels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DB225-CB2A-4C89-A0C5-7C5F7F18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2281</Words>
  <Characters>13687</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Ewa Probola</cp:lastModifiedBy>
  <cp:revision>8</cp:revision>
  <cp:lastPrinted>2019-10-15T10:17:00Z</cp:lastPrinted>
  <dcterms:created xsi:type="dcterms:W3CDTF">2019-10-08T12:27:00Z</dcterms:created>
  <dcterms:modified xsi:type="dcterms:W3CDTF">2019-10-15T10:19:00Z</dcterms:modified>
</cp:coreProperties>
</file>