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50236" w14:textId="77777777" w:rsidR="00D33324" w:rsidRPr="00C32E91" w:rsidRDefault="00D33324" w:rsidP="00D33324">
      <w:pPr>
        <w:keepNext/>
        <w:jc w:val="center"/>
        <w:outlineLvl w:val="0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7B4F8A0" wp14:editId="74B2FA6C">
            <wp:simplePos x="0" y="0"/>
            <wp:positionH relativeFrom="column">
              <wp:posOffset>-328295</wp:posOffset>
            </wp:positionH>
            <wp:positionV relativeFrom="paragraph">
              <wp:posOffset>0</wp:posOffset>
            </wp:positionV>
            <wp:extent cx="1255395" cy="1514475"/>
            <wp:effectExtent l="0" t="0" r="1905" b="952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F9C">
        <w:rPr>
          <w:b/>
          <w:sz w:val="28"/>
        </w:rPr>
        <w:object w:dxaOrig="1440" w:dyaOrig="1440" w14:anchorId="113DFB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294pt;margin-top:1in;width:93.9pt;height:117pt;z-index:251658240;mso-wrap-edited:f;mso-width-percent:0;mso-height-percent:0;mso-position-horizontal-relative:text;mso-position-vertical-relative:page;mso-width-percent:0;mso-height-percent:0" wrapcoords="1543 -1575 -257 225 -257 21375 21600 21375 21600 20025 23143 20025 23657 19125 23657 -1575 1543 -1575">
            <v:imagedata r:id="rId9" o:title=""/>
            <v:shadow offset="6pt,-6pt"/>
            <w10:wrap anchory="page"/>
          </v:shape>
          <o:OLEObject Type="Embed" ProgID="CorelDRAW.Graphic.9" ShapeID="_x0000_s1026" DrawAspect="Content" ObjectID="_1688834926" r:id="rId10"/>
        </w:object>
      </w:r>
      <w:r w:rsidRPr="00C32E91">
        <w:rPr>
          <w:b/>
          <w:sz w:val="28"/>
        </w:rPr>
        <w:t xml:space="preserve"> MEDYCZN</w:t>
      </w:r>
      <w:r>
        <w:rPr>
          <w:b/>
          <w:sz w:val="28"/>
        </w:rPr>
        <w:t>A</w:t>
      </w:r>
      <w:r w:rsidRPr="00C32E91">
        <w:rPr>
          <w:b/>
          <w:sz w:val="28"/>
        </w:rPr>
        <w:t xml:space="preserve"> SZK</w:t>
      </w:r>
      <w:r>
        <w:rPr>
          <w:b/>
          <w:sz w:val="28"/>
        </w:rPr>
        <w:t>O</w:t>
      </w:r>
      <w:r w:rsidRPr="00C32E91">
        <w:rPr>
          <w:b/>
          <w:sz w:val="28"/>
        </w:rPr>
        <w:t>Ł</w:t>
      </w:r>
      <w:r>
        <w:rPr>
          <w:b/>
          <w:sz w:val="28"/>
        </w:rPr>
        <w:t>A</w:t>
      </w:r>
      <w:r w:rsidRPr="00C32E91">
        <w:rPr>
          <w:b/>
          <w:sz w:val="28"/>
        </w:rPr>
        <w:t xml:space="preserve"> POLICEAL</w:t>
      </w:r>
      <w:r>
        <w:rPr>
          <w:b/>
          <w:sz w:val="28"/>
        </w:rPr>
        <w:t>NA</w:t>
      </w:r>
    </w:p>
    <w:p w14:paraId="62F2956D" w14:textId="77777777" w:rsidR="00D33324" w:rsidRPr="00C32E91" w:rsidRDefault="00D33324" w:rsidP="00D33324">
      <w:pPr>
        <w:jc w:val="center"/>
        <w:rPr>
          <w:sz w:val="28"/>
          <w:szCs w:val="24"/>
        </w:rPr>
      </w:pPr>
      <w:r w:rsidRPr="00C32E91">
        <w:rPr>
          <w:b/>
          <w:sz w:val="28"/>
          <w:szCs w:val="24"/>
        </w:rPr>
        <w:t>w PŁOCKU</w:t>
      </w:r>
    </w:p>
    <w:p w14:paraId="0F5B5F33" w14:textId="77777777" w:rsidR="00D33324" w:rsidRPr="00C32E91" w:rsidRDefault="00D33324" w:rsidP="00D33324">
      <w:pPr>
        <w:jc w:val="center"/>
        <w:rPr>
          <w:sz w:val="28"/>
          <w:szCs w:val="24"/>
        </w:rPr>
      </w:pPr>
      <w:r w:rsidRPr="00C32E91">
        <w:rPr>
          <w:sz w:val="28"/>
          <w:szCs w:val="24"/>
        </w:rPr>
        <w:t>Al. Marszałka J. Piłsudskiego 8</w:t>
      </w:r>
    </w:p>
    <w:p w14:paraId="3F5FF0E2" w14:textId="77777777" w:rsidR="00D33324" w:rsidRPr="00C32E91" w:rsidRDefault="00D33324" w:rsidP="00D33324">
      <w:pPr>
        <w:jc w:val="center"/>
        <w:rPr>
          <w:sz w:val="28"/>
          <w:szCs w:val="24"/>
        </w:rPr>
      </w:pPr>
      <w:r w:rsidRPr="00C32E91">
        <w:rPr>
          <w:sz w:val="28"/>
          <w:szCs w:val="24"/>
        </w:rPr>
        <w:t>09-407 Płock</w:t>
      </w:r>
    </w:p>
    <w:p w14:paraId="5EA8E145" w14:textId="77777777" w:rsidR="00D33324" w:rsidRPr="00C32E91" w:rsidRDefault="00D33324" w:rsidP="00D33324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325266D" wp14:editId="73401C74">
                <wp:simplePos x="0" y="0"/>
                <wp:positionH relativeFrom="column">
                  <wp:posOffset>1365250</wp:posOffset>
                </wp:positionH>
                <wp:positionV relativeFrom="paragraph">
                  <wp:posOffset>37464</wp:posOffset>
                </wp:positionV>
                <wp:extent cx="4457700" cy="0"/>
                <wp:effectExtent l="0" t="0" r="0" b="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mv="urn:schemas-microsoft-com:mac:vml" xmlns:mo="http://schemas.microsoft.com/office/mac/office/2008/main">
            <w:pict>
              <v:line w14:anchorId="3F947495" id="Łącznik prosty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7.5pt,2.95pt" to="458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"/>
            </w:pict>
          </mc:Fallback>
        </mc:AlternateContent>
      </w:r>
    </w:p>
    <w:p w14:paraId="6FCAF64D" w14:textId="1BE284B2" w:rsidR="004A3B8B" w:rsidRDefault="004A3B8B" w:rsidP="004A3B8B">
      <w:pPr>
        <w:rPr>
          <w:sz w:val="24"/>
        </w:rPr>
      </w:pPr>
    </w:p>
    <w:p w14:paraId="5C096CB7" w14:textId="709C9054" w:rsidR="0063398E" w:rsidRDefault="0063398E" w:rsidP="004A3B8B">
      <w:pPr>
        <w:rPr>
          <w:sz w:val="24"/>
        </w:rPr>
      </w:pPr>
    </w:p>
    <w:p w14:paraId="4159DD47" w14:textId="2F8AC2E3" w:rsidR="0063398E" w:rsidRDefault="0063398E" w:rsidP="004A3B8B">
      <w:pPr>
        <w:rPr>
          <w:sz w:val="24"/>
        </w:rPr>
      </w:pPr>
    </w:p>
    <w:p w14:paraId="6D56D88C" w14:textId="77777777" w:rsidR="0063398E" w:rsidRPr="0063398E" w:rsidRDefault="0063398E" w:rsidP="0063398E">
      <w:pPr>
        <w:jc w:val="both"/>
        <w:rPr>
          <w:rFonts w:ascii="Garamond" w:hAnsi="Garamond"/>
          <w:iCs/>
          <w:sz w:val="28"/>
          <w:szCs w:val="28"/>
        </w:rPr>
      </w:pPr>
    </w:p>
    <w:p w14:paraId="00C92EAD" w14:textId="1BDBE9FF" w:rsidR="006D02AF" w:rsidRPr="00A13125" w:rsidRDefault="002478B2" w:rsidP="006D02AF">
      <w:pPr>
        <w:spacing w:line="360" w:lineRule="auto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Załącznik nr 5</w:t>
      </w:r>
      <w:r w:rsidR="006D02AF" w:rsidRPr="00A13125">
        <w:rPr>
          <w:rFonts w:ascii="Garamond" w:hAnsi="Garamond"/>
          <w:b/>
        </w:rPr>
        <w:t xml:space="preserve"> do SWZ</w:t>
      </w:r>
    </w:p>
    <w:p w14:paraId="3BE6BA89" w14:textId="77777777" w:rsidR="00B43729" w:rsidRPr="005E7302" w:rsidRDefault="00B43729" w:rsidP="00B43729">
      <w:pPr>
        <w:autoSpaceDE w:val="0"/>
        <w:autoSpaceDN w:val="0"/>
        <w:adjustRightInd w:val="0"/>
        <w:jc w:val="both"/>
        <w:rPr>
          <w:rFonts w:ascii="Garamond" w:hAnsi="Garamond" w:cs="øÁ1”˛"/>
          <w:color w:val="000000"/>
        </w:rPr>
      </w:pPr>
      <w:r w:rsidRPr="005E7302">
        <w:rPr>
          <w:rFonts w:ascii="Garamond" w:hAnsi="Garamond" w:cs="øÁ1”˛"/>
          <w:color w:val="000000"/>
        </w:rPr>
        <w:t>______________________________________________________</w:t>
      </w:r>
    </w:p>
    <w:p w14:paraId="1D8EEA8B" w14:textId="77777777" w:rsidR="00B43729" w:rsidRPr="005E7302" w:rsidRDefault="00B43729" w:rsidP="00B43729">
      <w:pPr>
        <w:autoSpaceDE w:val="0"/>
        <w:autoSpaceDN w:val="0"/>
        <w:adjustRightInd w:val="0"/>
        <w:jc w:val="both"/>
        <w:rPr>
          <w:rFonts w:ascii="Garamond" w:hAnsi="Garamond" w:cs="øÁ1”˛"/>
          <w:color w:val="000000"/>
        </w:rPr>
      </w:pPr>
      <w:r w:rsidRPr="005E7302">
        <w:rPr>
          <w:rFonts w:ascii="Garamond" w:hAnsi="Garamond" w:cs="øÁ1”˛"/>
          <w:color w:val="000000"/>
        </w:rPr>
        <w:t>______________________________________________________</w:t>
      </w:r>
    </w:p>
    <w:p w14:paraId="0EC8A8FF" w14:textId="77777777" w:rsidR="00B43729" w:rsidRPr="005E7302" w:rsidRDefault="00B43729" w:rsidP="00B43729">
      <w:pPr>
        <w:autoSpaceDE w:val="0"/>
        <w:autoSpaceDN w:val="0"/>
        <w:adjustRightInd w:val="0"/>
        <w:jc w:val="both"/>
        <w:rPr>
          <w:rFonts w:ascii="Garamond" w:hAnsi="Garamond" w:cs="øÁ1”˛"/>
          <w:color w:val="000000"/>
        </w:rPr>
      </w:pPr>
      <w:r w:rsidRPr="005E7302">
        <w:rPr>
          <w:rFonts w:ascii="Garamond" w:hAnsi="Garamond" w:cs="øÁ1”˛"/>
          <w:color w:val="000000"/>
        </w:rPr>
        <w:t>______________________________________________________</w:t>
      </w:r>
    </w:p>
    <w:p w14:paraId="4307F197" w14:textId="77777777" w:rsidR="00B43729" w:rsidRPr="005E7302" w:rsidRDefault="00B43729" w:rsidP="00B43729">
      <w:pPr>
        <w:autoSpaceDE w:val="0"/>
        <w:autoSpaceDN w:val="0"/>
        <w:adjustRightInd w:val="0"/>
        <w:jc w:val="both"/>
        <w:rPr>
          <w:rFonts w:ascii="Garamond" w:hAnsi="Garamond" w:cs="øÁ1”˛"/>
          <w:color w:val="000000"/>
        </w:rPr>
      </w:pPr>
      <w:r w:rsidRPr="005E7302">
        <w:rPr>
          <w:rFonts w:ascii="Garamond" w:hAnsi="Garamond" w:cs="øÁ1”˛"/>
          <w:color w:val="000000"/>
        </w:rPr>
        <w:t>(Nazwa i adres wykonawcy)</w:t>
      </w:r>
    </w:p>
    <w:p w14:paraId="22CBF51D" w14:textId="77777777" w:rsidR="00B43729" w:rsidRDefault="00B43729" w:rsidP="00B43729">
      <w:pPr>
        <w:autoSpaceDE w:val="0"/>
        <w:autoSpaceDN w:val="0"/>
        <w:adjustRightInd w:val="0"/>
        <w:jc w:val="right"/>
        <w:rPr>
          <w:rFonts w:ascii="Garamond" w:hAnsi="Garamond" w:cs="øÁ1”˛"/>
          <w:color w:val="000000"/>
        </w:rPr>
      </w:pPr>
    </w:p>
    <w:p w14:paraId="0587296A" w14:textId="77777777" w:rsidR="00B43729" w:rsidRDefault="00B43729" w:rsidP="00B43729">
      <w:pPr>
        <w:autoSpaceDE w:val="0"/>
        <w:autoSpaceDN w:val="0"/>
        <w:adjustRightInd w:val="0"/>
        <w:jc w:val="right"/>
        <w:rPr>
          <w:rFonts w:ascii="Garamond" w:hAnsi="Garamond" w:cs="øÁ1”˛"/>
          <w:color w:val="000000"/>
        </w:rPr>
      </w:pPr>
    </w:p>
    <w:p w14:paraId="2D4C6CC0" w14:textId="77777777" w:rsidR="00B43729" w:rsidRDefault="00B43729" w:rsidP="00B43729">
      <w:pPr>
        <w:autoSpaceDE w:val="0"/>
        <w:autoSpaceDN w:val="0"/>
        <w:adjustRightInd w:val="0"/>
        <w:jc w:val="right"/>
        <w:rPr>
          <w:rFonts w:ascii="Garamond" w:hAnsi="Garamond" w:cs="øÁ1”˛"/>
          <w:color w:val="000000"/>
        </w:rPr>
      </w:pPr>
      <w:r w:rsidRPr="005E7302">
        <w:rPr>
          <w:rFonts w:ascii="Garamond" w:hAnsi="Garamond" w:cs="øÁ1”˛"/>
          <w:color w:val="000000"/>
        </w:rPr>
        <w:t>_______________________, dnia ____________ r.</w:t>
      </w:r>
    </w:p>
    <w:p w14:paraId="67F4BFCA" w14:textId="77777777" w:rsidR="00B43729" w:rsidRDefault="00B43729" w:rsidP="00B43729">
      <w:pPr>
        <w:autoSpaceDE w:val="0"/>
        <w:autoSpaceDN w:val="0"/>
        <w:adjustRightInd w:val="0"/>
        <w:jc w:val="right"/>
        <w:rPr>
          <w:rFonts w:ascii="Garamond" w:hAnsi="Garamond" w:cs="øÁ1”˛"/>
          <w:color w:val="000000"/>
        </w:rPr>
      </w:pPr>
    </w:p>
    <w:p w14:paraId="336E9182" w14:textId="77777777" w:rsidR="00B43729" w:rsidRDefault="00B43729" w:rsidP="00B43729">
      <w:pPr>
        <w:autoSpaceDE w:val="0"/>
        <w:autoSpaceDN w:val="0"/>
        <w:adjustRightInd w:val="0"/>
        <w:jc w:val="right"/>
        <w:rPr>
          <w:rFonts w:ascii="Garamond" w:hAnsi="Garamond" w:cs="øÁ1”˛"/>
          <w:color w:val="000000"/>
        </w:rPr>
      </w:pPr>
    </w:p>
    <w:p w14:paraId="418174ED" w14:textId="77777777" w:rsidR="0008761A" w:rsidRPr="005E7302" w:rsidRDefault="0008761A" w:rsidP="00B43729">
      <w:pPr>
        <w:autoSpaceDE w:val="0"/>
        <w:autoSpaceDN w:val="0"/>
        <w:adjustRightInd w:val="0"/>
        <w:jc w:val="right"/>
        <w:rPr>
          <w:rFonts w:ascii="Garamond" w:hAnsi="Garamond" w:cs="øÁ1”˛"/>
          <w:color w:val="000000"/>
        </w:rPr>
      </w:pPr>
    </w:p>
    <w:p w14:paraId="15D6412F" w14:textId="77777777" w:rsidR="002478B2" w:rsidRPr="00234755" w:rsidRDefault="002478B2" w:rsidP="002478B2">
      <w:pPr>
        <w:shd w:val="clear" w:color="auto" w:fill="FFFFFF"/>
        <w:spacing w:line="276" w:lineRule="auto"/>
        <w:jc w:val="center"/>
        <w:rPr>
          <w:rFonts w:ascii="Garamond" w:hAnsi="Garamond"/>
        </w:rPr>
      </w:pPr>
      <w:r w:rsidRPr="00234755">
        <w:rPr>
          <w:rFonts w:ascii="Garamond" w:hAnsi="Garamond" w:cs="Verdana"/>
          <w:b/>
        </w:rPr>
        <w:t>WYKAZ OSÓB</w:t>
      </w:r>
    </w:p>
    <w:p w14:paraId="578F6224" w14:textId="77777777" w:rsidR="002478B2" w:rsidRPr="00234755" w:rsidRDefault="002478B2" w:rsidP="002478B2">
      <w:pPr>
        <w:shd w:val="clear" w:color="auto" w:fill="FFFFFF"/>
        <w:spacing w:line="276" w:lineRule="auto"/>
        <w:jc w:val="center"/>
        <w:rPr>
          <w:rFonts w:ascii="Garamond" w:hAnsi="Garamond"/>
        </w:rPr>
      </w:pPr>
      <w:r w:rsidRPr="00234755">
        <w:rPr>
          <w:rFonts w:ascii="Garamond" w:hAnsi="Garamond" w:cs="Verdana"/>
          <w:b/>
        </w:rPr>
        <w:t>WYKAZ OSÓB, KTÓRE BĘDĄ UCZESTNICZYĆ W WYKONYWANIU ZAMÓWIENIA</w:t>
      </w:r>
    </w:p>
    <w:p w14:paraId="32B4F684" w14:textId="77777777" w:rsidR="002478B2" w:rsidRPr="00234755" w:rsidRDefault="002478B2" w:rsidP="002478B2">
      <w:pPr>
        <w:shd w:val="clear" w:color="auto" w:fill="FFFFFF"/>
        <w:spacing w:line="276" w:lineRule="auto"/>
        <w:jc w:val="center"/>
        <w:rPr>
          <w:rFonts w:ascii="Garamond" w:hAnsi="Garamond" w:cs="Verdana"/>
          <w:b/>
        </w:rPr>
      </w:pPr>
    </w:p>
    <w:p w14:paraId="6361EDF5" w14:textId="77777777" w:rsidR="002478B2" w:rsidRPr="00234755" w:rsidRDefault="002478B2" w:rsidP="002478B2">
      <w:pPr>
        <w:shd w:val="clear" w:color="auto" w:fill="FFFFFF"/>
        <w:spacing w:line="276" w:lineRule="auto"/>
        <w:jc w:val="both"/>
        <w:rPr>
          <w:rFonts w:ascii="Garamond" w:hAnsi="Garamond" w:cs="Verdana"/>
          <w:b/>
        </w:rPr>
      </w:pPr>
    </w:p>
    <w:p w14:paraId="3EF2BF33" w14:textId="77777777" w:rsidR="002478B2" w:rsidRPr="00234755" w:rsidRDefault="002478B2" w:rsidP="002478B2">
      <w:pPr>
        <w:shd w:val="clear" w:color="auto" w:fill="FFFFFF"/>
        <w:spacing w:line="276" w:lineRule="auto"/>
        <w:jc w:val="both"/>
        <w:rPr>
          <w:rFonts w:ascii="Garamond" w:hAnsi="Garamond"/>
        </w:rPr>
      </w:pPr>
      <w:r w:rsidRPr="00234755">
        <w:rPr>
          <w:rFonts w:ascii="Garamond" w:hAnsi="Garamond" w:cs="Verdana"/>
        </w:rPr>
        <w:t xml:space="preserve">Składając ofertę w postępowaniu o udzielenie zamówienia publicznego na zadanie </w:t>
      </w:r>
      <w:proofErr w:type="spellStart"/>
      <w:r w:rsidRPr="00234755">
        <w:rPr>
          <w:rFonts w:ascii="Garamond" w:hAnsi="Garamond" w:cs="Verdana"/>
        </w:rPr>
        <w:t>pn</w:t>
      </w:r>
      <w:proofErr w:type="spellEnd"/>
      <w:r w:rsidRPr="00234755">
        <w:rPr>
          <w:rFonts w:ascii="Garamond" w:hAnsi="Garamond" w:cs="Verdana"/>
        </w:rPr>
        <w:t xml:space="preserve">: </w:t>
      </w:r>
    </w:p>
    <w:p w14:paraId="019DD049" w14:textId="77777777" w:rsidR="002478B2" w:rsidRPr="00234755" w:rsidRDefault="002478B2" w:rsidP="002478B2">
      <w:pPr>
        <w:shd w:val="clear" w:color="auto" w:fill="FFFFFF"/>
        <w:spacing w:line="276" w:lineRule="auto"/>
        <w:jc w:val="center"/>
        <w:rPr>
          <w:rFonts w:ascii="Garamond" w:hAnsi="Garamond" w:cs="Verdana"/>
          <w:b/>
        </w:rPr>
      </w:pPr>
    </w:p>
    <w:p w14:paraId="6ED6AFB4" w14:textId="0D89111C" w:rsidR="002478B2" w:rsidRDefault="00D91F9C" w:rsidP="002478B2">
      <w:pPr>
        <w:shd w:val="clear" w:color="auto" w:fill="FFFFFF"/>
        <w:spacing w:line="276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TERMOIZOLACJA BUDYNKU SZKOŁY POLEGAJĄCA NA OCIEPLENIU BUDYNKU I POŁOŻENIU NOWEJ ELEWACJI</w:t>
      </w:r>
    </w:p>
    <w:p w14:paraId="76E72BB5" w14:textId="77777777" w:rsidR="00D91F9C" w:rsidRPr="00234755" w:rsidRDefault="00D91F9C" w:rsidP="002478B2">
      <w:pPr>
        <w:shd w:val="clear" w:color="auto" w:fill="FFFFFF"/>
        <w:spacing w:line="276" w:lineRule="auto"/>
        <w:jc w:val="center"/>
        <w:rPr>
          <w:rFonts w:ascii="Garamond" w:hAnsi="Garamond" w:cs="Arial"/>
          <w:b/>
        </w:rPr>
      </w:pPr>
    </w:p>
    <w:p w14:paraId="3D1F8A7F" w14:textId="77777777" w:rsidR="002478B2" w:rsidRPr="00234755" w:rsidRDefault="002478B2" w:rsidP="002478B2">
      <w:pPr>
        <w:shd w:val="clear" w:color="auto" w:fill="FFFFFF"/>
        <w:spacing w:line="276" w:lineRule="auto"/>
        <w:jc w:val="both"/>
        <w:rPr>
          <w:rFonts w:ascii="Garamond" w:hAnsi="Garamond"/>
        </w:rPr>
      </w:pPr>
      <w:r w:rsidRPr="00234755">
        <w:rPr>
          <w:rFonts w:ascii="Garamond" w:hAnsi="Garamond" w:cs="Verdana"/>
          <w:b/>
          <w:bCs/>
        </w:rPr>
        <w:t xml:space="preserve">przedkładamy wykaz osób, </w:t>
      </w:r>
      <w:r w:rsidRPr="00234755">
        <w:rPr>
          <w:rFonts w:ascii="Garamond" w:hAnsi="Garamond" w:cs="Verdana"/>
          <w:bCs/>
        </w:rPr>
        <w:t>które będą uczestniczyć w wykonywaniu zamówienia, celem wykazania spełnienia opisanego przez Zamawiającego warunku dysponowania osobami zdolnymi do wykonania zamówienia:</w:t>
      </w:r>
    </w:p>
    <w:p w14:paraId="7E10F895" w14:textId="77777777" w:rsidR="002478B2" w:rsidRPr="00234755" w:rsidRDefault="002478B2" w:rsidP="002478B2">
      <w:pPr>
        <w:shd w:val="clear" w:color="auto" w:fill="FFFFFF"/>
        <w:spacing w:before="120" w:line="276" w:lineRule="auto"/>
        <w:jc w:val="both"/>
        <w:rPr>
          <w:rFonts w:ascii="Garamond" w:hAnsi="Garamond" w:cs="Verdana"/>
          <w:b/>
          <w:bCs/>
        </w:rPr>
      </w:pPr>
    </w:p>
    <w:tbl>
      <w:tblPr>
        <w:tblW w:w="976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17"/>
        <w:gridCol w:w="2126"/>
        <w:gridCol w:w="2015"/>
        <w:gridCol w:w="2947"/>
        <w:gridCol w:w="1862"/>
      </w:tblGrid>
      <w:tr w:rsidR="002478B2" w:rsidRPr="00234755" w14:paraId="63E36A53" w14:textId="77777777" w:rsidTr="00963053">
        <w:trPr>
          <w:trHeight w:val="15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D7326" w14:textId="77777777" w:rsidR="002478B2" w:rsidRPr="00234755" w:rsidRDefault="002478B2" w:rsidP="00963053">
            <w:pPr>
              <w:shd w:val="clear" w:color="auto" w:fill="FFFFFF"/>
              <w:snapToGrid w:val="0"/>
              <w:spacing w:before="120" w:line="276" w:lineRule="auto"/>
              <w:jc w:val="center"/>
              <w:rPr>
                <w:rFonts w:ascii="Garamond" w:hAnsi="Garamond" w:cs="Verdana"/>
                <w:b/>
              </w:rPr>
            </w:pPr>
          </w:p>
          <w:p w14:paraId="40D75EEF" w14:textId="77777777" w:rsidR="002478B2" w:rsidRPr="00234755" w:rsidRDefault="002478B2" w:rsidP="00963053">
            <w:pPr>
              <w:shd w:val="clear" w:color="auto" w:fill="FFFFFF"/>
              <w:spacing w:before="120" w:line="276" w:lineRule="auto"/>
              <w:jc w:val="center"/>
              <w:rPr>
                <w:rFonts w:ascii="Garamond" w:hAnsi="Garamond" w:cs="Verdana"/>
                <w:b/>
              </w:rPr>
            </w:pPr>
          </w:p>
          <w:p w14:paraId="2161C07B" w14:textId="77777777" w:rsidR="002478B2" w:rsidRPr="00234755" w:rsidRDefault="002478B2" w:rsidP="00963053">
            <w:pPr>
              <w:shd w:val="clear" w:color="auto" w:fill="FFFFFF"/>
              <w:spacing w:before="120" w:line="276" w:lineRule="auto"/>
              <w:jc w:val="center"/>
              <w:rPr>
                <w:rFonts w:ascii="Garamond" w:hAnsi="Garamond"/>
              </w:rPr>
            </w:pPr>
            <w:r w:rsidRPr="00234755">
              <w:rPr>
                <w:rFonts w:ascii="Garamond" w:hAnsi="Garamond" w:cs="Verdana"/>
                <w:b/>
              </w:rPr>
              <w:t>Poz.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1F75D" w14:textId="77777777" w:rsidR="002478B2" w:rsidRPr="00234755" w:rsidRDefault="002478B2" w:rsidP="00963053">
            <w:pPr>
              <w:shd w:val="clear" w:color="auto" w:fill="FFFFFF"/>
              <w:spacing w:before="120" w:line="276" w:lineRule="auto"/>
              <w:jc w:val="center"/>
              <w:rPr>
                <w:rFonts w:ascii="Garamond" w:hAnsi="Garamond"/>
              </w:rPr>
            </w:pPr>
            <w:r w:rsidRPr="00234755">
              <w:rPr>
                <w:rFonts w:ascii="Garamond" w:hAnsi="Garamond" w:cs="Verdana"/>
                <w:b/>
              </w:rPr>
              <w:t>Zakres wykonywanych czynności/funkcja</w:t>
            </w:r>
          </w:p>
          <w:p w14:paraId="381B8BF8" w14:textId="77777777" w:rsidR="002478B2" w:rsidRPr="00234755" w:rsidRDefault="002478B2" w:rsidP="00963053">
            <w:pPr>
              <w:shd w:val="clear" w:color="auto" w:fill="FFFFFF"/>
              <w:spacing w:before="120" w:line="276" w:lineRule="auto"/>
              <w:jc w:val="center"/>
              <w:rPr>
                <w:rFonts w:ascii="Garamond" w:hAnsi="Garamond" w:cs="Verdana"/>
                <w:b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57320" w14:textId="77777777" w:rsidR="002478B2" w:rsidRPr="00234755" w:rsidRDefault="002478B2" w:rsidP="00963053">
            <w:pPr>
              <w:shd w:val="clear" w:color="auto" w:fill="FFFFFF"/>
              <w:spacing w:before="120" w:line="276" w:lineRule="auto"/>
              <w:jc w:val="center"/>
              <w:rPr>
                <w:rFonts w:ascii="Garamond" w:hAnsi="Garamond"/>
              </w:rPr>
            </w:pPr>
            <w:r w:rsidRPr="00234755">
              <w:rPr>
                <w:rFonts w:ascii="Garamond" w:hAnsi="Garamond" w:cs="Verdana"/>
                <w:b/>
              </w:rPr>
              <w:t xml:space="preserve">Imię </w:t>
            </w:r>
            <w:r w:rsidRPr="00234755">
              <w:rPr>
                <w:rFonts w:ascii="PMingLiU" w:eastAsia="PMingLiU" w:hAnsi="PMingLiU" w:cs="PMingLiU"/>
                <w:b/>
              </w:rPr>
              <w:br/>
            </w:r>
            <w:r w:rsidRPr="00234755">
              <w:rPr>
                <w:rFonts w:ascii="Garamond" w:hAnsi="Garamond" w:cs="Verdana"/>
                <w:b/>
              </w:rPr>
              <w:t>i nazwisko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E57C8" w14:textId="77777777" w:rsidR="002478B2" w:rsidRPr="00234755" w:rsidRDefault="002478B2" w:rsidP="00963053">
            <w:pPr>
              <w:shd w:val="clear" w:color="auto" w:fill="FFFFFF"/>
              <w:spacing w:before="120" w:line="276" w:lineRule="auto"/>
              <w:jc w:val="center"/>
              <w:rPr>
                <w:rFonts w:ascii="Garamond" w:hAnsi="Garamond"/>
              </w:rPr>
            </w:pPr>
            <w:r w:rsidRPr="00234755">
              <w:rPr>
                <w:rFonts w:ascii="Garamond" w:hAnsi="Garamond" w:cs="Verdana"/>
                <w:b/>
              </w:rPr>
              <w:t>Dane dotyczące posiadanych uprawnień budowlanych i doświadczenia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A869A" w14:textId="77777777" w:rsidR="002478B2" w:rsidRPr="00234755" w:rsidRDefault="002478B2" w:rsidP="00963053">
            <w:pPr>
              <w:shd w:val="clear" w:color="auto" w:fill="FFFFFF"/>
              <w:snapToGrid w:val="0"/>
              <w:spacing w:before="120" w:line="276" w:lineRule="auto"/>
              <w:jc w:val="center"/>
              <w:rPr>
                <w:rFonts w:ascii="Garamond" w:hAnsi="Garamond" w:cs="Verdana"/>
                <w:b/>
              </w:rPr>
            </w:pPr>
          </w:p>
          <w:p w14:paraId="6EBA67A2" w14:textId="77777777" w:rsidR="002478B2" w:rsidRPr="00234755" w:rsidRDefault="002478B2" w:rsidP="00963053">
            <w:pPr>
              <w:shd w:val="clear" w:color="auto" w:fill="FFFFFF"/>
              <w:spacing w:before="120" w:line="276" w:lineRule="auto"/>
              <w:jc w:val="center"/>
              <w:rPr>
                <w:rFonts w:ascii="Garamond" w:hAnsi="Garamond"/>
              </w:rPr>
            </w:pPr>
            <w:r w:rsidRPr="00234755">
              <w:rPr>
                <w:rFonts w:ascii="Garamond" w:hAnsi="Garamond" w:cs="Verdana"/>
                <w:b/>
              </w:rPr>
              <w:t>Podstawa</w:t>
            </w:r>
          </w:p>
          <w:p w14:paraId="002699B5" w14:textId="77777777" w:rsidR="002478B2" w:rsidRPr="00234755" w:rsidRDefault="002478B2" w:rsidP="00963053">
            <w:pPr>
              <w:shd w:val="clear" w:color="auto" w:fill="FFFFFF"/>
              <w:spacing w:before="120" w:line="276" w:lineRule="auto"/>
              <w:jc w:val="center"/>
              <w:rPr>
                <w:rFonts w:ascii="Garamond" w:hAnsi="Garamond"/>
              </w:rPr>
            </w:pPr>
            <w:r w:rsidRPr="00234755">
              <w:rPr>
                <w:rFonts w:ascii="Garamond" w:hAnsi="Garamond" w:cs="Verdana"/>
                <w:b/>
              </w:rPr>
              <w:t>dysponowania</w:t>
            </w:r>
          </w:p>
        </w:tc>
      </w:tr>
      <w:tr w:rsidR="002478B2" w:rsidRPr="00234755" w14:paraId="4B48910D" w14:textId="77777777" w:rsidTr="00963053">
        <w:trPr>
          <w:trHeight w:val="41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2ED7D" w14:textId="77777777" w:rsidR="002478B2" w:rsidRPr="00234755" w:rsidRDefault="002478B2" w:rsidP="00963053">
            <w:pPr>
              <w:shd w:val="clear" w:color="auto" w:fill="FFFFFF"/>
              <w:spacing w:before="120" w:line="276" w:lineRule="auto"/>
              <w:jc w:val="center"/>
              <w:rPr>
                <w:rFonts w:ascii="Garamond" w:hAnsi="Garamond"/>
              </w:rPr>
            </w:pPr>
            <w:r w:rsidRPr="00234755">
              <w:rPr>
                <w:rFonts w:ascii="Garamond" w:hAnsi="Garamond" w:cs="Verdana"/>
                <w:i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D9586" w14:textId="77777777" w:rsidR="002478B2" w:rsidRPr="00234755" w:rsidRDefault="002478B2" w:rsidP="00963053">
            <w:pPr>
              <w:shd w:val="clear" w:color="auto" w:fill="FFFFFF"/>
              <w:spacing w:before="120" w:line="276" w:lineRule="auto"/>
              <w:jc w:val="center"/>
              <w:rPr>
                <w:rFonts w:ascii="Garamond" w:hAnsi="Garamond"/>
              </w:rPr>
            </w:pPr>
            <w:r w:rsidRPr="00234755">
              <w:rPr>
                <w:rFonts w:ascii="Garamond" w:hAnsi="Garamond" w:cs="Verdana"/>
                <w:i/>
              </w:rPr>
              <w:t>2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E0999" w14:textId="77777777" w:rsidR="002478B2" w:rsidRPr="00234755" w:rsidRDefault="002478B2" w:rsidP="00963053">
            <w:pPr>
              <w:shd w:val="clear" w:color="auto" w:fill="FFFFFF"/>
              <w:spacing w:before="120" w:line="276" w:lineRule="auto"/>
              <w:jc w:val="center"/>
              <w:rPr>
                <w:rFonts w:ascii="Garamond" w:hAnsi="Garamond"/>
              </w:rPr>
            </w:pPr>
            <w:r w:rsidRPr="00234755">
              <w:rPr>
                <w:rFonts w:ascii="Garamond" w:hAnsi="Garamond" w:cs="Verdana"/>
                <w:i/>
              </w:rPr>
              <w:t>3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1D34" w14:textId="77777777" w:rsidR="002478B2" w:rsidRPr="00234755" w:rsidRDefault="002478B2" w:rsidP="00963053">
            <w:pPr>
              <w:shd w:val="clear" w:color="auto" w:fill="FFFFFF"/>
              <w:spacing w:before="120" w:line="276" w:lineRule="auto"/>
              <w:jc w:val="center"/>
              <w:rPr>
                <w:rFonts w:ascii="Garamond" w:hAnsi="Garamond"/>
              </w:rPr>
            </w:pPr>
            <w:r w:rsidRPr="00234755">
              <w:rPr>
                <w:rFonts w:ascii="Garamond" w:hAnsi="Garamond" w:cs="Verdana"/>
                <w:i/>
              </w:rPr>
              <w:t>4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44004" w14:textId="77777777" w:rsidR="002478B2" w:rsidRPr="00234755" w:rsidRDefault="002478B2" w:rsidP="00963053">
            <w:pPr>
              <w:shd w:val="clear" w:color="auto" w:fill="FFFFFF"/>
              <w:spacing w:before="120" w:line="276" w:lineRule="auto"/>
              <w:jc w:val="center"/>
              <w:rPr>
                <w:rFonts w:ascii="Garamond" w:hAnsi="Garamond"/>
              </w:rPr>
            </w:pPr>
            <w:r w:rsidRPr="00234755">
              <w:rPr>
                <w:rFonts w:ascii="Garamond" w:hAnsi="Garamond" w:cs="Verdana"/>
                <w:i/>
              </w:rPr>
              <w:t>5</w:t>
            </w:r>
          </w:p>
        </w:tc>
      </w:tr>
      <w:tr w:rsidR="002478B2" w:rsidRPr="00234755" w14:paraId="37CBF4E1" w14:textId="77777777" w:rsidTr="00963053">
        <w:trPr>
          <w:trHeight w:val="95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17105" w14:textId="77777777" w:rsidR="002478B2" w:rsidRPr="00234755" w:rsidRDefault="002478B2" w:rsidP="00963053">
            <w:pPr>
              <w:shd w:val="clear" w:color="auto" w:fill="FFFFFF"/>
              <w:snapToGrid w:val="0"/>
              <w:spacing w:before="120" w:line="276" w:lineRule="auto"/>
              <w:jc w:val="both"/>
              <w:rPr>
                <w:rFonts w:ascii="Garamond" w:eastAsia="Calibri" w:hAnsi="Garamond" w:cs="Verdana"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9A9B9" w14:textId="77777777" w:rsidR="002478B2" w:rsidRPr="00234755" w:rsidRDefault="002478B2" w:rsidP="00963053">
            <w:pPr>
              <w:shd w:val="clear" w:color="auto" w:fill="FFFFFF"/>
              <w:snapToGrid w:val="0"/>
              <w:spacing w:before="120" w:line="276" w:lineRule="auto"/>
              <w:jc w:val="both"/>
              <w:rPr>
                <w:rFonts w:ascii="Garamond" w:eastAsia="Calibri" w:hAnsi="Garamond" w:cs="Verdana"/>
                <w:i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12768" w14:textId="77777777" w:rsidR="002478B2" w:rsidRPr="00234755" w:rsidRDefault="002478B2" w:rsidP="00963053">
            <w:pPr>
              <w:shd w:val="clear" w:color="auto" w:fill="FFFFFF"/>
              <w:snapToGrid w:val="0"/>
              <w:spacing w:before="120" w:line="276" w:lineRule="auto"/>
              <w:jc w:val="both"/>
              <w:rPr>
                <w:rFonts w:ascii="Garamond" w:hAnsi="Garamond" w:cs="Verdana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16460" w14:textId="77777777" w:rsidR="002478B2" w:rsidRPr="00234755" w:rsidRDefault="002478B2" w:rsidP="00963053">
            <w:pPr>
              <w:shd w:val="clear" w:color="auto" w:fill="FFFFFF"/>
              <w:snapToGrid w:val="0"/>
              <w:spacing w:before="120" w:line="276" w:lineRule="auto"/>
              <w:jc w:val="both"/>
              <w:rPr>
                <w:rFonts w:ascii="Garamond" w:hAnsi="Garamond" w:cs="Verdana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47512" w14:textId="77777777" w:rsidR="002478B2" w:rsidRPr="00234755" w:rsidRDefault="002478B2" w:rsidP="00963053">
            <w:pPr>
              <w:shd w:val="clear" w:color="auto" w:fill="FFFFFF"/>
              <w:snapToGrid w:val="0"/>
              <w:spacing w:before="120" w:line="276" w:lineRule="auto"/>
              <w:jc w:val="both"/>
              <w:rPr>
                <w:rFonts w:ascii="Garamond" w:hAnsi="Garamond" w:cs="Verdana"/>
              </w:rPr>
            </w:pPr>
          </w:p>
        </w:tc>
      </w:tr>
    </w:tbl>
    <w:p w14:paraId="267E1E34" w14:textId="77777777" w:rsidR="002478B2" w:rsidRDefault="002478B2" w:rsidP="002478B2">
      <w:pPr>
        <w:shd w:val="clear" w:color="auto" w:fill="FFFFFF"/>
        <w:spacing w:line="276" w:lineRule="auto"/>
        <w:jc w:val="both"/>
        <w:rPr>
          <w:rFonts w:ascii="Garamond" w:hAnsi="Garamond" w:cs="Verdana"/>
          <w:i/>
        </w:rPr>
      </w:pPr>
    </w:p>
    <w:p w14:paraId="4F5968C9" w14:textId="77777777" w:rsidR="002478B2" w:rsidRPr="00234755" w:rsidRDefault="002478B2" w:rsidP="002478B2">
      <w:pPr>
        <w:shd w:val="clear" w:color="auto" w:fill="FFFFFF"/>
        <w:spacing w:line="276" w:lineRule="auto"/>
        <w:jc w:val="both"/>
        <w:rPr>
          <w:rFonts w:ascii="Garamond" w:hAnsi="Garamond"/>
        </w:rPr>
      </w:pPr>
      <w:r w:rsidRPr="00234755">
        <w:rPr>
          <w:rFonts w:ascii="Garamond" w:hAnsi="Garamond" w:cs="Verdana"/>
          <w:i/>
        </w:rPr>
        <w:t>powtórzyć tabelę w razie konieczności</w:t>
      </w:r>
    </w:p>
    <w:p w14:paraId="3415D431" w14:textId="77777777" w:rsidR="002478B2" w:rsidRPr="00234755" w:rsidRDefault="002478B2" w:rsidP="002478B2">
      <w:pPr>
        <w:shd w:val="clear" w:color="auto" w:fill="FFFFFF"/>
        <w:spacing w:line="276" w:lineRule="auto"/>
        <w:jc w:val="both"/>
        <w:rPr>
          <w:rFonts w:ascii="Garamond" w:hAnsi="Garamond" w:cs="Verdana"/>
          <w:i/>
        </w:rPr>
      </w:pPr>
    </w:p>
    <w:p w14:paraId="447A283A" w14:textId="77777777" w:rsidR="002478B2" w:rsidRPr="00234755" w:rsidRDefault="002478B2" w:rsidP="002478B2">
      <w:pPr>
        <w:shd w:val="clear" w:color="auto" w:fill="FFFFFF"/>
        <w:spacing w:line="276" w:lineRule="auto"/>
        <w:jc w:val="both"/>
        <w:rPr>
          <w:rFonts w:ascii="Garamond" w:hAnsi="Garamond" w:cs="Verdana"/>
          <w:i/>
        </w:rPr>
      </w:pPr>
    </w:p>
    <w:p w14:paraId="77B87E9C" w14:textId="77777777" w:rsidR="002478B2" w:rsidRPr="00234755" w:rsidRDefault="002478B2" w:rsidP="002478B2">
      <w:pPr>
        <w:pStyle w:val="Tekstpodstawowy"/>
        <w:shd w:val="clear" w:color="auto" w:fill="FFFFFF"/>
        <w:spacing w:line="276" w:lineRule="auto"/>
        <w:jc w:val="right"/>
        <w:rPr>
          <w:rFonts w:ascii="Garamond" w:hAnsi="Garamond" w:cs="Verdana"/>
          <w:i/>
          <w:iCs/>
        </w:rPr>
      </w:pPr>
    </w:p>
    <w:p w14:paraId="5857E6C0" w14:textId="77777777" w:rsidR="00BA64E2" w:rsidRDefault="00BA64E2" w:rsidP="00BA64E2">
      <w:pPr>
        <w:jc w:val="both"/>
        <w:rPr>
          <w:rFonts w:ascii="Arial" w:hAnsi="Arial" w:cs="Arial"/>
        </w:rPr>
      </w:pPr>
      <w:bookmarkStart w:id="0" w:name="_GoBack"/>
      <w:bookmarkEnd w:id="0"/>
    </w:p>
    <w:p w14:paraId="3F3C3A7A" w14:textId="77777777" w:rsidR="00BA64E2" w:rsidRDefault="00BA64E2" w:rsidP="00BA64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49C354A" w14:textId="77777777" w:rsidR="00BA64E2" w:rsidRPr="00AC2458" w:rsidRDefault="00AC2458" w:rsidP="00BA64E2">
      <w:pPr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7D908DE4" wp14:editId="2DA0587E">
            <wp:simplePos x="0" y="0"/>
            <wp:positionH relativeFrom="margin">
              <wp:align>center</wp:align>
            </wp:positionH>
            <wp:positionV relativeFrom="paragraph">
              <wp:posOffset>13729</wp:posOffset>
            </wp:positionV>
            <wp:extent cx="2771775" cy="771525"/>
            <wp:effectExtent l="0" t="0" r="9525" b="9525"/>
            <wp:wrapNone/>
            <wp:docPr id="1" name="Obraz 1" descr="logo_mazows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ogo_mazowsz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4E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</w:t>
      </w:r>
    </w:p>
    <w:sectPr w:rsidR="00BA64E2" w:rsidRPr="00AC2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BC25F" w14:textId="77777777" w:rsidR="00594122" w:rsidRDefault="00594122" w:rsidP="00DA4771">
      <w:r>
        <w:separator/>
      </w:r>
    </w:p>
  </w:endnote>
  <w:endnote w:type="continuationSeparator" w:id="0">
    <w:p w14:paraId="3CF90612" w14:textId="77777777" w:rsidR="00594122" w:rsidRDefault="00594122" w:rsidP="00DA4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roxima Nova">
    <w:altName w:val="Tahom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øÁ1”˛">
    <w:altName w:val="Calibri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6E66F" w14:textId="77777777" w:rsidR="00594122" w:rsidRDefault="00594122" w:rsidP="00DA4771">
      <w:r>
        <w:separator/>
      </w:r>
    </w:p>
  </w:footnote>
  <w:footnote w:type="continuationSeparator" w:id="0">
    <w:p w14:paraId="4BF144D3" w14:textId="77777777" w:rsidR="00594122" w:rsidRDefault="00594122" w:rsidP="00DA4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color w:val="00000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  <w:color w:val="00000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  <w:color w:val="00000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color w:val="000000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  <w:color w:val="000000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  <w:color w:val="000000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color w:val="000000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  <w:color w:val="000000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  <w:color w:val="000000"/>
        <w:sz w:val="22"/>
        <w:szCs w:val="22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FF"/>
        <w:sz w:val="20"/>
        <w:szCs w:val="20"/>
        <w:vertAlign w:val="superscript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FF"/>
        <w:sz w:val="22"/>
        <w:szCs w:val="22"/>
        <w:lang w:val="pl-PL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FF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FF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FF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FF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FF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FF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FF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FF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FF"/>
        <w:sz w:val="22"/>
        <w:szCs w:val="22"/>
      </w:rPr>
    </w:lvl>
  </w:abstractNum>
  <w:abstractNum w:abstractNumId="4" w15:restartNumberingAfterBreak="0">
    <w:nsid w:val="011B0A72"/>
    <w:multiLevelType w:val="hybridMultilevel"/>
    <w:tmpl w:val="A05459F2"/>
    <w:lvl w:ilvl="0" w:tplc="4290EEAA">
      <w:start w:val="1"/>
      <w:numFmt w:val="decimal"/>
      <w:lvlText w:val="%1."/>
      <w:lvlJc w:val="left"/>
      <w:pPr>
        <w:ind w:left="6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30" w:hanging="360"/>
      </w:pPr>
    </w:lvl>
    <w:lvl w:ilvl="2" w:tplc="0415001B" w:tentative="1">
      <w:start w:val="1"/>
      <w:numFmt w:val="lowerRoman"/>
      <w:lvlText w:val="%3."/>
      <w:lvlJc w:val="right"/>
      <w:pPr>
        <w:ind w:left="2050" w:hanging="180"/>
      </w:pPr>
    </w:lvl>
    <w:lvl w:ilvl="3" w:tplc="0415000F" w:tentative="1">
      <w:start w:val="1"/>
      <w:numFmt w:val="decimal"/>
      <w:lvlText w:val="%4."/>
      <w:lvlJc w:val="left"/>
      <w:pPr>
        <w:ind w:left="2770" w:hanging="360"/>
      </w:pPr>
    </w:lvl>
    <w:lvl w:ilvl="4" w:tplc="04150019" w:tentative="1">
      <w:start w:val="1"/>
      <w:numFmt w:val="lowerLetter"/>
      <w:lvlText w:val="%5."/>
      <w:lvlJc w:val="left"/>
      <w:pPr>
        <w:ind w:left="3490" w:hanging="360"/>
      </w:pPr>
    </w:lvl>
    <w:lvl w:ilvl="5" w:tplc="0415001B" w:tentative="1">
      <w:start w:val="1"/>
      <w:numFmt w:val="lowerRoman"/>
      <w:lvlText w:val="%6."/>
      <w:lvlJc w:val="right"/>
      <w:pPr>
        <w:ind w:left="4210" w:hanging="180"/>
      </w:pPr>
    </w:lvl>
    <w:lvl w:ilvl="6" w:tplc="0415000F" w:tentative="1">
      <w:start w:val="1"/>
      <w:numFmt w:val="decimal"/>
      <w:lvlText w:val="%7."/>
      <w:lvlJc w:val="left"/>
      <w:pPr>
        <w:ind w:left="4930" w:hanging="360"/>
      </w:pPr>
    </w:lvl>
    <w:lvl w:ilvl="7" w:tplc="04150019" w:tentative="1">
      <w:start w:val="1"/>
      <w:numFmt w:val="lowerLetter"/>
      <w:lvlText w:val="%8."/>
      <w:lvlJc w:val="left"/>
      <w:pPr>
        <w:ind w:left="5650" w:hanging="360"/>
      </w:pPr>
    </w:lvl>
    <w:lvl w:ilvl="8" w:tplc="0415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5" w15:restartNumberingAfterBreak="0">
    <w:nsid w:val="0F8B06E3"/>
    <w:multiLevelType w:val="hybridMultilevel"/>
    <w:tmpl w:val="16C4D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D1B21"/>
    <w:multiLevelType w:val="singleLevel"/>
    <w:tmpl w:val="D206B6B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05300C3"/>
    <w:multiLevelType w:val="singleLevel"/>
    <w:tmpl w:val="CCD20E24"/>
    <w:lvl w:ilvl="0">
      <w:start w:val="1"/>
      <w:numFmt w:val="decimal"/>
      <w:lvlText w:val="%1)"/>
      <w:legacy w:legacy="1" w:legacySpace="0" w:legacyIndent="629"/>
      <w:lvlJc w:val="left"/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053628A"/>
    <w:multiLevelType w:val="hybridMultilevel"/>
    <w:tmpl w:val="1BC26C3A"/>
    <w:lvl w:ilvl="0" w:tplc="2CE22DF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FC3FF9"/>
    <w:multiLevelType w:val="singleLevel"/>
    <w:tmpl w:val="B97A1318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  <w:b w:val="0"/>
      </w:rPr>
    </w:lvl>
  </w:abstractNum>
  <w:abstractNum w:abstractNumId="10" w15:restartNumberingAfterBreak="0">
    <w:nsid w:val="12707732"/>
    <w:multiLevelType w:val="hybridMultilevel"/>
    <w:tmpl w:val="C0168328"/>
    <w:lvl w:ilvl="0" w:tplc="E6DAE7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5120994"/>
    <w:multiLevelType w:val="singleLevel"/>
    <w:tmpl w:val="7158B8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54075D3"/>
    <w:multiLevelType w:val="multilevel"/>
    <w:tmpl w:val="BA0A9C9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000000"/>
      </w:rPr>
    </w:lvl>
  </w:abstractNum>
  <w:abstractNum w:abstractNumId="13" w15:restartNumberingAfterBreak="0">
    <w:nsid w:val="18C439B5"/>
    <w:multiLevelType w:val="hybridMultilevel"/>
    <w:tmpl w:val="E2267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3C0527"/>
    <w:multiLevelType w:val="hybridMultilevel"/>
    <w:tmpl w:val="BE0E978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DDC3EEA"/>
    <w:multiLevelType w:val="hybridMultilevel"/>
    <w:tmpl w:val="5B16BB34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 w15:restartNumberingAfterBreak="0">
    <w:nsid w:val="1F8028C9"/>
    <w:multiLevelType w:val="hybridMultilevel"/>
    <w:tmpl w:val="AD1A7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1875BB"/>
    <w:multiLevelType w:val="hybridMultilevel"/>
    <w:tmpl w:val="30A2FBDC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208A0B2A"/>
    <w:multiLevelType w:val="hybridMultilevel"/>
    <w:tmpl w:val="F29CD95E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2EF7525"/>
    <w:multiLevelType w:val="singleLevel"/>
    <w:tmpl w:val="627EEAE6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248C57F4"/>
    <w:multiLevelType w:val="singleLevel"/>
    <w:tmpl w:val="BBB6A4D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7F81582"/>
    <w:multiLevelType w:val="multilevel"/>
    <w:tmpl w:val="A4BE9952"/>
    <w:styleLink w:val="WW8Num25"/>
    <w:lvl w:ilvl="0">
      <w:start w:val="1"/>
      <w:numFmt w:val="decimal"/>
      <w:lvlText w:val="%1."/>
      <w:lvlJc w:val="left"/>
      <w:rPr>
        <w:b w:val="0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29D228E3"/>
    <w:multiLevelType w:val="hybridMultilevel"/>
    <w:tmpl w:val="9FECC9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CA0265A"/>
    <w:multiLevelType w:val="hybridMultilevel"/>
    <w:tmpl w:val="4920CEC0"/>
    <w:lvl w:ilvl="0" w:tplc="3CC253FC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6" w15:restartNumberingAfterBreak="0">
    <w:nsid w:val="2D636A66"/>
    <w:multiLevelType w:val="multilevel"/>
    <w:tmpl w:val="B4103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252213F"/>
    <w:multiLevelType w:val="hybridMultilevel"/>
    <w:tmpl w:val="5E38FA66"/>
    <w:lvl w:ilvl="0" w:tplc="255A47EA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3255808"/>
    <w:multiLevelType w:val="hybridMultilevel"/>
    <w:tmpl w:val="579A093A"/>
    <w:lvl w:ilvl="0" w:tplc="7D8AB18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343C1934"/>
    <w:multiLevelType w:val="multilevel"/>
    <w:tmpl w:val="501A7510"/>
    <w:styleLink w:val="WW8Num41"/>
    <w:lvl w:ilvl="0">
      <w:start w:val="1"/>
      <w:numFmt w:val="decimal"/>
      <w:lvlText w:val="%1."/>
      <w:lvlJc w:val="left"/>
      <w:rPr>
        <w:b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409F5A92"/>
    <w:multiLevelType w:val="singleLevel"/>
    <w:tmpl w:val="791459E2"/>
    <w:lvl w:ilvl="0">
      <w:start w:val="6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2" w15:restartNumberingAfterBreak="0">
    <w:nsid w:val="4881311D"/>
    <w:multiLevelType w:val="hybridMultilevel"/>
    <w:tmpl w:val="5672A742"/>
    <w:lvl w:ilvl="0" w:tplc="95C2A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89B2E18"/>
    <w:multiLevelType w:val="hybridMultilevel"/>
    <w:tmpl w:val="91340202"/>
    <w:lvl w:ilvl="0" w:tplc="707CBC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042103"/>
    <w:multiLevelType w:val="hybridMultilevel"/>
    <w:tmpl w:val="EE142078"/>
    <w:lvl w:ilvl="0" w:tplc="21C60E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1C4639"/>
    <w:multiLevelType w:val="hybridMultilevel"/>
    <w:tmpl w:val="1902D722"/>
    <w:lvl w:ilvl="0" w:tplc="EAE876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F2231D"/>
    <w:multiLevelType w:val="hybridMultilevel"/>
    <w:tmpl w:val="B19082CC"/>
    <w:lvl w:ilvl="0" w:tplc="041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3294" w:hanging="360"/>
      </w:pPr>
    </w:lvl>
    <w:lvl w:ilvl="2" w:tplc="0415001B">
      <w:start w:val="1"/>
      <w:numFmt w:val="lowerRoman"/>
      <w:lvlText w:val="%3."/>
      <w:lvlJc w:val="right"/>
      <w:pPr>
        <w:ind w:left="4014" w:hanging="180"/>
      </w:pPr>
    </w:lvl>
    <w:lvl w:ilvl="3" w:tplc="0415000F">
      <w:start w:val="1"/>
      <w:numFmt w:val="decimal"/>
      <w:lvlText w:val="%4."/>
      <w:lvlJc w:val="left"/>
      <w:pPr>
        <w:ind w:left="4734" w:hanging="360"/>
      </w:pPr>
    </w:lvl>
    <w:lvl w:ilvl="4" w:tplc="04150019">
      <w:start w:val="1"/>
      <w:numFmt w:val="lowerLetter"/>
      <w:lvlText w:val="%5."/>
      <w:lvlJc w:val="left"/>
      <w:pPr>
        <w:ind w:left="5454" w:hanging="360"/>
      </w:pPr>
    </w:lvl>
    <w:lvl w:ilvl="5" w:tplc="0415001B">
      <w:start w:val="1"/>
      <w:numFmt w:val="lowerRoman"/>
      <w:lvlText w:val="%6."/>
      <w:lvlJc w:val="right"/>
      <w:pPr>
        <w:ind w:left="6174" w:hanging="180"/>
      </w:pPr>
    </w:lvl>
    <w:lvl w:ilvl="6" w:tplc="0415000F">
      <w:start w:val="1"/>
      <w:numFmt w:val="decimal"/>
      <w:lvlText w:val="%7."/>
      <w:lvlJc w:val="left"/>
      <w:pPr>
        <w:ind w:left="6894" w:hanging="360"/>
      </w:pPr>
    </w:lvl>
    <w:lvl w:ilvl="7" w:tplc="04150019">
      <w:start w:val="1"/>
      <w:numFmt w:val="lowerLetter"/>
      <w:lvlText w:val="%8."/>
      <w:lvlJc w:val="left"/>
      <w:pPr>
        <w:ind w:left="7614" w:hanging="360"/>
      </w:pPr>
    </w:lvl>
    <w:lvl w:ilvl="8" w:tplc="0415001B">
      <w:start w:val="1"/>
      <w:numFmt w:val="lowerRoman"/>
      <w:lvlText w:val="%9."/>
      <w:lvlJc w:val="right"/>
      <w:pPr>
        <w:ind w:left="8334" w:hanging="180"/>
      </w:pPr>
    </w:lvl>
  </w:abstractNum>
  <w:abstractNum w:abstractNumId="37" w15:restartNumberingAfterBreak="0">
    <w:nsid w:val="590D1BA6"/>
    <w:multiLevelType w:val="multilevel"/>
    <w:tmpl w:val="E22A2B7A"/>
    <w:styleLink w:val="WW8Num16"/>
    <w:lvl w:ilvl="0">
      <w:start w:val="1"/>
      <w:numFmt w:val="decimal"/>
      <w:lvlText w:val="%1.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8" w15:restartNumberingAfterBreak="0">
    <w:nsid w:val="5BC96759"/>
    <w:multiLevelType w:val="multilevel"/>
    <w:tmpl w:val="1BF61788"/>
    <w:styleLink w:val="WWNum1"/>
    <w:lvl w:ilvl="0">
      <w:numFmt w:val="bullet"/>
      <w:lvlText w:val="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0" w15:restartNumberingAfterBreak="0">
    <w:nsid w:val="5DF539E4"/>
    <w:multiLevelType w:val="hybridMultilevel"/>
    <w:tmpl w:val="18E0B5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FC12CE9"/>
    <w:multiLevelType w:val="singleLevel"/>
    <w:tmpl w:val="A8545394"/>
    <w:lvl w:ilvl="0">
      <w:start w:val="1"/>
      <w:numFmt w:val="decimal"/>
      <w:lvlText w:val="%1)"/>
      <w:legacy w:legacy="1" w:legacySpace="0" w:legacyIndent="494"/>
      <w:lvlJc w:val="left"/>
      <w:rPr>
        <w:rFonts w:ascii="Times New Roman" w:eastAsia="Times New Roman" w:hAnsi="Times New Roman" w:cs="Times New Roman"/>
      </w:rPr>
    </w:lvl>
  </w:abstractNum>
  <w:abstractNum w:abstractNumId="42" w15:restartNumberingAfterBreak="0">
    <w:nsid w:val="61F3714C"/>
    <w:multiLevelType w:val="singleLevel"/>
    <w:tmpl w:val="B38C8276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64E622DB"/>
    <w:multiLevelType w:val="hybridMultilevel"/>
    <w:tmpl w:val="C228FEF6"/>
    <w:lvl w:ilvl="0" w:tplc="E80E1B4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45" w15:restartNumberingAfterBreak="0">
    <w:nsid w:val="68B36867"/>
    <w:multiLevelType w:val="singleLevel"/>
    <w:tmpl w:val="F8A09918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68FF3BAB"/>
    <w:multiLevelType w:val="singleLevel"/>
    <w:tmpl w:val="2BC473E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6D6F15BC"/>
    <w:multiLevelType w:val="hybridMultilevel"/>
    <w:tmpl w:val="04B610EC"/>
    <w:lvl w:ilvl="0" w:tplc="3F921F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C26D8E"/>
    <w:multiLevelType w:val="hybridMultilevel"/>
    <w:tmpl w:val="18EC941E"/>
    <w:lvl w:ilvl="0" w:tplc="FFFFFFFF">
      <w:start w:val="1"/>
      <w:numFmt w:val="decimal"/>
      <w:lvlText w:val="%1)"/>
      <w:lvlJc w:val="left"/>
      <w:pPr>
        <w:ind w:left="1245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  <w:rPr>
        <w:rFonts w:cs="Times New Roman"/>
      </w:rPr>
    </w:lvl>
  </w:abstractNum>
  <w:abstractNum w:abstractNumId="49" w15:restartNumberingAfterBreak="0">
    <w:nsid w:val="77012A78"/>
    <w:multiLevelType w:val="hybridMultilevel"/>
    <w:tmpl w:val="DB502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>
      <w:startOverride w:val="1"/>
    </w:lvlOverride>
  </w:num>
  <w:num w:numId="4">
    <w:abstractNumId w:val="39"/>
    <w:lvlOverride w:ilvl="0">
      <w:startOverride w:val="1"/>
    </w:lvlOverride>
  </w:num>
  <w:num w:numId="5">
    <w:abstractNumId w:val="31"/>
    <w:lvlOverride w:ilvl="0">
      <w:startOverride w:val="1"/>
    </w:lvlOverride>
  </w:num>
  <w:num w:numId="6">
    <w:abstractNumId w:val="36"/>
  </w:num>
  <w:num w:numId="7">
    <w:abstractNumId w:val="38"/>
  </w:num>
  <w:num w:numId="8">
    <w:abstractNumId w:val="23"/>
  </w:num>
  <w:num w:numId="9">
    <w:abstractNumId w:val="29"/>
  </w:num>
  <w:num w:numId="10">
    <w:abstractNumId w:val="37"/>
  </w:num>
  <w:num w:numId="11">
    <w:abstractNumId w:val="8"/>
  </w:num>
  <w:num w:numId="12">
    <w:abstractNumId w:val="14"/>
  </w:num>
  <w:num w:numId="13">
    <w:abstractNumId w:val="28"/>
  </w:num>
  <w:num w:numId="14">
    <w:abstractNumId w:val="9"/>
  </w:num>
  <w:num w:numId="15">
    <w:abstractNumId w:val="46"/>
  </w:num>
  <w:num w:numId="16">
    <w:abstractNumId w:val="42"/>
  </w:num>
  <w:num w:numId="17">
    <w:abstractNumId w:val="30"/>
  </w:num>
  <w:num w:numId="18">
    <w:abstractNumId w:val="7"/>
  </w:num>
  <w:num w:numId="19">
    <w:abstractNumId w:val="45"/>
  </w:num>
  <w:num w:numId="20">
    <w:abstractNumId w:val="40"/>
  </w:num>
  <w:num w:numId="21">
    <w:abstractNumId w:val="48"/>
  </w:num>
  <w:num w:numId="22">
    <w:abstractNumId w:val="11"/>
  </w:num>
  <w:num w:numId="23">
    <w:abstractNumId w:val="24"/>
  </w:num>
  <w:num w:numId="24">
    <w:abstractNumId w:val="18"/>
  </w:num>
  <w:num w:numId="25">
    <w:abstractNumId w:val="17"/>
  </w:num>
  <w:num w:numId="26">
    <w:abstractNumId w:val="15"/>
  </w:num>
  <w:num w:numId="27">
    <w:abstractNumId w:val="25"/>
  </w:num>
  <w:num w:numId="28">
    <w:abstractNumId w:val="27"/>
  </w:num>
  <w:num w:numId="29">
    <w:abstractNumId w:val="6"/>
  </w:num>
  <w:num w:numId="30">
    <w:abstractNumId w:val="6"/>
    <w:lvlOverride w:ilvl="0">
      <w:lvl w:ilvl="0">
        <w:start w:val="5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22"/>
  </w:num>
  <w:num w:numId="32">
    <w:abstractNumId w:val="41"/>
  </w:num>
  <w:num w:numId="33">
    <w:abstractNumId w:val="21"/>
  </w:num>
  <w:num w:numId="34">
    <w:abstractNumId w:val="32"/>
  </w:num>
  <w:num w:numId="35">
    <w:abstractNumId w:val="4"/>
  </w:num>
  <w:num w:numId="36">
    <w:abstractNumId w:val="35"/>
  </w:num>
  <w:num w:numId="37">
    <w:abstractNumId w:val="16"/>
  </w:num>
  <w:num w:numId="38">
    <w:abstractNumId w:val="5"/>
  </w:num>
  <w:num w:numId="39">
    <w:abstractNumId w:val="33"/>
  </w:num>
  <w:num w:numId="40">
    <w:abstractNumId w:val="10"/>
  </w:num>
  <w:num w:numId="41">
    <w:abstractNumId w:val="47"/>
  </w:num>
  <w:num w:numId="42">
    <w:abstractNumId w:val="12"/>
  </w:num>
  <w:num w:numId="43">
    <w:abstractNumId w:val="26"/>
  </w:num>
  <w:num w:numId="44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24"/>
    <w:rsid w:val="00005D81"/>
    <w:rsid w:val="00006B28"/>
    <w:rsid w:val="0003624B"/>
    <w:rsid w:val="0008761A"/>
    <w:rsid w:val="000C66AD"/>
    <w:rsid w:val="000D37EC"/>
    <w:rsid w:val="000E2DB3"/>
    <w:rsid w:val="001370C7"/>
    <w:rsid w:val="00183974"/>
    <w:rsid w:val="001C45F2"/>
    <w:rsid w:val="002141CA"/>
    <w:rsid w:val="002164BC"/>
    <w:rsid w:val="002209CE"/>
    <w:rsid w:val="002478B2"/>
    <w:rsid w:val="00272957"/>
    <w:rsid w:val="002A1534"/>
    <w:rsid w:val="002B269E"/>
    <w:rsid w:val="002B4707"/>
    <w:rsid w:val="002F1D60"/>
    <w:rsid w:val="002F75A2"/>
    <w:rsid w:val="0030338A"/>
    <w:rsid w:val="0031183C"/>
    <w:rsid w:val="00326A1E"/>
    <w:rsid w:val="003565E3"/>
    <w:rsid w:val="00364BE7"/>
    <w:rsid w:val="00385EEC"/>
    <w:rsid w:val="003878DA"/>
    <w:rsid w:val="003D685A"/>
    <w:rsid w:val="003F1D01"/>
    <w:rsid w:val="00432875"/>
    <w:rsid w:val="00440DA6"/>
    <w:rsid w:val="004414A1"/>
    <w:rsid w:val="0049280A"/>
    <w:rsid w:val="004A3B8B"/>
    <w:rsid w:val="004E608C"/>
    <w:rsid w:val="0050209F"/>
    <w:rsid w:val="00562A74"/>
    <w:rsid w:val="00594122"/>
    <w:rsid w:val="005E2583"/>
    <w:rsid w:val="005F7F03"/>
    <w:rsid w:val="0060270D"/>
    <w:rsid w:val="0061461C"/>
    <w:rsid w:val="006327B8"/>
    <w:rsid w:val="0063398E"/>
    <w:rsid w:val="006408ED"/>
    <w:rsid w:val="0064395F"/>
    <w:rsid w:val="00692B9A"/>
    <w:rsid w:val="006A6C06"/>
    <w:rsid w:val="006D02AF"/>
    <w:rsid w:val="006D4753"/>
    <w:rsid w:val="006D527F"/>
    <w:rsid w:val="006F7A08"/>
    <w:rsid w:val="007134BA"/>
    <w:rsid w:val="00726077"/>
    <w:rsid w:val="00735E67"/>
    <w:rsid w:val="00790E43"/>
    <w:rsid w:val="007C7AF1"/>
    <w:rsid w:val="007E16A6"/>
    <w:rsid w:val="00806547"/>
    <w:rsid w:val="00840636"/>
    <w:rsid w:val="00863B31"/>
    <w:rsid w:val="00863E7D"/>
    <w:rsid w:val="008823EC"/>
    <w:rsid w:val="008A2179"/>
    <w:rsid w:val="008C17C6"/>
    <w:rsid w:val="008C412C"/>
    <w:rsid w:val="009063D3"/>
    <w:rsid w:val="00966646"/>
    <w:rsid w:val="00970C0F"/>
    <w:rsid w:val="00974894"/>
    <w:rsid w:val="0097717A"/>
    <w:rsid w:val="009B3005"/>
    <w:rsid w:val="009C5A6E"/>
    <w:rsid w:val="00A25D6E"/>
    <w:rsid w:val="00A655C4"/>
    <w:rsid w:val="00A7798E"/>
    <w:rsid w:val="00A77C1C"/>
    <w:rsid w:val="00A80770"/>
    <w:rsid w:val="00AC2458"/>
    <w:rsid w:val="00AE083D"/>
    <w:rsid w:val="00AF352B"/>
    <w:rsid w:val="00B03082"/>
    <w:rsid w:val="00B24AA3"/>
    <w:rsid w:val="00B32E48"/>
    <w:rsid w:val="00B43729"/>
    <w:rsid w:val="00B47D13"/>
    <w:rsid w:val="00B524CA"/>
    <w:rsid w:val="00B52F7C"/>
    <w:rsid w:val="00B843E8"/>
    <w:rsid w:val="00B87D3D"/>
    <w:rsid w:val="00BA41E0"/>
    <w:rsid w:val="00BA64E2"/>
    <w:rsid w:val="00BB259B"/>
    <w:rsid w:val="00BF4137"/>
    <w:rsid w:val="00C17CD5"/>
    <w:rsid w:val="00C2016F"/>
    <w:rsid w:val="00C3299F"/>
    <w:rsid w:val="00C540EB"/>
    <w:rsid w:val="00C77327"/>
    <w:rsid w:val="00C83516"/>
    <w:rsid w:val="00C85994"/>
    <w:rsid w:val="00CA2842"/>
    <w:rsid w:val="00CA6AEF"/>
    <w:rsid w:val="00CC764F"/>
    <w:rsid w:val="00CE3280"/>
    <w:rsid w:val="00D06AF3"/>
    <w:rsid w:val="00D12D93"/>
    <w:rsid w:val="00D154AD"/>
    <w:rsid w:val="00D33324"/>
    <w:rsid w:val="00D347E9"/>
    <w:rsid w:val="00D4685D"/>
    <w:rsid w:val="00D62606"/>
    <w:rsid w:val="00D91F9C"/>
    <w:rsid w:val="00DA4771"/>
    <w:rsid w:val="00DE0D44"/>
    <w:rsid w:val="00E152ED"/>
    <w:rsid w:val="00E71058"/>
    <w:rsid w:val="00E81411"/>
    <w:rsid w:val="00E97D1E"/>
    <w:rsid w:val="00EC4CB3"/>
    <w:rsid w:val="00EE1285"/>
    <w:rsid w:val="00EE3057"/>
    <w:rsid w:val="00F04CDC"/>
    <w:rsid w:val="00F07503"/>
    <w:rsid w:val="00F163D4"/>
    <w:rsid w:val="00F228ED"/>
    <w:rsid w:val="00F41731"/>
    <w:rsid w:val="00F46113"/>
    <w:rsid w:val="00F8426F"/>
    <w:rsid w:val="00FE4D05"/>
    <w:rsid w:val="00FF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687D37"/>
  <w15:chartTrackingRefBased/>
  <w15:docId w15:val="{1556AE82-EEB2-499D-8117-ECF59C3C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D33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9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63398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63398E"/>
    <w:pPr>
      <w:keepNext/>
      <w:suppressAutoHyphens/>
      <w:ind w:left="2880" w:hanging="360"/>
      <w:outlineLvl w:val="3"/>
    </w:pPr>
    <w:rPr>
      <w:b/>
      <w:bCs/>
      <w:sz w:val="24"/>
      <w:szCs w:val="24"/>
      <w:lang w:eastAsia="zh-CN"/>
    </w:rPr>
  </w:style>
  <w:style w:type="paragraph" w:styleId="Nagwek6">
    <w:name w:val="heading 6"/>
    <w:basedOn w:val="Normalny"/>
    <w:next w:val="Normalny"/>
    <w:link w:val="Nagwek6Znak"/>
    <w:qFormat/>
    <w:rsid w:val="0063398E"/>
    <w:pPr>
      <w:keepNext/>
      <w:tabs>
        <w:tab w:val="left" w:pos="5670"/>
      </w:tabs>
      <w:spacing w:line="360" w:lineRule="auto"/>
      <w:ind w:left="5130" w:right="-48"/>
      <w:outlineLvl w:val="5"/>
    </w:pPr>
    <w:rPr>
      <w:b/>
      <w:bCs/>
      <w:sz w:val="28"/>
      <w:szCs w:val="24"/>
    </w:rPr>
  </w:style>
  <w:style w:type="paragraph" w:styleId="Nagwek7">
    <w:name w:val="heading 7"/>
    <w:basedOn w:val="Normalny"/>
    <w:next w:val="Normalny"/>
    <w:link w:val="Nagwek7Znak"/>
    <w:qFormat/>
    <w:rsid w:val="0063398E"/>
    <w:pPr>
      <w:keepNext/>
      <w:ind w:left="5670" w:right="-48"/>
      <w:outlineLvl w:val="6"/>
    </w:pPr>
    <w:rPr>
      <w:sz w:val="28"/>
      <w:szCs w:val="24"/>
    </w:rPr>
  </w:style>
  <w:style w:type="paragraph" w:styleId="Nagwek9">
    <w:name w:val="heading 9"/>
    <w:basedOn w:val="Normalny"/>
    <w:next w:val="Normalny"/>
    <w:link w:val="Nagwek9Znak"/>
    <w:qFormat/>
    <w:rsid w:val="0063398E"/>
    <w:pPr>
      <w:keepNext/>
      <w:tabs>
        <w:tab w:val="left" w:pos="4950"/>
      </w:tabs>
      <w:spacing w:line="360" w:lineRule="auto"/>
      <w:ind w:left="4770" w:right="-48"/>
      <w:outlineLvl w:val="8"/>
    </w:pPr>
    <w:rPr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E152ED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152ED"/>
    <w:rPr>
      <w:rFonts w:ascii="Consolas" w:eastAsia="Calibri" w:hAnsi="Consolas" w:cs="Times New Roman"/>
      <w:sz w:val="21"/>
      <w:szCs w:val="21"/>
      <w:lang w:val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DA47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DA4771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DA4771"/>
    <w:rPr>
      <w:rFonts w:ascii="Calibri" w:eastAsia="Calibri" w:hAnsi="Calibri" w:cs="Times New Roman"/>
      <w:sz w:val="20"/>
      <w:szCs w:val="20"/>
      <w:lang w:val="pl-PL"/>
    </w:rPr>
  </w:style>
  <w:style w:type="character" w:styleId="Odwoanieprzypisudolnego">
    <w:name w:val="footnote reference"/>
    <w:uiPriority w:val="99"/>
    <w:unhideWhenUsed/>
    <w:rsid w:val="00DA477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47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771"/>
    <w:rPr>
      <w:rFonts w:ascii="Segoe UI" w:eastAsia="Times New Roman" w:hAnsi="Segoe UI" w:cs="Segoe UI"/>
      <w:sz w:val="18"/>
      <w:szCs w:val="18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AF352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F352B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4E608C"/>
    <w:rPr>
      <w:b/>
      <w:bCs/>
    </w:rPr>
  </w:style>
  <w:style w:type="paragraph" w:styleId="Bezodstpw">
    <w:name w:val="No Spacing"/>
    <w:link w:val="BezodstpwZnak"/>
    <w:qFormat/>
    <w:rsid w:val="00562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AC24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2458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nhideWhenUsed/>
    <w:rsid w:val="00AC24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2458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3398E"/>
    <w:rPr>
      <w:rFonts w:ascii="Cambria" w:eastAsia="Times New Roman" w:hAnsi="Cambria" w:cs="Times New Roman"/>
      <w:b/>
      <w:bCs/>
      <w:kern w:val="32"/>
      <w:sz w:val="32"/>
      <w:szCs w:val="32"/>
      <w:lang w:val="pl-PL" w:eastAsia="pl-PL"/>
    </w:rPr>
  </w:style>
  <w:style w:type="character" w:customStyle="1" w:styleId="Nagwek2Znak">
    <w:name w:val="Nagłówek 2 Znak"/>
    <w:basedOn w:val="Domylnaczcionkaakapitu"/>
    <w:link w:val="Nagwek2"/>
    <w:rsid w:val="0063398E"/>
    <w:rPr>
      <w:rFonts w:ascii="Calibri Light" w:eastAsia="Times New Roman" w:hAnsi="Calibri Light" w:cs="Times New Roman"/>
      <w:b/>
      <w:bCs/>
      <w:i/>
      <w:iCs/>
      <w:sz w:val="28"/>
      <w:szCs w:val="28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63398E"/>
    <w:rPr>
      <w:rFonts w:ascii="Times New Roman" w:eastAsia="Times New Roman" w:hAnsi="Times New Roman" w:cs="Times New Roman"/>
      <w:b/>
      <w:bCs/>
      <w:sz w:val="24"/>
      <w:szCs w:val="24"/>
      <w:lang w:val="pl-PL" w:eastAsia="zh-CN"/>
    </w:rPr>
  </w:style>
  <w:style w:type="character" w:customStyle="1" w:styleId="Nagwek6Znak">
    <w:name w:val="Nagłówek 6 Znak"/>
    <w:basedOn w:val="Domylnaczcionkaakapitu"/>
    <w:link w:val="Nagwek6"/>
    <w:rsid w:val="0063398E"/>
    <w:rPr>
      <w:rFonts w:ascii="Times New Roman" w:eastAsia="Times New Roman" w:hAnsi="Times New Roman" w:cs="Times New Roman"/>
      <w:b/>
      <w:bCs/>
      <w:sz w:val="28"/>
      <w:szCs w:val="24"/>
      <w:lang w:val="pl-PL" w:eastAsia="pl-PL"/>
    </w:rPr>
  </w:style>
  <w:style w:type="character" w:customStyle="1" w:styleId="Nagwek7Znak">
    <w:name w:val="Nagłówek 7 Znak"/>
    <w:basedOn w:val="Domylnaczcionkaakapitu"/>
    <w:link w:val="Nagwek7"/>
    <w:rsid w:val="0063398E"/>
    <w:rPr>
      <w:rFonts w:ascii="Times New Roman" w:eastAsia="Times New Roman" w:hAnsi="Times New Roman" w:cs="Times New Roman"/>
      <w:sz w:val="28"/>
      <w:szCs w:val="24"/>
      <w:lang w:val="pl-PL" w:eastAsia="pl-PL"/>
    </w:rPr>
  </w:style>
  <w:style w:type="character" w:customStyle="1" w:styleId="Nagwek9Znak">
    <w:name w:val="Nagłówek 9 Znak"/>
    <w:basedOn w:val="Domylnaczcionkaakapitu"/>
    <w:link w:val="Nagwek9"/>
    <w:rsid w:val="0063398E"/>
    <w:rPr>
      <w:rFonts w:ascii="Times New Roman" w:eastAsia="Times New Roman" w:hAnsi="Times New Roman" w:cs="Times New Roman"/>
      <w:b/>
      <w:bCs/>
      <w:sz w:val="28"/>
      <w:szCs w:val="24"/>
      <w:lang w:val="pl-PL" w:eastAsia="pl-PL"/>
    </w:rPr>
  </w:style>
  <w:style w:type="paragraph" w:styleId="Legenda">
    <w:name w:val="caption"/>
    <w:basedOn w:val="Normalny"/>
    <w:next w:val="Normalny"/>
    <w:qFormat/>
    <w:rsid w:val="0063398E"/>
    <w:pPr>
      <w:ind w:right="425"/>
      <w:jc w:val="center"/>
    </w:pPr>
    <w:rPr>
      <w:b/>
      <w:spacing w:val="20"/>
      <w:sz w:val="40"/>
    </w:rPr>
  </w:style>
  <w:style w:type="paragraph" w:styleId="Tekstpodstawowywcity">
    <w:name w:val="Body Text Indent"/>
    <w:basedOn w:val="Normalny"/>
    <w:link w:val="TekstpodstawowywcityZnak"/>
    <w:uiPriority w:val="99"/>
    <w:rsid w:val="0063398E"/>
    <w:pPr>
      <w:ind w:right="424" w:firstLine="900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3398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rsid w:val="0063398E"/>
    <w:pPr>
      <w:ind w:right="424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3398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punktyZnak">
    <w:name w:val="punkty Znak"/>
    <w:link w:val="punkty"/>
    <w:locked/>
    <w:rsid w:val="0063398E"/>
    <w:rPr>
      <w:rFonts w:ascii="Proxima Nova" w:hAnsi="Proxima Nova" w:cs="Arial"/>
      <w:sz w:val="24"/>
      <w:szCs w:val="24"/>
    </w:rPr>
  </w:style>
  <w:style w:type="paragraph" w:customStyle="1" w:styleId="punkty">
    <w:name w:val="punkty"/>
    <w:basedOn w:val="Normalny"/>
    <w:link w:val="punktyZnak"/>
    <w:qFormat/>
    <w:rsid w:val="0063398E"/>
    <w:pPr>
      <w:numPr>
        <w:numId w:val="1"/>
      </w:numPr>
      <w:spacing w:before="120"/>
    </w:pPr>
    <w:rPr>
      <w:rFonts w:ascii="Proxima Nova" w:eastAsiaTheme="minorHAnsi" w:hAnsi="Proxima Nova" w:cs="Arial"/>
      <w:sz w:val="24"/>
      <w:szCs w:val="24"/>
      <w:lang w:val="en-GB"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63398E"/>
    <w:pPr>
      <w:spacing w:after="120" w:line="480" w:lineRule="auto"/>
      <w:ind w:left="283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3398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WW8Num8z0">
    <w:name w:val="WW8Num8z0"/>
    <w:rsid w:val="0063398E"/>
    <w:rPr>
      <w:rFonts w:ascii="Symbol" w:hAnsi="Symbol" w:cs="OpenSymbol"/>
    </w:rPr>
  </w:style>
  <w:style w:type="character" w:customStyle="1" w:styleId="WW8Num9z0">
    <w:name w:val="WW8Num9z0"/>
    <w:rsid w:val="0063398E"/>
    <w:rPr>
      <w:rFonts w:ascii="Symbol" w:hAnsi="Symbol" w:cs="OpenSymbol"/>
    </w:rPr>
  </w:style>
  <w:style w:type="character" w:customStyle="1" w:styleId="Absatz-Standardschriftart">
    <w:name w:val="Absatz-Standardschriftart"/>
    <w:rsid w:val="0063398E"/>
  </w:style>
  <w:style w:type="character" w:customStyle="1" w:styleId="WW-Absatz-Standardschriftart">
    <w:name w:val="WW-Absatz-Standardschriftart"/>
    <w:rsid w:val="0063398E"/>
  </w:style>
  <w:style w:type="character" w:customStyle="1" w:styleId="WW-Absatz-Standardschriftart1">
    <w:name w:val="WW-Absatz-Standardschriftart1"/>
    <w:rsid w:val="0063398E"/>
  </w:style>
  <w:style w:type="character" w:customStyle="1" w:styleId="Domylnaczcionkaakapitu1">
    <w:name w:val="Domyślna czcionka akapitu1"/>
    <w:rsid w:val="0063398E"/>
  </w:style>
  <w:style w:type="character" w:customStyle="1" w:styleId="Znakinumeracji">
    <w:name w:val="Znaki numeracji"/>
    <w:rsid w:val="0063398E"/>
  </w:style>
  <w:style w:type="character" w:customStyle="1" w:styleId="Symbolewypunktowania">
    <w:name w:val="Symbole wypunktowania"/>
    <w:rsid w:val="0063398E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63398E"/>
    <w:pPr>
      <w:keepNext/>
      <w:spacing w:before="240" w:after="120"/>
      <w:ind w:left="198"/>
    </w:pPr>
    <w:rPr>
      <w:rFonts w:ascii="Arial" w:eastAsia="Arial Unicode MS" w:hAnsi="Arial" w:cs="Tahoma"/>
      <w:sz w:val="28"/>
      <w:szCs w:val="28"/>
      <w:u w:val="single"/>
    </w:rPr>
  </w:style>
  <w:style w:type="paragraph" w:styleId="Lista">
    <w:name w:val="List"/>
    <w:basedOn w:val="Tekstpodstawowy"/>
    <w:rsid w:val="0063398E"/>
    <w:pPr>
      <w:spacing w:before="120" w:after="120"/>
      <w:ind w:left="198" w:right="0"/>
      <w:jc w:val="left"/>
    </w:pPr>
    <w:rPr>
      <w:rFonts w:ascii="Arial" w:hAnsi="Arial" w:cs="Tahoma"/>
      <w:sz w:val="20"/>
      <w:szCs w:val="20"/>
      <w:u w:val="single"/>
    </w:rPr>
  </w:style>
  <w:style w:type="paragraph" w:customStyle="1" w:styleId="Podpis1">
    <w:name w:val="Podpis1"/>
    <w:basedOn w:val="Normalny"/>
    <w:rsid w:val="0063398E"/>
    <w:pPr>
      <w:suppressLineNumbers/>
      <w:spacing w:before="120" w:after="120"/>
      <w:ind w:left="198"/>
    </w:pPr>
    <w:rPr>
      <w:rFonts w:ascii="Arial" w:hAnsi="Arial" w:cs="Tahoma"/>
      <w:i/>
      <w:iCs/>
      <w:sz w:val="24"/>
      <w:szCs w:val="24"/>
      <w:u w:val="single"/>
    </w:rPr>
  </w:style>
  <w:style w:type="paragraph" w:customStyle="1" w:styleId="Indeks">
    <w:name w:val="Indeks"/>
    <w:basedOn w:val="Normalny"/>
    <w:rsid w:val="0063398E"/>
    <w:pPr>
      <w:suppressLineNumbers/>
      <w:spacing w:before="120" w:after="120"/>
      <w:ind w:left="198"/>
    </w:pPr>
    <w:rPr>
      <w:rFonts w:ascii="Arial" w:hAnsi="Arial" w:cs="Tahoma"/>
      <w:u w:val="single"/>
    </w:rPr>
  </w:style>
  <w:style w:type="paragraph" w:customStyle="1" w:styleId="Liniapozioma">
    <w:name w:val="Linia pozioma"/>
    <w:basedOn w:val="Normalny"/>
    <w:next w:val="Tekstpodstawowy"/>
    <w:rsid w:val="0063398E"/>
    <w:pPr>
      <w:suppressLineNumbers/>
      <w:pBdr>
        <w:bottom w:val="double" w:sz="1" w:space="0" w:color="808080"/>
      </w:pBdr>
      <w:spacing w:before="120" w:after="283"/>
      <w:ind w:left="198"/>
    </w:pPr>
    <w:rPr>
      <w:rFonts w:ascii="Arial" w:hAnsi="Arial"/>
      <w:sz w:val="12"/>
      <w:szCs w:val="12"/>
      <w:u w:val="single"/>
    </w:rPr>
  </w:style>
  <w:style w:type="paragraph" w:customStyle="1" w:styleId="Zawartoramki">
    <w:name w:val="Zawartość ramki"/>
    <w:basedOn w:val="Tekstpodstawowy"/>
    <w:rsid w:val="0063398E"/>
    <w:pPr>
      <w:spacing w:before="120" w:after="120"/>
      <w:ind w:left="198" w:right="0"/>
      <w:jc w:val="left"/>
    </w:pPr>
    <w:rPr>
      <w:rFonts w:ascii="Arial" w:hAnsi="Arial"/>
      <w:sz w:val="20"/>
      <w:szCs w:val="20"/>
      <w:u w:val="single"/>
    </w:rPr>
  </w:style>
  <w:style w:type="paragraph" w:customStyle="1" w:styleId="Zawartotabeli">
    <w:name w:val="Zawartość tabeli"/>
    <w:basedOn w:val="Normalny"/>
    <w:rsid w:val="0063398E"/>
    <w:pPr>
      <w:suppressLineNumbers/>
      <w:spacing w:before="120" w:after="120"/>
      <w:ind w:left="198"/>
    </w:pPr>
    <w:rPr>
      <w:rFonts w:ascii="Arial" w:hAnsi="Arial"/>
      <w:u w:val="single"/>
    </w:rPr>
  </w:style>
  <w:style w:type="paragraph" w:customStyle="1" w:styleId="Nagwektabeli">
    <w:name w:val="Nagłówek tabeli"/>
    <w:basedOn w:val="Zawartotabeli"/>
    <w:rsid w:val="0063398E"/>
  </w:style>
  <w:style w:type="paragraph" w:customStyle="1" w:styleId="redniasiatka1akcent21">
    <w:name w:val="Średnia siatka 1 — akcent 21"/>
    <w:basedOn w:val="Normalny"/>
    <w:qFormat/>
    <w:rsid w:val="0063398E"/>
    <w:pPr>
      <w:spacing w:before="120" w:after="120"/>
      <w:ind w:left="708"/>
    </w:pPr>
    <w:rPr>
      <w:rFonts w:ascii="Arial" w:hAnsi="Arial"/>
      <w:u w:val="single"/>
    </w:rPr>
  </w:style>
  <w:style w:type="paragraph" w:styleId="Tekstpodstawowy2">
    <w:name w:val="Body Text 2"/>
    <w:basedOn w:val="Normalny"/>
    <w:link w:val="Tekstpodstawowy2Znak"/>
    <w:rsid w:val="0063398E"/>
    <w:pPr>
      <w:spacing w:before="120" w:after="120"/>
      <w:ind w:left="198"/>
      <w:jc w:val="both"/>
    </w:pPr>
    <w:rPr>
      <w:rFonts w:ascii="Arial" w:hAnsi="Arial" w:cs="Arial"/>
      <w:sz w:val="24"/>
      <w:szCs w:val="24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63398E"/>
    <w:rPr>
      <w:rFonts w:ascii="Arial" w:eastAsia="Times New Roman" w:hAnsi="Arial" w:cs="Arial"/>
      <w:sz w:val="24"/>
      <w:szCs w:val="24"/>
      <w:u w:val="single"/>
      <w:lang w:val="pl-PL"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63398E"/>
    <w:pPr>
      <w:spacing w:before="120" w:after="120"/>
      <w:ind w:left="283"/>
    </w:pPr>
    <w:rPr>
      <w:rFonts w:ascii="Arial" w:hAnsi="Arial"/>
      <w:sz w:val="16"/>
      <w:szCs w:val="16"/>
      <w:u w:val="singl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3398E"/>
    <w:rPr>
      <w:rFonts w:ascii="Arial" w:eastAsia="Times New Roman" w:hAnsi="Arial" w:cs="Times New Roman"/>
      <w:sz w:val="16"/>
      <w:szCs w:val="16"/>
      <w:u w:val="single"/>
      <w:lang w:val="pl-PL" w:eastAsia="pl-PL"/>
    </w:rPr>
  </w:style>
  <w:style w:type="paragraph" w:styleId="NormalnyWeb">
    <w:name w:val="Normal (Web)"/>
    <w:basedOn w:val="Normalny"/>
    <w:uiPriority w:val="99"/>
    <w:unhideWhenUsed/>
    <w:rsid w:val="0063398E"/>
    <w:pPr>
      <w:spacing w:before="120" w:after="120"/>
      <w:ind w:left="198"/>
    </w:pPr>
    <w:rPr>
      <w:rFonts w:ascii="Arial" w:hAnsi="Arial"/>
      <w:sz w:val="24"/>
      <w:szCs w:val="24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63398E"/>
    <w:pPr>
      <w:spacing w:before="120" w:after="120"/>
      <w:ind w:left="198"/>
      <w:jc w:val="both"/>
    </w:pPr>
    <w:rPr>
      <w:rFonts w:ascii="Arial" w:hAnsi="Arial" w:cs="Arial"/>
      <w:color w:val="008080"/>
      <w:sz w:val="24"/>
      <w:szCs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3398E"/>
    <w:rPr>
      <w:rFonts w:ascii="Arial" w:eastAsia="Times New Roman" w:hAnsi="Arial" w:cs="Arial"/>
      <w:color w:val="008080"/>
      <w:sz w:val="24"/>
      <w:szCs w:val="24"/>
      <w:u w:val="single"/>
      <w:lang w:val="pl-PL" w:eastAsia="pl-PL"/>
    </w:rPr>
  </w:style>
  <w:style w:type="paragraph" w:customStyle="1" w:styleId="Standard">
    <w:name w:val="Standard"/>
    <w:rsid w:val="0063398E"/>
    <w:pPr>
      <w:widowControl w:val="0"/>
      <w:suppressAutoHyphens/>
      <w:autoSpaceDN w:val="0"/>
      <w:spacing w:before="120" w:after="120" w:line="240" w:lineRule="auto"/>
      <w:ind w:left="198"/>
    </w:pPr>
    <w:rPr>
      <w:rFonts w:ascii="Arial" w:eastAsia="Arial Unicode MS" w:hAnsi="Arial" w:cs="Tahoma"/>
      <w:noProof/>
      <w:kern w:val="3"/>
      <w:sz w:val="24"/>
      <w:szCs w:val="24"/>
      <w:u w:val="single"/>
      <w:lang w:val="cs-CZ" w:eastAsia="pl-PL"/>
    </w:rPr>
  </w:style>
  <w:style w:type="paragraph" w:customStyle="1" w:styleId="Textbody">
    <w:name w:val="Text body"/>
    <w:basedOn w:val="Normalny"/>
    <w:rsid w:val="0063398E"/>
    <w:pPr>
      <w:widowControl w:val="0"/>
      <w:autoSpaceDN w:val="0"/>
      <w:spacing w:before="120" w:after="120"/>
      <w:ind w:left="198"/>
    </w:pPr>
    <w:rPr>
      <w:rFonts w:ascii="Arial" w:eastAsia="Arial Unicode MS" w:hAnsi="Arial" w:cs="Tahoma"/>
      <w:kern w:val="3"/>
      <w:sz w:val="24"/>
      <w:szCs w:val="24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3398E"/>
    <w:pPr>
      <w:spacing w:before="120" w:after="120"/>
      <w:ind w:left="198"/>
    </w:pPr>
    <w:rPr>
      <w:rFonts w:ascii="Arial" w:hAnsi="Arial"/>
      <w:u w:val="single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3398E"/>
    <w:rPr>
      <w:rFonts w:ascii="Arial" w:eastAsia="Times New Roman" w:hAnsi="Arial" w:cs="Times New Roman"/>
      <w:sz w:val="20"/>
      <w:szCs w:val="20"/>
      <w:u w:val="single"/>
      <w:lang w:val="x-none" w:eastAsia="pl-PL"/>
    </w:rPr>
  </w:style>
  <w:style w:type="character" w:styleId="Odwoanieprzypisukocowego">
    <w:name w:val="endnote reference"/>
    <w:uiPriority w:val="99"/>
    <w:unhideWhenUsed/>
    <w:rsid w:val="0063398E"/>
    <w:rPr>
      <w:vertAlign w:val="superscript"/>
    </w:rPr>
  </w:style>
  <w:style w:type="character" w:styleId="Odwoaniedokomentarza">
    <w:name w:val="annotation reference"/>
    <w:uiPriority w:val="99"/>
    <w:unhideWhenUsed/>
    <w:rsid w:val="006339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398E"/>
    <w:pPr>
      <w:spacing w:before="120" w:after="120"/>
      <w:ind w:left="198"/>
    </w:pPr>
    <w:rPr>
      <w:rFonts w:ascii="Arial" w:hAnsi="Arial"/>
      <w:u w:val="single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398E"/>
    <w:rPr>
      <w:rFonts w:ascii="Arial" w:eastAsia="Times New Roman" w:hAnsi="Arial" w:cs="Times New Roman"/>
      <w:sz w:val="20"/>
      <w:szCs w:val="20"/>
      <w:u w:val="single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6339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3398E"/>
    <w:rPr>
      <w:rFonts w:ascii="Arial" w:eastAsia="Times New Roman" w:hAnsi="Arial" w:cs="Times New Roman"/>
      <w:b/>
      <w:bCs/>
      <w:sz w:val="20"/>
      <w:szCs w:val="20"/>
      <w:u w:val="single"/>
      <w:lang w:val="x-none" w:eastAsia="pl-PL"/>
    </w:rPr>
  </w:style>
  <w:style w:type="paragraph" w:customStyle="1" w:styleId="Tekstpodstawowy22">
    <w:name w:val="Tekst podstawowy 22"/>
    <w:basedOn w:val="Normalny"/>
    <w:rsid w:val="0063398E"/>
    <w:pPr>
      <w:autoSpaceDE w:val="0"/>
      <w:spacing w:before="120" w:after="120"/>
      <w:ind w:left="198"/>
      <w:jc w:val="both"/>
    </w:pPr>
    <w:rPr>
      <w:rFonts w:ascii="Arial" w:hAnsi="Arial"/>
      <w:sz w:val="22"/>
      <w:szCs w:val="22"/>
      <w:u w:val="single"/>
    </w:rPr>
  </w:style>
  <w:style w:type="paragraph" w:customStyle="1" w:styleId="rednialista2akcent21">
    <w:name w:val="Średnia lista 2 — akcent 21"/>
    <w:hidden/>
    <w:uiPriority w:val="99"/>
    <w:semiHidden/>
    <w:rsid w:val="0063398E"/>
    <w:pPr>
      <w:spacing w:before="120" w:after="120" w:line="240" w:lineRule="auto"/>
      <w:ind w:left="198"/>
    </w:pPr>
    <w:rPr>
      <w:rFonts w:ascii="Arial" w:eastAsia="Times New Roman" w:hAnsi="Arial" w:cs="Times New Roman"/>
      <w:sz w:val="20"/>
      <w:szCs w:val="20"/>
      <w:u w:val="single"/>
      <w:lang w:val="pl-PL" w:eastAsia="ar-SA"/>
    </w:rPr>
  </w:style>
  <w:style w:type="numbering" w:customStyle="1" w:styleId="Bezlisty1">
    <w:name w:val="Bez listy1"/>
    <w:next w:val="Bezlisty"/>
    <w:uiPriority w:val="99"/>
    <w:semiHidden/>
    <w:unhideWhenUsed/>
    <w:rsid w:val="0063398E"/>
  </w:style>
  <w:style w:type="paragraph" w:customStyle="1" w:styleId="Default">
    <w:name w:val="Default"/>
    <w:rsid w:val="0063398E"/>
    <w:pPr>
      <w:autoSpaceDE w:val="0"/>
      <w:autoSpaceDN w:val="0"/>
      <w:adjustRightInd w:val="0"/>
      <w:spacing w:before="120" w:after="120" w:line="240" w:lineRule="auto"/>
      <w:ind w:left="198"/>
    </w:pPr>
    <w:rPr>
      <w:rFonts w:ascii="Arial" w:eastAsia="Calibri" w:hAnsi="Arial" w:cs="Times New Roman"/>
      <w:color w:val="000000"/>
      <w:sz w:val="24"/>
      <w:szCs w:val="24"/>
      <w:u w:val="single"/>
      <w:lang w:val="pl-PL"/>
    </w:rPr>
  </w:style>
  <w:style w:type="paragraph" w:customStyle="1" w:styleId="redniasiatka1akcent22">
    <w:name w:val="Średnia siatka 1 — akcent 22"/>
    <w:basedOn w:val="Normalny"/>
    <w:uiPriority w:val="34"/>
    <w:qFormat/>
    <w:rsid w:val="0063398E"/>
    <w:pPr>
      <w:spacing w:before="120" w:after="120"/>
      <w:ind w:left="720"/>
      <w:contextualSpacing/>
    </w:pPr>
    <w:rPr>
      <w:rFonts w:ascii="Arial" w:hAnsi="Arial"/>
      <w:u w:val="single"/>
    </w:rPr>
  </w:style>
  <w:style w:type="character" w:customStyle="1" w:styleId="DeltaViewInsertion">
    <w:name w:val="DeltaView Insertion"/>
    <w:rsid w:val="0063398E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63398E"/>
    <w:pPr>
      <w:widowControl w:val="0"/>
      <w:spacing w:before="120" w:after="120"/>
      <w:ind w:left="198"/>
    </w:pPr>
    <w:rPr>
      <w:rFonts w:ascii="Arial" w:hAnsi="Arial"/>
      <w:b/>
      <w:sz w:val="24"/>
      <w:szCs w:val="22"/>
      <w:u w:val="single"/>
      <w:lang w:val="x-none" w:eastAsia="en-GB"/>
    </w:rPr>
  </w:style>
  <w:style w:type="character" w:customStyle="1" w:styleId="NormalBoldChar">
    <w:name w:val="NormalBold Char"/>
    <w:link w:val="NormalBold"/>
    <w:locked/>
    <w:rsid w:val="0063398E"/>
    <w:rPr>
      <w:rFonts w:ascii="Arial" w:eastAsia="Times New Roman" w:hAnsi="Arial" w:cs="Times New Roman"/>
      <w:b/>
      <w:sz w:val="24"/>
      <w:u w:val="single"/>
      <w:lang w:val="x-none" w:eastAsia="en-GB"/>
    </w:rPr>
  </w:style>
  <w:style w:type="paragraph" w:customStyle="1" w:styleId="Text1">
    <w:name w:val="Text 1"/>
    <w:basedOn w:val="Normalny"/>
    <w:rsid w:val="0063398E"/>
    <w:pPr>
      <w:spacing w:before="120" w:after="120"/>
      <w:ind w:left="850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NormalCentered">
    <w:name w:val="Normal Centered"/>
    <w:basedOn w:val="Normalny"/>
    <w:rsid w:val="0063398E"/>
    <w:pPr>
      <w:spacing w:before="120" w:after="120"/>
      <w:ind w:left="198"/>
      <w:jc w:val="center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Point0">
    <w:name w:val="Point 0"/>
    <w:basedOn w:val="Normalny"/>
    <w:rsid w:val="0063398E"/>
    <w:pPr>
      <w:spacing w:before="120" w:after="120"/>
      <w:ind w:left="850" w:hanging="850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Point1">
    <w:name w:val="Point 1"/>
    <w:basedOn w:val="Normalny"/>
    <w:rsid w:val="0063398E"/>
    <w:pPr>
      <w:spacing w:before="120" w:after="120"/>
      <w:ind w:left="1417" w:hanging="567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Point2">
    <w:name w:val="Point 2"/>
    <w:basedOn w:val="Normalny"/>
    <w:rsid w:val="0063398E"/>
    <w:pPr>
      <w:spacing w:before="120" w:after="120"/>
      <w:ind w:left="1984" w:hanging="567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Tiret0">
    <w:name w:val="Tiret 0"/>
    <w:basedOn w:val="Point0"/>
    <w:rsid w:val="0063398E"/>
    <w:pPr>
      <w:numPr>
        <w:numId w:val="4"/>
      </w:numPr>
    </w:pPr>
  </w:style>
  <w:style w:type="paragraph" w:customStyle="1" w:styleId="Tiret1">
    <w:name w:val="Tiret 1"/>
    <w:basedOn w:val="Point1"/>
    <w:rsid w:val="0063398E"/>
    <w:pPr>
      <w:numPr>
        <w:numId w:val="5"/>
      </w:numPr>
    </w:pPr>
  </w:style>
  <w:style w:type="paragraph" w:customStyle="1" w:styleId="Tiret2">
    <w:name w:val="Tiret 2"/>
    <w:basedOn w:val="Point2"/>
    <w:rsid w:val="0063398E"/>
    <w:pPr>
      <w:numPr>
        <w:numId w:val="3"/>
      </w:numPr>
    </w:pPr>
  </w:style>
  <w:style w:type="paragraph" w:customStyle="1" w:styleId="NumPar1">
    <w:name w:val="NumPar 1"/>
    <w:basedOn w:val="Normalny"/>
    <w:next w:val="Text1"/>
    <w:rsid w:val="0063398E"/>
    <w:pPr>
      <w:numPr>
        <w:numId w:val="2"/>
      </w:numPr>
      <w:spacing w:before="120" w:after="120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NumPar2">
    <w:name w:val="NumPar 2"/>
    <w:basedOn w:val="Normalny"/>
    <w:next w:val="Text1"/>
    <w:rsid w:val="0063398E"/>
    <w:pPr>
      <w:numPr>
        <w:ilvl w:val="1"/>
        <w:numId w:val="2"/>
      </w:numPr>
      <w:spacing w:before="120" w:after="120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NumPar3">
    <w:name w:val="NumPar 3"/>
    <w:basedOn w:val="Normalny"/>
    <w:next w:val="Text1"/>
    <w:rsid w:val="0063398E"/>
    <w:pPr>
      <w:numPr>
        <w:ilvl w:val="2"/>
        <w:numId w:val="2"/>
      </w:numPr>
      <w:spacing w:before="120" w:after="120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NumPar4">
    <w:name w:val="NumPar 4"/>
    <w:basedOn w:val="Normalny"/>
    <w:next w:val="Text1"/>
    <w:rsid w:val="0063398E"/>
    <w:pPr>
      <w:numPr>
        <w:ilvl w:val="3"/>
        <w:numId w:val="2"/>
      </w:numPr>
      <w:spacing w:before="120" w:after="120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ManualNumPar1">
    <w:name w:val="Manual NumPar 1"/>
    <w:basedOn w:val="Normalny"/>
    <w:next w:val="Text1"/>
    <w:rsid w:val="0063398E"/>
    <w:pPr>
      <w:spacing w:before="120" w:after="120"/>
      <w:ind w:left="850" w:hanging="850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ChapterTitle">
    <w:name w:val="ChapterTitle"/>
    <w:basedOn w:val="Normalny"/>
    <w:next w:val="Normalny"/>
    <w:rsid w:val="0063398E"/>
    <w:pPr>
      <w:keepNext/>
      <w:spacing w:before="120" w:after="360"/>
      <w:ind w:left="198"/>
      <w:jc w:val="center"/>
    </w:pPr>
    <w:rPr>
      <w:rFonts w:ascii="Arial" w:eastAsia="Calibri" w:hAnsi="Arial"/>
      <w:b/>
      <w:sz w:val="32"/>
      <w:szCs w:val="22"/>
      <w:u w:val="single"/>
      <w:lang w:eastAsia="en-GB"/>
    </w:rPr>
  </w:style>
  <w:style w:type="paragraph" w:customStyle="1" w:styleId="PartTitle">
    <w:name w:val="PartTitle"/>
    <w:basedOn w:val="Normalny"/>
    <w:next w:val="ChapterTitle"/>
    <w:rsid w:val="0063398E"/>
    <w:pPr>
      <w:keepNext/>
      <w:pageBreakBefore/>
      <w:spacing w:before="120" w:after="360"/>
      <w:ind w:left="198"/>
      <w:jc w:val="center"/>
    </w:pPr>
    <w:rPr>
      <w:rFonts w:ascii="Arial" w:eastAsia="Calibri" w:hAnsi="Arial"/>
      <w:b/>
      <w:sz w:val="36"/>
      <w:szCs w:val="22"/>
      <w:u w:val="single"/>
      <w:lang w:eastAsia="en-GB"/>
    </w:rPr>
  </w:style>
  <w:style w:type="paragraph" w:customStyle="1" w:styleId="SectionTitle">
    <w:name w:val="SectionTitle"/>
    <w:basedOn w:val="Normalny"/>
    <w:next w:val="Nagwek1"/>
    <w:rsid w:val="0063398E"/>
    <w:pPr>
      <w:keepNext/>
      <w:spacing w:before="120" w:after="360"/>
      <w:ind w:left="198"/>
      <w:jc w:val="center"/>
    </w:pPr>
    <w:rPr>
      <w:rFonts w:ascii="Arial" w:eastAsia="Calibri" w:hAnsi="Arial"/>
      <w:b/>
      <w:smallCaps/>
      <w:sz w:val="28"/>
      <w:szCs w:val="22"/>
      <w:u w:val="single"/>
      <w:lang w:eastAsia="en-GB"/>
    </w:rPr>
  </w:style>
  <w:style w:type="table" w:styleId="Tabela-Siatka">
    <w:name w:val="Table Grid"/>
    <w:basedOn w:val="Standardowy"/>
    <w:uiPriority w:val="59"/>
    <w:rsid w:val="0063398E"/>
    <w:pPr>
      <w:spacing w:after="0" w:line="240" w:lineRule="auto"/>
    </w:pPr>
    <w:rPr>
      <w:rFonts w:ascii="Arial" w:eastAsia="Times New Roman" w:hAnsi="Arial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63398E"/>
    <w:pPr>
      <w:keepLines/>
      <w:spacing w:after="120" w:line="259" w:lineRule="auto"/>
      <w:ind w:left="198"/>
      <w:outlineLvl w:val="9"/>
    </w:pPr>
    <w:rPr>
      <w:rFonts w:ascii="Calibri Light" w:hAnsi="Calibri Light"/>
      <w:b w:val="0"/>
      <w:bCs w:val="0"/>
      <w:color w:val="2F5496"/>
      <w:kern w:val="0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63398E"/>
    <w:pPr>
      <w:tabs>
        <w:tab w:val="left" w:pos="660"/>
        <w:tab w:val="right" w:leader="dot" w:pos="10196"/>
      </w:tabs>
      <w:spacing w:before="120" w:after="120"/>
      <w:ind w:left="198"/>
    </w:pPr>
    <w:rPr>
      <w:rFonts w:ascii="Arial" w:hAnsi="Arial"/>
      <w:u w:val="single"/>
    </w:rPr>
  </w:style>
  <w:style w:type="character" w:styleId="UyteHipercze">
    <w:name w:val="FollowedHyperlink"/>
    <w:uiPriority w:val="99"/>
    <w:unhideWhenUsed/>
    <w:rsid w:val="0063398E"/>
    <w:rPr>
      <w:color w:val="954F72"/>
      <w:u w:val="single"/>
    </w:rPr>
  </w:style>
  <w:style w:type="paragraph" w:styleId="Poprawka">
    <w:name w:val="Revision"/>
    <w:hidden/>
    <w:uiPriority w:val="71"/>
    <w:rsid w:val="0063398E"/>
    <w:pPr>
      <w:spacing w:after="0" w:line="240" w:lineRule="auto"/>
    </w:pPr>
    <w:rPr>
      <w:rFonts w:ascii="Arial" w:eastAsia="Times New Roman" w:hAnsi="Arial" w:cs="Times New Roman"/>
      <w:sz w:val="20"/>
      <w:szCs w:val="20"/>
      <w:u w:val="single"/>
      <w:lang w:val="pl-PL" w:eastAsia="pl-PL"/>
    </w:rPr>
  </w:style>
  <w:style w:type="numbering" w:customStyle="1" w:styleId="WWNum1">
    <w:name w:val="WWNum1"/>
    <w:basedOn w:val="Bezlisty"/>
    <w:rsid w:val="0063398E"/>
    <w:pPr>
      <w:numPr>
        <w:numId w:val="7"/>
      </w:numPr>
    </w:pPr>
  </w:style>
  <w:style w:type="character" w:customStyle="1" w:styleId="Nierozpoznanawzmianka10">
    <w:name w:val="Nierozpoznana wzmianka1"/>
    <w:uiPriority w:val="99"/>
    <w:semiHidden/>
    <w:unhideWhenUsed/>
    <w:rsid w:val="0063398E"/>
    <w:rPr>
      <w:color w:val="605E5C"/>
      <w:shd w:val="clear" w:color="auto" w:fill="E1DFDD"/>
    </w:rPr>
  </w:style>
  <w:style w:type="character" w:customStyle="1" w:styleId="Nierozpoznanawzmianka2">
    <w:name w:val="Nierozpoznana wzmianka2"/>
    <w:uiPriority w:val="99"/>
    <w:semiHidden/>
    <w:unhideWhenUsed/>
    <w:rsid w:val="0063398E"/>
    <w:rPr>
      <w:color w:val="605E5C"/>
      <w:shd w:val="clear" w:color="auto" w:fill="E1DFDD"/>
    </w:rPr>
  </w:style>
  <w:style w:type="paragraph" w:customStyle="1" w:styleId="Standarduser">
    <w:name w:val="Standard (user)"/>
    <w:rsid w:val="0063398E"/>
    <w:pPr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val="pl-PL" w:eastAsia="zh-CN" w:bidi="hi-IN"/>
    </w:rPr>
  </w:style>
  <w:style w:type="numbering" w:customStyle="1" w:styleId="WW8Num25">
    <w:name w:val="WW8Num25"/>
    <w:basedOn w:val="Bezlisty"/>
    <w:rsid w:val="0063398E"/>
    <w:pPr>
      <w:numPr>
        <w:numId w:val="8"/>
      </w:numPr>
    </w:pPr>
  </w:style>
  <w:style w:type="numbering" w:customStyle="1" w:styleId="WW8Num41">
    <w:name w:val="WW8Num41"/>
    <w:basedOn w:val="Bezlisty"/>
    <w:rsid w:val="0063398E"/>
    <w:pPr>
      <w:numPr>
        <w:numId w:val="9"/>
      </w:numPr>
    </w:pPr>
  </w:style>
  <w:style w:type="numbering" w:customStyle="1" w:styleId="WW8Num16">
    <w:name w:val="WW8Num16"/>
    <w:basedOn w:val="Bezlisty"/>
    <w:rsid w:val="0063398E"/>
    <w:pPr>
      <w:numPr>
        <w:numId w:val="10"/>
      </w:numPr>
    </w:pPr>
  </w:style>
  <w:style w:type="table" w:customStyle="1" w:styleId="TableGrid">
    <w:name w:val="TableGrid"/>
    <w:rsid w:val="0063398E"/>
    <w:pPr>
      <w:spacing w:after="0" w:line="240" w:lineRule="auto"/>
    </w:pPr>
    <w:rPr>
      <w:rFonts w:ascii="Calibri" w:eastAsia="Times New Roman" w:hAnsi="Calibri" w:cs="Times New Roman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40">
    <w:name w:val="Font Style40"/>
    <w:uiPriority w:val="99"/>
    <w:rsid w:val="0063398E"/>
    <w:rPr>
      <w:rFonts w:ascii="Trebuchet MS" w:hAnsi="Trebuchet MS" w:cs="Trebuchet MS"/>
      <w:b/>
      <w:bCs/>
      <w:color w:val="000000"/>
      <w:sz w:val="22"/>
      <w:szCs w:val="22"/>
    </w:rPr>
  </w:style>
  <w:style w:type="paragraph" w:customStyle="1" w:styleId="Style18">
    <w:name w:val="Style18"/>
    <w:basedOn w:val="Normalny"/>
    <w:uiPriority w:val="99"/>
    <w:rsid w:val="0063398E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hAnsi="Trebuchet MS"/>
      <w:sz w:val="24"/>
      <w:szCs w:val="24"/>
    </w:rPr>
  </w:style>
  <w:style w:type="character" w:customStyle="1" w:styleId="FontStyle41">
    <w:name w:val="Font Style41"/>
    <w:uiPriority w:val="99"/>
    <w:rsid w:val="0063398E"/>
    <w:rPr>
      <w:rFonts w:ascii="Trebuchet MS" w:hAnsi="Trebuchet MS" w:cs="Trebuchet MS"/>
      <w:color w:val="000000"/>
      <w:sz w:val="22"/>
      <w:szCs w:val="22"/>
    </w:rPr>
  </w:style>
  <w:style w:type="paragraph" w:customStyle="1" w:styleId="Style5">
    <w:name w:val="Style5"/>
    <w:basedOn w:val="Normalny"/>
    <w:uiPriority w:val="99"/>
    <w:rsid w:val="0063398E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hAnsi="Trebuchet MS"/>
      <w:sz w:val="24"/>
      <w:szCs w:val="24"/>
    </w:rPr>
  </w:style>
  <w:style w:type="paragraph" w:customStyle="1" w:styleId="Style9">
    <w:name w:val="Style9"/>
    <w:basedOn w:val="Normalny"/>
    <w:uiPriority w:val="99"/>
    <w:rsid w:val="0063398E"/>
    <w:pPr>
      <w:widowControl w:val="0"/>
      <w:autoSpaceDE w:val="0"/>
      <w:autoSpaceDN w:val="0"/>
      <w:adjustRightInd w:val="0"/>
      <w:spacing w:line="278" w:lineRule="exact"/>
      <w:ind w:hanging="341"/>
    </w:pPr>
    <w:rPr>
      <w:rFonts w:ascii="Trebuchet MS" w:hAnsi="Trebuchet MS"/>
      <w:sz w:val="24"/>
      <w:szCs w:val="24"/>
    </w:rPr>
  </w:style>
  <w:style w:type="character" w:customStyle="1" w:styleId="FontStyle46">
    <w:name w:val="Font Style46"/>
    <w:uiPriority w:val="99"/>
    <w:rsid w:val="0063398E"/>
    <w:rPr>
      <w:rFonts w:ascii="Trebuchet MS" w:hAnsi="Trebuchet MS" w:cs="Trebuchet MS"/>
      <w:color w:val="000000"/>
      <w:sz w:val="18"/>
      <w:szCs w:val="18"/>
    </w:rPr>
  </w:style>
  <w:style w:type="paragraph" w:customStyle="1" w:styleId="Style15">
    <w:name w:val="Style15"/>
    <w:basedOn w:val="Normalny"/>
    <w:uiPriority w:val="99"/>
    <w:rsid w:val="0063398E"/>
    <w:pPr>
      <w:widowControl w:val="0"/>
      <w:autoSpaceDE w:val="0"/>
      <w:autoSpaceDN w:val="0"/>
      <w:adjustRightInd w:val="0"/>
      <w:spacing w:line="278" w:lineRule="exact"/>
      <w:ind w:hanging="264"/>
      <w:jc w:val="both"/>
    </w:pPr>
    <w:rPr>
      <w:rFonts w:ascii="Trebuchet MS" w:hAnsi="Trebuchet MS"/>
      <w:sz w:val="24"/>
      <w:szCs w:val="24"/>
    </w:rPr>
  </w:style>
  <w:style w:type="paragraph" w:customStyle="1" w:styleId="Style14">
    <w:name w:val="Style14"/>
    <w:basedOn w:val="Normalny"/>
    <w:uiPriority w:val="99"/>
    <w:rsid w:val="0063398E"/>
    <w:pPr>
      <w:widowControl w:val="0"/>
      <w:autoSpaceDE w:val="0"/>
      <w:autoSpaceDN w:val="0"/>
      <w:adjustRightInd w:val="0"/>
      <w:spacing w:line="398" w:lineRule="exact"/>
    </w:pPr>
    <w:rPr>
      <w:rFonts w:ascii="Trebuchet MS" w:hAnsi="Trebuchet MS"/>
      <w:sz w:val="24"/>
      <w:szCs w:val="24"/>
    </w:rPr>
  </w:style>
  <w:style w:type="character" w:customStyle="1" w:styleId="FontStyle37">
    <w:name w:val="Font Style37"/>
    <w:uiPriority w:val="99"/>
    <w:rsid w:val="0063398E"/>
    <w:rPr>
      <w:rFonts w:ascii="Trebuchet MS" w:hAnsi="Trebuchet MS" w:cs="Trebuchet MS"/>
      <w:i/>
      <w:iCs/>
      <w:color w:val="000000"/>
      <w:sz w:val="22"/>
      <w:szCs w:val="22"/>
    </w:rPr>
  </w:style>
  <w:style w:type="paragraph" w:customStyle="1" w:styleId="Style13">
    <w:name w:val="Style13"/>
    <w:basedOn w:val="Normalny"/>
    <w:uiPriority w:val="99"/>
    <w:rsid w:val="0063398E"/>
    <w:pPr>
      <w:widowControl w:val="0"/>
      <w:autoSpaceDE w:val="0"/>
      <w:autoSpaceDN w:val="0"/>
      <w:adjustRightInd w:val="0"/>
      <w:spacing w:line="233" w:lineRule="exact"/>
      <w:jc w:val="both"/>
    </w:pPr>
    <w:rPr>
      <w:rFonts w:ascii="Trebuchet MS" w:hAnsi="Trebuchet MS"/>
      <w:sz w:val="24"/>
      <w:szCs w:val="24"/>
    </w:rPr>
  </w:style>
  <w:style w:type="paragraph" w:customStyle="1" w:styleId="Style30">
    <w:name w:val="Style30"/>
    <w:basedOn w:val="Normalny"/>
    <w:uiPriority w:val="99"/>
    <w:rsid w:val="0063398E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hAnsi="Trebuchet MS"/>
      <w:sz w:val="24"/>
      <w:szCs w:val="24"/>
    </w:rPr>
  </w:style>
  <w:style w:type="paragraph" w:customStyle="1" w:styleId="Style25">
    <w:name w:val="Style25"/>
    <w:basedOn w:val="Normalny"/>
    <w:uiPriority w:val="99"/>
    <w:rsid w:val="0063398E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hAnsi="Trebuchet MS"/>
      <w:sz w:val="24"/>
      <w:szCs w:val="24"/>
    </w:rPr>
  </w:style>
  <w:style w:type="paragraph" w:customStyle="1" w:styleId="Style23">
    <w:name w:val="Style23"/>
    <w:basedOn w:val="Normalny"/>
    <w:uiPriority w:val="99"/>
    <w:rsid w:val="0063398E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hAnsi="Trebuchet MS"/>
      <w:sz w:val="24"/>
      <w:szCs w:val="24"/>
    </w:rPr>
  </w:style>
  <w:style w:type="character" w:customStyle="1" w:styleId="FontStyle38">
    <w:name w:val="Font Style38"/>
    <w:uiPriority w:val="99"/>
    <w:rsid w:val="0063398E"/>
    <w:rPr>
      <w:rFonts w:ascii="Trebuchet MS" w:hAnsi="Trebuchet MS" w:cs="Trebuchet MS"/>
      <w:color w:val="000000"/>
      <w:sz w:val="30"/>
      <w:szCs w:val="30"/>
    </w:rPr>
  </w:style>
  <w:style w:type="character" w:customStyle="1" w:styleId="FontStyle39">
    <w:name w:val="Font Style39"/>
    <w:uiPriority w:val="99"/>
    <w:rsid w:val="0063398E"/>
    <w:rPr>
      <w:rFonts w:ascii="Trebuchet MS" w:hAnsi="Trebuchet MS" w:cs="Trebuchet MS"/>
      <w:smallCaps/>
      <w:color w:val="000000"/>
      <w:sz w:val="24"/>
      <w:szCs w:val="24"/>
    </w:rPr>
  </w:style>
  <w:style w:type="paragraph" w:customStyle="1" w:styleId="Style8">
    <w:name w:val="Style8"/>
    <w:basedOn w:val="Normalny"/>
    <w:uiPriority w:val="99"/>
    <w:rsid w:val="0063398E"/>
    <w:pPr>
      <w:widowControl w:val="0"/>
      <w:autoSpaceDE w:val="0"/>
      <w:autoSpaceDN w:val="0"/>
      <w:adjustRightInd w:val="0"/>
      <w:jc w:val="center"/>
    </w:pPr>
    <w:rPr>
      <w:rFonts w:ascii="Trebuchet MS" w:hAnsi="Trebuchet MS"/>
      <w:sz w:val="24"/>
      <w:szCs w:val="24"/>
    </w:rPr>
  </w:style>
  <w:style w:type="character" w:customStyle="1" w:styleId="Nierozpoznanawzmianka3">
    <w:name w:val="Nierozpoznana wzmianka3"/>
    <w:uiPriority w:val="99"/>
    <w:semiHidden/>
    <w:unhideWhenUsed/>
    <w:rsid w:val="0063398E"/>
    <w:rPr>
      <w:color w:val="605E5C"/>
      <w:shd w:val="clear" w:color="auto" w:fill="E1DFDD"/>
    </w:rPr>
  </w:style>
  <w:style w:type="character" w:customStyle="1" w:styleId="BezodstpwZnak">
    <w:name w:val="Bez odstępów Znak"/>
    <w:basedOn w:val="Domylnaczcionkaakapitu"/>
    <w:link w:val="Bezodstpw"/>
    <w:rsid w:val="00D62606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6D02AF"/>
    <w:rPr>
      <w:rFonts w:ascii="Calibri" w:eastAsia="Calibri" w:hAnsi="Calibri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5BAFA-EA67-491C-AA35-E811C7774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nowicki@o365.umk.pl</cp:lastModifiedBy>
  <cp:revision>6</cp:revision>
  <cp:lastPrinted>2021-06-23T07:54:00Z</cp:lastPrinted>
  <dcterms:created xsi:type="dcterms:W3CDTF">2021-07-22T09:47:00Z</dcterms:created>
  <dcterms:modified xsi:type="dcterms:W3CDTF">2021-07-26T18:02:00Z</dcterms:modified>
</cp:coreProperties>
</file>