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50236" w14:textId="77777777" w:rsidR="00D33324" w:rsidRPr="00C32E91" w:rsidRDefault="00D33324" w:rsidP="00D33324">
      <w:pPr>
        <w:keepNext/>
        <w:jc w:val="center"/>
        <w:outlineLvl w:val="0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7B4F8A0" wp14:editId="74B2FA6C">
            <wp:simplePos x="0" y="0"/>
            <wp:positionH relativeFrom="column">
              <wp:posOffset>-328295</wp:posOffset>
            </wp:positionH>
            <wp:positionV relativeFrom="paragraph">
              <wp:posOffset>0</wp:posOffset>
            </wp:positionV>
            <wp:extent cx="1255395" cy="1514475"/>
            <wp:effectExtent l="0" t="0" r="1905" b="9525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019B">
        <w:rPr>
          <w:b/>
          <w:sz w:val="28"/>
        </w:rPr>
        <w:object w:dxaOrig="1440" w:dyaOrig="1440" w14:anchorId="113DFB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294pt;margin-top:1in;width:93.9pt;height:117pt;z-index:251658240;mso-wrap-edited:f;mso-width-percent:0;mso-height-percent:0;mso-position-horizontal-relative:text;mso-position-vertical-relative:page;mso-width-percent:0;mso-height-percent:0" wrapcoords="1543 -1575 -257 225 -257 21375 21600 21375 21600 20025 23143 20025 23657 19125 23657 -1575 1543 -1575">
            <v:imagedata r:id="rId9" o:title=""/>
            <v:shadow offset="6pt,-6pt"/>
            <w10:wrap anchory="page"/>
          </v:shape>
          <o:OLEObject Type="Embed" ProgID="CorelDRAW.Graphic.9" ShapeID="_x0000_s1026" DrawAspect="Content" ObjectID="_1688834882" r:id="rId10"/>
        </w:object>
      </w:r>
      <w:r w:rsidRPr="00C32E91">
        <w:rPr>
          <w:b/>
          <w:sz w:val="28"/>
        </w:rPr>
        <w:t xml:space="preserve"> MEDYCZN</w:t>
      </w:r>
      <w:r>
        <w:rPr>
          <w:b/>
          <w:sz w:val="28"/>
        </w:rPr>
        <w:t>A</w:t>
      </w:r>
      <w:r w:rsidRPr="00C32E91">
        <w:rPr>
          <w:b/>
          <w:sz w:val="28"/>
        </w:rPr>
        <w:t xml:space="preserve"> SZK</w:t>
      </w:r>
      <w:r>
        <w:rPr>
          <w:b/>
          <w:sz w:val="28"/>
        </w:rPr>
        <w:t>O</w:t>
      </w:r>
      <w:r w:rsidRPr="00C32E91">
        <w:rPr>
          <w:b/>
          <w:sz w:val="28"/>
        </w:rPr>
        <w:t>Ł</w:t>
      </w:r>
      <w:r>
        <w:rPr>
          <w:b/>
          <w:sz w:val="28"/>
        </w:rPr>
        <w:t>A</w:t>
      </w:r>
      <w:r w:rsidRPr="00C32E91">
        <w:rPr>
          <w:b/>
          <w:sz w:val="28"/>
        </w:rPr>
        <w:t xml:space="preserve"> POLICEAL</w:t>
      </w:r>
      <w:r>
        <w:rPr>
          <w:b/>
          <w:sz w:val="28"/>
        </w:rPr>
        <w:t>NA</w:t>
      </w:r>
    </w:p>
    <w:p w14:paraId="62F2956D" w14:textId="77777777" w:rsidR="00D33324" w:rsidRPr="00C32E91" w:rsidRDefault="00D33324" w:rsidP="00D33324">
      <w:pPr>
        <w:jc w:val="center"/>
        <w:rPr>
          <w:sz w:val="28"/>
          <w:szCs w:val="24"/>
        </w:rPr>
      </w:pPr>
      <w:r w:rsidRPr="00C32E91">
        <w:rPr>
          <w:b/>
          <w:sz w:val="28"/>
          <w:szCs w:val="24"/>
        </w:rPr>
        <w:t>w PŁOCKU</w:t>
      </w:r>
    </w:p>
    <w:p w14:paraId="0F5B5F33" w14:textId="77777777" w:rsidR="00D33324" w:rsidRPr="00C32E91" w:rsidRDefault="00D33324" w:rsidP="00D33324">
      <w:pPr>
        <w:jc w:val="center"/>
        <w:rPr>
          <w:sz w:val="28"/>
          <w:szCs w:val="24"/>
        </w:rPr>
      </w:pPr>
      <w:r w:rsidRPr="00C32E91">
        <w:rPr>
          <w:sz w:val="28"/>
          <w:szCs w:val="24"/>
        </w:rPr>
        <w:t>Al. Marszałka J. Piłsudskiego 8</w:t>
      </w:r>
    </w:p>
    <w:p w14:paraId="3F5FF0E2" w14:textId="77777777" w:rsidR="00D33324" w:rsidRPr="00C32E91" w:rsidRDefault="00D33324" w:rsidP="00D33324">
      <w:pPr>
        <w:jc w:val="center"/>
        <w:rPr>
          <w:sz w:val="28"/>
          <w:szCs w:val="24"/>
        </w:rPr>
      </w:pPr>
      <w:r w:rsidRPr="00C32E91">
        <w:rPr>
          <w:sz w:val="28"/>
          <w:szCs w:val="24"/>
        </w:rPr>
        <w:t>09-407 Płock</w:t>
      </w:r>
    </w:p>
    <w:p w14:paraId="5EA8E145" w14:textId="77777777" w:rsidR="00D33324" w:rsidRPr="00C32E91" w:rsidRDefault="00D33324" w:rsidP="00D33324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325266D" wp14:editId="73401C74">
                <wp:simplePos x="0" y="0"/>
                <wp:positionH relativeFrom="column">
                  <wp:posOffset>1365250</wp:posOffset>
                </wp:positionH>
                <wp:positionV relativeFrom="paragraph">
                  <wp:posOffset>37464</wp:posOffset>
                </wp:positionV>
                <wp:extent cx="4457700" cy="0"/>
                <wp:effectExtent l="0" t="0" r="0" b="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mv="urn:schemas-microsoft-com:mac:vml" xmlns:mo="http://schemas.microsoft.com/office/mac/office/2008/main">
            <w:pict>
              <v:line w14:anchorId="3F947495" id="Łącznik prosty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7.5pt,2.95pt" to="458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"/>
            </w:pict>
          </mc:Fallback>
        </mc:AlternateContent>
      </w:r>
    </w:p>
    <w:p w14:paraId="6FCAF64D" w14:textId="1BE284B2" w:rsidR="004A3B8B" w:rsidRDefault="004A3B8B" w:rsidP="004A3B8B">
      <w:pPr>
        <w:rPr>
          <w:sz w:val="24"/>
        </w:rPr>
      </w:pPr>
    </w:p>
    <w:p w14:paraId="5C096CB7" w14:textId="709C9054" w:rsidR="0063398E" w:rsidRDefault="0063398E" w:rsidP="004A3B8B">
      <w:pPr>
        <w:rPr>
          <w:sz w:val="24"/>
        </w:rPr>
      </w:pPr>
    </w:p>
    <w:p w14:paraId="4159DD47" w14:textId="2F8AC2E3" w:rsidR="0063398E" w:rsidRDefault="0063398E" w:rsidP="004A3B8B">
      <w:pPr>
        <w:rPr>
          <w:sz w:val="24"/>
        </w:rPr>
      </w:pPr>
    </w:p>
    <w:p w14:paraId="6D56D88C" w14:textId="77777777" w:rsidR="0063398E" w:rsidRPr="0063398E" w:rsidRDefault="0063398E" w:rsidP="0063398E">
      <w:pPr>
        <w:jc w:val="both"/>
        <w:rPr>
          <w:rFonts w:ascii="Garamond" w:hAnsi="Garamond"/>
          <w:iCs/>
          <w:sz w:val="28"/>
          <w:szCs w:val="28"/>
        </w:rPr>
      </w:pPr>
    </w:p>
    <w:p w14:paraId="00C92EAD" w14:textId="62B0B301" w:rsidR="006D02AF" w:rsidRPr="00A13125" w:rsidRDefault="00914D07" w:rsidP="006D02AF">
      <w:pPr>
        <w:spacing w:line="360" w:lineRule="auto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Załącznik nr 4</w:t>
      </w:r>
      <w:r w:rsidR="006D02AF" w:rsidRPr="00A13125">
        <w:rPr>
          <w:rFonts w:ascii="Garamond" w:hAnsi="Garamond"/>
          <w:b/>
        </w:rPr>
        <w:t xml:space="preserve"> do SWZ</w:t>
      </w:r>
    </w:p>
    <w:p w14:paraId="3BE6BA89" w14:textId="77777777" w:rsidR="00B43729" w:rsidRPr="005E7302" w:rsidRDefault="00B43729" w:rsidP="00B43729">
      <w:pPr>
        <w:autoSpaceDE w:val="0"/>
        <w:autoSpaceDN w:val="0"/>
        <w:adjustRightInd w:val="0"/>
        <w:jc w:val="both"/>
        <w:rPr>
          <w:rFonts w:ascii="Garamond" w:hAnsi="Garamond" w:cs="øÁ1”˛"/>
          <w:color w:val="000000"/>
        </w:rPr>
      </w:pPr>
      <w:r w:rsidRPr="005E7302">
        <w:rPr>
          <w:rFonts w:ascii="Garamond" w:hAnsi="Garamond" w:cs="øÁ1”˛"/>
          <w:color w:val="000000"/>
        </w:rPr>
        <w:t>______________________________________________________</w:t>
      </w:r>
    </w:p>
    <w:p w14:paraId="1D8EEA8B" w14:textId="77777777" w:rsidR="00B43729" w:rsidRPr="005E7302" w:rsidRDefault="00B43729" w:rsidP="00B43729">
      <w:pPr>
        <w:autoSpaceDE w:val="0"/>
        <w:autoSpaceDN w:val="0"/>
        <w:adjustRightInd w:val="0"/>
        <w:jc w:val="both"/>
        <w:rPr>
          <w:rFonts w:ascii="Garamond" w:hAnsi="Garamond" w:cs="øÁ1”˛"/>
          <w:color w:val="000000"/>
        </w:rPr>
      </w:pPr>
      <w:r w:rsidRPr="005E7302">
        <w:rPr>
          <w:rFonts w:ascii="Garamond" w:hAnsi="Garamond" w:cs="øÁ1”˛"/>
          <w:color w:val="000000"/>
        </w:rPr>
        <w:t>______________________________________________________</w:t>
      </w:r>
    </w:p>
    <w:p w14:paraId="0EC8A8FF" w14:textId="77777777" w:rsidR="00B43729" w:rsidRPr="005E7302" w:rsidRDefault="00B43729" w:rsidP="00B43729">
      <w:pPr>
        <w:autoSpaceDE w:val="0"/>
        <w:autoSpaceDN w:val="0"/>
        <w:adjustRightInd w:val="0"/>
        <w:jc w:val="both"/>
        <w:rPr>
          <w:rFonts w:ascii="Garamond" w:hAnsi="Garamond" w:cs="øÁ1”˛"/>
          <w:color w:val="000000"/>
        </w:rPr>
      </w:pPr>
      <w:r w:rsidRPr="005E7302">
        <w:rPr>
          <w:rFonts w:ascii="Garamond" w:hAnsi="Garamond" w:cs="øÁ1”˛"/>
          <w:color w:val="000000"/>
        </w:rPr>
        <w:t>______________________________________________________</w:t>
      </w:r>
    </w:p>
    <w:p w14:paraId="4307F197" w14:textId="77777777" w:rsidR="00B43729" w:rsidRPr="005E7302" w:rsidRDefault="00B43729" w:rsidP="00B43729">
      <w:pPr>
        <w:autoSpaceDE w:val="0"/>
        <w:autoSpaceDN w:val="0"/>
        <w:adjustRightInd w:val="0"/>
        <w:jc w:val="both"/>
        <w:rPr>
          <w:rFonts w:ascii="Garamond" w:hAnsi="Garamond" w:cs="øÁ1”˛"/>
          <w:color w:val="000000"/>
        </w:rPr>
      </w:pPr>
      <w:r w:rsidRPr="005E7302">
        <w:rPr>
          <w:rFonts w:ascii="Garamond" w:hAnsi="Garamond" w:cs="øÁ1”˛"/>
          <w:color w:val="000000"/>
        </w:rPr>
        <w:t>(Nazwa i adres wykonawcy)</w:t>
      </w:r>
    </w:p>
    <w:p w14:paraId="22CBF51D" w14:textId="77777777" w:rsidR="00B43729" w:rsidRDefault="00B43729" w:rsidP="00B43729">
      <w:pPr>
        <w:autoSpaceDE w:val="0"/>
        <w:autoSpaceDN w:val="0"/>
        <w:adjustRightInd w:val="0"/>
        <w:jc w:val="right"/>
        <w:rPr>
          <w:rFonts w:ascii="Garamond" w:hAnsi="Garamond" w:cs="øÁ1”˛"/>
          <w:color w:val="000000"/>
        </w:rPr>
      </w:pPr>
    </w:p>
    <w:p w14:paraId="0587296A" w14:textId="77777777" w:rsidR="00B43729" w:rsidRDefault="00B43729" w:rsidP="00B43729">
      <w:pPr>
        <w:autoSpaceDE w:val="0"/>
        <w:autoSpaceDN w:val="0"/>
        <w:adjustRightInd w:val="0"/>
        <w:jc w:val="right"/>
        <w:rPr>
          <w:rFonts w:ascii="Garamond" w:hAnsi="Garamond" w:cs="øÁ1”˛"/>
          <w:color w:val="000000"/>
        </w:rPr>
      </w:pPr>
    </w:p>
    <w:p w14:paraId="2D4C6CC0" w14:textId="77777777" w:rsidR="00B43729" w:rsidRDefault="00B43729" w:rsidP="00B43729">
      <w:pPr>
        <w:autoSpaceDE w:val="0"/>
        <w:autoSpaceDN w:val="0"/>
        <w:adjustRightInd w:val="0"/>
        <w:jc w:val="right"/>
        <w:rPr>
          <w:rFonts w:ascii="Garamond" w:hAnsi="Garamond" w:cs="øÁ1”˛"/>
          <w:color w:val="000000"/>
        </w:rPr>
      </w:pPr>
      <w:r w:rsidRPr="005E7302">
        <w:rPr>
          <w:rFonts w:ascii="Garamond" w:hAnsi="Garamond" w:cs="øÁ1”˛"/>
          <w:color w:val="000000"/>
        </w:rPr>
        <w:t>_______________________, dnia ____________ r.</w:t>
      </w:r>
    </w:p>
    <w:p w14:paraId="67F4BFCA" w14:textId="77777777" w:rsidR="00B43729" w:rsidRDefault="00B43729" w:rsidP="00B43729">
      <w:pPr>
        <w:autoSpaceDE w:val="0"/>
        <w:autoSpaceDN w:val="0"/>
        <w:adjustRightInd w:val="0"/>
        <w:jc w:val="right"/>
        <w:rPr>
          <w:rFonts w:ascii="Garamond" w:hAnsi="Garamond" w:cs="øÁ1”˛"/>
          <w:color w:val="000000"/>
        </w:rPr>
      </w:pPr>
    </w:p>
    <w:p w14:paraId="336E9182" w14:textId="77777777" w:rsidR="00B43729" w:rsidRPr="005E7302" w:rsidRDefault="00B43729" w:rsidP="00B43729">
      <w:pPr>
        <w:autoSpaceDE w:val="0"/>
        <w:autoSpaceDN w:val="0"/>
        <w:adjustRightInd w:val="0"/>
        <w:jc w:val="right"/>
        <w:rPr>
          <w:rFonts w:ascii="Garamond" w:hAnsi="Garamond" w:cs="øÁ1”˛"/>
          <w:color w:val="000000"/>
        </w:rPr>
      </w:pPr>
    </w:p>
    <w:p w14:paraId="69E50BE8" w14:textId="77777777" w:rsidR="00966646" w:rsidRPr="00480F52" w:rsidRDefault="00966646" w:rsidP="00966646">
      <w:pPr>
        <w:shd w:val="clear" w:color="auto" w:fill="FFFFFF"/>
        <w:spacing w:line="276" w:lineRule="auto"/>
        <w:jc w:val="center"/>
        <w:rPr>
          <w:rFonts w:ascii="Garamond" w:hAnsi="Garamond"/>
        </w:rPr>
      </w:pPr>
      <w:r w:rsidRPr="00480F52">
        <w:rPr>
          <w:rFonts w:ascii="Garamond" w:hAnsi="Garamond"/>
          <w:b/>
        </w:rPr>
        <w:t>DOŚWIADCZENIE ZAWODOWE</w:t>
      </w:r>
    </w:p>
    <w:p w14:paraId="1306AE35" w14:textId="77777777" w:rsidR="00966646" w:rsidRPr="00480F52" w:rsidRDefault="00966646" w:rsidP="00966646">
      <w:pPr>
        <w:shd w:val="clear" w:color="auto" w:fill="FFFFFF"/>
        <w:spacing w:line="276" w:lineRule="auto"/>
        <w:jc w:val="center"/>
        <w:rPr>
          <w:rFonts w:ascii="Garamond" w:hAnsi="Garamond"/>
        </w:rPr>
      </w:pPr>
      <w:r w:rsidRPr="00480F52">
        <w:rPr>
          <w:rFonts w:ascii="Garamond" w:hAnsi="Garamond"/>
          <w:b/>
        </w:rPr>
        <w:t>WYKAZ WYKONANYCH W CIĄGU OSTATNICH 5 LAT ROBÓT BUDOWLANYCH</w:t>
      </w:r>
    </w:p>
    <w:p w14:paraId="0255E274" w14:textId="77777777" w:rsidR="00966646" w:rsidRPr="00480F52" w:rsidRDefault="00966646" w:rsidP="00966646">
      <w:pPr>
        <w:shd w:val="clear" w:color="auto" w:fill="FFFFFF"/>
        <w:spacing w:line="276" w:lineRule="auto"/>
        <w:jc w:val="center"/>
        <w:rPr>
          <w:rFonts w:ascii="Garamond" w:hAnsi="Garamond"/>
          <w:b/>
        </w:rPr>
      </w:pPr>
    </w:p>
    <w:p w14:paraId="33DD1C49" w14:textId="77777777" w:rsidR="00966646" w:rsidRPr="00480F52" w:rsidRDefault="00966646" w:rsidP="00966646">
      <w:pPr>
        <w:shd w:val="clear" w:color="auto" w:fill="FFFFFF"/>
        <w:spacing w:line="276" w:lineRule="auto"/>
        <w:jc w:val="both"/>
        <w:rPr>
          <w:rFonts w:ascii="Garamond" w:hAnsi="Garamond"/>
          <w:b/>
        </w:rPr>
      </w:pPr>
    </w:p>
    <w:p w14:paraId="4492F370" w14:textId="7893B482" w:rsidR="00966646" w:rsidRPr="00480F52" w:rsidRDefault="00966646" w:rsidP="00966646">
      <w:pPr>
        <w:shd w:val="clear" w:color="auto" w:fill="FFFFFF"/>
        <w:spacing w:line="276" w:lineRule="auto"/>
        <w:jc w:val="both"/>
        <w:rPr>
          <w:rFonts w:ascii="Garamond" w:hAnsi="Garamond"/>
        </w:rPr>
      </w:pPr>
      <w:r w:rsidRPr="00480F52">
        <w:rPr>
          <w:rFonts w:ascii="Garamond" w:hAnsi="Garamond"/>
        </w:rPr>
        <w:t>Składając ofertę w postępowaniu o udzielenie zamówienia publicznego na zadanie pn</w:t>
      </w:r>
      <w:r w:rsidR="00914D07">
        <w:rPr>
          <w:rFonts w:ascii="Garamond" w:hAnsi="Garamond"/>
        </w:rPr>
        <w:t>.</w:t>
      </w:r>
      <w:r w:rsidRPr="00480F52">
        <w:rPr>
          <w:rFonts w:ascii="Garamond" w:hAnsi="Garamond"/>
        </w:rPr>
        <w:t xml:space="preserve">: </w:t>
      </w:r>
    </w:p>
    <w:p w14:paraId="5491F524" w14:textId="77777777" w:rsidR="00966646" w:rsidRPr="00480F52" w:rsidRDefault="00966646" w:rsidP="00966646">
      <w:pPr>
        <w:shd w:val="clear" w:color="auto" w:fill="FFFFFF"/>
        <w:spacing w:line="276" w:lineRule="auto"/>
        <w:jc w:val="both"/>
        <w:rPr>
          <w:rFonts w:ascii="Garamond" w:hAnsi="Garamond"/>
        </w:rPr>
      </w:pPr>
    </w:p>
    <w:p w14:paraId="31AA2582" w14:textId="25A52B7E" w:rsidR="00914D07" w:rsidRDefault="0019019B" w:rsidP="00914D07">
      <w:pPr>
        <w:shd w:val="clear" w:color="auto" w:fill="FFFFFF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TERMOIZOLACJA BUDYNKU SZKOŁY POLEGAJĄCA NA OCIEPLENIU BUDYNKU I POŁOŻENIU NOWEJ ELEWACJI</w:t>
      </w:r>
    </w:p>
    <w:p w14:paraId="4C8240E9" w14:textId="3C011711" w:rsidR="0019019B" w:rsidRDefault="0019019B" w:rsidP="00914D07">
      <w:pPr>
        <w:shd w:val="clear" w:color="auto" w:fill="FFFFFF"/>
        <w:jc w:val="center"/>
        <w:rPr>
          <w:rFonts w:ascii="Garamond" w:hAnsi="Garamond"/>
          <w:b/>
        </w:rPr>
      </w:pPr>
    </w:p>
    <w:p w14:paraId="10DEBAA6" w14:textId="4BAB331E" w:rsidR="0019019B" w:rsidRDefault="0019019B" w:rsidP="00914D07">
      <w:pPr>
        <w:shd w:val="clear" w:color="auto" w:fill="FFFFFF"/>
        <w:jc w:val="center"/>
        <w:rPr>
          <w:rFonts w:ascii="Garamond" w:hAnsi="Garamond"/>
          <w:b/>
        </w:rPr>
      </w:pPr>
    </w:p>
    <w:p w14:paraId="01D4E450" w14:textId="5F477F71" w:rsidR="0019019B" w:rsidRDefault="0019019B" w:rsidP="00914D07">
      <w:pPr>
        <w:shd w:val="clear" w:color="auto" w:fill="FFFFFF"/>
        <w:jc w:val="center"/>
        <w:rPr>
          <w:rFonts w:ascii="Garamond" w:hAnsi="Garamond"/>
          <w:b/>
        </w:rPr>
      </w:pPr>
    </w:p>
    <w:p w14:paraId="54F0FC9A" w14:textId="6B09CCCD" w:rsidR="0019019B" w:rsidRPr="00480F52" w:rsidRDefault="0019019B" w:rsidP="00914D07">
      <w:pPr>
        <w:shd w:val="clear" w:color="auto" w:fill="FFFFFF"/>
        <w:jc w:val="center"/>
        <w:rPr>
          <w:rFonts w:ascii="Garamond" w:hAnsi="Garamond"/>
          <w:b/>
        </w:rPr>
      </w:pPr>
      <w:bookmarkStart w:id="0" w:name="_GoBack"/>
      <w:bookmarkEnd w:id="0"/>
    </w:p>
    <w:p w14:paraId="48F1D2AA" w14:textId="77777777" w:rsidR="00966646" w:rsidRPr="00480F52" w:rsidRDefault="00966646" w:rsidP="00966646">
      <w:pPr>
        <w:shd w:val="clear" w:color="auto" w:fill="FFFFFF"/>
        <w:spacing w:line="276" w:lineRule="auto"/>
        <w:jc w:val="both"/>
        <w:rPr>
          <w:rFonts w:ascii="Garamond" w:hAnsi="Garamond"/>
        </w:rPr>
      </w:pPr>
      <w:r w:rsidRPr="00480F52">
        <w:rPr>
          <w:rFonts w:ascii="Garamond" w:hAnsi="Garamond"/>
          <w:b/>
          <w:bCs/>
        </w:rPr>
        <w:t xml:space="preserve">przedkładamy wykaz robót budowlanych </w:t>
      </w:r>
      <w:r w:rsidRPr="00480F52">
        <w:rPr>
          <w:rFonts w:ascii="Garamond" w:hAnsi="Garamond"/>
          <w:bCs/>
        </w:rPr>
        <w:t>w zakresie niezbędnym do wykazania spełnienia opisanego przez Zamawiającego warunku posiadania doświadczenia:</w:t>
      </w:r>
    </w:p>
    <w:p w14:paraId="002BAD1C" w14:textId="77777777" w:rsidR="00966646" w:rsidRPr="00480F52" w:rsidRDefault="00966646" w:rsidP="00966646">
      <w:pPr>
        <w:shd w:val="clear" w:color="auto" w:fill="FFFFFF"/>
        <w:spacing w:line="276" w:lineRule="auto"/>
        <w:rPr>
          <w:rFonts w:ascii="Garamond" w:hAnsi="Garamond"/>
          <w:b/>
          <w:bCs/>
        </w:rPr>
      </w:pPr>
    </w:p>
    <w:tbl>
      <w:tblPr>
        <w:tblW w:w="10085" w:type="dxa"/>
        <w:tblInd w:w="-44" w:type="dxa"/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701"/>
        <w:gridCol w:w="2189"/>
        <w:gridCol w:w="1497"/>
        <w:gridCol w:w="1134"/>
        <w:gridCol w:w="1012"/>
      </w:tblGrid>
      <w:tr w:rsidR="00966646" w:rsidRPr="00480F52" w14:paraId="297C9C39" w14:textId="77777777" w:rsidTr="00963053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CCD7C" w14:textId="77777777" w:rsidR="00966646" w:rsidRPr="00480F52" w:rsidRDefault="00966646" w:rsidP="00963053">
            <w:pPr>
              <w:pStyle w:val="Stopka"/>
              <w:shd w:val="clear" w:color="auto" w:fill="FFFFFF"/>
              <w:tabs>
                <w:tab w:val="clear" w:pos="4536"/>
                <w:tab w:val="left" w:pos="4608"/>
              </w:tabs>
              <w:snapToGrid w:val="0"/>
              <w:spacing w:line="276" w:lineRule="auto"/>
              <w:jc w:val="center"/>
              <w:rPr>
                <w:rFonts w:ascii="Garamond" w:hAnsi="Garamond"/>
                <w:bCs/>
              </w:rPr>
            </w:pPr>
          </w:p>
          <w:p w14:paraId="6883DE5F" w14:textId="77777777" w:rsidR="00966646" w:rsidRPr="00480F52" w:rsidRDefault="00966646" w:rsidP="00963053">
            <w:pPr>
              <w:pStyle w:val="Stopka"/>
              <w:shd w:val="clear" w:color="auto" w:fill="FFFFFF"/>
              <w:tabs>
                <w:tab w:val="clear" w:pos="4536"/>
                <w:tab w:val="left" w:pos="4608"/>
              </w:tabs>
              <w:spacing w:line="276" w:lineRule="auto"/>
              <w:jc w:val="center"/>
              <w:rPr>
                <w:rFonts w:ascii="Garamond" w:hAnsi="Garamond"/>
                <w:bCs/>
              </w:rPr>
            </w:pPr>
          </w:p>
          <w:p w14:paraId="25F6BFF3" w14:textId="77777777" w:rsidR="00966646" w:rsidRPr="00480F52" w:rsidRDefault="00966646" w:rsidP="00963053">
            <w:pPr>
              <w:pStyle w:val="Stopka"/>
              <w:shd w:val="clear" w:color="auto" w:fill="FFFFFF"/>
              <w:tabs>
                <w:tab w:val="clear" w:pos="4536"/>
                <w:tab w:val="left" w:pos="4608"/>
              </w:tabs>
              <w:spacing w:line="276" w:lineRule="auto"/>
              <w:jc w:val="center"/>
              <w:rPr>
                <w:rFonts w:ascii="Garamond" w:hAnsi="Garamond"/>
              </w:rPr>
            </w:pPr>
            <w:r w:rsidRPr="00480F52">
              <w:rPr>
                <w:rFonts w:ascii="Garamond" w:hAnsi="Garamond"/>
                <w:bCs/>
              </w:rPr>
              <w:t>Poz.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E942A" w14:textId="77777777" w:rsidR="00966646" w:rsidRPr="00480F52" w:rsidRDefault="00966646" w:rsidP="00963053">
            <w:pPr>
              <w:pStyle w:val="Stopka"/>
              <w:shd w:val="clear" w:color="auto" w:fill="FFFFFF"/>
              <w:tabs>
                <w:tab w:val="clear" w:pos="4536"/>
                <w:tab w:val="left" w:pos="4608"/>
              </w:tabs>
              <w:snapToGrid w:val="0"/>
              <w:spacing w:line="276" w:lineRule="auto"/>
              <w:jc w:val="center"/>
              <w:rPr>
                <w:rFonts w:ascii="Garamond" w:hAnsi="Garamond"/>
                <w:bCs/>
              </w:rPr>
            </w:pPr>
          </w:p>
          <w:p w14:paraId="43F6BC4A" w14:textId="77777777" w:rsidR="00966646" w:rsidRPr="00480F52" w:rsidRDefault="00966646" w:rsidP="00963053">
            <w:pPr>
              <w:pStyle w:val="Stopka"/>
              <w:shd w:val="clear" w:color="auto" w:fill="FFFFFF"/>
              <w:tabs>
                <w:tab w:val="clear" w:pos="4536"/>
                <w:tab w:val="left" w:pos="4608"/>
              </w:tabs>
              <w:spacing w:line="276" w:lineRule="auto"/>
              <w:jc w:val="center"/>
              <w:rPr>
                <w:rFonts w:ascii="Garamond" w:hAnsi="Garamond"/>
              </w:rPr>
            </w:pPr>
            <w:r w:rsidRPr="00480F52">
              <w:rPr>
                <w:rFonts w:ascii="Garamond" w:hAnsi="Garamond"/>
                <w:bCs/>
              </w:rPr>
              <w:t>Nazwa Wykonawcy/ podmiotu wskazującego spełnienie warunków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24317" w14:textId="77777777" w:rsidR="00966646" w:rsidRPr="00480F52" w:rsidRDefault="00966646" w:rsidP="00963053">
            <w:pPr>
              <w:pStyle w:val="Stopka"/>
              <w:shd w:val="clear" w:color="auto" w:fill="FFFFFF"/>
              <w:tabs>
                <w:tab w:val="clear" w:pos="4536"/>
                <w:tab w:val="left" w:pos="4608"/>
              </w:tabs>
              <w:snapToGrid w:val="0"/>
              <w:spacing w:line="276" w:lineRule="auto"/>
              <w:jc w:val="center"/>
              <w:rPr>
                <w:rFonts w:ascii="Garamond" w:hAnsi="Garamond"/>
                <w:bCs/>
              </w:rPr>
            </w:pPr>
          </w:p>
          <w:p w14:paraId="4AF4ABE3" w14:textId="77777777" w:rsidR="00966646" w:rsidRPr="00480F52" w:rsidRDefault="00966646" w:rsidP="00963053">
            <w:pPr>
              <w:pStyle w:val="Stopka"/>
              <w:shd w:val="clear" w:color="auto" w:fill="FFFFFF"/>
              <w:tabs>
                <w:tab w:val="clear" w:pos="4536"/>
                <w:tab w:val="left" w:pos="4608"/>
              </w:tabs>
              <w:spacing w:line="276" w:lineRule="auto"/>
              <w:jc w:val="center"/>
              <w:rPr>
                <w:rFonts w:ascii="Garamond" w:hAnsi="Garamond"/>
              </w:rPr>
            </w:pPr>
            <w:r w:rsidRPr="00480F52">
              <w:rPr>
                <w:rFonts w:ascii="Garamond" w:hAnsi="Garamond"/>
                <w:bCs/>
              </w:rPr>
              <w:t>Nazwa i adres Zamawiającego</w:t>
            </w:r>
          </w:p>
          <w:p w14:paraId="2772F7E9" w14:textId="77777777" w:rsidR="00966646" w:rsidRPr="00480F52" w:rsidRDefault="00966646" w:rsidP="00963053">
            <w:pPr>
              <w:pStyle w:val="Stopka"/>
              <w:shd w:val="clear" w:color="auto" w:fill="FFFFFF"/>
              <w:tabs>
                <w:tab w:val="clear" w:pos="4536"/>
                <w:tab w:val="left" w:pos="4608"/>
              </w:tabs>
              <w:spacing w:line="276" w:lineRule="auto"/>
              <w:jc w:val="center"/>
              <w:rPr>
                <w:rFonts w:ascii="Garamond" w:hAnsi="Garamond"/>
              </w:rPr>
            </w:pPr>
            <w:r w:rsidRPr="00480F52">
              <w:rPr>
                <w:rFonts w:ascii="Garamond" w:hAnsi="Garamond"/>
                <w:bCs/>
              </w:rPr>
              <w:t>/Zlecającego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D7453" w14:textId="77777777" w:rsidR="00966646" w:rsidRPr="00480F52" w:rsidRDefault="00966646" w:rsidP="00963053">
            <w:pPr>
              <w:pStyle w:val="Stopka"/>
              <w:shd w:val="clear" w:color="auto" w:fill="FFFFFF"/>
              <w:tabs>
                <w:tab w:val="clear" w:pos="4536"/>
                <w:tab w:val="left" w:pos="4608"/>
              </w:tabs>
              <w:snapToGrid w:val="0"/>
              <w:spacing w:line="276" w:lineRule="auto"/>
              <w:jc w:val="center"/>
              <w:rPr>
                <w:rFonts w:ascii="Garamond" w:hAnsi="Garamond"/>
                <w:bCs/>
              </w:rPr>
            </w:pPr>
          </w:p>
          <w:p w14:paraId="33843CFD" w14:textId="77777777" w:rsidR="00966646" w:rsidRPr="00480F52" w:rsidRDefault="00966646" w:rsidP="00963053">
            <w:pPr>
              <w:pStyle w:val="Stopka"/>
              <w:shd w:val="clear" w:color="auto" w:fill="FFFFFF"/>
              <w:tabs>
                <w:tab w:val="clear" w:pos="4536"/>
                <w:tab w:val="left" w:pos="4608"/>
              </w:tabs>
              <w:spacing w:line="276" w:lineRule="auto"/>
              <w:jc w:val="center"/>
              <w:rPr>
                <w:rFonts w:ascii="Garamond" w:hAnsi="Garamond"/>
              </w:rPr>
            </w:pPr>
            <w:r w:rsidRPr="00480F52">
              <w:rPr>
                <w:rFonts w:ascii="Garamond" w:hAnsi="Garamond"/>
                <w:bCs/>
              </w:rPr>
              <w:t>Rodzaj, miejsce</w:t>
            </w:r>
          </w:p>
          <w:p w14:paraId="73248F86" w14:textId="77777777" w:rsidR="00966646" w:rsidRPr="00480F52" w:rsidRDefault="00966646" w:rsidP="00963053">
            <w:pPr>
              <w:pStyle w:val="Stopka"/>
              <w:shd w:val="clear" w:color="auto" w:fill="FFFFFF"/>
              <w:tabs>
                <w:tab w:val="clear" w:pos="4536"/>
                <w:tab w:val="left" w:pos="4608"/>
              </w:tabs>
              <w:spacing w:line="276" w:lineRule="auto"/>
              <w:jc w:val="center"/>
              <w:rPr>
                <w:rFonts w:ascii="Garamond" w:hAnsi="Garamond"/>
              </w:rPr>
            </w:pPr>
            <w:r w:rsidRPr="00480F52">
              <w:rPr>
                <w:rFonts w:ascii="Garamond" w:hAnsi="Garamond"/>
                <w:bCs/>
              </w:rPr>
              <w:t>i zakres zamówienia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2F64F" w14:textId="77777777" w:rsidR="00966646" w:rsidRPr="00480F52" w:rsidRDefault="00966646" w:rsidP="00963053">
            <w:pPr>
              <w:pStyle w:val="Stopka"/>
              <w:shd w:val="clear" w:color="auto" w:fill="FFFFFF"/>
              <w:tabs>
                <w:tab w:val="clear" w:pos="4536"/>
                <w:tab w:val="left" w:pos="4608"/>
              </w:tabs>
              <w:snapToGrid w:val="0"/>
              <w:spacing w:line="276" w:lineRule="auto"/>
              <w:jc w:val="center"/>
              <w:rPr>
                <w:rFonts w:ascii="Garamond" w:hAnsi="Garamond"/>
                <w:bCs/>
              </w:rPr>
            </w:pPr>
          </w:p>
          <w:p w14:paraId="72D02936" w14:textId="77777777" w:rsidR="00966646" w:rsidRPr="00480F52" w:rsidRDefault="00966646" w:rsidP="00963053">
            <w:pPr>
              <w:pStyle w:val="Stopka"/>
              <w:shd w:val="clear" w:color="auto" w:fill="FFFFFF"/>
              <w:tabs>
                <w:tab w:val="clear" w:pos="4536"/>
                <w:tab w:val="left" w:pos="4608"/>
              </w:tabs>
              <w:spacing w:line="276" w:lineRule="auto"/>
              <w:jc w:val="center"/>
              <w:rPr>
                <w:rFonts w:ascii="Garamond" w:hAnsi="Garamond"/>
              </w:rPr>
            </w:pPr>
            <w:r w:rsidRPr="00480F52">
              <w:rPr>
                <w:rFonts w:ascii="Garamond" w:hAnsi="Garamond"/>
                <w:bCs/>
              </w:rPr>
              <w:t>Wartość robót/zadania</w:t>
            </w:r>
          </w:p>
          <w:p w14:paraId="36C9E7C4" w14:textId="77777777" w:rsidR="00966646" w:rsidRPr="00480F52" w:rsidRDefault="00966646" w:rsidP="00963053">
            <w:pPr>
              <w:pStyle w:val="Stopka"/>
              <w:shd w:val="clear" w:color="auto" w:fill="FFFFFF"/>
              <w:tabs>
                <w:tab w:val="clear" w:pos="4536"/>
                <w:tab w:val="left" w:pos="4608"/>
              </w:tabs>
              <w:spacing w:line="276" w:lineRule="auto"/>
              <w:jc w:val="center"/>
              <w:rPr>
                <w:rFonts w:ascii="Garamond" w:hAnsi="Garamond"/>
              </w:rPr>
            </w:pPr>
            <w:r w:rsidRPr="00480F52">
              <w:rPr>
                <w:rFonts w:ascii="Garamond" w:hAnsi="Garamond"/>
                <w:bCs/>
              </w:rPr>
              <w:t>PLN brutto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D1A73" w14:textId="77777777" w:rsidR="00966646" w:rsidRPr="00480F52" w:rsidRDefault="00966646" w:rsidP="00963053">
            <w:pPr>
              <w:pStyle w:val="Stopka"/>
              <w:shd w:val="clear" w:color="auto" w:fill="FFFFFF"/>
              <w:tabs>
                <w:tab w:val="clear" w:pos="4536"/>
                <w:tab w:val="left" w:pos="4608"/>
              </w:tabs>
              <w:spacing w:line="276" w:lineRule="auto"/>
              <w:jc w:val="center"/>
              <w:rPr>
                <w:rFonts w:ascii="Garamond" w:hAnsi="Garamond"/>
              </w:rPr>
            </w:pPr>
            <w:r w:rsidRPr="00480F52">
              <w:rPr>
                <w:rFonts w:ascii="Garamond" w:hAnsi="Garamond"/>
                <w:bCs/>
              </w:rPr>
              <w:t>Czas realizacji/daty wykonania</w:t>
            </w:r>
          </w:p>
        </w:tc>
      </w:tr>
      <w:tr w:rsidR="00966646" w:rsidRPr="00480F52" w14:paraId="44571373" w14:textId="77777777" w:rsidTr="00963053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206A8" w14:textId="77777777" w:rsidR="00966646" w:rsidRPr="00480F52" w:rsidRDefault="00966646" w:rsidP="00963053">
            <w:pPr>
              <w:snapToGrid w:val="0"/>
              <w:jc w:val="center"/>
              <w:rPr>
                <w:rFonts w:ascii="Garamond" w:eastAsia="Calibri" w:hAnsi="Garamond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62D9B" w14:textId="77777777" w:rsidR="00966646" w:rsidRPr="00480F52" w:rsidRDefault="00966646" w:rsidP="00963053">
            <w:pPr>
              <w:snapToGrid w:val="0"/>
              <w:jc w:val="center"/>
              <w:rPr>
                <w:rFonts w:ascii="Garamond" w:eastAsia="Calibri" w:hAnsi="Garamond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04D3B" w14:textId="77777777" w:rsidR="00966646" w:rsidRPr="00480F52" w:rsidRDefault="00966646" w:rsidP="00963053">
            <w:pPr>
              <w:snapToGrid w:val="0"/>
              <w:jc w:val="center"/>
              <w:rPr>
                <w:rFonts w:ascii="Garamond" w:hAnsi="Garamond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F9392" w14:textId="77777777" w:rsidR="00966646" w:rsidRPr="00480F52" w:rsidRDefault="00966646" w:rsidP="00963053">
            <w:pPr>
              <w:snapToGrid w:val="0"/>
              <w:jc w:val="center"/>
              <w:rPr>
                <w:rFonts w:ascii="Garamond" w:hAnsi="Garamond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D1849" w14:textId="77777777" w:rsidR="00966646" w:rsidRPr="00480F52" w:rsidRDefault="00966646" w:rsidP="00963053">
            <w:pPr>
              <w:snapToGrid w:val="0"/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996F8" w14:textId="77777777" w:rsidR="00966646" w:rsidRPr="00480F52" w:rsidRDefault="00966646" w:rsidP="00963053">
            <w:pPr>
              <w:pStyle w:val="Stopka"/>
              <w:shd w:val="clear" w:color="auto" w:fill="FFFFFF"/>
              <w:tabs>
                <w:tab w:val="clear" w:pos="4536"/>
                <w:tab w:val="left" w:pos="4608"/>
              </w:tabs>
              <w:snapToGrid w:val="0"/>
              <w:spacing w:line="276" w:lineRule="auto"/>
              <w:jc w:val="center"/>
              <w:rPr>
                <w:rFonts w:ascii="Garamond" w:hAnsi="Garamond"/>
                <w:bCs/>
              </w:rPr>
            </w:pPr>
          </w:p>
          <w:p w14:paraId="64015187" w14:textId="77777777" w:rsidR="00966646" w:rsidRPr="00480F52" w:rsidRDefault="00966646" w:rsidP="00963053">
            <w:pPr>
              <w:pStyle w:val="Stopka"/>
              <w:shd w:val="clear" w:color="auto" w:fill="FFFFFF"/>
              <w:tabs>
                <w:tab w:val="clear" w:pos="4536"/>
                <w:tab w:val="left" w:pos="4608"/>
              </w:tabs>
              <w:spacing w:line="276" w:lineRule="auto"/>
              <w:jc w:val="center"/>
              <w:rPr>
                <w:rFonts w:ascii="Garamond" w:hAnsi="Garamond"/>
              </w:rPr>
            </w:pPr>
            <w:r w:rsidRPr="00480F52">
              <w:rPr>
                <w:rFonts w:ascii="Garamond" w:hAnsi="Garamond"/>
                <w:bCs/>
              </w:rPr>
              <w:t>Początek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1930B" w14:textId="77777777" w:rsidR="00966646" w:rsidRPr="00480F52" w:rsidRDefault="00966646" w:rsidP="00963053">
            <w:pPr>
              <w:pStyle w:val="Stopka"/>
              <w:shd w:val="clear" w:color="auto" w:fill="FFFFFF"/>
              <w:tabs>
                <w:tab w:val="clear" w:pos="4536"/>
                <w:tab w:val="left" w:pos="4608"/>
              </w:tabs>
              <w:snapToGrid w:val="0"/>
              <w:spacing w:line="276" w:lineRule="auto"/>
              <w:jc w:val="center"/>
              <w:rPr>
                <w:rFonts w:ascii="Garamond" w:hAnsi="Garamond"/>
                <w:bCs/>
              </w:rPr>
            </w:pPr>
          </w:p>
          <w:p w14:paraId="4E92CF28" w14:textId="77777777" w:rsidR="00966646" w:rsidRPr="00480F52" w:rsidRDefault="00966646" w:rsidP="00963053">
            <w:pPr>
              <w:pStyle w:val="Stopka"/>
              <w:shd w:val="clear" w:color="auto" w:fill="FFFFFF"/>
              <w:tabs>
                <w:tab w:val="clear" w:pos="4536"/>
                <w:tab w:val="left" w:pos="4608"/>
              </w:tabs>
              <w:spacing w:line="276" w:lineRule="auto"/>
              <w:jc w:val="center"/>
              <w:rPr>
                <w:rFonts w:ascii="Garamond" w:hAnsi="Garamond"/>
              </w:rPr>
            </w:pPr>
            <w:r w:rsidRPr="00480F52">
              <w:rPr>
                <w:rFonts w:ascii="Garamond" w:hAnsi="Garamond"/>
                <w:bCs/>
              </w:rPr>
              <w:t>koniec</w:t>
            </w:r>
          </w:p>
          <w:p w14:paraId="71221A47" w14:textId="77777777" w:rsidR="00966646" w:rsidRPr="00480F52" w:rsidRDefault="00966646" w:rsidP="00963053">
            <w:pPr>
              <w:pStyle w:val="Stopka"/>
              <w:shd w:val="clear" w:color="auto" w:fill="FFFFFF"/>
              <w:tabs>
                <w:tab w:val="clear" w:pos="4536"/>
                <w:tab w:val="left" w:pos="4608"/>
              </w:tabs>
              <w:spacing w:line="276" w:lineRule="auto"/>
              <w:jc w:val="center"/>
              <w:rPr>
                <w:rFonts w:ascii="Garamond" w:hAnsi="Garamond"/>
                <w:bCs/>
              </w:rPr>
            </w:pPr>
          </w:p>
        </w:tc>
      </w:tr>
      <w:tr w:rsidR="00966646" w:rsidRPr="00480F52" w14:paraId="78BEE997" w14:textId="77777777" w:rsidTr="009630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1EDC7" w14:textId="77777777" w:rsidR="00966646" w:rsidRPr="00480F52" w:rsidRDefault="00966646" w:rsidP="00963053">
            <w:pPr>
              <w:pStyle w:val="Stopka"/>
              <w:shd w:val="clear" w:color="auto" w:fill="FFFFFF"/>
              <w:tabs>
                <w:tab w:val="clear" w:pos="4536"/>
                <w:tab w:val="left" w:pos="4608"/>
              </w:tabs>
              <w:spacing w:line="276" w:lineRule="auto"/>
              <w:jc w:val="center"/>
              <w:rPr>
                <w:rFonts w:ascii="Garamond" w:hAnsi="Garamond"/>
              </w:rPr>
            </w:pPr>
            <w:r w:rsidRPr="00480F52">
              <w:rPr>
                <w:rFonts w:ascii="Garamond" w:hAnsi="Garamond"/>
                <w:bCs/>
                <w:i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BE4AE" w14:textId="77777777" w:rsidR="00966646" w:rsidRPr="00480F52" w:rsidRDefault="00966646" w:rsidP="00963053">
            <w:pPr>
              <w:pStyle w:val="Stopka"/>
              <w:shd w:val="clear" w:color="auto" w:fill="FFFFFF"/>
              <w:tabs>
                <w:tab w:val="clear" w:pos="4536"/>
                <w:tab w:val="left" w:pos="4608"/>
              </w:tabs>
              <w:spacing w:line="276" w:lineRule="auto"/>
              <w:jc w:val="center"/>
              <w:rPr>
                <w:rFonts w:ascii="Garamond" w:hAnsi="Garamond"/>
              </w:rPr>
            </w:pPr>
            <w:r w:rsidRPr="00480F52">
              <w:rPr>
                <w:rFonts w:ascii="Garamond" w:hAnsi="Garamond"/>
                <w:bCs/>
                <w:i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0A494" w14:textId="77777777" w:rsidR="00966646" w:rsidRPr="00480F52" w:rsidRDefault="00966646" w:rsidP="00963053">
            <w:pPr>
              <w:pStyle w:val="Stopka"/>
              <w:shd w:val="clear" w:color="auto" w:fill="FFFFFF"/>
              <w:tabs>
                <w:tab w:val="clear" w:pos="4536"/>
                <w:tab w:val="left" w:pos="4608"/>
              </w:tabs>
              <w:spacing w:line="276" w:lineRule="auto"/>
              <w:jc w:val="center"/>
              <w:rPr>
                <w:rFonts w:ascii="Garamond" w:hAnsi="Garamond"/>
              </w:rPr>
            </w:pPr>
            <w:r w:rsidRPr="00480F52">
              <w:rPr>
                <w:rFonts w:ascii="Garamond" w:hAnsi="Garamond"/>
                <w:bCs/>
                <w:i/>
              </w:rPr>
              <w:t>3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6928A" w14:textId="77777777" w:rsidR="00966646" w:rsidRPr="00480F52" w:rsidRDefault="00966646" w:rsidP="00963053">
            <w:pPr>
              <w:pStyle w:val="Stopka"/>
              <w:shd w:val="clear" w:color="auto" w:fill="FFFFFF"/>
              <w:tabs>
                <w:tab w:val="clear" w:pos="4536"/>
                <w:tab w:val="left" w:pos="4608"/>
              </w:tabs>
              <w:spacing w:line="276" w:lineRule="auto"/>
              <w:jc w:val="center"/>
              <w:rPr>
                <w:rFonts w:ascii="Garamond" w:hAnsi="Garamond"/>
              </w:rPr>
            </w:pPr>
            <w:r w:rsidRPr="00480F52">
              <w:rPr>
                <w:rFonts w:ascii="Garamond" w:hAnsi="Garamond"/>
                <w:bCs/>
                <w:i/>
              </w:rPr>
              <w:t>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08AA1" w14:textId="77777777" w:rsidR="00966646" w:rsidRPr="00480F52" w:rsidRDefault="00966646" w:rsidP="00963053">
            <w:pPr>
              <w:pStyle w:val="Stopka"/>
              <w:shd w:val="clear" w:color="auto" w:fill="FFFFFF"/>
              <w:tabs>
                <w:tab w:val="clear" w:pos="4536"/>
                <w:tab w:val="left" w:pos="4608"/>
              </w:tabs>
              <w:spacing w:line="276" w:lineRule="auto"/>
              <w:jc w:val="center"/>
              <w:rPr>
                <w:rFonts w:ascii="Garamond" w:hAnsi="Garamond"/>
              </w:rPr>
            </w:pPr>
            <w:r w:rsidRPr="00480F52">
              <w:rPr>
                <w:rFonts w:ascii="Garamond" w:hAnsi="Garamond"/>
                <w:bCs/>
                <w:i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31BCE" w14:textId="77777777" w:rsidR="00966646" w:rsidRPr="00480F52" w:rsidRDefault="00966646" w:rsidP="00963053">
            <w:pPr>
              <w:pStyle w:val="Stopka"/>
              <w:shd w:val="clear" w:color="auto" w:fill="FFFFFF"/>
              <w:tabs>
                <w:tab w:val="clear" w:pos="4536"/>
                <w:tab w:val="left" w:pos="4608"/>
              </w:tabs>
              <w:spacing w:line="276" w:lineRule="auto"/>
              <w:jc w:val="center"/>
              <w:rPr>
                <w:rFonts w:ascii="Garamond" w:hAnsi="Garamond"/>
              </w:rPr>
            </w:pPr>
            <w:r w:rsidRPr="00480F52">
              <w:rPr>
                <w:rFonts w:ascii="Garamond" w:hAnsi="Garamond"/>
                <w:bCs/>
                <w:i/>
              </w:rPr>
              <w:t>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E7518" w14:textId="77777777" w:rsidR="00966646" w:rsidRPr="00480F52" w:rsidRDefault="00966646" w:rsidP="00963053">
            <w:pPr>
              <w:pStyle w:val="Stopka"/>
              <w:shd w:val="clear" w:color="auto" w:fill="FFFFFF"/>
              <w:tabs>
                <w:tab w:val="clear" w:pos="4536"/>
                <w:tab w:val="left" w:pos="4608"/>
              </w:tabs>
              <w:spacing w:line="276" w:lineRule="auto"/>
              <w:jc w:val="center"/>
              <w:rPr>
                <w:rFonts w:ascii="Garamond" w:hAnsi="Garamond"/>
              </w:rPr>
            </w:pPr>
            <w:r w:rsidRPr="00480F52">
              <w:rPr>
                <w:rFonts w:ascii="Garamond" w:hAnsi="Garamond"/>
                <w:bCs/>
                <w:i/>
              </w:rPr>
              <w:t>7</w:t>
            </w:r>
          </w:p>
        </w:tc>
      </w:tr>
      <w:tr w:rsidR="00966646" w:rsidRPr="00480F52" w14:paraId="681C014C" w14:textId="77777777" w:rsidTr="009630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437D2" w14:textId="77777777" w:rsidR="00966646" w:rsidRPr="00480F52" w:rsidRDefault="00966646" w:rsidP="00963053">
            <w:pPr>
              <w:pStyle w:val="Stopka"/>
              <w:shd w:val="clear" w:color="auto" w:fill="FFFFFF"/>
              <w:tabs>
                <w:tab w:val="clear" w:pos="4536"/>
                <w:tab w:val="left" w:pos="4608"/>
              </w:tabs>
              <w:snapToGrid w:val="0"/>
              <w:spacing w:line="276" w:lineRule="auto"/>
              <w:jc w:val="both"/>
              <w:rPr>
                <w:rFonts w:ascii="Garamond" w:eastAsia="Calibri" w:hAnsi="Garamond"/>
                <w:bCs/>
                <w:i/>
              </w:rPr>
            </w:pPr>
          </w:p>
          <w:p w14:paraId="55AE57C4" w14:textId="77777777" w:rsidR="00966646" w:rsidRPr="00480F52" w:rsidRDefault="00966646" w:rsidP="00963053">
            <w:pPr>
              <w:pStyle w:val="Stopka"/>
              <w:shd w:val="clear" w:color="auto" w:fill="FFFFFF"/>
              <w:tabs>
                <w:tab w:val="clear" w:pos="4536"/>
                <w:tab w:val="left" w:pos="4608"/>
              </w:tabs>
              <w:spacing w:line="276" w:lineRule="auto"/>
              <w:jc w:val="both"/>
              <w:rPr>
                <w:rFonts w:ascii="Garamond" w:eastAsia="Calibri" w:hAnsi="Garamond"/>
                <w:bCs/>
                <w:i/>
              </w:rPr>
            </w:pPr>
          </w:p>
          <w:p w14:paraId="1C69EA4C" w14:textId="77777777" w:rsidR="00966646" w:rsidRPr="00480F52" w:rsidRDefault="00966646" w:rsidP="00963053">
            <w:pPr>
              <w:pStyle w:val="Stopka"/>
              <w:shd w:val="clear" w:color="auto" w:fill="FFFFFF"/>
              <w:tabs>
                <w:tab w:val="clear" w:pos="4536"/>
                <w:tab w:val="left" w:pos="4608"/>
              </w:tabs>
              <w:spacing w:line="276" w:lineRule="auto"/>
              <w:jc w:val="both"/>
              <w:rPr>
                <w:rFonts w:ascii="Garamond" w:hAnsi="Garamond"/>
                <w:bCs/>
              </w:rPr>
            </w:pPr>
          </w:p>
          <w:p w14:paraId="264E3543" w14:textId="77777777" w:rsidR="00966646" w:rsidRPr="00480F52" w:rsidRDefault="00966646" w:rsidP="00963053">
            <w:pPr>
              <w:pStyle w:val="Stopka"/>
              <w:shd w:val="clear" w:color="auto" w:fill="FFFFFF"/>
              <w:tabs>
                <w:tab w:val="clear" w:pos="4536"/>
                <w:tab w:val="left" w:pos="4608"/>
              </w:tabs>
              <w:spacing w:line="276" w:lineRule="auto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E020A" w14:textId="77777777" w:rsidR="00966646" w:rsidRPr="00480F52" w:rsidRDefault="00966646" w:rsidP="00963053">
            <w:pPr>
              <w:pStyle w:val="Stopka"/>
              <w:shd w:val="clear" w:color="auto" w:fill="FFFFFF"/>
              <w:tabs>
                <w:tab w:val="clear" w:pos="4536"/>
                <w:tab w:val="left" w:pos="4608"/>
              </w:tabs>
              <w:snapToGrid w:val="0"/>
              <w:spacing w:line="276" w:lineRule="auto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1040A" w14:textId="77777777" w:rsidR="00966646" w:rsidRPr="00480F52" w:rsidRDefault="00966646" w:rsidP="00963053">
            <w:pPr>
              <w:pStyle w:val="Stopka"/>
              <w:shd w:val="clear" w:color="auto" w:fill="FFFFFF"/>
              <w:tabs>
                <w:tab w:val="clear" w:pos="4536"/>
                <w:tab w:val="left" w:pos="4608"/>
              </w:tabs>
              <w:snapToGrid w:val="0"/>
              <w:spacing w:line="276" w:lineRule="auto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4B546" w14:textId="77777777" w:rsidR="00966646" w:rsidRPr="00480F52" w:rsidRDefault="00966646" w:rsidP="00963053">
            <w:pPr>
              <w:pStyle w:val="Stopka"/>
              <w:shd w:val="clear" w:color="auto" w:fill="FFFFFF"/>
              <w:tabs>
                <w:tab w:val="clear" w:pos="4536"/>
                <w:tab w:val="left" w:pos="4608"/>
              </w:tabs>
              <w:snapToGrid w:val="0"/>
              <w:spacing w:line="276" w:lineRule="auto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AF667" w14:textId="77777777" w:rsidR="00966646" w:rsidRPr="00480F52" w:rsidRDefault="00966646" w:rsidP="00963053">
            <w:pPr>
              <w:pStyle w:val="Stopka"/>
              <w:shd w:val="clear" w:color="auto" w:fill="FFFFFF"/>
              <w:tabs>
                <w:tab w:val="clear" w:pos="4536"/>
                <w:tab w:val="left" w:pos="4608"/>
              </w:tabs>
              <w:snapToGrid w:val="0"/>
              <w:spacing w:line="276" w:lineRule="auto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B9B32" w14:textId="77777777" w:rsidR="00966646" w:rsidRPr="00480F52" w:rsidRDefault="00966646" w:rsidP="00963053">
            <w:pPr>
              <w:pStyle w:val="Stopka"/>
              <w:shd w:val="clear" w:color="auto" w:fill="FFFFFF"/>
              <w:tabs>
                <w:tab w:val="clear" w:pos="4536"/>
                <w:tab w:val="left" w:pos="4608"/>
              </w:tabs>
              <w:snapToGrid w:val="0"/>
              <w:spacing w:line="276" w:lineRule="auto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D9579" w14:textId="77777777" w:rsidR="00966646" w:rsidRPr="00480F52" w:rsidRDefault="00966646" w:rsidP="00963053">
            <w:pPr>
              <w:pStyle w:val="Stopka"/>
              <w:shd w:val="clear" w:color="auto" w:fill="FFFFFF"/>
              <w:tabs>
                <w:tab w:val="clear" w:pos="4536"/>
                <w:tab w:val="left" w:pos="4608"/>
              </w:tabs>
              <w:snapToGrid w:val="0"/>
              <w:spacing w:line="276" w:lineRule="auto"/>
              <w:jc w:val="both"/>
              <w:rPr>
                <w:rFonts w:ascii="Garamond" w:hAnsi="Garamond"/>
                <w:bCs/>
              </w:rPr>
            </w:pPr>
          </w:p>
        </w:tc>
      </w:tr>
      <w:tr w:rsidR="00966646" w:rsidRPr="00480F52" w14:paraId="1957BC23" w14:textId="77777777" w:rsidTr="009630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A9F3F" w14:textId="77777777" w:rsidR="00966646" w:rsidRPr="00480F52" w:rsidRDefault="00966646" w:rsidP="00963053">
            <w:pPr>
              <w:pStyle w:val="Stopka"/>
              <w:shd w:val="clear" w:color="auto" w:fill="FFFFFF"/>
              <w:tabs>
                <w:tab w:val="clear" w:pos="4536"/>
                <w:tab w:val="left" w:pos="4608"/>
              </w:tabs>
              <w:snapToGrid w:val="0"/>
              <w:spacing w:line="276" w:lineRule="auto"/>
              <w:jc w:val="both"/>
              <w:rPr>
                <w:rFonts w:ascii="Garamond" w:eastAsia="Calibri" w:hAnsi="Garamond"/>
                <w:bCs/>
              </w:rPr>
            </w:pPr>
          </w:p>
          <w:p w14:paraId="366BF72C" w14:textId="77777777" w:rsidR="00966646" w:rsidRPr="00480F52" w:rsidRDefault="00966646" w:rsidP="00963053">
            <w:pPr>
              <w:pStyle w:val="Stopka"/>
              <w:shd w:val="clear" w:color="auto" w:fill="FFFFFF"/>
              <w:tabs>
                <w:tab w:val="clear" w:pos="4536"/>
                <w:tab w:val="left" w:pos="4608"/>
              </w:tabs>
              <w:spacing w:line="276" w:lineRule="auto"/>
              <w:jc w:val="both"/>
              <w:rPr>
                <w:rFonts w:ascii="Garamond" w:eastAsia="Calibri" w:hAnsi="Garamond"/>
                <w:bCs/>
              </w:rPr>
            </w:pPr>
          </w:p>
          <w:p w14:paraId="66F6312B" w14:textId="77777777" w:rsidR="00966646" w:rsidRPr="00480F52" w:rsidRDefault="00966646" w:rsidP="00963053">
            <w:pPr>
              <w:pStyle w:val="Stopka"/>
              <w:shd w:val="clear" w:color="auto" w:fill="FFFFFF"/>
              <w:tabs>
                <w:tab w:val="clear" w:pos="4536"/>
                <w:tab w:val="left" w:pos="4608"/>
              </w:tabs>
              <w:spacing w:line="276" w:lineRule="auto"/>
              <w:jc w:val="both"/>
              <w:rPr>
                <w:rFonts w:ascii="Garamond" w:hAnsi="Garamond"/>
                <w:bCs/>
              </w:rPr>
            </w:pPr>
          </w:p>
          <w:p w14:paraId="0DC924D4" w14:textId="77777777" w:rsidR="00966646" w:rsidRPr="00480F52" w:rsidRDefault="00966646" w:rsidP="00963053">
            <w:pPr>
              <w:pStyle w:val="Stopka"/>
              <w:shd w:val="clear" w:color="auto" w:fill="FFFFFF"/>
              <w:tabs>
                <w:tab w:val="clear" w:pos="4536"/>
                <w:tab w:val="left" w:pos="4608"/>
              </w:tabs>
              <w:spacing w:line="276" w:lineRule="auto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68332" w14:textId="77777777" w:rsidR="00966646" w:rsidRPr="00480F52" w:rsidRDefault="00966646" w:rsidP="00963053">
            <w:pPr>
              <w:pStyle w:val="Stopka"/>
              <w:shd w:val="clear" w:color="auto" w:fill="FFFFFF"/>
              <w:tabs>
                <w:tab w:val="clear" w:pos="4536"/>
                <w:tab w:val="left" w:pos="4608"/>
              </w:tabs>
              <w:snapToGrid w:val="0"/>
              <w:spacing w:line="276" w:lineRule="auto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41F7B" w14:textId="77777777" w:rsidR="00966646" w:rsidRPr="00480F52" w:rsidRDefault="00966646" w:rsidP="00963053">
            <w:pPr>
              <w:pStyle w:val="Stopka"/>
              <w:shd w:val="clear" w:color="auto" w:fill="FFFFFF"/>
              <w:tabs>
                <w:tab w:val="clear" w:pos="4536"/>
                <w:tab w:val="left" w:pos="4608"/>
              </w:tabs>
              <w:snapToGrid w:val="0"/>
              <w:spacing w:line="276" w:lineRule="auto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89784" w14:textId="77777777" w:rsidR="00966646" w:rsidRPr="00480F52" w:rsidRDefault="00966646" w:rsidP="00963053">
            <w:pPr>
              <w:pStyle w:val="Stopka"/>
              <w:shd w:val="clear" w:color="auto" w:fill="FFFFFF"/>
              <w:tabs>
                <w:tab w:val="clear" w:pos="4536"/>
                <w:tab w:val="left" w:pos="4608"/>
              </w:tabs>
              <w:snapToGrid w:val="0"/>
              <w:spacing w:line="276" w:lineRule="auto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950A8" w14:textId="77777777" w:rsidR="00966646" w:rsidRPr="00480F52" w:rsidRDefault="00966646" w:rsidP="00963053">
            <w:pPr>
              <w:pStyle w:val="Stopka"/>
              <w:shd w:val="clear" w:color="auto" w:fill="FFFFFF"/>
              <w:tabs>
                <w:tab w:val="clear" w:pos="4536"/>
                <w:tab w:val="left" w:pos="4608"/>
              </w:tabs>
              <w:snapToGrid w:val="0"/>
              <w:spacing w:line="276" w:lineRule="auto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83597" w14:textId="77777777" w:rsidR="00966646" w:rsidRPr="00480F52" w:rsidRDefault="00966646" w:rsidP="00963053">
            <w:pPr>
              <w:pStyle w:val="Stopka"/>
              <w:shd w:val="clear" w:color="auto" w:fill="FFFFFF"/>
              <w:tabs>
                <w:tab w:val="clear" w:pos="4536"/>
                <w:tab w:val="left" w:pos="4608"/>
              </w:tabs>
              <w:snapToGrid w:val="0"/>
              <w:spacing w:line="276" w:lineRule="auto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CC5AA" w14:textId="77777777" w:rsidR="00966646" w:rsidRPr="00480F52" w:rsidRDefault="00966646" w:rsidP="00963053">
            <w:pPr>
              <w:pStyle w:val="Stopka"/>
              <w:shd w:val="clear" w:color="auto" w:fill="FFFFFF"/>
              <w:tabs>
                <w:tab w:val="clear" w:pos="4536"/>
                <w:tab w:val="left" w:pos="4608"/>
              </w:tabs>
              <w:snapToGrid w:val="0"/>
              <w:spacing w:line="276" w:lineRule="auto"/>
              <w:jc w:val="both"/>
              <w:rPr>
                <w:rFonts w:ascii="Garamond" w:hAnsi="Garamond"/>
                <w:bCs/>
              </w:rPr>
            </w:pPr>
          </w:p>
        </w:tc>
      </w:tr>
    </w:tbl>
    <w:p w14:paraId="55D95917" w14:textId="77777777" w:rsidR="00966646" w:rsidRPr="00480F52" w:rsidRDefault="00966646" w:rsidP="00966646">
      <w:pPr>
        <w:pStyle w:val="Stopka"/>
        <w:shd w:val="clear" w:color="auto" w:fill="FFFFFF"/>
        <w:tabs>
          <w:tab w:val="clear" w:pos="4536"/>
          <w:tab w:val="left" w:pos="4608"/>
        </w:tabs>
        <w:spacing w:line="276" w:lineRule="auto"/>
        <w:ind w:left="786" w:hanging="786"/>
        <w:jc w:val="both"/>
        <w:rPr>
          <w:rFonts w:ascii="Garamond" w:hAnsi="Garamond"/>
          <w:bCs/>
        </w:rPr>
      </w:pPr>
    </w:p>
    <w:p w14:paraId="0E3BAC8D" w14:textId="77777777" w:rsidR="00966646" w:rsidRPr="00480F52" w:rsidRDefault="00966646" w:rsidP="00966646">
      <w:pPr>
        <w:shd w:val="clear" w:color="auto" w:fill="FFFFFF"/>
        <w:spacing w:line="276" w:lineRule="auto"/>
        <w:jc w:val="both"/>
        <w:rPr>
          <w:rFonts w:ascii="Garamond" w:hAnsi="Garamond"/>
        </w:rPr>
      </w:pPr>
      <w:r w:rsidRPr="00480F52">
        <w:rPr>
          <w:rFonts w:ascii="Garamond" w:hAnsi="Garamond"/>
          <w:i/>
        </w:rPr>
        <w:t>powtórzyć tabelę w razie konieczności</w:t>
      </w:r>
    </w:p>
    <w:p w14:paraId="22574948" w14:textId="77777777" w:rsidR="00966646" w:rsidRPr="00480F52" w:rsidRDefault="00966646" w:rsidP="00966646">
      <w:pPr>
        <w:shd w:val="clear" w:color="auto" w:fill="FFFFFF"/>
        <w:spacing w:before="280" w:after="120" w:line="276" w:lineRule="auto"/>
        <w:jc w:val="both"/>
        <w:rPr>
          <w:rFonts w:ascii="Garamond" w:hAnsi="Garamond"/>
        </w:rPr>
      </w:pPr>
      <w:r w:rsidRPr="00480F52">
        <w:rPr>
          <w:rFonts w:ascii="Garamond" w:hAnsi="Garamond"/>
        </w:rPr>
        <w:lastRenderedPageBreak/>
        <w:t>Załączamy dowody określające, że roboty te zostały wykonane w sposób należyty, zgodnie z zasadami sztuki budowlanej i prawidłowo ukończone.</w:t>
      </w:r>
    </w:p>
    <w:p w14:paraId="09A32182" w14:textId="77777777" w:rsidR="00966646" w:rsidRDefault="00966646" w:rsidP="00966646">
      <w:pPr>
        <w:pStyle w:val="Tekstpodstawowy"/>
        <w:shd w:val="clear" w:color="auto" w:fill="FFFFFF"/>
        <w:spacing w:line="276" w:lineRule="auto"/>
        <w:jc w:val="right"/>
        <w:rPr>
          <w:rFonts w:ascii="Garamond" w:hAnsi="Garamond"/>
        </w:rPr>
      </w:pPr>
    </w:p>
    <w:p w14:paraId="5857E6C0" w14:textId="77777777" w:rsidR="00BA64E2" w:rsidRDefault="00BA64E2" w:rsidP="00BA64E2">
      <w:pPr>
        <w:jc w:val="both"/>
        <w:rPr>
          <w:rFonts w:ascii="Arial" w:hAnsi="Arial" w:cs="Arial"/>
        </w:rPr>
      </w:pPr>
    </w:p>
    <w:p w14:paraId="676DC10B" w14:textId="77777777" w:rsidR="00914D07" w:rsidRDefault="00914D07" w:rsidP="00BA64E2">
      <w:pPr>
        <w:jc w:val="both"/>
        <w:rPr>
          <w:rFonts w:ascii="Arial" w:hAnsi="Arial" w:cs="Arial"/>
        </w:rPr>
      </w:pPr>
    </w:p>
    <w:p w14:paraId="3F3C3A7A" w14:textId="77777777" w:rsidR="00BA64E2" w:rsidRDefault="00BA64E2" w:rsidP="00BA64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49C354A" w14:textId="77777777" w:rsidR="00BA64E2" w:rsidRPr="00AC2458" w:rsidRDefault="00AC2458" w:rsidP="00BA64E2">
      <w:pPr>
        <w:jc w:val="both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7D908DE4" wp14:editId="2DA0587E">
            <wp:simplePos x="0" y="0"/>
            <wp:positionH relativeFrom="margin">
              <wp:align>center</wp:align>
            </wp:positionH>
            <wp:positionV relativeFrom="paragraph">
              <wp:posOffset>13729</wp:posOffset>
            </wp:positionV>
            <wp:extent cx="2771775" cy="771525"/>
            <wp:effectExtent l="0" t="0" r="9525" b="9525"/>
            <wp:wrapNone/>
            <wp:docPr id="1" name="Obraz 1" descr="logo_mazows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ogo_mazowsz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4E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</w:t>
      </w:r>
    </w:p>
    <w:sectPr w:rsidR="00BA64E2" w:rsidRPr="00AC2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9F97C" w14:textId="77777777" w:rsidR="00785FB7" w:rsidRDefault="00785FB7" w:rsidP="00DA4771">
      <w:r>
        <w:separator/>
      </w:r>
    </w:p>
  </w:endnote>
  <w:endnote w:type="continuationSeparator" w:id="0">
    <w:p w14:paraId="1789CFD7" w14:textId="77777777" w:rsidR="00785FB7" w:rsidRDefault="00785FB7" w:rsidP="00DA4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roxima Nova">
    <w:altName w:val="Tahom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øÁ1”˛">
    <w:altName w:val="Calibri"/>
    <w:charset w:val="4D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80E7A" w14:textId="77777777" w:rsidR="00785FB7" w:rsidRDefault="00785FB7" w:rsidP="00DA4771">
      <w:r>
        <w:separator/>
      </w:r>
    </w:p>
  </w:footnote>
  <w:footnote w:type="continuationSeparator" w:id="0">
    <w:p w14:paraId="1072B93F" w14:textId="77777777" w:rsidR="00785FB7" w:rsidRDefault="00785FB7" w:rsidP="00DA4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color w:val="00000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  <w:color w:val="000000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  <w:color w:val="000000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color w:val="000000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  <w:color w:val="000000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  <w:color w:val="000000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color w:val="000000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  <w:color w:val="000000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  <w:color w:val="000000"/>
        <w:sz w:val="22"/>
        <w:szCs w:val="22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FF"/>
        <w:sz w:val="20"/>
        <w:szCs w:val="20"/>
        <w:vertAlign w:val="superscript"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FF"/>
        <w:sz w:val="22"/>
        <w:szCs w:val="22"/>
        <w:lang w:val="pl-PL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FF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FF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FF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FF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FF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FF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FF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FF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FF"/>
        <w:sz w:val="22"/>
        <w:szCs w:val="22"/>
      </w:rPr>
    </w:lvl>
  </w:abstractNum>
  <w:abstractNum w:abstractNumId="4" w15:restartNumberingAfterBreak="0">
    <w:nsid w:val="011B0A72"/>
    <w:multiLevelType w:val="hybridMultilevel"/>
    <w:tmpl w:val="A05459F2"/>
    <w:lvl w:ilvl="0" w:tplc="4290EEAA">
      <w:start w:val="1"/>
      <w:numFmt w:val="decimal"/>
      <w:lvlText w:val="%1."/>
      <w:lvlJc w:val="left"/>
      <w:pPr>
        <w:ind w:left="6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30" w:hanging="360"/>
      </w:pPr>
    </w:lvl>
    <w:lvl w:ilvl="2" w:tplc="0415001B" w:tentative="1">
      <w:start w:val="1"/>
      <w:numFmt w:val="lowerRoman"/>
      <w:lvlText w:val="%3."/>
      <w:lvlJc w:val="right"/>
      <w:pPr>
        <w:ind w:left="2050" w:hanging="180"/>
      </w:pPr>
    </w:lvl>
    <w:lvl w:ilvl="3" w:tplc="0415000F" w:tentative="1">
      <w:start w:val="1"/>
      <w:numFmt w:val="decimal"/>
      <w:lvlText w:val="%4."/>
      <w:lvlJc w:val="left"/>
      <w:pPr>
        <w:ind w:left="2770" w:hanging="360"/>
      </w:pPr>
    </w:lvl>
    <w:lvl w:ilvl="4" w:tplc="04150019" w:tentative="1">
      <w:start w:val="1"/>
      <w:numFmt w:val="lowerLetter"/>
      <w:lvlText w:val="%5."/>
      <w:lvlJc w:val="left"/>
      <w:pPr>
        <w:ind w:left="3490" w:hanging="360"/>
      </w:pPr>
    </w:lvl>
    <w:lvl w:ilvl="5" w:tplc="0415001B" w:tentative="1">
      <w:start w:val="1"/>
      <w:numFmt w:val="lowerRoman"/>
      <w:lvlText w:val="%6."/>
      <w:lvlJc w:val="right"/>
      <w:pPr>
        <w:ind w:left="4210" w:hanging="180"/>
      </w:pPr>
    </w:lvl>
    <w:lvl w:ilvl="6" w:tplc="0415000F" w:tentative="1">
      <w:start w:val="1"/>
      <w:numFmt w:val="decimal"/>
      <w:lvlText w:val="%7."/>
      <w:lvlJc w:val="left"/>
      <w:pPr>
        <w:ind w:left="4930" w:hanging="360"/>
      </w:pPr>
    </w:lvl>
    <w:lvl w:ilvl="7" w:tplc="04150019" w:tentative="1">
      <w:start w:val="1"/>
      <w:numFmt w:val="lowerLetter"/>
      <w:lvlText w:val="%8."/>
      <w:lvlJc w:val="left"/>
      <w:pPr>
        <w:ind w:left="5650" w:hanging="360"/>
      </w:pPr>
    </w:lvl>
    <w:lvl w:ilvl="8" w:tplc="0415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5" w15:restartNumberingAfterBreak="0">
    <w:nsid w:val="0F8B06E3"/>
    <w:multiLevelType w:val="hybridMultilevel"/>
    <w:tmpl w:val="16C4D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D1B21"/>
    <w:multiLevelType w:val="singleLevel"/>
    <w:tmpl w:val="D206B6B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05300C3"/>
    <w:multiLevelType w:val="singleLevel"/>
    <w:tmpl w:val="CCD20E24"/>
    <w:lvl w:ilvl="0">
      <w:start w:val="1"/>
      <w:numFmt w:val="decimal"/>
      <w:lvlText w:val="%1)"/>
      <w:legacy w:legacy="1" w:legacySpace="0" w:legacyIndent="629"/>
      <w:lvlJc w:val="left"/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053628A"/>
    <w:multiLevelType w:val="hybridMultilevel"/>
    <w:tmpl w:val="1BC26C3A"/>
    <w:lvl w:ilvl="0" w:tplc="2CE22DF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FC3FF9"/>
    <w:multiLevelType w:val="singleLevel"/>
    <w:tmpl w:val="B97A1318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  <w:b w:val="0"/>
      </w:rPr>
    </w:lvl>
  </w:abstractNum>
  <w:abstractNum w:abstractNumId="10" w15:restartNumberingAfterBreak="0">
    <w:nsid w:val="12707732"/>
    <w:multiLevelType w:val="hybridMultilevel"/>
    <w:tmpl w:val="C0168328"/>
    <w:lvl w:ilvl="0" w:tplc="E6DAE7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5120994"/>
    <w:multiLevelType w:val="singleLevel"/>
    <w:tmpl w:val="7158B8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54075D3"/>
    <w:multiLevelType w:val="multilevel"/>
    <w:tmpl w:val="BA0A9C9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000000"/>
      </w:rPr>
    </w:lvl>
  </w:abstractNum>
  <w:abstractNum w:abstractNumId="13" w15:restartNumberingAfterBreak="0">
    <w:nsid w:val="18C439B5"/>
    <w:multiLevelType w:val="hybridMultilevel"/>
    <w:tmpl w:val="E2267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3C0527"/>
    <w:multiLevelType w:val="hybridMultilevel"/>
    <w:tmpl w:val="BE0E978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DDC3EEA"/>
    <w:multiLevelType w:val="hybridMultilevel"/>
    <w:tmpl w:val="5B16BB34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 w15:restartNumberingAfterBreak="0">
    <w:nsid w:val="1F8028C9"/>
    <w:multiLevelType w:val="hybridMultilevel"/>
    <w:tmpl w:val="AD1A7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1875BB"/>
    <w:multiLevelType w:val="hybridMultilevel"/>
    <w:tmpl w:val="30A2FBDC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208A0B2A"/>
    <w:multiLevelType w:val="hybridMultilevel"/>
    <w:tmpl w:val="F29CD95E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2EF7525"/>
    <w:multiLevelType w:val="singleLevel"/>
    <w:tmpl w:val="627EEAE6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248C57F4"/>
    <w:multiLevelType w:val="singleLevel"/>
    <w:tmpl w:val="BBB6A4D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7F81582"/>
    <w:multiLevelType w:val="multilevel"/>
    <w:tmpl w:val="A4BE9952"/>
    <w:styleLink w:val="WW8Num25"/>
    <w:lvl w:ilvl="0">
      <w:start w:val="1"/>
      <w:numFmt w:val="decimal"/>
      <w:lvlText w:val="%1."/>
      <w:lvlJc w:val="left"/>
      <w:rPr>
        <w:b w:val="0"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29D228E3"/>
    <w:multiLevelType w:val="hybridMultilevel"/>
    <w:tmpl w:val="9FECC9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CA0265A"/>
    <w:multiLevelType w:val="hybridMultilevel"/>
    <w:tmpl w:val="4920CEC0"/>
    <w:lvl w:ilvl="0" w:tplc="3CC253FC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6" w15:restartNumberingAfterBreak="0">
    <w:nsid w:val="2D636A66"/>
    <w:multiLevelType w:val="multilevel"/>
    <w:tmpl w:val="B4103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252213F"/>
    <w:multiLevelType w:val="hybridMultilevel"/>
    <w:tmpl w:val="5E38FA66"/>
    <w:lvl w:ilvl="0" w:tplc="255A47EA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3255808"/>
    <w:multiLevelType w:val="hybridMultilevel"/>
    <w:tmpl w:val="579A093A"/>
    <w:lvl w:ilvl="0" w:tplc="7D8AB18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343C1934"/>
    <w:multiLevelType w:val="multilevel"/>
    <w:tmpl w:val="501A7510"/>
    <w:styleLink w:val="WW8Num41"/>
    <w:lvl w:ilvl="0">
      <w:start w:val="1"/>
      <w:numFmt w:val="decimal"/>
      <w:lvlText w:val="%1."/>
      <w:lvlJc w:val="left"/>
      <w:rPr>
        <w:b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409F5A92"/>
    <w:multiLevelType w:val="singleLevel"/>
    <w:tmpl w:val="791459E2"/>
    <w:lvl w:ilvl="0">
      <w:start w:val="6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2" w15:restartNumberingAfterBreak="0">
    <w:nsid w:val="4881311D"/>
    <w:multiLevelType w:val="hybridMultilevel"/>
    <w:tmpl w:val="5672A742"/>
    <w:lvl w:ilvl="0" w:tplc="95C2A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89B2E18"/>
    <w:multiLevelType w:val="hybridMultilevel"/>
    <w:tmpl w:val="91340202"/>
    <w:lvl w:ilvl="0" w:tplc="707CBC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042103"/>
    <w:multiLevelType w:val="hybridMultilevel"/>
    <w:tmpl w:val="EE142078"/>
    <w:lvl w:ilvl="0" w:tplc="21C60E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1C4639"/>
    <w:multiLevelType w:val="hybridMultilevel"/>
    <w:tmpl w:val="1902D722"/>
    <w:lvl w:ilvl="0" w:tplc="EAE876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F2231D"/>
    <w:multiLevelType w:val="hybridMultilevel"/>
    <w:tmpl w:val="B19082CC"/>
    <w:lvl w:ilvl="0" w:tplc="041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3294" w:hanging="360"/>
      </w:pPr>
    </w:lvl>
    <w:lvl w:ilvl="2" w:tplc="0415001B">
      <w:start w:val="1"/>
      <w:numFmt w:val="lowerRoman"/>
      <w:lvlText w:val="%3."/>
      <w:lvlJc w:val="right"/>
      <w:pPr>
        <w:ind w:left="4014" w:hanging="180"/>
      </w:pPr>
    </w:lvl>
    <w:lvl w:ilvl="3" w:tplc="0415000F">
      <w:start w:val="1"/>
      <w:numFmt w:val="decimal"/>
      <w:lvlText w:val="%4."/>
      <w:lvlJc w:val="left"/>
      <w:pPr>
        <w:ind w:left="4734" w:hanging="360"/>
      </w:pPr>
    </w:lvl>
    <w:lvl w:ilvl="4" w:tplc="04150019">
      <w:start w:val="1"/>
      <w:numFmt w:val="lowerLetter"/>
      <w:lvlText w:val="%5."/>
      <w:lvlJc w:val="left"/>
      <w:pPr>
        <w:ind w:left="5454" w:hanging="360"/>
      </w:pPr>
    </w:lvl>
    <w:lvl w:ilvl="5" w:tplc="0415001B">
      <w:start w:val="1"/>
      <w:numFmt w:val="lowerRoman"/>
      <w:lvlText w:val="%6."/>
      <w:lvlJc w:val="right"/>
      <w:pPr>
        <w:ind w:left="6174" w:hanging="180"/>
      </w:pPr>
    </w:lvl>
    <w:lvl w:ilvl="6" w:tplc="0415000F">
      <w:start w:val="1"/>
      <w:numFmt w:val="decimal"/>
      <w:lvlText w:val="%7."/>
      <w:lvlJc w:val="left"/>
      <w:pPr>
        <w:ind w:left="6894" w:hanging="360"/>
      </w:pPr>
    </w:lvl>
    <w:lvl w:ilvl="7" w:tplc="04150019">
      <w:start w:val="1"/>
      <w:numFmt w:val="lowerLetter"/>
      <w:lvlText w:val="%8."/>
      <w:lvlJc w:val="left"/>
      <w:pPr>
        <w:ind w:left="7614" w:hanging="360"/>
      </w:pPr>
    </w:lvl>
    <w:lvl w:ilvl="8" w:tplc="0415001B">
      <w:start w:val="1"/>
      <w:numFmt w:val="lowerRoman"/>
      <w:lvlText w:val="%9."/>
      <w:lvlJc w:val="right"/>
      <w:pPr>
        <w:ind w:left="8334" w:hanging="180"/>
      </w:pPr>
    </w:lvl>
  </w:abstractNum>
  <w:abstractNum w:abstractNumId="37" w15:restartNumberingAfterBreak="0">
    <w:nsid w:val="590D1BA6"/>
    <w:multiLevelType w:val="multilevel"/>
    <w:tmpl w:val="E22A2B7A"/>
    <w:styleLink w:val="WW8Num16"/>
    <w:lvl w:ilvl="0">
      <w:start w:val="1"/>
      <w:numFmt w:val="decimal"/>
      <w:lvlText w:val="%1.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8" w15:restartNumberingAfterBreak="0">
    <w:nsid w:val="5BC96759"/>
    <w:multiLevelType w:val="multilevel"/>
    <w:tmpl w:val="1BF61788"/>
    <w:styleLink w:val="WWNum1"/>
    <w:lvl w:ilvl="0">
      <w:numFmt w:val="bullet"/>
      <w:lvlText w:val="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0" w15:restartNumberingAfterBreak="0">
    <w:nsid w:val="5DF539E4"/>
    <w:multiLevelType w:val="hybridMultilevel"/>
    <w:tmpl w:val="18E0B5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FC12CE9"/>
    <w:multiLevelType w:val="singleLevel"/>
    <w:tmpl w:val="A8545394"/>
    <w:lvl w:ilvl="0">
      <w:start w:val="1"/>
      <w:numFmt w:val="decimal"/>
      <w:lvlText w:val="%1)"/>
      <w:legacy w:legacy="1" w:legacySpace="0" w:legacyIndent="494"/>
      <w:lvlJc w:val="left"/>
      <w:rPr>
        <w:rFonts w:ascii="Times New Roman" w:eastAsia="Times New Roman" w:hAnsi="Times New Roman" w:cs="Times New Roman"/>
      </w:rPr>
    </w:lvl>
  </w:abstractNum>
  <w:abstractNum w:abstractNumId="42" w15:restartNumberingAfterBreak="0">
    <w:nsid w:val="61F3714C"/>
    <w:multiLevelType w:val="singleLevel"/>
    <w:tmpl w:val="B38C8276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64E622DB"/>
    <w:multiLevelType w:val="hybridMultilevel"/>
    <w:tmpl w:val="C228FEF6"/>
    <w:lvl w:ilvl="0" w:tplc="E80E1B4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45" w15:restartNumberingAfterBreak="0">
    <w:nsid w:val="68B36867"/>
    <w:multiLevelType w:val="singleLevel"/>
    <w:tmpl w:val="F8A09918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68FF3BAB"/>
    <w:multiLevelType w:val="singleLevel"/>
    <w:tmpl w:val="2BC473E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6D6F15BC"/>
    <w:multiLevelType w:val="hybridMultilevel"/>
    <w:tmpl w:val="04B610EC"/>
    <w:lvl w:ilvl="0" w:tplc="3F921F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C26D8E"/>
    <w:multiLevelType w:val="hybridMultilevel"/>
    <w:tmpl w:val="18EC941E"/>
    <w:lvl w:ilvl="0" w:tplc="FFFFFFFF">
      <w:start w:val="1"/>
      <w:numFmt w:val="decimal"/>
      <w:lvlText w:val="%1)"/>
      <w:lvlJc w:val="left"/>
      <w:pPr>
        <w:ind w:left="1245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  <w:rPr>
        <w:rFonts w:cs="Times New Roman"/>
      </w:rPr>
    </w:lvl>
  </w:abstractNum>
  <w:abstractNum w:abstractNumId="49" w15:restartNumberingAfterBreak="0">
    <w:nsid w:val="77012A78"/>
    <w:multiLevelType w:val="hybridMultilevel"/>
    <w:tmpl w:val="DB502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  <w:lvlOverride w:ilvl="0">
      <w:startOverride w:val="1"/>
    </w:lvlOverride>
  </w:num>
  <w:num w:numId="4">
    <w:abstractNumId w:val="39"/>
    <w:lvlOverride w:ilvl="0">
      <w:startOverride w:val="1"/>
    </w:lvlOverride>
  </w:num>
  <w:num w:numId="5">
    <w:abstractNumId w:val="31"/>
    <w:lvlOverride w:ilvl="0">
      <w:startOverride w:val="1"/>
    </w:lvlOverride>
  </w:num>
  <w:num w:numId="6">
    <w:abstractNumId w:val="36"/>
  </w:num>
  <w:num w:numId="7">
    <w:abstractNumId w:val="38"/>
  </w:num>
  <w:num w:numId="8">
    <w:abstractNumId w:val="23"/>
  </w:num>
  <w:num w:numId="9">
    <w:abstractNumId w:val="29"/>
  </w:num>
  <w:num w:numId="10">
    <w:abstractNumId w:val="37"/>
  </w:num>
  <w:num w:numId="11">
    <w:abstractNumId w:val="8"/>
  </w:num>
  <w:num w:numId="12">
    <w:abstractNumId w:val="14"/>
  </w:num>
  <w:num w:numId="13">
    <w:abstractNumId w:val="28"/>
  </w:num>
  <w:num w:numId="14">
    <w:abstractNumId w:val="9"/>
  </w:num>
  <w:num w:numId="15">
    <w:abstractNumId w:val="46"/>
  </w:num>
  <w:num w:numId="16">
    <w:abstractNumId w:val="42"/>
  </w:num>
  <w:num w:numId="17">
    <w:abstractNumId w:val="30"/>
  </w:num>
  <w:num w:numId="18">
    <w:abstractNumId w:val="7"/>
  </w:num>
  <w:num w:numId="19">
    <w:abstractNumId w:val="45"/>
  </w:num>
  <w:num w:numId="20">
    <w:abstractNumId w:val="40"/>
  </w:num>
  <w:num w:numId="21">
    <w:abstractNumId w:val="48"/>
  </w:num>
  <w:num w:numId="22">
    <w:abstractNumId w:val="11"/>
  </w:num>
  <w:num w:numId="23">
    <w:abstractNumId w:val="24"/>
  </w:num>
  <w:num w:numId="24">
    <w:abstractNumId w:val="18"/>
  </w:num>
  <w:num w:numId="25">
    <w:abstractNumId w:val="17"/>
  </w:num>
  <w:num w:numId="26">
    <w:abstractNumId w:val="15"/>
  </w:num>
  <w:num w:numId="27">
    <w:abstractNumId w:val="25"/>
  </w:num>
  <w:num w:numId="28">
    <w:abstractNumId w:val="27"/>
  </w:num>
  <w:num w:numId="29">
    <w:abstractNumId w:val="6"/>
  </w:num>
  <w:num w:numId="30">
    <w:abstractNumId w:val="6"/>
    <w:lvlOverride w:ilvl="0">
      <w:lvl w:ilvl="0">
        <w:start w:val="5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22"/>
  </w:num>
  <w:num w:numId="32">
    <w:abstractNumId w:val="41"/>
  </w:num>
  <w:num w:numId="33">
    <w:abstractNumId w:val="21"/>
  </w:num>
  <w:num w:numId="34">
    <w:abstractNumId w:val="32"/>
  </w:num>
  <w:num w:numId="35">
    <w:abstractNumId w:val="4"/>
  </w:num>
  <w:num w:numId="36">
    <w:abstractNumId w:val="35"/>
  </w:num>
  <w:num w:numId="37">
    <w:abstractNumId w:val="16"/>
  </w:num>
  <w:num w:numId="38">
    <w:abstractNumId w:val="5"/>
  </w:num>
  <w:num w:numId="39">
    <w:abstractNumId w:val="33"/>
  </w:num>
  <w:num w:numId="40">
    <w:abstractNumId w:val="10"/>
  </w:num>
  <w:num w:numId="41">
    <w:abstractNumId w:val="47"/>
  </w:num>
  <w:num w:numId="42">
    <w:abstractNumId w:val="12"/>
  </w:num>
  <w:num w:numId="43">
    <w:abstractNumId w:val="26"/>
  </w:num>
  <w:num w:numId="44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24"/>
    <w:rsid w:val="00005D81"/>
    <w:rsid w:val="00006B28"/>
    <w:rsid w:val="0003624B"/>
    <w:rsid w:val="000C66AD"/>
    <w:rsid w:val="000D37EC"/>
    <w:rsid w:val="000E2DB3"/>
    <w:rsid w:val="001370C7"/>
    <w:rsid w:val="00183974"/>
    <w:rsid w:val="0019019B"/>
    <w:rsid w:val="001C45F2"/>
    <w:rsid w:val="002141CA"/>
    <w:rsid w:val="002164BC"/>
    <w:rsid w:val="002209CE"/>
    <w:rsid w:val="00272957"/>
    <w:rsid w:val="002A1534"/>
    <w:rsid w:val="002B269E"/>
    <w:rsid w:val="002B4707"/>
    <w:rsid w:val="002F1D60"/>
    <w:rsid w:val="002F75A2"/>
    <w:rsid w:val="0030338A"/>
    <w:rsid w:val="0031183C"/>
    <w:rsid w:val="00326A1E"/>
    <w:rsid w:val="003565E3"/>
    <w:rsid w:val="00364BE7"/>
    <w:rsid w:val="00385EEC"/>
    <w:rsid w:val="003878DA"/>
    <w:rsid w:val="003D685A"/>
    <w:rsid w:val="003F1D01"/>
    <w:rsid w:val="00432875"/>
    <w:rsid w:val="00440DA6"/>
    <w:rsid w:val="004414A1"/>
    <w:rsid w:val="0049280A"/>
    <w:rsid w:val="004A3B8B"/>
    <w:rsid w:val="004E608C"/>
    <w:rsid w:val="0050209F"/>
    <w:rsid w:val="00562A74"/>
    <w:rsid w:val="005E2583"/>
    <w:rsid w:val="005F7F03"/>
    <w:rsid w:val="0060270D"/>
    <w:rsid w:val="0061461C"/>
    <w:rsid w:val="006327B8"/>
    <w:rsid w:val="0063398E"/>
    <w:rsid w:val="006408ED"/>
    <w:rsid w:val="0064395F"/>
    <w:rsid w:val="00692B9A"/>
    <w:rsid w:val="006A6C06"/>
    <w:rsid w:val="006D02AF"/>
    <w:rsid w:val="006D4753"/>
    <w:rsid w:val="006D527F"/>
    <w:rsid w:val="006F7A08"/>
    <w:rsid w:val="007134BA"/>
    <w:rsid w:val="00726077"/>
    <w:rsid w:val="00735E67"/>
    <w:rsid w:val="0073709F"/>
    <w:rsid w:val="00785FB7"/>
    <w:rsid w:val="00790E43"/>
    <w:rsid w:val="007C7AF1"/>
    <w:rsid w:val="007E16A6"/>
    <w:rsid w:val="00806547"/>
    <w:rsid w:val="00840636"/>
    <w:rsid w:val="00863B31"/>
    <w:rsid w:val="00863E7D"/>
    <w:rsid w:val="008823EC"/>
    <w:rsid w:val="008A2179"/>
    <w:rsid w:val="008C17C6"/>
    <w:rsid w:val="008C412C"/>
    <w:rsid w:val="009063D3"/>
    <w:rsid w:val="00914D07"/>
    <w:rsid w:val="00966646"/>
    <w:rsid w:val="00970C0F"/>
    <w:rsid w:val="00974894"/>
    <w:rsid w:val="0097717A"/>
    <w:rsid w:val="009B3005"/>
    <w:rsid w:val="009C5A6E"/>
    <w:rsid w:val="00A25D6E"/>
    <w:rsid w:val="00A655C4"/>
    <w:rsid w:val="00A7798E"/>
    <w:rsid w:val="00A77C1C"/>
    <w:rsid w:val="00A80770"/>
    <w:rsid w:val="00AC2458"/>
    <w:rsid w:val="00AE083D"/>
    <w:rsid w:val="00AF352B"/>
    <w:rsid w:val="00B03082"/>
    <w:rsid w:val="00B24AA3"/>
    <w:rsid w:val="00B32E48"/>
    <w:rsid w:val="00B43729"/>
    <w:rsid w:val="00B47D13"/>
    <w:rsid w:val="00B524CA"/>
    <w:rsid w:val="00B52F7C"/>
    <w:rsid w:val="00B843E8"/>
    <w:rsid w:val="00B87D3D"/>
    <w:rsid w:val="00BA41E0"/>
    <w:rsid w:val="00BA64E2"/>
    <w:rsid w:val="00BB259B"/>
    <w:rsid w:val="00BF4137"/>
    <w:rsid w:val="00C17CD5"/>
    <w:rsid w:val="00C2016F"/>
    <w:rsid w:val="00C3299F"/>
    <w:rsid w:val="00C540EB"/>
    <w:rsid w:val="00C77327"/>
    <w:rsid w:val="00C83516"/>
    <w:rsid w:val="00C85994"/>
    <w:rsid w:val="00CA2842"/>
    <w:rsid w:val="00CA6AEF"/>
    <w:rsid w:val="00CC764F"/>
    <w:rsid w:val="00CE3280"/>
    <w:rsid w:val="00D06AF3"/>
    <w:rsid w:val="00D12D93"/>
    <w:rsid w:val="00D154AD"/>
    <w:rsid w:val="00D33324"/>
    <w:rsid w:val="00D347E9"/>
    <w:rsid w:val="00D4685D"/>
    <w:rsid w:val="00D62606"/>
    <w:rsid w:val="00DA4771"/>
    <w:rsid w:val="00DE0D44"/>
    <w:rsid w:val="00E152ED"/>
    <w:rsid w:val="00E71058"/>
    <w:rsid w:val="00E81411"/>
    <w:rsid w:val="00EC4CB3"/>
    <w:rsid w:val="00EE1285"/>
    <w:rsid w:val="00EE3057"/>
    <w:rsid w:val="00F04CDC"/>
    <w:rsid w:val="00F07503"/>
    <w:rsid w:val="00F163D4"/>
    <w:rsid w:val="00F228ED"/>
    <w:rsid w:val="00F41731"/>
    <w:rsid w:val="00F46113"/>
    <w:rsid w:val="00F8426F"/>
    <w:rsid w:val="00FF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687D37"/>
  <w15:chartTrackingRefBased/>
  <w15:docId w15:val="{1556AE82-EEB2-499D-8117-ECF59C3C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D33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9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63398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63398E"/>
    <w:pPr>
      <w:keepNext/>
      <w:suppressAutoHyphens/>
      <w:ind w:left="2880" w:hanging="360"/>
      <w:outlineLvl w:val="3"/>
    </w:pPr>
    <w:rPr>
      <w:b/>
      <w:bCs/>
      <w:sz w:val="24"/>
      <w:szCs w:val="24"/>
      <w:lang w:eastAsia="zh-CN"/>
    </w:rPr>
  </w:style>
  <w:style w:type="paragraph" w:styleId="Nagwek6">
    <w:name w:val="heading 6"/>
    <w:basedOn w:val="Normalny"/>
    <w:next w:val="Normalny"/>
    <w:link w:val="Nagwek6Znak"/>
    <w:qFormat/>
    <w:rsid w:val="0063398E"/>
    <w:pPr>
      <w:keepNext/>
      <w:tabs>
        <w:tab w:val="left" w:pos="5670"/>
      </w:tabs>
      <w:spacing w:line="360" w:lineRule="auto"/>
      <w:ind w:left="5130" w:right="-48"/>
      <w:outlineLvl w:val="5"/>
    </w:pPr>
    <w:rPr>
      <w:b/>
      <w:bCs/>
      <w:sz w:val="28"/>
      <w:szCs w:val="24"/>
    </w:rPr>
  </w:style>
  <w:style w:type="paragraph" w:styleId="Nagwek7">
    <w:name w:val="heading 7"/>
    <w:basedOn w:val="Normalny"/>
    <w:next w:val="Normalny"/>
    <w:link w:val="Nagwek7Znak"/>
    <w:qFormat/>
    <w:rsid w:val="0063398E"/>
    <w:pPr>
      <w:keepNext/>
      <w:ind w:left="5670" w:right="-48"/>
      <w:outlineLvl w:val="6"/>
    </w:pPr>
    <w:rPr>
      <w:sz w:val="28"/>
      <w:szCs w:val="24"/>
    </w:rPr>
  </w:style>
  <w:style w:type="paragraph" w:styleId="Nagwek9">
    <w:name w:val="heading 9"/>
    <w:basedOn w:val="Normalny"/>
    <w:next w:val="Normalny"/>
    <w:link w:val="Nagwek9Znak"/>
    <w:qFormat/>
    <w:rsid w:val="0063398E"/>
    <w:pPr>
      <w:keepNext/>
      <w:tabs>
        <w:tab w:val="left" w:pos="4950"/>
      </w:tabs>
      <w:spacing w:line="360" w:lineRule="auto"/>
      <w:ind w:left="4770" w:right="-48"/>
      <w:outlineLvl w:val="8"/>
    </w:pPr>
    <w:rPr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E152ED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152ED"/>
    <w:rPr>
      <w:rFonts w:ascii="Consolas" w:eastAsia="Calibri" w:hAnsi="Consolas" w:cs="Times New Roman"/>
      <w:sz w:val="21"/>
      <w:szCs w:val="21"/>
      <w:lang w:val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DA47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DA4771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DA4771"/>
    <w:rPr>
      <w:rFonts w:ascii="Calibri" w:eastAsia="Calibri" w:hAnsi="Calibri" w:cs="Times New Roman"/>
      <w:sz w:val="20"/>
      <w:szCs w:val="20"/>
      <w:lang w:val="pl-PL"/>
    </w:rPr>
  </w:style>
  <w:style w:type="character" w:styleId="Odwoanieprzypisudolnego">
    <w:name w:val="footnote reference"/>
    <w:uiPriority w:val="99"/>
    <w:unhideWhenUsed/>
    <w:rsid w:val="00DA477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47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771"/>
    <w:rPr>
      <w:rFonts w:ascii="Segoe UI" w:eastAsia="Times New Roman" w:hAnsi="Segoe UI" w:cs="Segoe UI"/>
      <w:sz w:val="18"/>
      <w:szCs w:val="18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AF352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F352B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4E608C"/>
    <w:rPr>
      <w:b/>
      <w:bCs/>
    </w:rPr>
  </w:style>
  <w:style w:type="paragraph" w:styleId="Bezodstpw">
    <w:name w:val="No Spacing"/>
    <w:link w:val="BezodstpwZnak"/>
    <w:qFormat/>
    <w:rsid w:val="00562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AC24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2458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nhideWhenUsed/>
    <w:rsid w:val="00AC24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2458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3398E"/>
    <w:rPr>
      <w:rFonts w:ascii="Cambria" w:eastAsia="Times New Roman" w:hAnsi="Cambria" w:cs="Times New Roman"/>
      <w:b/>
      <w:bCs/>
      <w:kern w:val="32"/>
      <w:sz w:val="32"/>
      <w:szCs w:val="32"/>
      <w:lang w:val="pl-PL" w:eastAsia="pl-PL"/>
    </w:rPr>
  </w:style>
  <w:style w:type="character" w:customStyle="1" w:styleId="Nagwek2Znak">
    <w:name w:val="Nagłówek 2 Znak"/>
    <w:basedOn w:val="Domylnaczcionkaakapitu"/>
    <w:link w:val="Nagwek2"/>
    <w:rsid w:val="0063398E"/>
    <w:rPr>
      <w:rFonts w:ascii="Calibri Light" w:eastAsia="Times New Roman" w:hAnsi="Calibri Light" w:cs="Times New Roman"/>
      <w:b/>
      <w:bCs/>
      <w:i/>
      <w:iCs/>
      <w:sz w:val="28"/>
      <w:szCs w:val="28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63398E"/>
    <w:rPr>
      <w:rFonts w:ascii="Times New Roman" w:eastAsia="Times New Roman" w:hAnsi="Times New Roman" w:cs="Times New Roman"/>
      <w:b/>
      <w:bCs/>
      <w:sz w:val="24"/>
      <w:szCs w:val="24"/>
      <w:lang w:val="pl-PL" w:eastAsia="zh-CN"/>
    </w:rPr>
  </w:style>
  <w:style w:type="character" w:customStyle="1" w:styleId="Nagwek6Znak">
    <w:name w:val="Nagłówek 6 Znak"/>
    <w:basedOn w:val="Domylnaczcionkaakapitu"/>
    <w:link w:val="Nagwek6"/>
    <w:rsid w:val="0063398E"/>
    <w:rPr>
      <w:rFonts w:ascii="Times New Roman" w:eastAsia="Times New Roman" w:hAnsi="Times New Roman" w:cs="Times New Roman"/>
      <w:b/>
      <w:bCs/>
      <w:sz w:val="28"/>
      <w:szCs w:val="24"/>
      <w:lang w:val="pl-PL" w:eastAsia="pl-PL"/>
    </w:rPr>
  </w:style>
  <w:style w:type="character" w:customStyle="1" w:styleId="Nagwek7Znak">
    <w:name w:val="Nagłówek 7 Znak"/>
    <w:basedOn w:val="Domylnaczcionkaakapitu"/>
    <w:link w:val="Nagwek7"/>
    <w:rsid w:val="0063398E"/>
    <w:rPr>
      <w:rFonts w:ascii="Times New Roman" w:eastAsia="Times New Roman" w:hAnsi="Times New Roman" w:cs="Times New Roman"/>
      <w:sz w:val="28"/>
      <w:szCs w:val="24"/>
      <w:lang w:val="pl-PL" w:eastAsia="pl-PL"/>
    </w:rPr>
  </w:style>
  <w:style w:type="character" w:customStyle="1" w:styleId="Nagwek9Znak">
    <w:name w:val="Nagłówek 9 Znak"/>
    <w:basedOn w:val="Domylnaczcionkaakapitu"/>
    <w:link w:val="Nagwek9"/>
    <w:rsid w:val="0063398E"/>
    <w:rPr>
      <w:rFonts w:ascii="Times New Roman" w:eastAsia="Times New Roman" w:hAnsi="Times New Roman" w:cs="Times New Roman"/>
      <w:b/>
      <w:bCs/>
      <w:sz w:val="28"/>
      <w:szCs w:val="24"/>
      <w:lang w:val="pl-PL" w:eastAsia="pl-PL"/>
    </w:rPr>
  </w:style>
  <w:style w:type="paragraph" w:styleId="Legenda">
    <w:name w:val="caption"/>
    <w:basedOn w:val="Normalny"/>
    <w:next w:val="Normalny"/>
    <w:qFormat/>
    <w:rsid w:val="0063398E"/>
    <w:pPr>
      <w:ind w:right="425"/>
      <w:jc w:val="center"/>
    </w:pPr>
    <w:rPr>
      <w:b/>
      <w:spacing w:val="20"/>
      <w:sz w:val="40"/>
    </w:rPr>
  </w:style>
  <w:style w:type="paragraph" w:styleId="Tekstpodstawowywcity">
    <w:name w:val="Body Text Indent"/>
    <w:basedOn w:val="Normalny"/>
    <w:link w:val="TekstpodstawowywcityZnak"/>
    <w:uiPriority w:val="99"/>
    <w:rsid w:val="0063398E"/>
    <w:pPr>
      <w:ind w:right="424" w:firstLine="900"/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3398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">
    <w:name w:val="Body Text"/>
    <w:basedOn w:val="Normalny"/>
    <w:link w:val="TekstpodstawowyZnak"/>
    <w:rsid w:val="0063398E"/>
    <w:pPr>
      <w:ind w:right="424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3398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punktyZnak">
    <w:name w:val="punkty Znak"/>
    <w:link w:val="punkty"/>
    <w:locked/>
    <w:rsid w:val="0063398E"/>
    <w:rPr>
      <w:rFonts w:ascii="Proxima Nova" w:hAnsi="Proxima Nova" w:cs="Arial"/>
      <w:sz w:val="24"/>
      <w:szCs w:val="24"/>
    </w:rPr>
  </w:style>
  <w:style w:type="paragraph" w:customStyle="1" w:styleId="punkty">
    <w:name w:val="punkty"/>
    <w:basedOn w:val="Normalny"/>
    <w:link w:val="punktyZnak"/>
    <w:qFormat/>
    <w:rsid w:val="0063398E"/>
    <w:pPr>
      <w:numPr>
        <w:numId w:val="1"/>
      </w:numPr>
      <w:spacing w:before="120"/>
    </w:pPr>
    <w:rPr>
      <w:rFonts w:ascii="Proxima Nova" w:eastAsiaTheme="minorHAnsi" w:hAnsi="Proxima Nova" w:cs="Arial"/>
      <w:sz w:val="24"/>
      <w:szCs w:val="24"/>
      <w:lang w:val="en-GB"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63398E"/>
    <w:pPr>
      <w:spacing w:after="120" w:line="480" w:lineRule="auto"/>
      <w:ind w:left="283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3398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WW8Num8z0">
    <w:name w:val="WW8Num8z0"/>
    <w:rsid w:val="0063398E"/>
    <w:rPr>
      <w:rFonts w:ascii="Symbol" w:hAnsi="Symbol" w:cs="OpenSymbol"/>
    </w:rPr>
  </w:style>
  <w:style w:type="character" w:customStyle="1" w:styleId="WW8Num9z0">
    <w:name w:val="WW8Num9z0"/>
    <w:rsid w:val="0063398E"/>
    <w:rPr>
      <w:rFonts w:ascii="Symbol" w:hAnsi="Symbol" w:cs="OpenSymbol"/>
    </w:rPr>
  </w:style>
  <w:style w:type="character" w:customStyle="1" w:styleId="Absatz-Standardschriftart">
    <w:name w:val="Absatz-Standardschriftart"/>
    <w:rsid w:val="0063398E"/>
  </w:style>
  <w:style w:type="character" w:customStyle="1" w:styleId="WW-Absatz-Standardschriftart">
    <w:name w:val="WW-Absatz-Standardschriftart"/>
    <w:rsid w:val="0063398E"/>
  </w:style>
  <w:style w:type="character" w:customStyle="1" w:styleId="WW-Absatz-Standardschriftart1">
    <w:name w:val="WW-Absatz-Standardschriftart1"/>
    <w:rsid w:val="0063398E"/>
  </w:style>
  <w:style w:type="character" w:customStyle="1" w:styleId="Domylnaczcionkaakapitu1">
    <w:name w:val="Domyślna czcionka akapitu1"/>
    <w:rsid w:val="0063398E"/>
  </w:style>
  <w:style w:type="character" w:customStyle="1" w:styleId="Znakinumeracji">
    <w:name w:val="Znaki numeracji"/>
    <w:rsid w:val="0063398E"/>
  </w:style>
  <w:style w:type="character" w:customStyle="1" w:styleId="Symbolewypunktowania">
    <w:name w:val="Symbole wypunktowania"/>
    <w:rsid w:val="0063398E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63398E"/>
    <w:pPr>
      <w:keepNext/>
      <w:spacing w:before="240" w:after="120"/>
      <w:ind w:left="198"/>
    </w:pPr>
    <w:rPr>
      <w:rFonts w:ascii="Arial" w:eastAsia="Arial Unicode MS" w:hAnsi="Arial" w:cs="Tahoma"/>
      <w:sz w:val="28"/>
      <w:szCs w:val="28"/>
      <w:u w:val="single"/>
    </w:rPr>
  </w:style>
  <w:style w:type="paragraph" w:styleId="Lista">
    <w:name w:val="List"/>
    <w:basedOn w:val="Tekstpodstawowy"/>
    <w:rsid w:val="0063398E"/>
    <w:pPr>
      <w:spacing w:before="120" w:after="120"/>
      <w:ind w:left="198" w:right="0"/>
      <w:jc w:val="left"/>
    </w:pPr>
    <w:rPr>
      <w:rFonts w:ascii="Arial" w:hAnsi="Arial" w:cs="Tahoma"/>
      <w:sz w:val="20"/>
      <w:szCs w:val="20"/>
      <w:u w:val="single"/>
    </w:rPr>
  </w:style>
  <w:style w:type="paragraph" w:customStyle="1" w:styleId="Podpis1">
    <w:name w:val="Podpis1"/>
    <w:basedOn w:val="Normalny"/>
    <w:rsid w:val="0063398E"/>
    <w:pPr>
      <w:suppressLineNumbers/>
      <w:spacing w:before="120" w:after="120"/>
      <w:ind w:left="198"/>
    </w:pPr>
    <w:rPr>
      <w:rFonts w:ascii="Arial" w:hAnsi="Arial" w:cs="Tahoma"/>
      <w:i/>
      <w:iCs/>
      <w:sz w:val="24"/>
      <w:szCs w:val="24"/>
      <w:u w:val="single"/>
    </w:rPr>
  </w:style>
  <w:style w:type="paragraph" w:customStyle="1" w:styleId="Indeks">
    <w:name w:val="Indeks"/>
    <w:basedOn w:val="Normalny"/>
    <w:rsid w:val="0063398E"/>
    <w:pPr>
      <w:suppressLineNumbers/>
      <w:spacing w:before="120" w:after="120"/>
      <w:ind w:left="198"/>
    </w:pPr>
    <w:rPr>
      <w:rFonts w:ascii="Arial" w:hAnsi="Arial" w:cs="Tahoma"/>
      <w:u w:val="single"/>
    </w:rPr>
  </w:style>
  <w:style w:type="paragraph" w:customStyle="1" w:styleId="Liniapozioma">
    <w:name w:val="Linia pozioma"/>
    <w:basedOn w:val="Normalny"/>
    <w:next w:val="Tekstpodstawowy"/>
    <w:rsid w:val="0063398E"/>
    <w:pPr>
      <w:suppressLineNumbers/>
      <w:pBdr>
        <w:bottom w:val="double" w:sz="1" w:space="0" w:color="808080"/>
      </w:pBdr>
      <w:spacing w:before="120" w:after="283"/>
      <w:ind w:left="198"/>
    </w:pPr>
    <w:rPr>
      <w:rFonts w:ascii="Arial" w:hAnsi="Arial"/>
      <w:sz w:val="12"/>
      <w:szCs w:val="12"/>
      <w:u w:val="single"/>
    </w:rPr>
  </w:style>
  <w:style w:type="paragraph" w:customStyle="1" w:styleId="Zawartoramki">
    <w:name w:val="Zawartość ramki"/>
    <w:basedOn w:val="Tekstpodstawowy"/>
    <w:rsid w:val="0063398E"/>
    <w:pPr>
      <w:spacing w:before="120" w:after="120"/>
      <w:ind w:left="198" w:right="0"/>
      <w:jc w:val="left"/>
    </w:pPr>
    <w:rPr>
      <w:rFonts w:ascii="Arial" w:hAnsi="Arial"/>
      <w:sz w:val="20"/>
      <w:szCs w:val="20"/>
      <w:u w:val="single"/>
    </w:rPr>
  </w:style>
  <w:style w:type="paragraph" w:customStyle="1" w:styleId="Zawartotabeli">
    <w:name w:val="Zawartość tabeli"/>
    <w:basedOn w:val="Normalny"/>
    <w:rsid w:val="0063398E"/>
    <w:pPr>
      <w:suppressLineNumbers/>
      <w:spacing w:before="120" w:after="120"/>
      <w:ind w:left="198"/>
    </w:pPr>
    <w:rPr>
      <w:rFonts w:ascii="Arial" w:hAnsi="Arial"/>
      <w:u w:val="single"/>
    </w:rPr>
  </w:style>
  <w:style w:type="paragraph" w:customStyle="1" w:styleId="Nagwektabeli">
    <w:name w:val="Nagłówek tabeli"/>
    <w:basedOn w:val="Zawartotabeli"/>
    <w:rsid w:val="0063398E"/>
  </w:style>
  <w:style w:type="paragraph" w:customStyle="1" w:styleId="redniasiatka1akcent21">
    <w:name w:val="Średnia siatka 1 — akcent 21"/>
    <w:basedOn w:val="Normalny"/>
    <w:qFormat/>
    <w:rsid w:val="0063398E"/>
    <w:pPr>
      <w:spacing w:before="120" w:after="120"/>
      <w:ind w:left="708"/>
    </w:pPr>
    <w:rPr>
      <w:rFonts w:ascii="Arial" w:hAnsi="Arial"/>
      <w:u w:val="single"/>
    </w:rPr>
  </w:style>
  <w:style w:type="paragraph" w:styleId="Tekstpodstawowy2">
    <w:name w:val="Body Text 2"/>
    <w:basedOn w:val="Normalny"/>
    <w:link w:val="Tekstpodstawowy2Znak"/>
    <w:rsid w:val="0063398E"/>
    <w:pPr>
      <w:spacing w:before="120" w:after="120"/>
      <w:ind w:left="198"/>
      <w:jc w:val="both"/>
    </w:pPr>
    <w:rPr>
      <w:rFonts w:ascii="Arial" w:hAnsi="Arial" w:cs="Arial"/>
      <w:sz w:val="24"/>
      <w:szCs w:val="24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63398E"/>
    <w:rPr>
      <w:rFonts w:ascii="Arial" w:eastAsia="Times New Roman" w:hAnsi="Arial" w:cs="Arial"/>
      <w:sz w:val="24"/>
      <w:szCs w:val="24"/>
      <w:u w:val="single"/>
      <w:lang w:val="pl-PL"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63398E"/>
    <w:pPr>
      <w:spacing w:before="120" w:after="120"/>
      <w:ind w:left="283"/>
    </w:pPr>
    <w:rPr>
      <w:rFonts w:ascii="Arial" w:hAnsi="Arial"/>
      <w:sz w:val="16"/>
      <w:szCs w:val="16"/>
      <w:u w:val="singl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3398E"/>
    <w:rPr>
      <w:rFonts w:ascii="Arial" w:eastAsia="Times New Roman" w:hAnsi="Arial" w:cs="Times New Roman"/>
      <w:sz w:val="16"/>
      <w:szCs w:val="16"/>
      <w:u w:val="single"/>
      <w:lang w:val="pl-PL" w:eastAsia="pl-PL"/>
    </w:rPr>
  </w:style>
  <w:style w:type="paragraph" w:styleId="NormalnyWeb">
    <w:name w:val="Normal (Web)"/>
    <w:basedOn w:val="Normalny"/>
    <w:uiPriority w:val="99"/>
    <w:unhideWhenUsed/>
    <w:rsid w:val="0063398E"/>
    <w:pPr>
      <w:spacing w:before="120" w:after="120"/>
      <w:ind w:left="198"/>
    </w:pPr>
    <w:rPr>
      <w:rFonts w:ascii="Arial" w:hAnsi="Arial"/>
      <w:sz w:val="24"/>
      <w:szCs w:val="24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63398E"/>
    <w:pPr>
      <w:spacing w:before="120" w:after="120"/>
      <w:ind w:left="198"/>
      <w:jc w:val="both"/>
    </w:pPr>
    <w:rPr>
      <w:rFonts w:ascii="Arial" w:hAnsi="Arial" w:cs="Arial"/>
      <w:color w:val="008080"/>
      <w:sz w:val="24"/>
      <w:szCs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3398E"/>
    <w:rPr>
      <w:rFonts w:ascii="Arial" w:eastAsia="Times New Roman" w:hAnsi="Arial" w:cs="Arial"/>
      <w:color w:val="008080"/>
      <w:sz w:val="24"/>
      <w:szCs w:val="24"/>
      <w:u w:val="single"/>
      <w:lang w:val="pl-PL" w:eastAsia="pl-PL"/>
    </w:rPr>
  </w:style>
  <w:style w:type="paragraph" w:customStyle="1" w:styleId="Standard">
    <w:name w:val="Standard"/>
    <w:rsid w:val="0063398E"/>
    <w:pPr>
      <w:widowControl w:val="0"/>
      <w:suppressAutoHyphens/>
      <w:autoSpaceDN w:val="0"/>
      <w:spacing w:before="120" w:after="120" w:line="240" w:lineRule="auto"/>
      <w:ind w:left="198"/>
    </w:pPr>
    <w:rPr>
      <w:rFonts w:ascii="Arial" w:eastAsia="Arial Unicode MS" w:hAnsi="Arial" w:cs="Tahoma"/>
      <w:noProof/>
      <w:kern w:val="3"/>
      <w:sz w:val="24"/>
      <w:szCs w:val="24"/>
      <w:u w:val="single"/>
      <w:lang w:val="cs-CZ" w:eastAsia="pl-PL"/>
    </w:rPr>
  </w:style>
  <w:style w:type="paragraph" w:customStyle="1" w:styleId="Textbody">
    <w:name w:val="Text body"/>
    <w:basedOn w:val="Normalny"/>
    <w:rsid w:val="0063398E"/>
    <w:pPr>
      <w:widowControl w:val="0"/>
      <w:autoSpaceDN w:val="0"/>
      <w:spacing w:before="120" w:after="120"/>
      <w:ind w:left="198"/>
    </w:pPr>
    <w:rPr>
      <w:rFonts w:ascii="Arial" w:eastAsia="Arial Unicode MS" w:hAnsi="Arial" w:cs="Tahoma"/>
      <w:kern w:val="3"/>
      <w:sz w:val="24"/>
      <w:szCs w:val="24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3398E"/>
    <w:pPr>
      <w:spacing w:before="120" w:after="120"/>
      <w:ind w:left="198"/>
    </w:pPr>
    <w:rPr>
      <w:rFonts w:ascii="Arial" w:hAnsi="Arial"/>
      <w:u w:val="single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3398E"/>
    <w:rPr>
      <w:rFonts w:ascii="Arial" w:eastAsia="Times New Roman" w:hAnsi="Arial" w:cs="Times New Roman"/>
      <w:sz w:val="20"/>
      <w:szCs w:val="20"/>
      <w:u w:val="single"/>
      <w:lang w:val="x-none" w:eastAsia="pl-PL"/>
    </w:rPr>
  </w:style>
  <w:style w:type="character" w:styleId="Odwoanieprzypisukocowego">
    <w:name w:val="endnote reference"/>
    <w:uiPriority w:val="99"/>
    <w:unhideWhenUsed/>
    <w:rsid w:val="0063398E"/>
    <w:rPr>
      <w:vertAlign w:val="superscript"/>
    </w:rPr>
  </w:style>
  <w:style w:type="character" w:styleId="Odwoaniedokomentarza">
    <w:name w:val="annotation reference"/>
    <w:uiPriority w:val="99"/>
    <w:unhideWhenUsed/>
    <w:rsid w:val="006339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398E"/>
    <w:pPr>
      <w:spacing w:before="120" w:after="120"/>
      <w:ind w:left="198"/>
    </w:pPr>
    <w:rPr>
      <w:rFonts w:ascii="Arial" w:hAnsi="Arial"/>
      <w:u w:val="single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398E"/>
    <w:rPr>
      <w:rFonts w:ascii="Arial" w:eastAsia="Times New Roman" w:hAnsi="Arial" w:cs="Times New Roman"/>
      <w:sz w:val="20"/>
      <w:szCs w:val="20"/>
      <w:u w:val="single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6339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3398E"/>
    <w:rPr>
      <w:rFonts w:ascii="Arial" w:eastAsia="Times New Roman" w:hAnsi="Arial" w:cs="Times New Roman"/>
      <w:b/>
      <w:bCs/>
      <w:sz w:val="20"/>
      <w:szCs w:val="20"/>
      <w:u w:val="single"/>
      <w:lang w:val="x-none" w:eastAsia="pl-PL"/>
    </w:rPr>
  </w:style>
  <w:style w:type="paragraph" w:customStyle="1" w:styleId="Tekstpodstawowy22">
    <w:name w:val="Tekst podstawowy 22"/>
    <w:basedOn w:val="Normalny"/>
    <w:rsid w:val="0063398E"/>
    <w:pPr>
      <w:autoSpaceDE w:val="0"/>
      <w:spacing w:before="120" w:after="120"/>
      <w:ind w:left="198"/>
      <w:jc w:val="both"/>
    </w:pPr>
    <w:rPr>
      <w:rFonts w:ascii="Arial" w:hAnsi="Arial"/>
      <w:sz w:val="22"/>
      <w:szCs w:val="22"/>
      <w:u w:val="single"/>
    </w:rPr>
  </w:style>
  <w:style w:type="paragraph" w:customStyle="1" w:styleId="rednialista2akcent21">
    <w:name w:val="Średnia lista 2 — akcent 21"/>
    <w:hidden/>
    <w:uiPriority w:val="99"/>
    <w:semiHidden/>
    <w:rsid w:val="0063398E"/>
    <w:pPr>
      <w:spacing w:before="120" w:after="120" w:line="240" w:lineRule="auto"/>
      <w:ind w:left="198"/>
    </w:pPr>
    <w:rPr>
      <w:rFonts w:ascii="Arial" w:eastAsia="Times New Roman" w:hAnsi="Arial" w:cs="Times New Roman"/>
      <w:sz w:val="20"/>
      <w:szCs w:val="20"/>
      <w:u w:val="single"/>
      <w:lang w:val="pl-PL" w:eastAsia="ar-SA"/>
    </w:rPr>
  </w:style>
  <w:style w:type="numbering" w:customStyle="1" w:styleId="Bezlisty1">
    <w:name w:val="Bez listy1"/>
    <w:next w:val="Bezlisty"/>
    <w:uiPriority w:val="99"/>
    <w:semiHidden/>
    <w:unhideWhenUsed/>
    <w:rsid w:val="0063398E"/>
  </w:style>
  <w:style w:type="paragraph" w:customStyle="1" w:styleId="Default">
    <w:name w:val="Default"/>
    <w:rsid w:val="0063398E"/>
    <w:pPr>
      <w:autoSpaceDE w:val="0"/>
      <w:autoSpaceDN w:val="0"/>
      <w:adjustRightInd w:val="0"/>
      <w:spacing w:before="120" w:after="120" w:line="240" w:lineRule="auto"/>
      <w:ind w:left="198"/>
    </w:pPr>
    <w:rPr>
      <w:rFonts w:ascii="Arial" w:eastAsia="Calibri" w:hAnsi="Arial" w:cs="Times New Roman"/>
      <w:color w:val="000000"/>
      <w:sz w:val="24"/>
      <w:szCs w:val="24"/>
      <w:u w:val="single"/>
      <w:lang w:val="pl-PL"/>
    </w:rPr>
  </w:style>
  <w:style w:type="paragraph" w:customStyle="1" w:styleId="redniasiatka1akcent22">
    <w:name w:val="Średnia siatka 1 — akcent 22"/>
    <w:basedOn w:val="Normalny"/>
    <w:uiPriority w:val="34"/>
    <w:qFormat/>
    <w:rsid w:val="0063398E"/>
    <w:pPr>
      <w:spacing w:before="120" w:after="120"/>
      <w:ind w:left="720"/>
      <w:contextualSpacing/>
    </w:pPr>
    <w:rPr>
      <w:rFonts w:ascii="Arial" w:hAnsi="Arial"/>
      <w:u w:val="single"/>
    </w:rPr>
  </w:style>
  <w:style w:type="character" w:customStyle="1" w:styleId="DeltaViewInsertion">
    <w:name w:val="DeltaView Insertion"/>
    <w:rsid w:val="0063398E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63398E"/>
    <w:pPr>
      <w:widowControl w:val="0"/>
      <w:spacing w:before="120" w:after="120"/>
      <w:ind w:left="198"/>
    </w:pPr>
    <w:rPr>
      <w:rFonts w:ascii="Arial" w:hAnsi="Arial"/>
      <w:b/>
      <w:sz w:val="24"/>
      <w:szCs w:val="22"/>
      <w:u w:val="single"/>
      <w:lang w:val="x-none" w:eastAsia="en-GB"/>
    </w:rPr>
  </w:style>
  <w:style w:type="character" w:customStyle="1" w:styleId="NormalBoldChar">
    <w:name w:val="NormalBold Char"/>
    <w:link w:val="NormalBold"/>
    <w:locked/>
    <w:rsid w:val="0063398E"/>
    <w:rPr>
      <w:rFonts w:ascii="Arial" w:eastAsia="Times New Roman" w:hAnsi="Arial" w:cs="Times New Roman"/>
      <w:b/>
      <w:sz w:val="24"/>
      <w:u w:val="single"/>
      <w:lang w:val="x-none" w:eastAsia="en-GB"/>
    </w:rPr>
  </w:style>
  <w:style w:type="paragraph" w:customStyle="1" w:styleId="Text1">
    <w:name w:val="Text 1"/>
    <w:basedOn w:val="Normalny"/>
    <w:rsid w:val="0063398E"/>
    <w:pPr>
      <w:spacing w:before="120" w:after="120"/>
      <w:ind w:left="850"/>
      <w:jc w:val="both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NormalCentered">
    <w:name w:val="Normal Centered"/>
    <w:basedOn w:val="Normalny"/>
    <w:rsid w:val="0063398E"/>
    <w:pPr>
      <w:spacing w:before="120" w:after="120"/>
      <w:ind w:left="198"/>
      <w:jc w:val="center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Point0">
    <w:name w:val="Point 0"/>
    <w:basedOn w:val="Normalny"/>
    <w:rsid w:val="0063398E"/>
    <w:pPr>
      <w:spacing w:before="120" w:after="120"/>
      <w:ind w:left="850" w:hanging="850"/>
      <w:jc w:val="both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Point1">
    <w:name w:val="Point 1"/>
    <w:basedOn w:val="Normalny"/>
    <w:rsid w:val="0063398E"/>
    <w:pPr>
      <w:spacing w:before="120" w:after="120"/>
      <w:ind w:left="1417" w:hanging="567"/>
      <w:jc w:val="both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Point2">
    <w:name w:val="Point 2"/>
    <w:basedOn w:val="Normalny"/>
    <w:rsid w:val="0063398E"/>
    <w:pPr>
      <w:spacing w:before="120" w:after="120"/>
      <w:ind w:left="1984" w:hanging="567"/>
      <w:jc w:val="both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Tiret0">
    <w:name w:val="Tiret 0"/>
    <w:basedOn w:val="Point0"/>
    <w:rsid w:val="0063398E"/>
    <w:pPr>
      <w:numPr>
        <w:numId w:val="4"/>
      </w:numPr>
    </w:pPr>
  </w:style>
  <w:style w:type="paragraph" w:customStyle="1" w:styleId="Tiret1">
    <w:name w:val="Tiret 1"/>
    <w:basedOn w:val="Point1"/>
    <w:rsid w:val="0063398E"/>
    <w:pPr>
      <w:numPr>
        <w:numId w:val="5"/>
      </w:numPr>
    </w:pPr>
  </w:style>
  <w:style w:type="paragraph" w:customStyle="1" w:styleId="Tiret2">
    <w:name w:val="Tiret 2"/>
    <w:basedOn w:val="Point2"/>
    <w:rsid w:val="0063398E"/>
    <w:pPr>
      <w:numPr>
        <w:numId w:val="3"/>
      </w:numPr>
    </w:pPr>
  </w:style>
  <w:style w:type="paragraph" w:customStyle="1" w:styleId="NumPar1">
    <w:name w:val="NumPar 1"/>
    <w:basedOn w:val="Normalny"/>
    <w:next w:val="Text1"/>
    <w:rsid w:val="0063398E"/>
    <w:pPr>
      <w:numPr>
        <w:numId w:val="2"/>
      </w:numPr>
      <w:spacing w:before="120" w:after="120"/>
      <w:jc w:val="both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NumPar2">
    <w:name w:val="NumPar 2"/>
    <w:basedOn w:val="Normalny"/>
    <w:next w:val="Text1"/>
    <w:rsid w:val="0063398E"/>
    <w:pPr>
      <w:numPr>
        <w:ilvl w:val="1"/>
        <w:numId w:val="2"/>
      </w:numPr>
      <w:spacing w:before="120" w:after="120"/>
      <w:jc w:val="both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NumPar3">
    <w:name w:val="NumPar 3"/>
    <w:basedOn w:val="Normalny"/>
    <w:next w:val="Text1"/>
    <w:rsid w:val="0063398E"/>
    <w:pPr>
      <w:numPr>
        <w:ilvl w:val="2"/>
        <w:numId w:val="2"/>
      </w:numPr>
      <w:spacing w:before="120" w:after="120"/>
      <w:jc w:val="both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NumPar4">
    <w:name w:val="NumPar 4"/>
    <w:basedOn w:val="Normalny"/>
    <w:next w:val="Text1"/>
    <w:rsid w:val="0063398E"/>
    <w:pPr>
      <w:numPr>
        <w:ilvl w:val="3"/>
        <w:numId w:val="2"/>
      </w:numPr>
      <w:spacing w:before="120" w:after="120"/>
      <w:jc w:val="both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ManualNumPar1">
    <w:name w:val="Manual NumPar 1"/>
    <w:basedOn w:val="Normalny"/>
    <w:next w:val="Text1"/>
    <w:rsid w:val="0063398E"/>
    <w:pPr>
      <w:spacing w:before="120" w:after="120"/>
      <w:ind w:left="850" w:hanging="850"/>
      <w:jc w:val="both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ChapterTitle">
    <w:name w:val="ChapterTitle"/>
    <w:basedOn w:val="Normalny"/>
    <w:next w:val="Normalny"/>
    <w:rsid w:val="0063398E"/>
    <w:pPr>
      <w:keepNext/>
      <w:spacing w:before="120" w:after="360"/>
      <w:ind w:left="198"/>
      <w:jc w:val="center"/>
    </w:pPr>
    <w:rPr>
      <w:rFonts w:ascii="Arial" w:eastAsia="Calibri" w:hAnsi="Arial"/>
      <w:b/>
      <w:sz w:val="32"/>
      <w:szCs w:val="22"/>
      <w:u w:val="single"/>
      <w:lang w:eastAsia="en-GB"/>
    </w:rPr>
  </w:style>
  <w:style w:type="paragraph" w:customStyle="1" w:styleId="PartTitle">
    <w:name w:val="PartTitle"/>
    <w:basedOn w:val="Normalny"/>
    <w:next w:val="ChapterTitle"/>
    <w:rsid w:val="0063398E"/>
    <w:pPr>
      <w:keepNext/>
      <w:pageBreakBefore/>
      <w:spacing w:before="120" w:after="360"/>
      <w:ind w:left="198"/>
      <w:jc w:val="center"/>
    </w:pPr>
    <w:rPr>
      <w:rFonts w:ascii="Arial" w:eastAsia="Calibri" w:hAnsi="Arial"/>
      <w:b/>
      <w:sz w:val="36"/>
      <w:szCs w:val="22"/>
      <w:u w:val="single"/>
      <w:lang w:eastAsia="en-GB"/>
    </w:rPr>
  </w:style>
  <w:style w:type="paragraph" w:customStyle="1" w:styleId="SectionTitle">
    <w:name w:val="SectionTitle"/>
    <w:basedOn w:val="Normalny"/>
    <w:next w:val="Nagwek1"/>
    <w:rsid w:val="0063398E"/>
    <w:pPr>
      <w:keepNext/>
      <w:spacing w:before="120" w:after="360"/>
      <w:ind w:left="198"/>
      <w:jc w:val="center"/>
    </w:pPr>
    <w:rPr>
      <w:rFonts w:ascii="Arial" w:eastAsia="Calibri" w:hAnsi="Arial"/>
      <w:b/>
      <w:smallCaps/>
      <w:sz w:val="28"/>
      <w:szCs w:val="22"/>
      <w:u w:val="single"/>
      <w:lang w:eastAsia="en-GB"/>
    </w:rPr>
  </w:style>
  <w:style w:type="table" w:styleId="Tabela-Siatka">
    <w:name w:val="Table Grid"/>
    <w:basedOn w:val="Standardowy"/>
    <w:uiPriority w:val="59"/>
    <w:rsid w:val="0063398E"/>
    <w:pPr>
      <w:spacing w:after="0" w:line="240" w:lineRule="auto"/>
    </w:pPr>
    <w:rPr>
      <w:rFonts w:ascii="Arial" w:eastAsia="Times New Roman" w:hAnsi="Arial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63398E"/>
    <w:pPr>
      <w:keepLines/>
      <w:spacing w:after="120" w:line="259" w:lineRule="auto"/>
      <w:ind w:left="198"/>
      <w:outlineLvl w:val="9"/>
    </w:pPr>
    <w:rPr>
      <w:rFonts w:ascii="Calibri Light" w:hAnsi="Calibri Light"/>
      <w:b w:val="0"/>
      <w:bCs w:val="0"/>
      <w:color w:val="2F5496"/>
      <w:kern w:val="0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63398E"/>
    <w:pPr>
      <w:tabs>
        <w:tab w:val="left" w:pos="660"/>
        <w:tab w:val="right" w:leader="dot" w:pos="10196"/>
      </w:tabs>
      <w:spacing w:before="120" w:after="120"/>
      <w:ind w:left="198"/>
    </w:pPr>
    <w:rPr>
      <w:rFonts w:ascii="Arial" w:hAnsi="Arial"/>
      <w:u w:val="single"/>
    </w:rPr>
  </w:style>
  <w:style w:type="character" w:styleId="UyteHipercze">
    <w:name w:val="FollowedHyperlink"/>
    <w:uiPriority w:val="99"/>
    <w:unhideWhenUsed/>
    <w:rsid w:val="0063398E"/>
    <w:rPr>
      <w:color w:val="954F72"/>
      <w:u w:val="single"/>
    </w:rPr>
  </w:style>
  <w:style w:type="paragraph" w:styleId="Poprawka">
    <w:name w:val="Revision"/>
    <w:hidden/>
    <w:uiPriority w:val="71"/>
    <w:rsid w:val="0063398E"/>
    <w:pPr>
      <w:spacing w:after="0" w:line="240" w:lineRule="auto"/>
    </w:pPr>
    <w:rPr>
      <w:rFonts w:ascii="Arial" w:eastAsia="Times New Roman" w:hAnsi="Arial" w:cs="Times New Roman"/>
      <w:sz w:val="20"/>
      <w:szCs w:val="20"/>
      <w:u w:val="single"/>
      <w:lang w:val="pl-PL" w:eastAsia="pl-PL"/>
    </w:rPr>
  </w:style>
  <w:style w:type="numbering" w:customStyle="1" w:styleId="WWNum1">
    <w:name w:val="WWNum1"/>
    <w:basedOn w:val="Bezlisty"/>
    <w:rsid w:val="0063398E"/>
    <w:pPr>
      <w:numPr>
        <w:numId w:val="7"/>
      </w:numPr>
    </w:pPr>
  </w:style>
  <w:style w:type="character" w:customStyle="1" w:styleId="Nierozpoznanawzmianka10">
    <w:name w:val="Nierozpoznana wzmianka1"/>
    <w:uiPriority w:val="99"/>
    <w:semiHidden/>
    <w:unhideWhenUsed/>
    <w:rsid w:val="0063398E"/>
    <w:rPr>
      <w:color w:val="605E5C"/>
      <w:shd w:val="clear" w:color="auto" w:fill="E1DFDD"/>
    </w:rPr>
  </w:style>
  <w:style w:type="character" w:customStyle="1" w:styleId="Nierozpoznanawzmianka2">
    <w:name w:val="Nierozpoznana wzmianka2"/>
    <w:uiPriority w:val="99"/>
    <w:semiHidden/>
    <w:unhideWhenUsed/>
    <w:rsid w:val="0063398E"/>
    <w:rPr>
      <w:color w:val="605E5C"/>
      <w:shd w:val="clear" w:color="auto" w:fill="E1DFDD"/>
    </w:rPr>
  </w:style>
  <w:style w:type="paragraph" w:customStyle="1" w:styleId="Standarduser">
    <w:name w:val="Standard (user)"/>
    <w:rsid w:val="0063398E"/>
    <w:pPr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val="pl-PL" w:eastAsia="zh-CN" w:bidi="hi-IN"/>
    </w:rPr>
  </w:style>
  <w:style w:type="numbering" w:customStyle="1" w:styleId="WW8Num25">
    <w:name w:val="WW8Num25"/>
    <w:basedOn w:val="Bezlisty"/>
    <w:rsid w:val="0063398E"/>
    <w:pPr>
      <w:numPr>
        <w:numId w:val="8"/>
      </w:numPr>
    </w:pPr>
  </w:style>
  <w:style w:type="numbering" w:customStyle="1" w:styleId="WW8Num41">
    <w:name w:val="WW8Num41"/>
    <w:basedOn w:val="Bezlisty"/>
    <w:rsid w:val="0063398E"/>
    <w:pPr>
      <w:numPr>
        <w:numId w:val="9"/>
      </w:numPr>
    </w:pPr>
  </w:style>
  <w:style w:type="numbering" w:customStyle="1" w:styleId="WW8Num16">
    <w:name w:val="WW8Num16"/>
    <w:basedOn w:val="Bezlisty"/>
    <w:rsid w:val="0063398E"/>
    <w:pPr>
      <w:numPr>
        <w:numId w:val="10"/>
      </w:numPr>
    </w:pPr>
  </w:style>
  <w:style w:type="table" w:customStyle="1" w:styleId="TableGrid">
    <w:name w:val="TableGrid"/>
    <w:rsid w:val="0063398E"/>
    <w:pPr>
      <w:spacing w:after="0" w:line="240" w:lineRule="auto"/>
    </w:pPr>
    <w:rPr>
      <w:rFonts w:ascii="Calibri" w:eastAsia="Times New Roman" w:hAnsi="Calibri" w:cs="Times New Roman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40">
    <w:name w:val="Font Style40"/>
    <w:uiPriority w:val="99"/>
    <w:rsid w:val="0063398E"/>
    <w:rPr>
      <w:rFonts w:ascii="Trebuchet MS" w:hAnsi="Trebuchet MS" w:cs="Trebuchet MS"/>
      <w:b/>
      <w:bCs/>
      <w:color w:val="000000"/>
      <w:sz w:val="22"/>
      <w:szCs w:val="22"/>
    </w:rPr>
  </w:style>
  <w:style w:type="paragraph" w:customStyle="1" w:styleId="Style18">
    <w:name w:val="Style18"/>
    <w:basedOn w:val="Normalny"/>
    <w:uiPriority w:val="99"/>
    <w:rsid w:val="0063398E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hAnsi="Trebuchet MS"/>
      <w:sz w:val="24"/>
      <w:szCs w:val="24"/>
    </w:rPr>
  </w:style>
  <w:style w:type="character" w:customStyle="1" w:styleId="FontStyle41">
    <w:name w:val="Font Style41"/>
    <w:uiPriority w:val="99"/>
    <w:rsid w:val="0063398E"/>
    <w:rPr>
      <w:rFonts w:ascii="Trebuchet MS" w:hAnsi="Trebuchet MS" w:cs="Trebuchet MS"/>
      <w:color w:val="000000"/>
      <w:sz w:val="22"/>
      <w:szCs w:val="22"/>
    </w:rPr>
  </w:style>
  <w:style w:type="paragraph" w:customStyle="1" w:styleId="Style5">
    <w:name w:val="Style5"/>
    <w:basedOn w:val="Normalny"/>
    <w:uiPriority w:val="99"/>
    <w:rsid w:val="0063398E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hAnsi="Trebuchet MS"/>
      <w:sz w:val="24"/>
      <w:szCs w:val="24"/>
    </w:rPr>
  </w:style>
  <w:style w:type="paragraph" w:customStyle="1" w:styleId="Style9">
    <w:name w:val="Style9"/>
    <w:basedOn w:val="Normalny"/>
    <w:uiPriority w:val="99"/>
    <w:rsid w:val="0063398E"/>
    <w:pPr>
      <w:widowControl w:val="0"/>
      <w:autoSpaceDE w:val="0"/>
      <w:autoSpaceDN w:val="0"/>
      <w:adjustRightInd w:val="0"/>
      <w:spacing w:line="278" w:lineRule="exact"/>
      <w:ind w:hanging="341"/>
    </w:pPr>
    <w:rPr>
      <w:rFonts w:ascii="Trebuchet MS" w:hAnsi="Trebuchet MS"/>
      <w:sz w:val="24"/>
      <w:szCs w:val="24"/>
    </w:rPr>
  </w:style>
  <w:style w:type="character" w:customStyle="1" w:styleId="FontStyle46">
    <w:name w:val="Font Style46"/>
    <w:uiPriority w:val="99"/>
    <w:rsid w:val="0063398E"/>
    <w:rPr>
      <w:rFonts w:ascii="Trebuchet MS" w:hAnsi="Trebuchet MS" w:cs="Trebuchet MS"/>
      <w:color w:val="000000"/>
      <w:sz w:val="18"/>
      <w:szCs w:val="18"/>
    </w:rPr>
  </w:style>
  <w:style w:type="paragraph" w:customStyle="1" w:styleId="Style15">
    <w:name w:val="Style15"/>
    <w:basedOn w:val="Normalny"/>
    <w:uiPriority w:val="99"/>
    <w:rsid w:val="0063398E"/>
    <w:pPr>
      <w:widowControl w:val="0"/>
      <w:autoSpaceDE w:val="0"/>
      <w:autoSpaceDN w:val="0"/>
      <w:adjustRightInd w:val="0"/>
      <w:spacing w:line="278" w:lineRule="exact"/>
      <w:ind w:hanging="264"/>
      <w:jc w:val="both"/>
    </w:pPr>
    <w:rPr>
      <w:rFonts w:ascii="Trebuchet MS" w:hAnsi="Trebuchet MS"/>
      <w:sz w:val="24"/>
      <w:szCs w:val="24"/>
    </w:rPr>
  </w:style>
  <w:style w:type="paragraph" w:customStyle="1" w:styleId="Style14">
    <w:name w:val="Style14"/>
    <w:basedOn w:val="Normalny"/>
    <w:uiPriority w:val="99"/>
    <w:rsid w:val="0063398E"/>
    <w:pPr>
      <w:widowControl w:val="0"/>
      <w:autoSpaceDE w:val="0"/>
      <w:autoSpaceDN w:val="0"/>
      <w:adjustRightInd w:val="0"/>
      <w:spacing w:line="398" w:lineRule="exact"/>
    </w:pPr>
    <w:rPr>
      <w:rFonts w:ascii="Trebuchet MS" w:hAnsi="Trebuchet MS"/>
      <w:sz w:val="24"/>
      <w:szCs w:val="24"/>
    </w:rPr>
  </w:style>
  <w:style w:type="character" w:customStyle="1" w:styleId="FontStyle37">
    <w:name w:val="Font Style37"/>
    <w:uiPriority w:val="99"/>
    <w:rsid w:val="0063398E"/>
    <w:rPr>
      <w:rFonts w:ascii="Trebuchet MS" w:hAnsi="Trebuchet MS" w:cs="Trebuchet MS"/>
      <w:i/>
      <w:iCs/>
      <w:color w:val="000000"/>
      <w:sz w:val="22"/>
      <w:szCs w:val="22"/>
    </w:rPr>
  </w:style>
  <w:style w:type="paragraph" w:customStyle="1" w:styleId="Style13">
    <w:name w:val="Style13"/>
    <w:basedOn w:val="Normalny"/>
    <w:uiPriority w:val="99"/>
    <w:rsid w:val="0063398E"/>
    <w:pPr>
      <w:widowControl w:val="0"/>
      <w:autoSpaceDE w:val="0"/>
      <w:autoSpaceDN w:val="0"/>
      <w:adjustRightInd w:val="0"/>
      <w:spacing w:line="233" w:lineRule="exact"/>
      <w:jc w:val="both"/>
    </w:pPr>
    <w:rPr>
      <w:rFonts w:ascii="Trebuchet MS" w:hAnsi="Trebuchet MS"/>
      <w:sz w:val="24"/>
      <w:szCs w:val="24"/>
    </w:rPr>
  </w:style>
  <w:style w:type="paragraph" w:customStyle="1" w:styleId="Style30">
    <w:name w:val="Style30"/>
    <w:basedOn w:val="Normalny"/>
    <w:uiPriority w:val="99"/>
    <w:rsid w:val="0063398E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hAnsi="Trebuchet MS"/>
      <w:sz w:val="24"/>
      <w:szCs w:val="24"/>
    </w:rPr>
  </w:style>
  <w:style w:type="paragraph" w:customStyle="1" w:styleId="Style25">
    <w:name w:val="Style25"/>
    <w:basedOn w:val="Normalny"/>
    <w:uiPriority w:val="99"/>
    <w:rsid w:val="0063398E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hAnsi="Trebuchet MS"/>
      <w:sz w:val="24"/>
      <w:szCs w:val="24"/>
    </w:rPr>
  </w:style>
  <w:style w:type="paragraph" w:customStyle="1" w:styleId="Style23">
    <w:name w:val="Style23"/>
    <w:basedOn w:val="Normalny"/>
    <w:uiPriority w:val="99"/>
    <w:rsid w:val="0063398E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hAnsi="Trebuchet MS"/>
      <w:sz w:val="24"/>
      <w:szCs w:val="24"/>
    </w:rPr>
  </w:style>
  <w:style w:type="character" w:customStyle="1" w:styleId="FontStyle38">
    <w:name w:val="Font Style38"/>
    <w:uiPriority w:val="99"/>
    <w:rsid w:val="0063398E"/>
    <w:rPr>
      <w:rFonts w:ascii="Trebuchet MS" w:hAnsi="Trebuchet MS" w:cs="Trebuchet MS"/>
      <w:color w:val="000000"/>
      <w:sz w:val="30"/>
      <w:szCs w:val="30"/>
    </w:rPr>
  </w:style>
  <w:style w:type="character" w:customStyle="1" w:styleId="FontStyle39">
    <w:name w:val="Font Style39"/>
    <w:uiPriority w:val="99"/>
    <w:rsid w:val="0063398E"/>
    <w:rPr>
      <w:rFonts w:ascii="Trebuchet MS" w:hAnsi="Trebuchet MS" w:cs="Trebuchet MS"/>
      <w:smallCaps/>
      <w:color w:val="000000"/>
      <w:sz w:val="24"/>
      <w:szCs w:val="24"/>
    </w:rPr>
  </w:style>
  <w:style w:type="paragraph" w:customStyle="1" w:styleId="Style8">
    <w:name w:val="Style8"/>
    <w:basedOn w:val="Normalny"/>
    <w:uiPriority w:val="99"/>
    <w:rsid w:val="0063398E"/>
    <w:pPr>
      <w:widowControl w:val="0"/>
      <w:autoSpaceDE w:val="0"/>
      <w:autoSpaceDN w:val="0"/>
      <w:adjustRightInd w:val="0"/>
      <w:jc w:val="center"/>
    </w:pPr>
    <w:rPr>
      <w:rFonts w:ascii="Trebuchet MS" w:hAnsi="Trebuchet MS"/>
      <w:sz w:val="24"/>
      <w:szCs w:val="24"/>
    </w:rPr>
  </w:style>
  <w:style w:type="character" w:customStyle="1" w:styleId="Nierozpoznanawzmianka3">
    <w:name w:val="Nierozpoznana wzmianka3"/>
    <w:uiPriority w:val="99"/>
    <w:semiHidden/>
    <w:unhideWhenUsed/>
    <w:rsid w:val="0063398E"/>
    <w:rPr>
      <w:color w:val="605E5C"/>
      <w:shd w:val="clear" w:color="auto" w:fill="E1DFDD"/>
    </w:rPr>
  </w:style>
  <w:style w:type="character" w:customStyle="1" w:styleId="BezodstpwZnak">
    <w:name w:val="Bez odstępów Znak"/>
    <w:basedOn w:val="Domylnaczcionkaakapitu"/>
    <w:link w:val="Bezodstpw"/>
    <w:rsid w:val="00D62606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6D02AF"/>
    <w:rPr>
      <w:rFonts w:ascii="Calibri" w:eastAsia="Calibri" w:hAnsi="Calibri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A1D6C-75A2-4238-8D11-6716A6C62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nowicki@o365.umk.pl</cp:lastModifiedBy>
  <cp:revision>5</cp:revision>
  <cp:lastPrinted>2021-06-23T07:54:00Z</cp:lastPrinted>
  <dcterms:created xsi:type="dcterms:W3CDTF">2021-07-22T09:46:00Z</dcterms:created>
  <dcterms:modified xsi:type="dcterms:W3CDTF">2021-07-26T18:02:00Z</dcterms:modified>
</cp:coreProperties>
</file>