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50236" w14:textId="77777777" w:rsidR="00D33324" w:rsidRPr="00C32E91" w:rsidRDefault="00D33324" w:rsidP="00D33324">
      <w:pPr>
        <w:keepNext/>
        <w:jc w:val="center"/>
        <w:outlineLvl w:val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B4F8A0" wp14:editId="74B2FA6C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55395" cy="1514475"/>
            <wp:effectExtent l="0" t="0" r="190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7D2">
        <w:rPr>
          <w:b/>
          <w:sz w:val="28"/>
        </w:rPr>
        <w:object w:dxaOrig="1440" w:dyaOrig="1440" w14:anchorId="113DF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94pt;margin-top:1in;width:93.9pt;height:117pt;z-index:251658240;mso-wrap-edited:f;mso-width-percent:0;mso-height-percent:0;mso-position-horizontal-relative:text;mso-position-vertical-relative:page;mso-width-percent:0;mso-height-percent:0" wrapcoords="1543 -1575 -257 225 -257 21375 21600 21375 21600 20025 23143 20025 23657 19125 23657 -1575 1543 -1575">
            <v:imagedata r:id="rId9" o:title=""/>
            <v:shadow offset="6pt,-6pt"/>
            <w10:wrap anchory="page"/>
          </v:shape>
          <o:OLEObject Type="Embed" ProgID="CorelDRAW.Graphic.9" ShapeID="_x0000_s1026" DrawAspect="Content" ObjectID="_1688834844" r:id="rId10"/>
        </w:object>
      </w:r>
      <w:r w:rsidRPr="00C32E91">
        <w:rPr>
          <w:b/>
          <w:sz w:val="28"/>
        </w:rPr>
        <w:t xml:space="preserve"> MEDYCZN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SZK</w:t>
      </w:r>
      <w:r>
        <w:rPr>
          <w:b/>
          <w:sz w:val="28"/>
        </w:rPr>
        <w:t>O</w:t>
      </w:r>
      <w:r w:rsidRPr="00C32E91">
        <w:rPr>
          <w:b/>
          <w:sz w:val="28"/>
        </w:rPr>
        <w:t>Ł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POLICEAL</w:t>
      </w:r>
      <w:r>
        <w:rPr>
          <w:b/>
          <w:sz w:val="28"/>
        </w:rPr>
        <w:t>NA</w:t>
      </w:r>
    </w:p>
    <w:p w14:paraId="62F2956D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b/>
          <w:sz w:val="28"/>
          <w:szCs w:val="24"/>
        </w:rPr>
        <w:t>w PŁOCKU</w:t>
      </w:r>
    </w:p>
    <w:p w14:paraId="0F5B5F33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Al. Marszałka J. Piłsudskiego 8</w:t>
      </w:r>
    </w:p>
    <w:p w14:paraId="3F5FF0E2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09-407 Płock</w:t>
      </w:r>
    </w:p>
    <w:p w14:paraId="5EA8E145" w14:textId="77777777" w:rsidR="00D33324" w:rsidRPr="00C32E91" w:rsidRDefault="00D33324" w:rsidP="00D3332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25266D" wp14:editId="73401C74">
                <wp:simplePos x="0" y="0"/>
                <wp:positionH relativeFrom="column">
                  <wp:posOffset>1365250</wp:posOffset>
                </wp:positionH>
                <wp:positionV relativeFrom="paragraph">
                  <wp:posOffset>37464</wp:posOffset>
                </wp:positionV>
                <wp:extent cx="44577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mv="urn:schemas-microsoft-com:mac:vml" xmlns:mo="http://schemas.microsoft.com/office/mac/office/2008/main">
            <w:pict>
              <v:line w14:anchorId="3F947495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5pt,2.95pt" to="458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yxJA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"/>
            </w:pict>
          </mc:Fallback>
        </mc:AlternateContent>
      </w:r>
    </w:p>
    <w:p w14:paraId="6FCAF64D" w14:textId="1BE284B2" w:rsidR="004A3B8B" w:rsidRDefault="004A3B8B" w:rsidP="004A3B8B">
      <w:pPr>
        <w:rPr>
          <w:sz w:val="24"/>
        </w:rPr>
      </w:pPr>
    </w:p>
    <w:p w14:paraId="5C096CB7" w14:textId="709C9054" w:rsidR="0063398E" w:rsidRDefault="0063398E" w:rsidP="004A3B8B">
      <w:pPr>
        <w:rPr>
          <w:sz w:val="24"/>
        </w:rPr>
      </w:pPr>
    </w:p>
    <w:p w14:paraId="4159DD47" w14:textId="2F8AC2E3" w:rsidR="0063398E" w:rsidRDefault="0063398E" w:rsidP="004A3B8B">
      <w:pPr>
        <w:rPr>
          <w:sz w:val="24"/>
        </w:rPr>
      </w:pPr>
    </w:p>
    <w:p w14:paraId="6D56D88C" w14:textId="77777777" w:rsidR="0063398E" w:rsidRPr="0063398E" w:rsidRDefault="0063398E" w:rsidP="0063398E">
      <w:pPr>
        <w:jc w:val="both"/>
        <w:rPr>
          <w:rFonts w:ascii="Garamond" w:hAnsi="Garamond"/>
          <w:iCs/>
          <w:sz w:val="28"/>
          <w:szCs w:val="28"/>
        </w:rPr>
      </w:pPr>
    </w:p>
    <w:p w14:paraId="00C92EAD" w14:textId="07F88B50" w:rsidR="006D02AF" w:rsidRPr="00A13125" w:rsidRDefault="00B43729" w:rsidP="006D02AF">
      <w:pPr>
        <w:spacing w:line="36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3</w:t>
      </w:r>
      <w:r w:rsidR="006D02AF" w:rsidRPr="00A13125">
        <w:rPr>
          <w:rFonts w:ascii="Garamond" w:hAnsi="Garamond"/>
          <w:b/>
        </w:rPr>
        <w:t xml:space="preserve"> do SWZ</w:t>
      </w:r>
    </w:p>
    <w:p w14:paraId="3BE6BA89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</w:t>
      </w:r>
    </w:p>
    <w:p w14:paraId="1D8EEA8B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</w:t>
      </w:r>
    </w:p>
    <w:p w14:paraId="0EC8A8FF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</w:t>
      </w:r>
    </w:p>
    <w:p w14:paraId="4307F197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(Nazwa i adres wykonawcy)</w:t>
      </w:r>
    </w:p>
    <w:p w14:paraId="22CBF51D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0587296A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2D4C6CC0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_______________________, dnia ____________ r.</w:t>
      </w:r>
    </w:p>
    <w:p w14:paraId="67F4BFCA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336E9182" w14:textId="77777777" w:rsidR="00B43729" w:rsidRPr="005E7302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33D0FBFF" w14:textId="77777777" w:rsidR="00B43729" w:rsidRPr="005E7302" w:rsidRDefault="00B43729" w:rsidP="00B43729">
      <w:pPr>
        <w:autoSpaceDE w:val="0"/>
        <w:autoSpaceDN w:val="0"/>
        <w:adjustRightInd w:val="0"/>
        <w:jc w:val="center"/>
        <w:rPr>
          <w:rFonts w:ascii="Garamond" w:hAnsi="Garamond" w:cs="øÁ1”˛"/>
          <w:b/>
          <w:bCs/>
          <w:color w:val="000000"/>
        </w:rPr>
      </w:pPr>
      <w:r w:rsidRPr="005E7302">
        <w:rPr>
          <w:rFonts w:ascii="Garamond" w:hAnsi="Garamond" w:cs="øÁ1”˛"/>
          <w:b/>
          <w:bCs/>
          <w:color w:val="000000"/>
        </w:rPr>
        <w:t>OŚWIADCZENIE WYKONAWCY W ZAKRESIE ART. 108 UST. 1 PKT 5 PZP</w:t>
      </w:r>
    </w:p>
    <w:p w14:paraId="73604252" w14:textId="77777777" w:rsidR="00B43729" w:rsidRDefault="00B43729" w:rsidP="00B43729">
      <w:pPr>
        <w:autoSpaceDE w:val="0"/>
        <w:autoSpaceDN w:val="0"/>
        <w:adjustRightInd w:val="0"/>
        <w:jc w:val="center"/>
        <w:rPr>
          <w:rFonts w:ascii="Garamond" w:hAnsi="Garamond" w:cs="øÁ1”˛"/>
          <w:b/>
          <w:bCs/>
          <w:color w:val="000000"/>
        </w:rPr>
      </w:pPr>
      <w:r w:rsidRPr="005E7302">
        <w:rPr>
          <w:rFonts w:ascii="Garamond" w:hAnsi="Garamond" w:cs="øÁ1”˛"/>
          <w:b/>
          <w:bCs/>
          <w:color w:val="000000"/>
        </w:rPr>
        <w:t xml:space="preserve">O PRZYNALEŻNOŚCI LUB BRAKU PRZYNALEŻNOŚCI </w:t>
      </w:r>
      <w:r>
        <w:rPr>
          <w:rFonts w:ascii="Garamond" w:hAnsi="Garamond" w:cs="øÁ1”˛"/>
          <w:b/>
          <w:bCs/>
          <w:color w:val="000000"/>
        </w:rPr>
        <w:br/>
      </w:r>
      <w:r w:rsidRPr="005E7302">
        <w:rPr>
          <w:rFonts w:ascii="Garamond" w:hAnsi="Garamond" w:cs="øÁ1”˛"/>
          <w:b/>
          <w:bCs/>
          <w:color w:val="000000"/>
        </w:rPr>
        <w:t>DO TEJ SAMEJ GRUPY</w:t>
      </w:r>
      <w:r>
        <w:rPr>
          <w:rFonts w:ascii="Garamond" w:hAnsi="Garamond" w:cs="øÁ1”˛"/>
          <w:b/>
          <w:bCs/>
          <w:color w:val="000000"/>
        </w:rPr>
        <w:t xml:space="preserve"> </w:t>
      </w:r>
      <w:r w:rsidRPr="005E7302">
        <w:rPr>
          <w:rFonts w:ascii="Garamond" w:hAnsi="Garamond" w:cs="øÁ1”˛"/>
          <w:b/>
          <w:bCs/>
          <w:color w:val="000000"/>
        </w:rPr>
        <w:t>KAPITAŁOWEJ</w:t>
      </w:r>
    </w:p>
    <w:p w14:paraId="4EDD3814" w14:textId="77777777" w:rsidR="00B43729" w:rsidRPr="005E7302" w:rsidRDefault="00B43729" w:rsidP="00B43729">
      <w:pPr>
        <w:autoSpaceDE w:val="0"/>
        <w:autoSpaceDN w:val="0"/>
        <w:adjustRightInd w:val="0"/>
        <w:jc w:val="center"/>
        <w:rPr>
          <w:rFonts w:ascii="Garamond" w:hAnsi="Garamond" w:cs="øÁ1”˛"/>
          <w:b/>
          <w:bCs/>
          <w:color w:val="000000"/>
        </w:rPr>
      </w:pPr>
    </w:p>
    <w:p w14:paraId="17BD2D83" w14:textId="47865C4F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W związku ze złożeniem oferty w postępowaniu o udzielenie zamówienia publicznego</w:t>
      </w:r>
      <w:r>
        <w:rPr>
          <w:rFonts w:ascii="Garamond" w:hAnsi="Garamond" w:cs="øÁ1”˛"/>
          <w:color w:val="000000"/>
        </w:rPr>
        <w:t xml:space="preserve"> </w:t>
      </w:r>
      <w:r w:rsidRPr="005E7302">
        <w:rPr>
          <w:rFonts w:ascii="Garamond" w:hAnsi="Garamond" w:cs="øÁ1”˛"/>
          <w:color w:val="000000"/>
        </w:rPr>
        <w:t>prowadzonym w trybie podstawowym na postawi</w:t>
      </w:r>
      <w:r w:rsidR="00EB0B29">
        <w:rPr>
          <w:rFonts w:ascii="Garamond" w:hAnsi="Garamond" w:cs="øÁ1”˛"/>
          <w:color w:val="000000"/>
        </w:rPr>
        <w:t xml:space="preserve">e art. 275 pkt. 1 ustawy </w:t>
      </w:r>
      <w:proofErr w:type="spellStart"/>
      <w:r w:rsidR="00EB0B29">
        <w:rPr>
          <w:rFonts w:ascii="Garamond" w:hAnsi="Garamond" w:cs="øÁ1”˛"/>
          <w:color w:val="000000"/>
        </w:rPr>
        <w:t>Pzp</w:t>
      </w:r>
      <w:proofErr w:type="spellEnd"/>
      <w:r w:rsidR="00EB0B29">
        <w:rPr>
          <w:rFonts w:ascii="Garamond" w:hAnsi="Garamond" w:cs="øÁ1”˛"/>
          <w:color w:val="000000"/>
        </w:rPr>
        <w:t xml:space="preserve"> na: </w:t>
      </w:r>
    </w:p>
    <w:p w14:paraId="08900C82" w14:textId="77777777" w:rsidR="000747D2" w:rsidRDefault="000747D2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bookmarkStart w:id="0" w:name="_GoBack"/>
      <w:bookmarkEnd w:id="0"/>
    </w:p>
    <w:p w14:paraId="7CFA9414" w14:textId="77777777" w:rsidR="00EB0B29" w:rsidRDefault="00EB0B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5A3276B4" w14:textId="7270D76E" w:rsidR="00EB0B29" w:rsidRDefault="000747D2" w:rsidP="00EB0B29">
      <w:pPr>
        <w:autoSpaceDE w:val="0"/>
        <w:autoSpaceDN w:val="0"/>
        <w:adjustRightInd w:val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TERMOIZOLACJA BUDYNKU SZKOŁY POLEGAJĄCA NA OCIEPLENIU BUDYNKU I POŁOŻENIU NOWEJ ELEWACJI</w:t>
      </w:r>
    </w:p>
    <w:p w14:paraId="6E057D03" w14:textId="6399C536" w:rsidR="000747D2" w:rsidRDefault="000747D2" w:rsidP="00EB0B29">
      <w:pPr>
        <w:autoSpaceDE w:val="0"/>
        <w:autoSpaceDN w:val="0"/>
        <w:adjustRightInd w:val="0"/>
        <w:jc w:val="center"/>
        <w:rPr>
          <w:rFonts w:ascii="Garamond" w:hAnsi="Garamond" w:cs="øÁ1”˛"/>
          <w:color w:val="000000"/>
        </w:rPr>
      </w:pPr>
    </w:p>
    <w:p w14:paraId="1D2FA2D4" w14:textId="77777777" w:rsidR="000747D2" w:rsidRPr="005E7302" w:rsidRDefault="000747D2" w:rsidP="00EB0B29">
      <w:pPr>
        <w:autoSpaceDE w:val="0"/>
        <w:autoSpaceDN w:val="0"/>
        <w:adjustRightInd w:val="0"/>
        <w:jc w:val="center"/>
        <w:rPr>
          <w:rFonts w:ascii="Garamond" w:hAnsi="Garamond" w:cs="øÁ1”˛"/>
          <w:color w:val="000000"/>
        </w:rPr>
      </w:pPr>
    </w:p>
    <w:p w14:paraId="4F87B0B0" w14:textId="77777777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23922F53" w14:textId="43DCA8F6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Ja</w:t>
      </w:r>
      <w:r>
        <w:rPr>
          <w:rFonts w:ascii="Garamond" w:hAnsi="Garamond" w:cs="øÁ1”˛"/>
          <w:color w:val="000000"/>
        </w:rPr>
        <w:t>,</w:t>
      </w:r>
      <w:r w:rsidRPr="005E7302">
        <w:rPr>
          <w:rFonts w:ascii="Garamond" w:hAnsi="Garamond" w:cs="øÁ1”˛"/>
          <w:color w:val="000000"/>
        </w:rPr>
        <w:t xml:space="preserve"> </w:t>
      </w:r>
      <w:r w:rsidR="00EB0B29">
        <w:rPr>
          <w:rFonts w:ascii="Garamond" w:hAnsi="Garamond" w:cs="øÁ1”˛"/>
          <w:color w:val="000000"/>
        </w:rPr>
        <w:t>podpisujący niniejsze oświadczenie</w:t>
      </w:r>
    </w:p>
    <w:p w14:paraId="3A2E3F65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B42E108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działając w imieniu i na rzecz</w:t>
      </w:r>
      <w:r>
        <w:rPr>
          <w:rFonts w:ascii="Garamond" w:hAnsi="Garamond" w:cs="øÁ1”˛"/>
          <w:color w:val="000000"/>
        </w:rPr>
        <w:t>:</w:t>
      </w:r>
    </w:p>
    <w:p w14:paraId="6FBFB37D" w14:textId="77777777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______________________________________________________________________________________________________________________________________________________</w:t>
      </w:r>
    </w:p>
    <w:p w14:paraId="2855BC78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7C2C1D62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 oświadczam, że Wykonawca, którego reprezentuję nie przynależy do grupy kapitałowej</w:t>
      </w:r>
      <w:r>
        <w:rPr>
          <w:rFonts w:ascii="Garamond" w:hAnsi="Garamond" w:cs="øÁ1”˛"/>
          <w:color w:val="000000"/>
        </w:rPr>
        <w:t xml:space="preserve"> </w:t>
      </w:r>
      <w:r w:rsidRPr="005E7302">
        <w:rPr>
          <w:rFonts w:ascii="Garamond" w:hAnsi="Garamond" w:cs="øÁ1”˛"/>
          <w:color w:val="000000"/>
        </w:rPr>
        <w:t>w rozumieniu ustawy z dnia 16 lutego 2007 r. o ochronie konkurencji i konsumentów (tekst jedn.</w:t>
      </w:r>
      <w:r>
        <w:rPr>
          <w:rFonts w:ascii="Garamond" w:hAnsi="Garamond" w:cs="øÁ1”˛"/>
          <w:color w:val="000000"/>
        </w:rPr>
        <w:t xml:space="preserve"> </w:t>
      </w:r>
      <w:r w:rsidRPr="005E7302">
        <w:rPr>
          <w:rFonts w:ascii="Garamond" w:hAnsi="Garamond" w:cs="øÁ1”˛"/>
          <w:color w:val="000000"/>
        </w:rPr>
        <w:t xml:space="preserve">Dz. U. z 2020 r., poz. 1076 z </w:t>
      </w:r>
      <w:proofErr w:type="spellStart"/>
      <w:r w:rsidRPr="005E7302">
        <w:rPr>
          <w:rFonts w:ascii="Garamond" w:hAnsi="Garamond" w:cs="øÁ1”˛"/>
          <w:color w:val="000000"/>
        </w:rPr>
        <w:t>późn</w:t>
      </w:r>
      <w:proofErr w:type="spellEnd"/>
      <w:r w:rsidRPr="005E7302">
        <w:rPr>
          <w:rFonts w:ascii="Garamond" w:hAnsi="Garamond" w:cs="øÁ1”˛"/>
          <w:color w:val="000000"/>
        </w:rPr>
        <w:t>. zm.) z innym wykonawcą, który złożył ofertę w przedmiotowym postępowaniu*</w:t>
      </w:r>
    </w:p>
    <w:p w14:paraId="437037FB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 oświadczam, że Wykonawca, którego reprezentuję przynależy do grupy kapitałowej</w:t>
      </w:r>
      <w:r>
        <w:rPr>
          <w:rFonts w:ascii="Garamond" w:hAnsi="Garamond" w:cs="øÁ1”˛"/>
          <w:color w:val="000000"/>
        </w:rPr>
        <w:t xml:space="preserve"> </w:t>
      </w:r>
      <w:r w:rsidRPr="005E7302">
        <w:rPr>
          <w:rFonts w:ascii="Garamond" w:hAnsi="Garamond" w:cs="øÁ1”˛"/>
          <w:color w:val="000000"/>
        </w:rPr>
        <w:t>w rozumieniu ustawy z dnia 16 lutego 2007 r. o ochronie konkurencji i konsumentów (tekst jedn.</w:t>
      </w:r>
      <w:r>
        <w:rPr>
          <w:rFonts w:ascii="Garamond" w:hAnsi="Garamond" w:cs="øÁ1”˛"/>
          <w:color w:val="000000"/>
        </w:rPr>
        <w:t xml:space="preserve"> </w:t>
      </w:r>
      <w:r w:rsidRPr="005E7302">
        <w:rPr>
          <w:rFonts w:ascii="Garamond" w:hAnsi="Garamond" w:cs="øÁ1”˛"/>
          <w:color w:val="000000"/>
        </w:rPr>
        <w:t xml:space="preserve">Dz. U. z 2020 r., poz. 1076 z </w:t>
      </w:r>
      <w:proofErr w:type="spellStart"/>
      <w:r w:rsidRPr="005E7302">
        <w:rPr>
          <w:rFonts w:ascii="Garamond" w:hAnsi="Garamond" w:cs="øÁ1”˛"/>
          <w:color w:val="000000"/>
        </w:rPr>
        <w:t>późn</w:t>
      </w:r>
      <w:proofErr w:type="spellEnd"/>
      <w:r w:rsidRPr="005E7302">
        <w:rPr>
          <w:rFonts w:ascii="Garamond" w:hAnsi="Garamond" w:cs="øÁ1”˛"/>
          <w:color w:val="000000"/>
        </w:rPr>
        <w:t>. zm.) wraz z wykonawcą, który złożył ofertę w przedmiotowym postępowaniu tj. (podać nazwę i adres)*:</w:t>
      </w:r>
    </w:p>
    <w:p w14:paraId="432069EE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____________________________________________________________________________________________________________________________________________________**</w:t>
      </w:r>
    </w:p>
    <w:p w14:paraId="4D8CAFD1" w14:textId="77777777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2941D565" w14:textId="77777777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5DA44FD1" w14:textId="77777777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2EFFFA27" w14:textId="77777777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2D2C6E34" w14:textId="77777777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1C8C9809" w14:textId="77777777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58B14E43" w14:textId="77777777" w:rsidR="00B43729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</w:p>
    <w:p w14:paraId="251434A3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* należy skreślić odpowiedni kwadrat,</w:t>
      </w:r>
    </w:p>
    <w:p w14:paraId="133411F5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** wraz ze złożeniem oświadczenia o przynależności do tej samej grupy kapitałowej Wykonawca</w:t>
      </w:r>
    </w:p>
    <w:p w14:paraId="4FA19515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lastRenderedPageBreak/>
        <w:t>przedkłada dokumenty lub informacje potwierdzające przygotowanie oferty lub oferty częściowej</w:t>
      </w:r>
    </w:p>
    <w:p w14:paraId="04E11F7F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niezależnie od innego Wykonawcy należącego do tej samej grupy kapitałowej.</w:t>
      </w:r>
    </w:p>
    <w:p w14:paraId="4B820EF2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/>
        </w:rPr>
        <w:t xml:space="preserve"> </w:t>
      </w:r>
    </w:p>
    <w:p w14:paraId="5857E6C0" w14:textId="77777777" w:rsidR="00BA64E2" w:rsidRDefault="00BA64E2" w:rsidP="00BA64E2">
      <w:pPr>
        <w:jc w:val="both"/>
        <w:rPr>
          <w:rFonts w:ascii="Arial" w:hAnsi="Arial" w:cs="Arial"/>
        </w:rPr>
      </w:pPr>
    </w:p>
    <w:p w14:paraId="3F3C3A7A" w14:textId="77777777" w:rsidR="00BA64E2" w:rsidRDefault="00BA64E2" w:rsidP="00BA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9C354A" w14:textId="77777777" w:rsidR="00BA64E2" w:rsidRPr="00AC2458" w:rsidRDefault="00AC2458" w:rsidP="00BA64E2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D908DE4" wp14:editId="2DA0587E">
            <wp:simplePos x="0" y="0"/>
            <wp:positionH relativeFrom="margin">
              <wp:align>center</wp:align>
            </wp:positionH>
            <wp:positionV relativeFrom="paragraph">
              <wp:posOffset>13729</wp:posOffset>
            </wp:positionV>
            <wp:extent cx="2771775" cy="771525"/>
            <wp:effectExtent l="0" t="0" r="9525" b="9525"/>
            <wp:wrapNone/>
            <wp:docPr id="1" name="Obraz 1" descr="logo_mazow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mazowsz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4E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</w:p>
    <w:sectPr w:rsidR="00BA64E2" w:rsidRPr="00AC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F6E6C" w14:textId="77777777" w:rsidR="003A39E6" w:rsidRDefault="003A39E6" w:rsidP="00DA4771">
      <w:r>
        <w:separator/>
      </w:r>
    </w:p>
  </w:endnote>
  <w:endnote w:type="continuationSeparator" w:id="0">
    <w:p w14:paraId="44F0F451" w14:textId="77777777" w:rsidR="003A39E6" w:rsidRDefault="003A39E6" w:rsidP="00DA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øÁ1”˛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A6123" w14:textId="77777777" w:rsidR="003A39E6" w:rsidRDefault="003A39E6" w:rsidP="00DA4771">
      <w:r>
        <w:separator/>
      </w:r>
    </w:p>
  </w:footnote>
  <w:footnote w:type="continuationSeparator" w:id="0">
    <w:p w14:paraId="5D590E1F" w14:textId="77777777" w:rsidR="003A39E6" w:rsidRDefault="003A39E6" w:rsidP="00DA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0"/>
        <w:szCs w:val="20"/>
        <w:vertAlign w:val="superscrip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  <w:lang w:val="pl-PL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FF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FF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FF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FF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FF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FF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FF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FF"/>
        <w:sz w:val="22"/>
        <w:szCs w:val="22"/>
      </w:rPr>
    </w:lvl>
  </w:abstractNum>
  <w:abstractNum w:abstractNumId="4" w15:restartNumberingAfterBreak="0">
    <w:nsid w:val="011B0A72"/>
    <w:multiLevelType w:val="hybridMultilevel"/>
    <w:tmpl w:val="A05459F2"/>
    <w:lvl w:ilvl="0" w:tplc="4290EEAA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 w15:restartNumberingAfterBreak="0">
    <w:nsid w:val="0F8B06E3"/>
    <w:multiLevelType w:val="hybridMultilevel"/>
    <w:tmpl w:val="16C4D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1B21"/>
    <w:multiLevelType w:val="singleLevel"/>
    <w:tmpl w:val="D206B6B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5300C3"/>
    <w:multiLevelType w:val="singleLevel"/>
    <w:tmpl w:val="CCD20E24"/>
    <w:lvl w:ilvl="0">
      <w:start w:val="1"/>
      <w:numFmt w:val="decimal"/>
      <w:lvlText w:val="%1)"/>
      <w:legacy w:legacy="1" w:legacySpace="0" w:legacyIndent="629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053628A"/>
    <w:multiLevelType w:val="hybridMultilevel"/>
    <w:tmpl w:val="1BC26C3A"/>
    <w:lvl w:ilvl="0" w:tplc="2CE22DF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FC3FF9"/>
    <w:multiLevelType w:val="singleLevel"/>
    <w:tmpl w:val="B97A131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12707732"/>
    <w:multiLevelType w:val="hybridMultilevel"/>
    <w:tmpl w:val="C0168328"/>
    <w:lvl w:ilvl="0" w:tplc="E6DAE7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120994"/>
    <w:multiLevelType w:val="singleLevel"/>
    <w:tmpl w:val="7158B8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54075D3"/>
    <w:multiLevelType w:val="multilevel"/>
    <w:tmpl w:val="BA0A9C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3" w15:restartNumberingAfterBreak="0">
    <w:nsid w:val="18C439B5"/>
    <w:multiLevelType w:val="hybridMultilevel"/>
    <w:tmpl w:val="E226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C0527"/>
    <w:multiLevelType w:val="hybridMultilevel"/>
    <w:tmpl w:val="BE0E97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1F8028C9"/>
    <w:multiLevelType w:val="hybridMultilevel"/>
    <w:tmpl w:val="AD1A7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2EF7525"/>
    <w:multiLevelType w:val="singleLevel"/>
    <w:tmpl w:val="627EEAE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48C57F4"/>
    <w:multiLevelType w:val="singleLevel"/>
    <w:tmpl w:val="BBB6A4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7F81582"/>
    <w:multiLevelType w:val="multilevel"/>
    <w:tmpl w:val="A4BE9952"/>
    <w:styleLink w:val="WW8Num25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2D636A66"/>
    <w:multiLevelType w:val="multilevel"/>
    <w:tmpl w:val="B4103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3255808"/>
    <w:multiLevelType w:val="hybridMultilevel"/>
    <w:tmpl w:val="579A093A"/>
    <w:lvl w:ilvl="0" w:tplc="7D8AB18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343C1934"/>
    <w:multiLevelType w:val="multilevel"/>
    <w:tmpl w:val="501A7510"/>
    <w:styleLink w:val="WW8Num41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409F5A92"/>
    <w:multiLevelType w:val="singleLevel"/>
    <w:tmpl w:val="791459E2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881311D"/>
    <w:multiLevelType w:val="hybridMultilevel"/>
    <w:tmpl w:val="5672A742"/>
    <w:lvl w:ilvl="0" w:tplc="95C2A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9B2E18"/>
    <w:multiLevelType w:val="hybridMultilevel"/>
    <w:tmpl w:val="91340202"/>
    <w:lvl w:ilvl="0" w:tplc="707CB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42103"/>
    <w:multiLevelType w:val="hybridMultilevel"/>
    <w:tmpl w:val="EE142078"/>
    <w:lvl w:ilvl="0" w:tplc="21C60E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C4639"/>
    <w:multiLevelType w:val="hybridMultilevel"/>
    <w:tmpl w:val="1902D722"/>
    <w:lvl w:ilvl="0" w:tplc="EAE876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2231D"/>
    <w:multiLevelType w:val="hybridMultilevel"/>
    <w:tmpl w:val="B19082CC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94" w:hanging="360"/>
      </w:pPr>
    </w:lvl>
    <w:lvl w:ilvl="2" w:tplc="0415001B">
      <w:start w:val="1"/>
      <w:numFmt w:val="lowerRoman"/>
      <w:lvlText w:val="%3."/>
      <w:lvlJc w:val="right"/>
      <w:pPr>
        <w:ind w:left="4014" w:hanging="180"/>
      </w:pPr>
    </w:lvl>
    <w:lvl w:ilvl="3" w:tplc="0415000F">
      <w:start w:val="1"/>
      <w:numFmt w:val="decimal"/>
      <w:lvlText w:val="%4."/>
      <w:lvlJc w:val="left"/>
      <w:pPr>
        <w:ind w:left="4734" w:hanging="360"/>
      </w:pPr>
    </w:lvl>
    <w:lvl w:ilvl="4" w:tplc="04150019">
      <w:start w:val="1"/>
      <w:numFmt w:val="lowerLetter"/>
      <w:lvlText w:val="%5."/>
      <w:lvlJc w:val="left"/>
      <w:pPr>
        <w:ind w:left="5454" w:hanging="360"/>
      </w:pPr>
    </w:lvl>
    <w:lvl w:ilvl="5" w:tplc="0415001B">
      <w:start w:val="1"/>
      <w:numFmt w:val="lowerRoman"/>
      <w:lvlText w:val="%6."/>
      <w:lvlJc w:val="right"/>
      <w:pPr>
        <w:ind w:left="6174" w:hanging="180"/>
      </w:pPr>
    </w:lvl>
    <w:lvl w:ilvl="6" w:tplc="0415000F">
      <w:start w:val="1"/>
      <w:numFmt w:val="decimal"/>
      <w:lvlText w:val="%7."/>
      <w:lvlJc w:val="left"/>
      <w:pPr>
        <w:ind w:left="6894" w:hanging="360"/>
      </w:pPr>
    </w:lvl>
    <w:lvl w:ilvl="7" w:tplc="04150019">
      <w:start w:val="1"/>
      <w:numFmt w:val="lowerLetter"/>
      <w:lvlText w:val="%8."/>
      <w:lvlJc w:val="left"/>
      <w:pPr>
        <w:ind w:left="7614" w:hanging="360"/>
      </w:pPr>
    </w:lvl>
    <w:lvl w:ilvl="8" w:tplc="0415001B">
      <w:start w:val="1"/>
      <w:numFmt w:val="lowerRoman"/>
      <w:lvlText w:val="%9."/>
      <w:lvlJc w:val="right"/>
      <w:pPr>
        <w:ind w:left="8334" w:hanging="180"/>
      </w:pPr>
    </w:lvl>
  </w:abstractNum>
  <w:abstractNum w:abstractNumId="37" w15:restartNumberingAfterBreak="0">
    <w:nsid w:val="590D1BA6"/>
    <w:multiLevelType w:val="multilevel"/>
    <w:tmpl w:val="E22A2B7A"/>
    <w:styleLink w:val="WW8Num16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 w15:restartNumberingAfterBreak="0">
    <w:nsid w:val="5BC96759"/>
    <w:multiLevelType w:val="multilevel"/>
    <w:tmpl w:val="1BF61788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5DF539E4"/>
    <w:multiLevelType w:val="hybridMultilevel"/>
    <w:tmpl w:val="18E0B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C12CE9"/>
    <w:multiLevelType w:val="singleLevel"/>
    <w:tmpl w:val="A8545394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61F3714C"/>
    <w:multiLevelType w:val="singleLevel"/>
    <w:tmpl w:val="B38C827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4E622DB"/>
    <w:multiLevelType w:val="hybridMultilevel"/>
    <w:tmpl w:val="C228FEF6"/>
    <w:lvl w:ilvl="0" w:tplc="E80E1B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5" w15:restartNumberingAfterBreak="0">
    <w:nsid w:val="68B36867"/>
    <w:multiLevelType w:val="singleLevel"/>
    <w:tmpl w:val="F8A09918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68FF3BAB"/>
    <w:multiLevelType w:val="singleLevel"/>
    <w:tmpl w:val="2BC473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D6F15BC"/>
    <w:multiLevelType w:val="hybridMultilevel"/>
    <w:tmpl w:val="04B610EC"/>
    <w:lvl w:ilvl="0" w:tplc="3F921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C26D8E"/>
    <w:multiLevelType w:val="hybridMultilevel"/>
    <w:tmpl w:val="18EC941E"/>
    <w:lvl w:ilvl="0" w:tplc="FFFFFFFF">
      <w:start w:val="1"/>
      <w:numFmt w:val="decimal"/>
      <w:lvlText w:val="%1)"/>
      <w:lvlJc w:val="left"/>
      <w:pPr>
        <w:ind w:left="1245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49" w15:restartNumberingAfterBreak="0">
    <w:nsid w:val="77012A78"/>
    <w:multiLevelType w:val="hybridMultilevel"/>
    <w:tmpl w:val="DB502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</w:num>
  <w:num w:numId="4">
    <w:abstractNumId w:val="39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6"/>
  </w:num>
  <w:num w:numId="7">
    <w:abstractNumId w:val="38"/>
  </w:num>
  <w:num w:numId="8">
    <w:abstractNumId w:val="23"/>
  </w:num>
  <w:num w:numId="9">
    <w:abstractNumId w:val="29"/>
  </w:num>
  <w:num w:numId="10">
    <w:abstractNumId w:val="37"/>
  </w:num>
  <w:num w:numId="11">
    <w:abstractNumId w:val="8"/>
  </w:num>
  <w:num w:numId="12">
    <w:abstractNumId w:val="14"/>
  </w:num>
  <w:num w:numId="13">
    <w:abstractNumId w:val="28"/>
  </w:num>
  <w:num w:numId="14">
    <w:abstractNumId w:val="9"/>
  </w:num>
  <w:num w:numId="15">
    <w:abstractNumId w:val="46"/>
  </w:num>
  <w:num w:numId="16">
    <w:abstractNumId w:val="42"/>
  </w:num>
  <w:num w:numId="17">
    <w:abstractNumId w:val="30"/>
  </w:num>
  <w:num w:numId="18">
    <w:abstractNumId w:val="7"/>
  </w:num>
  <w:num w:numId="19">
    <w:abstractNumId w:val="45"/>
  </w:num>
  <w:num w:numId="20">
    <w:abstractNumId w:val="40"/>
  </w:num>
  <w:num w:numId="21">
    <w:abstractNumId w:val="48"/>
  </w:num>
  <w:num w:numId="22">
    <w:abstractNumId w:val="11"/>
  </w:num>
  <w:num w:numId="23">
    <w:abstractNumId w:val="24"/>
  </w:num>
  <w:num w:numId="24">
    <w:abstractNumId w:val="18"/>
  </w:num>
  <w:num w:numId="25">
    <w:abstractNumId w:val="17"/>
  </w:num>
  <w:num w:numId="26">
    <w:abstractNumId w:val="15"/>
  </w:num>
  <w:num w:numId="27">
    <w:abstractNumId w:val="25"/>
  </w:num>
  <w:num w:numId="28">
    <w:abstractNumId w:val="27"/>
  </w:num>
  <w:num w:numId="29">
    <w:abstractNumId w:val="6"/>
  </w:num>
  <w:num w:numId="30">
    <w:abstractNumId w:val="6"/>
    <w:lvlOverride w:ilvl="0">
      <w:lvl w:ilvl="0">
        <w:start w:val="5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2"/>
  </w:num>
  <w:num w:numId="32">
    <w:abstractNumId w:val="41"/>
  </w:num>
  <w:num w:numId="33">
    <w:abstractNumId w:val="21"/>
  </w:num>
  <w:num w:numId="34">
    <w:abstractNumId w:val="32"/>
  </w:num>
  <w:num w:numId="35">
    <w:abstractNumId w:val="4"/>
  </w:num>
  <w:num w:numId="36">
    <w:abstractNumId w:val="35"/>
  </w:num>
  <w:num w:numId="37">
    <w:abstractNumId w:val="16"/>
  </w:num>
  <w:num w:numId="38">
    <w:abstractNumId w:val="5"/>
  </w:num>
  <w:num w:numId="39">
    <w:abstractNumId w:val="33"/>
  </w:num>
  <w:num w:numId="40">
    <w:abstractNumId w:val="10"/>
  </w:num>
  <w:num w:numId="41">
    <w:abstractNumId w:val="47"/>
  </w:num>
  <w:num w:numId="42">
    <w:abstractNumId w:val="12"/>
  </w:num>
  <w:num w:numId="43">
    <w:abstractNumId w:val="26"/>
  </w:num>
  <w:num w:numId="4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24"/>
    <w:rsid w:val="00005D81"/>
    <w:rsid w:val="00006B28"/>
    <w:rsid w:val="0003624B"/>
    <w:rsid w:val="00056050"/>
    <w:rsid w:val="000747D2"/>
    <w:rsid w:val="000C66AD"/>
    <w:rsid w:val="000D37EC"/>
    <w:rsid w:val="000E2DB3"/>
    <w:rsid w:val="001370C7"/>
    <w:rsid w:val="00183974"/>
    <w:rsid w:val="001C45F2"/>
    <w:rsid w:val="002141CA"/>
    <w:rsid w:val="002164BC"/>
    <w:rsid w:val="002209CE"/>
    <w:rsid w:val="00272957"/>
    <w:rsid w:val="002A1534"/>
    <w:rsid w:val="002B269E"/>
    <w:rsid w:val="002B4707"/>
    <w:rsid w:val="002F1D60"/>
    <w:rsid w:val="002F75A2"/>
    <w:rsid w:val="0030338A"/>
    <w:rsid w:val="0031183C"/>
    <w:rsid w:val="00326A1E"/>
    <w:rsid w:val="003565E3"/>
    <w:rsid w:val="00364BE7"/>
    <w:rsid w:val="00385EEC"/>
    <w:rsid w:val="003878DA"/>
    <w:rsid w:val="003A39E6"/>
    <w:rsid w:val="003D685A"/>
    <w:rsid w:val="003F1D01"/>
    <w:rsid w:val="00432875"/>
    <w:rsid w:val="00440DA6"/>
    <w:rsid w:val="004414A1"/>
    <w:rsid w:val="0049280A"/>
    <w:rsid w:val="004A3B8B"/>
    <w:rsid w:val="004E608C"/>
    <w:rsid w:val="0050209F"/>
    <w:rsid w:val="00562A74"/>
    <w:rsid w:val="005E2583"/>
    <w:rsid w:val="005F7F03"/>
    <w:rsid w:val="0060270D"/>
    <w:rsid w:val="0061461C"/>
    <w:rsid w:val="006327B8"/>
    <w:rsid w:val="0063398E"/>
    <w:rsid w:val="006408ED"/>
    <w:rsid w:val="0064395F"/>
    <w:rsid w:val="006A6C06"/>
    <w:rsid w:val="006D02AF"/>
    <w:rsid w:val="006D4753"/>
    <w:rsid w:val="006D527F"/>
    <w:rsid w:val="006F7A08"/>
    <w:rsid w:val="007134BA"/>
    <w:rsid w:val="00726077"/>
    <w:rsid w:val="00735E67"/>
    <w:rsid w:val="00790E43"/>
    <w:rsid w:val="007C7AF1"/>
    <w:rsid w:val="007E16A6"/>
    <w:rsid w:val="00806547"/>
    <w:rsid w:val="00840636"/>
    <w:rsid w:val="00863B31"/>
    <w:rsid w:val="00863E7D"/>
    <w:rsid w:val="008823EC"/>
    <w:rsid w:val="008A2179"/>
    <w:rsid w:val="008C17C6"/>
    <w:rsid w:val="008C412C"/>
    <w:rsid w:val="009063D3"/>
    <w:rsid w:val="00970C0F"/>
    <w:rsid w:val="00974894"/>
    <w:rsid w:val="0097717A"/>
    <w:rsid w:val="009B3005"/>
    <w:rsid w:val="009C5A6E"/>
    <w:rsid w:val="00A25D6E"/>
    <w:rsid w:val="00A655C4"/>
    <w:rsid w:val="00A7798E"/>
    <w:rsid w:val="00A77C1C"/>
    <w:rsid w:val="00A80770"/>
    <w:rsid w:val="00AC2458"/>
    <w:rsid w:val="00AE083D"/>
    <w:rsid w:val="00AF352B"/>
    <w:rsid w:val="00B03082"/>
    <w:rsid w:val="00B24AA3"/>
    <w:rsid w:val="00B32E48"/>
    <w:rsid w:val="00B43729"/>
    <w:rsid w:val="00B47D13"/>
    <w:rsid w:val="00B524CA"/>
    <w:rsid w:val="00B52F7C"/>
    <w:rsid w:val="00B843E8"/>
    <w:rsid w:val="00B87D3D"/>
    <w:rsid w:val="00BA41E0"/>
    <w:rsid w:val="00BA64E2"/>
    <w:rsid w:val="00BB259B"/>
    <w:rsid w:val="00BF4137"/>
    <w:rsid w:val="00C17CD5"/>
    <w:rsid w:val="00C2016F"/>
    <w:rsid w:val="00C3299F"/>
    <w:rsid w:val="00C540EB"/>
    <w:rsid w:val="00C77327"/>
    <w:rsid w:val="00C83516"/>
    <w:rsid w:val="00C85994"/>
    <w:rsid w:val="00CA2842"/>
    <w:rsid w:val="00CA6AEF"/>
    <w:rsid w:val="00CC764F"/>
    <w:rsid w:val="00CE3280"/>
    <w:rsid w:val="00D06AF3"/>
    <w:rsid w:val="00D12D93"/>
    <w:rsid w:val="00D154AD"/>
    <w:rsid w:val="00D33324"/>
    <w:rsid w:val="00D347E9"/>
    <w:rsid w:val="00D4685D"/>
    <w:rsid w:val="00D62606"/>
    <w:rsid w:val="00DA4771"/>
    <w:rsid w:val="00DE0D44"/>
    <w:rsid w:val="00E152ED"/>
    <w:rsid w:val="00E71058"/>
    <w:rsid w:val="00E81411"/>
    <w:rsid w:val="00EB0B29"/>
    <w:rsid w:val="00EC4CB3"/>
    <w:rsid w:val="00EE1285"/>
    <w:rsid w:val="00EE3057"/>
    <w:rsid w:val="00F04CDC"/>
    <w:rsid w:val="00F07503"/>
    <w:rsid w:val="00F163D4"/>
    <w:rsid w:val="00F228ED"/>
    <w:rsid w:val="00F41731"/>
    <w:rsid w:val="00F46113"/>
    <w:rsid w:val="00F8426F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87D37"/>
  <w15:chartTrackingRefBased/>
  <w15:docId w15:val="{1556AE82-EEB2-499D-8117-ECF59C3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33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339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3398E"/>
    <w:pPr>
      <w:keepNext/>
      <w:suppressAutoHyphens/>
      <w:ind w:left="2880" w:hanging="360"/>
      <w:outlineLvl w:val="3"/>
    </w:pPr>
    <w:rPr>
      <w:b/>
      <w:bCs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63398E"/>
    <w:pPr>
      <w:keepNext/>
      <w:tabs>
        <w:tab w:val="left" w:pos="5670"/>
      </w:tabs>
      <w:spacing w:line="360" w:lineRule="auto"/>
      <w:ind w:left="5130" w:right="-48"/>
      <w:outlineLvl w:val="5"/>
    </w:pPr>
    <w:rPr>
      <w:b/>
      <w:bCs/>
      <w:sz w:val="28"/>
      <w:szCs w:val="24"/>
    </w:rPr>
  </w:style>
  <w:style w:type="paragraph" w:styleId="Nagwek7">
    <w:name w:val="heading 7"/>
    <w:basedOn w:val="Normalny"/>
    <w:next w:val="Normalny"/>
    <w:link w:val="Nagwek7Znak"/>
    <w:qFormat/>
    <w:rsid w:val="0063398E"/>
    <w:pPr>
      <w:keepNext/>
      <w:ind w:left="5670" w:right="-48"/>
      <w:outlineLvl w:val="6"/>
    </w:pPr>
    <w:rPr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63398E"/>
    <w:pPr>
      <w:keepNext/>
      <w:tabs>
        <w:tab w:val="left" w:pos="4950"/>
      </w:tabs>
      <w:spacing w:line="360" w:lineRule="auto"/>
      <w:ind w:left="4770" w:right="-48"/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152E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52ED"/>
    <w:rPr>
      <w:rFonts w:ascii="Consolas" w:eastAsia="Calibri" w:hAnsi="Consolas" w:cs="Times New Roman"/>
      <w:sz w:val="21"/>
      <w:szCs w:val="21"/>
      <w:lang w:val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A4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DA4771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4771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unhideWhenUsed/>
    <w:rsid w:val="00DA47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71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F35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35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E608C"/>
    <w:rPr>
      <w:b/>
      <w:bCs/>
    </w:rPr>
  </w:style>
  <w:style w:type="paragraph" w:styleId="Bezodstpw">
    <w:name w:val="No Spacing"/>
    <w:link w:val="BezodstpwZnak"/>
    <w:qFormat/>
    <w:rsid w:val="0056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C2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AC2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98E"/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63398E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398E"/>
    <w:rPr>
      <w:rFonts w:ascii="Times New Roman" w:eastAsia="Times New Roman" w:hAnsi="Times New Roman" w:cs="Times New Roman"/>
      <w:b/>
      <w:bCs/>
      <w:sz w:val="24"/>
      <w:szCs w:val="24"/>
      <w:lang w:val="pl-PL" w:eastAsia="zh-CN"/>
    </w:rPr>
  </w:style>
  <w:style w:type="character" w:customStyle="1" w:styleId="Nagwek6Znak">
    <w:name w:val="Nagłówek 6 Znak"/>
    <w:basedOn w:val="Domylnaczcionkaakapitu"/>
    <w:link w:val="Nagwek6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63398E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Legenda">
    <w:name w:val="caption"/>
    <w:basedOn w:val="Normalny"/>
    <w:next w:val="Normalny"/>
    <w:qFormat/>
    <w:rsid w:val="0063398E"/>
    <w:pPr>
      <w:ind w:right="425"/>
      <w:jc w:val="center"/>
    </w:pPr>
    <w:rPr>
      <w:b/>
      <w:spacing w:val="20"/>
      <w:sz w:val="40"/>
    </w:rPr>
  </w:style>
  <w:style w:type="paragraph" w:styleId="Tekstpodstawowywcity">
    <w:name w:val="Body Text Indent"/>
    <w:basedOn w:val="Normalny"/>
    <w:link w:val="TekstpodstawowywcityZnak"/>
    <w:uiPriority w:val="99"/>
    <w:rsid w:val="0063398E"/>
    <w:pPr>
      <w:ind w:right="424" w:firstLine="90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63398E"/>
    <w:pPr>
      <w:ind w:right="42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unktyZnak">
    <w:name w:val="punkty Znak"/>
    <w:link w:val="punkty"/>
    <w:locked/>
    <w:rsid w:val="0063398E"/>
    <w:rPr>
      <w:rFonts w:ascii="Proxima Nova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63398E"/>
    <w:pPr>
      <w:numPr>
        <w:numId w:val="1"/>
      </w:numPr>
      <w:spacing w:before="120"/>
    </w:pPr>
    <w:rPr>
      <w:rFonts w:ascii="Proxima Nova" w:eastAsiaTheme="minorHAnsi" w:hAnsi="Proxima Nova" w:cs="Arial"/>
      <w:sz w:val="24"/>
      <w:szCs w:val="24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3398E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WW8Num8z0">
    <w:name w:val="WW8Num8z0"/>
    <w:rsid w:val="0063398E"/>
    <w:rPr>
      <w:rFonts w:ascii="Symbol" w:hAnsi="Symbol" w:cs="OpenSymbol"/>
    </w:rPr>
  </w:style>
  <w:style w:type="character" w:customStyle="1" w:styleId="WW8Num9z0">
    <w:name w:val="WW8Num9z0"/>
    <w:rsid w:val="0063398E"/>
    <w:rPr>
      <w:rFonts w:ascii="Symbol" w:hAnsi="Symbol" w:cs="OpenSymbol"/>
    </w:rPr>
  </w:style>
  <w:style w:type="character" w:customStyle="1" w:styleId="Absatz-Standardschriftart">
    <w:name w:val="Absatz-Standardschriftart"/>
    <w:rsid w:val="0063398E"/>
  </w:style>
  <w:style w:type="character" w:customStyle="1" w:styleId="WW-Absatz-Standardschriftart">
    <w:name w:val="WW-Absatz-Standardschriftart"/>
    <w:rsid w:val="0063398E"/>
  </w:style>
  <w:style w:type="character" w:customStyle="1" w:styleId="WW-Absatz-Standardschriftart1">
    <w:name w:val="WW-Absatz-Standardschriftart1"/>
    <w:rsid w:val="0063398E"/>
  </w:style>
  <w:style w:type="character" w:customStyle="1" w:styleId="Domylnaczcionkaakapitu1">
    <w:name w:val="Domyślna czcionka akapitu1"/>
    <w:rsid w:val="0063398E"/>
  </w:style>
  <w:style w:type="character" w:customStyle="1" w:styleId="Znakinumeracji">
    <w:name w:val="Znaki numeracji"/>
    <w:rsid w:val="0063398E"/>
  </w:style>
  <w:style w:type="character" w:customStyle="1" w:styleId="Symbolewypunktowania">
    <w:name w:val="Symbole wypunktowania"/>
    <w:rsid w:val="0063398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3398E"/>
    <w:pPr>
      <w:keepNext/>
      <w:spacing w:before="240" w:after="120"/>
      <w:ind w:left="198"/>
    </w:pPr>
    <w:rPr>
      <w:rFonts w:ascii="Arial" w:eastAsia="Arial Unicode MS" w:hAnsi="Arial" w:cs="Tahoma"/>
      <w:sz w:val="28"/>
      <w:szCs w:val="28"/>
      <w:u w:val="single"/>
    </w:rPr>
  </w:style>
  <w:style w:type="paragraph" w:styleId="Lista">
    <w:name w:val="List"/>
    <w:basedOn w:val="Tekstpodstawowy"/>
    <w:rsid w:val="0063398E"/>
    <w:pPr>
      <w:spacing w:before="120" w:after="120"/>
      <w:ind w:left="198" w:right="0"/>
      <w:jc w:val="left"/>
    </w:pPr>
    <w:rPr>
      <w:rFonts w:ascii="Arial" w:hAnsi="Arial" w:cs="Tahoma"/>
      <w:sz w:val="20"/>
      <w:szCs w:val="20"/>
      <w:u w:val="single"/>
    </w:rPr>
  </w:style>
  <w:style w:type="paragraph" w:customStyle="1" w:styleId="Podpis1">
    <w:name w:val="Podpis1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i/>
      <w:iCs/>
      <w:sz w:val="24"/>
      <w:szCs w:val="24"/>
      <w:u w:val="single"/>
    </w:rPr>
  </w:style>
  <w:style w:type="paragraph" w:customStyle="1" w:styleId="Indeks">
    <w:name w:val="Indeks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u w:val="single"/>
    </w:rPr>
  </w:style>
  <w:style w:type="paragraph" w:customStyle="1" w:styleId="Liniapozioma">
    <w:name w:val="Linia pozioma"/>
    <w:basedOn w:val="Normalny"/>
    <w:next w:val="Tekstpodstawowy"/>
    <w:rsid w:val="0063398E"/>
    <w:pPr>
      <w:suppressLineNumbers/>
      <w:pBdr>
        <w:bottom w:val="double" w:sz="1" w:space="0" w:color="808080"/>
      </w:pBdr>
      <w:spacing w:before="120" w:after="283"/>
      <w:ind w:left="198"/>
    </w:pPr>
    <w:rPr>
      <w:rFonts w:ascii="Arial" w:hAnsi="Arial"/>
      <w:sz w:val="12"/>
      <w:szCs w:val="12"/>
      <w:u w:val="single"/>
    </w:rPr>
  </w:style>
  <w:style w:type="paragraph" w:customStyle="1" w:styleId="Zawartoramki">
    <w:name w:val="Zawartość ramki"/>
    <w:basedOn w:val="Tekstpodstawowy"/>
    <w:rsid w:val="0063398E"/>
    <w:pPr>
      <w:spacing w:before="120" w:after="120"/>
      <w:ind w:left="198" w:right="0"/>
      <w:jc w:val="left"/>
    </w:pPr>
    <w:rPr>
      <w:rFonts w:ascii="Arial" w:hAnsi="Arial"/>
      <w:sz w:val="20"/>
      <w:szCs w:val="20"/>
      <w:u w:val="single"/>
    </w:rPr>
  </w:style>
  <w:style w:type="paragraph" w:customStyle="1" w:styleId="Zawartotabeli">
    <w:name w:val="Zawartość tabeli"/>
    <w:basedOn w:val="Normalny"/>
    <w:rsid w:val="0063398E"/>
    <w:pPr>
      <w:suppressLineNumbers/>
      <w:spacing w:before="120" w:after="120"/>
      <w:ind w:left="198"/>
    </w:pPr>
    <w:rPr>
      <w:rFonts w:ascii="Arial" w:hAnsi="Arial"/>
      <w:u w:val="single"/>
    </w:rPr>
  </w:style>
  <w:style w:type="paragraph" w:customStyle="1" w:styleId="Nagwektabeli">
    <w:name w:val="Nagłówek tabeli"/>
    <w:basedOn w:val="Zawartotabeli"/>
    <w:rsid w:val="0063398E"/>
  </w:style>
  <w:style w:type="paragraph" w:customStyle="1" w:styleId="redniasiatka1akcent21">
    <w:name w:val="Średnia siatka 1 — akcent 21"/>
    <w:basedOn w:val="Normalny"/>
    <w:qFormat/>
    <w:rsid w:val="0063398E"/>
    <w:pPr>
      <w:spacing w:before="120" w:after="120"/>
      <w:ind w:left="708"/>
    </w:pPr>
    <w:rPr>
      <w:rFonts w:ascii="Arial" w:hAnsi="Arial"/>
      <w:u w:val="single"/>
    </w:rPr>
  </w:style>
  <w:style w:type="paragraph" w:styleId="Tekstpodstawowy2">
    <w:name w:val="Body Text 2"/>
    <w:basedOn w:val="Normalny"/>
    <w:link w:val="Tekstpodstawowy2Znak"/>
    <w:rsid w:val="0063398E"/>
    <w:pPr>
      <w:spacing w:before="120" w:after="120"/>
      <w:ind w:left="198"/>
      <w:jc w:val="both"/>
    </w:pPr>
    <w:rPr>
      <w:rFonts w:ascii="Arial" w:hAnsi="Arial" w:cs="Arial"/>
      <w:sz w:val="24"/>
      <w:szCs w:val="24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63398E"/>
    <w:rPr>
      <w:rFonts w:ascii="Arial" w:eastAsia="Times New Roman" w:hAnsi="Arial" w:cs="Arial"/>
      <w:sz w:val="24"/>
      <w:szCs w:val="24"/>
      <w:u w:val="single"/>
      <w:lang w:val="pl-PL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3398E"/>
    <w:pPr>
      <w:spacing w:before="120" w:after="120"/>
      <w:ind w:left="283"/>
    </w:pPr>
    <w:rPr>
      <w:rFonts w:ascii="Arial" w:hAnsi="Arial"/>
      <w:sz w:val="16"/>
      <w:szCs w:val="16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398E"/>
    <w:rPr>
      <w:rFonts w:ascii="Arial" w:eastAsia="Times New Roman" w:hAnsi="Arial" w:cs="Times New Roman"/>
      <w:sz w:val="16"/>
      <w:szCs w:val="16"/>
      <w:u w:val="single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3398E"/>
    <w:pPr>
      <w:spacing w:before="120" w:after="120"/>
      <w:ind w:left="198"/>
    </w:pPr>
    <w:rPr>
      <w:rFonts w:ascii="Arial" w:hAnsi="Arial"/>
      <w:sz w:val="24"/>
      <w:szCs w:val="24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3398E"/>
    <w:pPr>
      <w:spacing w:before="120" w:after="120"/>
      <w:ind w:left="198"/>
      <w:jc w:val="both"/>
    </w:pPr>
    <w:rPr>
      <w:rFonts w:ascii="Arial" w:hAnsi="Arial" w:cs="Arial"/>
      <w:color w:val="008080"/>
      <w:sz w:val="24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398E"/>
    <w:rPr>
      <w:rFonts w:ascii="Arial" w:eastAsia="Times New Roman" w:hAnsi="Arial" w:cs="Arial"/>
      <w:color w:val="008080"/>
      <w:sz w:val="24"/>
      <w:szCs w:val="24"/>
      <w:u w:val="single"/>
      <w:lang w:val="pl-PL" w:eastAsia="pl-PL"/>
    </w:rPr>
  </w:style>
  <w:style w:type="paragraph" w:customStyle="1" w:styleId="Standard">
    <w:name w:val="Standard"/>
    <w:rsid w:val="0063398E"/>
    <w:pPr>
      <w:widowControl w:val="0"/>
      <w:suppressAutoHyphens/>
      <w:autoSpaceDN w:val="0"/>
      <w:spacing w:before="120" w:after="120" w:line="240" w:lineRule="auto"/>
      <w:ind w:left="198"/>
    </w:pPr>
    <w:rPr>
      <w:rFonts w:ascii="Arial" w:eastAsia="Arial Unicode MS" w:hAnsi="Arial" w:cs="Tahoma"/>
      <w:noProof/>
      <w:kern w:val="3"/>
      <w:sz w:val="24"/>
      <w:szCs w:val="24"/>
      <w:u w:val="single"/>
      <w:lang w:val="cs-CZ" w:eastAsia="pl-PL"/>
    </w:rPr>
  </w:style>
  <w:style w:type="paragraph" w:customStyle="1" w:styleId="Textbody">
    <w:name w:val="Text body"/>
    <w:basedOn w:val="Normalny"/>
    <w:rsid w:val="0063398E"/>
    <w:pPr>
      <w:widowControl w:val="0"/>
      <w:autoSpaceDN w:val="0"/>
      <w:spacing w:before="120" w:after="120"/>
      <w:ind w:left="198"/>
    </w:pPr>
    <w:rPr>
      <w:rFonts w:ascii="Arial" w:eastAsia="Arial Unicode MS" w:hAnsi="Arial" w:cs="Tahoma"/>
      <w:kern w:val="3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character" w:styleId="Odwoanieprzypisukocowego">
    <w:name w:val="endnote reference"/>
    <w:uiPriority w:val="99"/>
    <w:unhideWhenUsed/>
    <w:rsid w:val="0063398E"/>
    <w:rPr>
      <w:vertAlign w:val="superscript"/>
    </w:rPr>
  </w:style>
  <w:style w:type="character" w:styleId="Odwoaniedokomentarza">
    <w:name w:val="annotation reference"/>
    <w:uiPriority w:val="99"/>
    <w:unhideWhenUsed/>
    <w:rsid w:val="00633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33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3398E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paragraph" w:customStyle="1" w:styleId="Tekstpodstawowy22">
    <w:name w:val="Tekst podstawowy 22"/>
    <w:basedOn w:val="Normalny"/>
    <w:rsid w:val="0063398E"/>
    <w:pPr>
      <w:autoSpaceDE w:val="0"/>
      <w:spacing w:before="120" w:after="120"/>
      <w:ind w:left="198"/>
      <w:jc w:val="both"/>
    </w:pPr>
    <w:rPr>
      <w:rFonts w:ascii="Arial" w:hAnsi="Arial"/>
      <w:sz w:val="22"/>
      <w:szCs w:val="22"/>
      <w:u w:val="single"/>
    </w:rPr>
  </w:style>
  <w:style w:type="paragraph" w:customStyle="1" w:styleId="rednialista2akcent21">
    <w:name w:val="Średnia lista 2 — akcent 21"/>
    <w:hidden/>
    <w:uiPriority w:val="99"/>
    <w:semiHidden/>
    <w:rsid w:val="0063398E"/>
    <w:pPr>
      <w:spacing w:before="120" w:after="120" w:line="240" w:lineRule="auto"/>
      <w:ind w:left="198"/>
    </w:pPr>
    <w:rPr>
      <w:rFonts w:ascii="Arial" w:eastAsia="Times New Roman" w:hAnsi="Arial" w:cs="Times New Roman"/>
      <w:sz w:val="20"/>
      <w:szCs w:val="20"/>
      <w:u w:val="single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63398E"/>
  </w:style>
  <w:style w:type="paragraph" w:customStyle="1" w:styleId="Default">
    <w:name w:val="Default"/>
    <w:rsid w:val="0063398E"/>
    <w:pPr>
      <w:autoSpaceDE w:val="0"/>
      <w:autoSpaceDN w:val="0"/>
      <w:adjustRightInd w:val="0"/>
      <w:spacing w:before="120" w:after="120" w:line="240" w:lineRule="auto"/>
      <w:ind w:left="198"/>
    </w:pPr>
    <w:rPr>
      <w:rFonts w:ascii="Arial" w:eastAsia="Calibri" w:hAnsi="Arial" w:cs="Times New Roman"/>
      <w:color w:val="000000"/>
      <w:sz w:val="24"/>
      <w:szCs w:val="24"/>
      <w:u w:val="single"/>
      <w:lang w:val="pl-PL"/>
    </w:rPr>
  </w:style>
  <w:style w:type="paragraph" w:customStyle="1" w:styleId="redniasiatka1akcent22">
    <w:name w:val="Średnia siatka 1 — akcent 22"/>
    <w:basedOn w:val="Normalny"/>
    <w:uiPriority w:val="34"/>
    <w:qFormat/>
    <w:rsid w:val="0063398E"/>
    <w:pPr>
      <w:spacing w:before="120" w:after="120"/>
      <w:ind w:left="720"/>
      <w:contextualSpacing/>
    </w:pPr>
    <w:rPr>
      <w:rFonts w:ascii="Arial" w:hAnsi="Arial"/>
      <w:u w:val="single"/>
    </w:rPr>
  </w:style>
  <w:style w:type="character" w:customStyle="1" w:styleId="DeltaViewInsertion">
    <w:name w:val="DeltaView Insertion"/>
    <w:rsid w:val="0063398E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3398E"/>
    <w:pPr>
      <w:widowControl w:val="0"/>
      <w:spacing w:before="120" w:after="120"/>
      <w:ind w:left="198"/>
    </w:pPr>
    <w:rPr>
      <w:rFonts w:ascii="Arial" w:hAnsi="Arial"/>
      <w:b/>
      <w:sz w:val="24"/>
      <w:szCs w:val="22"/>
      <w:u w:val="single"/>
      <w:lang w:val="x-none" w:eastAsia="en-GB"/>
    </w:rPr>
  </w:style>
  <w:style w:type="character" w:customStyle="1" w:styleId="NormalBoldChar">
    <w:name w:val="NormalBold Char"/>
    <w:link w:val="NormalBold"/>
    <w:locked/>
    <w:rsid w:val="0063398E"/>
    <w:rPr>
      <w:rFonts w:ascii="Arial" w:eastAsia="Times New Roman" w:hAnsi="Arial" w:cs="Times New Roman"/>
      <w:b/>
      <w:sz w:val="24"/>
      <w:u w:val="single"/>
      <w:lang w:val="x-none" w:eastAsia="en-GB"/>
    </w:rPr>
  </w:style>
  <w:style w:type="paragraph" w:customStyle="1" w:styleId="Text1">
    <w:name w:val="Text 1"/>
    <w:basedOn w:val="Normalny"/>
    <w:rsid w:val="0063398E"/>
    <w:pPr>
      <w:spacing w:before="120" w:after="120"/>
      <w:ind w:left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ormalCentered">
    <w:name w:val="Normal Centered"/>
    <w:basedOn w:val="Normalny"/>
    <w:rsid w:val="0063398E"/>
    <w:pPr>
      <w:spacing w:before="120" w:after="120"/>
      <w:ind w:left="198"/>
      <w:jc w:val="center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0">
    <w:name w:val="Point 0"/>
    <w:basedOn w:val="Normalny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1">
    <w:name w:val="Point 1"/>
    <w:basedOn w:val="Normalny"/>
    <w:rsid w:val="0063398E"/>
    <w:pPr>
      <w:spacing w:before="120" w:after="120"/>
      <w:ind w:left="1417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2">
    <w:name w:val="Point 2"/>
    <w:basedOn w:val="Normalny"/>
    <w:rsid w:val="0063398E"/>
    <w:pPr>
      <w:spacing w:before="120" w:after="120"/>
      <w:ind w:left="1984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Tiret0">
    <w:name w:val="Tiret 0"/>
    <w:basedOn w:val="Point0"/>
    <w:rsid w:val="0063398E"/>
    <w:pPr>
      <w:numPr>
        <w:numId w:val="4"/>
      </w:numPr>
    </w:pPr>
  </w:style>
  <w:style w:type="paragraph" w:customStyle="1" w:styleId="Tiret1">
    <w:name w:val="Tiret 1"/>
    <w:basedOn w:val="Point1"/>
    <w:rsid w:val="0063398E"/>
    <w:pPr>
      <w:numPr>
        <w:numId w:val="5"/>
      </w:numPr>
    </w:pPr>
  </w:style>
  <w:style w:type="paragraph" w:customStyle="1" w:styleId="Tiret2">
    <w:name w:val="Tiret 2"/>
    <w:basedOn w:val="Point2"/>
    <w:rsid w:val="0063398E"/>
    <w:pPr>
      <w:numPr>
        <w:numId w:val="3"/>
      </w:numPr>
    </w:pPr>
  </w:style>
  <w:style w:type="paragraph" w:customStyle="1" w:styleId="NumPar1">
    <w:name w:val="NumPar 1"/>
    <w:basedOn w:val="Normalny"/>
    <w:next w:val="Text1"/>
    <w:rsid w:val="0063398E"/>
    <w:pPr>
      <w:numPr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2">
    <w:name w:val="NumPar 2"/>
    <w:basedOn w:val="Normalny"/>
    <w:next w:val="Text1"/>
    <w:rsid w:val="0063398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3">
    <w:name w:val="NumPar 3"/>
    <w:basedOn w:val="Normalny"/>
    <w:next w:val="Text1"/>
    <w:rsid w:val="0063398E"/>
    <w:pPr>
      <w:numPr>
        <w:ilvl w:val="2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4">
    <w:name w:val="NumPar 4"/>
    <w:basedOn w:val="Normalny"/>
    <w:next w:val="Text1"/>
    <w:rsid w:val="0063398E"/>
    <w:pPr>
      <w:numPr>
        <w:ilvl w:val="3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ManualNumPar1">
    <w:name w:val="Manual NumPar 1"/>
    <w:basedOn w:val="Normalny"/>
    <w:next w:val="Text1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ChapterTitle">
    <w:name w:val="ChapterTitle"/>
    <w:basedOn w:val="Normalny"/>
    <w:next w:val="Normalny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z w:val="32"/>
      <w:szCs w:val="22"/>
      <w:u w:val="single"/>
      <w:lang w:eastAsia="en-GB"/>
    </w:rPr>
  </w:style>
  <w:style w:type="paragraph" w:customStyle="1" w:styleId="PartTitle">
    <w:name w:val="PartTitle"/>
    <w:basedOn w:val="Normalny"/>
    <w:next w:val="ChapterTitle"/>
    <w:rsid w:val="0063398E"/>
    <w:pPr>
      <w:keepNext/>
      <w:pageBreakBefore/>
      <w:spacing w:before="120" w:after="360"/>
      <w:ind w:left="198"/>
      <w:jc w:val="center"/>
    </w:pPr>
    <w:rPr>
      <w:rFonts w:ascii="Arial" w:eastAsia="Calibri" w:hAnsi="Arial"/>
      <w:b/>
      <w:sz w:val="36"/>
      <w:szCs w:val="22"/>
      <w:u w:val="single"/>
      <w:lang w:eastAsia="en-GB"/>
    </w:rPr>
  </w:style>
  <w:style w:type="paragraph" w:customStyle="1" w:styleId="SectionTitle">
    <w:name w:val="SectionTitle"/>
    <w:basedOn w:val="Normalny"/>
    <w:next w:val="Nagwek1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mallCaps/>
      <w:sz w:val="28"/>
      <w:szCs w:val="22"/>
      <w:u w:val="single"/>
      <w:lang w:eastAsia="en-GB"/>
    </w:rPr>
  </w:style>
  <w:style w:type="table" w:styleId="Tabela-Siatka">
    <w:name w:val="Table Grid"/>
    <w:basedOn w:val="Standardowy"/>
    <w:uiPriority w:val="59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3398E"/>
    <w:pPr>
      <w:keepLines/>
      <w:spacing w:after="120" w:line="259" w:lineRule="auto"/>
      <w:ind w:left="198"/>
      <w:outlineLvl w:val="9"/>
    </w:pPr>
    <w:rPr>
      <w:rFonts w:ascii="Calibri Light" w:hAnsi="Calibri Light"/>
      <w:b w:val="0"/>
      <w:bCs w:val="0"/>
      <w:color w:val="2F5496"/>
      <w:kern w:val="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63398E"/>
    <w:pPr>
      <w:tabs>
        <w:tab w:val="left" w:pos="660"/>
        <w:tab w:val="right" w:leader="dot" w:pos="10196"/>
      </w:tabs>
      <w:spacing w:before="120" w:after="120"/>
      <w:ind w:left="198"/>
    </w:pPr>
    <w:rPr>
      <w:rFonts w:ascii="Arial" w:hAnsi="Arial"/>
      <w:u w:val="single"/>
    </w:rPr>
  </w:style>
  <w:style w:type="character" w:styleId="UyteHipercze">
    <w:name w:val="FollowedHyperlink"/>
    <w:uiPriority w:val="99"/>
    <w:unhideWhenUsed/>
    <w:rsid w:val="0063398E"/>
    <w:rPr>
      <w:color w:val="954F72"/>
      <w:u w:val="single"/>
    </w:rPr>
  </w:style>
  <w:style w:type="paragraph" w:styleId="Poprawka">
    <w:name w:val="Revision"/>
    <w:hidden/>
    <w:uiPriority w:val="71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u w:val="single"/>
      <w:lang w:val="pl-PL" w:eastAsia="pl-PL"/>
    </w:rPr>
  </w:style>
  <w:style w:type="numbering" w:customStyle="1" w:styleId="WWNum1">
    <w:name w:val="WWNum1"/>
    <w:basedOn w:val="Bezlisty"/>
    <w:rsid w:val="0063398E"/>
    <w:pPr>
      <w:numPr>
        <w:numId w:val="7"/>
      </w:numPr>
    </w:pPr>
  </w:style>
  <w:style w:type="character" w:customStyle="1" w:styleId="Nierozpoznanawzmianka10">
    <w:name w:val="Nierozpoznana wzmianka1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63398E"/>
    <w:rPr>
      <w:color w:val="605E5C"/>
      <w:shd w:val="clear" w:color="auto" w:fill="E1DFDD"/>
    </w:rPr>
  </w:style>
  <w:style w:type="paragraph" w:customStyle="1" w:styleId="Standarduser">
    <w:name w:val="Standard (user)"/>
    <w:rsid w:val="0063398E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pl-PL" w:eastAsia="zh-CN" w:bidi="hi-IN"/>
    </w:rPr>
  </w:style>
  <w:style w:type="numbering" w:customStyle="1" w:styleId="WW8Num25">
    <w:name w:val="WW8Num25"/>
    <w:basedOn w:val="Bezlisty"/>
    <w:rsid w:val="0063398E"/>
    <w:pPr>
      <w:numPr>
        <w:numId w:val="8"/>
      </w:numPr>
    </w:pPr>
  </w:style>
  <w:style w:type="numbering" w:customStyle="1" w:styleId="WW8Num41">
    <w:name w:val="WW8Num41"/>
    <w:basedOn w:val="Bezlisty"/>
    <w:rsid w:val="0063398E"/>
    <w:pPr>
      <w:numPr>
        <w:numId w:val="9"/>
      </w:numPr>
    </w:pPr>
  </w:style>
  <w:style w:type="numbering" w:customStyle="1" w:styleId="WW8Num16">
    <w:name w:val="WW8Num16"/>
    <w:basedOn w:val="Bezlisty"/>
    <w:rsid w:val="0063398E"/>
    <w:pPr>
      <w:numPr>
        <w:numId w:val="10"/>
      </w:numPr>
    </w:pPr>
  </w:style>
  <w:style w:type="table" w:customStyle="1" w:styleId="TableGrid">
    <w:name w:val="TableGrid"/>
    <w:rsid w:val="0063398E"/>
    <w:pPr>
      <w:spacing w:after="0" w:line="240" w:lineRule="auto"/>
    </w:pPr>
    <w:rPr>
      <w:rFonts w:ascii="Calibri" w:eastAsia="Times New Roman" w:hAnsi="Calibri" w:cs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0">
    <w:name w:val="Font Style40"/>
    <w:uiPriority w:val="99"/>
    <w:rsid w:val="0063398E"/>
    <w:rPr>
      <w:rFonts w:ascii="Trebuchet MS" w:hAnsi="Trebuchet MS" w:cs="Trebuchet MS"/>
      <w:b/>
      <w:bCs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41">
    <w:name w:val="Font Style41"/>
    <w:uiPriority w:val="99"/>
    <w:rsid w:val="0063398E"/>
    <w:rPr>
      <w:rFonts w:ascii="Trebuchet MS" w:hAnsi="Trebuchet MS" w:cs="Trebuchet MS"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hAnsi="Trebuchet MS"/>
      <w:sz w:val="24"/>
      <w:szCs w:val="24"/>
    </w:rPr>
  </w:style>
  <w:style w:type="paragraph" w:customStyle="1" w:styleId="Style9">
    <w:name w:val="Style9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41"/>
    </w:pPr>
    <w:rPr>
      <w:rFonts w:ascii="Trebuchet MS" w:hAnsi="Trebuchet MS"/>
      <w:sz w:val="24"/>
      <w:szCs w:val="24"/>
    </w:rPr>
  </w:style>
  <w:style w:type="character" w:customStyle="1" w:styleId="FontStyle46">
    <w:name w:val="Font Style46"/>
    <w:uiPriority w:val="99"/>
    <w:rsid w:val="0063398E"/>
    <w:rPr>
      <w:rFonts w:ascii="Trebuchet MS" w:hAnsi="Trebuchet MS" w:cs="Trebuchet MS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264"/>
      <w:jc w:val="both"/>
    </w:pPr>
    <w:rPr>
      <w:rFonts w:ascii="Trebuchet MS" w:hAnsi="Trebuchet MS"/>
      <w:sz w:val="24"/>
      <w:szCs w:val="24"/>
    </w:rPr>
  </w:style>
  <w:style w:type="paragraph" w:customStyle="1" w:styleId="Style14">
    <w:name w:val="Style14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</w:pPr>
    <w:rPr>
      <w:rFonts w:ascii="Trebuchet MS" w:hAnsi="Trebuchet MS"/>
      <w:sz w:val="24"/>
      <w:szCs w:val="24"/>
    </w:rPr>
  </w:style>
  <w:style w:type="character" w:customStyle="1" w:styleId="FontStyle37">
    <w:name w:val="Font Style37"/>
    <w:uiPriority w:val="99"/>
    <w:rsid w:val="0063398E"/>
    <w:rPr>
      <w:rFonts w:ascii="Trebuchet MS" w:hAnsi="Trebuchet MS" w:cs="Trebuchet MS"/>
      <w:i/>
      <w:iCs/>
      <w:color w:val="000000"/>
      <w:sz w:val="22"/>
      <w:szCs w:val="22"/>
    </w:rPr>
  </w:style>
  <w:style w:type="paragraph" w:customStyle="1" w:styleId="Style13">
    <w:name w:val="Style13"/>
    <w:basedOn w:val="Normalny"/>
    <w:uiPriority w:val="99"/>
    <w:rsid w:val="0063398E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30">
    <w:name w:val="Style30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hAnsi="Trebuchet MS"/>
      <w:sz w:val="24"/>
      <w:szCs w:val="24"/>
    </w:rPr>
  </w:style>
  <w:style w:type="paragraph" w:customStyle="1" w:styleId="Style25">
    <w:name w:val="Style2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3">
    <w:name w:val="Style23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hAnsi="Trebuchet MS"/>
      <w:sz w:val="24"/>
      <w:szCs w:val="24"/>
    </w:rPr>
  </w:style>
  <w:style w:type="character" w:customStyle="1" w:styleId="FontStyle38">
    <w:name w:val="Font Style38"/>
    <w:uiPriority w:val="99"/>
    <w:rsid w:val="0063398E"/>
    <w:rPr>
      <w:rFonts w:ascii="Trebuchet MS" w:hAnsi="Trebuchet MS" w:cs="Trebuchet MS"/>
      <w:color w:val="000000"/>
      <w:sz w:val="30"/>
      <w:szCs w:val="30"/>
    </w:rPr>
  </w:style>
  <w:style w:type="character" w:customStyle="1" w:styleId="FontStyle39">
    <w:name w:val="Font Style39"/>
    <w:uiPriority w:val="99"/>
    <w:rsid w:val="0063398E"/>
    <w:rPr>
      <w:rFonts w:ascii="Trebuchet MS" w:hAnsi="Trebuchet MS" w:cs="Trebuchet MS"/>
      <w:smallCaps/>
      <w:color w:val="000000"/>
      <w:sz w:val="24"/>
      <w:szCs w:val="24"/>
    </w:rPr>
  </w:style>
  <w:style w:type="paragraph" w:customStyle="1" w:styleId="Style8">
    <w:name w:val="Style8"/>
    <w:basedOn w:val="Normalny"/>
    <w:uiPriority w:val="99"/>
    <w:rsid w:val="0063398E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character" w:customStyle="1" w:styleId="Nierozpoznanawzmianka3">
    <w:name w:val="Nierozpoznana wzmianka3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rsid w:val="00D6260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D02AF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7B60-1BCD-470A-A85C-FC8F2C89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nowicki@o365.umk.pl</cp:lastModifiedBy>
  <cp:revision>5</cp:revision>
  <cp:lastPrinted>2021-06-23T07:54:00Z</cp:lastPrinted>
  <dcterms:created xsi:type="dcterms:W3CDTF">2021-07-22T09:44:00Z</dcterms:created>
  <dcterms:modified xsi:type="dcterms:W3CDTF">2021-07-26T18:01:00Z</dcterms:modified>
</cp:coreProperties>
</file>