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50236" w14:textId="77777777" w:rsidR="00D33324" w:rsidRPr="00C32E91" w:rsidRDefault="00D33324" w:rsidP="00D33324">
      <w:pPr>
        <w:keepNext/>
        <w:jc w:val="center"/>
        <w:outlineLvl w:val="0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B4F8A0" wp14:editId="74B2FA6C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1255395" cy="1514475"/>
            <wp:effectExtent l="0" t="0" r="1905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A65">
        <w:rPr>
          <w:b/>
          <w:sz w:val="28"/>
        </w:rPr>
        <w:object w:dxaOrig="1440" w:dyaOrig="1440" w14:anchorId="113DFB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294pt;margin-top:1in;width:93.9pt;height:117pt;z-index:251658240;mso-wrap-edited:f;mso-width-percent:0;mso-height-percent:0;mso-position-horizontal-relative:text;mso-position-vertical-relative:page;mso-width-percent:0;mso-height-percent:0" wrapcoords="1543 -1575 -257 225 -257 21375 21600 21375 21600 20025 23143 20025 23657 19125 23657 -1575 1543 -1575">
            <v:imagedata r:id="rId9" o:title=""/>
            <v:shadow offset="6pt,-6pt"/>
            <w10:wrap anchory="page"/>
          </v:shape>
          <o:OLEObject Type="Embed" ProgID="CorelDRAW.Graphic.9" ShapeID="_x0000_s1026" DrawAspect="Content" ObjectID="_1688834723" r:id="rId10"/>
        </w:object>
      </w:r>
      <w:r w:rsidRPr="00C32E91">
        <w:rPr>
          <w:b/>
          <w:sz w:val="28"/>
        </w:rPr>
        <w:t xml:space="preserve"> MEDYCZN</w:t>
      </w:r>
      <w:r>
        <w:rPr>
          <w:b/>
          <w:sz w:val="28"/>
        </w:rPr>
        <w:t>A</w:t>
      </w:r>
      <w:r w:rsidRPr="00C32E91">
        <w:rPr>
          <w:b/>
          <w:sz w:val="28"/>
        </w:rPr>
        <w:t xml:space="preserve"> SZK</w:t>
      </w:r>
      <w:r>
        <w:rPr>
          <w:b/>
          <w:sz w:val="28"/>
        </w:rPr>
        <w:t>O</w:t>
      </w:r>
      <w:r w:rsidRPr="00C32E91">
        <w:rPr>
          <w:b/>
          <w:sz w:val="28"/>
        </w:rPr>
        <w:t>Ł</w:t>
      </w:r>
      <w:r>
        <w:rPr>
          <w:b/>
          <w:sz w:val="28"/>
        </w:rPr>
        <w:t>A</w:t>
      </w:r>
      <w:r w:rsidRPr="00C32E91">
        <w:rPr>
          <w:b/>
          <w:sz w:val="28"/>
        </w:rPr>
        <w:t xml:space="preserve"> POLICEAL</w:t>
      </w:r>
      <w:r>
        <w:rPr>
          <w:b/>
          <w:sz w:val="28"/>
        </w:rPr>
        <w:t>NA</w:t>
      </w:r>
    </w:p>
    <w:p w14:paraId="62F2956D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b/>
          <w:sz w:val="28"/>
          <w:szCs w:val="24"/>
        </w:rPr>
        <w:t>w PŁOCKU</w:t>
      </w:r>
    </w:p>
    <w:p w14:paraId="0F5B5F33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sz w:val="28"/>
          <w:szCs w:val="24"/>
        </w:rPr>
        <w:t>Al. Marszałka J. Piłsudskiego 8</w:t>
      </w:r>
    </w:p>
    <w:p w14:paraId="3F5FF0E2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sz w:val="28"/>
          <w:szCs w:val="24"/>
        </w:rPr>
        <w:t>09-407 Płock</w:t>
      </w:r>
    </w:p>
    <w:p w14:paraId="5EA8E145" w14:textId="77777777" w:rsidR="00D33324" w:rsidRPr="00C32E91" w:rsidRDefault="00D33324" w:rsidP="00D3332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25266D" wp14:editId="73401C74">
                <wp:simplePos x="0" y="0"/>
                <wp:positionH relativeFrom="column">
                  <wp:posOffset>1365250</wp:posOffset>
                </wp:positionH>
                <wp:positionV relativeFrom="paragraph">
                  <wp:posOffset>37464</wp:posOffset>
                </wp:positionV>
                <wp:extent cx="445770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<w:pict>
              <v:line w14:anchorId="3F947495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5pt,2.95pt" to="458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"/>
            </w:pict>
          </mc:Fallback>
        </mc:AlternateContent>
      </w:r>
    </w:p>
    <w:p w14:paraId="6FCAF64D" w14:textId="1BE284B2" w:rsidR="004A3B8B" w:rsidRDefault="004A3B8B" w:rsidP="004A3B8B">
      <w:pPr>
        <w:rPr>
          <w:sz w:val="24"/>
        </w:rPr>
      </w:pPr>
    </w:p>
    <w:p w14:paraId="5C096CB7" w14:textId="709C9054" w:rsidR="0063398E" w:rsidRDefault="0063398E" w:rsidP="004A3B8B">
      <w:pPr>
        <w:rPr>
          <w:sz w:val="24"/>
        </w:rPr>
      </w:pPr>
    </w:p>
    <w:p w14:paraId="4159DD47" w14:textId="2F8AC2E3" w:rsidR="0063398E" w:rsidRDefault="0063398E" w:rsidP="004A3B8B">
      <w:pPr>
        <w:rPr>
          <w:sz w:val="24"/>
        </w:rPr>
      </w:pPr>
    </w:p>
    <w:p w14:paraId="6D56D88C" w14:textId="77777777" w:rsidR="0063398E" w:rsidRPr="0063398E" w:rsidRDefault="0063398E" w:rsidP="0063398E">
      <w:pPr>
        <w:jc w:val="both"/>
        <w:rPr>
          <w:rFonts w:ascii="Garamond" w:hAnsi="Garamond"/>
          <w:iCs/>
          <w:sz w:val="28"/>
          <w:szCs w:val="28"/>
        </w:rPr>
      </w:pPr>
    </w:p>
    <w:p w14:paraId="60301D9A" w14:textId="77777777" w:rsidR="008024F6" w:rsidRDefault="008024F6" w:rsidP="006D02AF">
      <w:pPr>
        <w:spacing w:line="360" w:lineRule="auto"/>
        <w:jc w:val="right"/>
        <w:rPr>
          <w:rFonts w:ascii="Garamond" w:hAnsi="Garamond"/>
          <w:b/>
        </w:rPr>
      </w:pPr>
    </w:p>
    <w:p w14:paraId="00C92EAD" w14:textId="77777777" w:rsidR="006D02AF" w:rsidRPr="00A13125" w:rsidRDefault="006D02AF" w:rsidP="006D02AF">
      <w:pPr>
        <w:spacing w:line="360" w:lineRule="auto"/>
        <w:jc w:val="right"/>
        <w:rPr>
          <w:rFonts w:ascii="Garamond" w:hAnsi="Garamond"/>
          <w:b/>
        </w:rPr>
      </w:pPr>
      <w:r w:rsidRPr="00A13125">
        <w:rPr>
          <w:rFonts w:ascii="Garamond" w:hAnsi="Garamond"/>
          <w:b/>
        </w:rPr>
        <w:t>Załącznik nr 1 do SWZ</w:t>
      </w:r>
    </w:p>
    <w:p w14:paraId="41105340" w14:textId="77777777" w:rsidR="006D02AF" w:rsidRPr="008024F6" w:rsidRDefault="006D02AF" w:rsidP="006D02AF">
      <w:pPr>
        <w:spacing w:before="360" w:after="360"/>
        <w:jc w:val="center"/>
        <w:rPr>
          <w:rFonts w:ascii="Garamond" w:hAnsi="Garamond"/>
          <w:b/>
          <w:i/>
          <w:sz w:val="24"/>
          <w:szCs w:val="24"/>
        </w:rPr>
      </w:pPr>
      <w:r w:rsidRPr="008024F6">
        <w:rPr>
          <w:rFonts w:ascii="Garamond" w:hAnsi="Garamond"/>
          <w:b/>
          <w:sz w:val="24"/>
          <w:szCs w:val="24"/>
        </w:rPr>
        <w:t>FORMULARZ OFERTOWY</w:t>
      </w:r>
    </w:p>
    <w:p w14:paraId="30EC88B2" w14:textId="77777777" w:rsidR="008024F6" w:rsidRPr="008024F6" w:rsidRDefault="008024F6" w:rsidP="006D02AF">
      <w:pPr>
        <w:spacing w:line="360" w:lineRule="auto"/>
        <w:rPr>
          <w:rFonts w:ascii="Garamond" w:hAnsi="Garamond"/>
          <w:b/>
          <w:sz w:val="24"/>
          <w:szCs w:val="24"/>
        </w:rPr>
      </w:pPr>
    </w:p>
    <w:p w14:paraId="2A56A521" w14:textId="77777777" w:rsidR="006D02AF" w:rsidRPr="008024F6" w:rsidRDefault="006D02AF" w:rsidP="006D02AF">
      <w:pPr>
        <w:spacing w:line="360" w:lineRule="auto"/>
        <w:rPr>
          <w:rFonts w:ascii="Garamond" w:hAnsi="Garamond"/>
          <w:b/>
          <w:sz w:val="24"/>
          <w:szCs w:val="24"/>
        </w:rPr>
      </w:pPr>
      <w:r w:rsidRPr="008024F6">
        <w:rPr>
          <w:rFonts w:ascii="Garamond" w:hAnsi="Garamond"/>
          <w:b/>
          <w:sz w:val="24"/>
          <w:szCs w:val="24"/>
        </w:rPr>
        <w:t>My niżej podpisani:</w:t>
      </w:r>
    </w:p>
    <w:p w14:paraId="5909B0FD" w14:textId="77777777" w:rsidR="006D02AF" w:rsidRPr="008024F6" w:rsidRDefault="006D02AF" w:rsidP="006D02AF">
      <w:pPr>
        <w:spacing w:line="360" w:lineRule="auto"/>
        <w:rPr>
          <w:rFonts w:ascii="Garamond" w:hAnsi="Garamond"/>
          <w:b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3D7B71E" w14:textId="77777777" w:rsidR="006D02AF" w:rsidRPr="008024F6" w:rsidRDefault="006D02AF" w:rsidP="006D02AF">
      <w:pPr>
        <w:widowControl w:val="0"/>
        <w:tabs>
          <w:tab w:val="left" w:pos="2631"/>
        </w:tabs>
        <w:rPr>
          <w:rFonts w:ascii="Garamond" w:hAnsi="Garamond"/>
          <w:i/>
          <w:sz w:val="24"/>
          <w:szCs w:val="24"/>
        </w:rPr>
      </w:pPr>
      <w:r w:rsidRPr="008024F6">
        <w:rPr>
          <w:rFonts w:ascii="Garamond" w:hAnsi="Garamond"/>
          <w:i/>
          <w:sz w:val="24"/>
          <w:szCs w:val="24"/>
        </w:rPr>
        <w:t>(imiona i nazwiska osób, których uprawnienie do podpisywania oferty i podejmowania zobowiązań w imieniu Wykonawcy wynika z dokumentów rejestrowych lub pełnomocnictw)</w:t>
      </w:r>
    </w:p>
    <w:p w14:paraId="6598F89A" w14:textId="77777777" w:rsidR="006D02AF" w:rsidRPr="008024F6" w:rsidRDefault="006D02AF" w:rsidP="006D02AF">
      <w:pPr>
        <w:autoSpaceDE w:val="0"/>
        <w:autoSpaceDN w:val="0"/>
        <w:adjustRightInd w:val="0"/>
        <w:spacing w:before="120" w:line="360" w:lineRule="auto"/>
        <w:rPr>
          <w:rFonts w:ascii="Garamond" w:hAnsi="Garamond"/>
          <w:b/>
          <w:sz w:val="24"/>
          <w:szCs w:val="24"/>
        </w:rPr>
      </w:pPr>
      <w:r w:rsidRPr="008024F6">
        <w:rPr>
          <w:rFonts w:ascii="Garamond" w:hAnsi="Garamond"/>
          <w:b/>
          <w:sz w:val="24"/>
          <w:szCs w:val="24"/>
        </w:rPr>
        <w:t xml:space="preserve">Działający w imieniu i na rzecz: </w:t>
      </w:r>
    </w:p>
    <w:p w14:paraId="38860BB4" w14:textId="77777777" w:rsidR="006D02AF" w:rsidRPr="008024F6" w:rsidRDefault="006D02AF" w:rsidP="006D02AF">
      <w:pPr>
        <w:autoSpaceDE w:val="0"/>
        <w:autoSpaceDN w:val="0"/>
        <w:adjustRightInd w:val="0"/>
        <w:spacing w:before="120" w:line="360" w:lineRule="auto"/>
        <w:rPr>
          <w:rFonts w:ascii="Garamond" w:hAnsi="Garamond"/>
          <w:b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97BD77A" w14:textId="77777777" w:rsidR="006D02AF" w:rsidRPr="008024F6" w:rsidRDefault="006D02AF" w:rsidP="006D02AF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8024F6">
        <w:rPr>
          <w:rFonts w:ascii="Garamond" w:hAnsi="Garamond"/>
          <w:i/>
          <w:sz w:val="24"/>
          <w:szCs w:val="24"/>
        </w:rPr>
        <w:t>(należy podać pełną nazwę Wykonawcy)</w:t>
      </w:r>
    </w:p>
    <w:p w14:paraId="6F062A0D" w14:textId="77777777" w:rsidR="006D02AF" w:rsidRPr="008024F6" w:rsidRDefault="006D02AF" w:rsidP="006D02AF">
      <w:pPr>
        <w:tabs>
          <w:tab w:val="left" w:pos="2631"/>
        </w:tabs>
        <w:autoSpaceDE w:val="0"/>
        <w:autoSpaceDN w:val="0"/>
        <w:adjustRightInd w:val="0"/>
        <w:spacing w:before="120" w:line="360" w:lineRule="auto"/>
        <w:rPr>
          <w:rFonts w:ascii="Garamond" w:hAnsi="Garamond"/>
          <w:b/>
          <w:sz w:val="24"/>
          <w:szCs w:val="24"/>
        </w:rPr>
      </w:pPr>
      <w:r w:rsidRPr="008024F6">
        <w:rPr>
          <w:rFonts w:ascii="Garamond" w:hAnsi="Garamond"/>
          <w:b/>
          <w:sz w:val="24"/>
          <w:szCs w:val="24"/>
        </w:rPr>
        <w:t>Adres siedziby:</w:t>
      </w:r>
    </w:p>
    <w:p w14:paraId="5A88208B" w14:textId="77777777" w:rsidR="006D02AF" w:rsidRPr="008024F6" w:rsidRDefault="006D02AF" w:rsidP="006D02AF">
      <w:pPr>
        <w:tabs>
          <w:tab w:val="left" w:pos="2631"/>
        </w:tabs>
        <w:autoSpaceDE w:val="0"/>
        <w:autoSpaceDN w:val="0"/>
        <w:adjustRightInd w:val="0"/>
        <w:spacing w:before="120" w:line="360" w:lineRule="auto"/>
        <w:rPr>
          <w:rFonts w:ascii="Garamond" w:hAnsi="Garamond"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3555D06" w14:textId="77777777" w:rsidR="006D02AF" w:rsidRPr="008024F6" w:rsidRDefault="006D02AF" w:rsidP="006D02AF">
      <w:pPr>
        <w:tabs>
          <w:tab w:val="left" w:pos="2631"/>
        </w:tabs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</w:rPr>
      </w:pPr>
      <w:r w:rsidRPr="008024F6">
        <w:rPr>
          <w:rFonts w:ascii="Garamond" w:hAnsi="Garamond"/>
          <w:b/>
          <w:sz w:val="24"/>
          <w:szCs w:val="24"/>
        </w:rPr>
        <w:t xml:space="preserve">Prowadzącego działalność na podstawie wpisu do: </w:t>
      </w:r>
      <w:r w:rsidRPr="008024F6">
        <w:rPr>
          <w:rFonts w:ascii="Garamond" w:hAnsi="Garamond"/>
          <w:sz w:val="24"/>
          <w:szCs w:val="24"/>
        </w:rPr>
        <w:t xml:space="preserve">Krajowego Rejestru Sądowego/(CEIDG)* </w:t>
      </w:r>
      <w:r w:rsidRPr="008024F6">
        <w:rPr>
          <w:rFonts w:ascii="Garamond" w:hAnsi="Garamond"/>
          <w:b/>
          <w:sz w:val="24"/>
          <w:szCs w:val="24"/>
        </w:rPr>
        <w:t xml:space="preserve">prowadzonego przez </w:t>
      </w:r>
      <w:r w:rsidRPr="008024F6">
        <w:rPr>
          <w:rFonts w:ascii="Garamond" w:hAnsi="Garamond"/>
          <w:sz w:val="24"/>
          <w:szCs w:val="24"/>
        </w:rPr>
        <w:t xml:space="preserve">.........................................................................., </w:t>
      </w:r>
      <w:r w:rsidRPr="008024F6">
        <w:rPr>
          <w:rFonts w:ascii="Garamond" w:hAnsi="Garamond"/>
          <w:sz w:val="24"/>
          <w:szCs w:val="24"/>
        </w:rPr>
        <w:br/>
        <w:t>Nr ...................................</w:t>
      </w:r>
    </w:p>
    <w:p w14:paraId="6CDE7190" w14:textId="77777777" w:rsidR="006D02AF" w:rsidRPr="008024F6" w:rsidRDefault="006D02AF" w:rsidP="006D02AF">
      <w:pPr>
        <w:tabs>
          <w:tab w:val="left" w:pos="2631"/>
        </w:tabs>
        <w:autoSpaceDE w:val="0"/>
        <w:autoSpaceDN w:val="0"/>
        <w:adjustRightInd w:val="0"/>
        <w:rPr>
          <w:rFonts w:ascii="Garamond" w:hAnsi="Garamond"/>
          <w:i/>
          <w:sz w:val="24"/>
          <w:szCs w:val="24"/>
        </w:rPr>
      </w:pPr>
      <w:r w:rsidRPr="008024F6">
        <w:rPr>
          <w:rFonts w:ascii="Garamond" w:hAnsi="Garamond"/>
          <w:i/>
          <w:sz w:val="24"/>
          <w:szCs w:val="24"/>
        </w:rPr>
        <w:t>(podać oznaczenie sądu rejestrowego, w którym przechowywana jest dokumentacja spółki oraz numer pod którym spółka jest wpisana do rejestru)</w:t>
      </w:r>
    </w:p>
    <w:p w14:paraId="2CB79EF8" w14:textId="77777777" w:rsidR="006D02AF" w:rsidRPr="008024F6" w:rsidRDefault="006D02AF" w:rsidP="006D02AF">
      <w:pPr>
        <w:autoSpaceDE w:val="0"/>
        <w:autoSpaceDN w:val="0"/>
        <w:adjustRightInd w:val="0"/>
        <w:spacing w:before="120" w:line="360" w:lineRule="auto"/>
        <w:rPr>
          <w:rFonts w:ascii="Garamond" w:hAnsi="Garamond"/>
          <w:b/>
          <w:sz w:val="24"/>
          <w:szCs w:val="24"/>
        </w:rPr>
      </w:pPr>
      <w:r w:rsidRPr="008024F6">
        <w:rPr>
          <w:rFonts w:ascii="Garamond" w:hAnsi="Garamond"/>
          <w:b/>
          <w:sz w:val="24"/>
          <w:szCs w:val="24"/>
        </w:rPr>
        <w:t>Pozostałe dane:</w:t>
      </w:r>
      <w:r w:rsidRPr="008024F6">
        <w:rPr>
          <w:rFonts w:ascii="Garamond" w:hAnsi="Garamond"/>
          <w:b/>
          <w:sz w:val="24"/>
          <w:szCs w:val="24"/>
        </w:rPr>
        <w:tab/>
      </w:r>
    </w:p>
    <w:p w14:paraId="1B5A5B19" w14:textId="77777777" w:rsidR="006D02AF" w:rsidRPr="008024F6" w:rsidRDefault="006D02AF" w:rsidP="006D02AF">
      <w:pPr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  <w:lang w:val="fr-FR"/>
        </w:rPr>
      </w:pPr>
      <w:r w:rsidRPr="008024F6">
        <w:rPr>
          <w:rFonts w:ascii="Garamond" w:hAnsi="Garamond"/>
          <w:sz w:val="24"/>
          <w:szCs w:val="24"/>
          <w:lang w:val="fr-FR"/>
        </w:rPr>
        <w:t>Regon: .........................................................................................................................................</w:t>
      </w:r>
    </w:p>
    <w:p w14:paraId="7465A11A" w14:textId="77777777" w:rsidR="006D02AF" w:rsidRPr="008024F6" w:rsidRDefault="006D02AF" w:rsidP="006D02AF">
      <w:pPr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  <w:lang w:val="fr-FR"/>
        </w:rPr>
      </w:pPr>
      <w:r w:rsidRPr="008024F6">
        <w:rPr>
          <w:rFonts w:ascii="Garamond" w:hAnsi="Garamond"/>
          <w:sz w:val="24"/>
          <w:szCs w:val="24"/>
          <w:lang w:val="fr-FR"/>
        </w:rPr>
        <w:t xml:space="preserve">NIP: .............................................................................................................................................. </w:t>
      </w:r>
    </w:p>
    <w:p w14:paraId="79E2462C" w14:textId="77777777" w:rsidR="006D02AF" w:rsidRPr="008024F6" w:rsidRDefault="006D02AF" w:rsidP="006D02AF">
      <w:pPr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  <w:lang w:val="de-DE"/>
        </w:rPr>
      </w:pPr>
      <w:r w:rsidRPr="008024F6">
        <w:rPr>
          <w:rFonts w:ascii="Garamond" w:eastAsia="MS Mincho" w:hAnsi="Garamond"/>
          <w:sz w:val="24"/>
          <w:szCs w:val="24"/>
        </w:rPr>
        <w:t>Kapitał zakładowy: ......................................................................................................................</w:t>
      </w:r>
    </w:p>
    <w:p w14:paraId="78AAFD31" w14:textId="77777777" w:rsidR="006D02AF" w:rsidRPr="008024F6" w:rsidRDefault="006D02AF" w:rsidP="006D02AF">
      <w:pPr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  <w:lang w:val="de-DE"/>
        </w:rPr>
      </w:pPr>
      <w:proofErr w:type="spellStart"/>
      <w:r w:rsidRPr="008024F6">
        <w:rPr>
          <w:rFonts w:ascii="Garamond" w:hAnsi="Garamond"/>
          <w:sz w:val="24"/>
          <w:szCs w:val="24"/>
          <w:lang w:val="de-DE"/>
        </w:rPr>
        <w:t>Nr</w:t>
      </w:r>
      <w:proofErr w:type="spellEnd"/>
      <w:r w:rsidRPr="008024F6">
        <w:rPr>
          <w:rFonts w:ascii="Garamond" w:hAnsi="Garamond"/>
          <w:sz w:val="24"/>
          <w:szCs w:val="24"/>
          <w:lang w:val="de-DE"/>
        </w:rPr>
        <w:t xml:space="preserve"> tel.</w:t>
      </w:r>
      <w:r w:rsidRPr="008024F6">
        <w:rPr>
          <w:rFonts w:ascii="Garamond" w:eastAsia="MS Mincho" w:hAnsi="Garamond"/>
          <w:sz w:val="24"/>
          <w:szCs w:val="24"/>
          <w:lang w:val="fr-FR"/>
        </w:rPr>
        <w:t xml:space="preserve">: </w:t>
      </w:r>
      <w:r w:rsidRPr="008024F6">
        <w:rPr>
          <w:rFonts w:ascii="Garamond" w:hAnsi="Garamond"/>
          <w:sz w:val="24"/>
          <w:szCs w:val="24"/>
          <w:lang w:val="fr-FR"/>
        </w:rPr>
        <w:t>..................................................................................................</w:t>
      </w:r>
      <w:r w:rsidRPr="008024F6">
        <w:rPr>
          <w:rFonts w:ascii="Garamond" w:hAnsi="Garamond"/>
          <w:sz w:val="24"/>
          <w:szCs w:val="24"/>
          <w:lang w:val="de-DE"/>
        </w:rPr>
        <w:t>.......................................</w:t>
      </w:r>
    </w:p>
    <w:p w14:paraId="52C040B4" w14:textId="77777777" w:rsidR="006D02AF" w:rsidRPr="008024F6" w:rsidRDefault="006D02AF" w:rsidP="006D02AF">
      <w:pPr>
        <w:tabs>
          <w:tab w:val="left" w:pos="2631"/>
        </w:tabs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  <w:lang w:val="fr-FR"/>
        </w:rPr>
      </w:pPr>
      <w:proofErr w:type="spellStart"/>
      <w:r w:rsidRPr="008024F6">
        <w:rPr>
          <w:rFonts w:ascii="Garamond" w:hAnsi="Garamond"/>
          <w:sz w:val="24"/>
          <w:szCs w:val="24"/>
          <w:lang w:val="de-DE"/>
        </w:rPr>
        <w:t>E-mail</w:t>
      </w:r>
      <w:proofErr w:type="spellEnd"/>
      <w:r w:rsidRPr="008024F6">
        <w:rPr>
          <w:rFonts w:ascii="Garamond" w:eastAsia="MS Mincho" w:hAnsi="Garamond"/>
          <w:sz w:val="24"/>
          <w:szCs w:val="24"/>
          <w:lang w:val="fr-FR"/>
        </w:rPr>
        <w:t xml:space="preserve">: </w:t>
      </w:r>
      <w:r w:rsidRPr="008024F6">
        <w:rPr>
          <w:rFonts w:ascii="Garamond" w:hAnsi="Garamond"/>
          <w:sz w:val="24"/>
          <w:szCs w:val="24"/>
          <w:lang w:val="fr-FR"/>
        </w:rPr>
        <w:t>.........................................................................................................................................</w:t>
      </w:r>
    </w:p>
    <w:p w14:paraId="347F15A1" w14:textId="77777777" w:rsidR="006D02AF" w:rsidRPr="008024F6" w:rsidRDefault="006D02AF" w:rsidP="006D02AF">
      <w:pPr>
        <w:tabs>
          <w:tab w:val="left" w:pos="2631"/>
        </w:tabs>
        <w:spacing w:line="360" w:lineRule="auto"/>
        <w:rPr>
          <w:rFonts w:ascii="Garamond" w:hAnsi="Garamond"/>
          <w:b/>
          <w:sz w:val="24"/>
          <w:szCs w:val="24"/>
        </w:rPr>
      </w:pPr>
      <w:r w:rsidRPr="008024F6">
        <w:rPr>
          <w:rFonts w:ascii="Garamond" w:hAnsi="Garamond"/>
          <w:b/>
          <w:sz w:val="24"/>
          <w:szCs w:val="24"/>
        </w:rPr>
        <w:t>Osoba wyznaczona przez Wykonawcę do kontaktów z Zamawiającym:</w:t>
      </w:r>
    </w:p>
    <w:p w14:paraId="0A6D8BF8" w14:textId="77777777" w:rsidR="006D02AF" w:rsidRPr="008024F6" w:rsidRDefault="006D02AF" w:rsidP="006D02AF">
      <w:pPr>
        <w:tabs>
          <w:tab w:val="left" w:pos="2631"/>
        </w:tabs>
        <w:spacing w:line="360" w:lineRule="auto"/>
        <w:rPr>
          <w:rFonts w:ascii="Garamond" w:hAnsi="Garamond"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>......................................................................................., tel. ......................................................</w:t>
      </w:r>
    </w:p>
    <w:p w14:paraId="279F71B3" w14:textId="77777777" w:rsidR="006D02AF" w:rsidRPr="008024F6" w:rsidRDefault="006D02AF" w:rsidP="006D02AF">
      <w:pPr>
        <w:spacing w:before="120" w:line="360" w:lineRule="auto"/>
        <w:rPr>
          <w:rFonts w:ascii="Garamond" w:hAnsi="Garamond"/>
          <w:bCs/>
          <w:i/>
          <w:sz w:val="24"/>
          <w:szCs w:val="24"/>
        </w:rPr>
      </w:pPr>
      <w:r w:rsidRPr="008024F6">
        <w:rPr>
          <w:rFonts w:ascii="Garamond" w:hAnsi="Garamond"/>
          <w:b/>
          <w:bCs/>
          <w:sz w:val="24"/>
          <w:szCs w:val="24"/>
        </w:rPr>
        <w:lastRenderedPageBreak/>
        <w:t xml:space="preserve">Dane pozostałych podmiotów wspólnie ubiegających się o zamówienie: </w:t>
      </w:r>
      <w:r w:rsidRPr="008024F6">
        <w:rPr>
          <w:rFonts w:ascii="Garamond" w:hAnsi="Garamond"/>
          <w:bCs/>
          <w:i/>
          <w:sz w:val="24"/>
          <w:szCs w:val="24"/>
        </w:rPr>
        <w:t>……………………………………………………………………</w:t>
      </w:r>
    </w:p>
    <w:p w14:paraId="7D44CFC7" w14:textId="09366259" w:rsidR="008024F6" w:rsidRDefault="006D02AF" w:rsidP="008024F6">
      <w:pPr>
        <w:rPr>
          <w:rFonts w:ascii="Garamond" w:hAnsi="Garamond"/>
          <w:bCs/>
          <w:i/>
          <w:sz w:val="24"/>
          <w:szCs w:val="24"/>
        </w:rPr>
      </w:pPr>
      <w:r w:rsidRPr="008024F6">
        <w:rPr>
          <w:rFonts w:ascii="Garamond" w:hAnsi="Garamond"/>
          <w:bCs/>
          <w:i/>
          <w:sz w:val="24"/>
          <w:szCs w:val="24"/>
        </w:rPr>
        <w:t>(podać nazwy i adresy  wszystkich pozostałych Wykonawców  w przypadku składania oferty przez dwa lub więcej podmioty)</w:t>
      </w:r>
      <w:bookmarkStart w:id="0" w:name="_Hlk58843512"/>
    </w:p>
    <w:p w14:paraId="705D7070" w14:textId="77777777" w:rsidR="008024F6" w:rsidRDefault="008024F6" w:rsidP="008024F6">
      <w:pPr>
        <w:rPr>
          <w:rFonts w:ascii="Garamond" w:hAnsi="Garamond"/>
          <w:bCs/>
          <w:i/>
          <w:sz w:val="24"/>
          <w:szCs w:val="24"/>
        </w:rPr>
      </w:pPr>
    </w:p>
    <w:p w14:paraId="00948B79" w14:textId="77777777" w:rsidR="008024F6" w:rsidRPr="008024F6" w:rsidRDefault="008024F6" w:rsidP="008024F6">
      <w:pPr>
        <w:rPr>
          <w:rFonts w:ascii="Garamond" w:hAnsi="Garamond"/>
          <w:bCs/>
          <w:i/>
          <w:sz w:val="24"/>
          <w:szCs w:val="24"/>
        </w:rPr>
      </w:pPr>
    </w:p>
    <w:p w14:paraId="630273A1" w14:textId="30A5B57C" w:rsidR="006D02AF" w:rsidRPr="008024F6" w:rsidRDefault="006D02AF" w:rsidP="006D02AF">
      <w:pPr>
        <w:widowControl w:val="0"/>
        <w:suppressAutoHyphens/>
        <w:spacing w:before="100" w:beforeAutospacing="1" w:after="40"/>
        <w:jc w:val="center"/>
        <w:rPr>
          <w:rFonts w:ascii="Garamond" w:eastAsia="Lucida Sans Unicode" w:hAnsi="Garamond"/>
          <w:kern w:val="2"/>
          <w:sz w:val="24"/>
          <w:szCs w:val="24"/>
        </w:rPr>
      </w:pPr>
      <w:r w:rsidRPr="008024F6">
        <w:rPr>
          <w:rFonts w:ascii="Garamond" w:eastAsia="Lucida Sans Unicode" w:hAnsi="Garamond"/>
          <w:kern w:val="2"/>
          <w:sz w:val="24"/>
          <w:szCs w:val="24"/>
        </w:rPr>
        <w:t xml:space="preserve">Przystępując do postępowania </w:t>
      </w:r>
      <w:r w:rsidR="008024F6" w:rsidRPr="008024F6">
        <w:rPr>
          <w:rFonts w:ascii="Garamond" w:eastAsia="Lucida Sans Unicode" w:hAnsi="Garamond"/>
          <w:kern w:val="2"/>
          <w:sz w:val="24"/>
          <w:szCs w:val="24"/>
        </w:rPr>
        <w:t>o udzielenie zamówienia pn.</w:t>
      </w:r>
      <w:r w:rsidRPr="008024F6">
        <w:rPr>
          <w:rFonts w:ascii="Garamond" w:eastAsia="Lucida Sans Unicode" w:hAnsi="Garamond"/>
          <w:kern w:val="2"/>
          <w:sz w:val="24"/>
          <w:szCs w:val="24"/>
        </w:rPr>
        <w:t>:</w:t>
      </w:r>
    </w:p>
    <w:p w14:paraId="3DE6DE20" w14:textId="77777777" w:rsidR="006F4A65" w:rsidRPr="006F4A65" w:rsidRDefault="006F4A65" w:rsidP="006F4A65">
      <w:pPr>
        <w:widowControl w:val="0"/>
        <w:suppressAutoHyphens/>
        <w:spacing w:before="120"/>
        <w:jc w:val="center"/>
        <w:rPr>
          <w:rFonts w:ascii="Garamond" w:hAnsi="Garamond"/>
          <w:b/>
          <w:sz w:val="28"/>
          <w:szCs w:val="28"/>
        </w:rPr>
      </w:pPr>
      <w:r w:rsidRPr="006F4A65">
        <w:rPr>
          <w:rFonts w:ascii="Garamond" w:hAnsi="Garamond"/>
          <w:b/>
          <w:sz w:val="28"/>
          <w:szCs w:val="28"/>
        </w:rPr>
        <w:t>TERMOIZOLACJA BUDYNKU SZKOŁY POLEGAJĄCA NA OCIEPLENIU BUDYNKU I POŁOŻENIU NOWEJ ELEWACJI</w:t>
      </w:r>
    </w:p>
    <w:p w14:paraId="3A0B211E" w14:textId="77777777" w:rsidR="006F4A65" w:rsidRDefault="006F4A65" w:rsidP="006D02AF">
      <w:pPr>
        <w:widowControl w:val="0"/>
        <w:suppressAutoHyphens/>
        <w:spacing w:before="120"/>
        <w:rPr>
          <w:rFonts w:ascii="Garamond" w:hAnsi="Garamond"/>
          <w:sz w:val="24"/>
          <w:szCs w:val="24"/>
        </w:rPr>
      </w:pPr>
    </w:p>
    <w:p w14:paraId="6BA5F095" w14:textId="77777777" w:rsidR="006F4A65" w:rsidRDefault="006F4A65" w:rsidP="006D02AF">
      <w:pPr>
        <w:widowControl w:val="0"/>
        <w:suppressAutoHyphens/>
        <w:spacing w:before="120"/>
        <w:rPr>
          <w:rFonts w:ascii="Garamond" w:hAnsi="Garamond"/>
          <w:sz w:val="24"/>
          <w:szCs w:val="24"/>
        </w:rPr>
      </w:pPr>
    </w:p>
    <w:p w14:paraId="51C75387" w14:textId="58024F38" w:rsidR="006D02AF" w:rsidRPr="008024F6" w:rsidRDefault="006D02AF" w:rsidP="006D02AF">
      <w:pPr>
        <w:widowControl w:val="0"/>
        <w:suppressAutoHyphens/>
        <w:spacing w:before="120"/>
        <w:rPr>
          <w:rFonts w:ascii="Garamond" w:hAnsi="Garamond"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>składamy niniejszą ofertę:</w:t>
      </w:r>
    </w:p>
    <w:p w14:paraId="66DC31FD" w14:textId="77777777" w:rsidR="006D02AF" w:rsidRPr="008024F6" w:rsidRDefault="006D02AF" w:rsidP="006D02AF">
      <w:pPr>
        <w:pStyle w:val="Tekstprzypisudolnego"/>
        <w:spacing w:before="480"/>
        <w:rPr>
          <w:rFonts w:ascii="Garamond" w:hAnsi="Garamond"/>
          <w:b/>
          <w:sz w:val="24"/>
          <w:szCs w:val="24"/>
        </w:rPr>
      </w:pPr>
      <w:r w:rsidRPr="008024F6">
        <w:rPr>
          <w:rFonts w:ascii="Garamond" w:hAnsi="Garamond"/>
          <w:b/>
          <w:color w:val="000000"/>
          <w:sz w:val="24"/>
          <w:szCs w:val="24"/>
        </w:rPr>
        <w:t xml:space="preserve">Cena ofertowa netto: </w:t>
      </w:r>
      <w:r w:rsidRPr="008024F6">
        <w:rPr>
          <w:rFonts w:ascii="Garamond" w:hAnsi="Garamond"/>
          <w:b/>
          <w:sz w:val="24"/>
          <w:szCs w:val="24"/>
        </w:rPr>
        <w:t xml:space="preserve">………………….……… zł plus należny podatek VAT (23%) </w:t>
      </w:r>
      <w:r w:rsidRPr="008024F6">
        <w:rPr>
          <w:rFonts w:ascii="PMingLiU" w:eastAsia="PMingLiU" w:hAnsi="PMingLiU" w:cs="PMingLiU"/>
          <w:b/>
          <w:sz w:val="24"/>
          <w:szCs w:val="24"/>
        </w:rPr>
        <w:br/>
      </w:r>
      <w:r w:rsidRPr="008024F6">
        <w:rPr>
          <w:rFonts w:ascii="Garamond" w:hAnsi="Garamond"/>
          <w:b/>
          <w:sz w:val="24"/>
          <w:szCs w:val="24"/>
        </w:rPr>
        <w:t xml:space="preserve">w kwocie </w:t>
      </w:r>
      <w:r w:rsidRPr="008024F6">
        <w:rPr>
          <w:rFonts w:ascii="Garamond" w:hAnsi="Garamond"/>
          <w:b/>
          <w:sz w:val="24"/>
          <w:szCs w:val="24"/>
        </w:rPr>
        <w:softHyphen/>
        <w:t xml:space="preserve">……………… zł. </w:t>
      </w:r>
    </w:p>
    <w:p w14:paraId="2876AFD9" w14:textId="77777777" w:rsidR="006D02AF" w:rsidRPr="008024F6" w:rsidRDefault="006D02AF" w:rsidP="006D02AF">
      <w:pPr>
        <w:spacing w:before="360"/>
        <w:rPr>
          <w:rFonts w:ascii="Garamond" w:hAnsi="Garamond"/>
          <w:b/>
          <w:sz w:val="24"/>
          <w:szCs w:val="24"/>
        </w:rPr>
      </w:pPr>
      <w:r w:rsidRPr="008024F6">
        <w:rPr>
          <w:rFonts w:ascii="Garamond" w:hAnsi="Garamond"/>
          <w:b/>
          <w:sz w:val="24"/>
          <w:szCs w:val="24"/>
        </w:rPr>
        <w:t xml:space="preserve">Cena ofertowa brutto: …………………… zł </w:t>
      </w:r>
      <w:r w:rsidRPr="008024F6">
        <w:rPr>
          <w:rFonts w:ascii="Garamond" w:hAnsi="Garamond"/>
          <w:b/>
          <w:sz w:val="24"/>
          <w:szCs w:val="24"/>
        </w:rPr>
        <w:br/>
        <w:t>(słownie złotych: .................................................... /100 zł).</w:t>
      </w:r>
    </w:p>
    <w:p w14:paraId="6C44D1C0" w14:textId="77777777" w:rsidR="006D02AF" w:rsidRPr="008024F6" w:rsidRDefault="006D02AF" w:rsidP="006D02AF">
      <w:pPr>
        <w:widowControl w:val="0"/>
        <w:suppressAutoHyphens/>
        <w:spacing w:after="40"/>
        <w:jc w:val="center"/>
        <w:rPr>
          <w:rFonts w:ascii="Garamond" w:hAnsi="Garamond"/>
          <w:sz w:val="24"/>
          <w:szCs w:val="24"/>
        </w:rPr>
      </w:pPr>
    </w:p>
    <w:p w14:paraId="272F9C40" w14:textId="77777777" w:rsidR="006D02AF" w:rsidRPr="008024F6" w:rsidRDefault="006D02AF" w:rsidP="006D02AF">
      <w:pPr>
        <w:spacing w:before="120"/>
        <w:rPr>
          <w:rFonts w:ascii="Garamond" w:hAnsi="Garamond"/>
          <w:i/>
          <w:spacing w:val="-1"/>
          <w:sz w:val="24"/>
          <w:szCs w:val="24"/>
          <w:vertAlign w:val="superscript"/>
        </w:rPr>
      </w:pPr>
      <w:r w:rsidRPr="008024F6">
        <w:rPr>
          <w:rFonts w:ascii="Garamond" w:hAnsi="Garamond"/>
          <w:i/>
          <w:sz w:val="24"/>
          <w:szCs w:val="24"/>
        </w:rPr>
        <w:t xml:space="preserve">CENA ofertowa brutto umowna uwzględnia wszystkie koszty związane z realizacją przedmiotu zamówienia zgodnie </w:t>
      </w:r>
      <w:r w:rsidRPr="008024F6">
        <w:rPr>
          <w:rFonts w:ascii="Garamond" w:hAnsi="Garamond"/>
          <w:i/>
          <w:spacing w:val="-1"/>
          <w:sz w:val="24"/>
          <w:szCs w:val="24"/>
        </w:rPr>
        <w:t xml:space="preserve">z opisem przedmiotu zamówienia określonym w niniejszym SWZ </w:t>
      </w:r>
      <w:r w:rsidRPr="008024F6">
        <w:rPr>
          <w:rFonts w:ascii="Garamond" w:hAnsi="Garamond"/>
          <w:i/>
          <w:spacing w:val="-1"/>
          <w:sz w:val="24"/>
          <w:szCs w:val="24"/>
          <w:vertAlign w:val="superscript"/>
        </w:rPr>
        <w:t>1)</w:t>
      </w:r>
    </w:p>
    <w:p w14:paraId="688A137F" w14:textId="39F219FD" w:rsidR="006D02AF" w:rsidRPr="008024F6" w:rsidRDefault="006D02AF" w:rsidP="006D02AF">
      <w:pPr>
        <w:spacing w:before="240"/>
        <w:rPr>
          <w:rFonts w:ascii="Garamond" w:hAnsi="Garamond"/>
          <w:b/>
          <w:sz w:val="24"/>
          <w:szCs w:val="24"/>
        </w:rPr>
      </w:pPr>
      <w:r w:rsidRPr="008024F6">
        <w:rPr>
          <w:rFonts w:ascii="Garamond" w:hAnsi="Garamond"/>
          <w:b/>
          <w:sz w:val="24"/>
          <w:szCs w:val="24"/>
        </w:rPr>
        <w:t xml:space="preserve">Z terminem realizacji: </w:t>
      </w:r>
      <w:r w:rsidR="005C7356">
        <w:rPr>
          <w:rFonts w:ascii="Garamond" w:hAnsi="Garamond"/>
          <w:b/>
          <w:sz w:val="24"/>
          <w:szCs w:val="24"/>
        </w:rPr>
        <w:t>do 1</w:t>
      </w:r>
      <w:r w:rsidRPr="008024F6">
        <w:rPr>
          <w:rFonts w:ascii="Garamond" w:hAnsi="Garamond"/>
          <w:b/>
          <w:sz w:val="24"/>
          <w:szCs w:val="24"/>
        </w:rPr>
        <w:t>5.12.2021 r.</w:t>
      </w:r>
    </w:p>
    <w:p w14:paraId="141ADD96" w14:textId="0B860BA2" w:rsidR="006D02AF" w:rsidRPr="008024F6" w:rsidRDefault="006D02AF" w:rsidP="006D02AF">
      <w:pPr>
        <w:rPr>
          <w:rFonts w:ascii="Garamond" w:hAnsi="Garamond"/>
          <w:b/>
          <w:sz w:val="24"/>
          <w:szCs w:val="24"/>
        </w:rPr>
      </w:pPr>
      <w:r w:rsidRPr="008024F6">
        <w:rPr>
          <w:rFonts w:ascii="Garamond" w:hAnsi="Garamond"/>
          <w:b/>
          <w:sz w:val="24"/>
          <w:szCs w:val="24"/>
        </w:rPr>
        <w:t>Z okresem gwarancji: ………. miesięcy.</w:t>
      </w:r>
    </w:p>
    <w:p w14:paraId="65B36CED" w14:textId="4AD10C31" w:rsidR="006D02AF" w:rsidRDefault="006D02AF" w:rsidP="006D02AF">
      <w:pPr>
        <w:rPr>
          <w:rFonts w:ascii="Garamond" w:hAnsi="Garamond"/>
          <w:i/>
          <w:sz w:val="24"/>
          <w:szCs w:val="24"/>
        </w:rPr>
      </w:pPr>
      <w:r w:rsidRPr="008024F6">
        <w:rPr>
          <w:rFonts w:ascii="Garamond" w:hAnsi="Garamond"/>
          <w:i/>
          <w:sz w:val="24"/>
          <w:szCs w:val="24"/>
        </w:rPr>
        <w:t>(w przypadku, gdy wykonawca nie określi okresu gwarancji, Zamawiający przyjmie do oceny oferty wymagany minimalny okres gwarancji określony w SWZ)</w:t>
      </w:r>
    </w:p>
    <w:p w14:paraId="50CD9030" w14:textId="792159DA" w:rsidR="006F4A65" w:rsidRDefault="006F4A65" w:rsidP="006D02AF">
      <w:pPr>
        <w:rPr>
          <w:rFonts w:ascii="Garamond" w:hAnsi="Garamond"/>
          <w:i/>
          <w:sz w:val="24"/>
          <w:szCs w:val="24"/>
        </w:rPr>
      </w:pPr>
    </w:p>
    <w:p w14:paraId="0F80E6ED" w14:textId="5F27C6C5" w:rsidR="006F4A65" w:rsidRDefault="006F4A65" w:rsidP="006D02AF">
      <w:pPr>
        <w:rPr>
          <w:rFonts w:ascii="Garamond" w:hAnsi="Garamond"/>
          <w:i/>
          <w:sz w:val="24"/>
          <w:szCs w:val="24"/>
        </w:rPr>
      </w:pPr>
    </w:p>
    <w:p w14:paraId="14016802" w14:textId="14FFD28C" w:rsidR="006F4A65" w:rsidRDefault="006F4A65" w:rsidP="006D02AF">
      <w:pPr>
        <w:rPr>
          <w:rFonts w:ascii="Garamond" w:hAnsi="Garamond"/>
          <w:i/>
          <w:sz w:val="24"/>
          <w:szCs w:val="24"/>
        </w:rPr>
      </w:pPr>
    </w:p>
    <w:p w14:paraId="353CF2B7" w14:textId="77777777" w:rsidR="006F4A65" w:rsidRPr="008024F6" w:rsidRDefault="006F4A65" w:rsidP="006D02AF">
      <w:pPr>
        <w:rPr>
          <w:rFonts w:ascii="Garamond" w:hAnsi="Garamond"/>
          <w:i/>
          <w:sz w:val="24"/>
          <w:szCs w:val="24"/>
        </w:rPr>
      </w:pPr>
      <w:bookmarkStart w:id="1" w:name="_GoBack"/>
      <w:bookmarkEnd w:id="1"/>
    </w:p>
    <w:p w14:paraId="2F66AB19" w14:textId="77777777" w:rsidR="006D02AF" w:rsidRPr="008024F6" w:rsidRDefault="006D02AF" w:rsidP="006D02AF">
      <w:pPr>
        <w:spacing w:before="360"/>
        <w:ind w:left="357" w:hanging="357"/>
        <w:rPr>
          <w:rFonts w:ascii="Garamond" w:hAnsi="Garamond"/>
          <w:b/>
          <w:bCs/>
          <w:sz w:val="24"/>
          <w:szCs w:val="24"/>
        </w:rPr>
      </w:pPr>
      <w:r w:rsidRPr="008024F6">
        <w:rPr>
          <w:rFonts w:ascii="Garamond" w:hAnsi="Garamond"/>
          <w:b/>
          <w:bCs/>
          <w:sz w:val="24"/>
          <w:szCs w:val="24"/>
        </w:rPr>
        <w:t>Składając ofertę oświadczamy, że:</w:t>
      </w:r>
    </w:p>
    <w:p w14:paraId="10BEA03F" w14:textId="77777777" w:rsidR="006D02AF" w:rsidRPr="008024F6" w:rsidRDefault="006D02AF" w:rsidP="006D02AF">
      <w:pPr>
        <w:pStyle w:val="Akapitzlist"/>
        <w:numPr>
          <w:ilvl w:val="0"/>
          <w:numId w:val="44"/>
        </w:num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>jesteśmy/nie jesteśmy* mikro/małym/średnim przedsiębiorcą;</w:t>
      </w:r>
    </w:p>
    <w:p w14:paraId="7C165345" w14:textId="77777777" w:rsidR="006D02AF" w:rsidRPr="008024F6" w:rsidRDefault="006D02AF" w:rsidP="006D02AF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Garamond" w:hAnsi="Garamond"/>
          <w:strike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 xml:space="preserve">uzyskaliśmy wszelkie niezbędne informacje do przygotowania oferty i wykonania zamówienia w oferowanym terminie oraz nie wnosimy do SWZ żadnych zastrzeżeń </w:t>
      </w:r>
      <w:r w:rsidRPr="008024F6">
        <w:rPr>
          <w:rFonts w:ascii="PMingLiU" w:eastAsia="PMingLiU" w:hAnsi="PMingLiU" w:cs="PMingLiU"/>
          <w:sz w:val="24"/>
          <w:szCs w:val="24"/>
        </w:rPr>
        <w:br/>
      </w:r>
      <w:r w:rsidRPr="008024F6">
        <w:rPr>
          <w:rFonts w:ascii="Garamond" w:hAnsi="Garamond"/>
          <w:sz w:val="24"/>
          <w:szCs w:val="24"/>
        </w:rPr>
        <w:t>i akceptujemy warunki realizacji zamówienia zawarte we projekcie umowy stanowiącym załącznik do SWZ;</w:t>
      </w:r>
    </w:p>
    <w:p w14:paraId="7F857BB8" w14:textId="77777777" w:rsidR="006D02AF" w:rsidRPr="008024F6" w:rsidRDefault="006D02AF" w:rsidP="006D02AF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Garamond" w:hAnsi="Garamond"/>
          <w:strike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>w cenie ofertowej brutto</w:t>
      </w:r>
      <w:r w:rsidRPr="008024F6">
        <w:rPr>
          <w:rFonts w:ascii="Garamond" w:hAnsi="Garamond"/>
          <w:i/>
          <w:sz w:val="24"/>
          <w:szCs w:val="24"/>
        </w:rPr>
        <w:t xml:space="preserve"> </w:t>
      </w:r>
      <w:r w:rsidRPr="008024F6">
        <w:rPr>
          <w:rFonts w:ascii="Garamond" w:hAnsi="Garamond"/>
          <w:sz w:val="24"/>
          <w:szCs w:val="24"/>
        </w:rPr>
        <w:t>zostały uwzględnione wszystkie koszty wykonania przedmiotowego zamówienia;</w:t>
      </w:r>
    </w:p>
    <w:p w14:paraId="3EE83336" w14:textId="77777777" w:rsidR="006D02AF" w:rsidRPr="008024F6" w:rsidRDefault="006D02AF" w:rsidP="006D02AF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Garamond" w:hAnsi="Garamond"/>
          <w:strike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 xml:space="preserve">wypełniliśmy obowiązki informacyjne przewidziane w art. 13 lub art. 14 RODO </w:t>
      </w:r>
      <w:r w:rsidRPr="008024F6">
        <w:rPr>
          <w:rFonts w:ascii="Garamond" w:hAnsi="Garamond"/>
          <w:sz w:val="24"/>
          <w:szCs w:val="24"/>
          <w:vertAlign w:val="superscript"/>
        </w:rPr>
        <w:t>2)</w:t>
      </w:r>
      <w:r w:rsidRPr="008024F6">
        <w:rPr>
          <w:rFonts w:ascii="Garamond" w:hAnsi="Garamond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 </w:t>
      </w:r>
      <w:r w:rsidRPr="008024F6">
        <w:rPr>
          <w:rFonts w:ascii="Garamond" w:hAnsi="Garamond"/>
          <w:sz w:val="24"/>
          <w:szCs w:val="24"/>
          <w:vertAlign w:val="superscript"/>
        </w:rPr>
        <w:t>3)</w:t>
      </w:r>
    </w:p>
    <w:p w14:paraId="6D0171B6" w14:textId="77777777" w:rsidR="006D02AF" w:rsidRPr="008024F6" w:rsidRDefault="006D02AF" w:rsidP="006D02AF">
      <w:pPr>
        <w:pStyle w:val="Akapitzlist"/>
        <w:numPr>
          <w:ilvl w:val="0"/>
          <w:numId w:val="44"/>
        </w:numPr>
        <w:spacing w:after="0" w:line="240" w:lineRule="auto"/>
        <w:ind w:left="284" w:hanging="284"/>
        <w:rPr>
          <w:rFonts w:ascii="Garamond" w:hAnsi="Garamond"/>
          <w:strike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>zamówienie wykonamy sami oraz/lub wykonanie części zamówienia jak niżej powierzymy podwykonawcom:*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037"/>
        <w:gridCol w:w="4399"/>
      </w:tblGrid>
      <w:tr w:rsidR="006D02AF" w:rsidRPr="008024F6" w14:paraId="6B0749A1" w14:textId="77777777" w:rsidTr="00963053">
        <w:trPr>
          <w:trHeight w:val="40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3DD0" w14:textId="77777777" w:rsidR="006D02AF" w:rsidRPr="008024F6" w:rsidRDefault="006D02AF" w:rsidP="00963053">
            <w:pPr>
              <w:spacing w:line="256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8024F6">
              <w:rPr>
                <w:rFonts w:ascii="Garamond" w:hAnsi="Garamond"/>
                <w:b/>
                <w:color w:val="000000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4793" w14:textId="77777777" w:rsidR="006D02AF" w:rsidRPr="008024F6" w:rsidRDefault="006D02AF" w:rsidP="00963053">
            <w:pPr>
              <w:spacing w:line="256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8024F6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Część zamówienia, </w:t>
            </w:r>
            <w:r w:rsidRPr="008024F6">
              <w:rPr>
                <w:rFonts w:ascii="Garamond" w:eastAsia="PMingLiU" w:hAnsi="Garamond" w:cs="PMingLiU"/>
                <w:b/>
                <w:color w:val="000000"/>
                <w:sz w:val="24"/>
                <w:szCs w:val="24"/>
              </w:rPr>
              <w:br/>
            </w:r>
            <w:r w:rsidRPr="008024F6">
              <w:rPr>
                <w:rFonts w:ascii="Garamond" w:hAnsi="Garamond"/>
                <w:b/>
                <w:color w:val="000000"/>
                <w:sz w:val="24"/>
                <w:szCs w:val="24"/>
              </w:rPr>
              <w:t>której wykonanie Wykonawca zamierza powierzyć podwykonawcom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CBB6" w14:textId="77777777" w:rsidR="006D02AF" w:rsidRPr="008024F6" w:rsidRDefault="006D02AF" w:rsidP="00963053">
            <w:pPr>
              <w:spacing w:line="256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8024F6">
              <w:rPr>
                <w:rFonts w:ascii="Garamond" w:hAnsi="Garamond"/>
                <w:b/>
                <w:color w:val="000000"/>
                <w:sz w:val="24"/>
                <w:szCs w:val="24"/>
              </w:rPr>
              <w:t>Nazwa (firma) podwykonawcy,</w:t>
            </w:r>
          </w:p>
          <w:p w14:paraId="2295E1E1" w14:textId="77777777" w:rsidR="006D02AF" w:rsidRPr="008024F6" w:rsidRDefault="006D02AF" w:rsidP="00963053">
            <w:pPr>
              <w:spacing w:line="256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8024F6">
              <w:rPr>
                <w:rFonts w:ascii="Garamond" w:hAnsi="Garamond"/>
                <w:b/>
                <w:color w:val="000000"/>
                <w:sz w:val="24"/>
                <w:szCs w:val="24"/>
              </w:rPr>
              <w:t>któremu Wykonawca zamierza powierzyć wykonanie części zamówienia</w:t>
            </w:r>
          </w:p>
        </w:tc>
      </w:tr>
      <w:tr w:rsidR="006D02AF" w:rsidRPr="008024F6" w14:paraId="38F17B2C" w14:textId="77777777" w:rsidTr="00963053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9DFA" w14:textId="77777777" w:rsidR="006D02AF" w:rsidRPr="008024F6" w:rsidRDefault="006D02AF" w:rsidP="00963053">
            <w:pPr>
              <w:spacing w:line="256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364B" w14:textId="77777777" w:rsidR="006D02AF" w:rsidRPr="008024F6" w:rsidRDefault="006D02AF" w:rsidP="00963053">
            <w:pPr>
              <w:spacing w:before="60" w:after="60" w:line="256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71B" w14:textId="77777777" w:rsidR="006D02AF" w:rsidRPr="008024F6" w:rsidRDefault="006D02AF" w:rsidP="00963053">
            <w:pPr>
              <w:spacing w:line="256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6D02AF" w:rsidRPr="008024F6" w14:paraId="60BD210C" w14:textId="77777777" w:rsidTr="00963053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446" w14:textId="77777777" w:rsidR="006D02AF" w:rsidRPr="008024F6" w:rsidRDefault="006D02AF" w:rsidP="00963053">
            <w:pPr>
              <w:spacing w:line="256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4A61" w14:textId="77777777" w:rsidR="006D02AF" w:rsidRPr="008024F6" w:rsidRDefault="006D02AF" w:rsidP="00963053">
            <w:pPr>
              <w:spacing w:before="60" w:after="60" w:line="256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082" w14:textId="77777777" w:rsidR="006D02AF" w:rsidRPr="008024F6" w:rsidRDefault="006D02AF" w:rsidP="00963053">
            <w:pPr>
              <w:spacing w:line="256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14:paraId="52A9B315" w14:textId="77777777" w:rsidR="006D02AF" w:rsidRPr="008024F6" w:rsidRDefault="006D02AF" w:rsidP="006D02AF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 xml:space="preserve">uważamy się związani niniejszą ofertą przez okres wskazany przez Zamawiającego </w:t>
      </w:r>
      <w:r w:rsidRPr="008024F6">
        <w:rPr>
          <w:rFonts w:ascii="PMingLiU" w:eastAsia="PMingLiU" w:hAnsi="PMingLiU" w:cs="PMingLiU"/>
          <w:sz w:val="24"/>
          <w:szCs w:val="24"/>
        </w:rPr>
        <w:br/>
      </w:r>
      <w:r w:rsidRPr="008024F6">
        <w:rPr>
          <w:rFonts w:ascii="Garamond" w:hAnsi="Garamond"/>
          <w:sz w:val="24"/>
          <w:szCs w:val="24"/>
        </w:rPr>
        <w:t xml:space="preserve">w SWZ, </w:t>
      </w:r>
    </w:p>
    <w:p w14:paraId="534811C8" w14:textId="77777777" w:rsidR="006D02AF" w:rsidRPr="008024F6" w:rsidRDefault="006D02AF" w:rsidP="006D02AF">
      <w:pPr>
        <w:pStyle w:val="Akapitzlist"/>
        <w:ind w:left="284"/>
        <w:rPr>
          <w:rFonts w:ascii="Garamond" w:hAnsi="Garamond"/>
          <w:sz w:val="24"/>
          <w:szCs w:val="24"/>
        </w:rPr>
      </w:pPr>
    </w:p>
    <w:p w14:paraId="0EDF07BE" w14:textId="77777777" w:rsidR="006D02AF" w:rsidRPr="008024F6" w:rsidRDefault="006D02AF" w:rsidP="006D02AF">
      <w:pPr>
        <w:spacing w:before="240"/>
        <w:rPr>
          <w:rFonts w:ascii="Garamond" w:hAnsi="Garamond"/>
          <w:b/>
          <w:sz w:val="24"/>
          <w:szCs w:val="24"/>
        </w:rPr>
      </w:pPr>
      <w:bookmarkStart w:id="2" w:name="_Hlk63238958"/>
      <w:r w:rsidRPr="008024F6">
        <w:rPr>
          <w:rFonts w:ascii="Garamond" w:hAnsi="Garamond"/>
          <w:b/>
          <w:sz w:val="24"/>
          <w:szCs w:val="24"/>
        </w:rPr>
        <w:t>W przypadku wyboru złożonej przez nas oferty jako najkorzystniejszej</w:t>
      </w:r>
      <w:bookmarkEnd w:id="2"/>
      <w:r w:rsidRPr="008024F6">
        <w:rPr>
          <w:rFonts w:ascii="Garamond" w:hAnsi="Garamond"/>
          <w:b/>
          <w:sz w:val="24"/>
          <w:szCs w:val="24"/>
        </w:rPr>
        <w:t>:</w:t>
      </w:r>
    </w:p>
    <w:p w14:paraId="1D38AE96" w14:textId="77777777" w:rsidR="006D02AF" w:rsidRPr="008024F6" w:rsidRDefault="006D02AF" w:rsidP="006D02AF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 xml:space="preserve">zobowiązujemy się do zawarcia pisemnej umowy o treści przedstawionej w załączonym </w:t>
      </w:r>
      <w:r w:rsidRPr="008024F6">
        <w:rPr>
          <w:rFonts w:ascii="PMingLiU" w:eastAsia="PMingLiU" w:hAnsi="PMingLiU" w:cs="PMingLiU"/>
          <w:sz w:val="24"/>
          <w:szCs w:val="24"/>
        </w:rPr>
        <w:br/>
      </w:r>
      <w:r w:rsidRPr="008024F6">
        <w:rPr>
          <w:rFonts w:ascii="Garamond" w:hAnsi="Garamond"/>
          <w:sz w:val="24"/>
          <w:szCs w:val="24"/>
        </w:rPr>
        <w:t>do SWZ projekcie umowy,  w terminie i miejscu wskazanym przez Zamawiającego;</w:t>
      </w:r>
    </w:p>
    <w:p w14:paraId="228E6A90" w14:textId="77777777" w:rsidR="006D02AF" w:rsidRPr="008024F6" w:rsidRDefault="006D02AF" w:rsidP="006D02AF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 xml:space="preserve">osobą odpowiedzialną za realizację zamówienia/umowy będzie: ..................................……….……, służbowy e-mail: ………….……………….………, służbowy nr tel. …...………………….….……….. .   </w:t>
      </w:r>
    </w:p>
    <w:p w14:paraId="4C9AE762" w14:textId="77777777" w:rsidR="006D02AF" w:rsidRPr="008024F6" w:rsidRDefault="006D02AF" w:rsidP="006D02AF">
      <w:pPr>
        <w:spacing w:before="240"/>
        <w:rPr>
          <w:rFonts w:ascii="Garamond" w:hAnsi="Garamond"/>
          <w:sz w:val="24"/>
          <w:szCs w:val="24"/>
        </w:rPr>
      </w:pPr>
      <w:r w:rsidRPr="008024F6">
        <w:rPr>
          <w:rFonts w:ascii="Garamond" w:hAnsi="Garamond"/>
          <w:sz w:val="24"/>
          <w:szCs w:val="24"/>
        </w:rPr>
        <w:t>Wszystkie dokumenty i oświadczenia załączone do niniejszej oferty stanowią jej integralną część.</w:t>
      </w:r>
    </w:p>
    <w:p w14:paraId="6DAB88F8" w14:textId="77777777" w:rsidR="006D02AF" w:rsidRPr="008024F6" w:rsidRDefault="006D02AF" w:rsidP="006D02AF">
      <w:pPr>
        <w:shd w:val="clear" w:color="auto" w:fill="FFFFFF"/>
        <w:tabs>
          <w:tab w:val="left" w:pos="749"/>
        </w:tabs>
        <w:spacing w:before="480"/>
        <w:ind w:right="3107"/>
        <w:rPr>
          <w:rFonts w:ascii="Garamond" w:hAnsi="Garamond"/>
          <w:i/>
          <w:sz w:val="24"/>
          <w:szCs w:val="24"/>
        </w:rPr>
      </w:pPr>
      <w:r w:rsidRPr="008024F6">
        <w:rPr>
          <w:rFonts w:ascii="Garamond" w:hAnsi="Garamond"/>
          <w:i/>
          <w:sz w:val="24"/>
          <w:szCs w:val="24"/>
        </w:rPr>
        <w:t>* Niepotrzebne skreślić/wpisać odpowiednio</w:t>
      </w:r>
    </w:p>
    <w:p w14:paraId="68B28149" w14:textId="77777777" w:rsidR="006D02AF" w:rsidRPr="008024F6" w:rsidRDefault="006D02AF" w:rsidP="006D02AF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8024F6">
        <w:rPr>
          <w:rFonts w:ascii="Garamond" w:hAnsi="Garamond"/>
          <w:i/>
          <w:sz w:val="24"/>
          <w:szCs w:val="24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wskazując ich wartość bez kwoty podatku oraz wskazując stawkę podatku, która zgodnie z wiedzą wykonawcy będzie miała zastosowanie</w:t>
      </w:r>
    </w:p>
    <w:p w14:paraId="2316BCA4" w14:textId="77777777" w:rsidR="006D02AF" w:rsidRPr="008024F6" w:rsidRDefault="006D02AF" w:rsidP="006D02AF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8024F6">
        <w:rPr>
          <w:rFonts w:ascii="Garamond" w:hAnsi="Garamond"/>
          <w:i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A4FA15E" w14:textId="77777777" w:rsidR="006D02AF" w:rsidRPr="008024F6" w:rsidRDefault="006D02AF" w:rsidP="006D02AF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8024F6">
        <w:rPr>
          <w:rFonts w:ascii="Garamond" w:hAnsi="Garamond"/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8024F6">
        <w:rPr>
          <w:rFonts w:ascii="Garamond" w:hAnsi="Garamond"/>
          <w:i/>
          <w:sz w:val="24"/>
          <w:szCs w:val="24"/>
          <w:u w:val="single"/>
        </w:rPr>
        <w:t>usunięcie treści oświadczenia np. przez jego wykreślenie</w:t>
      </w:r>
      <w:r w:rsidRPr="008024F6">
        <w:rPr>
          <w:rFonts w:ascii="Garamond" w:hAnsi="Garamond"/>
          <w:i/>
          <w:sz w:val="24"/>
          <w:szCs w:val="24"/>
        </w:rPr>
        <w:t>).</w:t>
      </w:r>
      <w:bookmarkEnd w:id="0"/>
    </w:p>
    <w:p w14:paraId="1BEE590F" w14:textId="77777777" w:rsidR="006D02AF" w:rsidRPr="008024F6" w:rsidRDefault="006D02AF" w:rsidP="006D02AF">
      <w:pPr>
        <w:widowControl w:val="0"/>
        <w:adjustRightInd w:val="0"/>
        <w:spacing w:line="360" w:lineRule="auto"/>
        <w:jc w:val="right"/>
        <w:textAlignment w:val="baseline"/>
        <w:rPr>
          <w:rFonts w:ascii="Garamond" w:hAnsi="Garamond"/>
          <w:b/>
          <w:sz w:val="24"/>
          <w:szCs w:val="24"/>
        </w:rPr>
      </w:pPr>
    </w:p>
    <w:p w14:paraId="21DB59FC" w14:textId="77777777" w:rsidR="006D02AF" w:rsidRPr="008024F6" w:rsidRDefault="006D02AF" w:rsidP="006D02AF">
      <w:pPr>
        <w:widowControl w:val="0"/>
        <w:adjustRightInd w:val="0"/>
        <w:spacing w:line="360" w:lineRule="auto"/>
        <w:jc w:val="right"/>
        <w:textAlignment w:val="baseline"/>
        <w:rPr>
          <w:rFonts w:ascii="Garamond" w:hAnsi="Garamond"/>
          <w:b/>
          <w:sz w:val="24"/>
          <w:szCs w:val="24"/>
        </w:rPr>
      </w:pPr>
    </w:p>
    <w:p w14:paraId="7717E199" w14:textId="77777777" w:rsidR="006D02AF" w:rsidRPr="008024F6" w:rsidRDefault="006D02AF" w:rsidP="006D02AF">
      <w:pPr>
        <w:widowControl w:val="0"/>
        <w:adjustRightInd w:val="0"/>
        <w:spacing w:line="360" w:lineRule="auto"/>
        <w:jc w:val="right"/>
        <w:textAlignment w:val="baseline"/>
        <w:rPr>
          <w:rFonts w:ascii="Garamond" w:hAnsi="Garamond"/>
          <w:b/>
          <w:sz w:val="24"/>
          <w:szCs w:val="24"/>
        </w:rPr>
      </w:pPr>
    </w:p>
    <w:p w14:paraId="6A36AE9A" w14:textId="77777777" w:rsidR="006D02AF" w:rsidRPr="008024F6" w:rsidRDefault="006D02AF" w:rsidP="006D02AF">
      <w:pPr>
        <w:widowControl w:val="0"/>
        <w:adjustRightInd w:val="0"/>
        <w:spacing w:line="360" w:lineRule="auto"/>
        <w:jc w:val="right"/>
        <w:textAlignment w:val="baseline"/>
        <w:rPr>
          <w:rFonts w:ascii="Garamond" w:hAnsi="Garamond"/>
          <w:b/>
          <w:sz w:val="24"/>
          <w:szCs w:val="24"/>
        </w:rPr>
      </w:pPr>
    </w:p>
    <w:p w14:paraId="4ED54C3F" w14:textId="77777777" w:rsidR="006D02AF" w:rsidRPr="008024F6" w:rsidRDefault="006D02AF" w:rsidP="006D02AF">
      <w:pPr>
        <w:widowControl w:val="0"/>
        <w:adjustRightInd w:val="0"/>
        <w:spacing w:line="360" w:lineRule="auto"/>
        <w:jc w:val="right"/>
        <w:textAlignment w:val="baseline"/>
        <w:rPr>
          <w:rFonts w:ascii="Garamond" w:hAnsi="Garamond"/>
          <w:b/>
          <w:sz w:val="24"/>
          <w:szCs w:val="24"/>
        </w:rPr>
      </w:pPr>
    </w:p>
    <w:p w14:paraId="43F02405" w14:textId="77777777" w:rsidR="006D02AF" w:rsidRDefault="006D02AF" w:rsidP="006D02AF">
      <w:pPr>
        <w:widowControl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sz w:val="24"/>
          <w:szCs w:val="24"/>
        </w:rPr>
      </w:pPr>
    </w:p>
    <w:p w14:paraId="16F591CC" w14:textId="77777777" w:rsidR="008024F6" w:rsidRPr="008024F6" w:rsidRDefault="008024F6" w:rsidP="006D02AF">
      <w:pPr>
        <w:widowControl w:val="0"/>
        <w:adjustRightInd w:val="0"/>
        <w:spacing w:line="360" w:lineRule="auto"/>
        <w:jc w:val="center"/>
        <w:textAlignment w:val="baseline"/>
        <w:rPr>
          <w:rFonts w:ascii="Garamond" w:hAnsi="Garamond" w:cs="Arial"/>
          <w:b/>
          <w:sz w:val="24"/>
          <w:szCs w:val="24"/>
        </w:rPr>
      </w:pPr>
    </w:p>
    <w:p w14:paraId="377BD81D" w14:textId="77777777" w:rsidR="0063398E" w:rsidRDefault="0063398E" w:rsidP="004A3B8B">
      <w:pPr>
        <w:rPr>
          <w:rFonts w:ascii="Calibri" w:hAnsi="Calibri"/>
          <w:color w:val="948A54"/>
        </w:rPr>
      </w:pPr>
    </w:p>
    <w:p w14:paraId="5857E6C0" w14:textId="77777777" w:rsidR="00BA64E2" w:rsidRDefault="00BA64E2" w:rsidP="00BA64E2">
      <w:pPr>
        <w:jc w:val="both"/>
        <w:rPr>
          <w:rFonts w:ascii="Arial" w:hAnsi="Arial" w:cs="Arial"/>
        </w:rPr>
      </w:pPr>
    </w:p>
    <w:p w14:paraId="3F3C3A7A" w14:textId="77777777" w:rsidR="00BA64E2" w:rsidRDefault="00BA64E2" w:rsidP="00BA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49C354A" w14:textId="77777777" w:rsidR="00BA64E2" w:rsidRPr="00AC2458" w:rsidRDefault="00AC2458" w:rsidP="00BA64E2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D908DE4" wp14:editId="2DA0587E">
            <wp:simplePos x="0" y="0"/>
            <wp:positionH relativeFrom="margin">
              <wp:align>center</wp:align>
            </wp:positionH>
            <wp:positionV relativeFrom="paragraph">
              <wp:posOffset>13729</wp:posOffset>
            </wp:positionV>
            <wp:extent cx="2771775" cy="771525"/>
            <wp:effectExtent l="0" t="0" r="9525" b="9525"/>
            <wp:wrapNone/>
            <wp:docPr id="1" name="Obraz 1" descr="logo_mazows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mazowsz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4E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</w:p>
    <w:sectPr w:rsidR="00BA64E2" w:rsidRPr="00AC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9B8EB" w14:textId="77777777" w:rsidR="00BA1669" w:rsidRDefault="00BA1669" w:rsidP="00DA4771">
      <w:r>
        <w:separator/>
      </w:r>
    </w:p>
  </w:endnote>
  <w:endnote w:type="continuationSeparator" w:id="0">
    <w:p w14:paraId="5498E33D" w14:textId="77777777" w:rsidR="00BA1669" w:rsidRDefault="00BA1669" w:rsidP="00DA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52567" w14:textId="77777777" w:rsidR="00BA1669" w:rsidRDefault="00BA1669" w:rsidP="00DA4771">
      <w:r>
        <w:separator/>
      </w:r>
    </w:p>
  </w:footnote>
  <w:footnote w:type="continuationSeparator" w:id="0">
    <w:p w14:paraId="290116F8" w14:textId="77777777" w:rsidR="00BA1669" w:rsidRDefault="00BA1669" w:rsidP="00DA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color w:val="000000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0"/>
        <w:szCs w:val="20"/>
        <w:vertAlign w:val="superscrip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2"/>
        <w:szCs w:val="22"/>
        <w:lang w:val="pl-PL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FF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FF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FF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FF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FF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FF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FF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FF"/>
        <w:sz w:val="22"/>
        <w:szCs w:val="22"/>
      </w:rPr>
    </w:lvl>
  </w:abstractNum>
  <w:abstractNum w:abstractNumId="4" w15:restartNumberingAfterBreak="0">
    <w:nsid w:val="011B0A72"/>
    <w:multiLevelType w:val="hybridMultilevel"/>
    <w:tmpl w:val="A05459F2"/>
    <w:lvl w:ilvl="0" w:tplc="4290EEAA">
      <w:start w:val="1"/>
      <w:numFmt w:val="decimal"/>
      <w:lvlText w:val="%1."/>
      <w:lvlJc w:val="left"/>
      <w:pPr>
        <w:ind w:left="6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 w15:restartNumberingAfterBreak="0">
    <w:nsid w:val="0F8B06E3"/>
    <w:multiLevelType w:val="hybridMultilevel"/>
    <w:tmpl w:val="16C4D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D1B21"/>
    <w:multiLevelType w:val="singleLevel"/>
    <w:tmpl w:val="D206B6B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05300C3"/>
    <w:multiLevelType w:val="singleLevel"/>
    <w:tmpl w:val="CCD20E24"/>
    <w:lvl w:ilvl="0">
      <w:start w:val="1"/>
      <w:numFmt w:val="decimal"/>
      <w:lvlText w:val="%1)"/>
      <w:legacy w:legacy="1" w:legacySpace="0" w:legacyIndent="629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053628A"/>
    <w:multiLevelType w:val="hybridMultilevel"/>
    <w:tmpl w:val="1BC26C3A"/>
    <w:lvl w:ilvl="0" w:tplc="2CE22DF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FC3FF9"/>
    <w:multiLevelType w:val="singleLevel"/>
    <w:tmpl w:val="B97A131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12707732"/>
    <w:multiLevelType w:val="hybridMultilevel"/>
    <w:tmpl w:val="C0168328"/>
    <w:lvl w:ilvl="0" w:tplc="E6DAE7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120994"/>
    <w:multiLevelType w:val="singleLevel"/>
    <w:tmpl w:val="7158B8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54075D3"/>
    <w:multiLevelType w:val="multilevel"/>
    <w:tmpl w:val="BA0A9C9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3" w15:restartNumberingAfterBreak="0">
    <w:nsid w:val="18C439B5"/>
    <w:multiLevelType w:val="hybridMultilevel"/>
    <w:tmpl w:val="E226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C0527"/>
    <w:multiLevelType w:val="hybridMultilevel"/>
    <w:tmpl w:val="BE0E97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DC3EEA"/>
    <w:multiLevelType w:val="hybridMultilevel"/>
    <w:tmpl w:val="5B16BB3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1F8028C9"/>
    <w:multiLevelType w:val="hybridMultilevel"/>
    <w:tmpl w:val="AD1A7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875BB"/>
    <w:multiLevelType w:val="hybridMultilevel"/>
    <w:tmpl w:val="30A2FB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08A0B2A"/>
    <w:multiLevelType w:val="hybridMultilevel"/>
    <w:tmpl w:val="F29CD95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2EF7525"/>
    <w:multiLevelType w:val="singleLevel"/>
    <w:tmpl w:val="627EEAE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48C57F4"/>
    <w:multiLevelType w:val="singleLevel"/>
    <w:tmpl w:val="BBB6A4D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7F81582"/>
    <w:multiLevelType w:val="multilevel"/>
    <w:tmpl w:val="A4BE9952"/>
    <w:styleLink w:val="WW8Num25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29D228E3"/>
    <w:multiLevelType w:val="hybridMultilevel"/>
    <w:tmpl w:val="9FE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A0265A"/>
    <w:multiLevelType w:val="hybridMultilevel"/>
    <w:tmpl w:val="4920CEC0"/>
    <w:lvl w:ilvl="0" w:tplc="3CC253FC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2D636A66"/>
    <w:multiLevelType w:val="multilevel"/>
    <w:tmpl w:val="B4103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252213F"/>
    <w:multiLevelType w:val="hybridMultilevel"/>
    <w:tmpl w:val="5E38FA66"/>
    <w:lvl w:ilvl="0" w:tplc="255A47E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3255808"/>
    <w:multiLevelType w:val="hybridMultilevel"/>
    <w:tmpl w:val="579A093A"/>
    <w:lvl w:ilvl="0" w:tplc="7D8AB18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343C1934"/>
    <w:multiLevelType w:val="multilevel"/>
    <w:tmpl w:val="501A7510"/>
    <w:styleLink w:val="WW8Num41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409F5A92"/>
    <w:multiLevelType w:val="singleLevel"/>
    <w:tmpl w:val="791459E2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881311D"/>
    <w:multiLevelType w:val="hybridMultilevel"/>
    <w:tmpl w:val="5672A742"/>
    <w:lvl w:ilvl="0" w:tplc="95C2A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9B2E18"/>
    <w:multiLevelType w:val="hybridMultilevel"/>
    <w:tmpl w:val="91340202"/>
    <w:lvl w:ilvl="0" w:tplc="707CBC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C4639"/>
    <w:multiLevelType w:val="hybridMultilevel"/>
    <w:tmpl w:val="1902D722"/>
    <w:lvl w:ilvl="0" w:tplc="EAE876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2231D"/>
    <w:multiLevelType w:val="hybridMultilevel"/>
    <w:tmpl w:val="B19082CC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94" w:hanging="360"/>
      </w:pPr>
    </w:lvl>
    <w:lvl w:ilvl="2" w:tplc="0415001B">
      <w:start w:val="1"/>
      <w:numFmt w:val="lowerRoman"/>
      <w:lvlText w:val="%3."/>
      <w:lvlJc w:val="right"/>
      <w:pPr>
        <w:ind w:left="4014" w:hanging="180"/>
      </w:pPr>
    </w:lvl>
    <w:lvl w:ilvl="3" w:tplc="0415000F">
      <w:start w:val="1"/>
      <w:numFmt w:val="decimal"/>
      <w:lvlText w:val="%4."/>
      <w:lvlJc w:val="left"/>
      <w:pPr>
        <w:ind w:left="4734" w:hanging="360"/>
      </w:pPr>
    </w:lvl>
    <w:lvl w:ilvl="4" w:tplc="04150019">
      <w:start w:val="1"/>
      <w:numFmt w:val="lowerLetter"/>
      <w:lvlText w:val="%5."/>
      <w:lvlJc w:val="left"/>
      <w:pPr>
        <w:ind w:left="5454" w:hanging="360"/>
      </w:pPr>
    </w:lvl>
    <w:lvl w:ilvl="5" w:tplc="0415001B">
      <w:start w:val="1"/>
      <w:numFmt w:val="lowerRoman"/>
      <w:lvlText w:val="%6."/>
      <w:lvlJc w:val="right"/>
      <w:pPr>
        <w:ind w:left="6174" w:hanging="180"/>
      </w:pPr>
    </w:lvl>
    <w:lvl w:ilvl="6" w:tplc="0415000F">
      <w:start w:val="1"/>
      <w:numFmt w:val="decimal"/>
      <w:lvlText w:val="%7."/>
      <w:lvlJc w:val="left"/>
      <w:pPr>
        <w:ind w:left="6894" w:hanging="360"/>
      </w:pPr>
    </w:lvl>
    <w:lvl w:ilvl="7" w:tplc="04150019">
      <w:start w:val="1"/>
      <w:numFmt w:val="lowerLetter"/>
      <w:lvlText w:val="%8."/>
      <w:lvlJc w:val="left"/>
      <w:pPr>
        <w:ind w:left="7614" w:hanging="360"/>
      </w:pPr>
    </w:lvl>
    <w:lvl w:ilvl="8" w:tplc="0415001B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590D1BA6"/>
    <w:multiLevelType w:val="multilevel"/>
    <w:tmpl w:val="E22A2B7A"/>
    <w:styleLink w:val="WW8Num16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7" w15:restartNumberingAfterBreak="0">
    <w:nsid w:val="5BC96759"/>
    <w:multiLevelType w:val="multilevel"/>
    <w:tmpl w:val="1BF61788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DF539E4"/>
    <w:multiLevelType w:val="hybridMultilevel"/>
    <w:tmpl w:val="18E0B5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C12CE9"/>
    <w:multiLevelType w:val="singleLevel"/>
    <w:tmpl w:val="A8545394"/>
    <w:lvl w:ilvl="0">
      <w:start w:val="1"/>
      <w:numFmt w:val="decimal"/>
      <w:lvlText w:val="%1)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61F3714C"/>
    <w:multiLevelType w:val="singleLevel"/>
    <w:tmpl w:val="B38C8276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64E622DB"/>
    <w:multiLevelType w:val="hybridMultilevel"/>
    <w:tmpl w:val="C228FEF6"/>
    <w:lvl w:ilvl="0" w:tplc="E80E1B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4" w15:restartNumberingAfterBreak="0">
    <w:nsid w:val="68B36867"/>
    <w:multiLevelType w:val="singleLevel"/>
    <w:tmpl w:val="F8A09918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68FF3BAB"/>
    <w:multiLevelType w:val="singleLevel"/>
    <w:tmpl w:val="2BC473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6D6F15BC"/>
    <w:multiLevelType w:val="hybridMultilevel"/>
    <w:tmpl w:val="04B610EC"/>
    <w:lvl w:ilvl="0" w:tplc="3F921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C26D8E"/>
    <w:multiLevelType w:val="hybridMultilevel"/>
    <w:tmpl w:val="18EC941E"/>
    <w:lvl w:ilvl="0" w:tplc="FFFFFFFF">
      <w:start w:val="1"/>
      <w:numFmt w:val="decimal"/>
      <w:lvlText w:val="%1)"/>
      <w:lvlJc w:val="left"/>
      <w:pPr>
        <w:ind w:left="1245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48" w15:restartNumberingAfterBreak="0">
    <w:nsid w:val="77012A78"/>
    <w:multiLevelType w:val="hybridMultilevel"/>
    <w:tmpl w:val="DB502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</w:num>
  <w:num w:numId="4">
    <w:abstractNumId w:val="38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5"/>
  </w:num>
  <w:num w:numId="7">
    <w:abstractNumId w:val="37"/>
  </w:num>
  <w:num w:numId="8">
    <w:abstractNumId w:val="23"/>
  </w:num>
  <w:num w:numId="9">
    <w:abstractNumId w:val="29"/>
  </w:num>
  <w:num w:numId="10">
    <w:abstractNumId w:val="36"/>
  </w:num>
  <w:num w:numId="11">
    <w:abstractNumId w:val="8"/>
  </w:num>
  <w:num w:numId="12">
    <w:abstractNumId w:val="14"/>
  </w:num>
  <w:num w:numId="13">
    <w:abstractNumId w:val="28"/>
  </w:num>
  <w:num w:numId="14">
    <w:abstractNumId w:val="9"/>
  </w:num>
  <w:num w:numId="15">
    <w:abstractNumId w:val="45"/>
  </w:num>
  <w:num w:numId="16">
    <w:abstractNumId w:val="41"/>
  </w:num>
  <w:num w:numId="17">
    <w:abstractNumId w:val="30"/>
  </w:num>
  <w:num w:numId="18">
    <w:abstractNumId w:val="7"/>
  </w:num>
  <w:num w:numId="19">
    <w:abstractNumId w:val="44"/>
  </w:num>
  <w:num w:numId="20">
    <w:abstractNumId w:val="39"/>
  </w:num>
  <w:num w:numId="21">
    <w:abstractNumId w:val="47"/>
  </w:num>
  <w:num w:numId="22">
    <w:abstractNumId w:val="11"/>
  </w:num>
  <w:num w:numId="23">
    <w:abstractNumId w:val="24"/>
  </w:num>
  <w:num w:numId="24">
    <w:abstractNumId w:val="18"/>
  </w:num>
  <w:num w:numId="25">
    <w:abstractNumId w:val="17"/>
  </w:num>
  <w:num w:numId="26">
    <w:abstractNumId w:val="15"/>
  </w:num>
  <w:num w:numId="27">
    <w:abstractNumId w:val="25"/>
  </w:num>
  <w:num w:numId="28">
    <w:abstractNumId w:val="27"/>
  </w:num>
  <w:num w:numId="29">
    <w:abstractNumId w:val="6"/>
  </w:num>
  <w:num w:numId="30">
    <w:abstractNumId w:val="6"/>
    <w:lvlOverride w:ilvl="0">
      <w:lvl w:ilvl="0">
        <w:start w:val="5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2"/>
  </w:num>
  <w:num w:numId="32">
    <w:abstractNumId w:val="40"/>
  </w:num>
  <w:num w:numId="33">
    <w:abstractNumId w:val="21"/>
  </w:num>
  <w:num w:numId="34">
    <w:abstractNumId w:val="32"/>
  </w:num>
  <w:num w:numId="35">
    <w:abstractNumId w:val="4"/>
  </w:num>
  <w:num w:numId="36">
    <w:abstractNumId w:val="34"/>
  </w:num>
  <w:num w:numId="37">
    <w:abstractNumId w:val="16"/>
  </w:num>
  <w:num w:numId="38">
    <w:abstractNumId w:val="5"/>
  </w:num>
  <w:num w:numId="39">
    <w:abstractNumId w:val="33"/>
  </w:num>
  <w:num w:numId="40">
    <w:abstractNumId w:val="10"/>
  </w:num>
  <w:num w:numId="41">
    <w:abstractNumId w:val="46"/>
  </w:num>
  <w:num w:numId="42">
    <w:abstractNumId w:val="12"/>
  </w:num>
  <w:num w:numId="43">
    <w:abstractNumId w:val="26"/>
  </w:num>
  <w:num w:numId="4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24"/>
    <w:rsid w:val="00005D81"/>
    <w:rsid w:val="00006B28"/>
    <w:rsid w:val="0003624B"/>
    <w:rsid w:val="000C66AD"/>
    <w:rsid w:val="000D37EC"/>
    <w:rsid w:val="000E2DB3"/>
    <w:rsid w:val="001370C7"/>
    <w:rsid w:val="00183974"/>
    <w:rsid w:val="001C45F2"/>
    <w:rsid w:val="002141CA"/>
    <w:rsid w:val="002164BC"/>
    <w:rsid w:val="002209CE"/>
    <w:rsid w:val="00272957"/>
    <w:rsid w:val="002A1534"/>
    <w:rsid w:val="002B269E"/>
    <w:rsid w:val="002B4707"/>
    <w:rsid w:val="002F1D60"/>
    <w:rsid w:val="002F75A2"/>
    <w:rsid w:val="0030338A"/>
    <w:rsid w:val="0031183C"/>
    <w:rsid w:val="00326A1E"/>
    <w:rsid w:val="003565E3"/>
    <w:rsid w:val="00364BE7"/>
    <w:rsid w:val="00385EEC"/>
    <w:rsid w:val="003878DA"/>
    <w:rsid w:val="003D685A"/>
    <w:rsid w:val="003F1D01"/>
    <w:rsid w:val="00432875"/>
    <w:rsid w:val="00440DA6"/>
    <w:rsid w:val="004414A1"/>
    <w:rsid w:val="0049280A"/>
    <w:rsid w:val="004A3B8B"/>
    <w:rsid w:val="004E608C"/>
    <w:rsid w:val="0050209F"/>
    <w:rsid w:val="00562A74"/>
    <w:rsid w:val="005C7356"/>
    <w:rsid w:val="005E2583"/>
    <w:rsid w:val="005F7F03"/>
    <w:rsid w:val="0060270D"/>
    <w:rsid w:val="0061461C"/>
    <w:rsid w:val="006327B8"/>
    <w:rsid w:val="0063398E"/>
    <w:rsid w:val="006408ED"/>
    <w:rsid w:val="0064395F"/>
    <w:rsid w:val="006A6C06"/>
    <w:rsid w:val="006D02AF"/>
    <w:rsid w:val="006D4753"/>
    <w:rsid w:val="006D527F"/>
    <w:rsid w:val="006F4A65"/>
    <w:rsid w:val="006F7A08"/>
    <w:rsid w:val="007134BA"/>
    <w:rsid w:val="00726077"/>
    <w:rsid w:val="00735E67"/>
    <w:rsid w:val="007C7AF1"/>
    <w:rsid w:val="007E16A6"/>
    <w:rsid w:val="008024F6"/>
    <w:rsid w:val="00806547"/>
    <w:rsid w:val="00840636"/>
    <w:rsid w:val="00863B31"/>
    <w:rsid w:val="00863E7D"/>
    <w:rsid w:val="008823EC"/>
    <w:rsid w:val="008A2179"/>
    <w:rsid w:val="008C17C6"/>
    <w:rsid w:val="008C412C"/>
    <w:rsid w:val="009063D3"/>
    <w:rsid w:val="00970C0F"/>
    <w:rsid w:val="00974894"/>
    <w:rsid w:val="009B3005"/>
    <w:rsid w:val="009C5A6E"/>
    <w:rsid w:val="00A25D6E"/>
    <w:rsid w:val="00A655C4"/>
    <w:rsid w:val="00A7798E"/>
    <w:rsid w:val="00A77C1C"/>
    <w:rsid w:val="00A80770"/>
    <w:rsid w:val="00AC2458"/>
    <w:rsid w:val="00AE083D"/>
    <w:rsid w:val="00AF352B"/>
    <w:rsid w:val="00B03082"/>
    <w:rsid w:val="00B24AA3"/>
    <w:rsid w:val="00B32E48"/>
    <w:rsid w:val="00B47D13"/>
    <w:rsid w:val="00B524CA"/>
    <w:rsid w:val="00B52F7C"/>
    <w:rsid w:val="00B87D3D"/>
    <w:rsid w:val="00BA1669"/>
    <w:rsid w:val="00BA41E0"/>
    <w:rsid w:val="00BA64E2"/>
    <w:rsid w:val="00BB259B"/>
    <w:rsid w:val="00BF4137"/>
    <w:rsid w:val="00C17CD5"/>
    <w:rsid w:val="00C2016F"/>
    <w:rsid w:val="00C3299F"/>
    <w:rsid w:val="00C540EB"/>
    <w:rsid w:val="00C77327"/>
    <w:rsid w:val="00C83516"/>
    <w:rsid w:val="00C85994"/>
    <w:rsid w:val="00CA2842"/>
    <w:rsid w:val="00CA6AEF"/>
    <w:rsid w:val="00CC764F"/>
    <w:rsid w:val="00CE3280"/>
    <w:rsid w:val="00D06AF3"/>
    <w:rsid w:val="00D12D93"/>
    <w:rsid w:val="00D154AD"/>
    <w:rsid w:val="00D33324"/>
    <w:rsid w:val="00D347E9"/>
    <w:rsid w:val="00D4685D"/>
    <w:rsid w:val="00D62606"/>
    <w:rsid w:val="00DA4771"/>
    <w:rsid w:val="00DE0D44"/>
    <w:rsid w:val="00E152ED"/>
    <w:rsid w:val="00E71058"/>
    <w:rsid w:val="00E81411"/>
    <w:rsid w:val="00EC4CB3"/>
    <w:rsid w:val="00EE1285"/>
    <w:rsid w:val="00EE3057"/>
    <w:rsid w:val="00F04CDC"/>
    <w:rsid w:val="00F07503"/>
    <w:rsid w:val="00F163D4"/>
    <w:rsid w:val="00F228ED"/>
    <w:rsid w:val="00F41731"/>
    <w:rsid w:val="00F46113"/>
    <w:rsid w:val="00F8426F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87D37"/>
  <w15:chartTrackingRefBased/>
  <w15:docId w15:val="{1556AE82-EEB2-499D-8117-ECF59C3C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33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9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339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3398E"/>
    <w:pPr>
      <w:keepNext/>
      <w:suppressAutoHyphens/>
      <w:ind w:left="2880" w:hanging="360"/>
      <w:outlineLvl w:val="3"/>
    </w:pPr>
    <w:rPr>
      <w:b/>
      <w:bCs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63398E"/>
    <w:pPr>
      <w:keepNext/>
      <w:tabs>
        <w:tab w:val="left" w:pos="5670"/>
      </w:tabs>
      <w:spacing w:line="360" w:lineRule="auto"/>
      <w:ind w:left="5130" w:right="-48"/>
      <w:outlineLvl w:val="5"/>
    </w:pPr>
    <w:rPr>
      <w:b/>
      <w:bCs/>
      <w:sz w:val="28"/>
      <w:szCs w:val="24"/>
    </w:rPr>
  </w:style>
  <w:style w:type="paragraph" w:styleId="Nagwek7">
    <w:name w:val="heading 7"/>
    <w:basedOn w:val="Normalny"/>
    <w:next w:val="Normalny"/>
    <w:link w:val="Nagwek7Znak"/>
    <w:qFormat/>
    <w:rsid w:val="0063398E"/>
    <w:pPr>
      <w:keepNext/>
      <w:ind w:left="5670" w:right="-48"/>
      <w:outlineLvl w:val="6"/>
    </w:pPr>
    <w:rPr>
      <w:sz w:val="28"/>
      <w:szCs w:val="24"/>
    </w:rPr>
  </w:style>
  <w:style w:type="paragraph" w:styleId="Nagwek9">
    <w:name w:val="heading 9"/>
    <w:basedOn w:val="Normalny"/>
    <w:next w:val="Normalny"/>
    <w:link w:val="Nagwek9Znak"/>
    <w:qFormat/>
    <w:rsid w:val="0063398E"/>
    <w:pPr>
      <w:keepNext/>
      <w:tabs>
        <w:tab w:val="left" w:pos="4950"/>
      </w:tabs>
      <w:spacing w:line="360" w:lineRule="auto"/>
      <w:ind w:left="4770" w:right="-48"/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152ED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52ED"/>
    <w:rPr>
      <w:rFonts w:ascii="Consolas" w:eastAsia="Calibri" w:hAnsi="Consolas" w:cs="Times New Roman"/>
      <w:sz w:val="21"/>
      <w:szCs w:val="21"/>
      <w:lang w:val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A47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DA4771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4771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unhideWhenUsed/>
    <w:rsid w:val="00DA477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71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F352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352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E608C"/>
    <w:rPr>
      <w:b/>
      <w:bCs/>
    </w:rPr>
  </w:style>
  <w:style w:type="paragraph" w:styleId="Bezodstpw">
    <w:name w:val="No Spacing"/>
    <w:link w:val="BezodstpwZnak"/>
    <w:qFormat/>
    <w:rsid w:val="00562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C2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24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AC2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4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98E"/>
    <w:rPr>
      <w:rFonts w:ascii="Cambria" w:eastAsia="Times New Roman" w:hAnsi="Cambria" w:cs="Times New Roman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63398E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398E"/>
    <w:rPr>
      <w:rFonts w:ascii="Times New Roman" w:eastAsia="Times New Roman" w:hAnsi="Times New Roman" w:cs="Times New Roman"/>
      <w:b/>
      <w:bCs/>
      <w:sz w:val="24"/>
      <w:szCs w:val="24"/>
      <w:lang w:val="pl-PL" w:eastAsia="zh-CN"/>
    </w:rPr>
  </w:style>
  <w:style w:type="character" w:customStyle="1" w:styleId="Nagwek6Znak">
    <w:name w:val="Nagłówek 6 Znak"/>
    <w:basedOn w:val="Domylnaczcionkaakapitu"/>
    <w:link w:val="Nagwek6"/>
    <w:rsid w:val="0063398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63398E"/>
    <w:rPr>
      <w:rFonts w:ascii="Times New Roman" w:eastAsia="Times New Roman" w:hAnsi="Times New Roman" w:cs="Times New Roman"/>
      <w:sz w:val="28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63398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Legenda">
    <w:name w:val="caption"/>
    <w:basedOn w:val="Normalny"/>
    <w:next w:val="Normalny"/>
    <w:qFormat/>
    <w:rsid w:val="0063398E"/>
    <w:pPr>
      <w:ind w:right="425"/>
      <w:jc w:val="center"/>
    </w:pPr>
    <w:rPr>
      <w:b/>
      <w:spacing w:val="20"/>
      <w:sz w:val="40"/>
    </w:rPr>
  </w:style>
  <w:style w:type="paragraph" w:styleId="Tekstpodstawowywcity">
    <w:name w:val="Body Text Indent"/>
    <w:basedOn w:val="Normalny"/>
    <w:link w:val="TekstpodstawowywcityZnak"/>
    <w:uiPriority w:val="99"/>
    <w:rsid w:val="0063398E"/>
    <w:pPr>
      <w:ind w:right="424" w:firstLine="90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63398E"/>
    <w:pPr>
      <w:ind w:right="424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punktyZnak">
    <w:name w:val="punkty Znak"/>
    <w:link w:val="punkty"/>
    <w:locked/>
    <w:rsid w:val="0063398E"/>
    <w:rPr>
      <w:rFonts w:ascii="Proxima Nova" w:hAnsi="Proxima Nova" w:cs="Arial"/>
      <w:sz w:val="24"/>
      <w:szCs w:val="24"/>
    </w:rPr>
  </w:style>
  <w:style w:type="paragraph" w:customStyle="1" w:styleId="punkty">
    <w:name w:val="punkty"/>
    <w:basedOn w:val="Normalny"/>
    <w:link w:val="punktyZnak"/>
    <w:qFormat/>
    <w:rsid w:val="0063398E"/>
    <w:pPr>
      <w:numPr>
        <w:numId w:val="1"/>
      </w:numPr>
      <w:spacing w:before="120"/>
    </w:pPr>
    <w:rPr>
      <w:rFonts w:ascii="Proxima Nova" w:eastAsiaTheme="minorHAnsi" w:hAnsi="Proxima Nova" w:cs="Arial"/>
      <w:sz w:val="24"/>
      <w:szCs w:val="24"/>
      <w:lang w:val="en-GB"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3398E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WW8Num8z0">
    <w:name w:val="WW8Num8z0"/>
    <w:rsid w:val="0063398E"/>
    <w:rPr>
      <w:rFonts w:ascii="Symbol" w:hAnsi="Symbol" w:cs="OpenSymbol"/>
    </w:rPr>
  </w:style>
  <w:style w:type="character" w:customStyle="1" w:styleId="WW8Num9z0">
    <w:name w:val="WW8Num9z0"/>
    <w:rsid w:val="0063398E"/>
    <w:rPr>
      <w:rFonts w:ascii="Symbol" w:hAnsi="Symbol" w:cs="OpenSymbol"/>
    </w:rPr>
  </w:style>
  <w:style w:type="character" w:customStyle="1" w:styleId="Absatz-Standardschriftart">
    <w:name w:val="Absatz-Standardschriftart"/>
    <w:rsid w:val="0063398E"/>
  </w:style>
  <w:style w:type="character" w:customStyle="1" w:styleId="WW-Absatz-Standardschriftart">
    <w:name w:val="WW-Absatz-Standardschriftart"/>
    <w:rsid w:val="0063398E"/>
  </w:style>
  <w:style w:type="character" w:customStyle="1" w:styleId="WW-Absatz-Standardschriftart1">
    <w:name w:val="WW-Absatz-Standardschriftart1"/>
    <w:rsid w:val="0063398E"/>
  </w:style>
  <w:style w:type="character" w:customStyle="1" w:styleId="Domylnaczcionkaakapitu1">
    <w:name w:val="Domyślna czcionka akapitu1"/>
    <w:rsid w:val="0063398E"/>
  </w:style>
  <w:style w:type="character" w:customStyle="1" w:styleId="Znakinumeracji">
    <w:name w:val="Znaki numeracji"/>
    <w:rsid w:val="0063398E"/>
  </w:style>
  <w:style w:type="character" w:customStyle="1" w:styleId="Symbolewypunktowania">
    <w:name w:val="Symbole wypunktowania"/>
    <w:rsid w:val="0063398E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63398E"/>
    <w:pPr>
      <w:keepNext/>
      <w:spacing w:before="240" w:after="120"/>
      <w:ind w:left="198"/>
    </w:pPr>
    <w:rPr>
      <w:rFonts w:ascii="Arial" w:eastAsia="Arial Unicode MS" w:hAnsi="Arial" w:cs="Tahoma"/>
      <w:sz w:val="28"/>
      <w:szCs w:val="28"/>
      <w:u w:val="single"/>
    </w:rPr>
  </w:style>
  <w:style w:type="paragraph" w:styleId="Lista">
    <w:name w:val="List"/>
    <w:basedOn w:val="Tekstpodstawowy"/>
    <w:rsid w:val="0063398E"/>
    <w:pPr>
      <w:spacing w:before="120" w:after="120"/>
      <w:ind w:left="198" w:right="0"/>
      <w:jc w:val="left"/>
    </w:pPr>
    <w:rPr>
      <w:rFonts w:ascii="Arial" w:hAnsi="Arial" w:cs="Tahoma"/>
      <w:sz w:val="20"/>
      <w:szCs w:val="20"/>
      <w:u w:val="single"/>
    </w:rPr>
  </w:style>
  <w:style w:type="paragraph" w:customStyle="1" w:styleId="Podpis1">
    <w:name w:val="Podpis1"/>
    <w:basedOn w:val="Normalny"/>
    <w:rsid w:val="0063398E"/>
    <w:pPr>
      <w:suppressLineNumbers/>
      <w:spacing w:before="120" w:after="120"/>
      <w:ind w:left="198"/>
    </w:pPr>
    <w:rPr>
      <w:rFonts w:ascii="Arial" w:hAnsi="Arial" w:cs="Tahoma"/>
      <w:i/>
      <w:iCs/>
      <w:sz w:val="24"/>
      <w:szCs w:val="24"/>
      <w:u w:val="single"/>
    </w:rPr>
  </w:style>
  <w:style w:type="paragraph" w:customStyle="1" w:styleId="Indeks">
    <w:name w:val="Indeks"/>
    <w:basedOn w:val="Normalny"/>
    <w:rsid w:val="0063398E"/>
    <w:pPr>
      <w:suppressLineNumbers/>
      <w:spacing w:before="120" w:after="120"/>
      <w:ind w:left="198"/>
    </w:pPr>
    <w:rPr>
      <w:rFonts w:ascii="Arial" w:hAnsi="Arial" w:cs="Tahoma"/>
      <w:u w:val="single"/>
    </w:rPr>
  </w:style>
  <w:style w:type="paragraph" w:customStyle="1" w:styleId="Liniapozioma">
    <w:name w:val="Linia pozioma"/>
    <w:basedOn w:val="Normalny"/>
    <w:next w:val="Tekstpodstawowy"/>
    <w:rsid w:val="0063398E"/>
    <w:pPr>
      <w:suppressLineNumbers/>
      <w:pBdr>
        <w:bottom w:val="double" w:sz="1" w:space="0" w:color="808080"/>
      </w:pBdr>
      <w:spacing w:before="120" w:after="283"/>
      <w:ind w:left="198"/>
    </w:pPr>
    <w:rPr>
      <w:rFonts w:ascii="Arial" w:hAnsi="Arial"/>
      <w:sz w:val="12"/>
      <w:szCs w:val="12"/>
      <w:u w:val="single"/>
    </w:rPr>
  </w:style>
  <w:style w:type="paragraph" w:customStyle="1" w:styleId="Zawartoramki">
    <w:name w:val="Zawartość ramki"/>
    <w:basedOn w:val="Tekstpodstawowy"/>
    <w:rsid w:val="0063398E"/>
    <w:pPr>
      <w:spacing w:before="120" w:after="120"/>
      <w:ind w:left="198" w:right="0"/>
      <w:jc w:val="left"/>
    </w:pPr>
    <w:rPr>
      <w:rFonts w:ascii="Arial" w:hAnsi="Arial"/>
      <w:sz w:val="20"/>
      <w:szCs w:val="20"/>
      <w:u w:val="single"/>
    </w:rPr>
  </w:style>
  <w:style w:type="paragraph" w:customStyle="1" w:styleId="Zawartotabeli">
    <w:name w:val="Zawartość tabeli"/>
    <w:basedOn w:val="Normalny"/>
    <w:rsid w:val="0063398E"/>
    <w:pPr>
      <w:suppressLineNumbers/>
      <w:spacing w:before="120" w:after="120"/>
      <w:ind w:left="198"/>
    </w:pPr>
    <w:rPr>
      <w:rFonts w:ascii="Arial" w:hAnsi="Arial"/>
      <w:u w:val="single"/>
    </w:rPr>
  </w:style>
  <w:style w:type="paragraph" w:customStyle="1" w:styleId="Nagwektabeli">
    <w:name w:val="Nagłówek tabeli"/>
    <w:basedOn w:val="Zawartotabeli"/>
    <w:rsid w:val="0063398E"/>
  </w:style>
  <w:style w:type="paragraph" w:customStyle="1" w:styleId="redniasiatka1akcent21">
    <w:name w:val="Średnia siatka 1 — akcent 21"/>
    <w:basedOn w:val="Normalny"/>
    <w:qFormat/>
    <w:rsid w:val="0063398E"/>
    <w:pPr>
      <w:spacing w:before="120" w:after="120"/>
      <w:ind w:left="708"/>
    </w:pPr>
    <w:rPr>
      <w:rFonts w:ascii="Arial" w:hAnsi="Arial"/>
      <w:u w:val="single"/>
    </w:rPr>
  </w:style>
  <w:style w:type="paragraph" w:styleId="Tekstpodstawowy2">
    <w:name w:val="Body Text 2"/>
    <w:basedOn w:val="Normalny"/>
    <w:link w:val="Tekstpodstawowy2Znak"/>
    <w:rsid w:val="0063398E"/>
    <w:pPr>
      <w:spacing w:before="120" w:after="120"/>
      <w:ind w:left="198"/>
      <w:jc w:val="both"/>
    </w:pPr>
    <w:rPr>
      <w:rFonts w:ascii="Arial" w:hAnsi="Arial" w:cs="Arial"/>
      <w:sz w:val="24"/>
      <w:szCs w:val="24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63398E"/>
    <w:rPr>
      <w:rFonts w:ascii="Arial" w:eastAsia="Times New Roman" w:hAnsi="Arial" w:cs="Arial"/>
      <w:sz w:val="24"/>
      <w:szCs w:val="24"/>
      <w:u w:val="single"/>
      <w:lang w:val="pl-PL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63398E"/>
    <w:pPr>
      <w:spacing w:before="120" w:after="120"/>
      <w:ind w:left="283"/>
    </w:pPr>
    <w:rPr>
      <w:rFonts w:ascii="Arial" w:hAnsi="Arial"/>
      <w:sz w:val="16"/>
      <w:szCs w:val="16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398E"/>
    <w:rPr>
      <w:rFonts w:ascii="Arial" w:eastAsia="Times New Roman" w:hAnsi="Arial" w:cs="Times New Roman"/>
      <w:sz w:val="16"/>
      <w:szCs w:val="16"/>
      <w:u w:val="single"/>
      <w:lang w:val="pl-PL" w:eastAsia="pl-PL"/>
    </w:rPr>
  </w:style>
  <w:style w:type="paragraph" w:styleId="NormalnyWeb">
    <w:name w:val="Normal (Web)"/>
    <w:basedOn w:val="Normalny"/>
    <w:uiPriority w:val="99"/>
    <w:unhideWhenUsed/>
    <w:rsid w:val="0063398E"/>
    <w:pPr>
      <w:spacing w:before="120" w:after="120"/>
      <w:ind w:left="198"/>
    </w:pPr>
    <w:rPr>
      <w:rFonts w:ascii="Arial" w:hAnsi="Arial"/>
      <w:sz w:val="24"/>
      <w:szCs w:val="24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3398E"/>
    <w:pPr>
      <w:spacing w:before="120" w:after="120"/>
      <w:ind w:left="198"/>
      <w:jc w:val="both"/>
    </w:pPr>
    <w:rPr>
      <w:rFonts w:ascii="Arial" w:hAnsi="Arial" w:cs="Arial"/>
      <w:color w:val="008080"/>
      <w:sz w:val="24"/>
      <w:szCs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398E"/>
    <w:rPr>
      <w:rFonts w:ascii="Arial" w:eastAsia="Times New Roman" w:hAnsi="Arial" w:cs="Arial"/>
      <w:color w:val="008080"/>
      <w:sz w:val="24"/>
      <w:szCs w:val="24"/>
      <w:u w:val="single"/>
      <w:lang w:val="pl-PL" w:eastAsia="pl-PL"/>
    </w:rPr>
  </w:style>
  <w:style w:type="paragraph" w:customStyle="1" w:styleId="Standard">
    <w:name w:val="Standard"/>
    <w:rsid w:val="0063398E"/>
    <w:pPr>
      <w:widowControl w:val="0"/>
      <w:suppressAutoHyphens/>
      <w:autoSpaceDN w:val="0"/>
      <w:spacing w:before="120" w:after="120" w:line="240" w:lineRule="auto"/>
      <w:ind w:left="198"/>
    </w:pPr>
    <w:rPr>
      <w:rFonts w:ascii="Arial" w:eastAsia="Arial Unicode MS" w:hAnsi="Arial" w:cs="Tahoma"/>
      <w:noProof/>
      <w:kern w:val="3"/>
      <w:sz w:val="24"/>
      <w:szCs w:val="24"/>
      <w:u w:val="single"/>
      <w:lang w:val="cs-CZ" w:eastAsia="pl-PL"/>
    </w:rPr>
  </w:style>
  <w:style w:type="paragraph" w:customStyle="1" w:styleId="Textbody">
    <w:name w:val="Text body"/>
    <w:basedOn w:val="Normalny"/>
    <w:rsid w:val="0063398E"/>
    <w:pPr>
      <w:widowControl w:val="0"/>
      <w:autoSpaceDN w:val="0"/>
      <w:spacing w:before="120" w:after="120"/>
      <w:ind w:left="198"/>
    </w:pPr>
    <w:rPr>
      <w:rFonts w:ascii="Arial" w:eastAsia="Arial Unicode MS" w:hAnsi="Arial" w:cs="Tahoma"/>
      <w:kern w:val="3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3398E"/>
    <w:pPr>
      <w:spacing w:before="120" w:after="120"/>
      <w:ind w:left="198"/>
    </w:pPr>
    <w:rPr>
      <w:rFonts w:ascii="Arial" w:hAnsi="Arial"/>
      <w:u w:val="single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3398E"/>
    <w:rPr>
      <w:rFonts w:ascii="Arial" w:eastAsia="Times New Roman" w:hAnsi="Arial" w:cs="Times New Roman"/>
      <w:sz w:val="20"/>
      <w:szCs w:val="20"/>
      <w:u w:val="single"/>
      <w:lang w:val="x-none" w:eastAsia="pl-PL"/>
    </w:rPr>
  </w:style>
  <w:style w:type="character" w:styleId="Odwoanieprzypisukocowego">
    <w:name w:val="endnote reference"/>
    <w:uiPriority w:val="99"/>
    <w:unhideWhenUsed/>
    <w:rsid w:val="0063398E"/>
    <w:rPr>
      <w:vertAlign w:val="superscript"/>
    </w:rPr>
  </w:style>
  <w:style w:type="character" w:styleId="Odwoaniedokomentarza">
    <w:name w:val="annotation reference"/>
    <w:uiPriority w:val="99"/>
    <w:unhideWhenUsed/>
    <w:rsid w:val="00633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8E"/>
    <w:pPr>
      <w:spacing w:before="120" w:after="120"/>
      <w:ind w:left="198"/>
    </w:pPr>
    <w:rPr>
      <w:rFonts w:ascii="Arial" w:hAnsi="Arial"/>
      <w:u w:val="single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8E"/>
    <w:rPr>
      <w:rFonts w:ascii="Arial" w:eastAsia="Times New Roman" w:hAnsi="Arial" w:cs="Times New Roman"/>
      <w:sz w:val="20"/>
      <w:szCs w:val="20"/>
      <w:u w:val="single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33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3398E"/>
    <w:rPr>
      <w:rFonts w:ascii="Arial" w:eastAsia="Times New Roman" w:hAnsi="Arial" w:cs="Times New Roman"/>
      <w:b/>
      <w:bCs/>
      <w:sz w:val="20"/>
      <w:szCs w:val="20"/>
      <w:u w:val="single"/>
      <w:lang w:val="x-none" w:eastAsia="pl-PL"/>
    </w:rPr>
  </w:style>
  <w:style w:type="paragraph" w:customStyle="1" w:styleId="Tekstpodstawowy22">
    <w:name w:val="Tekst podstawowy 22"/>
    <w:basedOn w:val="Normalny"/>
    <w:rsid w:val="0063398E"/>
    <w:pPr>
      <w:autoSpaceDE w:val="0"/>
      <w:spacing w:before="120" w:after="120"/>
      <w:ind w:left="198"/>
      <w:jc w:val="both"/>
    </w:pPr>
    <w:rPr>
      <w:rFonts w:ascii="Arial" w:hAnsi="Arial"/>
      <w:sz w:val="22"/>
      <w:szCs w:val="22"/>
      <w:u w:val="single"/>
    </w:rPr>
  </w:style>
  <w:style w:type="paragraph" w:customStyle="1" w:styleId="rednialista2akcent21">
    <w:name w:val="Średnia lista 2 — akcent 21"/>
    <w:hidden/>
    <w:uiPriority w:val="99"/>
    <w:semiHidden/>
    <w:rsid w:val="0063398E"/>
    <w:pPr>
      <w:spacing w:before="120" w:after="120" w:line="240" w:lineRule="auto"/>
      <w:ind w:left="198"/>
    </w:pPr>
    <w:rPr>
      <w:rFonts w:ascii="Arial" w:eastAsia="Times New Roman" w:hAnsi="Arial" w:cs="Times New Roman"/>
      <w:sz w:val="20"/>
      <w:szCs w:val="20"/>
      <w:u w:val="single"/>
      <w:lang w:val="pl-PL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63398E"/>
  </w:style>
  <w:style w:type="paragraph" w:customStyle="1" w:styleId="Default">
    <w:name w:val="Default"/>
    <w:rsid w:val="0063398E"/>
    <w:pPr>
      <w:autoSpaceDE w:val="0"/>
      <w:autoSpaceDN w:val="0"/>
      <w:adjustRightInd w:val="0"/>
      <w:spacing w:before="120" w:after="120" w:line="240" w:lineRule="auto"/>
      <w:ind w:left="198"/>
    </w:pPr>
    <w:rPr>
      <w:rFonts w:ascii="Arial" w:eastAsia="Calibri" w:hAnsi="Arial" w:cs="Times New Roman"/>
      <w:color w:val="000000"/>
      <w:sz w:val="24"/>
      <w:szCs w:val="24"/>
      <w:u w:val="single"/>
      <w:lang w:val="pl-PL"/>
    </w:rPr>
  </w:style>
  <w:style w:type="paragraph" w:customStyle="1" w:styleId="redniasiatka1akcent22">
    <w:name w:val="Średnia siatka 1 — akcent 22"/>
    <w:basedOn w:val="Normalny"/>
    <w:uiPriority w:val="34"/>
    <w:qFormat/>
    <w:rsid w:val="0063398E"/>
    <w:pPr>
      <w:spacing w:before="120" w:after="120"/>
      <w:ind w:left="720"/>
      <w:contextualSpacing/>
    </w:pPr>
    <w:rPr>
      <w:rFonts w:ascii="Arial" w:hAnsi="Arial"/>
      <w:u w:val="single"/>
    </w:rPr>
  </w:style>
  <w:style w:type="character" w:customStyle="1" w:styleId="DeltaViewInsertion">
    <w:name w:val="DeltaView Insertion"/>
    <w:rsid w:val="0063398E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63398E"/>
    <w:pPr>
      <w:widowControl w:val="0"/>
      <w:spacing w:before="120" w:after="120"/>
      <w:ind w:left="198"/>
    </w:pPr>
    <w:rPr>
      <w:rFonts w:ascii="Arial" w:hAnsi="Arial"/>
      <w:b/>
      <w:sz w:val="24"/>
      <w:szCs w:val="22"/>
      <w:u w:val="single"/>
      <w:lang w:val="x-none" w:eastAsia="en-GB"/>
    </w:rPr>
  </w:style>
  <w:style w:type="character" w:customStyle="1" w:styleId="NormalBoldChar">
    <w:name w:val="NormalBold Char"/>
    <w:link w:val="NormalBold"/>
    <w:locked/>
    <w:rsid w:val="0063398E"/>
    <w:rPr>
      <w:rFonts w:ascii="Arial" w:eastAsia="Times New Roman" w:hAnsi="Arial" w:cs="Times New Roman"/>
      <w:b/>
      <w:sz w:val="24"/>
      <w:u w:val="single"/>
      <w:lang w:val="x-none" w:eastAsia="en-GB"/>
    </w:rPr>
  </w:style>
  <w:style w:type="paragraph" w:customStyle="1" w:styleId="Text1">
    <w:name w:val="Text 1"/>
    <w:basedOn w:val="Normalny"/>
    <w:rsid w:val="0063398E"/>
    <w:pPr>
      <w:spacing w:before="120" w:after="120"/>
      <w:ind w:left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ormalCentered">
    <w:name w:val="Normal Centered"/>
    <w:basedOn w:val="Normalny"/>
    <w:rsid w:val="0063398E"/>
    <w:pPr>
      <w:spacing w:before="120" w:after="120"/>
      <w:ind w:left="198"/>
      <w:jc w:val="center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0">
    <w:name w:val="Point 0"/>
    <w:basedOn w:val="Normalny"/>
    <w:rsid w:val="0063398E"/>
    <w:pPr>
      <w:spacing w:before="120" w:after="120"/>
      <w:ind w:left="850" w:hanging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1">
    <w:name w:val="Point 1"/>
    <w:basedOn w:val="Normalny"/>
    <w:rsid w:val="0063398E"/>
    <w:pPr>
      <w:spacing w:before="120" w:after="120"/>
      <w:ind w:left="1417" w:hanging="567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2">
    <w:name w:val="Point 2"/>
    <w:basedOn w:val="Normalny"/>
    <w:rsid w:val="0063398E"/>
    <w:pPr>
      <w:spacing w:before="120" w:after="120"/>
      <w:ind w:left="1984" w:hanging="567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Tiret0">
    <w:name w:val="Tiret 0"/>
    <w:basedOn w:val="Point0"/>
    <w:rsid w:val="0063398E"/>
    <w:pPr>
      <w:numPr>
        <w:numId w:val="4"/>
      </w:numPr>
    </w:pPr>
  </w:style>
  <w:style w:type="paragraph" w:customStyle="1" w:styleId="Tiret1">
    <w:name w:val="Tiret 1"/>
    <w:basedOn w:val="Point1"/>
    <w:rsid w:val="0063398E"/>
    <w:pPr>
      <w:numPr>
        <w:numId w:val="5"/>
      </w:numPr>
    </w:pPr>
  </w:style>
  <w:style w:type="paragraph" w:customStyle="1" w:styleId="Tiret2">
    <w:name w:val="Tiret 2"/>
    <w:basedOn w:val="Point2"/>
    <w:rsid w:val="0063398E"/>
    <w:pPr>
      <w:numPr>
        <w:numId w:val="3"/>
      </w:numPr>
    </w:pPr>
  </w:style>
  <w:style w:type="paragraph" w:customStyle="1" w:styleId="NumPar1">
    <w:name w:val="NumPar 1"/>
    <w:basedOn w:val="Normalny"/>
    <w:next w:val="Text1"/>
    <w:rsid w:val="0063398E"/>
    <w:pPr>
      <w:numPr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2">
    <w:name w:val="NumPar 2"/>
    <w:basedOn w:val="Normalny"/>
    <w:next w:val="Text1"/>
    <w:rsid w:val="0063398E"/>
    <w:pPr>
      <w:numPr>
        <w:ilvl w:val="1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3">
    <w:name w:val="NumPar 3"/>
    <w:basedOn w:val="Normalny"/>
    <w:next w:val="Text1"/>
    <w:rsid w:val="0063398E"/>
    <w:pPr>
      <w:numPr>
        <w:ilvl w:val="2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4">
    <w:name w:val="NumPar 4"/>
    <w:basedOn w:val="Normalny"/>
    <w:next w:val="Text1"/>
    <w:rsid w:val="0063398E"/>
    <w:pPr>
      <w:numPr>
        <w:ilvl w:val="3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ManualNumPar1">
    <w:name w:val="Manual NumPar 1"/>
    <w:basedOn w:val="Normalny"/>
    <w:next w:val="Text1"/>
    <w:rsid w:val="0063398E"/>
    <w:pPr>
      <w:spacing w:before="120" w:after="120"/>
      <w:ind w:left="850" w:hanging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ChapterTitle">
    <w:name w:val="ChapterTitle"/>
    <w:basedOn w:val="Normalny"/>
    <w:next w:val="Normalny"/>
    <w:rsid w:val="0063398E"/>
    <w:pPr>
      <w:keepNext/>
      <w:spacing w:before="120" w:after="360"/>
      <w:ind w:left="198"/>
      <w:jc w:val="center"/>
    </w:pPr>
    <w:rPr>
      <w:rFonts w:ascii="Arial" w:eastAsia="Calibri" w:hAnsi="Arial"/>
      <w:b/>
      <w:sz w:val="32"/>
      <w:szCs w:val="22"/>
      <w:u w:val="single"/>
      <w:lang w:eastAsia="en-GB"/>
    </w:rPr>
  </w:style>
  <w:style w:type="paragraph" w:customStyle="1" w:styleId="PartTitle">
    <w:name w:val="PartTitle"/>
    <w:basedOn w:val="Normalny"/>
    <w:next w:val="ChapterTitle"/>
    <w:rsid w:val="0063398E"/>
    <w:pPr>
      <w:keepNext/>
      <w:pageBreakBefore/>
      <w:spacing w:before="120" w:after="360"/>
      <w:ind w:left="198"/>
      <w:jc w:val="center"/>
    </w:pPr>
    <w:rPr>
      <w:rFonts w:ascii="Arial" w:eastAsia="Calibri" w:hAnsi="Arial"/>
      <w:b/>
      <w:sz w:val="36"/>
      <w:szCs w:val="22"/>
      <w:u w:val="single"/>
      <w:lang w:eastAsia="en-GB"/>
    </w:rPr>
  </w:style>
  <w:style w:type="paragraph" w:customStyle="1" w:styleId="SectionTitle">
    <w:name w:val="SectionTitle"/>
    <w:basedOn w:val="Normalny"/>
    <w:next w:val="Nagwek1"/>
    <w:rsid w:val="0063398E"/>
    <w:pPr>
      <w:keepNext/>
      <w:spacing w:before="120" w:after="360"/>
      <w:ind w:left="198"/>
      <w:jc w:val="center"/>
    </w:pPr>
    <w:rPr>
      <w:rFonts w:ascii="Arial" w:eastAsia="Calibri" w:hAnsi="Arial"/>
      <w:b/>
      <w:smallCaps/>
      <w:sz w:val="28"/>
      <w:szCs w:val="22"/>
      <w:u w:val="single"/>
      <w:lang w:eastAsia="en-GB"/>
    </w:rPr>
  </w:style>
  <w:style w:type="table" w:styleId="Tabela-Siatka">
    <w:name w:val="Table Grid"/>
    <w:basedOn w:val="Standardowy"/>
    <w:uiPriority w:val="59"/>
    <w:rsid w:val="006339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3398E"/>
    <w:pPr>
      <w:keepLines/>
      <w:spacing w:after="120" w:line="259" w:lineRule="auto"/>
      <w:ind w:left="198"/>
      <w:outlineLvl w:val="9"/>
    </w:pPr>
    <w:rPr>
      <w:rFonts w:ascii="Calibri Light" w:hAnsi="Calibri Light"/>
      <w:b w:val="0"/>
      <w:bCs w:val="0"/>
      <w:color w:val="2F5496"/>
      <w:kern w:val="0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63398E"/>
    <w:pPr>
      <w:tabs>
        <w:tab w:val="left" w:pos="660"/>
        <w:tab w:val="right" w:leader="dot" w:pos="10196"/>
      </w:tabs>
      <w:spacing w:before="120" w:after="120"/>
      <w:ind w:left="198"/>
    </w:pPr>
    <w:rPr>
      <w:rFonts w:ascii="Arial" w:hAnsi="Arial"/>
      <w:u w:val="single"/>
    </w:rPr>
  </w:style>
  <w:style w:type="character" w:styleId="UyteHipercze">
    <w:name w:val="FollowedHyperlink"/>
    <w:uiPriority w:val="99"/>
    <w:unhideWhenUsed/>
    <w:rsid w:val="0063398E"/>
    <w:rPr>
      <w:color w:val="954F72"/>
      <w:u w:val="single"/>
    </w:rPr>
  </w:style>
  <w:style w:type="paragraph" w:styleId="Poprawka">
    <w:name w:val="Revision"/>
    <w:hidden/>
    <w:uiPriority w:val="71"/>
    <w:rsid w:val="0063398E"/>
    <w:pPr>
      <w:spacing w:after="0" w:line="240" w:lineRule="auto"/>
    </w:pPr>
    <w:rPr>
      <w:rFonts w:ascii="Arial" w:eastAsia="Times New Roman" w:hAnsi="Arial" w:cs="Times New Roman"/>
      <w:sz w:val="20"/>
      <w:szCs w:val="20"/>
      <w:u w:val="single"/>
      <w:lang w:val="pl-PL" w:eastAsia="pl-PL"/>
    </w:rPr>
  </w:style>
  <w:style w:type="numbering" w:customStyle="1" w:styleId="WWNum1">
    <w:name w:val="WWNum1"/>
    <w:basedOn w:val="Bezlisty"/>
    <w:rsid w:val="0063398E"/>
    <w:pPr>
      <w:numPr>
        <w:numId w:val="7"/>
      </w:numPr>
    </w:pPr>
  </w:style>
  <w:style w:type="character" w:customStyle="1" w:styleId="Nierozpoznanawzmianka10">
    <w:name w:val="Nierozpoznana wzmianka1"/>
    <w:uiPriority w:val="99"/>
    <w:semiHidden/>
    <w:unhideWhenUsed/>
    <w:rsid w:val="0063398E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unhideWhenUsed/>
    <w:rsid w:val="0063398E"/>
    <w:rPr>
      <w:color w:val="605E5C"/>
      <w:shd w:val="clear" w:color="auto" w:fill="E1DFDD"/>
    </w:rPr>
  </w:style>
  <w:style w:type="paragraph" w:customStyle="1" w:styleId="Standarduser">
    <w:name w:val="Standard (user)"/>
    <w:rsid w:val="0063398E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pl-PL" w:eastAsia="zh-CN" w:bidi="hi-IN"/>
    </w:rPr>
  </w:style>
  <w:style w:type="numbering" w:customStyle="1" w:styleId="WW8Num25">
    <w:name w:val="WW8Num25"/>
    <w:basedOn w:val="Bezlisty"/>
    <w:rsid w:val="0063398E"/>
    <w:pPr>
      <w:numPr>
        <w:numId w:val="8"/>
      </w:numPr>
    </w:pPr>
  </w:style>
  <w:style w:type="numbering" w:customStyle="1" w:styleId="WW8Num41">
    <w:name w:val="WW8Num41"/>
    <w:basedOn w:val="Bezlisty"/>
    <w:rsid w:val="0063398E"/>
    <w:pPr>
      <w:numPr>
        <w:numId w:val="9"/>
      </w:numPr>
    </w:pPr>
  </w:style>
  <w:style w:type="numbering" w:customStyle="1" w:styleId="WW8Num16">
    <w:name w:val="WW8Num16"/>
    <w:basedOn w:val="Bezlisty"/>
    <w:rsid w:val="0063398E"/>
    <w:pPr>
      <w:numPr>
        <w:numId w:val="10"/>
      </w:numPr>
    </w:pPr>
  </w:style>
  <w:style w:type="table" w:customStyle="1" w:styleId="TableGrid">
    <w:name w:val="TableGrid"/>
    <w:rsid w:val="0063398E"/>
    <w:pPr>
      <w:spacing w:after="0" w:line="240" w:lineRule="auto"/>
    </w:pPr>
    <w:rPr>
      <w:rFonts w:ascii="Calibri" w:eastAsia="Times New Roman" w:hAnsi="Calibri" w:cs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0">
    <w:name w:val="Font Style40"/>
    <w:uiPriority w:val="99"/>
    <w:rsid w:val="0063398E"/>
    <w:rPr>
      <w:rFonts w:ascii="Trebuchet MS" w:hAnsi="Trebuchet MS" w:cs="Trebuchet MS"/>
      <w:b/>
      <w:bCs/>
      <w:color w:val="000000"/>
      <w:sz w:val="22"/>
      <w:szCs w:val="22"/>
    </w:rPr>
  </w:style>
  <w:style w:type="paragraph" w:customStyle="1" w:styleId="Style18">
    <w:name w:val="Style18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41">
    <w:name w:val="Font Style41"/>
    <w:uiPriority w:val="99"/>
    <w:rsid w:val="0063398E"/>
    <w:rPr>
      <w:rFonts w:ascii="Trebuchet MS" w:hAnsi="Trebuchet MS" w:cs="Trebuchet MS"/>
      <w:color w:val="000000"/>
      <w:sz w:val="22"/>
      <w:szCs w:val="22"/>
    </w:rPr>
  </w:style>
  <w:style w:type="paragraph" w:customStyle="1" w:styleId="Style5">
    <w:name w:val="Style5"/>
    <w:basedOn w:val="Normalny"/>
    <w:uiPriority w:val="99"/>
    <w:rsid w:val="0063398E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hAnsi="Trebuchet MS"/>
      <w:sz w:val="24"/>
      <w:szCs w:val="24"/>
    </w:rPr>
  </w:style>
  <w:style w:type="paragraph" w:customStyle="1" w:styleId="Style9">
    <w:name w:val="Style9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341"/>
    </w:pPr>
    <w:rPr>
      <w:rFonts w:ascii="Trebuchet MS" w:hAnsi="Trebuchet MS"/>
      <w:sz w:val="24"/>
      <w:szCs w:val="24"/>
    </w:rPr>
  </w:style>
  <w:style w:type="character" w:customStyle="1" w:styleId="FontStyle46">
    <w:name w:val="Font Style46"/>
    <w:uiPriority w:val="99"/>
    <w:rsid w:val="0063398E"/>
    <w:rPr>
      <w:rFonts w:ascii="Trebuchet MS" w:hAnsi="Trebuchet MS" w:cs="Trebuchet MS"/>
      <w:color w:val="000000"/>
      <w:sz w:val="18"/>
      <w:szCs w:val="18"/>
    </w:rPr>
  </w:style>
  <w:style w:type="paragraph" w:customStyle="1" w:styleId="Style15">
    <w:name w:val="Style15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264"/>
      <w:jc w:val="both"/>
    </w:pPr>
    <w:rPr>
      <w:rFonts w:ascii="Trebuchet MS" w:hAnsi="Trebuchet MS"/>
      <w:sz w:val="24"/>
      <w:szCs w:val="24"/>
    </w:rPr>
  </w:style>
  <w:style w:type="paragraph" w:customStyle="1" w:styleId="Style14">
    <w:name w:val="Style14"/>
    <w:basedOn w:val="Normalny"/>
    <w:uiPriority w:val="99"/>
    <w:rsid w:val="0063398E"/>
    <w:pPr>
      <w:widowControl w:val="0"/>
      <w:autoSpaceDE w:val="0"/>
      <w:autoSpaceDN w:val="0"/>
      <w:adjustRightInd w:val="0"/>
      <w:spacing w:line="398" w:lineRule="exact"/>
    </w:pPr>
    <w:rPr>
      <w:rFonts w:ascii="Trebuchet MS" w:hAnsi="Trebuchet MS"/>
      <w:sz w:val="24"/>
      <w:szCs w:val="24"/>
    </w:rPr>
  </w:style>
  <w:style w:type="character" w:customStyle="1" w:styleId="FontStyle37">
    <w:name w:val="Font Style37"/>
    <w:uiPriority w:val="99"/>
    <w:rsid w:val="0063398E"/>
    <w:rPr>
      <w:rFonts w:ascii="Trebuchet MS" w:hAnsi="Trebuchet MS" w:cs="Trebuchet MS"/>
      <w:i/>
      <w:iCs/>
      <w:color w:val="000000"/>
      <w:sz w:val="22"/>
      <w:szCs w:val="22"/>
    </w:rPr>
  </w:style>
  <w:style w:type="paragraph" w:customStyle="1" w:styleId="Style13">
    <w:name w:val="Style13"/>
    <w:basedOn w:val="Normalny"/>
    <w:uiPriority w:val="99"/>
    <w:rsid w:val="0063398E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30">
    <w:name w:val="Style30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hAnsi="Trebuchet MS"/>
      <w:sz w:val="24"/>
      <w:szCs w:val="24"/>
    </w:rPr>
  </w:style>
  <w:style w:type="paragraph" w:customStyle="1" w:styleId="Style25">
    <w:name w:val="Style25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23">
    <w:name w:val="Style23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hAnsi="Trebuchet MS"/>
      <w:sz w:val="24"/>
      <w:szCs w:val="24"/>
    </w:rPr>
  </w:style>
  <w:style w:type="character" w:customStyle="1" w:styleId="FontStyle38">
    <w:name w:val="Font Style38"/>
    <w:uiPriority w:val="99"/>
    <w:rsid w:val="0063398E"/>
    <w:rPr>
      <w:rFonts w:ascii="Trebuchet MS" w:hAnsi="Trebuchet MS" w:cs="Trebuchet MS"/>
      <w:color w:val="000000"/>
      <w:sz w:val="30"/>
      <w:szCs w:val="30"/>
    </w:rPr>
  </w:style>
  <w:style w:type="character" w:customStyle="1" w:styleId="FontStyle39">
    <w:name w:val="Font Style39"/>
    <w:uiPriority w:val="99"/>
    <w:rsid w:val="0063398E"/>
    <w:rPr>
      <w:rFonts w:ascii="Trebuchet MS" w:hAnsi="Trebuchet MS" w:cs="Trebuchet MS"/>
      <w:smallCaps/>
      <w:color w:val="000000"/>
      <w:sz w:val="24"/>
      <w:szCs w:val="24"/>
    </w:rPr>
  </w:style>
  <w:style w:type="paragraph" w:customStyle="1" w:styleId="Style8">
    <w:name w:val="Style8"/>
    <w:basedOn w:val="Normalny"/>
    <w:uiPriority w:val="99"/>
    <w:rsid w:val="0063398E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character" w:customStyle="1" w:styleId="Nierozpoznanawzmianka3">
    <w:name w:val="Nierozpoznana wzmianka3"/>
    <w:uiPriority w:val="99"/>
    <w:semiHidden/>
    <w:unhideWhenUsed/>
    <w:rsid w:val="0063398E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rsid w:val="00D6260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D02AF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BBFB-FD13-4655-A993-181AC7F5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nowicki@o365.umk.pl</cp:lastModifiedBy>
  <cp:revision>17</cp:revision>
  <cp:lastPrinted>2021-06-23T07:54:00Z</cp:lastPrinted>
  <dcterms:created xsi:type="dcterms:W3CDTF">2021-07-08T16:21:00Z</dcterms:created>
  <dcterms:modified xsi:type="dcterms:W3CDTF">2021-07-26T17:59:00Z</dcterms:modified>
</cp:coreProperties>
</file>