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79F2" w14:textId="77777777" w:rsidR="00373116" w:rsidRDefault="00373116" w:rsidP="00373116">
      <w:pPr>
        <w:pStyle w:val="Tytu"/>
        <w:rPr>
          <w:sz w:val="24"/>
        </w:rPr>
      </w:pPr>
      <w:r>
        <w:rPr>
          <w:b/>
          <w:bCs/>
          <w:sz w:val="24"/>
        </w:rPr>
        <w:t>REGULAMIN ŚWIETLICY SZKOLNEJ</w:t>
      </w:r>
    </w:p>
    <w:p w14:paraId="28A1171A" w14:textId="77777777" w:rsidR="00373116" w:rsidRDefault="00373116" w:rsidP="00373116">
      <w:pPr>
        <w:pStyle w:val="Nagwek1"/>
      </w:pPr>
      <w:r>
        <w:rPr>
          <w:sz w:val="24"/>
        </w:rPr>
        <w:t>SZKOŁY PODSTAWOWEJ IM. LOTNIKÓW POLSKICH W MIROSŁAWCU</w:t>
      </w:r>
    </w:p>
    <w:p w14:paraId="47000049" w14:textId="77777777" w:rsidR="00373116" w:rsidRDefault="00373116" w:rsidP="00373116"/>
    <w:p w14:paraId="6617C111" w14:textId="77777777" w:rsidR="00373116" w:rsidRDefault="00373116" w:rsidP="00373116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I. Cele i zadania świetlicy szkolnej.</w:t>
      </w:r>
    </w:p>
    <w:p w14:paraId="38568D22" w14:textId="77777777" w:rsidR="00373116" w:rsidRDefault="00373116" w:rsidP="0037311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B7110AA" w14:textId="77777777" w:rsidR="00373116" w:rsidRDefault="00373116" w:rsidP="00373116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Głównym celem pracy świetlicy jest zapewnienie opieki wychowawczej uczniom przed lub po zajęciach szkolnych oraz stworzenie optymalnych warunków rozwoju. Cele te zostaną osiągnięte poprzez:</w:t>
      </w:r>
    </w:p>
    <w:p w14:paraId="6B993640" w14:textId="77777777" w:rsidR="00373116" w:rsidRDefault="00373116" w:rsidP="00373116">
      <w:pPr>
        <w:pStyle w:val="Tekstpodstawowy"/>
        <w:jc w:val="both"/>
        <w:rPr>
          <w:sz w:val="22"/>
          <w:szCs w:val="22"/>
        </w:rPr>
      </w:pPr>
    </w:p>
    <w:p w14:paraId="6FC3360D" w14:textId="77777777" w:rsidR="00373116" w:rsidRDefault="00373116" w:rsidP="003731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zapewnienie zorganizowanej opieki wychowawczej uczniom przed i po zajęciach;</w:t>
      </w:r>
    </w:p>
    <w:p w14:paraId="2EFD73DB" w14:textId="77777777" w:rsidR="00373116" w:rsidRDefault="00373116" w:rsidP="003731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zorganizowanie pomocy w odrabianiu lekcji i w nauce;</w:t>
      </w:r>
    </w:p>
    <w:p w14:paraId="4C525806" w14:textId="77777777" w:rsidR="00373116" w:rsidRDefault="00373116" w:rsidP="003731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zorganizowanie zajęć sprzyjających rekreacji fizycznej;</w:t>
      </w:r>
    </w:p>
    <w:p w14:paraId="0E07B241" w14:textId="77777777" w:rsidR="00373116" w:rsidRDefault="00373116" w:rsidP="003731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rozwijanie zainteresowań;</w:t>
      </w:r>
    </w:p>
    <w:p w14:paraId="584E1372" w14:textId="77777777" w:rsidR="00373116" w:rsidRDefault="00373116" w:rsidP="0037311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uwzględnianie potrzeb edukacyjnych  i rozwojowych uczniów oraz ich możliwości psychofizycznych.</w:t>
      </w:r>
    </w:p>
    <w:p w14:paraId="464CE038" w14:textId="77777777" w:rsidR="00373116" w:rsidRDefault="00373116" w:rsidP="00373116">
      <w:pPr>
        <w:rPr>
          <w:sz w:val="22"/>
          <w:szCs w:val="22"/>
        </w:rPr>
      </w:pPr>
    </w:p>
    <w:p w14:paraId="0E429C17" w14:textId="77777777" w:rsidR="00373116" w:rsidRDefault="00373116" w:rsidP="00373116">
      <w:pPr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II. Założenia organizacyjne.</w:t>
      </w:r>
    </w:p>
    <w:p w14:paraId="2C6AC65E" w14:textId="77777777" w:rsidR="00373116" w:rsidRDefault="00373116" w:rsidP="00373116">
      <w:pPr>
        <w:rPr>
          <w:i/>
          <w:iCs/>
          <w:sz w:val="22"/>
          <w:szCs w:val="22"/>
        </w:rPr>
      </w:pPr>
    </w:p>
    <w:p w14:paraId="1748DDD7" w14:textId="77777777" w:rsidR="00373116" w:rsidRDefault="00373116" w:rsidP="0037311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Świetlica jest czynna w godzinach od 7:00 do 15:45.</w:t>
      </w:r>
    </w:p>
    <w:p w14:paraId="617344D7" w14:textId="77777777" w:rsidR="00373116" w:rsidRDefault="00373116" w:rsidP="0037311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świetlicy szkolnej przyjmowani są uczniowie szkoły podstawowej, którzy muszą dłużej przebywać w szkole ze względu na czas pracy swoich rodziców/prawnych opiekunów, organizację dojazdu do szkoły lub inne okoliczności wymagające zapewnienia im opieki w szkole uzgodnione w porozumieniu z dyrekcją.</w:t>
      </w:r>
    </w:p>
    <w:p w14:paraId="1E24CDBD" w14:textId="77777777" w:rsidR="00373116" w:rsidRDefault="00373116" w:rsidP="0037311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Kwalifikowanie uczniów do zajęć w grupie świetlicowej odbywa się na podstawie pisemnego zgłoszenia rodziców/prawnych opiekunów dziecka – KARTA ZGŁOSZENIA DZIECKA DO ŚWIETLICY.</w:t>
      </w:r>
    </w:p>
    <w:p w14:paraId="04F59924" w14:textId="77777777" w:rsidR="00373116" w:rsidRDefault="00373116" w:rsidP="0037311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Rekrutacja odbywa się w pierwszym tygodniu września roku szkolnego, w terminach późniejszych w miarę wolnych miejsc.</w:t>
      </w:r>
    </w:p>
    <w:p w14:paraId="5D00A682" w14:textId="77777777" w:rsidR="00373116" w:rsidRDefault="00373116" w:rsidP="0037311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 rekrutacji uczniów do świetlicy rozpatruje się jedynie Karty tych rodziców/ prawnych opiekunów, którzy podpisali Regulamin Świetlicy Szkolnej odbierania dzieci ze świetlicy, a tym samym zobowiązali się do jego przestrzegania.</w:t>
      </w:r>
    </w:p>
    <w:p w14:paraId="7D00BE69" w14:textId="77777777" w:rsidR="00373116" w:rsidRDefault="00373116" w:rsidP="00373116">
      <w:pPr>
        <w:ind w:left="720"/>
        <w:jc w:val="both"/>
        <w:rPr>
          <w:sz w:val="22"/>
          <w:szCs w:val="22"/>
        </w:rPr>
      </w:pPr>
    </w:p>
    <w:p w14:paraId="2095C5A5" w14:textId="77777777" w:rsidR="00373116" w:rsidRDefault="00373116" w:rsidP="00373116">
      <w:pPr>
        <w:jc w:val="both"/>
        <w:rPr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III. Zasady funkcjonowania świetlicy szkolnej. </w:t>
      </w:r>
    </w:p>
    <w:p w14:paraId="2CCC1C64" w14:textId="77777777" w:rsidR="00373116" w:rsidRDefault="00373116" w:rsidP="00373116">
      <w:pPr>
        <w:jc w:val="both"/>
        <w:rPr>
          <w:bCs/>
          <w:sz w:val="22"/>
          <w:szCs w:val="22"/>
        </w:rPr>
      </w:pPr>
    </w:p>
    <w:p w14:paraId="2D69ECD0" w14:textId="77777777" w:rsidR="00373116" w:rsidRDefault="00373116" w:rsidP="00373116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Świetlica realizuje swoje zadania wg Rocznego Planu Pracy dydaktycznej, wychowawczej i opiekuńczej układanego przez wychowawców na dany rok szkolny. Plan ten jest zgodny z Planem </w:t>
      </w:r>
      <w:proofErr w:type="spellStart"/>
      <w:r>
        <w:rPr>
          <w:bCs/>
          <w:sz w:val="22"/>
          <w:szCs w:val="22"/>
        </w:rPr>
        <w:t>Profilaktyczno</w:t>
      </w:r>
      <w:proofErr w:type="spellEnd"/>
      <w:r>
        <w:rPr>
          <w:bCs/>
          <w:sz w:val="22"/>
          <w:szCs w:val="22"/>
        </w:rPr>
        <w:t xml:space="preserve"> – Wychowawczym Szkoły.</w:t>
      </w:r>
    </w:p>
    <w:p w14:paraId="53AEC226" w14:textId="77777777" w:rsidR="00373116" w:rsidRDefault="00373116" w:rsidP="00373116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Wychowawca świetlicy odpowiada za bezpieczeństwo dzieci, które zostały przyprowadzone do świetlicy lub zgłosiły się do niej same przed lub po zajęciach lekcyjnych.</w:t>
      </w:r>
    </w:p>
    <w:p w14:paraId="725B1CCB" w14:textId="77777777" w:rsidR="00373116" w:rsidRDefault="00373116" w:rsidP="00373116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Zasady powrotu dziecka ze świetlicy określają rodzice/prawni opiekunowie w karcie zgłoszeniowej. Wszelkie zmiany muszą być dokonane w formie pisemnej, datowane i podpisane czytelnie przez rodziców/prawnych opiekunów.</w:t>
      </w:r>
    </w:p>
    <w:p w14:paraId="2C6C94A7" w14:textId="77777777" w:rsidR="00373116" w:rsidRDefault="00373116" w:rsidP="00373116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Uczniowie klas I-III, którzy korzystają z obiadów, udają się do stołówki pod opieką wychowawcy świetlicy.</w:t>
      </w:r>
    </w:p>
    <w:p w14:paraId="5C8F9CB7" w14:textId="77777777" w:rsidR="00373116" w:rsidRDefault="00373116" w:rsidP="00373116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Uczniowie klas I- III odprowadzani są do autobusu szkolnego przez wychowawcę świetlicy, natomiast uczniowie klas starszych mogą być odprowadzani do autobusu przez wychowawców lub udają się na przystanek samodzielnie. </w:t>
      </w:r>
    </w:p>
    <w:p w14:paraId="0C7BEE5A" w14:textId="77777777" w:rsidR="00373116" w:rsidRDefault="00373116" w:rsidP="0037311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Dzieci zapisane do świetlicy szkolnej odbierane są przez rodziców/prawnych opiekunów z sali świetlicowej. </w:t>
      </w:r>
      <w:r>
        <w:rPr>
          <w:sz w:val="22"/>
          <w:szCs w:val="22"/>
        </w:rPr>
        <w:t>Dzieci mogą być odbierane również przez inne osoby upoważnione na piśmie przez rodziców / prawnych opiekunów. Upoważnienie pozostaje w dokumentacji świetlicy. Rodzice prawni opiekunowie ponoszą prawną odpowiedzialność za bezpieczeństwo  odebranego dziecka ze świetlicy przez upoważnioną przez nich osobę.</w:t>
      </w:r>
    </w:p>
    <w:p w14:paraId="0973AC52" w14:textId="77777777" w:rsidR="00373116" w:rsidRDefault="00373116" w:rsidP="00373116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 sytuacjach sporadycznych odebrać dziecko ze świetlicy może inna osoba dorosła wyłącznie na pisemną prośbę rodziców / prawnych opiekunów, z własnoręcznym czytelnym podpisem i aktualną datą.</w:t>
      </w:r>
    </w:p>
    <w:p w14:paraId="35A66D0D" w14:textId="77777777" w:rsidR="00373116" w:rsidRDefault="00373116" w:rsidP="00373116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 Dopuszcza się możliwość odbioru dziecka ze świetlicy przez niepełnoletnie rodzeństwo (powyżej 10 roku życia), jeśli sytuacja życiowa rodziny tego wymaga. Rodzice / prawni opiekunowie są zobowiązani do złożenia pisemnego oświadczenia w tej sprawie. Rodzice / prawni opiekunowie ponoszą odpowiedzialność za bezpieczeństwo swoich dzieci w drodze ze szkoły do domu.</w:t>
      </w:r>
    </w:p>
    <w:p w14:paraId="4CB26C74" w14:textId="77777777" w:rsidR="00373116" w:rsidRDefault="00373116" w:rsidP="00373116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Wychowawca świetlicy powinien nie tylko wiedzieć, ale także widzieć, kto odbiera dziecko ze świetlicy. Ze świetlicy lub miejsca pobytu grupy świetlicowej można pozwolić dziecku odejść dopiero wtedy, gdy </w:t>
      </w:r>
      <w:r>
        <w:rPr>
          <w:sz w:val="22"/>
          <w:szCs w:val="22"/>
        </w:rPr>
        <w:lastRenderedPageBreak/>
        <w:t>rodzic (osoba upoważniona) dotarła na miejsce pobytu grupy. Uczniowie, którzy ukończyli 10 lat za zgodą rodziców wyrażoną na piśmie mogą samodzielnie wracać do domu.</w:t>
      </w:r>
    </w:p>
    <w:p w14:paraId="73F78B15" w14:textId="77777777" w:rsidR="00373116" w:rsidRDefault="00373116" w:rsidP="00373116">
      <w:pPr>
        <w:numPr>
          <w:ilvl w:val="0"/>
          <w:numId w:val="5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Wychowawca może odmówić wydania dziecka w przypadku gdy stan osoby odbierającej  dziecko wskazuje na spożycie alkoholu lub zachowanie tej osoby jest agresywne. W takim przypadku wychowawca ma obowiązek zaopiekować się dzieckiem do czasu wyjaśnienia sprawy oraz skontaktować się z inną osobą upoważnioną do odbioru dziecka. O zaistniałym fakcie powinna zostać poinformowana dyrekcja szkoły oraz pedagog szkolny.</w:t>
      </w:r>
    </w:p>
    <w:p w14:paraId="7A9FA8E0" w14:textId="77777777" w:rsidR="00373116" w:rsidRDefault="00373116" w:rsidP="00373116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Wychowawcy sprawują opiekę nad dziećmi w godzinach pracy świetlicy od 7:00 do 15:45. Rodzice zobowiązani są przestrzegać godzin pracy świetlicy szkolnej. Dziecko należy odebrać do godziny 15.45.</w:t>
      </w:r>
    </w:p>
    <w:p w14:paraId="5A1E8A24" w14:textId="77777777" w:rsidR="00373116" w:rsidRPr="00DB0FE4" w:rsidRDefault="00373116" w:rsidP="00373116">
      <w:pPr>
        <w:numPr>
          <w:ilvl w:val="0"/>
          <w:numId w:val="5"/>
        </w:numPr>
        <w:jc w:val="both"/>
        <w:rPr>
          <w:b/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 Życzenie jednego z rodziców/opiekunów prawnych co do braku zgody na odbiór dziecka przez drugiego z rodziców/opiekunów prawnych jest respektowane wyłącznie na podstawie prawomocnego postanowienia sądu. Dokument ten przechowuje się wraz z kartą zgłoszenia dziecka do świetlicy. W sytuacjach spornych między rodzicami świetlica oczekuje ustalonych na piśmie zasad.</w:t>
      </w:r>
    </w:p>
    <w:p w14:paraId="60A66F27" w14:textId="77777777" w:rsidR="00373116" w:rsidRDefault="00373116" w:rsidP="00373116">
      <w:pPr>
        <w:ind w:left="720"/>
        <w:jc w:val="both"/>
        <w:rPr>
          <w:b/>
          <w:bCs/>
          <w:i/>
          <w:iCs/>
          <w:sz w:val="22"/>
          <w:szCs w:val="22"/>
        </w:rPr>
      </w:pPr>
    </w:p>
    <w:p w14:paraId="6C031078" w14:textId="77777777" w:rsidR="00373116" w:rsidRDefault="00373116" w:rsidP="00373116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IV. Prawa uczestników zajęć świetlicowych.</w:t>
      </w:r>
    </w:p>
    <w:p w14:paraId="4C9BBB9C" w14:textId="77777777" w:rsidR="00373116" w:rsidRDefault="00373116" w:rsidP="00373116">
      <w:pPr>
        <w:jc w:val="both"/>
        <w:rPr>
          <w:b/>
          <w:bCs/>
          <w:i/>
          <w:iCs/>
          <w:sz w:val="22"/>
          <w:szCs w:val="22"/>
        </w:rPr>
      </w:pPr>
    </w:p>
    <w:p w14:paraId="0D793ECB" w14:textId="77777777" w:rsidR="00373116" w:rsidRDefault="00373116" w:rsidP="00373116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Uczeń przebywający w świetlicy szkolnej ma prawo do:</w:t>
      </w:r>
    </w:p>
    <w:p w14:paraId="7F6AB388" w14:textId="77777777" w:rsidR="00373116" w:rsidRDefault="00373116" w:rsidP="00373116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Uczestnictwa i udziału we wszystkich organizowanych zajęciach, zabawach i imprezach.</w:t>
      </w:r>
    </w:p>
    <w:p w14:paraId="3B7654AE" w14:textId="77777777" w:rsidR="00373116" w:rsidRDefault="00373116" w:rsidP="00373116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Korzystania z pomocy wychowawcy w odrabianiu zadań domowych.</w:t>
      </w:r>
    </w:p>
    <w:p w14:paraId="459B5CD2" w14:textId="77777777" w:rsidR="00373116" w:rsidRDefault="00373116" w:rsidP="00373116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Rozwijania własnych zainteresowań, zamiłowań i uzdolnień.</w:t>
      </w:r>
    </w:p>
    <w:p w14:paraId="7444B44F" w14:textId="77777777" w:rsidR="00373116" w:rsidRDefault="00373116" w:rsidP="00373116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Życzliwego, podmiotowego traktowania.</w:t>
      </w:r>
    </w:p>
    <w:p w14:paraId="0AC63A9B" w14:textId="77777777" w:rsidR="00373116" w:rsidRDefault="00373116" w:rsidP="00373116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Racjonalnego, zdrowego i bezpiecznego wypoczynku.</w:t>
      </w:r>
    </w:p>
    <w:p w14:paraId="71C3022E" w14:textId="77777777" w:rsidR="00373116" w:rsidRDefault="00373116" w:rsidP="00373116">
      <w:pPr>
        <w:numPr>
          <w:ilvl w:val="0"/>
          <w:numId w:val="7"/>
        </w:num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Korzystania z pomieszczeń świetlicowych, materiałów plastycznych, księgozbioru świetlicy, zabawek i gier.</w:t>
      </w:r>
    </w:p>
    <w:p w14:paraId="61378F8D" w14:textId="77777777" w:rsidR="00373116" w:rsidRDefault="00373116" w:rsidP="00373116">
      <w:pPr>
        <w:jc w:val="both"/>
        <w:rPr>
          <w:b/>
          <w:bCs/>
          <w:i/>
          <w:iCs/>
          <w:sz w:val="22"/>
          <w:szCs w:val="22"/>
        </w:rPr>
      </w:pPr>
    </w:p>
    <w:p w14:paraId="2B8B0358" w14:textId="77777777" w:rsidR="00373116" w:rsidRDefault="00373116" w:rsidP="00373116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V. Obowiązki uczestników zajęć świetlicowych.</w:t>
      </w:r>
    </w:p>
    <w:p w14:paraId="0F0C08C2" w14:textId="77777777" w:rsidR="00373116" w:rsidRDefault="00373116" w:rsidP="00373116">
      <w:p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</w:p>
    <w:p w14:paraId="5BB8C062" w14:textId="77777777" w:rsidR="00373116" w:rsidRDefault="00373116" w:rsidP="00373116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Uczeń przebywający w świetlicy szkolnej ma obowiązek:</w:t>
      </w:r>
    </w:p>
    <w:p w14:paraId="59B95B7F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Stosować się do uwag i wskazówek wychowawców świetlicy szkolnej.</w:t>
      </w:r>
    </w:p>
    <w:p w14:paraId="36F8068E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Czynnie i systematycznie udzielać się w zajęciach świetlicowych – uczeń może odmówić udziału w proponowanych mu zajęciach, zorganizowanych, nie może jednak hałasować i przeszkadzać dzieciom, które w trakcie zajęć uczestniczą.</w:t>
      </w:r>
    </w:p>
    <w:p w14:paraId="6420533F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Kulturalnie zachowywać się w trakcie zajęć świetlicowych, w czasie odrabiania lekcji, w trakcie pobytu w stołówce, podczas oczekiwania na autobus szkolny.</w:t>
      </w:r>
    </w:p>
    <w:p w14:paraId="472673AC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opuszczać samowolnie świetlicy szkolnej.</w:t>
      </w:r>
    </w:p>
    <w:p w14:paraId="29307AE2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Szanować i nie wynosić gier, zabawek i materiałów plastycznych.</w:t>
      </w:r>
    </w:p>
    <w:p w14:paraId="43E6EB12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Pozostawić w szatni ubrania wierzchnie i obuwie.</w:t>
      </w:r>
    </w:p>
    <w:p w14:paraId="0CD4E982" w14:textId="77777777" w:rsidR="00373116" w:rsidRDefault="00373116" w:rsidP="003731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Uczeń sprząta po sobie, odnosi wszystko na wyznaczone miejsce.</w:t>
      </w:r>
    </w:p>
    <w:p w14:paraId="5F0EDD24" w14:textId="77777777" w:rsidR="00373116" w:rsidRDefault="00373116" w:rsidP="003731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Pozostałe obowiązki określa Regulamin i Statut Szkoły. </w:t>
      </w:r>
    </w:p>
    <w:p w14:paraId="5846A1C4" w14:textId="77777777" w:rsidR="00373116" w:rsidRDefault="00373116" w:rsidP="00373116">
      <w:p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</w:p>
    <w:p w14:paraId="28B8C76D" w14:textId="77777777" w:rsidR="00373116" w:rsidRDefault="00373116" w:rsidP="00373116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VI. Dokumentacja</w:t>
      </w:r>
    </w:p>
    <w:p w14:paraId="53C777AA" w14:textId="77777777" w:rsidR="00373116" w:rsidRDefault="00373116" w:rsidP="00373116">
      <w:pPr>
        <w:jc w:val="both"/>
        <w:rPr>
          <w:sz w:val="22"/>
          <w:szCs w:val="22"/>
        </w:rPr>
      </w:pPr>
    </w:p>
    <w:p w14:paraId="26469125" w14:textId="77777777" w:rsidR="00373116" w:rsidRDefault="00373116" w:rsidP="00373116">
      <w:pPr>
        <w:jc w:val="both"/>
        <w:rPr>
          <w:sz w:val="22"/>
          <w:szCs w:val="22"/>
        </w:rPr>
      </w:pPr>
      <w:r>
        <w:rPr>
          <w:sz w:val="22"/>
          <w:szCs w:val="22"/>
        </w:rPr>
        <w:t>W świetlicy szkolnej prowadzona jest następująca dokumentacja:</w:t>
      </w:r>
    </w:p>
    <w:p w14:paraId="7C3B10DA" w14:textId="77777777" w:rsidR="00373116" w:rsidRDefault="00373116" w:rsidP="00373116">
      <w:pPr>
        <w:jc w:val="both"/>
        <w:rPr>
          <w:sz w:val="22"/>
          <w:szCs w:val="22"/>
        </w:rPr>
      </w:pPr>
    </w:p>
    <w:p w14:paraId="0102884A" w14:textId="77777777" w:rsidR="00373116" w:rsidRDefault="00373116" w:rsidP="0037311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Karty zgłoszeń.</w:t>
      </w:r>
    </w:p>
    <w:p w14:paraId="5933338E" w14:textId="77777777" w:rsidR="00373116" w:rsidRDefault="00373116" w:rsidP="0037311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Regulamin Świetlicy Szkolnej.</w:t>
      </w:r>
    </w:p>
    <w:p w14:paraId="1C4DC307" w14:textId="77777777" w:rsidR="00373116" w:rsidRDefault="00373116" w:rsidP="0037311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 dnia.</w:t>
      </w:r>
    </w:p>
    <w:p w14:paraId="6E3FACD2" w14:textId="77777777" w:rsidR="00373116" w:rsidRDefault="00373116" w:rsidP="0037311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Roczny Plan Pracy opiekuńczo – wychowawczej.</w:t>
      </w:r>
    </w:p>
    <w:p w14:paraId="1BD5E6DB" w14:textId="77777777" w:rsidR="00373116" w:rsidRDefault="00373116" w:rsidP="0037311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Elektroniczne dzienniki zajęć.</w:t>
      </w:r>
    </w:p>
    <w:p w14:paraId="78062F0E" w14:textId="77777777" w:rsidR="00373116" w:rsidRDefault="00373116" w:rsidP="00373116">
      <w:pPr>
        <w:jc w:val="both"/>
        <w:rPr>
          <w:sz w:val="22"/>
          <w:szCs w:val="22"/>
        </w:rPr>
      </w:pPr>
    </w:p>
    <w:p w14:paraId="20482193" w14:textId="77777777" w:rsidR="00373116" w:rsidRDefault="00373116" w:rsidP="00373116">
      <w:pPr>
        <w:jc w:val="both"/>
        <w:rPr>
          <w:sz w:val="22"/>
          <w:szCs w:val="22"/>
        </w:rPr>
      </w:pPr>
    </w:p>
    <w:p w14:paraId="0A3CD70D" w14:textId="77777777" w:rsidR="00373116" w:rsidRDefault="00373116" w:rsidP="00373116">
      <w:pPr>
        <w:jc w:val="center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się............................................................................................................</w:t>
      </w:r>
    </w:p>
    <w:p w14:paraId="5B12CE9C" w14:textId="77777777" w:rsidR="00373116" w:rsidRDefault="00373116" w:rsidP="0037311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 data i czytelny podpis rodzica/prawnego opiekuna)</w:t>
      </w:r>
    </w:p>
    <w:p w14:paraId="7B8D1C0C" w14:textId="77777777" w:rsidR="00373116" w:rsidRDefault="00373116" w:rsidP="00373116">
      <w:pPr>
        <w:jc w:val="center"/>
        <w:rPr>
          <w:sz w:val="22"/>
          <w:szCs w:val="22"/>
        </w:rPr>
      </w:pPr>
    </w:p>
    <w:p w14:paraId="6F79EF58" w14:textId="77777777" w:rsidR="00373116" w:rsidRDefault="00373116" w:rsidP="00373116">
      <w:pPr>
        <w:jc w:val="both"/>
        <w:rPr>
          <w:sz w:val="22"/>
          <w:szCs w:val="22"/>
        </w:rPr>
      </w:pPr>
    </w:p>
    <w:p w14:paraId="7FEAB96C" w14:textId="77777777" w:rsidR="00300A28" w:rsidRDefault="00300A28" w:rsidP="00300A28">
      <w:pPr>
        <w:jc w:val="center"/>
        <w:rPr>
          <w:b/>
        </w:rPr>
      </w:pPr>
    </w:p>
    <w:p w14:paraId="0921FEFE" w14:textId="77777777" w:rsidR="00300A28" w:rsidRDefault="00300A28" w:rsidP="00300A28">
      <w:pPr>
        <w:jc w:val="center"/>
        <w:rPr>
          <w:b/>
        </w:rPr>
      </w:pPr>
    </w:p>
    <w:p w14:paraId="4B4FE198" w14:textId="77777777" w:rsidR="00300A28" w:rsidRDefault="00300A28" w:rsidP="00300A28">
      <w:pPr>
        <w:jc w:val="center"/>
        <w:rPr>
          <w:b/>
        </w:rPr>
      </w:pPr>
    </w:p>
    <w:p w14:paraId="3C64A3FB" w14:textId="77777777" w:rsidR="00300A28" w:rsidRDefault="00300A28" w:rsidP="00300A28">
      <w:pPr>
        <w:jc w:val="center"/>
        <w:rPr>
          <w:b/>
        </w:rPr>
      </w:pPr>
    </w:p>
    <w:p w14:paraId="7E997323" w14:textId="528E6925" w:rsidR="00300A28" w:rsidRDefault="00300A28" w:rsidP="00300A28">
      <w:pPr>
        <w:jc w:val="center"/>
        <w:rPr>
          <w:b/>
        </w:rPr>
      </w:pPr>
      <w:r>
        <w:rPr>
          <w:b/>
        </w:rPr>
        <w:lastRenderedPageBreak/>
        <w:t xml:space="preserve">KARTA ZGŁOSZENIA DZIECKA DO ŚWIETLICY SZKOŁA PODSTAWOWA </w:t>
      </w:r>
    </w:p>
    <w:p w14:paraId="5FE310C8" w14:textId="77777777" w:rsidR="00300A28" w:rsidRDefault="00300A28" w:rsidP="00300A28">
      <w:pPr>
        <w:jc w:val="center"/>
      </w:pPr>
      <w:r>
        <w:rPr>
          <w:b/>
        </w:rPr>
        <w:t>IM. LOTNIKÓW POLSKICH W MIROSŁAWCU   ROK SZKOLNY</w:t>
      </w:r>
      <w:r>
        <w:t>………/………</w:t>
      </w:r>
    </w:p>
    <w:p w14:paraId="2507A74B" w14:textId="77777777" w:rsidR="00300A28" w:rsidRDefault="00300A28" w:rsidP="00300A28">
      <w:pPr>
        <w:jc w:val="both"/>
      </w:pPr>
      <w:r>
        <w:tab/>
        <w:t xml:space="preserve"> </w:t>
      </w:r>
    </w:p>
    <w:p w14:paraId="31A9AB88" w14:textId="77777777" w:rsidR="00300A28" w:rsidRDefault="00300A28" w:rsidP="00300A28">
      <w:pPr>
        <w:jc w:val="both"/>
      </w:pPr>
      <w:r>
        <w:t>Proszę o przyjęcie …………………………………………… ur. dn. ………………… do świetlicy.</w:t>
      </w:r>
    </w:p>
    <w:p w14:paraId="55265E97" w14:textId="77777777" w:rsidR="00300A28" w:rsidRDefault="00300A28" w:rsidP="00300A28">
      <w:pPr>
        <w:ind w:left="2124" w:firstLine="708"/>
        <w:jc w:val="both"/>
      </w:pPr>
      <w:r>
        <w:t xml:space="preserve">     (imię i nazwisko ucznia)</w:t>
      </w:r>
    </w:p>
    <w:p w14:paraId="3C07AD0F" w14:textId="77777777" w:rsidR="00300A28" w:rsidRDefault="00300A28" w:rsidP="00300A28">
      <w:pPr>
        <w:jc w:val="both"/>
      </w:pPr>
      <w:r>
        <w:t>Klasa ……………………………. Wychowawca ……………………………………………….</w:t>
      </w:r>
    </w:p>
    <w:p w14:paraId="0D86E900" w14:textId="1F5BF172" w:rsidR="00300A28" w:rsidRDefault="00300A28" w:rsidP="00300A28">
      <w:r>
        <w:rPr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6C4F7E5A" wp14:editId="096268D2">
                <wp:simplePos x="0" y="0"/>
                <wp:positionH relativeFrom="margin">
                  <wp:posOffset>-71755</wp:posOffset>
                </wp:positionH>
                <wp:positionV relativeFrom="paragraph">
                  <wp:posOffset>179070</wp:posOffset>
                </wp:positionV>
                <wp:extent cx="6591935" cy="3782060"/>
                <wp:effectExtent l="1905" t="6350" r="6985" b="2540"/>
                <wp:wrapSquare wrapText="bothSides"/>
                <wp:docPr id="186772404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3782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8"/>
                              <w:gridCol w:w="1761"/>
                              <w:gridCol w:w="6814"/>
                            </w:tblGrid>
                            <w:tr w:rsidR="00300A28" w14:paraId="3F6606DB" w14:textId="77777777" w:rsidTr="00C7072E">
                              <w:trPr>
                                <w:trHeight w:val="509"/>
                              </w:trPr>
                              <w:tc>
                                <w:tcPr>
                                  <w:tcW w:w="34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AF34F6" w14:textId="77777777" w:rsidR="00300A28" w:rsidRDefault="00300A28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8F9B5C" w14:textId="77777777" w:rsidR="00300A28" w:rsidRDefault="00300A28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47D1AB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Adres zamieszkania ucznia</w:t>
                                  </w:r>
                                </w:p>
                                <w:p w14:paraId="7A435E44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844C0B" w14:textId="77777777" w:rsidR="00300A28" w:rsidRDefault="00300A28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0A28" w14:paraId="66897E9E" w14:textId="77777777" w:rsidTr="00C7072E">
                              <w:trPr>
                                <w:trHeight w:val="736"/>
                              </w:trPr>
                              <w:tc>
                                <w:tcPr>
                                  <w:tcW w:w="34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21D6A0" w14:textId="77777777" w:rsidR="00300A28" w:rsidRDefault="00300A28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339483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D53E02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Telefony kontaktowe</w:t>
                                  </w:r>
                                </w:p>
                                <w:p w14:paraId="2DB89317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EFB452" w14:textId="77777777" w:rsidR="00300A28" w:rsidRDefault="00300A28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E574E6" w14:textId="77777777" w:rsidR="00300A28" w:rsidRDefault="00300A28">
                                  <w:pPr>
                                    <w:spacing w:line="360" w:lineRule="auto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matki ………………………………………………………….</w:t>
                                  </w:r>
                                </w:p>
                                <w:p w14:paraId="27C25D7E" w14:textId="77777777" w:rsidR="00300A28" w:rsidRDefault="00300A28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ojca   …………………………………………………………..</w:t>
                                  </w:r>
                                </w:p>
                              </w:tc>
                            </w:tr>
                            <w:tr w:rsidR="00300A28" w14:paraId="27D01DD7" w14:textId="77777777" w:rsidTr="00C7072E">
                              <w:trPr>
                                <w:trHeight w:val="670"/>
                              </w:trPr>
                              <w:tc>
                                <w:tcPr>
                                  <w:tcW w:w="34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CB570E" w14:textId="77777777" w:rsidR="00300A28" w:rsidRDefault="00300A28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D77DE3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Imiona i nazwiska rodziców /prawnych opiekunów dziecka/</w:t>
                                  </w:r>
                                </w:p>
                                <w:p w14:paraId="68056A71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D1705B" w14:textId="77777777" w:rsidR="00300A28" w:rsidRDefault="00300A28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0A28" w14:paraId="121CE484" w14:textId="77777777" w:rsidTr="00C7072E">
                              <w:trPr>
                                <w:trHeight w:val="670"/>
                              </w:trPr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157F38" w14:textId="77777777" w:rsidR="00300A28" w:rsidRDefault="00300A28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BE7770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Miejsce pracy matki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F8D355" w14:textId="77777777" w:rsidR="00300A28" w:rsidRDefault="00300A28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D0674D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Nazwa i adres zakładu pracy</w:t>
                                  </w:r>
                                </w:p>
                                <w:p w14:paraId="2C17E5E4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DB2B67" w14:textId="77777777" w:rsidR="00300A28" w:rsidRDefault="00300A28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0A28" w14:paraId="55D8FA3C" w14:textId="77777777" w:rsidTr="00C7072E">
                              <w:trPr>
                                <w:trHeight w:val="523"/>
                              </w:trPr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77441D" w14:textId="77777777" w:rsidR="00300A28" w:rsidRDefault="00300A28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7CF429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Miejsce pracy ojca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AFAAD4" w14:textId="77777777" w:rsidR="00300A28" w:rsidRDefault="00300A28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394A14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Nazwa i adres zakładu pracy</w:t>
                                  </w:r>
                                </w:p>
                                <w:p w14:paraId="45DBAA8C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2A8910" w14:textId="77777777" w:rsidR="00300A28" w:rsidRDefault="00300A28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00A28" w14:paraId="7E6B699B" w14:textId="77777777" w:rsidTr="00C7072E">
                              <w:trPr>
                                <w:trHeight w:val="575"/>
                              </w:trPr>
                              <w:tc>
                                <w:tcPr>
                                  <w:tcW w:w="34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04BE52" w14:textId="77777777" w:rsidR="00300A28" w:rsidRDefault="00300A2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Dane o zdrowiu dziecka (choroba, przyjmowane leki, inne mające wpływ na proces opiekuńczy</w:t>
                                  </w:r>
                                </w:p>
                                <w:p w14:paraId="51060031" w14:textId="77777777" w:rsidR="00300A28" w:rsidRDefault="00300A2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 szkole)</w:t>
                                  </w:r>
                                </w:p>
                              </w:tc>
                              <w:tc>
                                <w:tcPr>
                                  <w:tcW w:w="6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423EAD" w14:textId="77777777" w:rsidR="00300A28" w:rsidRDefault="00300A28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BF5BC3" w14:textId="77777777" w:rsidR="00300A28" w:rsidRDefault="00300A28" w:rsidP="00300A2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F7E5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65pt;margin-top:14.1pt;width:519.05pt;height:297.8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8"/>
                        <w:gridCol w:w="1761"/>
                        <w:gridCol w:w="6814"/>
                      </w:tblGrid>
                      <w:tr w:rsidR="00300A28" w14:paraId="3F6606DB" w14:textId="77777777" w:rsidTr="00C7072E">
                        <w:trPr>
                          <w:trHeight w:val="509"/>
                        </w:trPr>
                        <w:tc>
                          <w:tcPr>
                            <w:tcW w:w="34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AF34F6" w14:textId="77777777" w:rsidR="00300A28" w:rsidRDefault="00300A2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8F9B5C" w14:textId="77777777" w:rsidR="00300A28" w:rsidRDefault="00300A2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47D1AB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 zamieszkania ucznia</w:t>
                            </w:r>
                          </w:p>
                          <w:p w14:paraId="7A435E44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844C0B" w14:textId="77777777" w:rsidR="00300A28" w:rsidRDefault="00300A28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0A28" w14:paraId="66897E9E" w14:textId="77777777" w:rsidTr="00C7072E">
                        <w:trPr>
                          <w:trHeight w:val="736"/>
                        </w:trPr>
                        <w:tc>
                          <w:tcPr>
                            <w:tcW w:w="34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21D6A0" w14:textId="77777777" w:rsidR="00300A28" w:rsidRDefault="00300A28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339483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D53E02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Telefony kontaktowe</w:t>
                            </w:r>
                          </w:p>
                          <w:p w14:paraId="2DB89317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EFB452" w14:textId="77777777" w:rsidR="00300A28" w:rsidRDefault="00300A28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E574E6" w14:textId="77777777" w:rsidR="00300A28" w:rsidRDefault="00300A28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matki ………………………………………………………….</w:t>
                            </w:r>
                          </w:p>
                          <w:p w14:paraId="27C25D7E" w14:textId="77777777" w:rsidR="00300A28" w:rsidRDefault="00300A28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ojca   …………………………………………………………..</w:t>
                            </w:r>
                          </w:p>
                        </w:tc>
                      </w:tr>
                      <w:tr w:rsidR="00300A28" w14:paraId="27D01DD7" w14:textId="77777777" w:rsidTr="00C7072E">
                        <w:trPr>
                          <w:trHeight w:val="670"/>
                        </w:trPr>
                        <w:tc>
                          <w:tcPr>
                            <w:tcW w:w="34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CB570E" w14:textId="77777777" w:rsidR="00300A28" w:rsidRDefault="00300A28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D77DE3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Imiona i nazwiska rodziców /prawnych opiekunów dziecka/</w:t>
                            </w:r>
                          </w:p>
                          <w:p w14:paraId="68056A71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D1705B" w14:textId="77777777" w:rsidR="00300A28" w:rsidRDefault="00300A28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0A28" w14:paraId="121CE484" w14:textId="77777777" w:rsidTr="00C7072E">
                        <w:trPr>
                          <w:trHeight w:val="670"/>
                        </w:trPr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157F38" w14:textId="77777777" w:rsidR="00300A28" w:rsidRDefault="00300A28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BE7770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Miejsce pracy matki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2F8D355" w14:textId="77777777" w:rsidR="00300A28" w:rsidRDefault="00300A2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D0674D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Nazwa i adres zakładu pracy</w:t>
                            </w:r>
                          </w:p>
                          <w:p w14:paraId="2C17E5E4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DB2B67" w14:textId="77777777" w:rsidR="00300A28" w:rsidRDefault="00300A28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0A28" w14:paraId="55D8FA3C" w14:textId="77777777" w:rsidTr="00C7072E">
                        <w:trPr>
                          <w:trHeight w:val="523"/>
                        </w:trPr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77441D" w14:textId="77777777" w:rsidR="00300A28" w:rsidRDefault="00300A28">
                            <w:pPr>
                              <w:snapToGri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7CF429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Miejsce pracy ojca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AFAAD4" w14:textId="77777777" w:rsidR="00300A28" w:rsidRDefault="00300A2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394A14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Nazwa i adres zakładu pracy</w:t>
                            </w:r>
                          </w:p>
                          <w:p w14:paraId="45DBAA8C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2A8910" w14:textId="77777777" w:rsidR="00300A28" w:rsidRDefault="00300A28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00A28" w14:paraId="7E6B699B" w14:textId="77777777" w:rsidTr="00C7072E">
                        <w:trPr>
                          <w:trHeight w:val="575"/>
                        </w:trPr>
                        <w:tc>
                          <w:tcPr>
                            <w:tcW w:w="34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04BE52" w14:textId="77777777" w:rsidR="00300A28" w:rsidRDefault="00300A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Dane o zdrowiu dziecka (choroba, przyjmowane leki, inne mające wpływ na proces opiekuńczy</w:t>
                            </w:r>
                          </w:p>
                          <w:p w14:paraId="51060031" w14:textId="77777777" w:rsidR="00300A28" w:rsidRDefault="00300A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 szkole)</w:t>
                            </w:r>
                          </w:p>
                        </w:tc>
                        <w:tc>
                          <w:tcPr>
                            <w:tcW w:w="68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E423EAD" w14:textId="77777777" w:rsidR="00300A28" w:rsidRDefault="00300A28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9BF5BC3" w14:textId="77777777" w:rsidR="00300A28" w:rsidRDefault="00300A28" w:rsidP="00300A2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A56298" w14:textId="77777777" w:rsidR="00300A28" w:rsidRDefault="00300A28" w:rsidP="00300A28">
      <w:pPr>
        <w:numPr>
          <w:ilvl w:val="0"/>
          <w:numId w:val="9"/>
        </w:numPr>
      </w:pPr>
      <w:r>
        <w:t>Oświadczam, że przedłożone przeze mnie w niniejszej karcie informacje są zgodne ze stanem faktycznym. Zobowiązuję się do ścisłej współpracy z wychowawcami świetlicy.</w:t>
      </w:r>
    </w:p>
    <w:p w14:paraId="62C42088" w14:textId="77777777" w:rsidR="00300A28" w:rsidRDefault="00300A28" w:rsidP="00300A28"/>
    <w:p w14:paraId="1920EDE8" w14:textId="77777777" w:rsidR="00300A28" w:rsidRDefault="00300A28" w:rsidP="00300A28"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1F53915C" w14:textId="77777777" w:rsidR="00300A28" w:rsidRDefault="00300A28" w:rsidP="00300A28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matki/opiekuna</w:t>
      </w:r>
    </w:p>
    <w:p w14:paraId="63FC331D" w14:textId="77777777" w:rsidR="00300A28" w:rsidRDefault="00300A28" w:rsidP="00300A28">
      <w:pPr>
        <w:ind w:left="708" w:firstLine="708"/>
      </w:pPr>
    </w:p>
    <w:p w14:paraId="5D41BE51" w14:textId="77777777" w:rsidR="00300A28" w:rsidRDefault="00300A28" w:rsidP="00300A28">
      <w:r>
        <w:t>…………………………………</w:t>
      </w:r>
    </w:p>
    <w:p w14:paraId="3E2F2103" w14:textId="77777777" w:rsidR="00300A28" w:rsidRDefault="00300A28" w:rsidP="00300A28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………………………………………..</w:t>
      </w:r>
    </w:p>
    <w:p w14:paraId="31124609" w14:textId="77777777" w:rsidR="00300A28" w:rsidRDefault="00300A28" w:rsidP="00300A28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ojca/opiekuna</w:t>
      </w:r>
    </w:p>
    <w:p w14:paraId="251587DC" w14:textId="77777777" w:rsidR="00300A28" w:rsidRDefault="00300A28" w:rsidP="00300A28"/>
    <w:p w14:paraId="4609CC6D" w14:textId="77777777" w:rsidR="00300A28" w:rsidRPr="00C7072E" w:rsidRDefault="00300A28" w:rsidP="00300A28">
      <w:pPr>
        <w:ind w:left="10" w:right="61" w:hanging="10"/>
        <w:jc w:val="center"/>
        <w:rPr>
          <w:rFonts w:ascii="Calibri" w:hAnsi="Calibri" w:cs="Calibri"/>
          <w:b/>
          <w:szCs w:val="20"/>
        </w:rPr>
      </w:pPr>
      <w:r>
        <w:rPr>
          <w:b/>
        </w:rPr>
        <w:t>II</w:t>
      </w:r>
      <w:r>
        <w:t>.</w:t>
      </w:r>
      <w:r>
        <w:rPr>
          <w:spacing w:val="-1"/>
          <w:w w:val="90"/>
        </w:rPr>
        <w:t xml:space="preserve"> </w:t>
      </w:r>
      <w:r w:rsidRPr="00C7072E">
        <w:rPr>
          <w:rFonts w:ascii="Calibri" w:hAnsi="Calibri" w:cs="Calibri"/>
          <w:b/>
          <w:szCs w:val="20"/>
        </w:rPr>
        <w:t xml:space="preserve">KLAUZULA INFORMACYJNA </w:t>
      </w:r>
    </w:p>
    <w:p w14:paraId="00F452B5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</w:p>
    <w:p w14:paraId="3815ACD1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1. </w:t>
      </w:r>
      <w:r w:rsidRPr="00C7072E">
        <w:rPr>
          <w:rFonts w:ascii="Calibri" w:hAnsi="Calibri" w:cs="Calibri"/>
          <w:b/>
          <w:sz w:val="20"/>
          <w:szCs w:val="20"/>
        </w:rPr>
        <w:t>ADMINISTRATOR DANYCH OSOBOWYCH</w:t>
      </w:r>
      <w:r w:rsidRPr="00C7072E">
        <w:rPr>
          <w:rFonts w:ascii="Calibri" w:hAnsi="Calibri" w:cs="Calibri"/>
          <w:b/>
          <w:sz w:val="20"/>
          <w:szCs w:val="20"/>
        </w:rPr>
        <w:br/>
      </w:r>
      <w:r w:rsidRPr="00C7072E">
        <w:rPr>
          <w:rFonts w:ascii="Calibri" w:hAnsi="Calibri" w:cs="Calibri"/>
          <w:sz w:val="20"/>
          <w:szCs w:val="20"/>
        </w:rPr>
        <w:t>Nazwa: Szkoła Podstawowa im. Lotników Polskich w Mirosławcu</w:t>
      </w:r>
      <w:r w:rsidRPr="00C7072E">
        <w:rPr>
          <w:rFonts w:ascii="Calibri" w:hAnsi="Calibri" w:cs="Calibri"/>
          <w:sz w:val="20"/>
          <w:szCs w:val="20"/>
        </w:rPr>
        <w:br/>
        <w:t>Adres: Wolności 21, 78-650 Mirosławiec</w:t>
      </w:r>
      <w:r w:rsidRPr="00C7072E">
        <w:rPr>
          <w:rFonts w:ascii="Calibri" w:hAnsi="Calibri" w:cs="Calibri"/>
          <w:sz w:val="20"/>
          <w:szCs w:val="20"/>
        </w:rPr>
        <w:br/>
        <w:t xml:space="preserve">Kontakt: </w:t>
      </w:r>
      <w:hyperlink r:id="rId5" w:history="1">
        <w:r w:rsidRPr="00C7072E">
          <w:rPr>
            <w:rStyle w:val="Hipercze"/>
            <w:rFonts w:ascii="Calibri" w:hAnsi="Calibri" w:cs="Calibri"/>
            <w:sz w:val="20"/>
            <w:szCs w:val="20"/>
          </w:rPr>
          <w:t>szkola@spmiroslawiec.pl</w:t>
        </w:r>
      </w:hyperlink>
      <w:r w:rsidRPr="00C7072E">
        <w:rPr>
          <w:rFonts w:ascii="Calibri" w:hAnsi="Calibri" w:cs="Calibri"/>
          <w:sz w:val="20"/>
          <w:szCs w:val="20"/>
        </w:rPr>
        <w:t xml:space="preserve">  </w:t>
      </w:r>
      <w:r w:rsidRPr="00C7072E">
        <w:rPr>
          <w:rFonts w:ascii="Calibri" w:hAnsi="Calibri" w:cs="Calibri"/>
          <w:sz w:val="20"/>
          <w:szCs w:val="20"/>
        </w:rPr>
        <w:br/>
      </w:r>
    </w:p>
    <w:p w14:paraId="32939735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</w:rPr>
        <w:t xml:space="preserve">2. </w:t>
      </w:r>
      <w:r w:rsidRPr="00C7072E">
        <w:rPr>
          <w:rFonts w:ascii="Calibri" w:hAnsi="Calibri" w:cs="Calibri"/>
          <w:b/>
          <w:sz w:val="20"/>
        </w:rPr>
        <w:t>INSPEKTOR OCHRONY DANYCH</w:t>
      </w:r>
      <w:r w:rsidRPr="00C7072E">
        <w:rPr>
          <w:rFonts w:ascii="Calibri" w:hAnsi="Calibri" w:cs="Calibri"/>
          <w:b/>
          <w:sz w:val="20"/>
        </w:rPr>
        <w:br/>
      </w:r>
      <w:r w:rsidRPr="00C7072E">
        <w:rPr>
          <w:rFonts w:ascii="Calibri" w:hAnsi="Calibri" w:cs="Calibri"/>
          <w:sz w:val="20"/>
        </w:rPr>
        <w:t>Imię i nazwisko: Dawid Nogaj</w:t>
      </w:r>
      <w:r w:rsidRPr="00C7072E">
        <w:rPr>
          <w:rFonts w:ascii="Calibri" w:hAnsi="Calibri" w:cs="Calibri"/>
          <w:sz w:val="20"/>
        </w:rPr>
        <w:br/>
        <w:t xml:space="preserve">Kontakt: </w:t>
      </w:r>
      <w:hyperlink r:id="rId6" w:history="1">
        <w:r w:rsidRPr="00C7072E">
          <w:rPr>
            <w:rStyle w:val="Hipercze"/>
            <w:rFonts w:ascii="Calibri" w:hAnsi="Calibri" w:cs="Calibri"/>
            <w:sz w:val="20"/>
          </w:rPr>
          <w:t>inspektor@bezpieczne-dane.eu</w:t>
        </w:r>
      </w:hyperlink>
      <w:r w:rsidRPr="00C7072E">
        <w:rPr>
          <w:rFonts w:ascii="Calibri" w:hAnsi="Calibri" w:cs="Calibri"/>
          <w:sz w:val="20"/>
          <w:szCs w:val="20"/>
        </w:rPr>
        <w:t xml:space="preserve"> </w:t>
      </w:r>
      <w:r w:rsidRPr="00C7072E">
        <w:rPr>
          <w:rFonts w:ascii="Calibri" w:hAnsi="Calibri" w:cs="Calibri"/>
          <w:sz w:val="20"/>
        </w:rPr>
        <w:t xml:space="preserve"> </w:t>
      </w:r>
    </w:p>
    <w:p w14:paraId="631CA3EB" w14:textId="77777777" w:rsidR="00300A28" w:rsidRPr="00C7072E" w:rsidRDefault="00300A28" w:rsidP="00300A28">
      <w:pPr>
        <w:pStyle w:val="Default"/>
        <w:spacing w:after="3"/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br/>
        <w:t xml:space="preserve">3. </w:t>
      </w:r>
      <w:r w:rsidRPr="00C7072E">
        <w:rPr>
          <w:rFonts w:ascii="Calibri" w:hAnsi="Calibri" w:cs="Calibri"/>
          <w:b/>
          <w:sz w:val="20"/>
          <w:szCs w:val="20"/>
        </w:rPr>
        <w:t>CEL PRZETWARZANIA</w:t>
      </w:r>
      <w:r w:rsidRPr="00C7072E">
        <w:rPr>
          <w:rFonts w:ascii="Calibri" w:hAnsi="Calibri" w:cs="Calibri"/>
          <w:b/>
          <w:sz w:val="20"/>
          <w:szCs w:val="20"/>
        </w:rPr>
        <w:br/>
      </w:r>
      <w:r w:rsidRPr="00C7072E">
        <w:rPr>
          <w:rFonts w:ascii="Calibri" w:hAnsi="Calibri" w:cs="Calibri"/>
          <w:sz w:val="20"/>
          <w:szCs w:val="20"/>
        </w:rPr>
        <w:t xml:space="preserve">Dane osobowe będą przetwarzane w celu zapewnienia uczniom możliwości korzystania ze świetlicy szkolnej oraz  dokumentowania </w:t>
      </w:r>
      <w:r w:rsidRPr="00C7072E">
        <w:rPr>
          <w:rFonts w:ascii="Calibri" w:hAnsi="Calibri" w:cs="Calibri"/>
          <w:color w:val="auto"/>
          <w:sz w:val="20"/>
          <w:szCs w:val="20"/>
          <w:shd w:val="clear" w:color="auto" w:fill="FFFFFF"/>
        </w:rPr>
        <w:t>zajęć prowadzonych z uczniami w świetlicy</w:t>
      </w:r>
      <w:r w:rsidRPr="00C7072E">
        <w:rPr>
          <w:rFonts w:ascii="Calibri" w:hAnsi="Calibri" w:cs="Calibri"/>
          <w:color w:val="586C81"/>
          <w:sz w:val="20"/>
          <w:szCs w:val="20"/>
          <w:shd w:val="clear" w:color="auto" w:fill="FFFFFF"/>
        </w:rPr>
        <w:t>.</w:t>
      </w:r>
      <w:r w:rsidRPr="00C7072E">
        <w:rPr>
          <w:rFonts w:ascii="Calibri" w:hAnsi="Calibri" w:cs="Calibri"/>
          <w:color w:val="586C81"/>
          <w:sz w:val="20"/>
          <w:szCs w:val="20"/>
          <w:shd w:val="clear" w:color="auto" w:fill="FFFFFF"/>
        </w:rPr>
        <w:br/>
      </w:r>
    </w:p>
    <w:p w14:paraId="5CC95C24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4. </w:t>
      </w:r>
      <w:r w:rsidRPr="00C7072E">
        <w:rPr>
          <w:rFonts w:ascii="Calibri" w:hAnsi="Calibri" w:cs="Calibri"/>
          <w:b/>
          <w:sz w:val="20"/>
          <w:szCs w:val="20"/>
        </w:rPr>
        <w:t>PODSTAWY PRAWNE PRZETWARZANIA</w:t>
      </w:r>
      <w:r w:rsidRPr="00C7072E">
        <w:rPr>
          <w:rFonts w:ascii="Calibri" w:hAnsi="Calibri" w:cs="Calibri"/>
          <w:sz w:val="20"/>
          <w:szCs w:val="20"/>
        </w:rPr>
        <w:br/>
        <w:t xml:space="preserve">Przesłanka RODO: art. 6 pkt lit. C w związku z realizacją zadań dydaktycznych, wychowawczych i opiekuńczych określonych w </w:t>
      </w:r>
      <w:r w:rsidRPr="00C7072E">
        <w:rPr>
          <w:rFonts w:ascii="Calibri" w:hAnsi="Calibri" w:cs="Calibri"/>
          <w:sz w:val="20"/>
          <w:szCs w:val="20"/>
        </w:rPr>
        <w:lastRenderedPageBreak/>
        <w:t>przepisach prawa dot. realizacji zajęć w świetlicy.</w:t>
      </w:r>
      <w:r w:rsidRPr="00C7072E">
        <w:rPr>
          <w:rFonts w:ascii="Calibri" w:hAnsi="Calibri" w:cs="Calibri"/>
          <w:sz w:val="20"/>
          <w:szCs w:val="20"/>
        </w:rPr>
        <w:br/>
      </w:r>
    </w:p>
    <w:p w14:paraId="33E0AEE4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5. </w:t>
      </w:r>
      <w:r w:rsidRPr="00C7072E">
        <w:rPr>
          <w:rFonts w:ascii="Calibri" w:hAnsi="Calibri" w:cs="Calibri"/>
          <w:b/>
          <w:sz w:val="20"/>
          <w:szCs w:val="20"/>
        </w:rPr>
        <w:t>ODBIORCY DANYCH</w:t>
      </w:r>
      <w:r w:rsidRPr="00C7072E">
        <w:rPr>
          <w:rFonts w:ascii="Calibri" w:hAnsi="Calibri" w:cs="Calibri"/>
          <w:sz w:val="20"/>
          <w:szCs w:val="20"/>
        </w:rPr>
        <w:t xml:space="preserve"> </w:t>
      </w:r>
      <w:r w:rsidRPr="00C7072E">
        <w:rPr>
          <w:rFonts w:ascii="Calibri" w:hAnsi="Calibri" w:cs="Calibri"/>
          <w:sz w:val="20"/>
          <w:szCs w:val="20"/>
        </w:rPr>
        <w:br/>
        <w:t>Nazwa podmiotu i charakter współpracy: uprawniony podmiot obsługi informatycznej dostarczający na podstawie umowy powierzenia przetwarzania danych, organ prowadzący, organy administracji publicznej uprawnione do uzyskania takich informacji na podstawie przepisów prawa</w:t>
      </w:r>
      <w:r w:rsidRPr="00C7072E">
        <w:rPr>
          <w:rFonts w:ascii="Calibri" w:hAnsi="Calibri" w:cs="Calibri"/>
          <w:sz w:val="20"/>
          <w:szCs w:val="20"/>
        </w:rPr>
        <w:br/>
      </w:r>
    </w:p>
    <w:p w14:paraId="4DA22430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6. </w:t>
      </w:r>
      <w:r w:rsidRPr="00C7072E">
        <w:rPr>
          <w:rFonts w:ascii="Calibri" w:hAnsi="Calibri" w:cs="Calibri"/>
          <w:b/>
          <w:sz w:val="20"/>
          <w:szCs w:val="20"/>
        </w:rPr>
        <w:t xml:space="preserve">OKRES PRZECHOWYWANIA </w:t>
      </w:r>
      <w:r w:rsidRPr="00C7072E">
        <w:rPr>
          <w:rFonts w:ascii="Calibri" w:hAnsi="Calibri" w:cs="Calibri"/>
          <w:sz w:val="20"/>
          <w:szCs w:val="20"/>
        </w:rPr>
        <w:br/>
        <w:t>Dane będą przetwarzana przez okres realizacji obowiązków wobec uczniów oraz w obowiązkowym okresie przechowywania dokumentacji powstającej w Szkole, ustalonym zgodnie z odrębnymi przepisami m in. przez okresy zakreślone w Jednolitym Rzeczowym Wykazie Akt.</w:t>
      </w:r>
      <w:r w:rsidRPr="00C7072E">
        <w:rPr>
          <w:rFonts w:ascii="Calibri" w:hAnsi="Calibri" w:cs="Calibri"/>
          <w:sz w:val="20"/>
          <w:szCs w:val="20"/>
        </w:rPr>
        <w:br/>
      </w:r>
    </w:p>
    <w:p w14:paraId="60532A97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7. </w:t>
      </w:r>
      <w:r w:rsidRPr="00C7072E">
        <w:rPr>
          <w:rFonts w:ascii="Calibri" w:hAnsi="Calibri" w:cs="Calibri"/>
          <w:b/>
          <w:sz w:val="20"/>
          <w:szCs w:val="20"/>
        </w:rPr>
        <w:t>PRZYSŁUGUJĄCE PRAWA</w:t>
      </w:r>
    </w:p>
    <w:p w14:paraId="7195C4EF" w14:textId="77777777" w:rsidR="00300A28" w:rsidRPr="00C7072E" w:rsidRDefault="00300A28" w:rsidP="00300A28">
      <w:pPr>
        <w:pStyle w:val="Bezodstpw"/>
        <w:ind w:firstLine="284"/>
        <w:rPr>
          <w:rFonts w:cs="Calibri"/>
          <w:sz w:val="20"/>
        </w:rPr>
      </w:pPr>
      <w:r w:rsidRPr="00C7072E">
        <w:rPr>
          <w:rFonts w:cs="Calibri"/>
          <w:sz w:val="20"/>
        </w:rPr>
        <w:t xml:space="preserve">•   dostępu do danych </w:t>
      </w:r>
    </w:p>
    <w:p w14:paraId="19B0FC1D" w14:textId="77777777" w:rsidR="00300A28" w:rsidRPr="00C7072E" w:rsidRDefault="00300A28" w:rsidP="00300A28">
      <w:pPr>
        <w:pStyle w:val="Bezodstpw"/>
        <w:ind w:firstLine="284"/>
        <w:rPr>
          <w:rFonts w:cs="Calibri"/>
          <w:sz w:val="20"/>
        </w:rPr>
      </w:pPr>
      <w:r w:rsidRPr="00C7072E">
        <w:rPr>
          <w:rFonts w:cs="Calibri"/>
          <w:sz w:val="20"/>
        </w:rPr>
        <w:t>•   do żądania sprostowania danych</w:t>
      </w:r>
    </w:p>
    <w:p w14:paraId="35C49E9B" w14:textId="77777777" w:rsidR="00300A28" w:rsidRPr="00C7072E" w:rsidRDefault="00300A28" w:rsidP="00300A28">
      <w:pPr>
        <w:pStyle w:val="Bezodstpw"/>
        <w:ind w:firstLine="284"/>
        <w:rPr>
          <w:rFonts w:cs="Calibri"/>
          <w:sz w:val="20"/>
        </w:rPr>
      </w:pPr>
      <w:r w:rsidRPr="00C7072E">
        <w:rPr>
          <w:rFonts w:cs="Calibri"/>
          <w:sz w:val="20"/>
        </w:rPr>
        <w:t xml:space="preserve">•   do żądania usunięcia danych osobowych </w:t>
      </w:r>
    </w:p>
    <w:p w14:paraId="53057161" w14:textId="77777777" w:rsidR="00300A28" w:rsidRPr="00C7072E" w:rsidRDefault="00300A28" w:rsidP="00300A28">
      <w:pPr>
        <w:pStyle w:val="Bezodstpw"/>
        <w:ind w:firstLine="284"/>
        <w:rPr>
          <w:rFonts w:cs="Calibri"/>
          <w:sz w:val="20"/>
        </w:rPr>
      </w:pPr>
      <w:r w:rsidRPr="00C7072E">
        <w:rPr>
          <w:rFonts w:cs="Calibri"/>
          <w:sz w:val="20"/>
        </w:rPr>
        <w:t>•   do żądania ograniczenia przetwarzania</w:t>
      </w:r>
    </w:p>
    <w:p w14:paraId="12DB849C" w14:textId="77777777" w:rsidR="00300A28" w:rsidRPr="00C7072E" w:rsidRDefault="00300A28" w:rsidP="00300A28">
      <w:pPr>
        <w:pStyle w:val="Bezodstpw"/>
        <w:ind w:firstLine="284"/>
        <w:rPr>
          <w:rFonts w:cs="Calibri"/>
          <w:sz w:val="20"/>
        </w:rPr>
      </w:pPr>
      <w:r w:rsidRPr="00C7072E">
        <w:rPr>
          <w:rFonts w:cs="Calibri"/>
          <w:sz w:val="20"/>
        </w:rPr>
        <w:t>•   do złożenia skargi od organu nadzorczego (Prezesa Urzędu Ochrony Danych Osobowych)</w:t>
      </w:r>
    </w:p>
    <w:p w14:paraId="0A7B1D81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</w:p>
    <w:p w14:paraId="3027A69F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8. </w:t>
      </w:r>
      <w:r w:rsidRPr="00C7072E">
        <w:rPr>
          <w:rFonts w:ascii="Calibri" w:hAnsi="Calibri" w:cs="Calibri"/>
          <w:b/>
          <w:sz w:val="20"/>
          <w:szCs w:val="20"/>
        </w:rPr>
        <w:t>TRANSFER DO PAŃSTW SPOZA EOG I ORGANIZACJI MIĘDZYNARODOWYCH</w:t>
      </w:r>
      <w:r w:rsidRPr="00C7072E">
        <w:rPr>
          <w:rFonts w:ascii="Calibri" w:hAnsi="Calibri" w:cs="Calibri"/>
          <w:sz w:val="20"/>
          <w:szCs w:val="20"/>
        </w:rPr>
        <w:br/>
        <w:t>Dane osobowe nie będą przekazywane do państwa trzeciego ani do organizacji międzynarodowej</w:t>
      </w:r>
      <w:r w:rsidRPr="00C7072E">
        <w:rPr>
          <w:rFonts w:ascii="Calibri" w:hAnsi="Calibri" w:cs="Calibri"/>
          <w:sz w:val="20"/>
          <w:szCs w:val="20"/>
        </w:rPr>
        <w:br/>
      </w:r>
    </w:p>
    <w:p w14:paraId="7C2FE38C" w14:textId="77777777" w:rsidR="00300A28" w:rsidRPr="00C7072E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9. </w:t>
      </w:r>
      <w:r w:rsidRPr="00C7072E">
        <w:rPr>
          <w:rFonts w:ascii="Calibri" w:hAnsi="Calibri" w:cs="Calibri"/>
          <w:b/>
          <w:sz w:val="20"/>
          <w:szCs w:val="20"/>
        </w:rPr>
        <w:t xml:space="preserve">INFORMACJA </w:t>
      </w:r>
      <w:r w:rsidRPr="00C7072E">
        <w:rPr>
          <w:rFonts w:ascii="Calibri" w:hAnsi="Calibri" w:cs="Calibri"/>
          <w:sz w:val="20"/>
          <w:szCs w:val="20"/>
        </w:rPr>
        <w:br/>
        <w:t xml:space="preserve">Podanie wskazanych danych osobowych jest niezbędne do realizacji celu jakim jest zapewnienie możliwości korzystania ze świetlicy </w:t>
      </w:r>
      <w:r w:rsidRPr="00C7072E">
        <w:rPr>
          <w:rFonts w:ascii="Calibri" w:hAnsi="Calibri" w:cs="Calibri"/>
          <w:sz w:val="20"/>
          <w:szCs w:val="20"/>
        </w:rPr>
        <w:br/>
      </w:r>
    </w:p>
    <w:p w14:paraId="54395E21" w14:textId="77777777" w:rsidR="00300A28" w:rsidRDefault="00300A28" w:rsidP="00300A28">
      <w:pPr>
        <w:rPr>
          <w:rFonts w:ascii="Calibri" w:hAnsi="Calibri" w:cs="Calibri"/>
          <w:sz w:val="20"/>
          <w:szCs w:val="20"/>
        </w:rPr>
      </w:pPr>
      <w:r w:rsidRPr="00C7072E">
        <w:rPr>
          <w:rFonts w:ascii="Calibri" w:hAnsi="Calibri" w:cs="Calibri"/>
          <w:sz w:val="20"/>
          <w:szCs w:val="20"/>
        </w:rPr>
        <w:t xml:space="preserve">10. </w:t>
      </w:r>
      <w:r w:rsidRPr="00C7072E">
        <w:rPr>
          <w:rFonts w:ascii="Calibri" w:hAnsi="Calibri" w:cs="Calibri"/>
          <w:b/>
          <w:sz w:val="20"/>
          <w:szCs w:val="20"/>
        </w:rPr>
        <w:t>ZAUTOMATYZOWANE PODEJMOWANIE DECYZJI, W TYM PROFILOWANIE</w:t>
      </w:r>
      <w:r w:rsidRPr="00C7072E">
        <w:rPr>
          <w:rFonts w:ascii="Calibri" w:hAnsi="Calibri" w:cs="Calibri"/>
          <w:b/>
          <w:sz w:val="20"/>
          <w:szCs w:val="20"/>
        </w:rPr>
        <w:br/>
      </w:r>
      <w:r w:rsidRPr="00C7072E">
        <w:rPr>
          <w:rFonts w:ascii="Calibri" w:hAnsi="Calibri" w:cs="Calibri"/>
          <w:sz w:val="20"/>
          <w:szCs w:val="20"/>
        </w:rPr>
        <w:t>Dane nie będą przetwarzane w sposób zautomatyzowany</w:t>
      </w:r>
    </w:p>
    <w:p w14:paraId="37DD03F6" w14:textId="77777777" w:rsidR="00300A28" w:rsidRPr="00C7072E" w:rsidRDefault="00300A28" w:rsidP="00300A28">
      <w:pPr>
        <w:rPr>
          <w:rFonts w:ascii="Calibri" w:hAnsi="Calibri" w:cs="Calibri"/>
          <w:b/>
          <w:sz w:val="20"/>
          <w:szCs w:val="20"/>
        </w:rPr>
      </w:pPr>
    </w:p>
    <w:p w14:paraId="34EDC464" w14:textId="77777777" w:rsidR="00300A28" w:rsidRDefault="00300A28" w:rsidP="00300A28"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209409DF" w14:textId="77777777" w:rsidR="00300A28" w:rsidRDefault="00300A28" w:rsidP="00300A28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matki/opiekuna</w:t>
      </w:r>
    </w:p>
    <w:p w14:paraId="6A4B65CF" w14:textId="77777777" w:rsidR="00300A28" w:rsidRDefault="00300A28" w:rsidP="00300A28">
      <w:pPr>
        <w:ind w:left="708" w:firstLine="708"/>
      </w:pPr>
    </w:p>
    <w:p w14:paraId="698DA012" w14:textId="77777777" w:rsidR="00300A28" w:rsidRDefault="00300A28" w:rsidP="00300A28">
      <w:r>
        <w:t>…………………………………</w:t>
      </w:r>
    </w:p>
    <w:p w14:paraId="7942C5A0" w14:textId="77777777" w:rsidR="00300A28" w:rsidRDefault="00300A28" w:rsidP="00300A28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>………………………………………..</w:t>
      </w:r>
    </w:p>
    <w:p w14:paraId="11A48B55" w14:textId="77777777" w:rsidR="00300A28" w:rsidRDefault="00300A28" w:rsidP="00300A28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ojca/opiekuna</w:t>
      </w:r>
    </w:p>
    <w:p w14:paraId="7081E742" w14:textId="77777777" w:rsidR="00300A28" w:rsidRDefault="00300A28" w:rsidP="00300A28">
      <w:pPr>
        <w:ind w:left="708" w:firstLine="708"/>
        <w:jc w:val="both"/>
      </w:pPr>
    </w:p>
    <w:p w14:paraId="4291D5B3" w14:textId="77777777" w:rsidR="00300A28" w:rsidRDefault="00300A28" w:rsidP="00300A28">
      <w:pPr>
        <w:jc w:val="both"/>
      </w:pPr>
    </w:p>
    <w:p w14:paraId="6FBFFE47" w14:textId="77777777" w:rsidR="00300A28" w:rsidRDefault="00300A28" w:rsidP="00300A28">
      <w:pPr>
        <w:jc w:val="both"/>
      </w:pPr>
    </w:p>
    <w:p w14:paraId="338AEA39" w14:textId="77777777" w:rsidR="00300A28" w:rsidRDefault="00300A28" w:rsidP="00300A28">
      <w:pPr>
        <w:numPr>
          <w:ilvl w:val="0"/>
          <w:numId w:val="8"/>
        </w:numPr>
        <w:spacing w:line="360" w:lineRule="auto"/>
        <w:ind w:hanging="357"/>
      </w:pPr>
      <w:r>
        <w:t>Wyrażam/ nie wyrażam zgody na samodzielny powrót mojego dziecka do domu.</w:t>
      </w:r>
    </w:p>
    <w:p w14:paraId="73484D11" w14:textId="77777777" w:rsidR="00300A28" w:rsidRDefault="00300A28" w:rsidP="00300A28">
      <w:pPr>
        <w:numPr>
          <w:ilvl w:val="0"/>
          <w:numId w:val="8"/>
        </w:numPr>
        <w:spacing w:line="360" w:lineRule="auto"/>
        <w:ind w:hanging="357"/>
      </w:pPr>
      <w:r>
        <w:t>Dziecko będę odbierał/</w:t>
      </w:r>
      <w:proofErr w:type="spellStart"/>
      <w:r>
        <w:t>ła</w:t>
      </w:r>
      <w:proofErr w:type="spellEnd"/>
      <w:r>
        <w:t xml:space="preserve"> osobiście lub po wskazaniu przeze mnie osoby:</w:t>
      </w:r>
    </w:p>
    <w:p w14:paraId="37C18681" w14:textId="77777777" w:rsidR="00300A28" w:rsidRDefault="00300A28" w:rsidP="00300A28">
      <w:pPr>
        <w:numPr>
          <w:ilvl w:val="1"/>
          <w:numId w:val="8"/>
        </w:numPr>
        <w:spacing w:line="360" w:lineRule="auto"/>
        <w:ind w:hanging="357"/>
      </w:pPr>
      <w:r>
        <w:t>…………………………………………………………………..</w:t>
      </w:r>
    </w:p>
    <w:p w14:paraId="1651CA1F" w14:textId="77777777" w:rsidR="00300A28" w:rsidRDefault="00300A28" w:rsidP="00300A28">
      <w:pPr>
        <w:numPr>
          <w:ilvl w:val="1"/>
          <w:numId w:val="8"/>
        </w:numPr>
        <w:spacing w:line="360" w:lineRule="auto"/>
        <w:ind w:hanging="357"/>
      </w:pPr>
      <w:r>
        <w:t>…………………………………………………………………..</w:t>
      </w:r>
    </w:p>
    <w:p w14:paraId="5AC3D722" w14:textId="77777777" w:rsidR="00300A28" w:rsidRDefault="00300A28" w:rsidP="00300A28">
      <w:pPr>
        <w:numPr>
          <w:ilvl w:val="1"/>
          <w:numId w:val="8"/>
        </w:numPr>
        <w:spacing w:line="360" w:lineRule="auto"/>
        <w:ind w:hanging="357"/>
        <w:rPr>
          <w:b/>
        </w:rPr>
      </w:pPr>
      <w:r>
        <w:t>…………………………………………………………………..</w:t>
      </w:r>
    </w:p>
    <w:p w14:paraId="26212552" w14:textId="77777777" w:rsidR="00300A28" w:rsidRDefault="00300A28" w:rsidP="00300A28">
      <w:pPr>
        <w:jc w:val="center"/>
        <w:rPr>
          <w:b/>
        </w:rPr>
      </w:pPr>
    </w:p>
    <w:p w14:paraId="60A178D4" w14:textId="77777777" w:rsidR="00300A28" w:rsidRDefault="00300A28" w:rsidP="00300A28"/>
    <w:p w14:paraId="2DA54624" w14:textId="77777777" w:rsidR="00300A28" w:rsidRDefault="00300A28" w:rsidP="00300A28"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3880A6D9" w14:textId="77777777" w:rsidR="00300A28" w:rsidRDefault="00300A28" w:rsidP="00300A28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matki/opiekuna</w:t>
      </w:r>
    </w:p>
    <w:p w14:paraId="3A8DAF85" w14:textId="77777777" w:rsidR="00300A28" w:rsidRDefault="00300A28" w:rsidP="00300A28">
      <w:pPr>
        <w:ind w:left="708" w:firstLine="708"/>
      </w:pPr>
    </w:p>
    <w:p w14:paraId="68934F3D" w14:textId="77777777" w:rsidR="00300A28" w:rsidRDefault="00300A28" w:rsidP="00300A28"/>
    <w:p w14:paraId="7653D3C3" w14:textId="77777777" w:rsidR="00300A28" w:rsidRDefault="00300A28" w:rsidP="00300A28">
      <w:r>
        <w:t>…………………………………</w:t>
      </w:r>
    </w:p>
    <w:p w14:paraId="08EFE2AB" w14:textId="77777777" w:rsidR="00300A28" w:rsidRDefault="00300A28" w:rsidP="00300A28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………………………………………..</w:t>
      </w:r>
    </w:p>
    <w:p w14:paraId="75D7734A" w14:textId="77777777" w:rsidR="00300A28" w:rsidRDefault="00300A28" w:rsidP="00300A28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ojca/opiekuna</w:t>
      </w:r>
    </w:p>
    <w:p w14:paraId="656ECE6C" w14:textId="77777777" w:rsidR="00300A28" w:rsidRDefault="00300A28" w:rsidP="00300A28"/>
    <w:p w14:paraId="693FF184" w14:textId="77777777" w:rsidR="00C709C8" w:rsidRDefault="00C709C8"/>
    <w:sectPr w:rsidR="00C709C8" w:rsidSect="00647D3B">
      <w:pgSz w:w="11906" w:h="16838" w:code="9"/>
      <w:pgMar w:top="851" w:right="851" w:bottom="720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  <w:b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  <w:sz w:val="28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Cs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ascii="Arial" w:hAnsi="Arial" w:cs="Arial"/>
        <w:b/>
        <w:bCs/>
        <w:w w:val="90"/>
        <w:sz w:val="26"/>
        <w:szCs w:val="26"/>
      </w:rPr>
    </w:lvl>
  </w:abstractNum>
  <w:num w:numId="1" w16cid:durableId="870265013">
    <w:abstractNumId w:val="0"/>
  </w:num>
  <w:num w:numId="2" w16cid:durableId="1455902440">
    <w:abstractNumId w:val="1"/>
  </w:num>
  <w:num w:numId="3" w16cid:durableId="1608150824">
    <w:abstractNumId w:val="3"/>
  </w:num>
  <w:num w:numId="4" w16cid:durableId="847451131">
    <w:abstractNumId w:val="4"/>
  </w:num>
  <w:num w:numId="5" w16cid:durableId="1122697560">
    <w:abstractNumId w:val="5"/>
  </w:num>
  <w:num w:numId="6" w16cid:durableId="1243875876">
    <w:abstractNumId w:val="6"/>
  </w:num>
  <w:num w:numId="7" w16cid:durableId="970669371">
    <w:abstractNumId w:val="7"/>
  </w:num>
  <w:num w:numId="8" w16cid:durableId="356976027">
    <w:abstractNumId w:val="2"/>
  </w:num>
  <w:num w:numId="9" w16cid:durableId="1282883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16"/>
    <w:rsid w:val="00155838"/>
    <w:rsid w:val="00300A28"/>
    <w:rsid w:val="00373116"/>
    <w:rsid w:val="00647D3B"/>
    <w:rsid w:val="00C709C8"/>
    <w:rsid w:val="00E0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E605"/>
  <w15:chartTrackingRefBased/>
  <w15:docId w15:val="{FFB2F327-91A8-46A8-9445-8EBA0A4E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3116"/>
    <w:pPr>
      <w:keepNext/>
      <w:numPr>
        <w:numId w:val="1"/>
      </w:numPr>
      <w:jc w:val="center"/>
      <w:outlineLvl w:val="0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3116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7311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7311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73116"/>
    <w:pPr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373116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31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3116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Default">
    <w:name w:val="Default"/>
    <w:rsid w:val="00300A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00A2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300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szkola@spmirosla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1389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Mirosławiec</dc:creator>
  <cp:keywords/>
  <dc:description/>
  <cp:lastModifiedBy>Szkoła Mirosławiec</cp:lastModifiedBy>
  <cp:revision>2</cp:revision>
  <dcterms:created xsi:type="dcterms:W3CDTF">2025-03-10T11:37:00Z</dcterms:created>
  <dcterms:modified xsi:type="dcterms:W3CDTF">2025-03-10T11:37:00Z</dcterms:modified>
</cp:coreProperties>
</file>