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5390" w14:textId="77777777" w:rsidR="006657CD" w:rsidRDefault="006657CD" w:rsidP="006657CD">
      <w:pPr>
        <w:widowControl w:val="0"/>
        <w:autoSpaceDE w:val="0"/>
        <w:autoSpaceDN w:val="0"/>
        <w:adjustRightInd w:val="0"/>
        <w:spacing w:after="0" w:line="360" w:lineRule="auto"/>
        <w:jc w:val="right"/>
        <w:rPr>
          <w:rFonts w:ascii="Times New Roman" w:eastAsia="Times New Roman" w:hAnsi="Times New Roman" w:cs="Times New Roman"/>
          <w:color w:val="FF0000"/>
          <w:sz w:val="24"/>
          <w:szCs w:val="24"/>
          <w:lang w:eastAsia="pl-PL"/>
        </w:rPr>
      </w:pPr>
    </w:p>
    <w:p w14:paraId="553A73B5" w14:textId="3412055A" w:rsidR="006657CD" w:rsidRPr="00D07C8D" w:rsidRDefault="006657CD" w:rsidP="006657CD">
      <w:pPr>
        <w:widowControl w:val="0"/>
        <w:autoSpaceDE w:val="0"/>
        <w:autoSpaceDN w:val="0"/>
        <w:adjustRightInd w:val="0"/>
        <w:spacing w:after="0" w:line="360" w:lineRule="auto"/>
        <w:jc w:val="right"/>
        <w:rPr>
          <w:rFonts w:ascii="Times New Roman" w:eastAsia="Times New Roman" w:hAnsi="Times New Roman" w:cs="Times New Roman"/>
          <w:i/>
          <w:iCs/>
          <w:sz w:val="24"/>
          <w:szCs w:val="24"/>
          <w:lang w:eastAsia="pl-PL"/>
        </w:rPr>
      </w:pPr>
      <w:r w:rsidRPr="00D07C8D">
        <w:rPr>
          <w:rFonts w:ascii="Times New Roman" w:eastAsia="Times New Roman" w:hAnsi="Times New Roman" w:cs="Times New Roman"/>
          <w:i/>
          <w:iCs/>
          <w:sz w:val="24"/>
          <w:szCs w:val="24"/>
          <w:lang w:eastAsia="pl-PL"/>
        </w:rPr>
        <w:t xml:space="preserve">Tekst jednolity uchwalony Uchwałą Nr </w:t>
      </w:r>
      <w:r w:rsidR="00B23AAB">
        <w:rPr>
          <w:rFonts w:ascii="Times New Roman" w:eastAsia="Times New Roman" w:hAnsi="Times New Roman" w:cs="Times New Roman"/>
          <w:i/>
          <w:iCs/>
          <w:sz w:val="24"/>
          <w:szCs w:val="24"/>
          <w:lang w:eastAsia="pl-PL"/>
        </w:rPr>
        <w:t>8</w:t>
      </w:r>
      <w:r w:rsidRPr="00D07C8D">
        <w:rPr>
          <w:rFonts w:ascii="Times New Roman" w:eastAsia="Times New Roman" w:hAnsi="Times New Roman" w:cs="Times New Roman"/>
          <w:i/>
          <w:iCs/>
          <w:sz w:val="24"/>
          <w:szCs w:val="24"/>
          <w:lang w:eastAsia="pl-PL"/>
        </w:rPr>
        <w:t>/202</w:t>
      </w:r>
      <w:r w:rsidR="00B23AAB">
        <w:rPr>
          <w:rFonts w:ascii="Times New Roman" w:eastAsia="Times New Roman" w:hAnsi="Times New Roman" w:cs="Times New Roman"/>
          <w:i/>
          <w:iCs/>
          <w:sz w:val="24"/>
          <w:szCs w:val="24"/>
          <w:lang w:eastAsia="pl-PL"/>
        </w:rPr>
        <w:t>3</w:t>
      </w:r>
      <w:r w:rsidRPr="00D07C8D">
        <w:rPr>
          <w:rFonts w:ascii="Times New Roman" w:eastAsia="Times New Roman" w:hAnsi="Times New Roman" w:cs="Times New Roman"/>
          <w:i/>
          <w:iCs/>
          <w:sz w:val="24"/>
          <w:szCs w:val="24"/>
          <w:lang w:eastAsia="pl-PL"/>
        </w:rPr>
        <w:t>/202</w:t>
      </w:r>
      <w:r w:rsidR="00B23AAB">
        <w:rPr>
          <w:rFonts w:ascii="Times New Roman" w:eastAsia="Times New Roman" w:hAnsi="Times New Roman" w:cs="Times New Roman"/>
          <w:i/>
          <w:iCs/>
          <w:sz w:val="24"/>
          <w:szCs w:val="24"/>
          <w:lang w:eastAsia="pl-PL"/>
        </w:rPr>
        <w:t>4</w:t>
      </w:r>
    </w:p>
    <w:p w14:paraId="3E75BE0C" w14:textId="7E6A8EC7" w:rsidR="006657CD" w:rsidRPr="00D07C8D" w:rsidRDefault="006657CD" w:rsidP="006657CD">
      <w:pPr>
        <w:widowControl w:val="0"/>
        <w:autoSpaceDE w:val="0"/>
        <w:autoSpaceDN w:val="0"/>
        <w:adjustRightInd w:val="0"/>
        <w:spacing w:after="0" w:line="360" w:lineRule="auto"/>
        <w:jc w:val="right"/>
        <w:rPr>
          <w:rFonts w:ascii="Times New Roman" w:eastAsia="Times New Roman" w:hAnsi="Times New Roman" w:cs="Times New Roman"/>
          <w:i/>
          <w:iCs/>
          <w:sz w:val="24"/>
          <w:szCs w:val="24"/>
          <w:lang w:eastAsia="pl-PL"/>
        </w:rPr>
      </w:pPr>
      <w:r w:rsidRPr="00D07C8D">
        <w:rPr>
          <w:rFonts w:ascii="Times New Roman" w:eastAsia="Times New Roman" w:hAnsi="Times New Roman" w:cs="Times New Roman"/>
          <w:i/>
          <w:iCs/>
          <w:sz w:val="24"/>
          <w:szCs w:val="24"/>
          <w:lang w:eastAsia="pl-PL"/>
        </w:rPr>
        <w:t xml:space="preserve">z dnia </w:t>
      </w:r>
      <w:r w:rsidR="00B23AAB">
        <w:rPr>
          <w:rFonts w:ascii="Times New Roman" w:eastAsia="Times New Roman" w:hAnsi="Times New Roman" w:cs="Times New Roman"/>
          <w:i/>
          <w:iCs/>
          <w:sz w:val="24"/>
          <w:szCs w:val="24"/>
          <w:lang w:eastAsia="pl-PL"/>
        </w:rPr>
        <w:t>13</w:t>
      </w:r>
      <w:r w:rsidRPr="00D07C8D">
        <w:rPr>
          <w:rFonts w:ascii="Times New Roman" w:eastAsia="Times New Roman" w:hAnsi="Times New Roman" w:cs="Times New Roman"/>
          <w:i/>
          <w:iCs/>
          <w:sz w:val="24"/>
          <w:szCs w:val="24"/>
          <w:lang w:eastAsia="pl-PL"/>
        </w:rPr>
        <w:t xml:space="preserve"> </w:t>
      </w:r>
      <w:r w:rsidR="00B23AAB">
        <w:rPr>
          <w:rFonts w:ascii="Times New Roman" w:eastAsia="Times New Roman" w:hAnsi="Times New Roman" w:cs="Times New Roman"/>
          <w:i/>
          <w:iCs/>
          <w:sz w:val="24"/>
          <w:szCs w:val="24"/>
          <w:lang w:eastAsia="pl-PL"/>
        </w:rPr>
        <w:t xml:space="preserve">września </w:t>
      </w:r>
      <w:r w:rsidRPr="00D07C8D">
        <w:rPr>
          <w:rFonts w:ascii="Times New Roman" w:eastAsia="Times New Roman" w:hAnsi="Times New Roman" w:cs="Times New Roman"/>
          <w:i/>
          <w:iCs/>
          <w:sz w:val="24"/>
          <w:szCs w:val="24"/>
          <w:lang w:eastAsia="pl-PL"/>
        </w:rPr>
        <w:t xml:space="preserve"> 202</w:t>
      </w:r>
      <w:r w:rsidR="00B23AAB">
        <w:rPr>
          <w:rFonts w:ascii="Times New Roman" w:eastAsia="Times New Roman" w:hAnsi="Times New Roman" w:cs="Times New Roman"/>
          <w:i/>
          <w:iCs/>
          <w:sz w:val="24"/>
          <w:szCs w:val="24"/>
          <w:lang w:eastAsia="pl-PL"/>
        </w:rPr>
        <w:t>3</w:t>
      </w:r>
    </w:p>
    <w:p w14:paraId="46089D4A"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386EBEF"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7A1617AC"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C97183F"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B89FEFC"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807B1B5"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A395461"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466EF18"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BEF4E19"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69401E0"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718E4B1" w14:textId="77777777" w:rsidR="006657CD" w:rsidRPr="00046BA8" w:rsidRDefault="006657CD" w:rsidP="006657CD">
      <w:pPr>
        <w:keepNext/>
        <w:widowControl w:val="0"/>
        <w:shd w:val="clear" w:color="auto" w:fill="FFFFFF"/>
        <w:autoSpaceDE w:val="0"/>
        <w:autoSpaceDN w:val="0"/>
        <w:adjustRightInd w:val="0"/>
        <w:spacing w:after="0" w:line="360" w:lineRule="auto"/>
        <w:jc w:val="center"/>
        <w:outlineLvl w:val="3"/>
        <w:rPr>
          <w:rFonts w:ascii="Times New Roman" w:eastAsia="Times New Roman" w:hAnsi="Times New Roman" w:cs="Times New Roman"/>
          <w:b/>
          <w:smallCaps/>
          <w:spacing w:val="-3"/>
          <w:sz w:val="40"/>
          <w:szCs w:val="40"/>
          <w:lang w:eastAsia="pl-PL"/>
        </w:rPr>
      </w:pPr>
      <w:r w:rsidRPr="00046BA8">
        <w:rPr>
          <w:rFonts w:ascii="Times New Roman" w:eastAsia="Times New Roman" w:hAnsi="Times New Roman" w:cs="Times New Roman"/>
          <w:b/>
          <w:smallCaps/>
          <w:spacing w:val="-3"/>
          <w:sz w:val="40"/>
          <w:szCs w:val="40"/>
          <w:lang w:eastAsia="pl-PL"/>
        </w:rPr>
        <w:t>STATUT</w:t>
      </w:r>
    </w:p>
    <w:p w14:paraId="610A0682" w14:textId="77777777" w:rsidR="006657CD" w:rsidRPr="00046BA8" w:rsidRDefault="006657CD" w:rsidP="006657CD">
      <w:pPr>
        <w:keepNext/>
        <w:widowControl w:val="0"/>
        <w:shd w:val="clear" w:color="auto" w:fill="FFFFFF"/>
        <w:autoSpaceDE w:val="0"/>
        <w:autoSpaceDN w:val="0"/>
        <w:adjustRightInd w:val="0"/>
        <w:spacing w:after="0" w:line="360" w:lineRule="auto"/>
        <w:jc w:val="center"/>
        <w:outlineLvl w:val="3"/>
        <w:rPr>
          <w:rFonts w:ascii="Times New Roman" w:eastAsia="Times New Roman" w:hAnsi="Times New Roman" w:cs="Times New Roman"/>
          <w:b/>
          <w:smallCaps/>
          <w:spacing w:val="-3"/>
          <w:sz w:val="40"/>
          <w:szCs w:val="40"/>
          <w:lang w:eastAsia="pl-PL"/>
        </w:rPr>
      </w:pPr>
      <w:r w:rsidRPr="00046BA8">
        <w:rPr>
          <w:rFonts w:ascii="Times New Roman" w:eastAsia="Times New Roman" w:hAnsi="Times New Roman" w:cs="Times New Roman"/>
          <w:b/>
          <w:smallCaps/>
          <w:spacing w:val="-3"/>
          <w:sz w:val="40"/>
          <w:szCs w:val="40"/>
          <w:lang w:eastAsia="pl-PL"/>
        </w:rPr>
        <w:t>SZKOŁY PODSTAWOWEJ</w:t>
      </w:r>
    </w:p>
    <w:p w14:paraId="58A88982" w14:textId="77777777" w:rsidR="006657CD" w:rsidRPr="00046BA8" w:rsidRDefault="006657CD" w:rsidP="006657C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40"/>
          <w:szCs w:val="40"/>
          <w:lang w:eastAsia="pl-PL"/>
        </w:rPr>
      </w:pPr>
      <w:r w:rsidRPr="00046BA8">
        <w:rPr>
          <w:rFonts w:ascii="Times New Roman" w:eastAsia="Times New Roman" w:hAnsi="Times New Roman" w:cs="Times New Roman"/>
          <w:b/>
          <w:smallCaps/>
          <w:spacing w:val="-3"/>
          <w:sz w:val="40"/>
          <w:szCs w:val="40"/>
          <w:lang w:eastAsia="pl-PL"/>
        </w:rPr>
        <w:t>W  JAŚLISKACH</w:t>
      </w:r>
    </w:p>
    <w:p w14:paraId="54B029BA"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53D94D3"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683045F"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B4B8050"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A8641B2"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B933231"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8F94431"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DB9BCBB"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98A1CDD"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2821656"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39FC917"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3F26E1F" w14:textId="77777777" w:rsidR="006657C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6774AEC" w14:textId="77777777" w:rsidR="006657C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981E0EE" w14:textId="77777777" w:rsidR="006657C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769ECFD7" w14:textId="77777777" w:rsidR="006657C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59872F3" w14:textId="77777777" w:rsidR="006657C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47EBA42"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CBC319F" w14:textId="77777777" w:rsidR="006657CD" w:rsidRPr="00046BA8" w:rsidRDefault="006657CD" w:rsidP="006657C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Spis treści</w:t>
      </w:r>
    </w:p>
    <w:p w14:paraId="2AC86AB8" w14:textId="77777777" w:rsidR="006657CD" w:rsidRPr="00046BA8"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5B2D308" w14:textId="77777777" w:rsidR="006657CD" w:rsidRPr="00580604" w:rsidRDefault="006657CD" w:rsidP="006657CD">
      <w:pPr>
        <w:widowControl w:val="0"/>
        <w:autoSpaceDE w:val="0"/>
        <w:autoSpaceDN w:val="0"/>
        <w:adjustRightInd w:val="0"/>
        <w:spacing w:after="0" w:line="360" w:lineRule="auto"/>
        <w:jc w:val="both"/>
        <w:rPr>
          <w:rFonts w:ascii="Times New Roman" w:eastAsia="Times New Roman" w:hAnsi="Times New Roman" w:cs="Times New Roman"/>
          <w:noProof/>
          <w:sz w:val="24"/>
          <w:szCs w:val="24"/>
          <w:lang w:eastAsia="pl-PL"/>
        </w:rPr>
      </w:pPr>
      <w:r w:rsidRPr="00580604">
        <w:rPr>
          <w:rFonts w:ascii="Times New Roman" w:eastAsia="Times New Roman" w:hAnsi="Times New Roman" w:cs="Times New Roman"/>
          <w:noProof/>
          <w:sz w:val="24"/>
          <w:szCs w:val="24"/>
          <w:lang w:eastAsia="pl-PL"/>
        </w:rPr>
        <w:fldChar w:fldCharType="begin"/>
      </w:r>
      <w:r w:rsidRPr="00580604">
        <w:rPr>
          <w:rFonts w:ascii="Times New Roman" w:eastAsia="Times New Roman" w:hAnsi="Times New Roman" w:cs="Times New Roman"/>
          <w:noProof/>
          <w:sz w:val="24"/>
          <w:szCs w:val="24"/>
          <w:lang w:eastAsia="pl-PL"/>
        </w:rPr>
        <w:instrText xml:space="preserve"> TOC \o "1-3" \h \z \u </w:instrText>
      </w:r>
      <w:r w:rsidRPr="00580604">
        <w:rPr>
          <w:rFonts w:ascii="Times New Roman" w:eastAsia="Times New Roman" w:hAnsi="Times New Roman" w:cs="Times New Roman"/>
          <w:noProof/>
          <w:sz w:val="24"/>
          <w:szCs w:val="24"/>
          <w:lang w:eastAsia="pl-PL"/>
        </w:rPr>
        <w:fldChar w:fldCharType="separate"/>
      </w:r>
      <w:hyperlink w:anchor="_Toc93997636" w:history="1">
        <w:r>
          <w:rPr>
            <w:rFonts w:ascii="Times New Roman" w:eastAsia="Times New Roman" w:hAnsi="Times New Roman" w:cs="Times New Roman"/>
            <w:noProof/>
            <w:sz w:val="24"/>
            <w:szCs w:val="24"/>
            <w:lang w:eastAsia="pl-PL"/>
          </w:rPr>
          <w:t xml:space="preserve">Rozdział 1 – </w:t>
        </w:r>
        <w:r w:rsidRPr="00580604">
          <w:rPr>
            <w:rFonts w:ascii="Times New Roman" w:eastAsia="Times New Roman" w:hAnsi="Times New Roman" w:cs="Times New Roman"/>
            <w:noProof/>
            <w:sz w:val="24"/>
            <w:szCs w:val="24"/>
            <w:lang w:eastAsia="pl-PL"/>
          </w:rPr>
          <w:t>Przepisy ogólne</w:t>
        </w:r>
        <w:r w:rsidRPr="00580604">
          <w:rPr>
            <w:rFonts w:ascii="Times New Roman" w:eastAsia="Times New Roman" w:hAnsi="Times New Roman" w:cs="Times New Roman"/>
            <w:noProof/>
            <w:webHidden/>
            <w:sz w:val="24"/>
            <w:szCs w:val="24"/>
            <w:lang w:eastAsia="pl-PL"/>
          </w:rPr>
          <w:tab/>
        </w:r>
      </w:hyperlink>
      <w:r>
        <w:rPr>
          <w:rFonts w:ascii="Times New Roman" w:eastAsia="Times New Roman" w:hAnsi="Times New Roman" w:cs="Times New Roman"/>
          <w:noProof/>
          <w:sz w:val="24"/>
          <w:szCs w:val="24"/>
          <w:lang w:eastAsia="pl-PL"/>
        </w:rPr>
        <w:t>……………………………………………………………………..5</w:t>
      </w:r>
    </w:p>
    <w:p w14:paraId="1856D0F8" w14:textId="77777777" w:rsidR="006657CD" w:rsidRPr="00580604" w:rsidRDefault="00000000" w:rsidP="006657CD">
      <w:pPr>
        <w:widowControl w:val="0"/>
        <w:autoSpaceDE w:val="0"/>
        <w:autoSpaceDN w:val="0"/>
        <w:adjustRightInd w:val="0"/>
        <w:spacing w:after="0" w:line="360" w:lineRule="auto"/>
        <w:jc w:val="both"/>
        <w:rPr>
          <w:rFonts w:ascii="Times New Roman" w:eastAsia="Times New Roman" w:hAnsi="Times New Roman" w:cs="Times New Roman"/>
          <w:noProof/>
          <w:sz w:val="24"/>
          <w:szCs w:val="24"/>
          <w:lang w:eastAsia="pl-PL"/>
        </w:rPr>
      </w:pPr>
      <w:hyperlink w:anchor="_Toc93997637" w:history="1">
        <w:r w:rsidR="006657CD">
          <w:rPr>
            <w:rFonts w:ascii="Times New Roman" w:eastAsia="Times New Roman" w:hAnsi="Times New Roman" w:cs="Times New Roman"/>
            <w:noProof/>
            <w:sz w:val="24"/>
            <w:szCs w:val="24"/>
            <w:lang w:eastAsia="pl-PL"/>
          </w:rPr>
          <w:t xml:space="preserve">Rozdział 2 </w:t>
        </w:r>
        <w:r w:rsidR="006657CD" w:rsidRPr="002B0E54">
          <w:rPr>
            <w:rFonts w:ascii="Times New Roman" w:eastAsia="Times New Roman" w:hAnsi="Times New Roman" w:cs="Times New Roman"/>
            <w:noProof/>
            <w:sz w:val="24"/>
            <w:szCs w:val="24"/>
            <w:lang w:eastAsia="pl-PL"/>
          </w:rPr>
          <w:t xml:space="preserve"> –</w:t>
        </w:r>
        <w:r w:rsidR="006657CD" w:rsidRPr="00580604">
          <w:rPr>
            <w:rFonts w:ascii="Times New Roman" w:eastAsia="Times New Roman" w:hAnsi="Times New Roman" w:cs="Times New Roman"/>
            <w:noProof/>
            <w:sz w:val="24"/>
            <w:szCs w:val="24"/>
            <w:lang w:eastAsia="pl-PL"/>
          </w:rPr>
          <w:t>Oddział przedszkolny</w:t>
        </w:r>
        <w:r w:rsidR="006657CD" w:rsidRPr="00580604">
          <w:rPr>
            <w:rFonts w:ascii="Times New Roman" w:eastAsia="Times New Roman" w:hAnsi="Times New Roman" w:cs="Times New Roman"/>
            <w:noProof/>
            <w:webHidden/>
            <w:sz w:val="24"/>
            <w:szCs w:val="24"/>
            <w:lang w:eastAsia="pl-PL"/>
          </w:rPr>
          <w:tab/>
        </w:r>
      </w:hyperlink>
      <w:r w:rsidR="006657CD">
        <w:rPr>
          <w:rFonts w:ascii="Times New Roman" w:eastAsia="Times New Roman" w:hAnsi="Times New Roman" w:cs="Times New Roman"/>
          <w:noProof/>
          <w:sz w:val="24"/>
          <w:szCs w:val="24"/>
          <w:lang w:eastAsia="pl-PL"/>
        </w:rPr>
        <w:t>……………………………………………………………..6</w:t>
      </w:r>
    </w:p>
    <w:p w14:paraId="559B859F" w14:textId="77777777" w:rsidR="006657CD" w:rsidRPr="00580604" w:rsidRDefault="006657CD" w:rsidP="006657CD">
      <w:pPr>
        <w:widowControl w:val="0"/>
        <w:tabs>
          <w:tab w:val="right" w:leader="dot" w:pos="9356"/>
        </w:tabs>
        <w:autoSpaceDE w:val="0"/>
        <w:autoSpaceDN w:val="0"/>
        <w:adjustRightInd w:val="0"/>
        <w:spacing w:after="0" w:line="360" w:lineRule="auto"/>
        <w:rPr>
          <w:rFonts w:ascii="Times New Roman" w:eastAsia="Times New Roman" w:hAnsi="Times New Roman" w:cs="Times New Roman"/>
          <w:noProof/>
          <w:sz w:val="24"/>
          <w:szCs w:val="24"/>
          <w:lang w:eastAsia="pl-PL"/>
        </w:rPr>
      </w:pPr>
      <w:r w:rsidRPr="00580604">
        <w:rPr>
          <w:rFonts w:ascii="Times New Roman" w:eastAsia="Times New Roman" w:hAnsi="Times New Roman" w:cs="Times New Roman"/>
          <w:noProof/>
          <w:sz w:val="24"/>
          <w:szCs w:val="24"/>
          <w:lang w:eastAsia="pl-PL"/>
        </w:rPr>
        <w:t>Ro</w:t>
      </w:r>
      <w:r>
        <w:rPr>
          <w:rFonts w:ascii="Times New Roman" w:eastAsia="Times New Roman" w:hAnsi="Times New Roman" w:cs="Times New Roman"/>
          <w:noProof/>
          <w:sz w:val="24"/>
          <w:szCs w:val="24"/>
          <w:lang w:eastAsia="pl-PL"/>
        </w:rPr>
        <w:t>zdział 3</w:t>
      </w:r>
      <w:r w:rsidRPr="00ED4A4B">
        <w:rPr>
          <w:rFonts w:ascii="Times New Roman" w:eastAsia="Times New Roman" w:hAnsi="Times New Roman" w:cs="Times New Roman"/>
          <w:noProof/>
          <w:sz w:val="24"/>
          <w:szCs w:val="24"/>
          <w:lang w:eastAsia="pl-PL"/>
        </w:rPr>
        <w:t xml:space="preserve"> –</w:t>
      </w:r>
      <w:r>
        <w:rPr>
          <w:rFonts w:ascii="Times New Roman" w:eastAsia="Times New Roman" w:hAnsi="Times New Roman" w:cs="Times New Roman"/>
          <w:noProof/>
          <w:sz w:val="24"/>
          <w:szCs w:val="24"/>
          <w:lang w:eastAsia="pl-PL"/>
        </w:rPr>
        <w:t>Cele i zadania szkoły..</w:t>
      </w:r>
      <w:r w:rsidRPr="00580604">
        <w:rPr>
          <w:rFonts w:ascii="Times New Roman" w:eastAsia="Times New Roman" w:hAnsi="Times New Roman" w:cs="Times New Roman"/>
          <w:noProof/>
          <w:sz w:val="24"/>
          <w:szCs w:val="24"/>
          <w:lang w:eastAsia="pl-PL"/>
        </w:rPr>
        <w:t>…………………………………………..…...……</w:t>
      </w:r>
      <w:r>
        <w:rPr>
          <w:rFonts w:ascii="Times New Roman" w:eastAsia="Times New Roman" w:hAnsi="Times New Roman" w:cs="Times New Roman"/>
          <w:noProof/>
          <w:sz w:val="24"/>
          <w:szCs w:val="24"/>
          <w:lang w:eastAsia="pl-PL"/>
        </w:rPr>
        <w:t>……......</w:t>
      </w:r>
      <w:r w:rsidRPr="00580604">
        <w:rPr>
          <w:rFonts w:ascii="Times New Roman" w:eastAsia="Times New Roman" w:hAnsi="Times New Roman" w:cs="Times New Roman"/>
          <w:noProof/>
          <w:sz w:val="24"/>
          <w:szCs w:val="24"/>
          <w:lang w:eastAsia="pl-PL"/>
        </w:rPr>
        <w:t>1</w:t>
      </w:r>
      <w:r>
        <w:rPr>
          <w:rFonts w:ascii="Times New Roman" w:eastAsia="Times New Roman" w:hAnsi="Times New Roman" w:cs="Times New Roman"/>
          <w:noProof/>
          <w:sz w:val="24"/>
          <w:szCs w:val="24"/>
          <w:lang w:eastAsia="pl-PL"/>
        </w:rPr>
        <w:t>4</w:t>
      </w:r>
    </w:p>
    <w:p w14:paraId="4A620232" w14:textId="77777777" w:rsidR="006657CD" w:rsidRPr="00580604" w:rsidRDefault="00000000" w:rsidP="006657CD">
      <w:pPr>
        <w:widowControl w:val="0"/>
        <w:autoSpaceDE w:val="0"/>
        <w:autoSpaceDN w:val="0"/>
        <w:adjustRightInd w:val="0"/>
        <w:spacing w:after="0" w:line="360" w:lineRule="auto"/>
        <w:jc w:val="both"/>
        <w:rPr>
          <w:rFonts w:ascii="Times New Roman" w:eastAsia="Times New Roman" w:hAnsi="Times New Roman" w:cs="Times New Roman"/>
          <w:noProof/>
          <w:sz w:val="24"/>
          <w:szCs w:val="24"/>
          <w:lang w:eastAsia="pl-PL"/>
        </w:rPr>
      </w:pPr>
      <w:hyperlink w:anchor="_Toc93997639" w:history="1">
        <w:r w:rsidR="006657CD">
          <w:rPr>
            <w:rFonts w:ascii="Times New Roman" w:eastAsia="Times New Roman" w:hAnsi="Times New Roman" w:cs="Times New Roman"/>
            <w:noProof/>
            <w:sz w:val="24"/>
            <w:szCs w:val="24"/>
            <w:lang w:eastAsia="pl-PL"/>
          </w:rPr>
          <w:t xml:space="preserve">Rozdział 4 </w:t>
        </w:r>
        <w:r w:rsidR="006657CD" w:rsidRPr="00ED4A4B">
          <w:rPr>
            <w:rFonts w:ascii="Times New Roman" w:eastAsia="Times New Roman" w:hAnsi="Times New Roman" w:cs="Times New Roman"/>
            <w:noProof/>
            <w:sz w:val="24"/>
            <w:szCs w:val="24"/>
            <w:lang w:eastAsia="pl-PL"/>
          </w:rPr>
          <w:t xml:space="preserve"> –</w:t>
        </w:r>
        <w:r w:rsidR="006657CD" w:rsidRPr="00580604">
          <w:rPr>
            <w:rFonts w:ascii="Times New Roman" w:eastAsia="Times New Roman" w:hAnsi="Times New Roman" w:cs="Times New Roman"/>
            <w:noProof/>
            <w:sz w:val="24"/>
            <w:szCs w:val="24"/>
            <w:lang w:eastAsia="pl-PL"/>
          </w:rPr>
          <w:t>Organa szkoły i ich kompetencje</w:t>
        </w:r>
        <w:r w:rsidR="006657CD" w:rsidRPr="00580604">
          <w:rPr>
            <w:rFonts w:ascii="Times New Roman" w:eastAsia="Times New Roman" w:hAnsi="Times New Roman" w:cs="Times New Roman"/>
            <w:noProof/>
            <w:webHidden/>
            <w:sz w:val="24"/>
            <w:szCs w:val="24"/>
            <w:lang w:eastAsia="pl-PL"/>
          </w:rPr>
          <w:tab/>
        </w:r>
      </w:hyperlink>
      <w:r w:rsidR="006657CD">
        <w:rPr>
          <w:rFonts w:ascii="Times New Roman" w:eastAsia="Times New Roman" w:hAnsi="Times New Roman" w:cs="Times New Roman"/>
          <w:noProof/>
          <w:sz w:val="24"/>
          <w:szCs w:val="24"/>
          <w:lang w:eastAsia="pl-PL"/>
        </w:rPr>
        <w:t>…………………………………………….</w:t>
      </w:r>
      <w:r w:rsidR="006657CD" w:rsidRPr="00580604">
        <w:rPr>
          <w:rFonts w:ascii="Times New Roman" w:eastAsia="Times New Roman" w:hAnsi="Times New Roman" w:cs="Times New Roman"/>
          <w:noProof/>
          <w:sz w:val="24"/>
          <w:szCs w:val="24"/>
          <w:lang w:eastAsia="pl-PL"/>
        </w:rPr>
        <w:t>2</w:t>
      </w:r>
      <w:r w:rsidR="006657CD">
        <w:rPr>
          <w:rFonts w:ascii="Times New Roman" w:eastAsia="Times New Roman" w:hAnsi="Times New Roman" w:cs="Times New Roman"/>
          <w:noProof/>
          <w:sz w:val="24"/>
          <w:szCs w:val="24"/>
          <w:lang w:eastAsia="pl-PL"/>
        </w:rPr>
        <w:t>3</w:t>
      </w:r>
    </w:p>
    <w:p w14:paraId="2CFB2569" w14:textId="77777777" w:rsidR="006657CD" w:rsidRPr="00580604" w:rsidRDefault="00000000" w:rsidP="006657CD">
      <w:pPr>
        <w:widowControl w:val="0"/>
        <w:autoSpaceDE w:val="0"/>
        <w:autoSpaceDN w:val="0"/>
        <w:adjustRightInd w:val="0"/>
        <w:spacing w:after="0" w:line="360" w:lineRule="auto"/>
        <w:jc w:val="both"/>
        <w:rPr>
          <w:rFonts w:ascii="Times New Roman" w:eastAsia="Times New Roman" w:hAnsi="Times New Roman" w:cs="Times New Roman"/>
          <w:noProof/>
          <w:sz w:val="24"/>
          <w:szCs w:val="24"/>
          <w:lang w:eastAsia="pl-PL"/>
        </w:rPr>
      </w:pPr>
      <w:hyperlink w:anchor="_Toc93997640" w:history="1">
        <w:r w:rsidR="006657CD">
          <w:rPr>
            <w:rFonts w:ascii="Times New Roman" w:eastAsia="Times New Roman" w:hAnsi="Times New Roman" w:cs="Times New Roman"/>
            <w:noProof/>
            <w:sz w:val="24"/>
            <w:szCs w:val="24"/>
            <w:lang w:eastAsia="pl-PL"/>
          </w:rPr>
          <w:t xml:space="preserve">Rozdział 5 </w:t>
        </w:r>
        <w:r w:rsidR="006657CD" w:rsidRPr="00ED4A4B">
          <w:rPr>
            <w:rFonts w:ascii="Times New Roman" w:eastAsia="Times New Roman" w:hAnsi="Times New Roman" w:cs="Times New Roman"/>
            <w:noProof/>
            <w:sz w:val="24"/>
            <w:szCs w:val="24"/>
            <w:lang w:eastAsia="pl-PL"/>
          </w:rPr>
          <w:t xml:space="preserve"> –</w:t>
        </w:r>
        <w:r w:rsidR="006657CD" w:rsidRPr="00580604">
          <w:rPr>
            <w:rFonts w:ascii="Times New Roman" w:eastAsia="Times New Roman" w:hAnsi="Times New Roman" w:cs="Times New Roman"/>
            <w:noProof/>
            <w:sz w:val="24"/>
            <w:szCs w:val="24"/>
            <w:lang w:eastAsia="pl-PL"/>
          </w:rPr>
          <w:t xml:space="preserve">Organizacja </w:t>
        </w:r>
        <w:r w:rsidR="006657CD">
          <w:rPr>
            <w:rFonts w:ascii="Times New Roman" w:eastAsia="Times New Roman" w:hAnsi="Times New Roman" w:cs="Times New Roman"/>
            <w:noProof/>
            <w:sz w:val="24"/>
            <w:szCs w:val="24"/>
            <w:lang w:eastAsia="pl-PL"/>
          </w:rPr>
          <w:t>pracy szkoły</w:t>
        </w:r>
        <w:r w:rsidR="006657CD" w:rsidRPr="00580604">
          <w:rPr>
            <w:rFonts w:ascii="Times New Roman" w:eastAsia="Times New Roman" w:hAnsi="Times New Roman" w:cs="Times New Roman"/>
            <w:noProof/>
            <w:webHidden/>
            <w:sz w:val="24"/>
            <w:szCs w:val="24"/>
            <w:lang w:eastAsia="pl-PL"/>
          </w:rPr>
          <w:tab/>
        </w:r>
      </w:hyperlink>
      <w:r w:rsidR="006657CD">
        <w:rPr>
          <w:rFonts w:ascii="Times New Roman" w:eastAsia="Times New Roman" w:hAnsi="Times New Roman" w:cs="Times New Roman"/>
          <w:noProof/>
          <w:sz w:val="24"/>
          <w:szCs w:val="24"/>
          <w:lang w:eastAsia="pl-PL"/>
        </w:rPr>
        <w:t>…………………………………………………….30</w:t>
      </w:r>
    </w:p>
    <w:p w14:paraId="39D7008A" w14:textId="77777777" w:rsidR="006657CD" w:rsidRPr="00DE18E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E18ED">
        <w:rPr>
          <w:rFonts w:ascii="Times New Roman" w:eastAsia="Times New Roman" w:hAnsi="Times New Roman" w:cs="Times New Roman"/>
          <w:sz w:val="24"/>
          <w:szCs w:val="24"/>
          <w:lang w:eastAsia="pl-PL"/>
        </w:rPr>
        <w:t>Rozdział 6 –</w:t>
      </w:r>
      <w:r w:rsidRPr="00DE18ED">
        <w:rPr>
          <w:rFonts w:ascii="Times New Roman" w:hAnsi="Times New Roman" w:cs="Times New Roman"/>
          <w:sz w:val="24"/>
          <w:szCs w:val="24"/>
          <w:shd w:val="clear" w:color="auto" w:fill="FFFFFF"/>
        </w:rPr>
        <w:t xml:space="preserve"> Organizacja zajęć z wykorzystaniem metod i technik kształcenia na odległość</w:t>
      </w:r>
      <w:r>
        <w:rPr>
          <w:rFonts w:ascii="Times New Roman" w:hAnsi="Times New Roman" w:cs="Times New Roman"/>
          <w:sz w:val="24"/>
          <w:szCs w:val="24"/>
          <w:shd w:val="clear" w:color="auto" w:fill="FFFFFF"/>
        </w:rPr>
        <w:t>…..38</w:t>
      </w:r>
    </w:p>
    <w:p w14:paraId="083C8E58" w14:textId="77777777" w:rsidR="006657CD" w:rsidRPr="00580604"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Rozdział 7</w:t>
      </w:r>
      <w:r w:rsidRPr="00ED4A4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Zakres zadań nauczycieli oraz innych pracowników szkoły .……………………....40</w:t>
      </w:r>
    </w:p>
    <w:p w14:paraId="162D8224" w14:textId="77777777" w:rsidR="006657CD" w:rsidRPr="00580604" w:rsidRDefault="00000000" w:rsidP="006657CD">
      <w:pPr>
        <w:widowControl w:val="0"/>
        <w:autoSpaceDE w:val="0"/>
        <w:autoSpaceDN w:val="0"/>
        <w:adjustRightInd w:val="0"/>
        <w:spacing w:after="0" w:line="360" w:lineRule="auto"/>
        <w:jc w:val="both"/>
        <w:rPr>
          <w:rFonts w:ascii="Times New Roman" w:eastAsia="Times New Roman" w:hAnsi="Times New Roman" w:cs="Times New Roman"/>
          <w:noProof/>
          <w:sz w:val="24"/>
          <w:szCs w:val="24"/>
          <w:lang w:eastAsia="pl-PL"/>
        </w:rPr>
      </w:pPr>
      <w:hyperlink w:anchor="_Toc93997642" w:history="1">
        <w:r w:rsidR="006657CD">
          <w:rPr>
            <w:rFonts w:ascii="Times New Roman" w:eastAsia="Times New Roman" w:hAnsi="Times New Roman" w:cs="Times New Roman"/>
            <w:noProof/>
            <w:sz w:val="24"/>
            <w:szCs w:val="24"/>
            <w:lang w:eastAsia="pl-PL"/>
          </w:rPr>
          <w:t>Rozdział 8</w:t>
        </w:r>
        <w:r w:rsidR="006657CD" w:rsidRPr="00ED4A4B">
          <w:rPr>
            <w:rFonts w:ascii="Times New Roman" w:eastAsia="Times New Roman" w:hAnsi="Times New Roman" w:cs="Times New Roman"/>
            <w:noProof/>
            <w:sz w:val="24"/>
            <w:szCs w:val="24"/>
            <w:lang w:eastAsia="pl-PL"/>
          </w:rPr>
          <w:t xml:space="preserve"> –</w:t>
        </w:r>
        <w:r w:rsidR="006657CD" w:rsidRPr="00580604">
          <w:rPr>
            <w:rFonts w:ascii="Times New Roman" w:eastAsia="Times New Roman" w:hAnsi="Times New Roman" w:cs="Times New Roman"/>
            <w:noProof/>
            <w:sz w:val="24"/>
            <w:szCs w:val="24"/>
            <w:lang w:eastAsia="pl-PL"/>
          </w:rPr>
          <w:t>Wewnątrzszkolne ocenianie</w:t>
        </w:r>
        <w:r w:rsidR="006657CD" w:rsidRPr="00580604">
          <w:rPr>
            <w:rFonts w:ascii="Times New Roman" w:eastAsia="Times New Roman" w:hAnsi="Times New Roman" w:cs="Times New Roman"/>
            <w:noProof/>
            <w:webHidden/>
            <w:sz w:val="24"/>
            <w:szCs w:val="24"/>
            <w:lang w:eastAsia="pl-PL"/>
          </w:rPr>
          <w:tab/>
        </w:r>
      </w:hyperlink>
      <w:r w:rsidR="006657CD">
        <w:rPr>
          <w:rFonts w:ascii="Times New Roman" w:eastAsia="Times New Roman" w:hAnsi="Times New Roman" w:cs="Times New Roman"/>
          <w:noProof/>
          <w:sz w:val="24"/>
          <w:szCs w:val="24"/>
          <w:lang w:eastAsia="pl-PL"/>
        </w:rPr>
        <w:t>…………………………………………………….</w:t>
      </w:r>
      <w:r w:rsidR="006657CD" w:rsidRPr="00580604">
        <w:rPr>
          <w:rFonts w:ascii="Times New Roman" w:eastAsia="Times New Roman" w:hAnsi="Times New Roman" w:cs="Times New Roman"/>
          <w:noProof/>
          <w:sz w:val="24"/>
          <w:szCs w:val="24"/>
          <w:lang w:eastAsia="pl-PL"/>
        </w:rPr>
        <w:t>4</w:t>
      </w:r>
      <w:r w:rsidR="006657CD">
        <w:rPr>
          <w:rFonts w:ascii="Times New Roman" w:eastAsia="Times New Roman" w:hAnsi="Times New Roman" w:cs="Times New Roman"/>
          <w:noProof/>
          <w:sz w:val="24"/>
          <w:szCs w:val="24"/>
          <w:lang w:eastAsia="pl-PL"/>
        </w:rPr>
        <w:t>9</w:t>
      </w:r>
    </w:p>
    <w:p w14:paraId="6AE64D15" w14:textId="2D1557A4" w:rsidR="006657CD" w:rsidRPr="00580604" w:rsidRDefault="00000000" w:rsidP="006657CD">
      <w:pPr>
        <w:widowControl w:val="0"/>
        <w:autoSpaceDE w:val="0"/>
        <w:autoSpaceDN w:val="0"/>
        <w:adjustRightInd w:val="0"/>
        <w:spacing w:after="0" w:line="360" w:lineRule="auto"/>
        <w:jc w:val="both"/>
        <w:rPr>
          <w:rFonts w:ascii="Times New Roman" w:eastAsia="Times New Roman" w:hAnsi="Times New Roman" w:cs="Times New Roman"/>
          <w:noProof/>
          <w:sz w:val="24"/>
          <w:szCs w:val="24"/>
          <w:lang w:eastAsia="pl-PL"/>
        </w:rPr>
      </w:pPr>
      <w:hyperlink w:anchor="_Toc93997643" w:history="1">
        <w:r w:rsidR="006657CD">
          <w:rPr>
            <w:rFonts w:ascii="Times New Roman" w:eastAsia="Times New Roman" w:hAnsi="Times New Roman" w:cs="Times New Roman"/>
            <w:noProof/>
            <w:sz w:val="24"/>
            <w:szCs w:val="24"/>
            <w:lang w:eastAsia="pl-PL"/>
          </w:rPr>
          <w:t>Rozdział 9</w:t>
        </w:r>
        <w:r w:rsidR="006657CD" w:rsidRPr="00ED4A4B">
          <w:rPr>
            <w:rFonts w:ascii="Times New Roman" w:eastAsia="Times New Roman" w:hAnsi="Times New Roman" w:cs="Times New Roman"/>
            <w:noProof/>
            <w:sz w:val="24"/>
            <w:szCs w:val="24"/>
            <w:lang w:eastAsia="pl-PL"/>
          </w:rPr>
          <w:t xml:space="preserve"> –</w:t>
        </w:r>
        <w:r w:rsidR="006657CD" w:rsidRPr="00746062">
          <w:rPr>
            <w:rFonts w:ascii="Times New Roman" w:eastAsia="Times New Roman" w:hAnsi="Times New Roman" w:cs="Times New Roman"/>
            <w:noProof/>
            <w:color w:val="000000" w:themeColor="text1"/>
            <w:sz w:val="24"/>
            <w:szCs w:val="24"/>
            <w:lang w:eastAsia="pl-PL"/>
          </w:rPr>
          <w:t>Uczniowie ich rodzice</w:t>
        </w:r>
        <w:r w:rsidR="006657CD" w:rsidRPr="00580604">
          <w:rPr>
            <w:rFonts w:ascii="Times New Roman" w:eastAsia="Times New Roman" w:hAnsi="Times New Roman" w:cs="Times New Roman"/>
            <w:noProof/>
            <w:webHidden/>
            <w:sz w:val="24"/>
            <w:szCs w:val="24"/>
            <w:lang w:eastAsia="pl-PL"/>
          </w:rPr>
          <w:tab/>
        </w:r>
      </w:hyperlink>
      <w:r w:rsidR="006657CD">
        <w:rPr>
          <w:rFonts w:ascii="Times New Roman" w:eastAsia="Times New Roman" w:hAnsi="Times New Roman" w:cs="Times New Roman"/>
          <w:noProof/>
          <w:sz w:val="24"/>
          <w:szCs w:val="24"/>
          <w:lang w:eastAsia="pl-PL"/>
        </w:rPr>
        <w:t>…………………………………………………………….</w:t>
      </w:r>
      <w:r w:rsidR="006657CD" w:rsidRPr="00580604">
        <w:rPr>
          <w:rFonts w:ascii="Times New Roman" w:eastAsia="Times New Roman" w:hAnsi="Times New Roman" w:cs="Times New Roman"/>
          <w:noProof/>
          <w:sz w:val="24"/>
          <w:szCs w:val="24"/>
          <w:lang w:eastAsia="pl-PL"/>
        </w:rPr>
        <w:t>7</w:t>
      </w:r>
      <w:r w:rsidR="006657CD">
        <w:rPr>
          <w:rFonts w:ascii="Times New Roman" w:eastAsia="Times New Roman" w:hAnsi="Times New Roman" w:cs="Times New Roman"/>
          <w:noProof/>
          <w:sz w:val="24"/>
          <w:szCs w:val="24"/>
          <w:lang w:eastAsia="pl-PL"/>
        </w:rPr>
        <w:t>9</w:t>
      </w:r>
    </w:p>
    <w:p w14:paraId="20280CB3" w14:textId="77777777" w:rsidR="006657CD" w:rsidRPr="00580604" w:rsidRDefault="00000000" w:rsidP="006657CD">
      <w:pPr>
        <w:widowControl w:val="0"/>
        <w:tabs>
          <w:tab w:val="right" w:leader="dot" w:pos="9356"/>
        </w:tabs>
        <w:autoSpaceDE w:val="0"/>
        <w:autoSpaceDN w:val="0"/>
        <w:adjustRightInd w:val="0"/>
        <w:spacing w:after="0" w:line="360" w:lineRule="auto"/>
        <w:jc w:val="both"/>
        <w:rPr>
          <w:rFonts w:ascii="Times New Roman" w:eastAsia="Times New Roman" w:hAnsi="Times New Roman" w:cs="Times New Roman"/>
          <w:noProof/>
          <w:sz w:val="24"/>
          <w:szCs w:val="24"/>
          <w:lang w:eastAsia="pl-PL"/>
        </w:rPr>
      </w:pPr>
      <w:hyperlink w:anchor="_Toc93997643" w:history="1">
        <w:r w:rsidR="006657CD" w:rsidRPr="00580604">
          <w:rPr>
            <w:rFonts w:ascii="Times New Roman" w:eastAsia="Times New Roman" w:hAnsi="Times New Roman" w:cs="Times New Roman"/>
            <w:noProof/>
            <w:sz w:val="24"/>
            <w:szCs w:val="24"/>
            <w:lang w:eastAsia="pl-PL"/>
          </w:rPr>
          <w:t>Rozd</w:t>
        </w:r>
        <w:r w:rsidR="006657CD">
          <w:rPr>
            <w:rFonts w:ascii="Times New Roman" w:eastAsia="Times New Roman" w:hAnsi="Times New Roman" w:cs="Times New Roman"/>
            <w:noProof/>
            <w:sz w:val="24"/>
            <w:szCs w:val="24"/>
            <w:lang w:eastAsia="pl-PL"/>
          </w:rPr>
          <w:t>ział 10</w:t>
        </w:r>
        <w:r w:rsidR="006657CD" w:rsidRPr="00ED4A4B">
          <w:rPr>
            <w:rFonts w:ascii="Times New Roman" w:eastAsia="Times New Roman" w:hAnsi="Times New Roman" w:cs="Times New Roman"/>
            <w:noProof/>
            <w:sz w:val="24"/>
            <w:szCs w:val="24"/>
            <w:lang w:eastAsia="pl-PL"/>
          </w:rPr>
          <w:t xml:space="preserve"> –</w:t>
        </w:r>
        <w:r w:rsidR="006657CD" w:rsidRPr="00580604">
          <w:rPr>
            <w:rFonts w:ascii="Times New Roman" w:eastAsia="Times New Roman" w:hAnsi="Times New Roman" w:cs="Times New Roman"/>
            <w:noProof/>
            <w:sz w:val="24"/>
            <w:szCs w:val="24"/>
            <w:lang w:eastAsia="pl-PL"/>
          </w:rPr>
          <w:t>Bezpieczeństwo w szkole</w:t>
        </w:r>
        <w:r w:rsidR="006657CD" w:rsidRPr="00580604">
          <w:rPr>
            <w:rFonts w:ascii="Times New Roman" w:eastAsia="Times New Roman" w:hAnsi="Times New Roman" w:cs="Times New Roman"/>
            <w:noProof/>
            <w:webHidden/>
            <w:sz w:val="24"/>
            <w:szCs w:val="24"/>
            <w:lang w:eastAsia="pl-PL"/>
          </w:rPr>
          <w:tab/>
        </w:r>
      </w:hyperlink>
      <w:r w:rsidR="006657CD">
        <w:rPr>
          <w:rFonts w:ascii="Times New Roman" w:eastAsia="Times New Roman" w:hAnsi="Times New Roman" w:cs="Times New Roman"/>
          <w:noProof/>
          <w:sz w:val="24"/>
          <w:szCs w:val="24"/>
          <w:lang w:eastAsia="pl-PL"/>
        </w:rPr>
        <w:t>85</w:t>
      </w:r>
    </w:p>
    <w:p w14:paraId="3B7C026C" w14:textId="77777777" w:rsidR="006657CD" w:rsidRPr="00580604" w:rsidRDefault="00000000" w:rsidP="006657CD">
      <w:pPr>
        <w:widowControl w:val="0"/>
        <w:tabs>
          <w:tab w:val="right" w:leader="dot" w:pos="9356"/>
        </w:tabs>
        <w:autoSpaceDE w:val="0"/>
        <w:autoSpaceDN w:val="0"/>
        <w:adjustRightInd w:val="0"/>
        <w:spacing w:after="0" w:line="360" w:lineRule="auto"/>
        <w:jc w:val="both"/>
        <w:rPr>
          <w:rFonts w:ascii="Times New Roman" w:eastAsia="Times New Roman" w:hAnsi="Times New Roman" w:cs="Times New Roman"/>
          <w:noProof/>
          <w:sz w:val="24"/>
          <w:szCs w:val="24"/>
          <w:lang w:eastAsia="pl-PL"/>
        </w:rPr>
      </w:pPr>
      <w:hyperlink w:anchor="_Toc93997644" w:history="1">
        <w:r w:rsidR="006657CD">
          <w:rPr>
            <w:rFonts w:ascii="Times New Roman" w:eastAsia="Times New Roman" w:hAnsi="Times New Roman" w:cs="Times New Roman"/>
            <w:noProof/>
            <w:sz w:val="24"/>
            <w:szCs w:val="24"/>
            <w:lang w:eastAsia="pl-PL"/>
          </w:rPr>
          <w:t>Rozdział 11</w:t>
        </w:r>
        <w:r w:rsidR="006657CD" w:rsidRPr="00ED4A4B">
          <w:rPr>
            <w:rFonts w:ascii="Times New Roman" w:eastAsia="Times New Roman" w:hAnsi="Times New Roman" w:cs="Times New Roman"/>
            <w:noProof/>
            <w:sz w:val="24"/>
            <w:szCs w:val="24"/>
            <w:lang w:eastAsia="pl-PL"/>
          </w:rPr>
          <w:t xml:space="preserve"> –</w:t>
        </w:r>
        <w:r w:rsidR="006657CD" w:rsidRPr="00580604">
          <w:rPr>
            <w:rFonts w:ascii="Times New Roman" w:eastAsia="Times New Roman" w:hAnsi="Times New Roman" w:cs="Times New Roman"/>
            <w:noProof/>
            <w:sz w:val="24"/>
            <w:szCs w:val="24"/>
            <w:lang w:eastAsia="pl-PL"/>
          </w:rPr>
          <w:t>Postanowienia końcowe</w:t>
        </w:r>
        <w:r w:rsidR="006657CD" w:rsidRPr="00580604">
          <w:rPr>
            <w:rFonts w:ascii="Times New Roman" w:eastAsia="Times New Roman" w:hAnsi="Times New Roman" w:cs="Times New Roman"/>
            <w:noProof/>
            <w:webHidden/>
            <w:sz w:val="24"/>
            <w:szCs w:val="24"/>
            <w:lang w:eastAsia="pl-PL"/>
          </w:rPr>
          <w:tab/>
        </w:r>
      </w:hyperlink>
      <w:r w:rsidR="006657CD">
        <w:rPr>
          <w:rFonts w:ascii="Times New Roman" w:eastAsia="Times New Roman" w:hAnsi="Times New Roman" w:cs="Times New Roman"/>
          <w:noProof/>
          <w:sz w:val="24"/>
          <w:szCs w:val="24"/>
          <w:lang w:eastAsia="pl-PL"/>
        </w:rPr>
        <w:t>88</w:t>
      </w:r>
    </w:p>
    <w:p w14:paraId="1F75C972" w14:textId="77777777" w:rsidR="006657CD" w:rsidRPr="00580604"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80604">
        <w:rPr>
          <w:rFonts w:ascii="Times New Roman" w:eastAsia="Times New Roman" w:hAnsi="Times New Roman" w:cs="Times New Roman"/>
          <w:sz w:val="24"/>
          <w:szCs w:val="24"/>
          <w:lang w:eastAsia="pl-PL"/>
        </w:rPr>
        <w:fldChar w:fldCharType="end"/>
      </w:r>
    </w:p>
    <w:p w14:paraId="04BDD696" w14:textId="77777777" w:rsidR="006657C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1DDE681" w14:textId="77777777" w:rsidR="006657CD" w:rsidRDefault="006657CD"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8E08435"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183CB894"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6C81CFA4"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4B07CA87"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04F171F1"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3DACD64F"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2AA67189"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4E5E70A2"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1813C4DB"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4973BC68"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780FBA1E"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0E641706"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30D3FA0D"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4F2C9964"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7D0574E8"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5562D17B"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p>
    <w:p w14:paraId="4B0B366C" w14:textId="77777777" w:rsidR="006657CD" w:rsidRPr="00046BA8" w:rsidRDefault="006657CD" w:rsidP="006657C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Podstawa prawna</w:t>
      </w:r>
    </w:p>
    <w:p w14:paraId="0833A5CE" w14:textId="77777777" w:rsidR="006657CD" w:rsidRPr="00046BA8" w:rsidRDefault="006657CD" w:rsidP="006657CD">
      <w:pPr>
        <w:shd w:val="clear" w:color="auto" w:fill="FFFFFF"/>
        <w:spacing w:after="0" w:line="360" w:lineRule="auto"/>
        <w:jc w:val="center"/>
        <w:rPr>
          <w:rFonts w:ascii="Times New Roman" w:eastAsia="Times New Roman" w:hAnsi="Times New Roman" w:cs="Times New Roman"/>
          <w:sz w:val="24"/>
          <w:szCs w:val="24"/>
          <w:lang w:eastAsia="pl-PL"/>
        </w:rPr>
      </w:pPr>
    </w:p>
    <w:p w14:paraId="406C77C6" w14:textId="77777777" w:rsidR="006657CD" w:rsidRPr="00046BA8" w:rsidRDefault="006657CD" w:rsidP="006657CD">
      <w:pPr>
        <w:widowControl w:val="0"/>
        <w:numPr>
          <w:ilvl w:val="0"/>
          <w:numId w:val="52"/>
        </w:numPr>
        <w:autoSpaceDE w:val="0"/>
        <w:autoSpaceDN w:val="0"/>
        <w:adjustRightInd w:val="0"/>
        <w:spacing w:after="0" w:line="360" w:lineRule="auto"/>
        <w:ind w:left="0"/>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Statut Szkoły Podstawowej w Jaśliskach, zwany dalej Statutem, został opracowany na podstawie: </w:t>
      </w:r>
    </w:p>
    <w:p w14:paraId="1C3BB9A7" w14:textId="77777777" w:rsidR="006657CD" w:rsidRPr="00046BA8"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w:t>
      </w:r>
      <w:hyperlink r:id="rId8" w:tgtFrame="_blank" w:tooltip="Ustawa z dnia 14 grudnia 2016 r. Przepisy wprowadzające ustawę - Prawo oświatowe (Dz.U. z 2017 r., poz. 60)" w:history="1">
        <w:r w:rsidRPr="00046BA8">
          <w:rPr>
            <w:rFonts w:ascii="Times New Roman" w:eastAsia="Times New Roman" w:hAnsi="Times New Roman" w:cs="Times New Roman"/>
            <w:sz w:val="24"/>
            <w:szCs w:val="24"/>
            <w:lang w:bidi="en-US"/>
          </w:rPr>
          <w:t xml:space="preserve">Ustawy z 14 grudnia 2016 r. Przepisy wprowadzające ustawę – Prawo oświatowe (Dz.U. </w:t>
        </w:r>
        <w:r>
          <w:rPr>
            <w:rFonts w:ascii="Times New Roman" w:eastAsia="Times New Roman" w:hAnsi="Times New Roman" w:cs="Times New Roman"/>
            <w:sz w:val="24"/>
            <w:szCs w:val="24"/>
            <w:lang w:bidi="en-US"/>
          </w:rPr>
          <w:br/>
        </w:r>
        <w:r w:rsidRPr="00046BA8">
          <w:rPr>
            <w:rFonts w:ascii="Times New Roman" w:eastAsia="Times New Roman" w:hAnsi="Times New Roman" w:cs="Times New Roman"/>
            <w:sz w:val="24"/>
            <w:szCs w:val="24"/>
            <w:lang w:bidi="en-US"/>
          </w:rPr>
          <w:t>z 2017 r. poz. 60) - </w:t>
        </w:r>
      </w:hyperlink>
      <w:hyperlink r:id="rId9" w:anchor="c_0_k_0_t_0_d_0_r_0_o_0_a_117_u_1_p_0_l_0_i_0" w:tgtFrame="_blank" w:tooltip="Ustawa z dnia 14 grudnia 2016 r. Przepisy wprowadzające ustawę - Prawo oświatowe (Dz.U. z 2017 r., poz. 60)" w:history="1">
        <w:r w:rsidRPr="00046BA8">
          <w:rPr>
            <w:rFonts w:ascii="Times New Roman" w:eastAsia="Times New Roman" w:hAnsi="Times New Roman" w:cs="Times New Roman"/>
            <w:sz w:val="24"/>
            <w:szCs w:val="24"/>
            <w:lang w:bidi="en-US"/>
          </w:rPr>
          <w:t>art. 117 ust. 1, </w:t>
        </w:r>
      </w:hyperlink>
      <w:hyperlink r:id="rId10" w:anchor="c_0_k_0_t_0_d_0_r_0_o_0_a_210_u_0_p_0_l_0_i_0" w:tgtFrame="_blank" w:tooltip="Ustawa z dnia 14 grudnia 2016 r. Przepisy wprowadzające ustawę - Prawo oświatowe (Dz.U. z 2017 r., poz. 60)" w:history="1">
        <w:r w:rsidRPr="00046BA8">
          <w:rPr>
            <w:rFonts w:ascii="Times New Roman" w:eastAsia="Times New Roman" w:hAnsi="Times New Roman" w:cs="Times New Roman"/>
            <w:sz w:val="24"/>
            <w:szCs w:val="24"/>
            <w:lang w:bidi="en-US"/>
          </w:rPr>
          <w:t>art. 210,</w:t>
        </w:r>
      </w:hyperlink>
      <w:r w:rsidRPr="00046BA8">
        <w:rPr>
          <w:rFonts w:ascii="Times New Roman" w:eastAsia="Times New Roman" w:hAnsi="Times New Roman" w:cs="Times New Roman"/>
          <w:sz w:val="24"/>
          <w:szCs w:val="24"/>
          <w:lang w:bidi="en-US"/>
        </w:rPr>
        <w:t> </w:t>
      </w:r>
      <w:hyperlink r:id="rId11" w:anchor="c_0_k_0_t_0_d_0_r_0_o_0_a_322_u_4_p_0_l_0_i_0" w:tgtFrame="_blank" w:tooltip="Ustawa z dnia 14 grudnia 2016 r. Przepisy wprowadzające ustawę - Prawo oświatowe (Dz.U. z 2017 r., poz. 60)" w:history="1">
        <w:r w:rsidRPr="00046BA8">
          <w:rPr>
            <w:rFonts w:ascii="Times New Roman" w:eastAsia="Times New Roman" w:hAnsi="Times New Roman" w:cs="Times New Roman"/>
            <w:sz w:val="24"/>
            <w:szCs w:val="24"/>
            <w:lang w:bidi="en-US"/>
          </w:rPr>
          <w:t>art. 322 ust. 4</w:t>
        </w:r>
        <w:r>
          <w:rPr>
            <w:rFonts w:ascii="Times New Roman" w:eastAsia="Times New Roman" w:hAnsi="Times New Roman" w:cs="Times New Roman"/>
            <w:sz w:val="24"/>
            <w:szCs w:val="24"/>
            <w:lang w:bidi="en-US"/>
          </w:rPr>
          <w:t>;</w:t>
        </w:r>
      </w:hyperlink>
    </w:p>
    <w:p w14:paraId="3A4E0386" w14:textId="77777777" w:rsidR="006657CD" w:rsidRPr="00046BA8"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hyperlink r:id="rId12" w:tgtFrame="_blank" w:tooltip="Ustawa z dnia 14 grudnia 2016 r. - Prawo oświatowe (Dz.U. z 2017 r., poz. 59)" w:history="1">
        <w:r w:rsidRPr="00046BA8">
          <w:rPr>
            <w:rFonts w:ascii="Times New Roman" w:eastAsia="Times New Roman" w:hAnsi="Times New Roman" w:cs="Times New Roman"/>
            <w:sz w:val="24"/>
            <w:szCs w:val="24"/>
            <w:lang w:bidi="en-US"/>
          </w:rPr>
          <w:t>Ustawy z 14 grudnia 2016 r. Prawo oświatowe (Dz. U. z 2017 r. poz. 59) - </w:t>
        </w:r>
      </w:hyperlink>
      <w:hyperlink r:id="rId13" w:anchor="c_0_k_0_t_0_d_0_r_3_o_0_a_72_u_1_p_0_l_0_i_0" w:tgtFrame="_blank" w:tooltip="Ustawa z dnia 14 grudnia 2016 r. - Prawo oświatowe (Dz.U. z 2017 r., poz. 59)" w:history="1">
        <w:r w:rsidRPr="00046BA8">
          <w:rPr>
            <w:rFonts w:ascii="Times New Roman" w:eastAsia="Times New Roman" w:hAnsi="Times New Roman" w:cs="Times New Roman"/>
            <w:sz w:val="24"/>
            <w:szCs w:val="24"/>
            <w:lang w:bidi="en-US"/>
          </w:rPr>
          <w:t>art. 72 ust. 1, </w:t>
        </w:r>
      </w:hyperlink>
      <w:hyperlink r:id="rId14" w:anchor="c_0_k_0_t_0_d_0_r_4_o_0_a_80_u_2_p_1_l_0_i_0" w:tgtFrame="_blank" w:tooltip="Ustawa z dnia 14 grudnia 2016 r. - Prawo oświatowe (Dz.U. z 2017 r., poz. 59)" w:history="1">
        <w:r w:rsidRPr="00046BA8">
          <w:rPr>
            <w:rFonts w:ascii="Times New Roman" w:eastAsia="Times New Roman" w:hAnsi="Times New Roman" w:cs="Times New Roman"/>
            <w:sz w:val="24"/>
            <w:szCs w:val="24"/>
            <w:lang w:bidi="en-US"/>
          </w:rPr>
          <w:t>art. 80 ust. 2 pkt. 1,</w:t>
        </w:r>
      </w:hyperlink>
      <w:r w:rsidRPr="00046BA8">
        <w:rPr>
          <w:rFonts w:ascii="Times New Roman" w:eastAsia="Times New Roman" w:hAnsi="Times New Roman" w:cs="Times New Roman"/>
          <w:sz w:val="24"/>
          <w:szCs w:val="24"/>
          <w:lang w:bidi="en-US"/>
        </w:rPr>
        <w:t> </w:t>
      </w:r>
      <w:hyperlink r:id="rId15" w:anchor="c_0_k_0_t_0_d_0_r_4_o_0_a_82_u_2_p_0_l_0_i_0" w:tgtFrame="_blank" w:tooltip="Ustawa z dnia 14 grudnia 2016 r. - Prawo oświatowe (Dz.U. z 2017 r., poz. 59)" w:history="1">
        <w:r w:rsidRPr="00046BA8">
          <w:rPr>
            <w:rFonts w:ascii="Times New Roman" w:eastAsia="Times New Roman" w:hAnsi="Times New Roman" w:cs="Times New Roman"/>
            <w:sz w:val="24"/>
            <w:szCs w:val="24"/>
            <w:lang w:bidi="en-US"/>
          </w:rPr>
          <w:t>art. 82 ust. 2, </w:t>
        </w:r>
      </w:hyperlink>
      <w:hyperlink r:id="rId16" w:anchor="c_0_k_0_t_0_d_0_r_5_o_0_a_88_u_7_p_0_l_0_i_0" w:tgtFrame="_blank" w:tooltip="Ustawa z dnia 14 grudnia 2016 r. - Prawo oświatowe (Dz.U. z 2017 r., poz. 59)" w:history="1">
        <w:r w:rsidRPr="00046BA8">
          <w:rPr>
            <w:rFonts w:ascii="Times New Roman" w:eastAsia="Times New Roman" w:hAnsi="Times New Roman" w:cs="Times New Roman"/>
            <w:sz w:val="24"/>
            <w:szCs w:val="24"/>
            <w:lang w:bidi="en-US"/>
          </w:rPr>
          <w:t>art. 88 ust. 7,</w:t>
        </w:r>
      </w:hyperlink>
      <w:r w:rsidRPr="00046BA8">
        <w:rPr>
          <w:rFonts w:ascii="Times New Roman" w:eastAsia="Times New Roman" w:hAnsi="Times New Roman" w:cs="Times New Roman"/>
          <w:sz w:val="24"/>
          <w:szCs w:val="24"/>
          <w:lang w:bidi="en-US"/>
        </w:rPr>
        <w:t> </w:t>
      </w:r>
      <w:hyperlink r:id="rId17" w:anchor="c_0_k_0_t_0_d_0_r_5_o_0_a_98_u_0_p_0_l_0_i_0" w:tgtFrame="_blank" w:tooltip="Ustawa z dnia 14 grudnia 2016 r. - Prawo oświatowe (Dz.U. z 2017 r., poz. 59)" w:history="1">
        <w:r w:rsidRPr="00046BA8">
          <w:rPr>
            <w:rFonts w:ascii="Times New Roman" w:eastAsia="Times New Roman" w:hAnsi="Times New Roman" w:cs="Times New Roman"/>
            <w:sz w:val="24"/>
            <w:szCs w:val="24"/>
            <w:lang w:bidi="en-US"/>
          </w:rPr>
          <w:t>art. 98-99,</w:t>
        </w:r>
      </w:hyperlink>
      <w:r w:rsidRPr="00046BA8">
        <w:rPr>
          <w:rFonts w:ascii="Times New Roman" w:eastAsia="Times New Roman" w:hAnsi="Times New Roman" w:cs="Times New Roman"/>
          <w:sz w:val="24"/>
          <w:szCs w:val="24"/>
          <w:lang w:bidi="en-US"/>
        </w:rPr>
        <w:t> </w:t>
      </w:r>
      <w:hyperlink r:id="rId18" w:anchor="c_0_k_0_t_0_d_0_r_5_o_0_a_102_u_0_p_0_l_0_i_0" w:tgtFrame="_blank" w:tooltip="Ustawa z dnia 14 grudnia 2016 r. - Prawo oświatowe (Dz.U. z 2017 r., poz. 59)" w:history="1">
        <w:r w:rsidRPr="00046BA8">
          <w:rPr>
            <w:rFonts w:ascii="Times New Roman" w:eastAsia="Times New Roman" w:hAnsi="Times New Roman" w:cs="Times New Roman"/>
            <w:sz w:val="24"/>
            <w:szCs w:val="24"/>
            <w:lang w:bidi="en-US"/>
          </w:rPr>
          <w:t>art. 102.</w:t>
        </w:r>
      </w:hyperlink>
    </w:p>
    <w:p w14:paraId="5DEA0CEF" w14:textId="77777777" w:rsidR="006657CD" w:rsidRPr="00046BA8"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3)</w:t>
      </w:r>
      <w:hyperlink r:id="rId19" w:tgtFrame="_blank" w:tooltip="Ustawa z 24 kwietnia 2003 r. o działalności pożytku publicznego i o wolontariacie (tekst jedn.: Dz.U. z 2016 r., poz. 1817)" w:history="1">
        <w:r w:rsidRPr="00046BA8">
          <w:rPr>
            <w:rFonts w:ascii="Times New Roman" w:eastAsia="Times New Roman" w:hAnsi="Times New Roman" w:cs="Times New Roman"/>
            <w:sz w:val="24"/>
            <w:szCs w:val="24"/>
            <w:lang w:bidi="en-US"/>
          </w:rPr>
          <w:t>Ustawa z 24 kwietnia 2003 r. o działalności pożytku publicznego i o wolontariacie (tekst jedn.: Dz. U. z 2016 r. poz. 1817 ze zm.)</w:t>
        </w:r>
        <w:r>
          <w:rPr>
            <w:rFonts w:ascii="Times New Roman" w:eastAsia="Times New Roman" w:hAnsi="Times New Roman" w:cs="Times New Roman"/>
            <w:sz w:val="24"/>
            <w:szCs w:val="24"/>
            <w:lang w:bidi="en-US"/>
          </w:rPr>
          <w:t>;</w:t>
        </w:r>
      </w:hyperlink>
    </w:p>
    <w:p w14:paraId="76FF242F" w14:textId="77777777" w:rsidR="006657CD" w:rsidRPr="00046BA8"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4)Ustawy z dnia 7 września 1991 r. o systemie oświaty (tekst jedn.: Dz. U. z 2004 r. nr 256, poz.2572 z późniejszymi zmianami);</w:t>
      </w:r>
    </w:p>
    <w:p w14:paraId="351C067A" w14:textId="77777777" w:rsidR="006657CD" w:rsidRPr="00046BA8"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5) Rozporządzenia Ministra Edukacji Narodowej z dnia 21 maja 2001 r. w sprawie ramowych statutów publicznego przedszkola oraz publicznych szkół (</w:t>
      </w:r>
      <w:r w:rsidRPr="00046BA8">
        <w:rPr>
          <w:rFonts w:ascii="Times New Roman" w:eastAsia="Times New Roman" w:hAnsi="Times New Roman" w:cs="Times New Roman"/>
          <w:sz w:val="24"/>
          <w:szCs w:val="24"/>
          <w:shd w:val="clear" w:color="auto" w:fill="FFFFFF"/>
          <w:lang w:bidi="en-US"/>
        </w:rPr>
        <w:t>Dz. U. 2001 nr 61 poz. 624</w:t>
      </w:r>
      <w:r>
        <w:rPr>
          <w:rFonts w:ascii="Times New Roman" w:eastAsia="Times New Roman" w:hAnsi="Times New Roman" w:cs="Times New Roman"/>
          <w:sz w:val="24"/>
          <w:szCs w:val="24"/>
          <w:lang w:bidi="en-US"/>
        </w:rPr>
        <w:br/>
      </w:r>
      <w:r w:rsidRPr="00046BA8">
        <w:rPr>
          <w:rFonts w:ascii="Times New Roman" w:eastAsia="Times New Roman" w:hAnsi="Times New Roman" w:cs="Times New Roman"/>
          <w:sz w:val="24"/>
          <w:szCs w:val="24"/>
          <w:lang w:bidi="en-US"/>
        </w:rPr>
        <w:t>z późniejszymi zmianami);</w:t>
      </w:r>
    </w:p>
    <w:p w14:paraId="6FEE9CCF" w14:textId="77777777" w:rsidR="006657CD" w:rsidRPr="00046BA8"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6)Rozporządzenia Ministra Edukacji Narodowej </w:t>
      </w:r>
      <w:r w:rsidRPr="00046BA8">
        <w:rPr>
          <w:rFonts w:ascii="Times New Roman" w:eastAsia="TimesNewRoman" w:hAnsi="Times New Roman" w:cs="Times New Roman"/>
          <w:sz w:val="24"/>
          <w:szCs w:val="24"/>
          <w:lang w:bidi="en-US"/>
        </w:rPr>
        <w:t>z dnia 10 czerwca 2015 r.</w:t>
      </w:r>
      <w:r w:rsidRPr="00046BA8">
        <w:rPr>
          <w:rFonts w:ascii="Times New Roman" w:eastAsia="Times New Roman" w:hAnsi="Times New Roman" w:cs="Times New Roman"/>
          <w:sz w:val="24"/>
          <w:szCs w:val="24"/>
          <w:lang w:bidi="en-US"/>
        </w:rPr>
        <w:t xml:space="preserve"> w sprawie szczegółowych warunków i sposobu oceniania, klasyfikowania i promowania uczniów i słuchaczy w szkołach publicznych</w:t>
      </w:r>
      <w:r w:rsidRPr="00046BA8">
        <w:rPr>
          <w:rFonts w:ascii="Times New Roman" w:eastAsia="Times New Roman" w:hAnsi="Times New Roman" w:cs="Times New Roman"/>
          <w:sz w:val="24"/>
          <w:szCs w:val="24"/>
          <w:shd w:val="clear" w:color="auto" w:fill="FFFFFF"/>
          <w:lang w:bidi="en-US"/>
        </w:rPr>
        <w:t xml:space="preserve"> (Dz. U. 2015 poz. 843 z późniejszymi zmianami)</w:t>
      </w:r>
      <w:r w:rsidRPr="00046BA8">
        <w:rPr>
          <w:rFonts w:ascii="Times New Roman" w:eastAsia="Times New Roman" w:hAnsi="Times New Roman" w:cs="Times New Roman"/>
          <w:sz w:val="24"/>
          <w:szCs w:val="24"/>
          <w:lang w:bidi="en-US"/>
        </w:rPr>
        <w:t>;</w:t>
      </w:r>
    </w:p>
    <w:p w14:paraId="30029CDF"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7)Rozporządzenia Ministra Edukacji Narodowej z dnia 27 sierpnia 2012 r. w sprawie podstawy programowej wychowania przedszkolnego oraz kształcenia ogólnego   w poszczególnych typach szkół </w:t>
      </w:r>
      <w:r w:rsidRPr="00046BA8">
        <w:rPr>
          <w:rFonts w:ascii="Times New Roman" w:eastAsia="Times New Roman" w:hAnsi="Times New Roman" w:cs="Times New Roman"/>
          <w:sz w:val="24"/>
          <w:szCs w:val="24"/>
          <w:shd w:val="clear" w:color="auto" w:fill="FFFFFF"/>
          <w:lang w:bidi="en-US"/>
        </w:rPr>
        <w:t>(Dz. U. 2012 poz. 977</w:t>
      </w:r>
      <w:r w:rsidRPr="00046BA8">
        <w:rPr>
          <w:rFonts w:ascii="Times New Roman" w:eastAsia="Times New Roman" w:hAnsi="Times New Roman" w:cs="Times New Roman"/>
          <w:sz w:val="24"/>
          <w:szCs w:val="24"/>
          <w:lang w:bidi="en-US"/>
        </w:rPr>
        <w:t xml:space="preserve"> z późniejszymi zmianami);</w:t>
      </w:r>
    </w:p>
    <w:p w14:paraId="6F48F199"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r>
        <w:rPr>
          <w:rFonts w:ascii="Times New Roman" w:hAnsi="Times New Roman" w:cs="Times New Roman"/>
          <w:color w:val="000000" w:themeColor="text1"/>
          <w:sz w:val="24"/>
          <w:szCs w:val="24"/>
        </w:rPr>
        <w:t xml:space="preserve">8) </w:t>
      </w:r>
      <w:r w:rsidRPr="00746062">
        <w:rPr>
          <w:rFonts w:ascii="Times New Roman" w:hAnsi="Times New Roman" w:cs="Times New Roman"/>
          <w:color w:val="000000" w:themeColor="text1"/>
          <w:sz w:val="24"/>
          <w:szCs w:val="24"/>
        </w:rPr>
        <w:t>Rozporządzenie Ministra Edukacji Narodowej z dnia 1 sierpnia 2017 r. w sprawie szczegółowych warunków i sposobu przeprowadzania egzaminu ósmoklasisty (tekst jedn.: Dz.U. z 2020 r., poz. 1361)</w:t>
      </w:r>
      <w:r>
        <w:rPr>
          <w:rFonts w:ascii="Times New Roman" w:hAnsi="Times New Roman" w:cs="Times New Roman"/>
          <w:color w:val="000000" w:themeColor="text1"/>
          <w:sz w:val="24"/>
          <w:szCs w:val="24"/>
        </w:rPr>
        <w:t>;</w:t>
      </w:r>
    </w:p>
    <w:p w14:paraId="5C696B93" w14:textId="77777777" w:rsidR="006657CD" w:rsidRPr="00046BA8" w:rsidRDefault="006657CD" w:rsidP="006657CD">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9) </w:t>
      </w:r>
      <w:r w:rsidRPr="00046BA8">
        <w:rPr>
          <w:rFonts w:ascii="Times New Roman" w:eastAsia="Times New Roman" w:hAnsi="Times New Roman" w:cs="Times New Roman"/>
          <w:sz w:val="24"/>
          <w:szCs w:val="24"/>
          <w:lang w:bidi="en-US"/>
        </w:rPr>
        <w:t>Rozporządzenia Ministra Edukacji Narodowej z dnia 30 kwietnia 2013 r. w sprawie zasad udzielania i organizacji pomocy psychologiczno-pedagogicznej w publicznych przedszkolach, szkołach i placówkach</w:t>
      </w:r>
      <w:r w:rsidRPr="00046BA8">
        <w:rPr>
          <w:rFonts w:ascii="Times New Roman" w:eastAsia="Times New Roman" w:hAnsi="Times New Roman" w:cs="Times New Roman"/>
          <w:sz w:val="24"/>
          <w:szCs w:val="24"/>
          <w:shd w:val="clear" w:color="auto" w:fill="FFFFFF"/>
          <w:lang w:bidi="en-US"/>
        </w:rPr>
        <w:t xml:space="preserve"> (Dz. U. 2013 poz. 532</w:t>
      </w:r>
      <w:r>
        <w:rPr>
          <w:rFonts w:ascii="Times New Roman" w:eastAsia="Times New Roman" w:hAnsi="Times New Roman" w:cs="Times New Roman"/>
          <w:sz w:val="24"/>
          <w:szCs w:val="24"/>
          <w:shd w:val="clear" w:color="auto" w:fill="FFFFFF"/>
          <w:lang w:bidi="en-US"/>
        </w:rPr>
        <w:t xml:space="preserve"> z późniejszymi zmianami</w:t>
      </w:r>
      <w:r w:rsidRPr="00046BA8">
        <w:rPr>
          <w:rFonts w:ascii="Times New Roman" w:eastAsia="Times New Roman" w:hAnsi="Times New Roman" w:cs="Times New Roman"/>
          <w:sz w:val="24"/>
          <w:szCs w:val="24"/>
          <w:shd w:val="clear" w:color="auto" w:fill="FFFFFF"/>
          <w:lang w:bidi="en-US"/>
        </w:rPr>
        <w:t>)</w:t>
      </w:r>
      <w:r>
        <w:rPr>
          <w:rFonts w:ascii="Times New Roman" w:eastAsia="Times New Roman" w:hAnsi="Times New Roman" w:cs="Times New Roman"/>
          <w:sz w:val="24"/>
          <w:szCs w:val="24"/>
          <w:lang w:bidi="en-US"/>
        </w:rPr>
        <w:t>;</w:t>
      </w:r>
    </w:p>
    <w:p w14:paraId="5350BCF2" w14:textId="77777777" w:rsidR="006657CD" w:rsidRDefault="006657CD" w:rsidP="006657C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10) Rozporządzenia Ministra Edukacji Narodowej</w:t>
      </w:r>
      <w:r w:rsidRPr="00046BA8">
        <w:rPr>
          <w:rFonts w:ascii="Times New Roman" w:eastAsia="TimesNewRoman" w:hAnsi="Times New Roman" w:cs="Times New Roman"/>
          <w:sz w:val="24"/>
          <w:szCs w:val="24"/>
          <w:lang w:bidi="en-US"/>
        </w:rPr>
        <w:t xml:space="preserve"> z dnia 30 lipca 2015 r. </w:t>
      </w:r>
      <w:r w:rsidRPr="00046BA8">
        <w:rPr>
          <w:rFonts w:ascii="Times New Roman" w:eastAsia="Times New Roman" w:hAnsi="Times New Roman" w:cs="Times New Roman"/>
          <w:sz w:val="24"/>
          <w:szCs w:val="24"/>
          <w:lang w:bidi="en-US"/>
        </w:rPr>
        <w:t xml:space="preserve">w sprawie warunków i trybu przyjmowania do publicznych przedszkoli, innych form wychowania przedszkolnego, szkół i placówek osób niebędących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 </w:t>
      </w:r>
      <w:r w:rsidRPr="00046BA8">
        <w:rPr>
          <w:rFonts w:ascii="Times New Roman" w:eastAsia="Times New Roman" w:hAnsi="Times New Roman" w:cs="Times New Roman"/>
          <w:sz w:val="24"/>
          <w:szCs w:val="24"/>
          <w:shd w:val="clear" w:color="auto" w:fill="FFFFFF"/>
          <w:lang w:bidi="en-US"/>
        </w:rPr>
        <w:t>(Dz. U. 2015 poz. 1202)</w:t>
      </w:r>
      <w:r w:rsidRPr="00046BA8">
        <w:rPr>
          <w:rFonts w:ascii="Times New Roman" w:eastAsia="Times New Roman" w:hAnsi="Times New Roman" w:cs="Times New Roman"/>
          <w:sz w:val="24"/>
          <w:szCs w:val="24"/>
          <w:lang w:bidi="en-US"/>
        </w:rPr>
        <w:t>.</w:t>
      </w:r>
    </w:p>
    <w:p w14:paraId="5B6D61E2" w14:textId="77777777" w:rsidR="006657CD" w:rsidRPr="009E0A25" w:rsidRDefault="006657CD" w:rsidP="006657CD">
      <w:pPr>
        <w:spacing w:after="0" w:line="360" w:lineRule="auto"/>
        <w:jc w:val="both"/>
        <w:rPr>
          <w:rFonts w:ascii="Times New Roman" w:hAnsi="Times New Roman" w:cs="Times New Roman"/>
          <w:sz w:val="24"/>
          <w:szCs w:val="24"/>
          <w:shd w:val="clear" w:color="auto" w:fill="FFFFFF"/>
        </w:rPr>
      </w:pPr>
      <w:r w:rsidRPr="009E0A25">
        <w:rPr>
          <w:rFonts w:ascii="Times New Roman" w:eastAsia="Times New Roman" w:hAnsi="Times New Roman" w:cs="Times New Roman"/>
          <w:sz w:val="24"/>
          <w:szCs w:val="24"/>
          <w:lang w:bidi="en-US"/>
        </w:rPr>
        <w:t>11)</w:t>
      </w:r>
      <w:r w:rsidRPr="009E0A25">
        <w:rPr>
          <w:rFonts w:ascii="Times New Roman" w:hAnsi="Times New Roman" w:cs="Times New Roman"/>
          <w:sz w:val="24"/>
          <w:szCs w:val="24"/>
          <w:shd w:val="clear" w:color="auto" w:fill="FFFFFF"/>
        </w:rPr>
        <w:t xml:space="preserve"> Ustawy z 12 maja 2022r. o zmianie ustawy o systemie oświaty oraz niektórych innych ustaw (tekst jedn.: Dz.U. z 2022 r. poz. 1116) - art. 5 pkt 7.  </w:t>
      </w:r>
    </w:p>
    <w:p w14:paraId="0E51105E" w14:textId="77777777" w:rsidR="006657CD" w:rsidRPr="009E0A25" w:rsidRDefault="006657CD" w:rsidP="006657CD">
      <w:pPr>
        <w:spacing w:after="0" w:line="360" w:lineRule="auto"/>
        <w:jc w:val="both"/>
        <w:rPr>
          <w:rFonts w:ascii="Times New Roman" w:eastAsia="Times New Roman" w:hAnsi="Times New Roman" w:cs="Times New Roman"/>
          <w:sz w:val="24"/>
          <w:szCs w:val="24"/>
          <w:lang w:eastAsia="pl-PL"/>
        </w:rPr>
      </w:pPr>
      <w:r w:rsidRPr="009E0A25">
        <w:rPr>
          <w:rFonts w:ascii="Times New Roman" w:eastAsia="Times New Roman" w:hAnsi="Times New Roman" w:cs="Times New Roman"/>
          <w:sz w:val="24"/>
          <w:szCs w:val="24"/>
          <w:lang w:bidi="en-US"/>
        </w:rPr>
        <w:lastRenderedPageBreak/>
        <w:t>12)</w:t>
      </w:r>
      <w:r w:rsidRPr="009E0A25">
        <w:rPr>
          <w:rFonts w:ascii="Times New Roman" w:eastAsia="Times New Roman" w:hAnsi="Times New Roman" w:cs="Times New Roman"/>
          <w:sz w:val="24"/>
          <w:szCs w:val="24"/>
          <w:lang w:eastAsia="pl-PL"/>
        </w:rPr>
        <w:t xml:space="preserve"> Ustawy z 5 sierpnia 2022 r. o zmianie ustawy – Karta Nauczyciela oraz niektórych innych ustaw (Dz.U. 2022 r., poz. 1730) – art. 1 pkt 34.</w:t>
      </w:r>
    </w:p>
    <w:p w14:paraId="56EDA3E3" w14:textId="77777777" w:rsidR="006657CD" w:rsidRPr="009E0A25" w:rsidRDefault="006657CD" w:rsidP="006657CD">
      <w:pPr>
        <w:spacing w:after="0" w:line="360" w:lineRule="auto"/>
        <w:jc w:val="both"/>
        <w:rPr>
          <w:rFonts w:ascii="Times New Roman" w:eastAsia="Times New Roman" w:hAnsi="Times New Roman" w:cs="Times New Roman"/>
          <w:sz w:val="24"/>
          <w:szCs w:val="24"/>
          <w:lang w:eastAsia="pl-PL"/>
        </w:rPr>
      </w:pPr>
      <w:r w:rsidRPr="009E0A25">
        <w:rPr>
          <w:rFonts w:ascii="Times New Roman" w:eastAsia="Times New Roman" w:hAnsi="Times New Roman" w:cs="Times New Roman"/>
          <w:sz w:val="24"/>
          <w:szCs w:val="24"/>
          <w:lang w:eastAsia="pl-PL"/>
        </w:rPr>
        <w:t xml:space="preserve">13) </w:t>
      </w:r>
      <w:hyperlink r:id="rId20" w:anchor="c_0_k_0_t_0_d_0_r_5_o_0_a_125_u_0_p_0_l_0_i_0" w:tgtFrame="_blank" w:tooltip="Ustawa z dnia 14 grudnia 2016 r. - Prawo oświatowe (tekst jedn.: Dz.U. z 2021 r., poz. 1082)" w:history="1">
        <w:r w:rsidRPr="009E0A25">
          <w:rPr>
            <w:rFonts w:ascii="Times New Roman" w:eastAsia="Times New Roman" w:hAnsi="Times New Roman" w:cs="Times New Roman"/>
            <w:sz w:val="24"/>
            <w:szCs w:val="24"/>
            <w:lang w:eastAsia="pl-PL"/>
          </w:rPr>
          <w:t>Ustawy z 14 grudnia 2016r. Prawo oświatowe (tekst jedn.: Dz.U. z 2021 r. poz. 1082 ze zm.) - art. 125a ust. 7.</w:t>
        </w:r>
      </w:hyperlink>
    </w:p>
    <w:p w14:paraId="75B52F14" w14:textId="77777777" w:rsidR="006657CD" w:rsidRPr="009E0A25" w:rsidRDefault="006657CD" w:rsidP="006657CD">
      <w:pPr>
        <w:spacing w:after="0" w:line="360" w:lineRule="auto"/>
        <w:jc w:val="both"/>
        <w:rPr>
          <w:rFonts w:ascii="Times New Roman" w:eastAsia="Times New Roman" w:hAnsi="Times New Roman" w:cs="Times New Roman"/>
          <w:sz w:val="24"/>
          <w:szCs w:val="24"/>
          <w:lang w:eastAsia="pl-PL"/>
        </w:rPr>
      </w:pPr>
      <w:r w:rsidRPr="009E0A25">
        <w:rPr>
          <w:rFonts w:ascii="Times New Roman" w:eastAsia="Times New Roman" w:hAnsi="Times New Roman" w:cs="Times New Roman"/>
          <w:sz w:val="24"/>
          <w:szCs w:val="24"/>
          <w:lang w:eastAsia="pl-PL"/>
        </w:rPr>
        <w:t>14) Rozporządzenia Ministra Edukacji i Nauki z 22 lipca 2022 r. zmieniające rozporządzenie w sprawie zasad organizacji i udzielania pomocy psychologiczno-pedagogicznej w publicznych przedszkolach, szkołach i placówkach (Dz.U. z 2022 r. poz. 1594),</w:t>
      </w:r>
    </w:p>
    <w:p w14:paraId="42DBF685" w14:textId="77777777" w:rsidR="006657CD" w:rsidRDefault="006657CD" w:rsidP="006657CD">
      <w:pPr>
        <w:spacing w:after="0" w:line="360" w:lineRule="auto"/>
        <w:jc w:val="both"/>
        <w:rPr>
          <w:rFonts w:ascii="Times New Roman" w:eastAsia="Times New Roman" w:hAnsi="Times New Roman" w:cs="Times New Roman"/>
          <w:sz w:val="24"/>
          <w:szCs w:val="24"/>
          <w:lang w:eastAsia="pl-PL"/>
        </w:rPr>
      </w:pPr>
      <w:r w:rsidRPr="009E0A25">
        <w:rPr>
          <w:rFonts w:ascii="Times New Roman" w:eastAsia="Times New Roman" w:hAnsi="Times New Roman" w:cs="Times New Roman"/>
          <w:sz w:val="24"/>
          <w:szCs w:val="24"/>
          <w:lang w:eastAsia="pl-PL"/>
        </w:rPr>
        <w:t>15) Ustaw</w:t>
      </w:r>
      <w:r>
        <w:rPr>
          <w:rFonts w:ascii="Times New Roman" w:eastAsia="Times New Roman" w:hAnsi="Times New Roman" w:cs="Times New Roman"/>
          <w:sz w:val="24"/>
          <w:szCs w:val="24"/>
          <w:lang w:eastAsia="pl-PL"/>
        </w:rPr>
        <w:t>y</w:t>
      </w:r>
      <w:r w:rsidRPr="009E0A25">
        <w:rPr>
          <w:rFonts w:ascii="Times New Roman" w:eastAsia="Times New Roman" w:hAnsi="Times New Roman" w:cs="Times New Roman"/>
          <w:sz w:val="24"/>
          <w:szCs w:val="24"/>
          <w:lang w:eastAsia="pl-PL"/>
        </w:rPr>
        <w:t xml:space="preserve"> z 9 czerwca 2022 r. o wspieraniu i resocjalizacji nieletnich – art. 4 ust. 4</w:t>
      </w:r>
    </w:p>
    <w:p w14:paraId="0B8D27A8" w14:textId="77777777" w:rsidR="006657CD" w:rsidRDefault="006657CD" w:rsidP="006657CD">
      <w:pPr>
        <w:spacing w:after="0" w:line="360" w:lineRule="auto"/>
        <w:jc w:val="both"/>
        <w:rPr>
          <w:rFonts w:ascii="Times New Roman" w:eastAsia="Times New Roman" w:hAnsi="Times New Roman" w:cs="Times New Roman"/>
          <w:sz w:val="24"/>
          <w:szCs w:val="24"/>
          <w:lang w:eastAsia="pl-PL"/>
        </w:rPr>
      </w:pPr>
    </w:p>
    <w:p w14:paraId="41371B9E" w14:textId="77777777" w:rsidR="006657CD" w:rsidRPr="009E0A25" w:rsidRDefault="006657CD" w:rsidP="006657CD">
      <w:pPr>
        <w:spacing w:after="0" w:line="360" w:lineRule="auto"/>
        <w:jc w:val="both"/>
        <w:rPr>
          <w:rFonts w:ascii="Times New Roman" w:eastAsia="Times New Roman" w:hAnsi="Times New Roman" w:cs="Times New Roman"/>
          <w:sz w:val="24"/>
          <w:szCs w:val="24"/>
          <w:lang w:eastAsia="pl-PL"/>
        </w:rPr>
      </w:pPr>
    </w:p>
    <w:p w14:paraId="7A2B5017" w14:textId="77777777" w:rsidR="006657CD" w:rsidRDefault="006657CD" w:rsidP="006657C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p>
    <w:p w14:paraId="6AAC7E6F" w14:textId="77777777" w:rsidR="006657CD" w:rsidRDefault="006657CD" w:rsidP="006657C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p>
    <w:p w14:paraId="24B8B04A" w14:textId="4A31A45D" w:rsidR="006657CD" w:rsidRDefault="006657CD" w:rsidP="006657CD">
      <w:pPr>
        <w:keepNext/>
        <w:widowControl w:val="0"/>
        <w:autoSpaceDE w:val="0"/>
        <w:autoSpaceDN w:val="0"/>
        <w:adjustRightInd w:val="0"/>
        <w:spacing w:after="0" w:line="360" w:lineRule="auto"/>
        <w:outlineLvl w:val="0"/>
        <w:rPr>
          <w:rFonts w:ascii="Times New Roman" w:eastAsia="Times New Roman" w:hAnsi="Times New Roman" w:cs="Times New Roman"/>
          <w:b/>
          <w:bCs/>
          <w:kern w:val="32"/>
          <w:sz w:val="24"/>
          <w:szCs w:val="24"/>
          <w:lang w:eastAsia="pl-PL"/>
        </w:rPr>
      </w:pPr>
    </w:p>
    <w:p w14:paraId="6D7B70E1" w14:textId="77777777" w:rsidR="006657CD" w:rsidRDefault="006657CD">
      <w:pPr>
        <w:rPr>
          <w:rFonts w:ascii="Times New Roman" w:eastAsia="Times New Roman" w:hAnsi="Times New Roman" w:cs="Times New Roman"/>
          <w:b/>
          <w:bCs/>
          <w:kern w:val="32"/>
          <w:sz w:val="24"/>
          <w:szCs w:val="24"/>
          <w:lang w:eastAsia="pl-PL"/>
        </w:rPr>
      </w:pPr>
      <w:r>
        <w:rPr>
          <w:rFonts w:ascii="Times New Roman" w:eastAsia="Times New Roman" w:hAnsi="Times New Roman" w:cs="Times New Roman"/>
          <w:b/>
          <w:bCs/>
          <w:kern w:val="32"/>
          <w:sz w:val="24"/>
          <w:szCs w:val="24"/>
          <w:lang w:eastAsia="pl-PL"/>
        </w:rPr>
        <w:br w:type="page"/>
      </w:r>
    </w:p>
    <w:p w14:paraId="18C7F5E9" w14:textId="77777777" w:rsidR="006657CD" w:rsidRDefault="006657CD" w:rsidP="006657CD">
      <w:pPr>
        <w:keepNext/>
        <w:widowControl w:val="0"/>
        <w:autoSpaceDE w:val="0"/>
        <w:autoSpaceDN w:val="0"/>
        <w:adjustRightInd w:val="0"/>
        <w:spacing w:after="0" w:line="360" w:lineRule="auto"/>
        <w:outlineLvl w:val="0"/>
        <w:rPr>
          <w:rFonts w:ascii="Times New Roman" w:eastAsia="Times New Roman" w:hAnsi="Times New Roman" w:cs="Times New Roman"/>
          <w:b/>
          <w:bCs/>
          <w:kern w:val="32"/>
          <w:sz w:val="24"/>
          <w:szCs w:val="24"/>
          <w:lang w:eastAsia="pl-PL"/>
        </w:rPr>
      </w:pPr>
    </w:p>
    <w:p w14:paraId="462C6908" w14:textId="11736E57" w:rsidR="00046BA8" w:rsidRPr="00046BA8"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Rozdział 1</w:t>
      </w:r>
    </w:p>
    <w:p w14:paraId="30C62396" w14:textId="77777777" w:rsidR="004B3581"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Przepisy ogólne</w:t>
      </w:r>
    </w:p>
    <w:p w14:paraId="3C4FF680" w14:textId="77777777" w:rsidR="00405815" w:rsidRPr="004B3581" w:rsidRDefault="004B3581" w:rsidP="0034316D">
      <w:pPr>
        <w:keepNext/>
        <w:widowControl w:val="0"/>
        <w:autoSpaceDE w:val="0"/>
        <w:autoSpaceDN w:val="0"/>
        <w:adjustRightInd w:val="0"/>
        <w:spacing w:after="0" w:line="360" w:lineRule="auto"/>
        <w:outlineLvl w:val="0"/>
        <w:rPr>
          <w:rFonts w:ascii="Times New Roman" w:eastAsia="Times New Roman" w:hAnsi="Times New Roman" w:cs="Times New Roman"/>
          <w:b/>
          <w:bCs/>
          <w:kern w:val="32"/>
          <w:sz w:val="24"/>
          <w:szCs w:val="24"/>
          <w:lang w:eastAsia="pl-PL"/>
        </w:rPr>
      </w:pPr>
      <w:r w:rsidRPr="004B3581">
        <w:rPr>
          <w:rFonts w:ascii="Times New Roman" w:eastAsia="Times New Roman" w:hAnsi="Times New Roman" w:cs="Times New Roman"/>
          <w:b/>
          <w:sz w:val="24"/>
          <w:szCs w:val="24"/>
          <w:lang w:eastAsia="pl-PL"/>
        </w:rPr>
        <w:t>§ 1</w:t>
      </w:r>
      <w:r>
        <w:rPr>
          <w:rFonts w:ascii="Times New Roman" w:eastAsia="Times New Roman" w:hAnsi="Times New Roman" w:cs="Times New Roman"/>
          <w:sz w:val="24"/>
          <w:szCs w:val="24"/>
          <w:lang w:eastAsia="pl-PL"/>
        </w:rPr>
        <w:t xml:space="preserve">. </w:t>
      </w:r>
      <w:r w:rsidR="00405815" w:rsidRPr="00405815">
        <w:rPr>
          <w:rFonts w:ascii="Times New Roman" w:eastAsia="Times New Roman" w:hAnsi="Times New Roman" w:cs="Times New Roman"/>
          <w:sz w:val="24"/>
          <w:szCs w:val="24"/>
          <w:lang w:eastAsia="pl-PL"/>
        </w:rPr>
        <w:t>1.</w:t>
      </w:r>
      <w:r w:rsidR="00046BA8" w:rsidRPr="00405815">
        <w:rPr>
          <w:rFonts w:ascii="Times New Roman" w:hAnsi="Times New Roman" w:cs="Times New Roman"/>
          <w:sz w:val="24"/>
        </w:rPr>
        <w:t xml:space="preserve">Ilekroć w dalszych przepisach jest mowa bez bliższego określenia o: </w:t>
      </w:r>
    </w:p>
    <w:p w14:paraId="62B07180" w14:textId="77777777" w:rsidR="00405815" w:rsidRPr="00405815" w:rsidRDefault="00046BA8" w:rsidP="0034316D">
      <w:pPr>
        <w:pStyle w:val="Akapitzlist"/>
        <w:widowControl w:val="0"/>
        <w:numPr>
          <w:ilvl w:val="0"/>
          <w:numId w:val="55"/>
        </w:numPr>
        <w:shd w:val="clear" w:color="auto" w:fill="FFFFFF"/>
        <w:autoSpaceDE w:val="0"/>
        <w:autoSpaceDN w:val="0"/>
        <w:adjustRightInd w:val="0"/>
        <w:spacing w:line="360" w:lineRule="auto"/>
        <w:ind w:left="0" w:firstLine="0"/>
        <w:rPr>
          <w:sz w:val="24"/>
        </w:rPr>
      </w:pPr>
      <w:r w:rsidRPr="00405815">
        <w:rPr>
          <w:sz w:val="24"/>
        </w:rPr>
        <w:t>Szkole – należy przez to rozumieć Szkołę Podstawową w Jaśliskach;</w:t>
      </w:r>
    </w:p>
    <w:p w14:paraId="25FF3602" w14:textId="77777777" w:rsidR="00405815" w:rsidRPr="00405815" w:rsidRDefault="00046BA8" w:rsidP="0034316D">
      <w:pPr>
        <w:pStyle w:val="Akapitzlist"/>
        <w:widowControl w:val="0"/>
        <w:numPr>
          <w:ilvl w:val="0"/>
          <w:numId w:val="55"/>
        </w:numPr>
        <w:shd w:val="clear" w:color="auto" w:fill="FFFFFF"/>
        <w:autoSpaceDE w:val="0"/>
        <w:autoSpaceDN w:val="0"/>
        <w:adjustRightInd w:val="0"/>
        <w:spacing w:line="360" w:lineRule="auto"/>
        <w:ind w:left="0" w:firstLine="0"/>
        <w:rPr>
          <w:sz w:val="24"/>
        </w:rPr>
      </w:pPr>
      <w:r w:rsidRPr="00405815">
        <w:rPr>
          <w:sz w:val="24"/>
        </w:rPr>
        <w:t xml:space="preserve">organie prowadzącym szkołę – należy przez to rozumieć Gminę Jaśliska; </w:t>
      </w:r>
    </w:p>
    <w:p w14:paraId="4AC7C3E4" w14:textId="77777777" w:rsidR="00405815" w:rsidRPr="00405815" w:rsidRDefault="00046BA8" w:rsidP="0034316D">
      <w:pPr>
        <w:pStyle w:val="Akapitzlist"/>
        <w:widowControl w:val="0"/>
        <w:numPr>
          <w:ilvl w:val="0"/>
          <w:numId w:val="55"/>
        </w:numPr>
        <w:shd w:val="clear" w:color="auto" w:fill="FFFFFF"/>
        <w:autoSpaceDE w:val="0"/>
        <w:autoSpaceDN w:val="0"/>
        <w:adjustRightInd w:val="0"/>
        <w:spacing w:line="360" w:lineRule="auto"/>
        <w:ind w:left="0" w:firstLine="0"/>
        <w:rPr>
          <w:sz w:val="24"/>
        </w:rPr>
      </w:pPr>
      <w:r w:rsidRPr="00405815">
        <w:rPr>
          <w:sz w:val="24"/>
        </w:rPr>
        <w:t>organie sprawującym nadzór pedagogiczny nad szkołą – należy przez to rozumieć Kuratorium Oświaty w Rzeszowie;</w:t>
      </w:r>
    </w:p>
    <w:p w14:paraId="6CB2E182" w14:textId="77777777" w:rsidR="00405815" w:rsidRPr="00405815" w:rsidRDefault="00046BA8" w:rsidP="0034316D">
      <w:pPr>
        <w:pStyle w:val="Akapitzlist"/>
        <w:widowControl w:val="0"/>
        <w:numPr>
          <w:ilvl w:val="0"/>
          <w:numId w:val="55"/>
        </w:numPr>
        <w:shd w:val="clear" w:color="auto" w:fill="FFFFFF"/>
        <w:autoSpaceDE w:val="0"/>
        <w:autoSpaceDN w:val="0"/>
        <w:adjustRightInd w:val="0"/>
        <w:spacing w:line="360" w:lineRule="auto"/>
        <w:ind w:left="0" w:firstLine="0"/>
        <w:rPr>
          <w:sz w:val="24"/>
        </w:rPr>
      </w:pPr>
      <w:r w:rsidRPr="00405815">
        <w:rPr>
          <w:sz w:val="24"/>
        </w:rPr>
        <w:t>statucie – należy przez to rozumieć – Statut Szkoły Podstawowej w Jaśliskach;</w:t>
      </w:r>
    </w:p>
    <w:p w14:paraId="258236B5" w14:textId="77777777" w:rsidR="00046BA8" w:rsidRPr="00405815" w:rsidRDefault="00046BA8" w:rsidP="0034316D">
      <w:pPr>
        <w:pStyle w:val="Akapitzlist"/>
        <w:widowControl w:val="0"/>
        <w:numPr>
          <w:ilvl w:val="0"/>
          <w:numId w:val="55"/>
        </w:numPr>
        <w:shd w:val="clear" w:color="auto" w:fill="FFFFFF"/>
        <w:autoSpaceDE w:val="0"/>
        <w:autoSpaceDN w:val="0"/>
        <w:adjustRightInd w:val="0"/>
        <w:spacing w:line="360" w:lineRule="auto"/>
        <w:ind w:left="0" w:firstLine="0"/>
        <w:rPr>
          <w:rFonts w:eastAsiaTheme="minorHAnsi"/>
          <w:sz w:val="24"/>
          <w:szCs w:val="22"/>
          <w:lang w:eastAsia="en-US"/>
        </w:rPr>
      </w:pPr>
      <w:r w:rsidRPr="00405815">
        <w:rPr>
          <w:sz w:val="24"/>
        </w:rPr>
        <w:t>rodzicach – należy przez to rozumieć także prawnych opiekunów dziecka oraz osoby (podmioty) sprawujące pieczę zastępczą nad dzieckiem.</w:t>
      </w:r>
    </w:p>
    <w:p w14:paraId="0F79889C"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47A8DC1" w14:textId="77777777" w:rsidR="00046BA8" w:rsidRPr="004B358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w:t>
      </w:r>
      <w:r w:rsidR="004B3581">
        <w:rPr>
          <w:rFonts w:ascii="Times New Roman" w:eastAsia="Times New Roman" w:hAnsi="Times New Roman" w:cs="Times New Roman"/>
          <w:b/>
          <w:sz w:val="24"/>
          <w:szCs w:val="24"/>
          <w:lang w:eastAsia="pl-PL"/>
        </w:rPr>
        <w:t xml:space="preserve">. </w:t>
      </w:r>
      <w:r w:rsidR="004B3581" w:rsidRPr="004B3581">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Nazwa szkoły brzmi: Szkoła Podstawowa w Jaśliskach.</w:t>
      </w:r>
    </w:p>
    <w:p w14:paraId="2C9D1116" w14:textId="77777777" w:rsidR="0057201C" w:rsidRDefault="004B358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 xml:space="preserve">W skład Szkoły wchodzą: </w:t>
      </w:r>
    </w:p>
    <w:p w14:paraId="20A54905" w14:textId="77777777" w:rsidR="0057201C" w:rsidRPr="004B3581" w:rsidRDefault="00046BA8" w:rsidP="0034316D">
      <w:pPr>
        <w:widowControl w:val="0"/>
        <w:numPr>
          <w:ilvl w:val="0"/>
          <w:numId w:val="5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B3581">
        <w:rPr>
          <w:rFonts w:ascii="Times New Roman" w:hAnsi="Times New Roman" w:cs="Times New Roman"/>
          <w:sz w:val="24"/>
        </w:rPr>
        <w:t>Oddziały Przedszkolne;</w:t>
      </w:r>
    </w:p>
    <w:p w14:paraId="7FEEF7FD" w14:textId="77777777" w:rsidR="00046BA8" w:rsidRPr="004B3581" w:rsidRDefault="00046BA8" w:rsidP="0034316D">
      <w:pPr>
        <w:widowControl w:val="0"/>
        <w:numPr>
          <w:ilvl w:val="0"/>
          <w:numId w:val="5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B3581">
        <w:rPr>
          <w:rFonts w:ascii="Times New Roman" w:hAnsi="Times New Roman" w:cs="Times New Roman"/>
          <w:sz w:val="24"/>
        </w:rPr>
        <w:t>Szkoła Podstawowa</w:t>
      </w:r>
      <w:r w:rsidR="00405815" w:rsidRPr="004B3581">
        <w:rPr>
          <w:rFonts w:ascii="Times New Roman" w:hAnsi="Times New Roman" w:cs="Times New Roman"/>
          <w:sz w:val="24"/>
        </w:rPr>
        <w:t>.</w:t>
      </w:r>
    </w:p>
    <w:p w14:paraId="0DACA770" w14:textId="77777777" w:rsidR="00046BA8" w:rsidRPr="00046BA8" w:rsidRDefault="004B358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Siedzibą Szkoły Podstawowej  jest budynek  nr 170 w Jaśliskach.</w:t>
      </w:r>
    </w:p>
    <w:p w14:paraId="33A03759" w14:textId="77777777" w:rsidR="00046BA8" w:rsidRPr="00046BA8" w:rsidRDefault="004B358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 xml:space="preserve">Organem prowadzącym szkołę jest Gmina Jaśliska reprezentowana przez Radę Gminy </w:t>
      </w:r>
      <w:r w:rsidR="00046BA8" w:rsidRPr="00046BA8">
        <w:rPr>
          <w:rFonts w:ascii="Times New Roman" w:eastAsia="Times New Roman" w:hAnsi="Times New Roman" w:cs="Times New Roman"/>
          <w:sz w:val="24"/>
          <w:szCs w:val="24"/>
          <w:lang w:eastAsia="pl-PL"/>
        </w:rPr>
        <w:br/>
        <w:t>w Jaśliskach i Wójta Gminy Jaśliska.</w:t>
      </w:r>
    </w:p>
    <w:p w14:paraId="24782BFF" w14:textId="77777777" w:rsidR="00046BA8" w:rsidRPr="00046BA8" w:rsidRDefault="004B358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 xml:space="preserve">Organ prowadzący na wspólny wniosek Rady Pedagogicznej, Rady Rodziców i Samorządu Uczniowskiego może nadać imię Szkole Podstawowej w Jaśliskach. </w:t>
      </w:r>
    </w:p>
    <w:p w14:paraId="313CA73C" w14:textId="77777777" w:rsidR="00046BA8" w:rsidRPr="00046BA8" w:rsidRDefault="004B358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 xml:space="preserve">Nadzór pedagogiczny nad zespołem szkół sprawuje Podkarpacki Kurator Oświaty </w:t>
      </w:r>
      <w:r w:rsidR="00B1600A">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w Rzeszowie.</w:t>
      </w:r>
    </w:p>
    <w:p w14:paraId="7EE87B3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7CBE5B1" w14:textId="77777777" w:rsidR="00035F18" w:rsidRPr="004B358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w:t>
      </w:r>
      <w:r w:rsidR="004B3581">
        <w:rPr>
          <w:rFonts w:ascii="Times New Roman" w:eastAsia="Times New Roman" w:hAnsi="Times New Roman" w:cs="Times New Roman"/>
          <w:b/>
          <w:sz w:val="24"/>
          <w:szCs w:val="24"/>
          <w:lang w:eastAsia="pl-PL"/>
        </w:rPr>
        <w:t xml:space="preserve">. </w:t>
      </w:r>
      <w:r w:rsidR="00035F18">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Szkoła używa pieczęci urzędowej zgodnie z odrębnymi przepisami.</w:t>
      </w:r>
    </w:p>
    <w:p w14:paraId="243782C1" w14:textId="77777777" w:rsidR="00035F18" w:rsidRDefault="00035F1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Szkoła prowadzi i przechowuje dokumentację zgodnie z odrębnymi przepisami.</w:t>
      </w:r>
    </w:p>
    <w:p w14:paraId="009FFC96" w14:textId="77777777" w:rsidR="00035F18" w:rsidRDefault="00035F1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Zasady gospodarki finansowej i materiałowej szkoły określają odrębne przepisy.</w:t>
      </w:r>
    </w:p>
    <w:p w14:paraId="14A9AB23" w14:textId="77777777" w:rsidR="00035F18" w:rsidRDefault="00035F1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 xml:space="preserve">Czas trwania cyklu kształcenia w szkole podstawowej wynosi 8 lat.     </w:t>
      </w:r>
    </w:p>
    <w:p w14:paraId="4C170A5F" w14:textId="77777777" w:rsidR="00035F18" w:rsidRDefault="00035F1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Wychowanie przedszkolne organizowane jest w oddziałach przedszkolnych.</w:t>
      </w:r>
    </w:p>
    <w:p w14:paraId="4642AA84" w14:textId="5C2F59B3" w:rsidR="00E96132" w:rsidRPr="006657CD" w:rsidRDefault="00035F18" w:rsidP="006657C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Szkoła może wprowadzić do szkolnego zestawu programów autorskie programy nauczania oraz realizować innowacje pedagogiczne zgodnie z odrębnymi przepisami.</w:t>
      </w:r>
      <w:bookmarkStart w:id="0" w:name="_Hlt65747776"/>
      <w:bookmarkStart w:id="1" w:name="_Hlt85798594"/>
      <w:bookmarkStart w:id="2" w:name="_Toc93997637"/>
      <w:bookmarkEnd w:id="0"/>
      <w:bookmarkEnd w:id="1"/>
    </w:p>
    <w:p w14:paraId="5B303570" w14:textId="77777777" w:rsidR="00E03B7A" w:rsidRDefault="00E03B7A" w:rsidP="0034316D">
      <w:pPr>
        <w:keepNext/>
        <w:widowControl w:val="0"/>
        <w:tabs>
          <w:tab w:val="left" w:pos="3402"/>
          <w:tab w:val="center" w:pos="5092"/>
        </w:tabs>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p>
    <w:p w14:paraId="22B7A3FC" w14:textId="77777777" w:rsidR="00E03B7A" w:rsidRDefault="00E03B7A" w:rsidP="0034316D">
      <w:pPr>
        <w:keepNext/>
        <w:widowControl w:val="0"/>
        <w:tabs>
          <w:tab w:val="left" w:pos="3402"/>
          <w:tab w:val="center" w:pos="5092"/>
        </w:tabs>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p>
    <w:p w14:paraId="73ECCC31" w14:textId="793FE16A" w:rsidR="00046BA8" w:rsidRPr="00046BA8" w:rsidRDefault="00046BA8" w:rsidP="0034316D">
      <w:pPr>
        <w:keepNext/>
        <w:widowControl w:val="0"/>
        <w:tabs>
          <w:tab w:val="left" w:pos="3402"/>
          <w:tab w:val="center" w:pos="5092"/>
        </w:tabs>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Rozdział 2</w:t>
      </w:r>
    </w:p>
    <w:bookmarkEnd w:id="2"/>
    <w:p w14:paraId="5E625E1F"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Oddział Przedszkolny</w:t>
      </w:r>
    </w:p>
    <w:p w14:paraId="7EC1C1DF" w14:textId="77777777" w:rsidR="00046BA8" w:rsidRPr="004B358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4</w:t>
      </w:r>
      <w:r w:rsidR="004B3581">
        <w:rPr>
          <w:rFonts w:ascii="Times New Roman" w:eastAsia="Times New Roman" w:hAnsi="Times New Roman" w:cs="Times New Roman"/>
          <w:b/>
          <w:sz w:val="24"/>
          <w:szCs w:val="24"/>
          <w:lang w:eastAsia="pl-PL"/>
        </w:rPr>
        <w:t>.</w:t>
      </w:r>
      <w:r w:rsidR="0057201C" w:rsidRPr="0057201C">
        <w:rPr>
          <w:rFonts w:ascii="Times New Roman" w:eastAsia="Times New Roman" w:hAnsi="Times New Roman" w:cs="Times New Roman"/>
          <w:sz w:val="24"/>
          <w:szCs w:val="24"/>
          <w:lang w:eastAsia="pl-PL"/>
        </w:rPr>
        <w:t>1.</w:t>
      </w:r>
      <w:r w:rsidRPr="0057201C">
        <w:rPr>
          <w:rFonts w:ascii="Times New Roman" w:hAnsi="Times New Roman" w:cs="Times New Roman"/>
          <w:sz w:val="24"/>
        </w:rPr>
        <w:t>Realizacja celów i zadań Oddziału Przedszkolnego następuje przez:</w:t>
      </w:r>
    </w:p>
    <w:p w14:paraId="6A377674" w14:textId="77777777" w:rsidR="00046BA8" w:rsidRPr="0057201C" w:rsidRDefault="00046BA8" w:rsidP="0034316D">
      <w:pPr>
        <w:widowControl w:val="0"/>
        <w:numPr>
          <w:ilvl w:val="0"/>
          <w:numId w:val="5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wspomaganie indywidualnego rozwoju dziecka w przyjaznym i zdrowym środowisku;</w:t>
      </w:r>
    </w:p>
    <w:p w14:paraId="6CC83673" w14:textId="77777777" w:rsidR="00046BA8" w:rsidRPr="0057201C" w:rsidRDefault="00046BA8" w:rsidP="0034316D">
      <w:pPr>
        <w:widowControl w:val="0"/>
        <w:numPr>
          <w:ilvl w:val="0"/>
          <w:numId w:val="5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zapewnienie warunków umożliwiających osiągnięcie „dojrzałości szkolnej”;</w:t>
      </w:r>
    </w:p>
    <w:p w14:paraId="57DDD2B6" w14:textId="77777777" w:rsidR="00046BA8" w:rsidRPr="0057201C" w:rsidRDefault="00046BA8" w:rsidP="0034316D">
      <w:pPr>
        <w:widowControl w:val="0"/>
        <w:numPr>
          <w:ilvl w:val="0"/>
          <w:numId w:val="5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stwarzanie warunków do rozwoju samodzielności;</w:t>
      </w:r>
    </w:p>
    <w:p w14:paraId="73E9708C" w14:textId="77777777" w:rsidR="00046BA8" w:rsidRPr="0057201C" w:rsidRDefault="00046BA8" w:rsidP="0034316D">
      <w:pPr>
        <w:widowControl w:val="0"/>
        <w:numPr>
          <w:ilvl w:val="0"/>
          <w:numId w:val="5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współdziałanie z rodzicami (prawnymi opiekunami) w wychowaniu i przygotowaniu dzieci do nauki szkolnej;</w:t>
      </w:r>
    </w:p>
    <w:p w14:paraId="5D8FA24B" w14:textId="77777777" w:rsidR="00046BA8" w:rsidRPr="0057201C" w:rsidRDefault="00046BA8" w:rsidP="0034316D">
      <w:pPr>
        <w:widowControl w:val="0"/>
        <w:numPr>
          <w:ilvl w:val="0"/>
          <w:numId w:val="5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 xml:space="preserve">pracę pedagoga, logopedy, psychologa szkolnego wspomaganą badaniami i zaleceniami Poradni </w:t>
      </w:r>
      <w:proofErr w:type="spellStart"/>
      <w:r w:rsidRPr="0057201C">
        <w:rPr>
          <w:rFonts w:ascii="Times New Roman" w:eastAsia="Times New Roman" w:hAnsi="Times New Roman" w:cs="Times New Roman"/>
          <w:sz w:val="24"/>
          <w:szCs w:val="24"/>
          <w:lang w:eastAsia="pl-PL"/>
        </w:rPr>
        <w:t>Psychologiczno</w:t>
      </w:r>
      <w:proofErr w:type="spellEnd"/>
      <w:r w:rsidRPr="0057201C">
        <w:rPr>
          <w:rFonts w:ascii="Times New Roman" w:eastAsia="Times New Roman" w:hAnsi="Times New Roman" w:cs="Times New Roman"/>
          <w:sz w:val="24"/>
          <w:szCs w:val="24"/>
          <w:lang w:eastAsia="pl-PL"/>
        </w:rPr>
        <w:t xml:space="preserve"> Pedagogicznej;</w:t>
      </w:r>
    </w:p>
    <w:p w14:paraId="6A5205C3" w14:textId="77777777" w:rsidR="00046BA8" w:rsidRPr="0057201C" w:rsidRDefault="00046BA8" w:rsidP="0034316D">
      <w:pPr>
        <w:widowControl w:val="0"/>
        <w:numPr>
          <w:ilvl w:val="0"/>
          <w:numId w:val="5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współpracę z Ośrodkiem Pomocy Społecznej, sądem rodzinnym i komisariatem policji</w:t>
      </w:r>
    </w:p>
    <w:p w14:paraId="67B406F8" w14:textId="77777777" w:rsidR="00046BA8" w:rsidRPr="0057201C" w:rsidRDefault="00046BA8" w:rsidP="0034316D">
      <w:pPr>
        <w:widowControl w:val="0"/>
        <w:numPr>
          <w:ilvl w:val="0"/>
          <w:numId w:val="5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prowadzenie lekcji religii/etyki w szkole</w:t>
      </w:r>
      <w:r w:rsidR="0057201C">
        <w:rPr>
          <w:rFonts w:ascii="Times New Roman" w:eastAsia="Times New Roman" w:hAnsi="Times New Roman" w:cs="Times New Roman"/>
          <w:sz w:val="24"/>
          <w:szCs w:val="24"/>
          <w:lang w:eastAsia="pl-PL"/>
        </w:rPr>
        <w:t>.</w:t>
      </w:r>
    </w:p>
    <w:p w14:paraId="007C3EF9" w14:textId="77777777" w:rsidR="00046BA8" w:rsidRPr="0034316D" w:rsidRDefault="00046BA8" w:rsidP="0034316D">
      <w:pPr>
        <w:pStyle w:val="Akapitzlist"/>
        <w:widowControl w:val="0"/>
        <w:numPr>
          <w:ilvl w:val="0"/>
          <w:numId w:val="52"/>
        </w:numPr>
        <w:autoSpaceDE w:val="0"/>
        <w:autoSpaceDN w:val="0"/>
        <w:adjustRightInd w:val="0"/>
        <w:spacing w:line="360" w:lineRule="auto"/>
        <w:ind w:hanging="207"/>
        <w:rPr>
          <w:sz w:val="24"/>
        </w:rPr>
      </w:pPr>
      <w:r w:rsidRPr="0034316D">
        <w:rPr>
          <w:sz w:val="24"/>
        </w:rPr>
        <w:t xml:space="preserve">Powyższe zadania, dostosowane do potrzeb i możliwości rozwojowych dziecka, nauczyciel </w:t>
      </w:r>
      <w:proofErr w:type="spellStart"/>
      <w:r w:rsidRPr="0034316D">
        <w:rPr>
          <w:sz w:val="24"/>
        </w:rPr>
        <w:t>realizuj</w:t>
      </w:r>
      <w:r w:rsidR="00B06F65" w:rsidRPr="0034316D">
        <w:rPr>
          <w:sz w:val="24"/>
        </w:rPr>
        <w:t>e</w:t>
      </w:r>
      <w:r w:rsidRPr="0034316D">
        <w:rPr>
          <w:sz w:val="24"/>
        </w:rPr>
        <w:t>w</w:t>
      </w:r>
      <w:proofErr w:type="spellEnd"/>
      <w:r w:rsidRPr="0034316D">
        <w:rPr>
          <w:sz w:val="24"/>
        </w:rPr>
        <w:t xml:space="preserve"> ramach następujących obszarów edukacyjnych:</w:t>
      </w:r>
    </w:p>
    <w:p w14:paraId="398898FE"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kształtowanie umiejętności społecznych dzieci: porozumiewanie się z dziećmi i dorosłymi, zgodne funkcjonowanie w zabawie i w sytuacjach zadaniowych;</w:t>
      </w:r>
    </w:p>
    <w:p w14:paraId="48622D81"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kształtowanie czynności samoobsługowych, nawyków higienicznych i kulturalnych. Wdrażanie dzieci do utrzymywania ładu i porządku;</w:t>
      </w:r>
    </w:p>
    <w:p w14:paraId="79787C03"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wspomaganie rozwoju mowy oraz innych umiejętności komunikacyjnych dzieci;</w:t>
      </w:r>
    </w:p>
    <w:p w14:paraId="1E3A6A3D"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wspieranie dzieci w rozwijaniu czynności intelektualnych, które stosują w poznawaniu</w:t>
      </w:r>
      <w:r w:rsidR="00411488">
        <w:rPr>
          <w:rFonts w:eastAsia="TimesNewRoman"/>
          <w:sz w:val="24"/>
        </w:rPr>
        <w:br/>
      </w:r>
      <w:r w:rsidRPr="00411488">
        <w:rPr>
          <w:rFonts w:eastAsia="TimesNewRoman"/>
          <w:sz w:val="24"/>
        </w:rPr>
        <w:t xml:space="preserve"> i rozumieniu siebie i swojego otoczenia;</w:t>
      </w:r>
    </w:p>
    <w:p w14:paraId="420A7669"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wychowanie zdrowotne i kształtowanie sprawności fizycznej dzieci;</w:t>
      </w:r>
    </w:p>
    <w:p w14:paraId="266D623A"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wdrażanie dzieci do dbałości o bezpieczeństwo własne oraz innych;</w:t>
      </w:r>
    </w:p>
    <w:p w14:paraId="4D5E1ADE"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wychowanie przez sztukę – dziecko widzem i aktorem;</w:t>
      </w:r>
    </w:p>
    <w:p w14:paraId="2E39A1A6"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wychowanie przez sztukę – muzyka: różne formy aktywności muzyczno-ruchowej (śpiew, gra, taniec);</w:t>
      </w:r>
    </w:p>
    <w:p w14:paraId="73FB1F77"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wychowanie przez sztukę – różne formy plastyczne;</w:t>
      </w:r>
    </w:p>
    <w:p w14:paraId="03F300FC"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wspomaganie rozwoju intelektualnego dzieci poprzez zabawy konstrukcyjne, budzenie zainteresowań technicznych;</w:t>
      </w:r>
    </w:p>
    <w:p w14:paraId="1C7974A1"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pomaganie dzieciom w rozumieniu istoty zjawisk atmosferycznych i w unikaniu zagrożeń;</w:t>
      </w:r>
    </w:p>
    <w:p w14:paraId="7A7BF6FD"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wychowanie dla poszanowania roślin i zwierząt;</w:t>
      </w:r>
    </w:p>
    <w:p w14:paraId="00BF3216" w14:textId="77777777" w:rsidR="00046BA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wspomaganie rozwoju intelektualnego dzieci wraz z edukacją matematyczną;</w:t>
      </w:r>
    </w:p>
    <w:p w14:paraId="3AC9A5E9"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lastRenderedPageBreak/>
        <w:t>tworzenie warunków do doświadczeń językowych i komunikacyjnych w zakresie reprezentatywnej i komunikatywnej funkcji języka (ze szczególnym uwzględnieniem nabywania umiejętności czytania);</w:t>
      </w:r>
    </w:p>
    <w:p w14:paraId="64EE9F4E"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wychowanie rodzinne, obywatelskie i patriotyczne;</w:t>
      </w:r>
    </w:p>
    <w:p w14:paraId="31624E00" w14:textId="77777777" w:rsidR="00046BA8" w:rsidRPr="00411488" w:rsidRDefault="00046BA8" w:rsidP="0034316D">
      <w:pPr>
        <w:pStyle w:val="Akapitzlist"/>
        <w:numPr>
          <w:ilvl w:val="0"/>
          <w:numId w:val="57"/>
        </w:numPr>
        <w:autoSpaceDE w:val="0"/>
        <w:autoSpaceDN w:val="0"/>
        <w:adjustRightInd w:val="0"/>
        <w:spacing w:line="360" w:lineRule="auto"/>
        <w:ind w:left="0" w:firstLine="0"/>
        <w:rPr>
          <w:rFonts w:eastAsia="TimesNewRoman"/>
          <w:sz w:val="24"/>
        </w:rPr>
      </w:pPr>
      <w:r w:rsidRPr="00411488">
        <w:rPr>
          <w:rFonts w:eastAsia="TimesNewRoman"/>
          <w:sz w:val="24"/>
        </w:rPr>
        <w:t>przygotowanie dzieci do posługiwania się językiem obcym nowożytnym.</w:t>
      </w:r>
    </w:p>
    <w:p w14:paraId="23572799" w14:textId="77777777" w:rsidR="00046BA8" w:rsidRPr="0057201C" w:rsidRDefault="00046BA8" w:rsidP="0034316D">
      <w:pPr>
        <w:spacing w:after="0" w:line="360" w:lineRule="auto"/>
        <w:jc w:val="both"/>
        <w:rPr>
          <w:rFonts w:ascii="Times New Roman" w:eastAsia="Times New Roman" w:hAnsi="Times New Roman" w:cs="Times New Roman"/>
          <w:bCs/>
          <w:sz w:val="24"/>
          <w:szCs w:val="24"/>
        </w:rPr>
      </w:pPr>
      <w:r w:rsidRPr="0057201C">
        <w:rPr>
          <w:rFonts w:ascii="Times New Roman" w:eastAsia="Times New Roman" w:hAnsi="Times New Roman" w:cs="Times New Roman"/>
          <w:bCs/>
          <w:sz w:val="24"/>
          <w:szCs w:val="24"/>
        </w:rPr>
        <w:t>3.Oddział realizuje swoje zadania w oparciu o obowiązujący program i miesięczne plany pracy.</w:t>
      </w:r>
    </w:p>
    <w:p w14:paraId="6196EB00" w14:textId="77777777" w:rsidR="00B70888" w:rsidRDefault="00046BA8" w:rsidP="0034316D">
      <w:pPr>
        <w:spacing w:after="0" w:line="360" w:lineRule="auto"/>
        <w:jc w:val="both"/>
        <w:rPr>
          <w:rFonts w:ascii="Times New Roman" w:eastAsia="Times New Roman" w:hAnsi="Times New Roman" w:cs="Times New Roman"/>
          <w:sz w:val="24"/>
          <w:szCs w:val="24"/>
          <w:lang w:eastAsia="pl-PL"/>
        </w:rPr>
      </w:pPr>
      <w:r w:rsidRPr="0057201C">
        <w:rPr>
          <w:rFonts w:ascii="Times New Roman" w:eastAsia="Times New Roman" w:hAnsi="Times New Roman" w:cs="Times New Roman"/>
          <w:sz w:val="24"/>
          <w:szCs w:val="24"/>
          <w:lang w:eastAsia="pl-PL"/>
        </w:rPr>
        <w:t>4.W celu realizacji zadań oddział przedszkolny współpracuje z:</w:t>
      </w:r>
    </w:p>
    <w:p w14:paraId="75C257B5" w14:textId="77777777" w:rsidR="00B70888" w:rsidRPr="00B70888" w:rsidRDefault="00046BA8" w:rsidP="0034316D">
      <w:pPr>
        <w:pStyle w:val="Akapitzlist"/>
        <w:numPr>
          <w:ilvl w:val="0"/>
          <w:numId w:val="58"/>
        </w:numPr>
        <w:spacing w:line="360" w:lineRule="auto"/>
        <w:ind w:left="0" w:firstLine="0"/>
        <w:rPr>
          <w:sz w:val="24"/>
        </w:rPr>
      </w:pPr>
      <w:r w:rsidRPr="00B70888">
        <w:rPr>
          <w:sz w:val="24"/>
        </w:rPr>
        <w:t>poradnią psychologiczno-pedagogiczną;</w:t>
      </w:r>
    </w:p>
    <w:p w14:paraId="3BABAC7F" w14:textId="77777777" w:rsidR="00B70888" w:rsidRPr="00B70888" w:rsidRDefault="00046BA8" w:rsidP="0034316D">
      <w:pPr>
        <w:pStyle w:val="Akapitzlist"/>
        <w:numPr>
          <w:ilvl w:val="0"/>
          <w:numId w:val="58"/>
        </w:numPr>
        <w:spacing w:line="360" w:lineRule="auto"/>
        <w:ind w:left="0" w:firstLine="0"/>
        <w:rPr>
          <w:sz w:val="24"/>
        </w:rPr>
      </w:pPr>
      <w:r w:rsidRPr="00B70888">
        <w:rPr>
          <w:sz w:val="24"/>
        </w:rPr>
        <w:t>rodzicami;</w:t>
      </w:r>
    </w:p>
    <w:p w14:paraId="440553C9" w14:textId="77777777" w:rsidR="00B70888" w:rsidRPr="00B70888" w:rsidRDefault="00046BA8" w:rsidP="0034316D">
      <w:pPr>
        <w:pStyle w:val="Akapitzlist"/>
        <w:numPr>
          <w:ilvl w:val="0"/>
          <w:numId w:val="58"/>
        </w:numPr>
        <w:spacing w:line="360" w:lineRule="auto"/>
        <w:ind w:left="0" w:firstLine="0"/>
        <w:rPr>
          <w:sz w:val="24"/>
        </w:rPr>
      </w:pPr>
      <w:r w:rsidRPr="00B70888">
        <w:rPr>
          <w:sz w:val="24"/>
        </w:rPr>
        <w:t>GOPS;</w:t>
      </w:r>
    </w:p>
    <w:p w14:paraId="1B6C2315" w14:textId="77777777" w:rsidR="00B70888" w:rsidRPr="00B70888" w:rsidRDefault="00046BA8" w:rsidP="0034316D">
      <w:pPr>
        <w:pStyle w:val="Akapitzlist"/>
        <w:numPr>
          <w:ilvl w:val="0"/>
          <w:numId w:val="58"/>
        </w:numPr>
        <w:spacing w:line="360" w:lineRule="auto"/>
        <w:ind w:left="0" w:firstLine="0"/>
        <w:rPr>
          <w:sz w:val="24"/>
        </w:rPr>
      </w:pPr>
      <w:r w:rsidRPr="00B70888">
        <w:rPr>
          <w:sz w:val="24"/>
        </w:rPr>
        <w:t>jednostkami opieki zdrowotnej;</w:t>
      </w:r>
    </w:p>
    <w:p w14:paraId="1E8AA709" w14:textId="77777777" w:rsidR="00046BA8" w:rsidRPr="00B70888" w:rsidRDefault="00046BA8" w:rsidP="0034316D">
      <w:pPr>
        <w:pStyle w:val="Akapitzlist"/>
        <w:numPr>
          <w:ilvl w:val="0"/>
          <w:numId w:val="58"/>
        </w:numPr>
        <w:spacing w:line="360" w:lineRule="auto"/>
        <w:ind w:left="0" w:firstLine="0"/>
        <w:rPr>
          <w:sz w:val="24"/>
        </w:rPr>
      </w:pPr>
      <w:r w:rsidRPr="00B70888">
        <w:rPr>
          <w:sz w:val="24"/>
        </w:rPr>
        <w:t>organizacjami społecznymi i stowarzyszeniami.</w:t>
      </w:r>
    </w:p>
    <w:p w14:paraId="4836C5E8" w14:textId="77777777" w:rsidR="00046BA8" w:rsidRPr="004B3581"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14:paraId="7853339D" w14:textId="77777777" w:rsidR="00046BA8" w:rsidRPr="004B358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5</w:t>
      </w:r>
      <w:r w:rsidR="004B3581">
        <w:rPr>
          <w:rFonts w:ascii="Times New Roman" w:eastAsia="Times New Roman" w:hAnsi="Times New Roman" w:cs="Times New Roman"/>
          <w:b/>
          <w:sz w:val="24"/>
          <w:szCs w:val="24"/>
          <w:lang w:eastAsia="pl-PL"/>
        </w:rPr>
        <w:t xml:space="preserve">. </w:t>
      </w:r>
      <w:r w:rsidR="003255C7" w:rsidRPr="003255C7">
        <w:rPr>
          <w:rFonts w:ascii="Times New Roman" w:eastAsia="Times New Roman" w:hAnsi="Times New Roman" w:cs="Times New Roman"/>
          <w:bCs/>
          <w:color w:val="000000"/>
          <w:sz w:val="24"/>
          <w:szCs w:val="24"/>
          <w:lang w:eastAsia="pl-PL"/>
        </w:rPr>
        <w:t>1.</w:t>
      </w:r>
      <w:r w:rsidRPr="003255C7">
        <w:rPr>
          <w:rFonts w:ascii="Times New Roman" w:hAnsi="Times New Roman" w:cs="Times New Roman"/>
          <w:bCs/>
          <w:sz w:val="24"/>
        </w:rPr>
        <w:t>Nauczyciel i rodzice oddziału przedszkolnego zobowiązani są do współdziałania ze sobą w celu skutecznego oddziaływania wychowawczego na dziecko i określania drogi jego indywidualnego rozwoju</w:t>
      </w:r>
      <w:r w:rsidRPr="003255C7">
        <w:rPr>
          <w:rFonts w:ascii="Times New Roman" w:hAnsi="Times New Roman" w:cs="Times New Roman"/>
          <w:sz w:val="24"/>
        </w:rPr>
        <w:t>.</w:t>
      </w:r>
    </w:p>
    <w:p w14:paraId="2AF0022D" w14:textId="77777777" w:rsidR="00046BA8" w:rsidRPr="003255C7" w:rsidRDefault="003255C7" w:rsidP="0034316D">
      <w:pPr>
        <w:pStyle w:val="Akapitzlist"/>
        <w:widowControl w:val="0"/>
        <w:autoSpaceDE w:val="0"/>
        <w:autoSpaceDN w:val="0"/>
        <w:adjustRightInd w:val="0"/>
        <w:spacing w:line="360" w:lineRule="auto"/>
        <w:ind w:left="0" w:firstLine="0"/>
        <w:rPr>
          <w:sz w:val="24"/>
        </w:rPr>
      </w:pPr>
      <w:r>
        <w:rPr>
          <w:sz w:val="24"/>
        </w:rPr>
        <w:t xml:space="preserve">2. </w:t>
      </w:r>
      <w:r w:rsidR="00046BA8" w:rsidRPr="003255C7">
        <w:rPr>
          <w:sz w:val="24"/>
        </w:rPr>
        <w:t>Rodzice mają prawo do:</w:t>
      </w:r>
    </w:p>
    <w:p w14:paraId="549040CD" w14:textId="77777777" w:rsidR="00046BA8" w:rsidRPr="00046BA8" w:rsidRDefault="00046BA8" w:rsidP="0034316D">
      <w:pPr>
        <w:widowControl w:val="0"/>
        <w:numPr>
          <w:ilvl w:val="0"/>
          <w:numId w:val="9"/>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zapoznania się z programem oraz zadaniami wynikającymi z programu wychowania prz</w:t>
      </w:r>
      <w:r w:rsidR="002528F3">
        <w:rPr>
          <w:rFonts w:ascii="Times New Roman" w:eastAsia="Times New Roman" w:hAnsi="Times New Roman" w:cs="Times New Roman"/>
          <w:sz w:val="24"/>
          <w:szCs w:val="24"/>
          <w:lang w:eastAsia="pl-PL"/>
        </w:rPr>
        <w:t>e</w:t>
      </w:r>
      <w:r w:rsidR="009E0A25">
        <w:rPr>
          <w:rFonts w:ascii="Times New Roman" w:eastAsia="Times New Roman" w:hAnsi="Times New Roman" w:cs="Times New Roman"/>
          <w:sz w:val="24"/>
          <w:szCs w:val="24"/>
          <w:lang w:eastAsia="pl-PL"/>
        </w:rPr>
        <w:t>d</w:t>
      </w:r>
      <w:r w:rsidRPr="00046BA8">
        <w:rPr>
          <w:rFonts w:ascii="Times New Roman" w:eastAsia="Times New Roman" w:hAnsi="Times New Roman" w:cs="Times New Roman"/>
          <w:sz w:val="24"/>
          <w:szCs w:val="24"/>
          <w:lang w:eastAsia="pl-PL"/>
        </w:rPr>
        <w:t>szko</w:t>
      </w:r>
      <w:r w:rsidR="0034316D">
        <w:rPr>
          <w:rFonts w:ascii="Times New Roman" w:eastAsia="Times New Roman" w:hAnsi="Times New Roman" w:cs="Times New Roman"/>
          <w:sz w:val="24"/>
          <w:szCs w:val="24"/>
          <w:lang w:eastAsia="pl-PL"/>
        </w:rPr>
        <w:t>l</w:t>
      </w:r>
      <w:r w:rsidRPr="00046BA8">
        <w:rPr>
          <w:rFonts w:ascii="Times New Roman" w:eastAsia="Times New Roman" w:hAnsi="Times New Roman" w:cs="Times New Roman"/>
          <w:sz w:val="24"/>
          <w:szCs w:val="24"/>
          <w:lang w:eastAsia="pl-PL"/>
        </w:rPr>
        <w:t>nego;</w:t>
      </w:r>
    </w:p>
    <w:p w14:paraId="3D12EB1D" w14:textId="77777777" w:rsidR="00046BA8" w:rsidRPr="00046BA8" w:rsidRDefault="00046BA8" w:rsidP="0034316D">
      <w:pPr>
        <w:widowControl w:val="0"/>
        <w:numPr>
          <w:ilvl w:val="0"/>
          <w:numId w:val="9"/>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uzyskiwania na bieżąco rzetelnej informacji na temat swojego dziecka, jego zachowania</w:t>
      </w:r>
      <w:r w:rsidR="003255C7">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i rozwoju;</w:t>
      </w:r>
    </w:p>
    <w:p w14:paraId="19D28DEE" w14:textId="77777777" w:rsidR="00046BA8" w:rsidRPr="00046BA8" w:rsidRDefault="00046BA8" w:rsidP="0034316D">
      <w:pPr>
        <w:widowControl w:val="0"/>
        <w:numPr>
          <w:ilvl w:val="0"/>
          <w:numId w:val="9"/>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uzyskiwania porad i wskazówek od nauczyciela w rozpoznawaniu, przyczyn, trudności wychowawczych oraz doborze metod udzielania dziecku pomocy.</w:t>
      </w:r>
    </w:p>
    <w:p w14:paraId="3D9BA77F" w14:textId="77777777" w:rsidR="00046BA8" w:rsidRPr="00B1600A" w:rsidRDefault="003255C7" w:rsidP="0034316D">
      <w:pPr>
        <w:widowControl w:val="0"/>
        <w:autoSpaceDE w:val="0"/>
        <w:autoSpaceDN w:val="0"/>
        <w:adjustRightInd w:val="0"/>
        <w:spacing w:line="360" w:lineRule="auto"/>
        <w:jc w:val="both"/>
        <w:rPr>
          <w:rFonts w:ascii="Times New Roman" w:hAnsi="Times New Roman" w:cs="Times New Roman"/>
          <w:sz w:val="24"/>
        </w:rPr>
      </w:pPr>
      <w:r w:rsidRPr="00B1600A">
        <w:rPr>
          <w:rFonts w:ascii="Times New Roman" w:eastAsia="Times New Roman" w:hAnsi="Times New Roman" w:cs="Times New Roman"/>
          <w:sz w:val="24"/>
          <w:szCs w:val="24"/>
          <w:lang w:eastAsia="pl-PL"/>
        </w:rPr>
        <w:t>3.</w:t>
      </w:r>
      <w:r w:rsidR="00046BA8" w:rsidRPr="00B1600A">
        <w:rPr>
          <w:rFonts w:ascii="Times New Roman" w:hAnsi="Times New Roman" w:cs="Times New Roman"/>
          <w:sz w:val="24"/>
        </w:rPr>
        <w:t>Stałe spotkania z rodzicami w celu wymiany informacji oraz dyskusji na tematy wychowawcze organizowane są dwa razy w roku szkolnym (podczas ogólnoszkolnych zebrań rodzicielskich).</w:t>
      </w:r>
    </w:p>
    <w:p w14:paraId="17758A48" w14:textId="77777777" w:rsidR="00046BA8" w:rsidRPr="00B1600A" w:rsidRDefault="003255C7"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1600A">
        <w:rPr>
          <w:rFonts w:ascii="Times New Roman" w:eastAsia="Times New Roman" w:hAnsi="Times New Roman" w:cs="Times New Roman"/>
          <w:sz w:val="24"/>
          <w:szCs w:val="24"/>
          <w:lang w:eastAsia="pl-PL"/>
        </w:rPr>
        <w:t xml:space="preserve">4. </w:t>
      </w:r>
      <w:r w:rsidR="00046BA8" w:rsidRPr="00B1600A">
        <w:rPr>
          <w:rFonts w:ascii="Times New Roman" w:eastAsia="Times New Roman" w:hAnsi="Times New Roman" w:cs="Times New Roman"/>
          <w:sz w:val="24"/>
          <w:szCs w:val="24"/>
          <w:lang w:eastAsia="pl-PL"/>
        </w:rPr>
        <w:t>Częstotliwość pozostałych spotkań ustala nauczyciel oddziału przedszkolnego w zależności od potrzeb.</w:t>
      </w:r>
    </w:p>
    <w:p w14:paraId="1346A927" w14:textId="77777777" w:rsidR="00046BA8" w:rsidRPr="00B1600A" w:rsidRDefault="003255C7"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1600A">
        <w:rPr>
          <w:rFonts w:ascii="Times New Roman" w:eastAsia="Times New Roman" w:hAnsi="Times New Roman" w:cs="Times New Roman"/>
          <w:sz w:val="24"/>
          <w:szCs w:val="24"/>
          <w:lang w:eastAsia="pl-PL"/>
        </w:rPr>
        <w:t xml:space="preserve">5. </w:t>
      </w:r>
      <w:r w:rsidR="00046BA8" w:rsidRPr="00B1600A">
        <w:rPr>
          <w:rFonts w:ascii="Times New Roman" w:eastAsia="Times New Roman" w:hAnsi="Times New Roman" w:cs="Times New Roman"/>
          <w:sz w:val="24"/>
          <w:szCs w:val="24"/>
          <w:lang w:eastAsia="pl-PL"/>
        </w:rPr>
        <w:t>Formy współpracy z rodzicami dzieci oddziału przedszkolnego:</w:t>
      </w:r>
    </w:p>
    <w:p w14:paraId="18D3EB1A" w14:textId="77777777" w:rsidR="00046BA8" w:rsidRPr="00B1600A" w:rsidRDefault="00046BA8" w:rsidP="0034316D">
      <w:pPr>
        <w:widowControl w:val="0"/>
        <w:numPr>
          <w:ilvl w:val="0"/>
          <w:numId w:val="10"/>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B1600A">
        <w:rPr>
          <w:rFonts w:ascii="Times New Roman" w:eastAsia="Times New Roman" w:hAnsi="Times New Roman" w:cs="Times New Roman"/>
          <w:sz w:val="24"/>
          <w:szCs w:val="24"/>
          <w:lang w:eastAsia="pl-PL"/>
        </w:rPr>
        <w:t>zebrania grupowe,</w:t>
      </w:r>
    </w:p>
    <w:p w14:paraId="14EF0530" w14:textId="77777777" w:rsidR="00046BA8" w:rsidRPr="00B1600A" w:rsidRDefault="00046BA8" w:rsidP="0034316D">
      <w:pPr>
        <w:widowControl w:val="0"/>
        <w:numPr>
          <w:ilvl w:val="0"/>
          <w:numId w:val="10"/>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B1600A">
        <w:rPr>
          <w:rFonts w:ascii="Times New Roman" w:eastAsia="Times New Roman" w:hAnsi="Times New Roman" w:cs="Times New Roman"/>
          <w:sz w:val="24"/>
          <w:szCs w:val="24"/>
          <w:lang w:eastAsia="pl-PL"/>
        </w:rPr>
        <w:t>rozmowy indywidualne,</w:t>
      </w:r>
    </w:p>
    <w:p w14:paraId="30A6B384" w14:textId="77777777" w:rsidR="00046BA8" w:rsidRPr="00B1600A" w:rsidRDefault="00046BA8" w:rsidP="0034316D">
      <w:pPr>
        <w:widowControl w:val="0"/>
        <w:numPr>
          <w:ilvl w:val="0"/>
          <w:numId w:val="10"/>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B1600A">
        <w:rPr>
          <w:rFonts w:ascii="Times New Roman" w:eastAsia="Times New Roman" w:hAnsi="Times New Roman" w:cs="Times New Roman"/>
          <w:sz w:val="24"/>
          <w:szCs w:val="24"/>
          <w:lang w:eastAsia="pl-PL"/>
        </w:rPr>
        <w:t>zajęcia otwarte,</w:t>
      </w:r>
    </w:p>
    <w:p w14:paraId="0641A7D2" w14:textId="77777777" w:rsidR="00046BA8" w:rsidRDefault="00046BA8" w:rsidP="0034316D">
      <w:pPr>
        <w:widowControl w:val="0"/>
        <w:numPr>
          <w:ilvl w:val="0"/>
          <w:numId w:val="10"/>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B1600A">
        <w:rPr>
          <w:rFonts w:ascii="Times New Roman" w:eastAsia="Times New Roman" w:hAnsi="Times New Roman" w:cs="Times New Roman"/>
          <w:sz w:val="24"/>
          <w:szCs w:val="24"/>
          <w:lang w:eastAsia="pl-PL"/>
        </w:rPr>
        <w:t>uroczystości z czynnym udziałem rodziców,</w:t>
      </w:r>
    </w:p>
    <w:p w14:paraId="1FCFE71A" w14:textId="4F4EE799" w:rsidR="00D7166A" w:rsidRDefault="00D7166A" w:rsidP="00D7166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117A95B" w14:textId="77777777" w:rsidR="007960A1" w:rsidRPr="00B1600A" w:rsidRDefault="007960A1" w:rsidP="00D7166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5E192B0" w14:textId="77777777" w:rsidR="00046BA8" w:rsidRPr="00053900" w:rsidRDefault="00046BA8" w:rsidP="0034316D">
      <w:pPr>
        <w:widowControl w:val="0"/>
        <w:numPr>
          <w:ilvl w:val="0"/>
          <w:numId w:val="10"/>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538135" w:themeColor="accent6" w:themeShade="BF"/>
          <w:sz w:val="24"/>
          <w:szCs w:val="24"/>
          <w:lang w:eastAsia="pl-PL"/>
        </w:rPr>
      </w:pPr>
      <w:r w:rsidRPr="00B1600A">
        <w:rPr>
          <w:rFonts w:ascii="Times New Roman" w:eastAsia="Times New Roman" w:hAnsi="Times New Roman" w:cs="Times New Roman"/>
          <w:sz w:val="24"/>
          <w:szCs w:val="24"/>
          <w:lang w:eastAsia="pl-PL"/>
        </w:rPr>
        <w:lastRenderedPageBreak/>
        <w:t>spotkania z rodzicami, wspólne świętowanie,</w:t>
      </w:r>
    </w:p>
    <w:p w14:paraId="39C50CEE" w14:textId="77777777" w:rsidR="00046BA8" w:rsidRPr="009E0A25" w:rsidRDefault="009E0A25" w:rsidP="0034316D">
      <w:pPr>
        <w:widowControl w:val="0"/>
        <w:numPr>
          <w:ilvl w:val="0"/>
          <w:numId w:val="10"/>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9E0A25">
        <w:rPr>
          <w:rFonts w:ascii="Times New Roman" w:eastAsia="Times New Roman" w:hAnsi="Times New Roman" w:cs="Times New Roman"/>
          <w:sz w:val="24"/>
          <w:szCs w:val="24"/>
          <w:lang w:eastAsia="pl-PL"/>
        </w:rPr>
        <w:t>k</w:t>
      </w:r>
      <w:r w:rsidR="00053900" w:rsidRPr="009E0A25">
        <w:rPr>
          <w:rFonts w:ascii="Times New Roman" w:eastAsia="Times New Roman" w:hAnsi="Times New Roman" w:cs="Times New Roman"/>
          <w:sz w:val="24"/>
          <w:szCs w:val="24"/>
          <w:lang w:eastAsia="pl-PL"/>
        </w:rPr>
        <w:t xml:space="preserve">onsultacja dla rodziców </w:t>
      </w:r>
      <w:r w:rsidR="009069DF" w:rsidRPr="009E0A25">
        <w:rPr>
          <w:rFonts w:ascii="Times New Roman" w:eastAsia="Times New Roman" w:hAnsi="Times New Roman" w:cs="Times New Roman"/>
          <w:sz w:val="24"/>
          <w:szCs w:val="24"/>
          <w:lang w:eastAsia="pl-PL"/>
        </w:rPr>
        <w:t xml:space="preserve">raz w tygodniu </w:t>
      </w:r>
      <w:r w:rsidR="00053900" w:rsidRPr="009E0A25">
        <w:rPr>
          <w:rFonts w:ascii="Times New Roman" w:eastAsia="Times New Roman" w:hAnsi="Times New Roman" w:cs="Times New Roman"/>
          <w:sz w:val="24"/>
          <w:szCs w:val="24"/>
          <w:lang w:eastAsia="pl-PL"/>
        </w:rPr>
        <w:t>(60 min.)</w:t>
      </w:r>
    </w:p>
    <w:p w14:paraId="578DD9A1" w14:textId="77777777" w:rsidR="00053900" w:rsidRPr="009E0A25" w:rsidRDefault="009E0A25" w:rsidP="0034316D">
      <w:pPr>
        <w:widowControl w:val="0"/>
        <w:numPr>
          <w:ilvl w:val="0"/>
          <w:numId w:val="10"/>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9E0A25">
        <w:rPr>
          <w:rFonts w:ascii="Times New Roman" w:eastAsia="Times New Roman" w:hAnsi="Times New Roman" w:cs="Times New Roman"/>
          <w:sz w:val="24"/>
          <w:szCs w:val="24"/>
          <w:lang w:eastAsia="pl-PL"/>
        </w:rPr>
        <w:t>d</w:t>
      </w:r>
      <w:r w:rsidR="00053900" w:rsidRPr="009E0A25">
        <w:rPr>
          <w:rFonts w:ascii="Times New Roman" w:eastAsia="Times New Roman" w:hAnsi="Times New Roman" w:cs="Times New Roman"/>
          <w:sz w:val="24"/>
          <w:szCs w:val="24"/>
          <w:lang w:eastAsia="pl-PL"/>
        </w:rPr>
        <w:t>ziennik elektroniczny</w:t>
      </w:r>
    </w:p>
    <w:p w14:paraId="77E2E727"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14:paraId="56CAB210" w14:textId="77777777" w:rsidR="00C02A9E" w:rsidRPr="00E4299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6</w:t>
      </w:r>
      <w:r w:rsidR="004B3581">
        <w:rPr>
          <w:rFonts w:ascii="Times New Roman" w:eastAsia="Times New Roman" w:hAnsi="Times New Roman" w:cs="Times New Roman"/>
          <w:b/>
          <w:sz w:val="24"/>
          <w:szCs w:val="24"/>
          <w:lang w:eastAsia="pl-PL"/>
        </w:rPr>
        <w:t>.</w:t>
      </w:r>
      <w:r w:rsidR="00C02A9E" w:rsidRPr="00C02A9E">
        <w:rPr>
          <w:rFonts w:ascii="Times New Roman" w:eastAsia="Times New Roman" w:hAnsi="Times New Roman" w:cs="Times New Roman"/>
          <w:sz w:val="24"/>
          <w:szCs w:val="24"/>
          <w:lang w:eastAsia="pl-PL"/>
        </w:rPr>
        <w:t>1.</w:t>
      </w:r>
      <w:r w:rsidRPr="002528F3">
        <w:rPr>
          <w:rFonts w:ascii="Times New Roman" w:hAnsi="Times New Roman" w:cs="Times New Roman"/>
          <w:bCs/>
          <w:sz w:val="24"/>
        </w:rPr>
        <w:t>Do zadań rodziców</w:t>
      </w:r>
      <w:r w:rsidRPr="00C02A9E">
        <w:rPr>
          <w:rFonts w:ascii="Times New Roman" w:hAnsi="Times New Roman" w:cs="Times New Roman"/>
          <w:sz w:val="24"/>
        </w:rPr>
        <w:t xml:space="preserve"> należy zapewnienie bezpiecznego dotarcia dzieci do oddziału przedszkolnego i powrót do domu po zajęciach a w szczególności:</w:t>
      </w:r>
    </w:p>
    <w:p w14:paraId="391DE30F" w14:textId="77777777" w:rsidR="0099573F" w:rsidRPr="009E0A25" w:rsidRDefault="00046BA8" w:rsidP="0034316D">
      <w:pPr>
        <w:pStyle w:val="Akapitzlist"/>
        <w:widowControl w:val="0"/>
        <w:numPr>
          <w:ilvl w:val="0"/>
          <w:numId w:val="59"/>
        </w:numPr>
        <w:autoSpaceDE w:val="0"/>
        <w:autoSpaceDN w:val="0"/>
        <w:adjustRightInd w:val="0"/>
        <w:spacing w:line="360" w:lineRule="auto"/>
        <w:ind w:left="0" w:firstLine="0"/>
        <w:rPr>
          <w:rFonts w:eastAsiaTheme="minorHAnsi"/>
          <w:color w:val="auto"/>
          <w:sz w:val="24"/>
          <w:szCs w:val="22"/>
          <w:lang w:eastAsia="en-US"/>
        </w:rPr>
      </w:pPr>
      <w:r w:rsidRPr="009E0A25">
        <w:rPr>
          <w:color w:val="auto"/>
          <w:sz w:val="24"/>
        </w:rPr>
        <w:t xml:space="preserve">rodzice przyprowadzają dzieci </w:t>
      </w:r>
      <w:r w:rsidR="0099573F" w:rsidRPr="009E0A25">
        <w:rPr>
          <w:color w:val="auto"/>
          <w:sz w:val="24"/>
        </w:rPr>
        <w:t xml:space="preserve">i przekazują opiekę nad nimi </w:t>
      </w:r>
      <w:r w:rsidRPr="009E0A25">
        <w:rPr>
          <w:color w:val="auto"/>
          <w:sz w:val="24"/>
        </w:rPr>
        <w:t xml:space="preserve">nauczycielowi </w:t>
      </w:r>
      <w:r w:rsidR="0099573F" w:rsidRPr="009E0A25">
        <w:rPr>
          <w:color w:val="auto"/>
          <w:sz w:val="24"/>
        </w:rPr>
        <w:t>dyżurującemu w danym dniu do sali zbiorczej w godz. od 6</w:t>
      </w:r>
      <w:r w:rsidR="009E0A25" w:rsidRPr="009E0A25">
        <w:rPr>
          <w:color w:val="auto"/>
          <w:sz w:val="24"/>
        </w:rPr>
        <w:t>:</w:t>
      </w:r>
      <w:r w:rsidR="0099573F" w:rsidRPr="009E0A25">
        <w:rPr>
          <w:color w:val="auto"/>
          <w:sz w:val="24"/>
        </w:rPr>
        <w:t>30 do 8</w:t>
      </w:r>
      <w:r w:rsidR="009E0A25" w:rsidRPr="009E0A25">
        <w:rPr>
          <w:color w:val="auto"/>
          <w:sz w:val="24"/>
        </w:rPr>
        <w:t>:</w:t>
      </w:r>
      <w:r w:rsidR="0099573F" w:rsidRPr="009E0A25">
        <w:rPr>
          <w:color w:val="auto"/>
          <w:sz w:val="24"/>
        </w:rPr>
        <w:t>00</w:t>
      </w:r>
      <w:r w:rsidR="009E0A25" w:rsidRPr="009E0A25">
        <w:rPr>
          <w:color w:val="auto"/>
          <w:sz w:val="24"/>
        </w:rPr>
        <w:t>,</w:t>
      </w:r>
    </w:p>
    <w:p w14:paraId="4A9C88B8" w14:textId="77777777" w:rsidR="0099573F" w:rsidRPr="009E0A25" w:rsidRDefault="009E0A25" w:rsidP="0034316D">
      <w:pPr>
        <w:pStyle w:val="Akapitzlist"/>
        <w:widowControl w:val="0"/>
        <w:numPr>
          <w:ilvl w:val="0"/>
          <w:numId w:val="59"/>
        </w:numPr>
        <w:autoSpaceDE w:val="0"/>
        <w:autoSpaceDN w:val="0"/>
        <w:adjustRightInd w:val="0"/>
        <w:spacing w:line="360" w:lineRule="auto"/>
        <w:ind w:left="0" w:firstLine="0"/>
        <w:rPr>
          <w:rFonts w:eastAsiaTheme="minorHAnsi"/>
          <w:color w:val="auto"/>
          <w:sz w:val="24"/>
          <w:szCs w:val="22"/>
          <w:lang w:eastAsia="en-US"/>
        </w:rPr>
      </w:pPr>
      <w:r w:rsidRPr="009E0A25">
        <w:rPr>
          <w:rFonts w:eastAsiaTheme="minorHAnsi"/>
          <w:color w:val="auto"/>
          <w:sz w:val="24"/>
          <w:szCs w:val="22"/>
          <w:lang w:eastAsia="en-US"/>
        </w:rPr>
        <w:t>o</w:t>
      </w:r>
      <w:r w:rsidR="0099573F" w:rsidRPr="009E0A25">
        <w:rPr>
          <w:rFonts w:eastAsiaTheme="minorHAnsi"/>
          <w:color w:val="auto"/>
          <w:sz w:val="24"/>
          <w:szCs w:val="22"/>
          <w:lang w:eastAsia="en-US"/>
        </w:rPr>
        <w:t xml:space="preserve"> godz. 8</w:t>
      </w:r>
      <w:r w:rsidRPr="009E0A25">
        <w:rPr>
          <w:rFonts w:eastAsiaTheme="minorHAnsi"/>
          <w:color w:val="auto"/>
          <w:sz w:val="24"/>
          <w:szCs w:val="22"/>
          <w:lang w:eastAsia="en-US"/>
        </w:rPr>
        <w:t>:</w:t>
      </w:r>
      <w:r w:rsidR="0099573F" w:rsidRPr="009E0A25">
        <w:rPr>
          <w:rFonts w:eastAsiaTheme="minorHAnsi"/>
          <w:color w:val="auto"/>
          <w:sz w:val="24"/>
          <w:szCs w:val="22"/>
          <w:lang w:eastAsia="en-US"/>
        </w:rPr>
        <w:t xml:space="preserve">00 </w:t>
      </w:r>
      <w:r w:rsidR="002345B7" w:rsidRPr="009E0A25">
        <w:rPr>
          <w:rFonts w:eastAsiaTheme="minorHAnsi"/>
          <w:color w:val="auto"/>
          <w:sz w:val="24"/>
          <w:szCs w:val="22"/>
          <w:lang w:eastAsia="en-US"/>
        </w:rPr>
        <w:t xml:space="preserve">czynne są już wszystkie grupy. Dzieci rozchodzą się do swoich </w:t>
      </w:r>
      <w:proofErr w:type="spellStart"/>
      <w:r w:rsidR="002345B7" w:rsidRPr="009E0A25">
        <w:rPr>
          <w:rFonts w:eastAsiaTheme="minorHAnsi"/>
          <w:color w:val="auto"/>
          <w:sz w:val="24"/>
          <w:szCs w:val="22"/>
          <w:lang w:eastAsia="en-US"/>
        </w:rPr>
        <w:t>sal</w:t>
      </w:r>
      <w:proofErr w:type="spellEnd"/>
      <w:r w:rsidR="002345B7" w:rsidRPr="009E0A25">
        <w:rPr>
          <w:rFonts w:eastAsiaTheme="minorHAnsi"/>
          <w:color w:val="auto"/>
          <w:sz w:val="24"/>
          <w:szCs w:val="22"/>
          <w:lang w:eastAsia="en-US"/>
        </w:rPr>
        <w:t xml:space="preserve"> pod opieką wychowawców.</w:t>
      </w:r>
    </w:p>
    <w:p w14:paraId="7235E59D" w14:textId="77777777" w:rsidR="005F5D0E" w:rsidRPr="0099573F" w:rsidRDefault="00046BA8" w:rsidP="0034316D">
      <w:pPr>
        <w:pStyle w:val="Akapitzlist"/>
        <w:widowControl w:val="0"/>
        <w:numPr>
          <w:ilvl w:val="0"/>
          <w:numId w:val="59"/>
        </w:numPr>
        <w:autoSpaceDE w:val="0"/>
        <w:autoSpaceDN w:val="0"/>
        <w:adjustRightInd w:val="0"/>
        <w:spacing w:line="360" w:lineRule="auto"/>
        <w:ind w:left="0" w:firstLine="0"/>
        <w:rPr>
          <w:rFonts w:eastAsiaTheme="minorHAnsi"/>
          <w:sz w:val="24"/>
          <w:szCs w:val="22"/>
          <w:lang w:eastAsia="en-US"/>
        </w:rPr>
      </w:pPr>
      <w:r w:rsidRPr="0099573F">
        <w:rPr>
          <w:sz w:val="24"/>
        </w:rPr>
        <w:t>rodzice odbierają dziecko po zakończeniu zajęć w obecności nauczyciela prowadzącego ostatnie zajęcia w oddzi</w:t>
      </w:r>
      <w:r w:rsidR="00C02A9E" w:rsidRPr="0099573F">
        <w:rPr>
          <w:sz w:val="24"/>
        </w:rPr>
        <w:t>ale przedszkolnym w danym dniu.</w:t>
      </w:r>
    </w:p>
    <w:p w14:paraId="18B6B205" w14:textId="77777777" w:rsidR="005F5D0E" w:rsidRPr="005F5D0E" w:rsidRDefault="005F5D0E" w:rsidP="0034316D">
      <w:pPr>
        <w:pStyle w:val="Akapitzlist"/>
        <w:widowControl w:val="0"/>
        <w:autoSpaceDE w:val="0"/>
        <w:autoSpaceDN w:val="0"/>
        <w:adjustRightInd w:val="0"/>
        <w:spacing w:line="360" w:lineRule="auto"/>
        <w:ind w:left="0" w:firstLine="0"/>
        <w:rPr>
          <w:sz w:val="24"/>
        </w:rPr>
      </w:pPr>
      <w:r>
        <w:rPr>
          <w:sz w:val="24"/>
        </w:rPr>
        <w:t xml:space="preserve">2. </w:t>
      </w:r>
      <w:r w:rsidR="00046BA8" w:rsidRPr="005F5D0E">
        <w:rPr>
          <w:sz w:val="24"/>
        </w:rPr>
        <w:t>Powyższy obowiązek trwa do</w:t>
      </w:r>
      <w:r w:rsidRPr="005F5D0E">
        <w:rPr>
          <w:sz w:val="24"/>
        </w:rPr>
        <w:t xml:space="preserve"> ukończenia siódmego roku życia.</w:t>
      </w:r>
    </w:p>
    <w:p w14:paraId="33D83891" w14:textId="77777777" w:rsidR="00046BA8" w:rsidRPr="005F5D0E" w:rsidRDefault="005F5D0E" w:rsidP="0034316D">
      <w:pPr>
        <w:pStyle w:val="Akapitzlist"/>
        <w:widowControl w:val="0"/>
        <w:autoSpaceDE w:val="0"/>
        <w:autoSpaceDN w:val="0"/>
        <w:adjustRightInd w:val="0"/>
        <w:spacing w:line="360" w:lineRule="auto"/>
        <w:ind w:left="0" w:firstLine="0"/>
        <w:rPr>
          <w:rFonts w:eastAsiaTheme="minorHAnsi"/>
          <w:sz w:val="24"/>
          <w:szCs w:val="22"/>
          <w:lang w:eastAsia="en-US"/>
        </w:rPr>
      </w:pPr>
      <w:r>
        <w:rPr>
          <w:sz w:val="24"/>
        </w:rPr>
        <w:t xml:space="preserve">3. </w:t>
      </w:r>
      <w:r w:rsidR="00046BA8" w:rsidRPr="005F5D0E">
        <w:rPr>
          <w:sz w:val="24"/>
        </w:rPr>
        <w:t>Rodzice mogą upoważnić na piśmie inne osoby odpowiedzialne za bezpieczeństwo ich dziecka w drodze do i ze szkoły.</w:t>
      </w:r>
    </w:p>
    <w:p w14:paraId="08FEE8D9"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6377BF6" w14:textId="77777777" w:rsidR="00046BA8" w:rsidRPr="00E4299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2528F3">
        <w:rPr>
          <w:rFonts w:ascii="Times New Roman" w:eastAsia="Times New Roman" w:hAnsi="Times New Roman" w:cs="Times New Roman"/>
          <w:b/>
          <w:bCs/>
          <w:sz w:val="24"/>
          <w:szCs w:val="24"/>
          <w:lang w:eastAsia="pl-PL"/>
        </w:rPr>
        <w:t>§ 7</w:t>
      </w:r>
      <w:r w:rsidR="00E42991" w:rsidRPr="002528F3">
        <w:rPr>
          <w:rFonts w:ascii="Times New Roman" w:eastAsia="Times New Roman" w:hAnsi="Times New Roman" w:cs="Times New Roman"/>
          <w:b/>
          <w:bCs/>
          <w:sz w:val="24"/>
          <w:szCs w:val="24"/>
          <w:lang w:eastAsia="pl-PL"/>
        </w:rPr>
        <w:t>.</w:t>
      </w:r>
      <w:r w:rsidR="00F036B9" w:rsidRPr="002528F3">
        <w:rPr>
          <w:rFonts w:ascii="Times New Roman" w:eastAsia="Times New Roman" w:hAnsi="Times New Roman" w:cs="Times New Roman"/>
          <w:b/>
          <w:bCs/>
          <w:sz w:val="24"/>
          <w:szCs w:val="24"/>
        </w:rPr>
        <w:t>1</w:t>
      </w:r>
      <w:r w:rsidR="00F036B9">
        <w:rPr>
          <w:rFonts w:ascii="Times New Roman" w:eastAsia="Times New Roman" w:hAnsi="Times New Roman" w:cs="Times New Roman"/>
          <w:bCs/>
          <w:sz w:val="24"/>
          <w:szCs w:val="24"/>
        </w:rPr>
        <w:t xml:space="preserve">. </w:t>
      </w:r>
      <w:r w:rsidRPr="00046BA8">
        <w:rPr>
          <w:rFonts w:ascii="Times New Roman" w:eastAsia="Times New Roman" w:hAnsi="Times New Roman" w:cs="Times New Roman"/>
          <w:bCs/>
          <w:sz w:val="24"/>
          <w:szCs w:val="24"/>
        </w:rPr>
        <w:t xml:space="preserve">Roczny i dzienny czas pracy oddziału ustala organ prowadzący na wniosek </w:t>
      </w:r>
      <w:r w:rsidR="00386567">
        <w:rPr>
          <w:rFonts w:ascii="Times New Roman" w:eastAsia="Times New Roman" w:hAnsi="Times New Roman" w:cs="Times New Roman"/>
          <w:bCs/>
          <w:sz w:val="24"/>
          <w:szCs w:val="24"/>
        </w:rPr>
        <w:t>D</w:t>
      </w:r>
      <w:r w:rsidRPr="00046BA8">
        <w:rPr>
          <w:rFonts w:ascii="Times New Roman" w:eastAsia="Times New Roman" w:hAnsi="Times New Roman" w:cs="Times New Roman"/>
          <w:bCs/>
          <w:sz w:val="24"/>
          <w:szCs w:val="24"/>
        </w:rPr>
        <w:t>yrektora uwzględniając odrębne przepisy.</w:t>
      </w:r>
    </w:p>
    <w:p w14:paraId="099B6FE0"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046BA8" w:rsidRPr="00046BA8">
        <w:rPr>
          <w:rFonts w:ascii="Times New Roman" w:eastAsia="Times New Roman" w:hAnsi="Times New Roman" w:cs="Times New Roman"/>
          <w:bCs/>
          <w:sz w:val="24"/>
          <w:szCs w:val="24"/>
        </w:rPr>
        <w:t>Czas otwarcia i zamykania oddziału może ulegać zmianie, w zależności od potrzeb.</w:t>
      </w:r>
    </w:p>
    <w:p w14:paraId="2B1FA03F"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046BA8" w:rsidRPr="00046BA8">
        <w:rPr>
          <w:rFonts w:ascii="Times New Roman" w:eastAsia="Times New Roman" w:hAnsi="Times New Roman" w:cs="Times New Roman"/>
          <w:bCs/>
          <w:sz w:val="24"/>
          <w:szCs w:val="24"/>
        </w:rPr>
        <w:t>O wszelkich zmianach organizacyjnych rodzice będą na bieżąco powiadamiani.</w:t>
      </w:r>
    </w:p>
    <w:p w14:paraId="77534961"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00046BA8" w:rsidRPr="00046BA8">
        <w:rPr>
          <w:rFonts w:ascii="Times New Roman" w:eastAsia="Times New Roman" w:hAnsi="Times New Roman" w:cs="Times New Roman"/>
          <w:bCs/>
          <w:sz w:val="24"/>
          <w:szCs w:val="24"/>
        </w:rPr>
        <w:t xml:space="preserve">W oddziale prowadzi się dodatkowe zajęcia z religii/etyki. </w:t>
      </w:r>
    </w:p>
    <w:p w14:paraId="51330CCB"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sidR="00046BA8" w:rsidRPr="009E0A25">
        <w:rPr>
          <w:rFonts w:ascii="Times New Roman" w:eastAsia="Times New Roman" w:hAnsi="Times New Roman" w:cs="Times New Roman"/>
          <w:bCs/>
          <w:sz w:val="24"/>
          <w:szCs w:val="24"/>
        </w:rPr>
        <w:t>Liczba dzieci w oddziale nie może przekroczyć 25.</w:t>
      </w:r>
      <w:r w:rsidR="002345B7" w:rsidRPr="009E0A25">
        <w:rPr>
          <w:rFonts w:ascii="Times New Roman" w:eastAsia="Times New Roman" w:hAnsi="Times New Roman" w:cs="Times New Roman"/>
          <w:bCs/>
          <w:sz w:val="24"/>
          <w:szCs w:val="24"/>
        </w:rPr>
        <w:t xml:space="preserve"> W przypadku przyjęcia dzieci uchodźców  łączna liczba dzieci może wynosić 28.</w:t>
      </w:r>
    </w:p>
    <w:p w14:paraId="2E7E99A5"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00046BA8" w:rsidRPr="00046BA8">
        <w:rPr>
          <w:rFonts w:ascii="Times New Roman" w:eastAsia="Times New Roman" w:hAnsi="Times New Roman" w:cs="Times New Roman"/>
          <w:bCs/>
          <w:sz w:val="24"/>
          <w:szCs w:val="24"/>
        </w:rPr>
        <w:t xml:space="preserve">Na wniosek rodziców przyjmuje się dzieci 3,4,5,6 – letnie oraz dzieci z poza obwodu </w:t>
      </w:r>
      <w:r w:rsidR="00F95300">
        <w:rPr>
          <w:rFonts w:ascii="Times New Roman" w:eastAsia="Times New Roman" w:hAnsi="Times New Roman" w:cs="Times New Roman"/>
          <w:bCs/>
          <w:sz w:val="24"/>
          <w:szCs w:val="24"/>
        </w:rPr>
        <w:br/>
      </w:r>
      <w:r w:rsidR="00046BA8" w:rsidRPr="00046BA8">
        <w:rPr>
          <w:rFonts w:ascii="Times New Roman" w:eastAsia="Times New Roman" w:hAnsi="Times New Roman" w:cs="Times New Roman"/>
          <w:bCs/>
          <w:sz w:val="24"/>
          <w:szCs w:val="24"/>
        </w:rPr>
        <w:t>w miarę posiadanych możliwości lokalowych.</w:t>
      </w:r>
    </w:p>
    <w:p w14:paraId="49D916DF"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sidR="00046BA8" w:rsidRPr="00046BA8">
        <w:rPr>
          <w:rFonts w:ascii="Times New Roman" w:eastAsia="Times New Roman" w:hAnsi="Times New Roman" w:cs="Times New Roman"/>
          <w:bCs/>
          <w:sz w:val="24"/>
          <w:szCs w:val="24"/>
        </w:rPr>
        <w:t xml:space="preserve">Dziecko, któremu odroczono rozpoczęcie spełniania obowiązku szkolnego, może uczęszczać do oddziałów przedszkolnych do końca roku szkolnego w tym roku kalendarzowym, w którym kończy </w:t>
      </w:r>
      <w:r w:rsidR="00046BA8" w:rsidRPr="009E0A25">
        <w:rPr>
          <w:rFonts w:ascii="Times New Roman" w:eastAsia="Times New Roman" w:hAnsi="Times New Roman" w:cs="Times New Roman"/>
          <w:bCs/>
          <w:sz w:val="24"/>
          <w:szCs w:val="24"/>
        </w:rPr>
        <w:t>10</w:t>
      </w:r>
      <w:r w:rsidR="00046BA8" w:rsidRPr="00046BA8">
        <w:rPr>
          <w:rFonts w:ascii="Times New Roman" w:eastAsia="Times New Roman" w:hAnsi="Times New Roman" w:cs="Times New Roman"/>
          <w:bCs/>
          <w:sz w:val="24"/>
          <w:szCs w:val="24"/>
        </w:rPr>
        <w:t xml:space="preserve"> lat.</w:t>
      </w:r>
    </w:p>
    <w:p w14:paraId="284F513D"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sidR="00046BA8" w:rsidRPr="00046BA8">
        <w:rPr>
          <w:rFonts w:ascii="Times New Roman" w:eastAsia="Times New Roman" w:hAnsi="Times New Roman" w:cs="Times New Roman"/>
          <w:bCs/>
          <w:sz w:val="24"/>
          <w:szCs w:val="24"/>
        </w:rPr>
        <w:t>Dzieci podlegające obowiązkowemu rocznemu przygotowaniu przedszkolnemu, którym stan zdrowia uniemożliwia lub znacznie utrudnia uczęszczanie do przedszkola obejmuje się indywidualnym obowiązkowym rocznym przygotowaniem przedszkolnym</w:t>
      </w:r>
      <w:r>
        <w:rPr>
          <w:rFonts w:ascii="Times New Roman" w:eastAsia="Times New Roman" w:hAnsi="Times New Roman" w:cs="Times New Roman"/>
          <w:bCs/>
          <w:sz w:val="24"/>
          <w:szCs w:val="24"/>
        </w:rPr>
        <w:t>.</w:t>
      </w:r>
    </w:p>
    <w:p w14:paraId="05EC5E0A" w14:textId="77777777" w:rsidR="00046BA8" w:rsidRPr="00046BA8" w:rsidRDefault="00F036B9"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sidR="00046BA8" w:rsidRPr="00046BA8">
        <w:rPr>
          <w:rFonts w:ascii="Times New Roman" w:eastAsia="Times New Roman" w:hAnsi="Times New Roman" w:cs="Times New Roman"/>
          <w:bCs/>
          <w:sz w:val="24"/>
          <w:szCs w:val="24"/>
        </w:rPr>
        <w:t>Szczegółowe terminy zapisów, zasady i kryteria przyjmowania dzieci do o</w:t>
      </w:r>
      <w:r w:rsidR="00B06F65">
        <w:rPr>
          <w:rFonts w:ascii="Times New Roman" w:eastAsia="Times New Roman" w:hAnsi="Times New Roman" w:cs="Times New Roman"/>
          <w:bCs/>
          <w:sz w:val="24"/>
          <w:szCs w:val="24"/>
        </w:rPr>
        <w:t>ddziału przedszkolnego określa Dyrektor S</w:t>
      </w:r>
      <w:r w:rsidR="00046BA8" w:rsidRPr="00046BA8">
        <w:rPr>
          <w:rFonts w:ascii="Times New Roman" w:eastAsia="Times New Roman" w:hAnsi="Times New Roman" w:cs="Times New Roman"/>
          <w:bCs/>
          <w:sz w:val="24"/>
          <w:szCs w:val="24"/>
        </w:rPr>
        <w:t>zkoły w formie</w:t>
      </w:r>
      <w:r w:rsidR="00D7166A">
        <w:rPr>
          <w:rFonts w:ascii="Times New Roman" w:eastAsia="Times New Roman" w:hAnsi="Times New Roman" w:cs="Times New Roman"/>
          <w:bCs/>
          <w:sz w:val="24"/>
          <w:szCs w:val="24"/>
        </w:rPr>
        <w:t xml:space="preserve"> </w:t>
      </w:r>
      <w:r w:rsidR="00046BA8" w:rsidRPr="00046BA8">
        <w:rPr>
          <w:rFonts w:ascii="Times New Roman" w:eastAsia="Times New Roman" w:hAnsi="Times New Roman" w:cs="Times New Roman"/>
          <w:bCs/>
          <w:sz w:val="24"/>
          <w:szCs w:val="24"/>
        </w:rPr>
        <w:t>„Regulaminu postępowania rekrutacyjnego do Oddziału Przedszkolnego przy Szkole Podstawowej w Jaśliskach” umieszczanego na stronie internetowej szkoły.</w:t>
      </w:r>
    </w:p>
    <w:p w14:paraId="57E0670B" w14:textId="77777777" w:rsidR="00046BA8" w:rsidRPr="00046BA8" w:rsidRDefault="00046BA8" w:rsidP="0034316D">
      <w:pPr>
        <w:tabs>
          <w:tab w:val="left" w:pos="284"/>
        </w:tabs>
        <w:spacing w:after="0" w:line="360" w:lineRule="auto"/>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lastRenderedPageBreak/>
        <w:t>10.Podstawą przyjęcia dziecka do przedszkola jest wypełniony Wniosek o przyjęcie dziecka do Publicznego Oddziału Przedszkolnego przy SP w Jaśliskach.</w:t>
      </w:r>
    </w:p>
    <w:p w14:paraId="56DE00CA" w14:textId="77777777" w:rsidR="00046BA8" w:rsidRPr="00046BA8" w:rsidRDefault="00046BA8" w:rsidP="0034316D">
      <w:pPr>
        <w:spacing w:after="0" w:line="360" w:lineRule="auto"/>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11.Oddział Przedszkolny zapewnia dziecku realizację podstawy programowej zgodnie</w:t>
      </w:r>
      <w:r w:rsidR="009019EA">
        <w:rPr>
          <w:rFonts w:ascii="Times New Roman" w:eastAsia="Times New Roman" w:hAnsi="Times New Roman" w:cs="Times New Roman"/>
          <w:bCs/>
          <w:sz w:val="24"/>
          <w:szCs w:val="24"/>
        </w:rPr>
        <w:t xml:space="preserve"> z </w:t>
      </w:r>
      <w:r w:rsidRPr="00046BA8">
        <w:rPr>
          <w:rFonts w:ascii="Times New Roman" w:eastAsia="Times New Roman" w:hAnsi="Times New Roman" w:cs="Times New Roman"/>
          <w:bCs/>
          <w:sz w:val="24"/>
          <w:szCs w:val="24"/>
        </w:rPr>
        <w:t xml:space="preserve"> obowiązującymi aktami prawnymi.</w:t>
      </w:r>
    </w:p>
    <w:p w14:paraId="1DD11F86" w14:textId="77777777" w:rsidR="00046BA8" w:rsidRPr="009019EA" w:rsidRDefault="00046BA8" w:rsidP="0034316D">
      <w:pPr>
        <w:spacing w:after="0" w:line="360" w:lineRule="auto"/>
        <w:jc w:val="both"/>
        <w:rPr>
          <w:rFonts w:ascii="Times New Roman" w:eastAsia="Times New Roman" w:hAnsi="Times New Roman" w:cs="Times New Roman"/>
          <w:color w:val="FF0000"/>
          <w:sz w:val="24"/>
          <w:szCs w:val="24"/>
          <w:lang w:bidi="en-US"/>
        </w:rPr>
      </w:pPr>
      <w:r w:rsidRPr="00046BA8">
        <w:rPr>
          <w:rFonts w:ascii="Times New Roman" w:eastAsia="Times New Roman" w:hAnsi="Times New Roman" w:cs="Times New Roman"/>
          <w:sz w:val="24"/>
          <w:szCs w:val="24"/>
          <w:lang w:bidi="en-US"/>
        </w:rPr>
        <w:t>12.</w:t>
      </w:r>
      <w:r w:rsidRPr="004F601B">
        <w:rPr>
          <w:rFonts w:ascii="Times New Roman" w:eastAsia="Times New Roman" w:hAnsi="Times New Roman" w:cs="Times New Roman"/>
          <w:sz w:val="24"/>
          <w:szCs w:val="24"/>
          <w:lang w:bidi="en-US"/>
        </w:rPr>
        <w:t xml:space="preserve">Czas zajęć </w:t>
      </w:r>
      <w:r w:rsidR="009E0A25" w:rsidRPr="004F601B">
        <w:rPr>
          <w:rFonts w:ascii="Times New Roman" w:eastAsia="Times New Roman" w:hAnsi="Times New Roman" w:cs="Times New Roman"/>
          <w:sz w:val="24"/>
          <w:szCs w:val="24"/>
          <w:lang w:bidi="en-US"/>
        </w:rPr>
        <w:t xml:space="preserve">obowiązkowych </w:t>
      </w:r>
      <w:r w:rsidR="004F601B" w:rsidRPr="004F601B">
        <w:rPr>
          <w:rFonts w:ascii="Times New Roman" w:eastAsia="Times New Roman" w:hAnsi="Times New Roman" w:cs="Times New Roman"/>
          <w:sz w:val="24"/>
          <w:szCs w:val="24"/>
          <w:lang w:bidi="en-US"/>
        </w:rPr>
        <w:t xml:space="preserve">dla dzieci sześcioletnich </w:t>
      </w:r>
      <w:r w:rsidRPr="004F601B">
        <w:rPr>
          <w:rFonts w:ascii="Times New Roman" w:eastAsia="Times New Roman" w:hAnsi="Times New Roman" w:cs="Times New Roman"/>
          <w:sz w:val="24"/>
          <w:szCs w:val="24"/>
          <w:lang w:bidi="en-US"/>
        </w:rPr>
        <w:t>w oddziale przedszkolnym wynosi 5 godzin dziennie.</w:t>
      </w:r>
    </w:p>
    <w:p w14:paraId="7AB31EDC"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13. Godzina zajęć w oddziale przedszkolnym trwa 60min.</w:t>
      </w:r>
    </w:p>
    <w:p w14:paraId="44B3CD31"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14.Na realizację podstawy programowej przeznacza się nie mniej niż 5 godzin dziennie, przy czym:</w:t>
      </w:r>
    </w:p>
    <w:p w14:paraId="40D3A09A"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 co najmniej 1/5 czasu nale</w:t>
      </w:r>
      <w:r w:rsidR="00F036B9">
        <w:rPr>
          <w:rFonts w:ascii="Times New Roman" w:eastAsia="Times New Roman" w:hAnsi="Times New Roman" w:cs="Times New Roman"/>
          <w:sz w:val="24"/>
          <w:szCs w:val="24"/>
          <w:lang w:bidi="en-US"/>
        </w:rPr>
        <w:t>ży przeznaczyć na zabawę (</w:t>
      </w:r>
      <w:r w:rsidRPr="00046BA8">
        <w:rPr>
          <w:rFonts w:ascii="Times New Roman" w:eastAsia="Times New Roman" w:hAnsi="Times New Roman" w:cs="Times New Roman"/>
          <w:sz w:val="24"/>
          <w:szCs w:val="24"/>
          <w:lang w:bidi="en-US"/>
        </w:rPr>
        <w:t>w tym czasie dzieci bawią się swobodnie przy niewielkim udziale nauczyciela);</w:t>
      </w:r>
    </w:p>
    <w:p w14:paraId="11C4F895"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 co najmniej 1/5 czasu (w przypadku młodszych dzieci 1/4) dzieci spędzają na placu zabaw, na boisku, na spacerach (organizowane są tam gry i zabawy ruchowe, zajęcia sportowe, obserwacje przyrodnicze, prace porządkowe itp.)</w:t>
      </w:r>
      <w:r w:rsidR="0061195D">
        <w:rPr>
          <w:rFonts w:ascii="Times New Roman" w:eastAsia="Times New Roman" w:hAnsi="Times New Roman" w:cs="Times New Roman"/>
          <w:sz w:val="24"/>
          <w:szCs w:val="24"/>
          <w:lang w:bidi="en-US"/>
        </w:rPr>
        <w:t>;</w:t>
      </w:r>
    </w:p>
    <w:p w14:paraId="4C812E4A"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3) najwyżej 1/5 czasu zajmują różnego typu zajęcia dydaktyczne, realizowane według wybranego programu wychowania przedszkolnego</w:t>
      </w:r>
      <w:r w:rsidR="0061195D">
        <w:rPr>
          <w:rFonts w:ascii="Times New Roman" w:eastAsia="Times New Roman" w:hAnsi="Times New Roman" w:cs="Times New Roman"/>
          <w:sz w:val="24"/>
          <w:szCs w:val="24"/>
          <w:lang w:bidi="en-US"/>
        </w:rPr>
        <w:t>;</w:t>
      </w:r>
    </w:p>
    <w:p w14:paraId="12D9B5A3"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4) pozostały czas 2/5 nauczyciel może dowolnie zagospodarować (czynności opiekuńcze, samoobsługowe, organizacyjne i inne).</w:t>
      </w:r>
    </w:p>
    <w:p w14:paraId="4519DF25" w14:textId="77777777" w:rsidR="00046BA8" w:rsidRPr="00046BA8" w:rsidRDefault="00B06F65" w:rsidP="0034316D">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15.Organizację</w:t>
      </w:r>
      <w:r w:rsidR="00046BA8" w:rsidRPr="00046BA8">
        <w:rPr>
          <w:rFonts w:ascii="Times New Roman" w:eastAsia="Times New Roman" w:hAnsi="Times New Roman" w:cs="Times New Roman"/>
          <w:sz w:val="24"/>
          <w:szCs w:val="24"/>
          <w:lang w:bidi="en-US"/>
        </w:rPr>
        <w:t xml:space="preserve"> pracy przedszkola określa ramowy rozkład dnia uwzględniający zasady ochrony zdrowia   i higieny pracy oraz oczekiwania rodziców (prawnych opiekunów).</w:t>
      </w:r>
    </w:p>
    <w:p w14:paraId="0C925960"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16. Praca wychowawczo – dydaktyczna i opiekuńcza odbywa się zgodnie z programem wychowania przedszkolnego.</w:t>
      </w:r>
    </w:p>
    <w:p w14:paraId="657B5D90"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w:t>
      </w:r>
      <w:r w:rsidR="004F601B">
        <w:rPr>
          <w:rFonts w:ascii="Times New Roman" w:eastAsia="Times New Roman" w:hAnsi="Times New Roman" w:cs="Times New Roman"/>
          <w:sz w:val="24"/>
          <w:szCs w:val="24"/>
          <w:lang w:bidi="en-US"/>
        </w:rPr>
        <w:t>7</w:t>
      </w:r>
      <w:r w:rsidRPr="00046BA8">
        <w:rPr>
          <w:rFonts w:ascii="Times New Roman" w:eastAsia="Times New Roman" w:hAnsi="Times New Roman" w:cs="Times New Roman"/>
          <w:sz w:val="24"/>
          <w:szCs w:val="24"/>
          <w:lang w:bidi="en-US"/>
        </w:rPr>
        <w:t xml:space="preserve">. Praca wychowawczo-dydaktyczna i opiekuńcza prowadzona jest na podstawie programu wychowania przedszkolnego. </w:t>
      </w:r>
    </w:p>
    <w:p w14:paraId="48C1452A" w14:textId="77777777" w:rsidR="004F601B" w:rsidRPr="00B27AE3" w:rsidRDefault="004F601B" w:rsidP="0034316D">
      <w:pPr>
        <w:spacing w:after="0" w:line="360" w:lineRule="auto"/>
        <w:jc w:val="both"/>
        <w:rPr>
          <w:rFonts w:ascii="Times New Roman" w:hAnsi="Times New Roman" w:cs="Times New Roman"/>
          <w:sz w:val="24"/>
          <w:szCs w:val="24"/>
        </w:rPr>
      </w:pPr>
      <w:r w:rsidRPr="00B27AE3">
        <w:rPr>
          <w:rFonts w:ascii="Times New Roman" w:eastAsia="Times New Roman" w:hAnsi="Times New Roman" w:cs="Times New Roman"/>
          <w:sz w:val="24"/>
          <w:szCs w:val="24"/>
          <w:lang w:bidi="en-US"/>
        </w:rPr>
        <w:t>1</w:t>
      </w:r>
      <w:r w:rsidR="0061195D">
        <w:rPr>
          <w:rFonts w:ascii="Times New Roman" w:eastAsia="Times New Roman" w:hAnsi="Times New Roman" w:cs="Times New Roman"/>
          <w:sz w:val="24"/>
          <w:szCs w:val="24"/>
          <w:lang w:bidi="en-US"/>
        </w:rPr>
        <w:t>8</w:t>
      </w:r>
      <w:r w:rsidR="00046BA8" w:rsidRPr="00B27AE3">
        <w:rPr>
          <w:rFonts w:ascii="Times New Roman" w:eastAsia="Times New Roman" w:hAnsi="Times New Roman" w:cs="Times New Roman"/>
          <w:sz w:val="24"/>
          <w:szCs w:val="24"/>
          <w:lang w:bidi="en-US"/>
        </w:rPr>
        <w:t>.</w:t>
      </w:r>
      <w:r w:rsidRPr="00B27AE3">
        <w:t xml:space="preserve">Oddziały </w:t>
      </w:r>
      <w:r w:rsidRPr="00B27AE3">
        <w:rPr>
          <w:rFonts w:ascii="Times New Roman" w:hAnsi="Times New Roman" w:cs="Times New Roman"/>
          <w:sz w:val="24"/>
          <w:szCs w:val="24"/>
        </w:rPr>
        <w:t>p</w:t>
      </w:r>
      <w:r w:rsidR="00952802" w:rsidRPr="00B27AE3">
        <w:rPr>
          <w:rFonts w:ascii="Times New Roman" w:hAnsi="Times New Roman" w:cs="Times New Roman"/>
          <w:sz w:val="24"/>
          <w:szCs w:val="24"/>
        </w:rPr>
        <w:t>rzedszkol</w:t>
      </w:r>
      <w:r w:rsidRPr="00B27AE3">
        <w:rPr>
          <w:rFonts w:ascii="Times New Roman" w:hAnsi="Times New Roman" w:cs="Times New Roman"/>
          <w:sz w:val="24"/>
          <w:szCs w:val="24"/>
        </w:rPr>
        <w:t>ne</w:t>
      </w:r>
      <w:r w:rsidR="00952802" w:rsidRPr="00B27AE3">
        <w:rPr>
          <w:rFonts w:ascii="Times New Roman" w:hAnsi="Times New Roman" w:cs="Times New Roman"/>
          <w:sz w:val="24"/>
          <w:szCs w:val="24"/>
        </w:rPr>
        <w:t xml:space="preserve"> funkcjonuj</w:t>
      </w:r>
      <w:r w:rsidRPr="00B27AE3">
        <w:rPr>
          <w:rFonts w:ascii="Times New Roman" w:hAnsi="Times New Roman" w:cs="Times New Roman"/>
          <w:sz w:val="24"/>
          <w:szCs w:val="24"/>
        </w:rPr>
        <w:t>ą</w:t>
      </w:r>
      <w:r w:rsidR="00952802" w:rsidRPr="00B27AE3">
        <w:rPr>
          <w:rFonts w:ascii="Times New Roman" w:hAnsi="Times New Roman" w:cs="Times New Roman"/>
          <w:sz w:val="24"/>
          <w:szCs w:val="24"/>
        </w:rPr>
        <w:t xml:space="preserve"> przez cały rok szkolny, </w:t>
      </w:r>
      <w:r w:rsidR="009019EA" w:rsidRPr="00B27AE3">
        <w:rPr>
          <w:rFonts w:ascii="Times New Roman" w:hAnsi="Times New Roman" w:cs="Times New Roman"/>
          <w:sz w:val="24"/>
          <w:szCs w:val="24"/>
        </w:rPr>
        <w:t>zapewni</w:t>
      </w:r>
      <w:r w:rsidRPr="00B27AE3">
        <w:rPr>
          <w:rFonts w:ascii="Times New Roman" w:hAnsi="Times New Roman" w:cs="Times New Roman"/>
          <w:sz w:val="24"/>
          <w:szCs w:val="24"/>
        </w:rPr>
        <w:t>ają</w:t>
      </w:r>
      <w:r w:rsidR="009019EA" w:rsidRPr="00B27AE3">
        <w:rPr>
          <w:rFonts w:ascii="Times New Roman" w:hAnsi="Times New Roman" w:cs="Times New Roman"/>
          <w:sz w:val="24"/>
          <w:szCs w:val="24"/>
        </w:rPr>
        <w:t xml:space="preserve"> dzieciom opiekę, wychowanie i nauczanie przez pięć dni w tygodniu, od poniedziałku do piąt</w:t>
      </w:r>
      <w:r w:rsidR="00952802" w:rsidRPr="00B27AE3">
        <w:rPr>
          <w:rFonts w:ascii="Times New Roman" w:hAnsi="Times New Roman" w:cs="Times New Roman"/>
          <w:sz w:val="24"/>
          <w:szCs w:val="24"/>
        </w:rPr>
        <w:t xml:space="preserve">ku, w godzinach od 6:30 do 16:00 </w:t>
      </w:r>
      <w:r w:rsidR="009019EA" w:rsidRPr="00B27AE3">
        <w:rPr>
          <w:rFonts w:ascii="Times New Roman" w:hAnsi="Times New Roman" w:cs="Times New Roman"/>
          <w:sz w:val="24"/>
          <w:szCs w:val="24"/>
        </w:rPr>
        <w:t>z wyjątkiem dni ustawowo wolnych od pracy. W</w:t>
      </w:r>
      <w:r w:rsidR="00D7166A">
        <w:rPr>
          <w:rFonts w:ascii="Times New Roman" w:hAnsi="Times New Roman" w:cs="Times New Roman"/>
          <w:sz w:val="24"/>
          <w:szCs w:val="24"/>
        </w:rPr>
        <w:t xml:space="preserve"> </w:t>
      </w:r>
      <w:r w:rsidR="0061195D">
        <w:rPr>
          <w:rFonts w:ascii="Times New Roman" w:hAnsi="Times New Roman" w:cs="Times New Roman"/>
          <w:sz w:val="24"/>
          <w:szCs w:val="24"/>
        </w:rPr>
        <w:t>o</w:t>
      </w:r>
      <w:r w:rsidRPr="00B27AE3">
        <w:rPr>
          <w:rFonts w:ascii="Times New Roman" w:hAnsi="Times New Roman" w:cs="Times New Roman"/>
          <w:sz w:val="24"/>
          <w:szCs w:val="24"/>
        </w:rPr>
        <w:t>ddziałach przedszkolnych</w:t>
      </w:r>
      <w:r w:rsidR="009019EA" w:rsidRPr="00B27AE3">
        <w:rPr>
          <w:rFonts w:ascii="Times New Roman" w:hAnsi="Times New Roman" w:cs="Times New Roman"/>
          <w:sz w:val="24"/>
          <w:szCs w:val="24"/>
        </w:rPr>
        <w:t xml:space="preserve"> obowiązują następujące terminy przerw w jego pracy: </w:t>
      </w:r>
    </w:p>
    <w:p w14:paraId="39872CA8" w14:textId="77777777" w:rsidR="004F601B" w:rsidRPr="00B27AE3" w:rsidRDefault="009019EA" w:rsidP="0034316D">
      <w:pPr>
        <w:spacing w:after="0" w:line="360" w:lineRule="auto"/>
        <w:jc w:val="both"/>
        <w:rPr>
          <w:rFonts w:ascii="Times New Roman" w:hAnsi="Times New Roman" w:cs="Times New Roman"/>
          <w:sz w:val="24"/>
          <w:szCs w:val="24"/>
        </w:rPr>
      </w:pPr>
      <w:r w:rsidRPr="00B27AE3">
        <w:rPr>
          <w:rFonts w:ascii="Times New Roman" w:hAnsi="Times New Roman" w:cs="Times New Roman"/>
          <w:sz w:val="24"/>
          <w:szCs w:val="24"/>
        </w:rPr>
        <w:t xml:space="preserve">1) w okresie wakacji letnich i ferii zimowych; </w:t>
      </w:r>
    </w:p>
    <w:p w14:paraId="11C8FF0D" w14:textId="77777777" w:rsidR="004F601B" w:rsidRPr="00B27AE3" w:rsidRDefault="009019EA" w:rsidP="0034316D">
      <w:pPr>
        <w:spacing w:after="0" w:line="360" w:lineRule="auto"/>
        <w:jc w:val="both"/>
        <w:rPr>
          <w:rFonts w:ascii="Times New Roman" w:hAnsi="Times New Roman" w:cs="Times New Roman"/>
          <w:sz w:val="24"/>
          <w:szCs w:val="24"/>
        </w:rPr>
      </w:pPr>
      <w:r w:rsidRPr="00B27AE3">
        <w:rPr>
          <w:rFonts w:ascii="Times New Roman" w:hAnsi="Times New Roman" w:cs="Times New Roman"/>
          <w:sz w:val="24"/>
          <w:szCs w:val="24"/>
        </w:rPr>
        <w:t xml:space="preserve">2) w okresie świąt Bożego Narodzenia; </w:t>
      </w:r>
    </w:p>
    <w:p w14:paraId="66ED5D47" w14:textId="77777777" w:rsidR="004F601B" w:rsidRPr="00B27AE3" w:rsidRDefault="009019EA" w:rsidP="0034316D">
      <w:pPr>
        <w:spacing w:after="0" w:line="360" w:lineRule="auto"/>
        <w:jc w:val="both"/>
        <w:rPr>
          <w:rFonts w:ascii="Times New Roman" w:hAnsi="Times New Roman" w:cs="Times New Roman"/>
          <w:sz w:val="24"/>
          <w:szCs w:val="24"/>
        </w:rPr>
      </w:pPr>
      <w:r w:rsidRPr="00B27AE3">
        <w:rPr>
          <w:rFonts w:ascii="Times New Roman" w:hAnsi="Times New Roman" w:cs="Times New Roman"/>
          <w:sz w:val="24"/>
          <w:szCs w:val="24"/>
        </w:rPr>
        <w:t xml:space="preserve">3) w okresie świąt Wielkanocnych; </w:t>
      </w:r>
    </w:p>
    <w:p w14:paraId="3B20588A" w14:textId="77777777" w:rsidR="004F601B" w:rsidRPr="00B27AE3" w:rsidRDefault="009019EA" w:rsidP="0034316D">
      <w:pPr>
        <w:spacing w:after="0" w:line="360" w:lineRule="auto"/>
        <w:jc w:val="both"/>
        <w:rPr>
          <w:rFonts w:ascii="Times New Roman" w:hAnsi="Times New Roman" w:cs="Times New Roman"/>
          <w:sz w:val="24"/>
          <w:szCs w:val="24"/>
        </w:rPr>
      </w:pPr>
      <w:r w:rsidRPr="00B27AE3">
        <w:rPr>
          <w:rFonts w:ascii="Times New Roman" w:hAnsi="Times New Roman" w:cs="Times New Roman"/>
          <w:sz w:val="24"/>
          <w:szCs w:val="24"/>
        </w:rPr>
        <w:t>4) innych dni podanych wcześn</w:t>
      </w:r>
      <w:r w:rsidR="00E21D73" w:rsidRPr="00B27AE3">
        <w:rPr>
          <w:rFonts w:ascii="Times New Roman" w:hAnsi="Times New Roman" w:cs="Times New Roman"/>
          <w:sz w:val="24"/>
          <w:szCs w:val="24"/>
        </w:rPr>
        <w:t>iej do wiadomości rodziców</w:t>
      </w:r>
      <w:r w:rsidR="004F601B" w:rsidRPr="00B27AE3">
        <w:rPr>
          <w:rFonts w:ascii="Times New Roman" w:hAnsi="Times New Roman" w:cs="Times New Roman"/>
          <w:sz w:val="24"/>
          <w:szCs w:val="24"/>
        </w:rPr>
        <w:t>.</w:t>
      </w:r>
    </w:p>
    <w:p w14:paraId="62F1879D" w14:textId="77777777" w:rsidR="00046BA8" w:rsidRPr="00B27AE3" w:rsidRDefault="0061195D" w:rsidP="00343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r w:rsidR="004F601B" w:rsidRPr="00B27AE3">
        <w:rPr>
          <w:rFonts w:ascii="Times New Roman" w:hAnsi="Times New Roman" w:cs="Times New Roman"/>
          <w:sz w:val="24"/>
          <w:szCs w:val="24"/>
        </w:rPr>
        <w:t>. P</w:t>
      </w:r>
      <w:r w:rsidR="00E21D73" w:rsidRPr="00B27AE3">
        <w:rPr>
          <w:rFonts w:ascii="Times New Roman" w:hAnsi="Times New Roman" w:cs="Times New Roman"/>
          <w:sz w:val="24"/>
          <w:szCs w:val="24"/>
        </w:rPr>
        <w:t xml:space="preserve">odczas ferii zimowych </w:t>
      </w:r>
      <w:r w:rsidR="009019EA" w:rsidRPr="00B27AE3">
        <w:rPr>
          <w:rFonts w:ascii="Times New Roman" w:hAnsi="Times New Roman" w:cs="Times New Roman"/>
          <w:sz w:val="24"/>
          <w:szCs w:val="24"/>
        </w:rPr>
        <w:t xml:space="preserve">oraz innych dni podanych wcześniej do wiadomości rodziców w </w:t>
      </w:r>
      <w:r w:rsidR="004F601B" w:rsidRPr="00B27AE3">
        <w:rPr>
          <w:rFonts w:ascii="Times New Roman" w:hAnsi="Times New Roman" w:cs="Times New Roman"/>
          <w:sz w:val="24"/>
          <w:szCs w:val="24"/>
        </w:rPr>
        <w:t xml:space="preserve">oddziałach przedszkolnych </w:t>
      </w:r>
      <w:r w:rsidR="009019EA" w:rsidRPr="00B27AE3">
        <w:rPr>
          <w:rFonts w:ascii="Times New Roman" w:hAnsi="Times New Roman" w:cs="Times New Roman"/>
          <w:sz w:val="24"/>
          <w:szCs w:val="24"/>
        </w:rPr>
        <w:t xml:space="preserve"> może być zorganizowany dyżur dla dzieci, którym rodzice nie mają możliwości </w:t>
      </w:r>
      <w:r w:rsidR="009019EA" w:rsidRPr="00B27AE3">
        <w:rPr>
          <w:rFonts w:ascii="Times New Roman" w:hAnsi="Times New Roman" w:cs="Times New Roman"/>
          <w:sz w:val="24"/>
          <w:szCs w:val="24"/>
        </w:rPr>
        <w:lastRenderedPageBreak/>
        <w:t>zapewnienia opieki, jeśli zostanie zgłoszonych nie mniej niż 20 dzieci.</w:t>
      </w:r>
      <w:r w:rsidR="00B55FB6" w:rsidRPr="00B27AE3">
        <w:rPr>
          <w:rFonts w:ascii="Times New Roman" w:hAnsi="Times New Roman" w:cs="Times New Roman"/>
          <w:sz w:val="24"/>
          <w:szCs w:val="24"/>
        </w:rPr>
        <w:t xml:space="preserve"> Zgłoszenia dziecka należy dokonać za pomocą dziennika elektronicznego najpóźniej 3 dni przed </w:t>
      </w:r>
      <w:r w:rsidR="008F78C7" w:rsidRPr="00B27AE3">
        <w:rPr>
          <w:rFonts w:ascii="Times New Roman" w:hAnsi="Times New Roman" w:cs="Times New Roman"/>
          <w:sz w:val="24"/>
          <w:szCs w:val="24"/>
        </w:rPr>
        <w:t xml:space="preserve">planowanym </w:t>
      </w:r>
      <w:r w:rsidR="00B55FB6" w:rsidRPr="00B27AE3">
        <w:rPr>
          <w:rFonts w:ascii="Times New Roman" w:hAnsi="Times New Roman" w:cs="Times New Roman"/>
          <w:sz w:val="24"/>
          <w:szCs w:val="24"/>
        </w:rPr>
        <w:t>dyżurem.</w:t>
      </w:r>
    </w:p>
    <w:p w14:paraId="66EC77F0"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0</w:t>
      </w:r>
      <w:r w:rsidRPr="00046BA8">
        <w:rPr>
          <w:rFonts w:ascii="Times New Roman" w:eastAsia="Times New Roman" w:hAnsi="Times New Roman" w:cs="Times New Roman"/>
          <w:sz w:val="24"/>
          <w:szCs w:val="24"/>
          <w:lang w:bidi="en-US"/>
        </w:rPr>
        <w:t>.Wychowawstwo w Oddziale Przedszkolnym powierza się nauczycielom, którzy posiadają odpowiednie kwalifikacje.</w:t>
      </w:r>
    </w:p>
    <w:p w14:paraId="18C20D3A"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1</w:t>
      </w:r>
      <w:r w:rsidRPr="00046BA8">
        <w:rPr>
          <w:rFonts w:ascii="Times New Roman" w:eastAsia="Times New Roman" w:hAnsi="Times New Roman" w:cs="Times New Roman"/>
          <w:sz w:val="24"/>
          <w:szCs w:val="24"/>
          <w:lang w:bidi="en-US"/>
        </w:rPr>
        <w:t>. Nauczyciel prowadzący pracę wychowawczą, dydaktyczną i opiekuńczą jest odpowiedzialny za jej jakość i wyniki.</w:t>
      </w:r>
    </w:p>
    <w:p w14:paraId="67823825"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2</w:t>
      </w:r>
      <w:r w:rsidRPr="00046BA8">
        <w:rPr>
          <w:rFonts w:ascii="Times New Roman" w:eastAsia="Times New Roman" w:hAnsi="Times New Roman" w:cs="Times New Roman"/>
          <w:sz w:val="24"/>
          <w:szCs w:val="24"/>
          <w:lang w:bidi="en-US"/>
        </w:rPr>
        <w:t>. Nauczyciel odpowiada za bezpieczeństwo i zdrowie powierzonych mu wychowanków podczas zajęć w sali, zabaw na placu zabaw, ćwiczeń na boisku szkolnym oraz poza terenem szkoły (spacery i wycieczki).</w:t>
      </w:r>
    </w:p>
    <w:p w14:paraId="09B0C7A0"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3</w:t>
      </w:r>
      <w:r w:rsidRPr="00046BA8">
        <w:rPr>
          <w:rFonts w:ascii="Times New Roman" w:eastAsia="Times New Roman" w:hAnsi="Times New Roman" w:cs="Times New Roman"/>
          <w:sz w:val="24"/>
          <w:szCs w:val="24"/>
          <w:lang w:bidi="en-US"/>
        </w:rPr>
        <w:t xml:space="preserve">.Nauczyciel tworzy warunki wspomagające rozwój dzieci, ich zdolności i zainteresowania. </w:t>
      </w:r>
    </w:p>
    <w:p w14:paraId="5DE6F2FB"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4</w:t>
      </w:r>
      <w:r w:rsidRPr="00046BA8">
        <w:rPr>
          <w:rFonts w:ascii="Times New Roman" w:eastAsia="Times New Roman" w:hAnsi="Times New Roman" w:cs="Times New Roman"/>
          <w:sz w:val="24"/>
          <w:szCs w:val="24"/>
          <w:lang w:bidi="en-US"/>
        </w:rPr>
        <w:t>.Nauczyciel wspiera rozwój aktywności poznawczej dziecka.</w:t>
      </w:r>
    </w:p>
    <w:p w14:paraId="00046752"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5</w:t>
      </w:r>
      <w:r w:rsidRPr="00046BA8">
        <w:rPr>
          <w:rFonts w:ascii="Times New Roman" w:eastAsia="Times New Roman" w:hAnsi="Times New Roman" w:cs="Times New Roman"/>
          <w:sz w:val="24"/>
          <w:szCs w:val="24"/>
          <w:lang w:bidi="en-US"/>
        </w:rPr>
        <w:t>.Planuje i prowadzi pracę dydaktyczno-wychowawczą w oparciu o wybrany program wychowania w przedszkolu-odpowiada za jego jakość.</w:t>
      </w:r>
    </w:p>
    <w:p w14:paraId="43FC69FD"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6</w:t>
      </w:r>
      <w:r w:rsidRPr="00046BA8">
        <w:rPr>
          <w:rFonts w:ascii="Times New Roman" w:eastAsia="Times New Roman" w:hAnsi="Times New Roman" w:cs="Times New Roman"/>
          <w:sz w:val="24"/>
          <w:szCs w:val="24"/>
          <w:lang w:bidi="en-US"/>
        </w:rPr>
        <w:t>.W pracy dydaktyczno-wychowawczej współpracuje z psychologiem, pedagogiem, logopedą oraz z innymi specjalistami służącymi pomocą w rozwiązywaniu problemów.</w:t>
      </w:r>
    </w:p>
    <w:p w14:paraId="457AE767"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7</w:t>
      </w:r>
      <w:r w:rsidRPr="00046BA8">
        <w:rPr>
          <w:rFonts w:ascii="Times New Roman" w:eastAsia="Times New Roman" w:hAnsi="Times New Roman" w:cs="Times New Roman"/>
          <w:sz w:val="24"/>
          <w:szCs w:val="24"/>
          <w:lang w:bidi="en-US"/>
        </w:rPr>
        <w:t>.Nauczyciel prowadzi dokumentację swojej pracy oraz obserwacje pedagogiczne służące poznawaniu swoich wychowanków.</w:t>
      </w:r>
    </w:p>
    <w:p w14:paraId="170C2F9D" w14:textId="27176202" w:rsidR="00046BA8" w:rsidRPr="00046BA8" w:rsidRDefault="00046BA8" w:rsidP="0034316D">
      <w:pPr>
        <w:spacing w:after="0" w:line="360" w:lineRule="auto"/>
        <w:jc w:val="both"/>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bidi="en-US"/>
        </w:rPr>
        <w:t>2</w:t>
      </w:r>
      <w:r w:rsidR="0061195D">
        <w:rPr>
          <w:rFonts w:ascii="Times New Roman" w:eastAsia="Times New Roman" w:hAnsi="Times New Roman" w:cs="Times New Roman"/>
          <w:sz w:val="24"/>
          <w:szCs w:val="24"/>
          <w:lang w:bidi="en-US"/>
        </w:rPr>
        <w:t>8</w:t>
      </w:r>
      <w:r w:rsidRPr="00046BA8">
        <w:rPr>
          <w:rFonts w:ascii="Times New Roman" w:eastAsia="Times New Roman" w:hAnsi="Times New Roman" w:cs="Times New Roman"/>
          <w:sz w:val="24"/>
          <w:szCs w:val="24"/>
          <w:lang w:bidi="en-US"/>
        </w:rPr>
        <w:t>.Z początkiem roku poprzedzającego rozpoczęcie przez dziecko nauki w klasie  I szkoły podstawowej nauczyciele przeprowadzają analizę gotowości dzieci 6-letnich w oddziałach do podjęcia nauki w szkole(diagnoza przedszkolna).</w:t>
      </w:r>
    </w:p>
    <w:p w14:paraId="498B61AB" w14:textId="77777777" w:rsidR="00046BA8" w:rsidRPr="00046BA8" w:rsidRDefault="0061195D" w:rsidP="0034316D">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eastAsia="pl-PL" w:bidi="en-US"/>
        </w:rPr>
        <w:t>29</w:t>
      </w:r>
      <w:r w:rsidR="005F5D0E">
        <w:rPr>
          <w:rFonts w:ascii="Times New Roman" w:eastAsia="Times New Roman" w:hAnsi="Times New Roman" w:cs="Times New Roman"/>
          <w:sz w:val="24"/>
          <w:szCs w:val="24"/>
          <w:lang w:eastAsia="pl-PL" w:bidi="en-US"/>
        </w:rPr>
        <w:t xml:space="preserve">. </w:t>
      </w:r>
      <w:r w:rsidR="00046BA8" w:rsidRPr="00046BA8">
        <w:rPr>
          <w:rFonts w:ascii="Times New Roman" w:eastAsia="Times New Roman" w:hAnsi="Times New Roman" w:cs="Times New Roman"/>
          <w:sz w:val="24"/>
          <w:szCs w:val="24"/>
          <w:lang w:eastAsia="pl-PL" w:bidi="en-US"/>
        </w:rPr>
        <w:t xml:space="preserve">Do 30 kwietnia rodzice otrzymują „Informację o gotowości dziecka do podjęcia </w:t>
      </w:r>
      <w:proofErr w:type="spellStart"/>
      <w:r w:rsidR="00046BA8" w:rsidRPr="00046BA8">
        <w:rPr>
          <w:rFonts w:ascii="Times New Roman" w:eastAsia="Times New Roman" w:hAnsi="Times New Roman" w:cs="Times New Roman"/>
          <w:sz w:val="24"/>
          <w:szCs w:val="24"/>
          <w:lang w:eastAsia="pl-PL" w:bidi="en-US"/>
        </w:rPr>
        <w:t>naukiw</w:t>
      </w:r>
      <w:proofErr w:type="spellEnd"/>
      <w:r w:rsidR="00046BA8" w:rsidRPr="00046BA8">
        <w:rPr>
          <w:rFonts w:ascii="Times New Roman" w:eastAsia="Times New Roman" w:hAnsi="Times New Roman" w:cs="Times New Roman"/>
          <w:sz w:val="24"/>
          <w:szCs w:val="24"/>
          <w:lang w:eastAsia="pl-PL" w:bidi="en-US"/>
        </w:rPr>
        <w:t xml:space="preserve"> szkole podstawowej”.</w:t>
      </w:r>
    </w:p>
    <w:p w14:paraId="032EA97A" w14:textId="77777777" w:rsidR="00046BA8" w:rsidRPr="005F5D0E" w:rsidRDefault="005F5D0E" w:rsidP="0034316D">
      <w:pPr>
        <w:pStyle w:val="Akapitzlist"/>
        <w:widowControl w:val="0"/>
        <w:autoSpaceDE w:val="0"/>
        <w:autoSpaceDN w:val="0"/>
        <w:adjustRightInd w:val="0"/>
        <w:spacing w:line="360" w:lineRule="auto"/>
        <w:ind w:left="0" w:firstLine="0"/>
        <w:rPr>
          <w:sz w:val="24"/>
          <w:lang w:bidi="en-US"/>
        </w:rPr>
      </w:pPr>
      <w:r>
        <w:rPr>
          <w:sz w:val="24"/>
          <w:lang w:bidi="en-US"/>
        </w:rPr>
        <w:t>3</w:t>
      </w:r>
      <w:r w:rsidR="0061195D">
        <w:rPr>
          <w:sz w:val="24"/>
          <w:lang w:bidi="en-US"/>
        </w:rPr>
        <w:t>0</w:t>
      </w:r>
      <w:r>
        <w:rPr>
          <w:sz w:val="24"/>
          <w:lang w:bidi="en-US"/>
        </w:rPr>
        <w:t>.</w:t>
      </w:r>
      <w:r w:rsidR="00046BA8" w:rsidRPr="005F5D0E">
        <w:rPr>
          <w:sz w:val="24"/>
          <w:lang w:bidi="en-US"/>
        </w:rPr>
        <w:t xml:space="preserve">Nauczyciel ma prawo korzystać w swojej pracy merytorycznej i metodycznej z pomocy ze strony Dyrektora i Rady Pedagogicznej. </w:t>
      </w:r>
    </w:p>
    <w:p w14:paraId="30286452" w14:textId="77777777" w:rsidR="00046BA8" w:rsidRPr="00046BA8" w:rsidRDefault="005F5D0E" w:rsidP="0034316D">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sidR="0061195D">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Zgodnie z zasadą indywidualizacji i podmiotowego podejścia do dziecka, nauczyciel otacza indywidualną opieką każdego z wychowanków i dostosowuje metody i formy pracy do jego możliwości.</w:t>
      </w:r>
    </w:p>
    <w:p w14:paraId="189D5DB5" w14:textId="77777777" w:rsidR="00046BA8" w:rsidRPr="00046BA8" w:rsidRDefault="005F5D0E" w:rsidP="0034316D">
      <w:pPr>
        <w:tabs>
          <w:tab w:val="left" w:pos="426"/>
        </w:tabs>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sidR="0061195D">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Nauczyciel współpracuje z rodzicami w celu ujednolicenia oddziaływań wychowawczo-edukacyjnych.</w:t>
      </w:r>
    </w:p>
    <w:p w14:paraId="6820B0E8" w14:textId="77777777" w:rsidR="00046BA8" w:rsidRPr="00046BA8" w:rsidRDefault="0061195D" w:rsidP="0034316D">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33</w:t>
      </w:r>
      <w:r w:rsidR="005F5D0E">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Nauczyciel w ciągu roku szkolnego organizuje minimum 2 zebrania ogólne z rodzicami oraz spotkania indywidualne w miarę potrzeb.</w:t>
      </w:r>
    </w:p>
    <w:p w14:paraId="492FB169" w14:textId="77777777" w:rsidR="00046BA8" w:rsidRPr="00046BA8" w:rsidRDefault="005F5D0E" w:rsidP="0034316D">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sidR="0061195D">
        <w:rPr>
          <w:rFonts w:ascii="Times New Roman" w:eastAsia="Times New Roman" w:hAnsi="Times New Roman" w:cs="Times New Roman"/>
          <w:sz w:val="24"/>
          <w:szCs w:val="24"/>
          <w:lang w:bidi="en-US"/>
        </w:rPr>
        <w:t>4</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Nauczyciel udziela rodzicom (prawnym opiekunom) rzetelnych informacji o dziecku, jego zachowaniu i rozwoju.</w:t>
      </w:r>
    </w:p>
    <w:p w14:paraId="45B5F005" w14:textId="77777777" w:rsidR="00046BA8" w:rsidRPr="00046BA8" w:rsidRDefault="005F5D0E" w:rsidP="0034316D">
      <w:pPr>
        <w:tabs>
          <w:tab w:val="left" w:pos="426"/>
        </w:tabs>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sidR="0061195D">
        <w:rPr>
          <w:rFonts w:ascii="Times New Roman" w:eastAsia="Times New Roman" w:hAnsi="Times New Roman" w:cs="Times New Roman"/>
          <w:sz w:val="24"/>
          <w:szCs w:val="24"/>
          <w:lang w:bidi="en-US"/>
        </w:rPr>
        <w:t>5</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Obecność na zebraniach ogólnych i spotkaniach indywidualnych rodzice potwierdzają własnoręcznym podpisem.</w:t>
      </w:r>
    </w:p>
    <w:p w14:paraId="6FC5D8B7" w14:textId="77777777" w:rsidR="00046BA8" w:rsidRPr="00046BA8" w:rsidRDefault="005F5D0E" w:rsidP="0034316D">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3</w:t>
      </w:r>
      <w:r w:rsidR="0061195D">
        <w:rPr>
          <w:rFonts w:ascii="Times New Roman" w:eastAsia="Times New Roman" w:hAnsi="Times New Roman" w:cs="Times New Roman"/>
          <w:sz w:val="24"/>
          <w:szCs w:val="24"/>
          <w:lang w:bidi="en-US"/>
        </w:rPr>
        <w:t>6</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Nauczyciel na początku roku szkolnego zapoznaje rodziców z Programem Wychowania Przedszkolnego i Statutem Szkoły.</w:t>
      </w:r>
    </w:p>
    <w:p w14:paraId="1417C9B6" w14:textId="77777777" w:rsidR="00046BA8" w:rsidRPr="00046BA8" w:rsidRDefault="005F5D0E" w:rsidP="0034316D">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sidR="0061195D">
        <w:rPr>
          <w:rFonts w:ascii="Times New Roman" w:eastAsia="Times New Roman" w:hAnsi="Times New Roman" w:cs="Times New Roman"/>
          <w:sz w:val="24"/>
          <w:szCs w:val="24"/>
          <w:lang w:bidi="en-US"/>
        </w:rPr>
        <w:t>7</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Nauczyciel ma stale doskonalić metody pracy z dziećmi, podnosić swoją wiedzę pedagogiczną, rozwijać i doskonalić swój warsztat pracy, uczestniczyć w różnych formach doskonalenia zawodowego.</w:t>
      </w:r>
    </w:p>
    <w:p w14:paraId="6FA20DE0" w14:textId="377528F2" w:rsidR="00046BA8" w:rsidRPr="00046BA8" w:rsidRDefault="005F5D0E" w:rsidP="0034316D">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bidi="en-US"/>
        </w:rPr>
      </w:pPr>
      <w:r w:rsidRPr="00BC511C">
        <w:rPr>
          <w:rFonts w:ascii="Times New Roman" w:eastAsia="Times New Roman" w:hAnsi="Times New Roman" w:cs="Times New Roman"/>
          <w:sz w:val="24"/>
          <w:szCs w:val="24"/>
          <w:lang w:bidi="en-US"/>
        </w:rPr>
        <w:t>3</w:t>
      </w:r>
      <w:r w:rsidR="0061195D">
        <w:rPr>
          <w:rFonts w:ascii="Times New Roman" w:eastAsia="Times New Roman" w:hAnsi="Times New Roman" w:cs="Times New Roman"/>
          <w:sz w:val="24"/>
          <w:szCs w:val="24"/>
          <w:lang w:bidi="en-US"/>
        </w:rPr>
        <w:t>8</w:t>
      </w:r>
      <w:r w:rsidRPr="00BC511C">
        <w:rPr>
          <w:rFonts w:ascii="Times New Roman" w:eastAsia="Times New Roman" w:hAnsi="Times New Roman" w:cs="Times New Roman"/>
          <w:sz w:val="24"/>
          <w:szCs w:val="24"/>
          <w:lang w:bidi="en-US"/>
        </w:rPr>
        <w:t>.</w:t>
      </w:r>
      <w:r w:rsidR="00400CAA">
        <w:rPr>
          <w:rFonts w:ascii="Times New Roman" w:eastAsia="Times New Roman" w:hAnsi="Times New Roman" w:cs="Times New Roman"/>
          <w:sz w:val="24"/>
          <w:szCs w:val="24"/>
          <w:lang w:bidi="en-US"/>
        </w:rPr>
        <w:t xml:space="preserve"> </w:t>
      </w:r>
      <w:r w:rsidR="00046BA8" w:rsidRPr="00BC511C">
        <w:rPr>
          <w:rFonts w:ascii="Times New Roman" w:eastAsia="Times New Roman" w:hAnsi="Times New Roman" w:cs="Times New Roman"/>
          <w:sz w:val="24"/>
          <w:szCs w:val="24"/>
          <w:lang w:bidi="en-US"/>
        </w:rPr>
        <w:t>Rodzic</w:t>
      </w:r>
      <w:r w:rsidR="00C36D0A">
        <w:rPr>
          <w:rFonts w:ascii="Times New Roman" w:eastAsia="Times New Roman" w:hAnsi="Times New Roman" w:cs="Times New Roman"/>
          <w:sz w:val="24"/>
          <w:szCs w:val="24"/>
          <w:lang w:bidi="en-US"/>
        </w:rPr>
        <w:t>e</w:t>
      </w:r>
      <w:r w:rsidR="00400CAA">
        <w:rPr>
          <w:rFonts w:ascii="Times New Roman" w:eastAsia="Times New Roman" w:hAnsi="Times New Roman" w:cs="Times New Roman"/>
          <w:sz w:val="24"/>
          <w:szCs w:val="24"/>
          <w:lang w:bidi="en-US"/>
        </w:rPr>
        <w:t xml:space="preserve"> </w:t>
      </w:r>
      <w:r w:rsidR="00046BA8" w:rsidRPr="00BC511C">
        <w:rPr>
          <w:rFonts w:ascii="Times New Roman" w:eastAsia="Times New Roman" w:hAnsi="Times New Roman" w:cs="Times New Roman"/>
          <w:sz w:val="24"/>
          <w:szCs w:val="24"/>
          <w:lang w:bidi="en-US"/>
        </w:rPr>
        <w:t>zobowiązan</w:t>
      </w:r>
      <w:r w:rsidR="00C36D0A">
        <w:rPr>
          <w:rFonts w:ascii="Times New Roman" w:eastAsia="Times New Roman" w:hAnsi="Times New Roman" w:cs="Times New Roman"/>
          <w:sz w:val="24"/>
          <w:szCs w:val="24"/>
          <w:lang w:bidi="en-US"/>
        </w:rPr>
        <w:t>i</w:t>
      </w:r>
      <w:r w:rsidR="00400CAA">
        <w:rPr>
          <w:rFonts w:ascii="Times New Roman" w:eastAsia="Times New Roman" w:hAnsi="Times New Roman" w:cs="Times New Roman"/>
          <w:sz w:val="24"/>
          <w:szCs w:val="24"/>
          <w:lang w:bidi="en-US"/>
        </w:rPr>
        <w:t xml:space="preserve"> </w:t>
      </w:r>
      <w:r w:rsidR="00C36D0A">
        <w:rPr>
          <w:rFonts w:ascii="Times New Roman" w:eastAsia="Times New Roman" w:hAnsi="Times New Roman" w:cs="Times New Roman"/>
          <w:sz w:val="24"/>
          <w:szCs w:val="24"/>
          <w:lang w:bidi="en-US"/>
        </w:rPr>
        <w:t>są</w:t>
      </w:r>
      <w:r w:rsidR="00046BA8" w:rsidRPr="00BC511C">
        <w:rPr>
          <w:rFonts w:ascii="Times New Roman" w:eastAsia="Times New Roman" w:hAnsi="Times New Roman" w:cs="Times New Roman"/>
          <w:sz w:val="24"/>
          <w:szCs w:val="24"/>
          <w:lang w:bidi="en-US"/>
        </w:rPr>
        <w:t xml:space="preserve"> do:</w:t>
      </w:r>
    </w:p>
    <w:p w14:paraId="36FB4482"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1)przestrzegania zasad funkcjonowania Oddziałów Przedszkolnych</w:t>
      </w:r>
      <w:r w:rsidR="00BC511C">
        <w:rPr>
          <w:rFonts w:ascii="Times New Roman" w:eastAsia="Times New Roman" w:hAnsi="Times New Roman" w:cs="Times New Roman"/>
          <w:sz w:val="24"/>
          <w:szCs w:val="24"/>
          <w:lang w:bidi="en-US"/>
        </w:rPr>
        <w:t>;</w:t>
      </w:r>
    </w:p>
    <w:p w14:paraId="60800C10"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 współdziałania z wychowawcą Oddziału Przedszkolnego w zakresie wszystkich spraw związanych z pobytem dziecka w Oddziale Przedszkolnym</w:t>
      </w:r>
      <w:r w:rsidR="00BC511C">
        <w:rPr>
          <w:rFonts w:ascii="Times New Roman" w:eastAsia="Times New Roman" w:hAnsi="Times New Roman" w:cs="Times New Roman"/>
          <w:sz w:val="24"/>
          <w:szCs w:val="24"/>
          <w:lang w:bidi="en-US"/>
        </w:rPr>
        <w:t>;</w:t>
      </w:r>
    </w:p>
    <w:p w14:paraId="2B5B9DAD"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3) przyprowadzania oraz odbierania dziecka z oddziałów przedszkolnych osobiście lub przez osoby </w:t>
      </w:r>
      <w:r w:rsidR="00B55FB6" w:rsidRPr="00046BA8">
        <w:rPr>
          <w:rFonts w:ascii="Times New Roman" w:eastAsia="Times New Roman" w:hAnsi="Times New Roman" w:cs="Times New Roman"/>
          <w:sz w:val="24"/>
          <w:szCs w:val="24"/>
          <w:lang w:bidi="en-US"/>
        </w:rPr>
        <w:t>pełnoletnie</w:t>
      </w:r>
      <w:r w:rsidR="00B55FB6">
        <w:rPr>
          <w:rFonts w:ascii="Times New Roman" w:eastAsia="Times New Roman" w:hAnsi="Times New Roman" w:cs="Times New Roman"/>
          <w:sz w:val="24"/>
          <w:szCs w:val="24"/>
          <w:lang w:bidi="en-US"/>
        </w:rPr>
        <w:t>, upoważnione pisemnie</w:t>
      </w:r>
      <w:r w:rsidR="007F4005">
        <w:rPr>
          <w:rFonts w:ascii="Times New Roman" w:eastAsia="Times New Roman" w:hAnsi="Times New Roman" w:cs="Times New Roman"/>
          <w:sz w:val="24"/>
          <w:szCs w:val="24"/>
          <w:lang w:bidi="en-US"/>
        </w:rPr>
        <w:t>;</w:t>
      </w:r>
    </w:p>
    <w:p w14:paraId="74BCC3D8" w14:textId="77777777" w:rsidR="00046BA8" w:rsidRDefault="00046BA8" w:rsidP="0034316D">
      <w:pPr>
        <w:spacing w:after="0" w:line="360" w:lineRule="auto"/>
        <w:jc w:val="both"/>
        <w:rPr>
          <w:rFonts w:ascii="Times New Roman" w:eastAsia="Times New Roman" w:hAnsi="Times New Roman" w:cs="Times New Roman"/>
          <w:color w:val="FF0000"/>
          <w:sz w:val="24"/>
          <w:szCs w:val="24"/>
          <w:lang w:bidi="en-US"/>
        </w:rPr>
      </w:pPr>
      <w:r w:rsidRPr="00046BA8">
        <w:rPr>
          <w:rFonts w:ascii="Times New Roman" w:eastAsia="Times New Roman" w:hAnsi="Times New Roman" w:cs="Times New Roman"/>
          <w:sz w:val="24"/>
          <w:szCs w:val="24"/>
          <w:lang w:bidi="en-US"/>
        </w:rPr>
        <w:t xml:space="preserve">4) informowania o </w:t>
      </w:r>
      <w:r w:rsidR="00B55FB6">
        <w:rPr>
          <w:rFonts w:ascii="Times New Roman" w:eastAsia="Times New Roman" w:hAnsi="Times New Roman" w:cs="Times New Roman"/>
          <w:sz w:val="24"/>
          <w:szCs w:val="24"/>
          <w:lang w:bidi="en-US"/>
        </w:rPr>
        <w:t xml:space="preserve">każdorazowej </w:t>
      </w:r>
      <w:r w:rsidRPr="00046BA8">
        <w:rPr>
          <w:rFonts w:ascii="Times New Roman" w:eastAsia="Times New Roman" w:hAnsi="Times New Roman" w:cs="Times New Roman"/>
          <w:sz w:val="24"/>
          <w:szCs w:val="24"/>
          <w:lang w:bidi="en-US"/>
        </w:rPr>
        <w:t>nieobecności dziecka</w:t>
      </w:r>
      <w:r w:rsidR="007F4005">
        <w:rPr>
          <w:rFonts w:ascii="Times New Roman" w:eastAsia="Times New Roman" w:hAnsi="Times New Roman" w:cs="Times New Roman"/>
          <w:sz w:val="24"/>
          <w:szCs w:val="24"/>
          <w:lang w:bidi="en-US"/>
        </w:rPr>
        <w:t>,</w:t>
      </w:r>
      <w:r w:rsidR="00D7166A">
        <w:rPr>
          <w:rFonts w:ascii="Times New Roman" w:eastAsia="Times New Roman" w:hAnsi="Times New Roman" w:cs="Times New Roman"/>
          <w:sz w:val="24"/>
          <w:szCs w:val="24"/>
          <w:lang w:bidi="en-US"/>
        </w:rPr>
        <w:t xml:space="preserve"> </w:t>
      </w:r>
      <w:r w:rsidR="007F4005">
        <w:rPr>
          <w:rFonts w:ascii="Times New Roman" w:eastAsia="Times New Roman" w:hAnsi="Times New Roman" w:cs="Times New Roman"/>
          <w:sz w:val="24"/>
          <w:szCs w:val="24"/>
          <w:lang w:bidi="en-US"/>
        </w:rPr>
        <w:t xml:space="preserve">które wpływa na koszty jego wyżywienia; </w:t>
      </w:r>
    </w:p>
    <w:p w14:paraId="08B2390C"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5) natychmiastowego zawiadomienia wychowawcy lub dyrekcji szkoły o przypadkach wystąpienia u dziecka choroby zakaźnej, zatrucia lub innej niedyspozycji, mogącej stwarzać zagrożenie dla innych dzieci</w:t>
      </w:r>
      <w:r w:rsidR="00BC511C">
        <w:rPr>
          <w:rFonts w:ascii="Times New Roman" w:eastAsia="Times New Roman" w:hAnsi="Times New Roman" w:cs="Times New Roman"/>
          <w:sz w:val="24"/>
          <w:szCs w:val="24"/>
          <w:lang w:bidi="en-US"/>
        </w:rPr>
        <w:t>;</w:t>
      </w:r>
    </w:p>
    <w:p w14:paraId="38433356" w14:textId="77777777" w:rsidR="00046BA8" w:rsidRPr="00916B7A" w:rsidRDefault="00046BA8" w:rsidP="0034316D">
      <w:pPr>
        <w:spacing w:after="0" w:line="360" w:lineRule="auto"/>
        <w:jc w:val="both"/>
        <w:rPr>
          <w:rFonts w:ascii="Times New Roman" w:hAnsi="Times New Roman" w:cs="Times New Roman"/>
          <w:sz w:val="24"/>
          <w:szCs w:val="24"/>
        </w:rPr>
      </w:pPr>
      <w:r w:rsidRPr="00916B7A">
        <w:rPr>
          <w:rFonts w:ascii="Times New Roman" w:eastAsia="Times New Roman" w:hAnsi="Times New Roman" w:cs="Times New Roman"/>
          <w:sz w:val="24"/>
          <w:szCs w:val="24"/>
          <w:lang w:bidi="en-US"/>
        </w:rPr>
        <w:t>6) przyprowadzania do</w:t>
      </w:r>
      <w:r w:rsidR="007F4005" w:rsidRPr="00916B7A">
        <w:rPr>
          <w:rFonts w:ascii="Times New Roman" w:eastAsia="Times New Roman" w:hAnsi="Times New Roman" w:cs="Times New Roman"/>
          <w:sz w:val="24"/>
          <w:szCs w:val="24"/>
          <w:lang w:bidi="en-US"/>
        </w:rPr>
        <w:t xml:space="preserve"> oddziału przedszkolnego</w:t>
      </w:r>
      <w:r w:rsidR="00AA5086" w:rsidRPr="00916B7A">
        <w:rPr>
          <w:rFonts w:ascii="Times New Roman" w:eastAsia="Times New Roman" w:hAnsi="Times New Roman" w:cs="Times New Roman"/>
          <w:sz w:val="24"/>
          <w:szCs w:val="24"/>
          <w:lang w:bidi="en-US"/>
        </w:rPr>
        <w:t xml:space="preserve"> wyłącznie dziecka zdrowego</w:t>
      </w:r>
      <w:r w:rsidR="007F4005" w:rsidRPr="00916B7A">
        <w:rPr>
          <w:rFonts w:ascii="Times New Roman" w:eastAsia="Times New Roman" w:hAnsi="Times New Roman" w:cs="Times New Roman"/>
          <w:sz w:val="24"/>
          <w:szCs w:val="24"/>
          <w:lang w:bidi="en-US"/>
        </w:rPr>
        <w:t>;</w:t>
      </w:r>
    </w:p>
    <w:p w14:paraId="05154A01" w14:textId="77777777" w:rsidR="00AA5086" w:rsidRPr="0061195D" w:rsidRDefault="00AA5086" w:rsidP="0034316D">
      <w:pPr>
        <w:spacing w:after="0" w:line="360" w:lineRule="auto"/>
        <w:jc w:val="both"/>
        <w:rPr>
          <w:rFonts w:ascii="Times New Roman" w:hAnsi="Times New Roman" w:cs="Times New Roman"/>
          <w:sz w:val="24"/>
          <w:szCs w:val="24"/>
        </w:rPr>
      </w:pPr>
      <w:r w:rsidRPr="0061195D">
        <w:rPr>
          <w:rFonts w:ascii="Times New Roman" w:eastAsia="Times New Roman" w:hAnsi="Times New Roman" w:cs="Times New Roman"/>
          <w:sz w:val="24"/>
          <w:szCs w:val="24"/>
          <w:lang w:bidi="en-US"/>
        </w:rPr>
        <w:t>7</w:t>
      </w:r>
      <w:r w:rsidR="007F4005" w:rsidRPr="0061195D">
        <w:rPr>
          <w:rFonts w:ascii="Times New Roman" w:eastAsia="Times New Roman" w:hAnsi="Times New Roman" w:cs="Times New Roman"/>
          <w:sz w:val="24"/>
          <w:szCs w:val="24"/>
          <w:lang w:bidi="en-US"/>
        </w:rPr>
        <w:t>)</w:t>
      </w:r>
      <w:r w:rsidRPr="0061195D">
        <w:rPr>
          <w:rFonts w:ascii="Times New Roman" w:hAnsi="Times New Roman" w:cs="Times New Roman"/>
          <w:sz w:val="24"/>
          <w:szCs w:val="24"/>
        </w:rPr>
        <w:t>regular</w:t>
      </w:r>
      <w:r w:rsidR="007F4005" w:rsidRPr="0061195D">
        <w:rPr>
          <w:rFonts w:ascii="Times New Roman" w:hAnsi="Times New Roman" w:cs="Times New Roman"/>
          <w:sz w:val="24"/>
          <w:szCs w:val="24"/>
        </w:rPr>
        <w:t>nego</w:t>
      </w:r>
      <w:r w:rsidRPr="0061195D">
        <w:rPr>
          <w:rFonts w:ascii="Times New Roman" w:hAnsi="Times New Roman" w:cs="Times New Roman"/>
          <w:sz w:val="24"/>
          <w:szCs w:val="24"/>
        </w:rPr>
        <w:t xml:space="preserve"> i terminow</w:t>
      </w:r>
      <w:r w:rsidR="007F4005" w:rsidRPr="0061195D">
        <w:rPr>
          <w:rFonts w:ascii="Times New Roman" w:hAnsi="Times New Roman" w:cs="Times New Roman"/>
          <w:sz w:val="24"/>
          <w:szCs w:val="24"/>
        </w:rPr>
        <w:t>ego</w:t>
      </w:r>
      <w:r w:rsidRPr="0061195D">
        <w:rPr>
          <w:rFonts w:ascii="Times New Roman" w:hAnsi="Times New Roman" w:cs="Times New Roman"/>
          <w:sz w:val="24"/>
          <w:szCs w:val="24"/>
        </w:rPr>
        <w:t xml:space="preserve"> uiszcza</w:t>
      </w:r>
      <w:r w:rsidR="007F4005" w:rsidRPr="0061195D">
        <w:rPr>
          <w:rFonts w:ascii="Times New Roman" w:hAnsi="Times New Roman" w:cs="Times New Roman"/>
          <w:sz w:val="24"/>
          <w:szCs w:val="24"/>
        </w:rPr>
        <w:t>nia</w:t>
      </w:r>
      <w:r w:rsidRPr="0061195D">
        <w:rPr>
          <w:rFonts w:ascii="Times New Roman" w:hAnsi="Times New Roman" w:cs="Times New Roman"/>
          <w:sz w:val="24"/>
          <w:szCs w:val="24"/>
        </w:rPr>
        <w:t xml:space="preserve"> odpłatnoś</w:t>
      </w:r>
      <w:r w:rsidR="007F4005" w:rsidRPr="0061195D">
        <w:rPr>
          <w:rFonts w:ascii="Times New Roman" w:hAnsi="Times New Roman" w:cs="Times New Roman"/>
          <w:sz w:val="24"/>
          <w:szCs w:val="24"/>
        </w:rPr>
        <w:t>ci</w:t>
      </w:r>
      <w:r w:rsidRPr="0061195D">
        <w:rPr>
          <w:rFonts w:ascii="Times New Roman" w:hAnsi="Times New Roman" w:cs="Times New Roman"/>
          <w:sz w:val="24"/>
          <w:szCs w:val="24"/>
        </w:rPr>
        <w:t xml:space="preserve"> za pobyt dziecka w </w:t>
      </w:r>
      <w:r w:rsidR="007F4005" w:rsidRPr="0061195D">
        <w:rPr>
          <w:rFonts w:ascii="Times New Roman" w:hAnsi="Times New Roman" w:cs="Times New Roman"/>
          <w:sz w:val="24"/>
          <w:szCs w:val="24"/>
        </w:rPr>
        <w:t>oddziale przedszkolnym;</w:t>
      </w:r>
    </w:p>
    <w:p w14:paraId="1CC4C116" w14:textId="77777777" w:rsidR="00AA5086" w:rsidRPr="00916B7A" w:rsidRDefault="00AA5086" w:rsidP="0034316D">
      <w:pPr>
        <w:spacing w:after="0" w:line="360" w:lineRule="auto"/>
        <w:jc w:val="both"/>
        <w:rPr>
          <w:rFonts w:ascii="Times New Roman" w:hAnsi="Times New Roman" w:cs="Times New Roman"/>
          <w:sz w:val="24"/>
          <w:szCs w:val="24"/>
        </w:rPr>
      </w:pPr>
      <w:r w:rsidRPr="00916B7A">
        <w:rPr>
          <w:rFonts w:ascii="Times New Roman" w:eastAsia="Times New Roman" w:hAnsi="Times New Roman" w:cs="Times New Roman"/>
          <w:sz w:val="24"/>
          <w:szCs w:val="24"/>
          <w:lang w:bidi="en-US"/>
        </w:rPr>
        <w:t>8</w:t>
      </w:r>
      <w:r w:rsidR="00916B7A" w:rsidRPr="00916B7A">
        <w:rPr>
          <w:rFonts w:ascii="Times New Roman" w:eastAsia="Times New Roman" w:hAnsi="Times New Roman" w:cs="Times New Roman"/>
          <w:sz w:val="24"/>
          <w:szCs w:val="24"/>
          <w:lang w:bidi="en-US"/>
        </w:rPr>
        <w:t>)</w:t>
      </w:r>
      <w:r w:rsidRPr="00916B7A">
        <w:rPr>
          <w:rFonts w:ascii="Times New Roman" w:hAnsi="Times New Roman" w:cs="Times New Roman"/>
          <w:sz w:val="24"/>
          <w:szCs w:val="24"/>
        </w:rPr>
        <w:t>uczestnicz</w:t>
      </w:r>
      <w:r w:rsidR="00916B7A" w:rsidRPr="00916B7A">
        <w:rPr>
          <w:rFonts w:ascii="Times New Roman" w:hAnsi="Times New Roman" w:cs="Times New Roman"/>
          <w:sz w:val="24"/>
          <w:szCs w:val="24"/>
        </w:rPr>
        <w:t>enia</w:t>
      </w:r>
      <w:r w:rsidRPr="00916B7A">
        <w:rPr>
          <w:rFonts w:ascii="Times New Roman" w:hAnsi="Times New Roman" w:cs="Times New Roman"/>
          <w:sz w:val="24"/>
          <w:szCs w:val="24"/>
        </w:rPr>
        <w:t xml:space="preserve"> w zebraniach</w:t>
      </w:r>
      <w:r w:rsidR="00916B7A" w:rsidRPr="00916B7A">
        <w:rPr>
          <w:rFonts w:ascii="Times New Roman" w:hAnsi="Times New Roman" w:cs="Times New Roman"/>
          <w:sz w:val="24"/>
          <w:szCs w:val="24"/>
        </w:rPr>
        <w:t>;</w:t>
      </w:r>
    </w:p>
    <w:p w14:paraId="43302FBA" w14:textId="77777777" w:rsidR="00AA5086" w:rsidRPr="00916B7A" w:rsidRDefault="00AA5086" w:rsidP="0034316D">
      <w:pPr>
        <w:spacing w:after="0" w:line="360" w:lineRule="auto"/>
        <w:jc w:val="both"/>
        <w:rPr>
          <w:rFonts w:ascii="Times New Roman" w:eastAsia="Times New Roman" w:hAnsi="Times New Roman" w:cs="Times New Roman"/>
          <w:sz w:val="24"/>
          <w:szCs w:val="24"/>
          <w:lang w:bidi="en-US"/>
        </w:rPr>
      </w:pPr>
      <w:r w:rsidRPr="00916B7A">
        <w:rPr>
          <w:rFonts w:ascii="Times New Roman" w:eastAsia="Times New Roman" w:hAnsi="Times New Roman" w:cs="Times New Roman"/>
          <w:sz w:val="24"/>
          <w:szCs w:val="24"/>
          <w:lang w:bidi="en-US"/>
        </w:rPr>
        <w:t>9</w:t>
      </w:r>
      <w:r w:rsidR="00916B7A" w:rsidRPr="00916B7A">
        <w:rPr>
          <w:rFonts w:ascii="Times New Roman" w:eastAsia="Times New Roman" w:hAnsi="Times New Roman" w:cs="Times New Roman"/>
          <w:sz w:val="24"/>
          <w:szCs w:val="24"/>
          <w:lang w:bidi="en-US"/>
        </w:rPr>
        <w:t>)</w:t>
      </w:r>
      <w:r w:rsidRPr="00916B7A">
        <w:rPr>
          <w:rFonts w:ascii="Times New Roman" w:hAnsi="Times New Roman" w:cs="Times New Roman"/>
          <w:sz w:val="24"/>
          <w:szCs w:val="24"/>
        </w:rPr>
        <w:t>zgłasza</w:t>
      </w:r>
      <w:r w:rsidR="00916B7A" w:rsidRPr="00916B7A">
        <w:rPr>
          <w:rFonts w:ascii="Times New Roman" w:hAnsi="Times New Roman" w:cs="Times New Roman"/>
          <w:sz w:val="24"/>
          <w:szCs w:val="24"/>
        </w:rPr>
        <w:t>nia</w:t>
      </w:r>
      <w:r w:rsidRPr="00916B7A">
        <w:rPr>
          <w:rFonts w:ascii="Times New Roman" w:hAnsi="Times New Roman" w:cs="Times New Roman"/>
          <w:sz w:val="24"/>
          <w:szCs w:val="24"/>
        </w:rPr>
        <w:t xml:space="preserve"> nauczycielom w grupie o zmianach adresu zamieszkania i telefonu kontaktowego</w:t>
      </w:r>
      <w:r w:rsidR="00916B7A" w:rsidRPr="00916B7A">
        <w:rPr>
          <w:rFonts w:ascii="Times New Roman" w:hAnsi="Times New Roman" w:cs="Times New Roman"/>
          <w:sz w:val="24"/>
          <w:szCs w:val="24"/>
        </w:rPr>
        <w:t>.</w:t>
      </w:r>
    </w:p>
    <w:p w14:paraId="2AA3B808" w14:textId="77777777" w:rsidR="00046BA8" w:rsidRPr="00F95300" w:rsidRDefault="0061195D" w:rsidP="0034316D">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39</w:t>
      </w:r>
      <w:r w:rsidR="005F5D0E" w:rsidRPr="00F95300">
        <w:rPr>
          <w:rFonts w:ascii="Times New Roman" w:eastAsia="Times New Roman" w:hAnsi="Times New Roman" w:cs="Times New Roman"/>
          <w:sz w:val="24"/>
          <w:szCs w:val="24"/>
          <w:lang w:bidi="en-US"/>
        </w:rPr>
        <w:t>.</w:t>
      </w:r>
      <w:r w:rsidR="00046BA8" w:rsidRPr="00F95300">
        <w:rPr>
          <w:rFonts w:ascii="Times New Roman" w:eastAsia="Times New Roman" w:hAnsi="Times New Roman" w:cs="Times New Roman"/>
          <w:sz w:val="24"/>
          <w:szCs w:val="24"/>
          <w:lang w:bidi="en-US"/>
        </w:rPr>
        <w:t>Rodzicemająprawo do:</w:t>
      </w:r>
    </w:p>
    <w:p w14:paraId="65D7CCFE" w14:textId="77777777" w:rsidR="00046BA8" w:rsidRPr="00046BA8" w:rsidRDefault="005138D4" w:rsidP="0034316D">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 zapoznania się z zadaniami wynikającymi</w:t>
      </w:r>
      <w:r w:rsidR="00046BA8" w:rsidRPr="00046BA8">
        <w:rPr>
          <w:rFonts w:ascii="Times New Roman" w:eastAsia="Times New Roman" w:hAnsi="Times New Roman" w:cs="Times New Roman"/>
          <w:sz w:val="24"/>
          <w:szCs w:val="24"/>
          <w:lang w:bidi="en-US"/>
        </w:rPr>
        <w:t xml:space="preserve"> z programu wychowania przedszkolnego realizowanego w danym oddziale</w:t>
      </w:r>
      <w:r w:rsidR="00C36D0A">
        <w:rPr>
          <w:rFonts w:ascii="Times New Roman" w:eastAsia="Times New Roman" w:hAnsi="Times New Roman" w:cs="Times New Roman"/>
          <w:sz w:val="24"/>
          <w:szCs w:val="24"/>
          <w:lang w:bidi="en-US"/>
        </w:rPr>
        <w:t>;</w:t>
      </w:r>
    </w:p>
    <w:p w14:paraId="22E00E0F"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2) wyrażania i przekazywania organowi prowadzącemu przedszkole i sprawującemu nadzór pedagogiczny opinii na temat pracy przedszkola, a zwłaszcza sposobu realizacji zadań wynikających z przepisów oświatowych</w:t>
      </w:r>
      <w:r w:rsidR="00C36D0A">
        <w:rPr>
          <w:rFonts w:ascii="Times New Roman" w:eastAsia="Times New Roman" w:hAnsi="Times New Roman" w:cs="Times New Roman"/>
          <w:sz w:val="24"/>
          <w:szCs w:val="24"/>
          <w:lang w:bidi="en-US"/>
        </w:rPr>
        <w:t>;</w:t>
      </w:r>
    </w:p>
    <w:p w14:paraId="08880A81" w14:textId="77777777" w:rsidR="00046BA8" w:rsidRPr="00046BA8" w:rsidRDefault="00C36D0A" w:rsidP="0034316D">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3) </w:t>
      </w:r>
      <w:r w:rsidR="00046BA8" w:rsidRPr="00046BA8">
        <w:rPr>
          <w:rFonts w:ascii="Times New Roman" w:eastAsia="Times New Roman" w:hAnsi="Times New Roman" w:cs="Times New Roman"/>
          <w:sz w:val="24"/>
          <w:szCs w:val="24"/>
          <w:lang w:bidi="en-US"/>
        </w:rPr>
        <w:t>wybierania swojej reprezentacji w formie Rady Rodziców</w:t>
      </w:r>
      <w:r>
        <w:rPr>
          <w:rFonts w:ascii="Times New Roman" w:eastAsia="Times New Roman" w:hAnsi="Times New Roman" w:cs="Times New Roman"/>
          <w:sz w:val="24"/>
          <w:szCs w:val="24"/>
          <w:lang w:bidi="en-US"/>
        </w:rPr>
        <w:t>;</w:t>
      </w:r>
    </w:p>
    <w:p w14:paraId="66079B0D" w14:textId="77777777" w:rsidR="00046BA8" w:rsidRPr="00046BA8" w:rsidRDefault="00046BA8" w:rsidP="0034316D">
      <w:pPr>
        <w:spacing w:after="0" w:line="360" w:lineRule="auto"/>
        <w:jc w:val="both"/>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4) rzetelnej informacji  dotyczącej dziecka, jego zachowania i rozwoju, oraz możliwości uzyskania dla niego pomocy psychologiczno-pedagogicznej.</w:t>
      </w:r>
    </w:p>
    <w:p w14:paraId="4CD437A9" w14:textId="77777777" w:rsidR="00046BA8" w:rsidRPr="00046BA8" w:rsidRDefault="00BC511C" w:rsidP="0034316D">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0061195D">
        <w:rPr>
          <w:rFonts w:ascii="Times New Roman" w:eastAsia="Times New Roman" w:hAnsi="Times New Roman" w:cs="Times New Roman"/>
          <w:sz w:val="24"/>
          <w:szCs w:val="24"/>
          <w:lang w:bidi="en-US"/>
        </w:rPr>
        <w:t>0</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Oddział zajmuje jedną salę przeznaczoną wyłącznie dla tego oddziału.</w:t>
      </w:r>
    </w:p>
    <w:p w14:paraId="0468247E" w14:textId="77777777" w:rsidR="00046BA8" w:rsidRPr="00046BA8" w:rsidRDefault="00BC511C" w:rsidP="0034316D">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0061195D">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w:t>
      </w:r>
      <w:r w:rsidR="00046BA8" w:rsidRPr="00046BA8">
        <w:rPr>
          <w:rFonts w:ascii="Times New Roman" w:eastAsia="Times New Roman" w:hAnsi="Times New Roman" w:cs="Times New Roman"/>
          <w:sz w:val="24"/>
          <w:szCs w:val="24"/>
          <w:lang w:bidi="en-US"/>
        </w:rPr>
        <w:t xml:space="preserve">Oddział korzysta ze wszystkich pomieszczeń i terenów szkoły na zasadach ogólnie obowiązujących. </w:t>
      </w:r>
    </w:p>
    <w:p w14:paraId="2A4C9DF0" w14:textId="77777777" w:rsidR="00046BA8" w:rsidRPr="00046BA8" w:rsidRDefault="00BC511C" w:rsidP="0034316D">
      <w:pPr>
        <w:spacing w:after="0" w:line="360" w:lineRule="auto"/>
        <w:jc w:val="both"/>
        <w:rPr>
          <w:rFonts w:ascii="Times New Roman" w:eastAsia="Times New Roman" w:hAnsi="Times New Roman" w:cs="Times New Roman"/>
          <w:bCs/>
          <w:strike/>
          <w:sz w:val="24"/>
          <w:szCs w:val="24"/>
        </w:rPr>
      </w:pPr>
      <w:r>
        <w:rPr>
          <w:rFonts w:ascii="Times New Roman" w:eastAsia="Times New Roman" w:hAnsi="Times New Roman" w:cs="Times New Roman"/>
          <w:bCs/>
          <w:sz w:val="24"/>
          <w:szCs w:val="24"/>
        </w:rPr>
        <w:t>4</w:t>
      </w:r>
      <w:r w:rsidR="0061195D">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046BA8" w:rsidRPr="00046BA8">
        <w:rPr>
          <w:rFonts w:ascii="Times New Roman" w:eastAsia="Times New Roman" w:hAnsi="Times New Roman" w:cs="Times New Roman"/>
          <w:bCs/>
          <w:sz w:val="24"/>
          <w:szCs w:val="24"/>
        </w:rPr>
        <w:t>Każdy oddział ma swoją szatnię</w:t>
      </w:r>
      <w:r w:rsidR="00916B7A">
        <w:rPr>
          <w:rFonts w:ascii="Times New Roman" w:eastAsia="Times New Roman" w:hAnsi="Times New Roman" w:cs="Times New Roman"/>
          <w:bCs/>
          <w:sz w:val="24"/>
          <w:szCs w:val="24"/>
        </w:rPr>
        <w:t>, łazienkę oraz toalety.</w:t>
      </w:r>
    </w:p>
    <w:p w14:paraId="5853C173" w14:textId="77777777" w:rsidR="00046BA8" w:rsidRPr="00046BA8" w:rsidRDefault="00BC511C" w:rsidP="0034316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61195D">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00046BA8" w:rsidRPr="00046BA8">
        <w:rPr>
          <w:rFonts w:ascii="Times New Roman" w:eastAsia="Times New Roman" w:hAnsi="Times New Roman" w:cs="Times New Roman"/>
          <w:bCs/>
          <w:sz w:val="24"/>
          <w:szCs w:val="24"/>
        </w:rPr>
        <w:t xml:space="preserve">Nauczyciel oddziału przedszkolnego jest członkiem Rady Pedagogicznej działającej </w:t>
      </w:r>
      <w:r w:rsidR="00F95300">
        <w:rPr>
          <w:rFonts w:ascii="Times New Roman" w:eastAsia="Times New Roman" w:hAnsi="Times New Roman" w:cs="Times New Roman"/>
          <w:bCs/>
          <w:sz w:val="24"/>
          <w:szCs w:val="24"/>
        </w:rPr>
        <w:br/>
      </w:r>
      <w:r w:rsidR="00046BA8" w:rsidRPr="00046BA8">
        <w:rPr>
          <w:rFonts w:ascii="Times New Roman" w:eastAsia="Times New Roman" w:hAnsi="Times New Roman" w:cs="Times New Roman"/>
          <w:bCs/>
          <w:sz w:val="24"/>
          <w:szCs w:val="24"/>
        </w:rPr>
        <w:t>w szkole.</w:t>
      </w:r>
    </w:p>
    <w:p w14:paraId="20313AA3" w14:textId="77777777" w:rsidR="00E42991" w:rsidRDefault="00BC511C" w:rsidP="0034316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61195D">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w:t>
      </w:r>
      <w:r w:rsidR="00046BA8" w:rsidRPr="00046BA8">
        <w:rPr>
          <w:rFonts w:ascii="Times New Roman" w:eastAsia="Times New Roman" w:hAnsi="Times New Roman" w:cs="Times New Roman"/>
          <w:bCs/>
          <w:sz w:val="24"/>
          <w:szCs w:val="24"/>
        </w:rPr>
        <w:t xml:space="preserve">Oddział przedszkolny jest integralną częścią szkoły i funkcjonuje na tych samych zasadach jak pozostałe oddziały. </w:t>
      </w:r>
    </w:p>
    <w:p w14:paraId="1BA33B3C" w14:textId="77777777" w:rsidR="00B27AE3" w:rsidRDefault="00B27AE3" w:rsidP="0034316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61195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Zasady korzystania i p</w:t>
      </w:r>
      <w:r w:rsidR="009F0996">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bierania opłat oraz </w:t>
      </w:r>
      <w:r w:rsidR="009F0996">
        <w:rPr>
          <w:rFonts w:ascii="Times New Roman" w:eastAsia="Times New Roman" w:hAnsi="Times New Roman" w:cs="Times New Roman"/>
          <w:bCs/>
          <w:sz w:val="24"/>
          <w:szCs w:val="24"/>
        </w:rPr>
        <w:t xml:space="preserve">za zapewnienie dziecku opieki poza godzinami przeznaczonymi na realizacje podstawy programowej wychowania przedszkolnego określa </w:t>
      </w:r>
      <w:r w:rsidR="009F0996" w:rsidRPr="00D7166A">
        <w:rPr>
          <w:rFonts w:ascii="Times New Roman" w:eastAsia="Times New Roman" w:hAnsi="Times New Roman" w:cs="Times New Roman"/>
          <w:bCs/>
          <w:sz w:val="24"/>
          <w:szCs w:val="24"/>
        </w:rPr>
        <w:t xml:space="preserve"> Uchwała Rady Gminy </w:t>
      </w:r>
      <w:r w:rsidR="00D7166A">
        <w:rPr>
          <w:rFonts w:ascii="Times New Roman" w:eastAsia="Times New Roman" w:hAnsi="Times New Roman" w:cs="Times New Roman"/>
          <w:bCs/>
          <w:sz w:val="24"/>
          <w:szCs w:val="24"/>
        </w:rPr>
        <w:t>nr LXVI/311/22 z dnia 18 maja 2022r.</w:t>
      </w:r>
    </w:p>
    <w:p w14:paraId="6024333A" w14:textId="77777777" w:rsidR="00E42991" w:rsidRDefault="00E42991" w:rsidP="0034316D">
      <w:pPr>
        <w:spacing w:after="0" w:line="360" w:lineRule="auto"/>
        <w:jc w:val="both"/>
        <w:rPr>
          <w:rFonts w:ascii="Times New Roman" w:eastAsia="Times New Roman" w:hAnsi="Times New Roman" w:cs="Times New Roman"/>
          <w:bCs/>
          <w:sz w:val="24"/>
          <w:szCs w:val="24"/>
        </w:rPr>
      </w:pPr>
    </w:p>
    <w:p w14:paraId="67CE2E61" w14:textId="77777777" w:rsidR="00E514A2" w:rsidRPr="00E42991" w:rsidRDefault="00046BA8" w:rsidP="0034316D">
      <w:pPr>
        <w:spacing w:after="0" w:line="360" w:lineRule="auto"/>
        <w:jc w:val="both"/>
        <w:rPr>
          <w:rFonts w:ascii="Times New Roman" w:eastAsia="Times New Roman" w:hAnsi="Times New Roman" w:cs="Times New Roman"/>
          <w:bCs/>
          <w:sz w:val="24"/>
          <w:szCs w:val="24"/>
        </w:rPr>
      </w:pPr>
      <w:r w:rsidRPr="00E42991">
        <w:rPr>
          <w:rFonts w:ascii="Times New Roman" w:eastAsia="Times New Roman" w:hAnsi="Times New Roman" w:cs="Times New Roman"/>
          <w:b/>
          <w:sz w:val="24"/>
          <w:szCs w:val="24"/>
          <w:lang w:eastAsia="pl-PL"/>
        </w:rPr>
        <w:t>§ 8</w:t>
      </w:r>
      <w:r w:rsidR="00E42991" w:rsidRPr="002528F3">
        <w:rPr>
          <w:rFonts w:ascii="Times New Roman" w:eastAsia="Times New Roman" w:hAnsi="Times New Roman" w:cs="Times New Roman"/>
          <w:b/>
          <w:sz w:val="24"/>
          <w:szCs w:val="24"/>
          <w:lang w:eastAsia="pl-PL"/>
        </w:rPr>
        <w:t xml:space="preserve">. </w:t>
      </w:r>
      <w:r w:rsidR="00E514A2" w:rsidRPr="002528F3">
        <w:rPr>
          <w:rFonts w:ascii="Times New Roman" w:hAnsi="Times New Roman" w:cs="Times New Roman"/>
          <w:b/>
          <w:sz w:val="24"/>
          <w:lang w:bidi="en-US"/>
        </w:rPr>
        <w:t>1.</w:t>
      </w:r>
      <w:r w:rsidRPr="00E42991">
        <w:rPr>
          <w:rFonts w:ascii="Times New Roman" w:hAnsi="Times New Roman" w:cs="Times New Roman"/>
          <w:sz w:val="24"/>
          <w:lang w:bidi="en-US"/>
        </w:rPr>
        <w:t>W oddziale przedszkolnym może być organizowane wczesne wspomaganie rozwoju dziecka  mające na celu pobudzanie psychoruchowego i społecznego rozwoju dziecka od chwili wykrycia niepełnosprawności do podjęcia nauki.</w:t>
      </w:r>
    </w:p>
    <w:p w14:paraId="6BD6382C" w14:textId="77777777" w:rsidR="00E514A2" w:rsidRPr="00E514A2" w:rsidRDefault="00E514A2" w:rsidP="0034316D">
      <w:pPr>
        <w:pStyle w:val="Akapitzlist"/>
        <w:widowControl w:val="0"/>
        <w:autoSpaceDE w:val="0"/>
        <w:autoSpaceDN w:val="0"/>
        <w:adjustRightInd w:val="0"/>
        <w:spacing w:line="360" w:lineRule="auto"/>
        <w:ind w:left="0" w:firstLine="0"/>
        <w:rPr>
          <w:sz w:val="24"/>
          <w:lang w:bidi="en-US"/>
        </w:rPr>
      </w:pPr>
      <w:r>
        <w:rPr>
          <w:sz w:val="24"/>
          <w:lang w:bidi="en-US"/>
        </w:rPr>
        <w:t xml:space="preserve">2. </w:t>
      </w:r>
      <w:r w:rsidR="00046BA8" w:rsidRPr="00E514A2">
        <w:rPr>
          <w:sz w:val="24"/>
          <w:lang w:bidi="en-US"/>
        </w:rPr>
        <w:t>Wczesne wspomaganie rozwoju dzieci może być organizowane w przedszkolu  jeżeli ma ono możliwość realizacji wskazań zawartych w opinii o potrzebie wczesnego wspomagania rozwoju dziecka, w szczególności dysponuje środkami dydaktycznymi i sprzętem niezbędnym do prowadzenia wczesnego wspomagania.</w:t>
      </w:r>
    </w:p>
    <w:p w14:paraId="1435D045" w14:textId="77777777" w:rsidR="00E514A2" w:rsidRPr="00E514A2" w:rsidRDefault="00E514A2" w:rsidP="0034316D">
      <w:pPr>
        <w:pStyle w:val="Akapitzlist"/>
        <w:widowControl w:val="0"/>
        <w:autoSpaceDE w:val="0"/>
        <w:autoSpaceDN w:val="0"/>
        <w:adjustRightInd w:val="0"/>
        <w:spacing w:line="360" w:lineRule="auto"/>
        <w:ind w:left="0" w:firstLine="0"/>
        <w:rPr>
          <w:sz w:val="24"/>
          <w:lang w:bidi="en-US"/>
        </w:rPr>
      </w:pPr>
      <w:r>
        <w:rPr>
          <w:sz w:val="24"/>
          <w:lang w:bidi="en-US"/>
        </w:rPr>
        <w:t xml:space="preserve">3. </w:t>
      </w:r>
      <w:r w:rsidR="00046BA8" w:rsidRPr="00E514A2">
        <w:rPr>
          <w:sz w:val="24"/>
          <w:lang w:bidi="en-US"/>
        </w:rPr>
        <w:t>Zespół wczesnego wspomagania rozwoju dziecka jest powoływany przez dyrektora przedszkola. W skład zespołu wchodzą osoby posiadające przygotowanie do pracy z małymi dziećmi o zaburzonym rozwoju psychoruchowym zgodnie z odrębnymi przepisami.</w:t>
      </w:r>
    </w:p>
    <w:p w14:paraId="6F83AA46" w14:textId="77777777" w:rsidR="007D15D3" w:rsidRPr="00E514A2" w:rsidRDefault="00E514A2" w:rsidP="0034316D">
      <w:pPr>
        <w:pStyle w:val="Akapitzlist"/>
        <w:widowControl w:val="0"/>
        <w:autoSpaceDE w:val="0"/>
        <w:autoSpaceDN w:val="0"/>
        <w:adjustRightInd w:val="0"/>
        <w:spacing w:line="360" w:lineRule="auto"/>
        <w:ind w:left="0" w:firstLine="0"/>
        <w:rPr>
          <w:sz w:val="24"/>
          <w:lang w:bidi="en-US"/>
        </w:rPr>
      </w:pPr>
      <w:r>
        <w:rPr>
          <w:sz w:val="24"/>
          <w:lang w:bidi="en-US"/>
        </w:rPr>
        <w:t xml:space="preserve">4. </w:t>
      </w:r>
      <w:r w:rsidR="00046BA8" w:rsidRPr="00E514A2">
        <w:rPr>
          <w:sz w:val="24"/>
          <w:lang w:bidi="en-US"/>
        </w:rPr>
        <w:t xml:space="preserve">Do zadań </w:t>
      </w:r>
      <w:r w:rsidR="007D15D3" w:rsidRPr="00E514A2">
        <w:rPr>
          <w:sz w:val="24"/>
          <w:lang w:bidi="en-US"/>
        </w:rPr>
        <w:t>zespołu należy w szczególności:</w:t>
      </w:r>
    </w:p>
    <w:p w14:paraId="29283D03" w14:textId="77777777" w:rsidR="00E514A2" w:rsidRPr="00E514A2" w:rsidRDefault="00E514A2" w:rsidP="0034316D">
      <w:pPr>
        <w:pStyle w:val="Akapitzlist"/>
        <w:widowControl w:val="0"/>
        <w:numPr>
          <w:ilvl w:val="0"/>
          <w:numId w:val="60"/>
        </w:numPr>
        <w:autoSpaceDE w:val="0"/>
        <w:autoSpaceDN w:val="0"/>
        <w:adjustRightInd w:val="0"/>
        <w:spacing w:line="360" w:lineRule="auto"/>
        <w:ind w:left="0" w:firstLine="0"/>
        <w:rPr>
          <w:sz w:val="24"/>
          <w:lang w:bidi="en-US"/>
        </w:rPr>
      </w:pPr>
      <w:r>
        <w:rPr>
          <w:sz w:val="24"/>
          <w:lang w:bidi="en-US"/>
        </w:rPr>
        <w:t>u</w:t>
      </w:r>
      <w:r w:rsidR="00046BA8" w:rsidRPr="00E514A2">
        <w:rPr>
          <w:sz w:val="24"/>
          <w:lang w:bidi="en-US"/>
        </w:rPr>
        <w:t xml:space="preserve">stalenie, na podstawie opinii o potrzebie wczesnego wspomagania rozwoju dziecka,  </w:t>
      </w:r>
      <w:r w:rsidR="00D7166A" w:rsidRPr="00E514A2">
        <w:rPr>
          <w:sz w:val="24"/>
          <w:lang w:bidi="en-US"/>
        </w:rPr>
        <w:t>kierunków</w:t>
      </w:r>
      <w:r w:rsidR="00046BA8" w:rsidRPr="00E514A2">
        <w:rPr>
          <w:sz w:val="24"/>
          <w:lang w:bidi="en-US"/>
        </w:rPr>
        <w:t xml:space="preserve"> harmonogramu działań w zakresie wczesnego wspomagania i wsparcia rodziny dziecka</w:t>
      </w:r>
      <w:r w:rsidRPr="00E514A2">
        <w:rPr>
          <w:sz w:val="24"/>
          <w:lang w:bidi="en-US"/>
        </w:rPr>
        <w:t>;</w:t>
      </w:r>
    </w:p>
    <w:p w14:paraId="07B9600E" w14:textId="77777777" w:rsidR="00E514A2" w:rsidRPr="00E514A2" w:rsidRDefault="00E514A2" w:rsidP="0034316D">
      <w:pPr>
        <w:pStyle w:val="Akapitzlist"/>
        <w:widowControl w:val="0"/>
        <w:numPr>
          <w:ilvl w:val="0"/>
          <w:numId w:val="60"/>
        </w:numPr>
        <w:autoSpaceDE w:val="0"/>
        <w:autoSpaceDN w:val="0"/>
        <w:adjustRightInd w:val="0"/>
        <w:spacing w:line="360" w:lineRule="auto"/>
        <w:ind w:left="0" w:firstLine="0"/>
        <w:rPr>
          <w:sz w:val="24"/>
          <w:lang w:bidi="en-US"/>
        </w:rPr>
      </w:pPr>
      <w:r>
        <w:rPr>
          <w:sz w:val="24"/>
          <w:lang w:bidi="en-US"/>
        </w:rPr>
        <w:t>n</w:t>
      </w:r>
      <w:r w:rsidR="00046BA8" w:rsidRPr="00E514A2">
        <w:rPr>
          <w:sz w:val="24"/>
          <w:lang w:bidi="en-US"/>
        </w:rPr>
        <w:t xml:space="preserve">awiązanie współpracy z zakładem opieki zdrowotnej lub ośrodkiem pomocy społecznej </w:t>
      </w:r>
      <w:r>
        <w:rPr>
          <w:sz w:val="24"/>
          <w:lang w:bidi="en-US"/>
        </w:rPr>
        <w:br/>
      </w:r>
      <w:r w:rsidR="00046BA8" w:rsidRPr="00E514A2">
        <w:rPr>
          <w:sz w:val="24"/>
          <w:lang w:bidi="en-US"/>
        </w:rPr>
        <w:t>w celu zapewnienia dziecku terapii lub innych form pomocy, stosownie do je</w:t>
      </w:r>
      <w:r w:rsidRPr="00E514A2">
        <w:rPr>
          <w:sz w:val="24"/>
          <w:lang w:bidi="en-US"/>
        </w:rPr>
        <w:t>go potrzeb;</w:t>
      </w:r>
    </w:p>
    <w:p w14:paraId="6DA6A2E5" w14:textId="77777777" w:rsidR="00E514A2" w:rsidRPr="00E514A2" w:rsidRDefault="00E514A2" w:rsidP="0034316D">
      <w:pPr>
        <w:pStyle w:val="Akapitzlist"/>
        <w:widowControl w:val="0"/>
        <w:numPr>
          <w:ilvl w:val="0"/>
          <w:numId w:val="60"/>
        </w:numPr>
        <w:autoSpaceDE w:val="0"/>
        <w:autoSpaceDN w:val="0"/>
        <w:adjustRightInd w:val="0"/>
        <w:spacing w:line="360" w:lineRule="auto"/>
        <w:ind w:left="0" w:firstLine="0"/>
        <w:rPr>
          <w:sz w:val="24"/>
          <w:lang w:bidi="en-US"/>
        </w:rPr>
      </w:pPr>
      <w:r>
        <w:rPr>
          <w:sz w:val="24"/>
          <w:lang w:bidi="en-US"/>
        </w:rPr>
        <w:t>o</w:t>
      </w:r>
      <w:r w:rsidR="00046BA8" w:rsidRPr="00E514A2">
        <w:rPr>
          <w:sz w:val="24"/>
          <w:lang w:bidi="en-US"/>
        </w:rPr>
        <w:t>pracowanie i realizowanie z dzieckiem i jego rodziną indywidualnego programu wczesnego wspomagania, z uwzględnieniem działań wspomagających rodzinę dziecka w zakresie realizacji programu, koordynowania działań specjalistów prowadzących zajęcia z dzieckiem o</w:t>
      </w:r>
      <w:r w:rsidR="007D15D3" w:rsidRPr="00E514A2">
        <w:rPr>
          <w:sz w:val="24"/>
          <w:lang w:bidi="en-US"/>
        </w:rPr>
        <w:t>raz oceniania postę</w:t>
      </w:r>
      <w:r w:rsidRPr="00E514A2">
        <w:rPr>
          <w:sz w:val="24"/>
          <w:lang w:bidi="en-US"/>
        </w:rPr>
        <w:t>pów dziecka;</w:t>
      </w:r>
    </w:p>
    <w:p w14:paraId="2CC412AB" w14:textId="77777777" w:rsidR="00046BA8" w:rsidRPr="00E514A2" w:rsidRDefault="00E514A2" w:rsidP="0034316D">
      <w:pPr>
        <w:pStyle w:val="Akapitzlist"/>
        <w:widowControl w:val="0"/>
        <w:numPr>
          <w:ilvl w:val="0"/>
          <w:numId w:val="60"/>
        </w:numPr>
        <w:autoSpaceDE w:val="0"/>
        <w:autoSpaceDN w:val="0"/>
        <w:adjustRightInd w:val="0"/>
        <w:spacing w:line="360" w:lineRule="auto"/>
        <w:ind w:left="0" w:firstLine="0"/>
        <w:rPr>
          <w:sz w:val="24"/>
          <w:lang w:bidi="en-US"/>
        </w:rPr>
      </w:pPr>
      <w:r>
        <w:rPr>
          <w:sz w:val="24"/>
          <w:lang w:bidi="en-US"/>
        </w:rPr>
        <w:t>a</w:t>
      </w:r>
      <w:r w:rsidR="00046BA8" w:rsidRPr="00E514A2">
        <w:rPr>
          <w:sz w:val="24"/>
          <w:lang w:bidi="en-US"/>
        </w:rPr>
        <w:t xml:space="preserve">nalizowanie skuteczności pomocy udzielanej dziecku i jego rodzinie, wprowadzanie zmian w indywidualnym programie wczesnego wspomagania, stosownie do potrzeb dziecka </w:t>
      </w:r>
      <w:r>
        <w:rPr>
          <w:sz w:val="24"/>
          <w:lang w:bidi="en-US"/>
        </w:rPr>
        <w:br/>
      </w:r>
      <w:r w:rsidR="00046BA8" w:rsidRPr="00E514A2">
        <w:rPr>
          <w:sz w:val="24"/>
          <w:lang w:bidi="en-US"/>
        </w:rPr>
        <w:t>i jego rodziny, oraz planowanie dalszych działań w zakresie wczesnego wspomagania.</w:t>
      </w:r>
    </w:p>
    <w:p w14:paraId="790CFE1D" w14:textId="77777777" w:rsidR="00E514A2" w:rsidRDefault="00E514A2"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r w:rsidR="00046BA8" w:rsidRPr="00046BA8">
        <w:rPr>
          <w:rFonts w:ascii="Times New Roman" w:eastAsia="Times New Roman" w:hAnsi="Times New Roman" w:cs="Times New Roman"/>
          <w:sz w:val="24"/>
          <w:szCs w:val="24"/>
          <w:lang w:bidi="en-US"/>
        </w:rPr>
        <w:t xml:space="preserve"> Zajęcia w ramach wczesnego wspomagania organizuje się w wymiarze do 8 godzin </w:t>
      </w:r>
      <w:r>
        <w:rPr>
          <w:rFonts w:ascii="Times New Roman" w:eastAsia="Times New Roman" w:hAnsi="Times New Roman" w:cs="Times New Roman"/>
          <w:sz w:val="24"/>
          <w:szCs w:val="24"/>
          <w:lang w:bidi="en-US"/>
        </w:rPr>
        <w:br/>
      </w:r>
      <w:r w:rsidR="00046BA8" w:rsidRPr="00046BA8">
        <w:rPr>
          <w:rFonts w:ascii="Times New Roman" w:eastAsia="Times New Roman" w:hAnsi="Times New Roman" w:cs="Times New Roman"/>
          <w:sz w:val="24"/>
          <w:szCs w:val="24"/>
          <w:lang w:bidi="en-US"/>
        </w:rPr>
        <w:t>w miesiącu, w zależności od możliwości psychofizycznych i potrzeb dziecka.</w:t>
      </w:r>
    </w:p>
    <w:p w14:paraId="027D9021" w14:textId="77777777" w:rsidR="00E514A2" w:rsidRDefault="00E514A2"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6. </w:t>
      </w:r>
      <w:r w:rsidR="00046BA8" w:rsidRPr="00046BA8">
        <w:rPr>
          <w:rFonts w:ascii="Times New Roman" w:eastAsia="Times New Roman" w:hAnsi="Times New Roman" w:cs="Times New Roman"/>
          <w:sz w:val="24"/>
          <w:szCs w:val="24"/>
          <w:lang w:bidi="en-US"/>
        </w:rPr>
        <w:t>Zadania, o których mowa w ust. 4 pkt 1 i 2, są realizowane</w:t>
      </w:r>
      <w:r>
        <w:rPr>
          <w:rFonts w:ascii="Times New Roman" w:eastAsia="Times New Roman" w:hAnsi="Times New Roman" w:cs="Times New Roman"/>
          <w:sz w:val="24"/>
          <w:szCs w:val="24"/>
          <w:lang w:bidi="en-US"/>
        </w:rPr>
        <w:t xml:space="preserve"> we współpracy z:</w:t>
      </w:r>
    </w:p>
    <w:p w14:paraId="260F038D" w14:textId="77777777" w:rsidR="00E514A2" w:rsidRPr="00E514A2" w:rsidRDefault="00E514A2" w:rsidP="0034316D">
      <w:pPr>
        <w:pStyle w:val="Akapitzlist"/>
        <w:widowControl w:val="0"/>
        <w:numPr>
          <w:ilvl w:val="0"/>
          <w:numId w:val="61"/>
        </w:numPr>
        <w:autoSpaceDE w:val="0"/>
        <w:autoSpaceDN w:val="0"/>
        <w:adjustRightInd w:val="0"/>
        <w:spacing w:line="360" w:lineRule="auto"/>
        <w:ind w:left="0" w:firstLine="0"/>
        <w:rPr>
          <w:sz w:val="24"/>
          <w:lang w:bidi="en-US"/>
        </w:rPr>
      </w:pPr>
      <w:r w:rsidRPr="00E514A2">
        <w:rPr>
          <w:sz w:val="24"/>
          <w:lang w:bidi="en-US"/>
        </w:rPr>
        <w:t>r</w:t>
      </w:r>
      <w:r w:rsidR="007D15D3" w:rsidRPr="00E514A2">
        <w:rPr>
          <w:sz w:val="24"/>
          <w:lang w:bidi="en-US"/>
        </w:rPr>
        <w:t>odzicami</w:t>
      </w:r>
      <w:r w:rsidRPr="00E514A2">
        <w:rPr>
          <w:sz w:val="24"/>
          <w:lang w:bidi="en-US"/>
        </w:rPr>
        <w:t>;</w:t>
      </w:r>
    </w:p>
    <w:p w14:paraId="29080F98" w14:textId="77777777" w:rsidR="00E514A2" w:rsidRPr="00E514A2" w:rsidRDefault="00E514A2" w:rsidP="0034316D">
      <w:pPr>
        <w:pStyle w:val="Akapitzlist"/>
        <w:widowControl w:val="0"/>
        <w:numPr>
          <w:ilvl w:val="0"/>
          <w:numId w:val="61"/>
        </w:numPr>
        <w:autoSpaceDE w:val="0"/>
        <w:autoSpaceDN w:val="0"/>
        <w:adjustRightInd w:val="0"/>
        <w:spacing w:line="360" w:lineRule="auto"/>
        <w:ind w:left="0" w:firstLine="0"/>
        <w:rPr>
          <w:sz w:val="24"/>
          <w:lang w:bidi="en-US"/>
        </w:rPr>
      </w:pPr>
      <w:r w:rsidRPr="00E514A2">
        <w:rPr>
          <w:sz w:val="24"/>
          <w:lang w:bidi="en-US"/>
        </w:rPr>
        <w:t>n</w:t>
      </w:r>
      <w:r w:rsidR="00046BA8" w:rsidRPr="00E514A2">
        <w:rPr>
          <w:sz w:val="24"/>
          <w:lang w:bidi="en-US"/>
        </w:rPr>
        <w:t>auczycielami i i</w:t>
      </w:r>
      <w:r w:rsidR="007D15D3" w:rsidRPr="00E514A2">
        <w:rPr>
          <w:sz w:val="24"/>
          <w:lang w:bidi="en-US"/>
        </w:rPr>
        <w:t>nnymi pracownikami przedszkola</w:t>
      </w:r>
      <w:r w:rsidRPr="00E514A2">
        <w:rPr>
          <w:sz w:val="24"/>
          <w:lang w:bidi="en-US"/>
        </w:rPr>
        <w:t>;</w:t>
      </w:r>
    </w:p>
    <w:p w14:paraId="354AFCC2" w14:textId="77777777" w:rsidR="00046BA8" w:rsidRDefault="00E514A2" w:rsidP="0034316D">
      <w:pPr>
        <w:pStyle w:val="Akapitzlist"/>
        <w:widowControl w:val="0"/>
        <w:numPr>
          <w:ilvl w:val="0"/>
          <w:numId w:val="61"/>
        </w:numPr>
        <w:autoSpaceDE w:val="0"/>
        <w:autoSpaceDN w:val="0"/>
        <w:adjustRightInd w:val="0"/>
        <w:spacing w:line="360" w:lineRule="auto"/>
        <w:ind w:left="0" w:firstLine="0"/>
        <w:rPr>
          <w:sz w:val="24"/>
          <w:lang w:bidi="en-US"/>
        </w:rPr>
      </w:pPr>
      <w:r w:rsidRPr="00E514A2">
        <w:rPr>
          <w:sz w:val="24"/>
          <w:lang w:bidi="en-US"/>
        </w:rPr>
        <w:t>p</w:t>
      </w:r>
      <w:r w:rsidR="00046BA8" w:rsidRPr="00E514A2">
        <w:rPr>
          <w:sz w:val="24"/>
          <w:lang w:bidi="en-US"/>
        </w:rPr>
        <w:t>oradniami psychologiczno-pedagogicznymi i innymi poradniami  specjalistycznymi.</w:t>
      </w:r>
    </w:p>
    <w:p w14:paraId="18CF5D58" w14:textId="77777777" w:rsidR="00BC63F8" w:rsidRDefault="00BC63F8" w:rsidP="0034316D">
      <w:pPr>
        <w:pStyle w:val="Akapitzlist"/>
        <w:widowControl w:val="0"/>
        <w:autoSpaceDE w:val="0"/>
        <w:autoSpaceDN w:val="0"/>
        <w:adjustRightInd w:val="0"/>
        <w:spacing w:line="360" w:lineRule="auto"/>
        <w:ind w:left="0" w:firstLine="0"/>
        <w:rPr>
          <w:sz w:val="24"/>
          <w:lang w:bidi="en-US"/>
        </w:rPr>
      </w:pPr>
    </w:p>
    <w:p w14:paraId="663CBBA7" w14:textId="77777777" w:rsidR="009D39E2" w:rsidRPr="002528F3" w:rsidRDefault="00F377FD" w:rsidP="0034316D">
      <w:pPr>
        <w:pStyle w:val="Akapitzlist"/>
        <w:widowControl w:val="0"/>
        <w:autoSpaceDE w:val="0"/>
        <w:autoSpaceDN w:val="0"/>
        <w:adjustRightInd w:val="0"/>
        <w:spacing w:line="360" w:lineRule="auto"/>
        <w:ind w:left="0" w:firstLine="0"/>
        <w:jc w:val="left"/>
        <w:rPr>
          <w:color w:val="auto"/>
          <w:sz w:val="24"/>
        </w:rPr>
      </w:pPr>
      <w:r w:rsidRPr="002528F3">
        <w:rPr>
          <w:b/>
          <w:color w:val="auto"/>
          <w:sz w:val="24"/>
        </w:rPr>
        <w:t xml:space="preserve">§ 8.2 </w:t>
      </w:r>
      <w:r w:rsidR="00881A0B" w:rsidRPr="002528F3">
        <w:rPr>
          <w:b/>
          <w:color w:val="auto"/>
          <w:sz w:val="24"/>
        </w:rPr>
        <w:t xml:space="preserve">Zasady odpłatności za pobyt dzieci w </w:t>
      </w:r>
      <w:r w:rsidRPr="002528F3">
        <w:rPr>
          <w:b/>
          <w:color w:val="auto"/>
          <w:sz w:val="24"/>
        </w:rPr>
        <w:t>oddziałach przedszkolnych</w:t>
      </w:r>
      <w:r w:rsidR="00881A0B" w:rsidRPr="002528F3">
        <w:rPr>
          <w:b/>
          <w:color w:val="auto"/>
          <w:sz w:val="24"/>
        </w:rPr>
        <w:t xml:space="preserve"> i korzystanie z wyżywienia</w:t>
      </w:r>
    </w:p>
    <w:p w14:paraId="42F7E8D5" w14:textId="77777777" w:rsidR="009D39E2" w:rsidRPr="002528F3" w:rsidRDefault="00881A0B"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 xml:space="preserve">1. </w:t>
      </w:r>
      <w:r w:rsidR="00F377FD" w:rsidRPr="002528F3">
        <w:rPr>
          <w:color w:val="auto"/>
          <w:sz w:val="24"/>
        </w:rPr>
        <w:t xml:space="preserve">Oddziały przedszkolne </w:t>
      </w:r>
      <w:r w:rsidRPr="002528F3">
        <w:rPr>
          <w:color w:val="auto"/>
          <w:sz w:val="24"/>
        </w:rPr>
        <w:t>prowadz</w:t>
      </w:r>
      <w:r w:rsidR="00F377FD" w:rsidRPr="002528F3">
        <w:rPr>
          <w:color w:val="auto"/>
          <w:sz w:val="24"/>
        </w:rPr>
        <w:t>ą</w:t>
      </w:r>
      <w:r w:rsidRPr="002528F3">
        <w:rPr>
          <w:color w:val="auto"/>
          <w:sz w:val="24"/>
        </w:rPr>
        <w:t xml:space="preserve"> bezpłatne nauczanie w zakresie podstawy programowej wychowania przedszkolnego</w:t>
      </w:r>
      <w:r w:rsidR="009D39E2" w:rsidRPr="002528F3">
        <w:rPr>
          <w:color w:val="auto"/>
          <w:sz w:val="24"/>
        </w:rPr>
        <w:t xml:space="preserve"> w godzinach od 9.00 do 14.00</w:t>
      </w:r>
    </w:p>
    <w:p w14:paraId="3BAC1430" w14:textId="77777777" w:rsidR="009D39E2" w:rsidRPr="002528F3" w:rsidRDefault="00881A0B"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 xml:space="preserve">2. </w:t>
      </w:r>
      <w:r w:rsidR="009D39E2" w:rsidRPr="002528F3">
        <w:rPr>
          <w:color w:val="auto"/>
          <w:sz w:val="24"/>
        </w:rPr>
        <w:t>Oddziały przedszkolne są czynne od 6.30 do 16.00</w:t>
      </w:r>
    </w:p>
    <w:p w14:paraId="538F42FD" w14:textId="77777777" w:rsidR="009D39E2" w:rsidRPr="002528F3" w:rsidRDefault="00881A0B"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 xml:space="preserve">Wysokość opłaty za świadczenia wykraczające ponad czas przeznaczony na bezpłatne nauczanie, wychowanie i opiekę, wynosi 1 zł. za każdą rozpoczętą godzinę zajęć pobytu dziecka w przedszkolu. </w:t>
      </w:r>
    </w:p>
    <w:p w14:paraId="3A09BDAD" w14:textId="77777777" w:rsidR="009D39E2" w:rsidRPr="002528F3" w:rsidRDefault="00881A0B"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3. Rodzice dziecka 6-letniego objętego obowiązkiem rocznego przygotowania przedszkolnego ponoszą jedynie opłatę za wyżywienie.</w:t>
      </w:r>
    </w:p>
    <w:p w14:paraId="22BE608E" w14:textId="77777777" w:rsidR="00ED7C38" w:rsidRPr="002528F3" w:rsidRDefault="009D39E2"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4.</w:t>
      </w:r>
      <w:r w:rsidR="00881A0B" w:rsidRPr="002528F3">
        <w:rPr>
          <w:color w:val="auto"/>
          <w:sz w:val="24"/>
        </w:rPr>
        <w:t xml:space="preserve"> Rodzice ponoszą odpłatność na zakup żywności służącej do przygotowani</w:t>
      </w:r>
      <w:r w:rsidR="00EA3A15" w:rsidRPr="002528F3">
        <w:rPr>
          <w:color w:val="auto"/>
          <w:sz w:val="24"/>
        </w:rPr>
        <w:t xml:space="preserve">a </w:t>
      </w:r>
      <w:r w:rsidR="00590D6C" w:rsidRPr="002528F3">
        <w:rPr>
          <w:color w:val="auto"/>
          <w:sz w:val="24"/>
        </w:rPr>
        <w:t>trzech</w:t>
      </w:r>
      <w:r w:rsidRPr="002528F3">
        <w:rPr>
          <w:color w:val="auto"/>
          <w:sz w:val="24"/>
        </w:rPr>
        <w:t xml:space="preserve"> posiłków: śniadania</w:t>
      </w:r>
      <w:r w:rsidR="00881A0B" w:rsidRPr="002528F3">
        <w:rPr>
          <w:color w:val="auto"/>
          <w:sz w:val="24"/>
        </w:rPr>
        <w:t xml:space="preserve">, obiadu i podwieczorku. </w:t>
      </w:r>
    </w:p>
    <w:p w14:paraId="7C8ADEBB" w14:textId="77777777" w:rsidR="00ED7C38" w:rsidRPr="002528F3" w:rsidRDefault="00ED7C38"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5. O</w:t>
      </w:r>
      <w:r w:rsidR="00590D6C" w:rsidRPr="002528F3">
        <w:rPr>
          <w:color w:val="auto"/>
          <w:sz w:val="24"/>
        </w:rPr>
        <w:t>płata podlega obniżeniu o 50% za trzecie i każde kolejne dziecko w rodzinie korzystające z wychowania przedszkolnego. Zniżki opłaty udziela się na podstawie pisemnego wniosku rodzica złożonego do dyrektora szkoły.</w:t>
      </w:r>
    </w:p>
    <w:p w14:paraId="768FA025" w14:textId="77777777" w:rsidR="00ED7C38" w:rsidRPr="002528F3" w:rsidRDefault="00ED7C38"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6. Z</w:t>
      </w:r>
      <w:r w:rsidR="00590D6C" w:rsidRPr="002528F3">
        <w:rPr>
          <w:color w:val="auto"/>
          <w:sz w:val="24"/>
        </w:rPr>
        <w:t>walnia się z opłaty dzieci, u których orzeczono niepełnosprawność, na podstawie orzeczenia o niepełnosprawności. Zniżki opłaty udziela się na podstawie pisemnego wniosku rodzica złożonego do dyrektora szkoły.</w:t>
      </w:r>
    </w:p>
    <w:p w14:paraId="7EFFA126" w14:textId="77777777" w:rsidR="00590D6C" w:rsidRPr="002528F3" w:rsidRDefault="00ED7C38" w:rsidP="0034316D">
      <w:pPr>
        <w:pStyle w:val="Akapitzlist"/>
        <w:widowControl w:val="0"/>
        <w:autoSpaceDE w:val="0"/>
        <w:autoSpaceDN w:val="0"/>
        <w:adjustRightInd w:val="0"/>
        <w:spacing w:line="360" w:lineRule="auto"/>
        <w:ind w:left="0" w:firstLine="0"/>
        <w:rPr>
          <w:color w:val="auto"/>
          <w:sz w:val="24"/>
        </w:rPr>
      </w:pPr>
      <w:r w:rsidRPr="002528F3">
        <w:rPr>
          <w:color w:val="auto"/>
          <w:sz w:val="24"/>
        </w:rPr>
        <w:t>7. W</w:t>
      </w:r>
      <w:r w:rsidR="00590D6C" w:rsidRPr="002528F3">
        <w:rPr>
          <w:color w:val="auto"/>
          <w:sz w:val="24"/>
        </w:rPr>
        <w:t>płaty za zdeklarowane godziny dokonuje się przele</w:t>
      </w:r>
      <w:r w:rsidRPr="002528F3">
        <w:rPr>
          <w:color w:val="auto"/>
          <w:sz w:val="24"/>
        </w:rPr>
        <w:t xml:space="preserve">wem na konto do 10-tego dnia po </w:t>
      </w:r>
      <w:r w:rsidR="00590D6C" w:rsidRPr="002528F3">
        <w:rPr>
          <w:color w:val="auto"/>
          <w:sz w:val="24"/>
        </w:rPr>
        <w:t>każdym miesiącu uczęszczania dziecka do przedszkola, np. za wrzesień płacimy do 10-tego października</w:t>
      </w:r>
      <w:r w:rsidR="002528F3" w:rsidRPr="002528F3">
        <w:rPr>
          <w:color w:val="auto"/>
          <w:sz w:val="24"/>
        </w:rPr>
        <w:t>.</w:t>
      </w:r>
    </w:p>
    <w:p w14:paraId="2FD63CCC" w14:textId="77777777" w:rsidR="00F377FD" w:rsidRDefault="00F377FD" w:rsidP="0034316D">
      <w:pPr>
        <w:pStyle w:val="Akapitzlist"/>
        <w:widowControl w:val="0"/>
        <w:autoSpaceDE w:val="0"/>
        <w:autoSpaceDN w:val="0"/>
        <w:adjustRightInd w:val="0"/>
        <w:spacing w:line="360" w:lineRule="auto"/>
        <w:ind w:left="0" w:firstLine="0"/>
        <w:rPr>
          <w:color w:val="FF0000"/>
          <w:sz w:val="24"/>
        </w:rPr>
      </w:pPr>
    </w:p>
    <w:p w14:paraId="48E719AD" w14:textId="23C8DA8F" w:rsidR="00075975" w:rsidRPr="002528F3" w:rsidRDefault="00F377FD" w:rsidP="0034316D">
      <w:pPr>
        <w:pStyle w:val="Akapitzlist"/>
        <w:widowControl w:val="0"/>
        <w:autoSpaceDE w:val="0"/>
        <w:autoSpaceDN w:val="0"/>
        <w:adjustRightInd w:val="0"/>
        <w:spacing w:line="360" w:lineRule="auto"/>
        <w:ind w:left="0" w:firstLine="0"/>
        <w:jc w:val="left"/>
        <w:rPr>
          <w:b/>
          <w:color w:val="auto"/>
          <w:sz w:val="24"/>
        </w:rPr>
      </w:pPr>
      <w:r w:rsidRPr="002528F3">
        <w:rPr>
          <w:b/>
          <w:color w:val="auto"/>
          <w:sz w:val="24"/>
        </w:rPr>
        <w:t>§</w:t>
      </w:r>
      <w:r w:rsidR="007960A1">
        <w:rPr>
          <w:b/>
          <w:color w:val="auto"/>
          <w:sz w:val="24"/>
        </w:rPr>
        <w:t xml:space="preserve"> </w:t>
      </w:r>
      <w:r w:rsidRPr="002528F3">
        <w:rPr>
          <w:b/>
          <w:color w:val="auto"/>
          <w:sz w:val="24"/>
        </w:rPr>
        <w:t xml:space="preserve">8.3 </w:t>
      </w:r>
      <w:r w:rsidR="00075975" w:rsidRPr="002528F3">
        <w:rPr>
          <w:b/>
          <w:color w:val="auto"/>
          <w:sz w:val="24"/>
        </w:rPr>
        <w:t>Zasady nauczania zdalnego</w:t>
      </w:r>
    </w:p>
    <w:p w14:paraId="3DDBC5D7" w14:textId="77777777" w:rsidR="00A14FF7" w:rsidRPr="002528F3" w:rsidRDefault="00A14FF7" w:rsidP="0034316D">
      <w:pPr>
        <w:spacing w:after="0" w:line="360" w:lineRule="auto"/>
        <w:rPr>
          <w:rFonts w:ascii="Times New Roman" w:eastAsia="Times New Roman" w:hAnsi="Times New Roman" w:cs="Times New Roman"/>
          <w:sz w:val="24"/>
          <w:szCs w:val="24"/>
          <w:lang w:eastAsia="pl-PL"/>
        </w:rPr>
      </w:pPr>
      <w:r w:rsidRPr="002528F3">
        <w:rPr>
          <w:rFonts w:ascii="Times New Roman" w:hAnsi="Times New Roman" w:cs="Times New Roman"/>
          <w:sz w:val="24"/>
          <w:szCs w:val="24"/>
        </w:rPr>
        <w:t>1. W</w:t>
      </w:r>
      <w:r w:rsidR="00075975" w:rsidRPr="002528F3">
        <w:rPr>
          <w:rFonts w:ascii="Times New Roman" w:hAnsi="Times New Roman" w:cs="Times New Roman"/>
          <w:sz w:val="24"/>
          <w:szCs w:val="24"/>
        </w:rPr>
        <w:t xml:space="preserve"> wyniku zawieszenia stacjonarnego funkcjonowania oddziałów przedszkolnych zajęcia </w:t>
      </w:r>
      <w:r w:rsidR="006F6105" w:rsidRPr="002528F3">
        <w:rPr>
          <w:rFonts w:ascii="Times New Roman" w:eastAsia="Times New Roman" w:hAnsi="Times New Roman" w:cs="Times New Roman"/>
          <w:sz w:val="24"/>
          <w:szCs w:val="24"/>
          <w:lang w:eastAsia="pl-PL"/>
        </w:rPr>
        <w:t xml:space="preserve"> </w:t>
      </w:r>
      <w:proofErr w:type="spellStart"/>
      <w:r w:rsidR="006F6105" w:rsidRPr="002528F3">
        <w:rPr>
          <w:rFonts w:ascii="Times New Roman" w:eastAsia="Times New Roman" w:hAnsi="Times New Roman" w:cs="Times New Roman"/>
          <w:sz w:val="24"/>
          <w:szCs w:val="24"/>
          <w:lang w:eastAsia="pl-PL"/>
        </w:rPr>
        <w:t>d</w:t>
      </w:r>
      <w:r w:rsidR="00F377FD" w:rsidRPr="002528F3">
        <w:rPr>
          <w:rFonts w:ascii="Times New Roman" w:eastAsia="Times New Roman" w:hAnsi="Times New Roman" w:cs="Times New Roman"/>
          <w:sz w:val="24"/>
          <w:szCs w:val="24"/>
          <w:lang w:eastAsia="pl-PL"/>
        </w:rPr>
        <w:t>y</w:t>
      </w:r>
      <w:r w:rsidR="006F6105" w:rsidRPr="002528F3">
        <w:rPr>
          <w:rFonts w:ascii="Times New Roman" w:eastAsia="Times New Roman" w:hAnsi="Times New Roman" w:cs="Times New Roman"/>
          <w:sz w:val="24"/>
          <w:szCs w:val="24"/>
          <w:lang w:eastAsia="pl-PL"/>
        </w:rPr>
        <w:t>daktyczno</w:t>
      </w:r>
      <w:proofErr w:type="spellEnd"/>
      <w:r w:rsidR="006F6105" w:rsidRPr="002528F3">
        <w:rPr>
          <w:rFonts w:ascii="Times New Roman" w:eastAsia="Times New Roman" w:hAnsi="Times New Roman" w:cs="Times New Roman"/>
          <w:sz w:val="24"/>
          <w:szCs w:val="24"/>
          <w:lang w:eastAsia="pl-PL"/>
        </w:rPr>
        <w:t xml:space="preserve"> – wychowawcze </w:t>
      </w:r>
      <w:r w:rsidR="00075975" w:rsidRPr="002528F3">
        <w:rPr>
          <w:rFonts w:ascii="Times New Roman" w:hAnsi="Times New Roman" w:cs="Times New Roman"/>
          <w:sz w:val="24"/>
          <w:szCs w:val="24"/>
        </w:rPr>
        <w:t xml:space="preserve">będą realizowane z wykorzystaniem metod i technik kształcenia na odległość </w:t>
      </w:r>
      <w:r w:rsidR="004060AE" w:rsidRPr="002528F3">
        <w:rPr>
          <w:rFonts w:ascii="Times New Roman" w:hAnsi="Times New Roman" w:cs="Times New Roman"/>
          <w:sz w:val="24"/>
          <w:szCs w:val="24"/>
        </w:rPr>
        <w:t xml:space="preserve">za pomocą platformy Microsoft </w:t>
      </w:r>
      <w:proofErr w:type="spellStart"/>
      <w:r w:rsidR="004060AE" w:rsidRPr="002528F3">
        <w:rPr>
          <w:rFonts w:ascii="Times New Roman" w:hAnsi="Times New Roman" w:cs="Times New Roman"/>
          <w:sz w:val="24"/>
          <w:szCs w:val="24"/>
        </w:rPr>
        <w:t>Teams</w:t>
      </w:r>
      <w:proofErr w:type="spellEnd"/>
      <w:r w:rsidR="004060AE" w:rsidRPr="002528F3">
        <w:rPr>
          <w:rFonts w:ascii="Times New Roman" w:hAnsi="Times New Roman" w:cs="Times New Roman"/>
          <w:sz w:val="24"/>
          <w:szCs w:val="24"/>
        </w:rPr>
        <w:t>. S</w:t>
      </w:r>
      <w:r w:rsidR="00075975" w:rsidRPr="002528F3">
        <w:rPr>
          <w:rFonts w:ascii="Times New Roman" w:hAnsi="Times New Roman" w:cs="Times New Roman"/>
          <w:sz w:val="24"/>
          <w:szCs w:val="24"/>
        </w:rPr>
        <w:t>pos</w:t>
      </w:r>
      <w:r w:rsidR="004060AE" w:rsidRPr="002528F3">
        <w:rPr>
          <w:rFonts w:ascii="Times New Roman" w:hAnsi="Times New Roman" w:cs="Times New Roman"/>
          <w:sz w:val="24"/>
          <w:szCs w:val="24"/>
        </w:rPr>
        <w:t>ób</w:t>
      </w:r>
      <w:r w:rsidR="00075975" w:rsidRPr="002528F3">
        <w:rPr>
          <w:rFonts w:ascii="Times New Roman" w:hAnsi="Times New Roman" w:cs="Times New Roman"/>
          <w:sz w:val="24"/>
          <w:szCs w:val="24"/>
        </w:rPr>
        <w:t xml:space="preserve"> realizowania zajęć</w:t>
      </w:r>
      <w:r w:rsidR="004060AE" w:rsidRPr="002528F3">
        <w:rPr>
          <w:rFonts w:ascii="Times New Roman" w:hAnsi="Times New Roman" w:cs="Times New Roman"/>
          <w:sz w:val="24"/>
          <w:szCs w:val="24"/>
        </w:rPr>
        <w:t xml:space="preserve"> będzie opierał się na przesy</w:t>
      </w:r>
      <w:r w:rsidR="006F6105" w:rsidRPr="002528F3">
        <w:rPr>
          <w:rFonts w:ascii="Times New Roman" w:hAnsi="Times New Roman" w:cs="Times New Roman"/>
          <w:sz w:val="24"/>
          <w:szCs w:val="24"/>
        </w:rPr>
        <w:t>łaniu</w:t>
      </w:r>
      <w:r w:rsidR="004060AE" w:rsidRPr="002528F3">
        <w:rPr>
          <w:rFonts w:ascii="Times New Roman" w:hAnsi="Times New Roman" w:cs="Times New Roman"/>
          <w:sz w:val="24"/>
          <w:szCs w:val="24"/>
        </w:rPr>
        <w:t xml:space="preserve"> materiałów do rodzica dziecka, wykonywaniu </w:t>
      </w:r>
      <w:r w:rsidRPr="002528F3">
        <w:rPr>
          <w:rFonts w:ascii="Times New Roman" w:hAnsi="Times New Roman" w:cs="Times New Roman"/>
          <w:sz w:val="24"/>
          <w:szCs w:val="24"/>
        </w:rPr>
        <w:t xml:space="preserve">przez dziecko </w:t>
      </w:r>
      <w:r w:rsidR="004060AE" w:rsidRPr="002528F3">
        <w:rPr>
          <w:rFonts w:ascii="Times New Roman" w:hAnsi="Times New Roman" w:cs="Times New Roman"/>
          <w:sz w:val="24"/>
          <w:szCs w:val="24"/>
        </w:rPr>
        <w:t xml:space="preserve">zadań </w:t>
      </w:r>
      <w:r w:rsidR="006F6105" w:rsidRPr="002528F3">
        <w:rPr>
          <w:rFonts w:ascii="Times New Roman" w:eastAsia="Times New Roman" w:hAnsi="Times New Roman" w:cs="Times New Roman"/>
          <w:sz w:val="24"/>
          <w:szCs w:val="24"/>
          <w:lang w:eastAsia="pl-PL"/>
        </w:rPr>
        <w:t>, odsyłaniu materiałó</w:t>
      </w:r>
      <w:r w:rsidRPr="002528F3">
        <w:rPr>
          <w:rFonts w:ascii="Times New Roman" w:eastAsia="Times New Roman" w:hAnsi="Times New Roman" w:cs="Times New Roman"/>
          <w:sz w:val="24"/>
          <w:szCs w:val="24"/>
          <w:lang w:eastAsia="pl-PL"/>
        </w:rPr>
        <w:t>w</w:t>
      </w:r>
      <w:r w:rsidR="00F377FD" w:rsidRPr="002528F3">
        <w:rPr>
          <w:rFonts w:ascii="Times New Roman" w:eastAsia="Times New Roman" w:hAnsi="Times New Roman" w:cs="Times New Roman"/>
          <w:sz w:val="24"/>
          <w:szCs w:val="24"/>
          <w:lang w:eastAsia="pl-PL"/>
        </w:rPr>
        <w:t>.</w:t>
      </w:r>
    </w:p>
    <w:p w14:paraId="3341996E" w14:textId="77777777" w:rsidR="00546652" w:rsidRPr="002528F3" w:rsidRDefault="00A14FF7" w:rsidP="0034316D">
      <w:pPr>
        <w:spacing w:after="0" w:line="360" w:lineRule="auto"/>
        <w:rPr>
          <w:rFonts w:ascii="Times New Roman" w:eastAsia="Times New Roman" w:hAnsi="Times New Roman" w:cs="Times New Roman"/>
          <w:sz w:val="24"/>
          <w:szCs w:val="24"/>
          <w:lang w:eastAsia="pl-PL"/>
        </w:rPr>
      </w:pPr>
      <w:r w:rsidRPr="002528F3">
        <w:rPr>
          <w:rFonts w:ascii="Times New Roman" w:eastAsia="Times New Roman" w:hAnsi="Times New Roman" w:cs="Times New Roman"/>
          <w:sz w:val="24"/>
          <w:szCs w:val="24"/>
          <w:lang w:eastAsia="pl-PL"/>
        </w:rPr>
        <w:t xml:space="preserve">2. </w:t>
      </w:r>
      <w:r w:rsidR="006F6105" w:rsidRPr="002528F3">
        <w:rPr>
          <w:rFonts w:ascii="Times New Roman" w:eastAsia="Times New Roman" w:hAnsi="Times New Roman" w:cs="Times New Roman"/>
          <w:sz w:val="24"/>
          <w:szCs w:val="24"/>
          <w:lang w:eastAsia="pl-PL"/>
        </w:rPr>
        <w:t xml:space="preserve">Prowadzenie zajęć </w:t>
      </w:r>
      <w:proofErr w:type="spellStart"/>
      <w:r w:rsidR="006F6105" w:rsidRPr="002528F3">
        <w:rPr>
          <w:rFonts w:ascii="Times New Roman" w:eastAsia="Times New Roman" w:hAnsi="Times New Roman" w:cs="Times New Roman"/>
          <w:sz w:val="24"/>
          <w:szCs w:val="24"/>
          <w:lang w:eastAsia="pl-PL"/>
        </w:rPr>
        <w:t>dydaktyczno</w:t>
      </w:r>
      <w:proofErr w:type="spellEnd"/>
      <w:r w:rsidR="006F6105" w:rsidRPr="002528F3">
        <w:rPr>
          <w:rFonts w:ascii="Times New Roman" w:eastAsia="Times New Roman" w:hAnsi="Times New Roman" w:cs="Times New Roman"/>
          <w:sz w:val="24"/>
          <w:szCs w:val="24"/>
          <w:lang w:eastAsia="pl-PL"/>
        </w:rPr>
        <w:t>– wychowawczych będzie się odbywało z zachowaniem właściwej higieny pracy umysłowej dzieci z uwzględnieniem ich możliwości psychofizycznych.</w:t>
      </w:r>
      <w:r w:rsidRPr="002528F3">
        <w:rPr>
          <w:rFonts w:ascii="Times New Roman" w:eastAsia="Times New Roman" w:hAnsi="Times New Roman" w:cs="Times New Roman"/>
          <w:sz w:val="24"/>
          <w:szCs w:val="24"/>
          <w:lang w:eastAsia="pl-PL"/>
        </w:rPr>
        <w:t xml:space="preserve"> M</w:t>
      </w:r>
      <w:r w:rsidR="006F6105" w:rsidRPr="002528F3">
        <w:rPr>
          <w:rFonts w:ascii="Times New Roman" w:eastAsia="Times New Roman" w:hAnsi="Times New Roman" w:cs="Times New Roman"/>
          <w:sz w:val="24"/>
          <w:szCs w:val="24"/>
          <w:lang w:eastAsia="pl-PL"/>
        </w:rPr>
        <w:t xml:space="preserve">aksymalny czas pracy przed komputerem dla dzieci w wieku przedszkolnym </w:t>
      </w:r>
      <w:r w:rsidRPr="002528F3">
        <w:rPr>
          <w:rFonts w:ascii="Times New Roman" w:eastAsia="Times New Roman" w:hAnsi="Times New Roman" w:cs="Times New Roman"/>
          <w:sz w:val="24"/>
          <w:szCs w:val="24"/>
          <w:lang w:eastAsia="pl-PL"/>
        </w:rPr>
        <w:t xml:space="preserve">to </w:t>
      </w:r>
      <w:r w:rsidR="006F6105" w:rsidRPr="002528F3">
        <w:rPr>
          <w:rFonts w:ascii="Times New Roman" w:eastAsia="Times New Roman" w:hAnsi="Times New Roman" w:cs="Times New Roman"/>
          <w:sz w:val="24"/>
          <w:szCs w:val="24"/>
          <w:lang w:eastAsia="pl-PL"/>
        </w:rPr>
        <w:t xml:space="preserve">30 minut dziennie. </w:t>
      </w:r>
    </w:p>
    <w:p w14:paraId="76A7E002" w14:textId="77777777" w:rsidR="00546652" w:rsidRPr="002528F3" w:rsidRDefault="00A14FF7" w:rsidP="0034316D">
      <w:pPr>
        <w:spacing w:after="0" w:line="360" w:lineRule="auto"/>
        <w:rPr>
          <w:rFonts w:ascii="Times New Roman" w:eastAsia="Times New Roman" w:hAnsi="Times New Roman" w:cs="Times New Roman"/>
          <w:sz w:val="24"/>
          <w:szCs w:val="24"/>
          <w:lang w:eastAsia="pl-PL"/>
        </w:rPr>
      </w:pPr>
      <w:r w:rsidRPr="002528F3">
        <w:rPr>
          <w:rFonts w:ascii="Times New Roman" w:eastAsia="Times New Roman" w:hAnsi="Times New Roman" w:cs="Times New Roman"/>
          <w:sz w:val="24"/>
          <w:szCs w:val="24"/>
          <w:lang w:eastAsia="pl-PL"/>
        </w:rPr>
        <w:t xml:space="preserve">3. </w:t>
      </w:r>
      <w:r w:rsidR="006F6105" w:rsidRPr="002528F3">
        <w:rPr>
          <w:rFonts w:ascii="Times New Roman" w:eastAsia="Times New Roman" w:hAnsi="Times New Roman" w:cs="Times New Roman"/>
          <w:sz w:val="24"/>
          <w:szCs w:val="24"/>
          <w:lang w:eastAsia="pl-PL"/>
        </w:rPr>
        <w:t>Zalecane jest podawanie dzieciom zadań edukacyjnych realizujących podstawę programową wychowania przedszkolnego oraz zadań dodatkowych dla chętnych.</w:t>
      </w:r>
      <w:r w:rsidR="00244BE0">
        <w:rPr>
          <w:rFonts w:ascii="Times New Roman" w:eastAsia="Times New Roman" w:hAnsi="Times New Roman" w:cs="Times New Roman"/>
          <w:sz w:val="24"/>
          <w:szCs w:val="24"/>
          <w:lang w:eastAsia="pl-PL"/>
        </w:rPr>
        <w:t xml:space="preserve"> </w:t>
      </w:r>
      <w:r w:rsidR="006F6105" w:rsidRPr="002528F3">
        <w:rPr>
          <w:rFonts w:ascii="Times New Roman" w:eastAsia="Times New Roman" w:hAnsi="Times New Roman" w:cs="Times New Roman"/>
          <w:sz w:val="24"/>
          <w:szCs w:val="24"/>
          <w:lang w:eastAsia="pl-PL"/>
        </w:rPr>
        <w:t>Przy planowaniu pracy zdalnej do realizacji w domu proponuje się sytuacje sprzyjające zacieśnieniu rodzinnych relacji, np. konstruowanie gier, czytanie, zabawy sensoryczne, wspólna zabawa na podwórku</w:t>
      </w:r>
      <w:r w:rsidR="00F377FD" w:rsidRPr="002528F3">
        <w:rPr>
          <w:rFonts w:ascii="Times New Roman" w:eastAsia="Times New Roman" w:hAnsi="Times New Roman" w:cs="Times New Roman"/>
          <w:sz w:val="24"/>
          <w:szCs w:val="24"/>
          <w:lang w:eastAsia="pl-PL"/>
        </w:rPr>
        <w:t>.</w:t>
      </w:r>
    </w:p>
    <w:p w14:paraId="21499EC5" w14:textId="77777777" w:rsidR="00590D6C" w:rsidRPr="002528F3" w:rsidRDefault="00A14FF7" w:rsidP="0034316D">
      <w:pPr>
        <w:spacing w:after="0" w:line="360" w:lineRule="auto"/>
        <w:rPr>
          <w:rFonts w:ascii="Times New Roman" w:eastAsia="Times New Roman" w:hAnsi="Times New Roman" w:cs="Times New Roman"/>
          <w:sz w:val="24"/>
          <w:szCs w:val="24"/>
          <w:lang w:eastAsia="pl-PL"/>
        </w:rPr>
      </w:pPr>
      <w:r w:rsidRPr="002528F3">
        <w:rPr>
          <w:rFonts w:ascii="Times New Roman" w:hAnsi="Times New Roman" w:cs="Times New Roman"/>
          <w:sz w:val="24"/>
        </w:rPr>
        <w:lastRenderedPageBreak/>
        <w:t xml:space="preserve">4. </w:t>
      </w:r>
      <w:r w:rsidRPr="002528F3">
        <w:rPr>
          <w:rFonts w:ascii="Times New Roman" w:hAnsi="Times New Roman" w:cs="Times New Roman"/>
          <w:sz w:val="24"/>
          <w:szCs w:val="24"/>
        </w:rPr>
        <w:t>Wszyscy wychowawcy w przedszkolu</w:t>
      </w:r>
      <w:r w:rsidR="006F6105" w:rsidRPr="002528F3">
        <w:rPr>
          <w:rFonts w:ascii="Times New Roman" w:hAnsi="Times New Roman" w:cs="Times New Roman"/>
          <w:sz w:val="24"/>
          <w:szCs w:val="24"/>
        </w:rPr>
        <w:t xml:space="preserve"> są dostępni dla rodziców i ich dzieci w godz</w:t>
      </w:r>
      <w:r w:rsidR="00F377FD" w:rsidRPr="002528F3">
        <w:rPr>
          <w:rFonts w:ascii="Times New Roman" w:hAnsi="Times New Roman" w:cs="Times New Roman"/>
          <w:sz w:val="24"/>
          <w:szCs w:val="24"/>
        </w:rPr>
        <w:t>inach</w:t>
      </w:r>
      <w:r w:rsidR="006F6105" w:rsidRPr="002528F3">
        <w:rPr>
          <w:rFonts w:ascii="Times New Roman" w:hAnsi="Times New Roman" w:cs="Times New Roman"/>
          <w:sz w:val="24"/>
          <w:szCs w:val="24"/>
        </w:rPr>
        <w:t xml:space="preserve"> swojej pracy zgodnie z tygodniowym planem pracy. W tym czasie nauczyciel przesyła plan zajęć edukacyjnych i swobodnych aktywności, podejmuje konsultacje i</w:t>
      </w:r>
      <w:r w:rsidR="00F01EED">
        <w:rPr>
          <w:rFonts w:ascii="Times New Roman" w:hAnsi="Times New Roman" w:cs="Times New Roman"/>
          <w:sz w:val="24"/>
          <w:szCs w:val="24"/>
        </w:rPr>
        <w:t xml:space="preserve"> rozmowy z rodzicami za pomocą </w:t>
      </w:r>
      <w:r w:rsidRPr="002528F3">
        <w:rPr>
          <w:rFonts w:ascii="Times New Roman" w:hAnsi="Times New Roman" w:cs="Times New Roman"/>
          <w:sz w:val="24"/>
          <w:szCs w:val="24"/>
        </w:rPr>
        <w:t xml:space="preserve">platformy Microsoft </w:t>
      </w:r>
      <w:proofErr w:type="spellStart"/>
      <w:r w:rsidRPr="002528F3">
        <w:rPr>
          <w:rFonts w:ascii="Times New Roman" w:hAnsi="Times New Roman" w:cs="Times New Roman"/>
          <w:sz w:val="24"/>
          <w:szCs w:val="24"/>
        </w:rPr>
        <w:t>Teams</w:t>
      </w:r>
      <w:proofErr w:type="spellEnd"/>
      <w:r w:rsidRPr="002528F3">
        <w:rPr>
          <w:rFonts w:ascii="Times New Roman" w:hAnsi="Times New Roman" w:cs="Times New Roman"/>
          <w:sz w:val="24"/>
          <w:szCs w:val="24"/>
        </w:rPr>
        <w:t xml:space="preserve">. </w:t>
      </w:r>
    </w:p>
    <w:p w14:paraId="205CB0BA"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Rozdział 3</w:t>
      </w:r>
    </w:p>
    <w:p w14:paraId="1EF49C26" w14:textId="77777777" w:rsidR="00046BA8" w:rsidRPr="00E7048A"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xml:space="preserve">Cele i zadania </w:t>
      </w:r>
      <w:r w:rsidR="00064B1D">
        <w:rPr>
          <w:rFonts w:ascii="Times New Roman" w:eastAsia="Times New Roman" w:hAnsi="Times New Roman" w:cs="Times New Roman"/>
          <w:b/>
          <w:sz w:val="24"/>
          <w:szCs w:val="24"/>
          <w:lang w:eastAsia="pl-PL"/>
        </w:rPr>
        <w:t>s</w:t>
      </w:r>
      <w:r w:rsidRPr="00046BA8">
        <w:rPr>
          <w:rFonts w:ascii="Times New Roman" w:eastAsia="Times New Roman" w:hAnsi="Times New Roman" w:cs="Times New Roman"/>
          <w:b/>
          <w:sz w:val="24"/>
          <w:szCs w:val="24"/>
          <w:lang w:eastAsia="pl-PL"/>
        </w:rPr>
        <w:t>zkoły</w:t>
      </w:r>
    </w:p>
    <w:p w14:paraId="291729B5" w14:textId="77777777" w:rsidR="00046BA8" w:rsidRPr="00E42991" w:rsidRDefault="00E42991"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9</w:t>
      </w:r>
      <w:r>
        <w:rPr>
          <w:rFonts w:ascii="Times New Roman" w:eastAsia="Times New Roman" w:hAnsi="Times New Roman" w:cs="Times New Roman"/>
          <w:b/>
          <w:sz w:val="24"/>
          <w:szCs w:val="24"/>
          <w:lang w:eastAsia="pl-PL"/>
        </w:rPr>
        <w:t xml:space="preserve">. 1. </w:t>
      </w:r>
      <w:r w:rsidR="00046BA8" w:rsidRPr="00046BA8">
        <w:rPr>
          <w:rFonts w:ascii="Times New Roman" w:eastAsia="Times New Roman" w:hAnsi="Times New Roman" w:cs="Times New Roman"/>
          <w:sz w:val="24"/>
          <w:szCs w:val="24"/>
          <w:lang w:eastAsia="pl-PL"/>
        </w:rPr>
        <w:t>Szkoła realizuje cele i zadania określone w ustawie o systemie ośw</w:t>
      </w:r>
      <w:r w:rsidR="00E514A2">
        <w:rPr>
          <w:rFonts w:ascii="Times New Roman" w:eastAsia="Times New Roman" w:hAnsi="Times New Roman" w:cs="Times New Roman"/>
          <w:sz w:val="24"/>
          <w:szCs w:val="24"/>
          <w:lang w:eastAsia="pl-PL"/>
        </w:rPr>
        <w:t xml:space="preserve">iaty z dnia 7 września 1991 r. </w:t>
      </w:r>
      <w:r w:rsidR="00046BA8" w:rsidRPr="00046BA8">
        <w:rPr>
          <w:rFonts w:ascii="Times New Roman" w:eastAsia="Times New Roman" w:hAnsi="Times New Roman" w:cs="Times New Roman"/>
          <w:sz w:val="24"/>
          <w:szCs w:val="24"/>
          <w:lang w:eastAsia="pl-PL"/>
        </w:rPr>
        <w:t>(Dz. U. z 2004 r. nr 256, poz. 2572 z późniejszymi zmianami) oraz przepisach wydanych na jej podstawie. W szczególności zapewnia każdemu uczniowi warunki niezbędne do jego rozwoju w zgodzie z ich potrzebami i możliwościami psychofizycznymi, w warunkach poszanowania ich godności osobistej oraz wolności światopoglądowej i wyznaniowej, przygotowuje go do wypełniania obowiązków rodzinnych i obywatelskich w oparciu o zasady solidarności, demokracji, tolerancji, sprawiedliwości i wolności. W realizacji tego zadania szkoła respektuje zasady nauk pedagogicznych, przepisy Powszechnej Deklaracji Praw Człowieka, Deklaracji Praw Dziecka oraz Konwencji o Prawach Dziecka.</w:t>
      </w:r>
    </w:p>
    <w:p w14:paraId="78A7DEAA"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14:paraId="5B161EC3" w14:textId="77777777" w:rsidR="00E514A2" w:rsidRPr="00237CA9"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10</w:t>
      </w:r>
      <w:r w:rsidR="00237CA9">
        <w:rPr>
          <w:rFonts w:ascii="Times New Roman" w:eastAsia="Times New Roman" w:hAnsi="Times New Roman" w:cs="Times New Roman"/>
          <w:b/>
          <w:sz w:val="24"/>
          <w:szCs w:val="24"/>
          <w:lang w:eastAsia="pl-PL"/>
        </w:rPr>
        <w:t xml:space="preserve">. </w:t>
      </w:r>
      <w:r w:rsidR="0058553D">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Szkoła realizuje cele i zadania wynikające z przepisów prawa oraz uwz</w:t>
      </w:r>
      <w:r w:rsidR="00E514A2">
        <w:rPr>
          <w:rFonts w:ascii="Times New Roman" w:eastAsia="Times New Roman" w:hAnsi="Times New Roman" w:cs="Times New Roman"/>
          <w:sz w:val="24"/>
          <w:szCs w:val="24"/>
          <w:lang w:eastAsia="pl-PL"/>
        </w:rPr>
        <w:t>ględniając program wychowawczo-</w:t>
      </w:r>
      <w:r w:rsidRPr="00046BA8">
        <w:rPr>
          <w:rFonts w:ascii="Times New Roman" w:eastAsia="Times New Roman" w:hAnsi="Times New Roman" w:cs="Times New Roman"/>
          <w:sz w:val="24"/>
          <w:szCs w:val="24"/>
          <w:lang w:eastAsia="pl-PL"/>
        </w:rPr>
        <w:t>profilaktyczny , a w szczególności zapewniają uczniom:</w:t>
      </w:r>
    </w:p>
    <w:p w14:paraId="7AA6F42E" w14:textId="77777777" w:rsidR="00B27BBB"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t>dostosowanie treści, metod i organizacji nauczania do możliw</w:t>
      </w:r>
      <w:r w:rsidR="00E514A2" w:rsidRPr="00B27BBB">
        <w:rPr>
          <w:sz w:val="24"/>
        </w:rPr>
        <w:t xml:space="preserve">ości psychofizycznych uczniów, </w:t>
      </w:r>
      <w:r w:rsidRPr="00B27BBB">
        <w:rPr>
          <w:sz w:val="24"/>
        </w:rPr>
        <w:t>a także możliwość korzystania z pomocy psychologiczno-pedagogicznej i specjalnych form pracy dydaktycznej;</w:t>
      </w:r>
    </w:p>
    <w:p w14:paraId="71F284A4" w14:textId="77777777" w:rsidR="00E514A2" w:rsidRPr="00B27BBB" w:rsidRDefault="00046BA8" w:rsidP="0034316D">
      <w:pPr>
        <w:pStyle w:val="Akapitzlist"/>
        <w:widowControl w:val="0"/>
        <w:numPr>
          <w:ilvl w:val="0"/>
          <w:numId w:val="62"/>
        </w:numPr>
        <w:autoSpaceDE w:val="0"/>
        <w:autoSpaceDN w:val="0"/>
        <w:adjustRightInd w:val="0"/>
        <w:spacing w:line="360" w:lineRule="auto"/>
        <w:ind w:left="0" w:firstLine="0"/>
        <w:rPr>
          <w:rFonts w:eastAsiaTheme="minorHAnsi"/>
          <w:sz w:val="24"/>
          <w:szCs w:val="22"/>
          <w:lang w:eastAsia="en-US"/>
        </w:rPr>
      </w:pPr>
      <w:r w:rsidRPr="00B27BBB">
        <w:rPr>
          <w:sz w:val="24"/>
        </w:rPr>
        <w:t>możliwość pobierania nauki przez dzieci i młodzież niepełnosprawną, niedostosowaną społecznie i zagrożoną niedostosowaniem społecznym, zgodnie z indywidualnymi potrzebami rozwojowymi i edukacyjnymi oraz predyspozycjami;</w:t>
      </w:r>
    </w:p>
    <w:p w14:paraId="7FD77233" w14:textId="77777777" w:rsidR="00B27BBB"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t>opiekę nad uczniami szczególnie uzdolnionymi poprzez umożliwianie realizowania indywidualnych programów nauczania oraz ukończenia szkoły każdego typu w skróconym czasie;</w:t>
      </w:r>
    </w:p>
    <w:p w14:paraId="0744FAA7" w14:textId="77777777" w:rsidR="00B27BBB"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t>opiekę nad uczniami niepełnosprawnymi przez umożliwianie realizowania zindywidualizowanego procesu kształcenia, form i programów nauczania oraz zajęć rewalidacyjnych;</w:t>
      </w:r>
    </w:p>
    <w:p w14:paraId="7C509056" w14:textId="77777777" w:rsidR="00E514A2"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t>utrzymywanie bezpiecznych i higienicznych warunków nauki, wychowania i opieki;</w:t>
      </w:r>
    </w:p>
    <w:p w14:paraId="39BE31DF" w14:textId="77777777" w:rsidR="00B27BBB"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t>opiekę uczniom pozostającym w trudnej sytuacji materialnej i życiowej;</w:t>
      </w:r>
    </w:p>
    <w:p w14:paraId="508C10F3" w14:textId="77777777" w:rsidR="00B27BBB"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t>przygotowywanie uczniów do wyboru zawodu i kierunku kształcenia;</w:t>
      </w:r>
    </w:p>
    <w:p w14:paraId="28732B6C" w14:textId="77777777" w:rsidR="00B27BBB"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t>warunki do rozwoju zainteresowań i uzdolnień uczniów przez organizowanie zajęć pozalekcyjnych i pozaszkolnych oraz kształtowanie aktywności społecznej i umiejętności spędzania czasu wolnego;</w:t>
      </w:r>
    </w:p>
    <w:p w14:paraId="65558C59" w14:textId="77777777" w:rsidR="00046BA8" w:rsidRPr="00B27BBB" w:rsidRDefault="00046BA8" w:rsidP="0034316D">
      <w:pPr>
        <w:pStyle w:val="Akapitzlist"/>
        <w:widowControl w:val="0"/>
        <w:numPr>
          <w:ilvl w:val="0"/>
          <w:numId w:val="62"/>
        </w:numPr>
        <w:autoSpaceDE w:val="0"/>
        <w:autoSpaceDN w:val="0"/>
        <w:adjustRightInd w:val="0"/>
        <w:spacing w:line="360" w:lineRule="auto"/>
        <w:ind w:left="0" w:firstLine="0"/>
        <w:rPr>
          <w:sz w:val="24"/>
        </w:rPr>
      </w:pPr>
      <w:r w:rsidRPr="00B27BBB">
        <w:rPr>
          <w:sz w:val="24"/>
        </w:rPr>
        <w:lastRenderedPageBreak/>
        <w:t>upowszechnianie wśród dzieci i młodzieży wiedzy o bezpieczeństwie oraz kształtowanie właściwych postaw wobec zagrożeń i sytuacji nadzwyczajnych.</w:t>
      </w:r>
    </w:p>
    <w:p w14:paraId="1DF6226D"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14:paraId="06937F40" w14:textId="77777777" w:rsidR="001A6A61" w:rsidRPr="001D4CC9"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11</w:t>
      </w:r>
      <w:r w:rsidR="001D4CC9">
        <w:rPr>
          <w:rFonts w:ascii="Times New Roman" w:eastAsia="Times New Roman" w:hAnsi="Times New Roman" w:cs="Times New Roman"/>
          <w:b/>
          <w:sz w:val="24"/>
          <w:szCs w:val="24"/>
          <w:lang w:eastAsia="pl-PL"/>
        </w:rPr>
        <w:t xml:space="preserve">. </w:t>
      </w:r>
      <w:r w:rsidR="001A6A61">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 xml:space="preserve">Realizacja celów i zadań szkoły podstawowej następuje poprzez: </w:t>
      </w:r>
    </w:p>
    <w:p w14:paraId="638570F2" w14:textId="77777777" w:rsidR="001A6A61" w:rsidRPr="001A6A61" w:rsidRDefault="00046BA8" w:rsidP="0034316D">
      <w:pPr>
        <w:pStyle w:val="Akapitzlist"/>
        <w:widowControl w:val="0"/>
        <w:numPr>
          <w:ilvl w:val="0"/>
          <w:numId w:val="63"/>
        </w:numPr>
        <w:autoSpaceDE w:val="0"/>
        <w:autoSpaceDN w:val="0"/>
        <w:adjustRightInd w:val="0"/>
        <w:spacing w:line="360" w:lineRule="auto"/>
        <w:ind w:left="0" w:firstLine="0"/>
        <w:rPr>
          <w:sz w:val="24"/>
        </w:rPr>
      </w:pPr>
      <w:r w:rsidRPr="001A6A61">
        <w:rPr>
          <w:sz w:val="24"/>
        </w:rPr>
        <w:t>integrację wiedzy nauczanej przez kształcenie zintegrowane w klasach I-III;</w:t>
      </w:r>
    </w:p>
    <w:p w14:paraId="114AE4AF" w14:textId="77777777" w:rsidR="001A6A61" w:rsidRDefault="00046BA8" w:rsidP="0034316D">
      <w:pPr>
        <w:pStyle w:val="Akapitzlist"/>
        <w:widowControl w:val="0"/>
        <w:numPr>
          <w:ilvl w:val="0"/>
          <w:numId w:val="63"/>
        </w:numPr>
        <w:autoSpaceDE w:val="0"/>
        <w:autoSpaceDN w:val="0"/>
        <w:adjustRightInd w:val="0"/>
        <w:spacing w:line="360" w:lineRule="auto"/>
        <w:ind w:left="0" w:firstLine="0"/>
        <w:rPr>
          <w:sz w:val="24"/>
        </w:rPr>
      </w:pPr>
      <w:r w:rsidRPr="001A6A61">
        <w:rPr>
          <w:sz w:val="24"/>
        </w:rPr>
        <w:t>oddziaływanie wychowawcze skierowane na priorytety takie jak:</w:t>
      </w:r>
    </w:p>
    <w:p w14:paraId="0133CF37" w14:textId="77777777" w:rsidR="001A6A61" w:rsidRDefault="00046BA8" w:rsidP="0034316D">
      <w:pPr>
        <w:pStyle w:val="Akapitzlist"/>
        <w:widowControl w:val="0"/>
        <w:numPr>
          <w:ilvl w:val="0"/>
          <w:numId w:val="64"/>
        </w:numPr>
        <w:autoSpaceDE w:val="0"/>
        <w:autoSpaceDN w:val="0"/>
        <w:adjustRightInd w:val="0"/>
        <w:spacing w:line="360" w:lineRule="auto"/>
        <w:ind w:left="0" w:firstLine="0"/>
        <w:rPr>
          <w:sz w:val="24"/>
        </w:rPr>
      </w:pPr>
      <w:r w:rsidRPr="001A6A61">
        <w:rPr>
          <w:sz w:val="24"/>
        </w:rPr>
        <w:t>pomoc w uzyskaniu orientacji etycznej i hierarchizacji wartości,</w:t>
      </w:r>
    </w:p>
    <w:p w14:paraId="3BA128F4" w14:textId="77777777" w:rsidR="001A6A61" w:rsidRDefault="00046BA8" w:rsidP="0034316D">
      <w:pPr>
        <w:pStyle w:val="Akapitzlist"/>
        <w:widowControl w:val="0"/>
        <w:numPr>
          <w:ilvl w:val="0"/>
          <w:numId w:val="64"/>
        </w:numPr>
        <w:autoSpaceDE w:val="0"/>
        <w:autoSpaceDN w:val="0"/>
        <w:adjustRightInd w:val="0"/>
        <w:spacing w:line="360" w:lineRule="auto"/>
        <w:ind w:left="0" w:firstLine="0"/>
        <w:rPr>
          <w:sz w:val="24"/>
        </w:rPr>
      </w:pPr>
      <w:r w:rsidRPr="001A6A61">
        <w:rPr>
          <w:sz w:val="24"/>
        </w:rPr>
        <w:t>personalizację życia w rodzinie, w grupie koleżeńskiej, w szerszej społeczności</w:t>
      </w:r>
      <w:r w:rsidR="001A6A61">
        <w:rPr>
          <w:sz w:val="24"/>
        </w:rPr>
        <w:t>,</w:t>
      </w:r>
    </w:p>
    <w:p w14:paraId="30ACE66B" w14:textId="77777777" w:rsidR="001A6A61" w:rsidRPr="001A6A61" w:rsidRDefault="00046BA8" w:rsidP="0034316D">
      <w:pPr>
        <w:pStyle w:val="Akapitzlist"/>
        <w:widowControl w:val="0"/>
        <w:numPr>
          <w:ilvl w:val="0"/>
          <w:numId w:val="64"/>
        </w:numPr>
        <w:autoSpaceDE w:val="0"/>
        <w:autoSpaceDN w:val="0"/>
        <w:adjustRightInd w:val="0"/>
        <w:spacing w:line="360" w:lineRule="auto"/>
        <w:ind w:left="0" w:firstLine="0"/>
        <w:rPr>
          <w:sz w:val="24"/>
        </w:rPr>
      </w:pPr>
      <w:r w:rsidRPr="001A6A61">
        <w:rPr>
          <w:sz w:val="24"/>
        </w:rPr>
        <w:t>wpajanie zasad kultury życia codziennego;</w:t>
      </w:r>
    </w:p>
    <w:p w14:paraId="74106AA3" w14:textId="77777777" w:rsidR="001A6A61" w:rsidRPr="001A6A61" w:rsidRDefault="00046BA8" w:rsidP="0034316D">
      <w:pPr>
        <w:pStyle w:val="Akapitzlist"/>
        <w:widowControl w:val="0"/>
        <w:numPr>
          <w:ilvl w:val="0"/>
          <w:numId w:val="63"/>
        </w:numPr>
        <w:autoSpaceDE w:val="0"/>
        <w:autoSpaceDN w:val="0"/>
        <w:adjustRightInd w:val="0"/>
        <w:spacing w:line="360" w:lineRule="auto"/>
        <w:ind w:left="0" w:firstLine="0"/>
        <w:rPr>
          <w:sz w:val="24"/>
        </w:rPr>
      </w:pPr>
      <w:r w:rsidRPr="001A6A61">
        <w:rPr>
          <w:sz w:val="24"/>
        </w:rPr>
        <w:t>prowadzenie kół zainteresowań i kół przedmiotowych, zajęć dydak</w:t>
      </w:r>
      <w:r w:rsidR="00064B1D">
        <w:rPr>
          <w:sz w:val="24"/>
        </w:rPr>
        <w:t>tyczno-</w:t>
      </w:r>
      <w:r w:rsidRPr="001A6A61">
        <w:rPr>
          <w:sz w:val="24"/>
        </w:rPr>
        <w:t>wyrównawczych, zajęć korekcyjnych;</w:t>
      </w:r>
    </w:p>
    <w:p w14:paraId="34D7F244" w14:textId="77777777" w:rsidR="001A6A61" w:rsidRPr="001A6A61" w:rsidRDefault="00046BA8" w:rsidP="0034316D">
      <w:pPr>
        <w:pStyle w:val="Akapitzlist"/>
        <w:widowControl w:val="0"/>
        <w:numPr>
          <w:ilvl w:val="0"/>
          <w:numId w:val="63"/>
        </w:numPr>
        <w:autoSpaceDE w:val="0"/>
        <w:autoSpaceDN w:val="0"/>
        <w:adjustRightInd w:val="0"/>
        <w:spacing w:line="360" w:lineRule="auto"/>
        <w:ind w:left="0" w:firstLine="0"/>
        <w:rPr>
          <w:sz w:val="24"/>
        </w:rPr>
      </w:pPr>
      <w:r w:rsidRPr="001A6A61">
        <w:rPr>
          <w:sz w:val="24"/>
        </w:rPr>
        <w:t>prowadzenie lekcji religii/etyki w szkole;</w:t>
      </w:r>
    </w:p>
    <w:p w14:paraId="5B75E8B4" w14:textId="77777777" w:rsidR="001A6A61" w:rsidRPr="001A6A61" w:rsidRDefault="00046BA8" w:rsidP="0034316D">
      <w:pPr>
        <w:pStyle w:val="Akapitzlist"/>
        <w:widowControl w:val="0"/>
        <w:numPr>
          <w:ilvl w:val="0"/>
          <w:numId w:val="63"/>
        </w:numPr>
        <w:autoSpaceDE w:val="0"/>
        <w:autoSpaceDN w:val="0"/>
        <w:adjustRightInd w:val="0"/>
        <w:spacing w:line="360" w:lineRule="auto"/>
        <w:ind w:left="0" w:firstLine="0"/>
        <w:rPr>
          <w:sz w:val="24"/>
        </w:rPr>
      </w:pPr>
      <w:r w:rsidRPr="001A6A61">
        <w:rPr>
          <w:sz w:val="24"/>
        </w:rPr>
        <w:t>pracę pedagoga, logopedy, psychologa szkolnego wspomaganą badaniami i zaleceniami Poradni Psychologiczno-Pedagogicznej, współpracą z ośrodkiem pomocy społecznej, sądem rodzinnym i komisariatem policji;</w:t>
      </w:r>
    </w:p>
    <w:p w14:paraId="556D1E9A" w14:textId="77777777" w:rsidR="002833D9" w:rsidRDefault="00046BA8" w:rsidP="0034316D">
      <w:pPr>
        <w:pStyle w:val="Akapitzlist"/>
        <w:widowControl w:val="0"/>
        <w:numPr>
          <w:ilvl w:val="0"/>
          <w:numId w:val="63"/>
        </w:numPr>
        <w:autoSpaceDE w:val="0"/>
        <w:autoSpaceDN w:val="0"/>
        <w:adjustRightInd w:val="0"/>
        <w:spacing w:line="360" w:lineRule="auto"/>
        <w:ind w:left="0" w:firstLine="0"/>
        <w:rPr>
          <w:sz w:val="24"/>
        </w:rPr>
      </w:pPr>
      <w:r w:rsidRPr="001A6A61">
        <w:rPr>
          <w:sz w:val="24"/>
        </w:rPr>
        <w:t>naukę języka obcego w klasach młodszych.</w:t>
      </w:r>
    </w:p>
    <w:p w14:paraId="563BD249" w14:textId="4717AEE2" w:rsidR="002833D9" w:rsidRDefault="002833D9" w:rsidP="0034316D">
      <w:pPr>
        <w:pStyle w:val="Akapitzlist"/>
        <w:widowControl w:val="0"/>
        <w:autoSpaceDE w:val="0"/>
        <w:autoSpaceDN w:val="0"/>
        <w:adjustRightInd w:val="0"/>
        <w:spacing w:line="360" w:lineRule="auto"/>
        <w:ind w:left="0" w:firstLine="0"/>
        <w:rPr>
          <w:sz w:val="24"/>
        </w:rPr>
      </w:pPr>
      <w:r>
        <w:rPr>
          <w:sz w:val="24"/>
        </w:rPr>
        <w:t xml:space="preserve">2. </w:t>
      </w:r>
      <w:r w:rsidR="00046BA8" w:rsidRPr="002833D9">
        <w:rPr>
          <w:sz w:val="24"/>
        </w:rPr>
        <w:t>Nauczyciele w szkole podstawowej dostosowują sposób przekazywania odpowiedniej wiedzy, kształtowania umiejętności i postaw uczniów do naturalnej w tym wieku aktywności</w:t>
      </w:r>
      <w:r w:rsidR="00E03B7A">
        <w:rPr>
          <w:sz w:val="24"/>
        </w:rPr>
        <w:t xml:space="preserve"> </w:t>
      </w:r>
      <w:r w:rsidR="00046BA8" w:rsidRPr="002833D9">
        <w:rPr>
          <w:sz w:val="24"/>
        </w:rPr>
        <w:t>dzieci, umożliwiają im poznawanie świata w jego jedności i złożoności, wspomagają ich samodzielność uczenia się, inspirują je do wyrażania własnych myśli i przeżyć, rozbudzają ich ciekawość poznawczą oraz motywację do dalszej edukacji.</w:t>
      </w:r>
    </w:p>
    <w:p w14:paraId="4FFF1A47" w14:textId="77777777" w:rsidR="002833D9" w:rsidRDefault="002833D9" w:rsidP="0034316D">
      <w:pPr>
        <w:pStyle w:val="Akapitzlist"/>
        <w:widowControl w:val="0"/>
        <w:autoSpaceDE w:val="0"/>
        <w:autoSpaceDN w:val="0"/>
        <w:adjustRightInd w:val="0"/>
        <w:spacing w:line="360" w:lineRule="auto"/>
        <w:ind w:left="0" w:firstLine="0"/>
        <w:jc w:val="left"/>
        <w:rPr>
          <w:sz w:val="24"/>
        </w:rPr>
      </w:pPr>
      <w:r>
        <w:rPr>
          <w:sz w:val="24"/>
        </w:rPr>
        <w:t>3.</w:t>
      </w:r>
      <w:r w:rsidR="00046BA8" w:rsidRPr="002833D9">
        <w:rPr>
          <w:sz w:val="24"/>
        </w:rPr>
        <w:t>Edukacja w szkole podstawowej, wspomagając rozwój dziecka jako osoby i wprowadzając je w życie społeczn</w:t>
      </w:r>
      <w:r>
        <w:rPr>
          <w:sz w:val="24"/>
        </w:rPr>
        <w:t>e, ma na celu przede wszystkim:</w:t>
      </w:r>
    </w:p>
    <w:p w14:paraId="089FF4E1"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prowadzić dziecko do nabywania i rozwijania umiejętności wypowiadania się, czytania i pisania, wykonywania elementarnych działań arytmetycznych, posługiwania się prostymi narzędziami i kształtowania nawyków społecznego współżycia;</w:t>
      </w:r>
    </w:p>
    <w:p w14:paraId="7B822278"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rozwijać poznawcze możliwości uczniów, tak aby mogli oni przechodzić od dziecięcego do bardziej dojrzałego i uporządkowanego rozumienia świata;</w:t>
      </w:r>
    </w:p>
    <w:p w14:paraId="4A71416A"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rozwijać i przekształcać spontaniczną motywację poznawczą w motywację świadomą, przygotowywać do podejmowania zadań wymagających systematycznego i dłuższego wysiłku intelektualnego i fizycznego;</w:t>
      </w:r>
    </w:p>
    <w:p w14:paraId="75E76808"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rozbudzać i rozwijać wrażliwość estetyczną i moralną dziecka oraz jego indywidualne zdolności twórcze;</w:t>
      </w:r>
    </w:p>
    <w:p w14:paraId="498EE3A8"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 xml:space="preserve">umacniać wiarę dziecka we własne siły i w zdolność osiągania wartościowych i trudnych </w:t>
      </w:r>
      <w:r w:rsidRPr="00046BA8">
        <w:rPr>
          <w:sz w:val="24"/>
        </w:rPr>
        <w:lastRenderedPageBreak/>
        <w:t>celów;</w:t>
      </w:r>
    </w:p>
    <w:p w14:paraId="09C07B7A"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rozwijać zdolność odróżniania świata rzeczywistego od wyobrażonego oraz postaci historycznych od fantastycznych;</w:t>
      </w:r>
    </w:p>
    <w:p w14:paraId="384DA9D3"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kształtować potrzeby i umiejętności dbania o własne ciało, zdrowie i sprawność fizyczną, wyrabiać czujność wobec zagrożeń dla zdrowia fizycznego, psychicznego i duchowego;</w:t>
      </w:r>
    </w:p>
    <w:p w14:paraId="1678C777" w14:textId="77777777" w:rsid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046BA8">
        <w:rPr>
          <w:sz w:val="24"/>
        </w:rPr>
        <w:t>rozwijać umiejętności dziecka poznawania siebie oraz otoczenia rodzinnego, społecznego, kulturowego, technicznego i przyrodniczego dostępnego jego doświadczeniu;</w:t>
      </w:r>
    </w:p>
    <w:p w14:paraId="3288E278" w14:textId="77777777" w:rsidR="002833D9" w:rsidRP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2833D9">
        <w:rPr>
          <w:sz w:val="24"/>
        </w:rPr>
        <w:t>wzmacniać poczucie tożsamości kulturowej, historycznej, etnicznej i narodowej;</w:t>
      </w:r>
    </w:p>
    <w:p w14:paraId="4864DEF3" w14:textId="77777777" w:rsidR="002833D9" w:rsidRP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2833D9">
        <w:rPr>
          <w:sz w:val="24"/>
        </w:rPr>
        <w:t>stwarzać warunki do rozwoju wyobraźni i ekspresji werbalnej, plastycznej, muzycznej i ruchowej, zapewniać warunki do harmonijnego rozwoju fizycznego i psychicznego oraz zachowań prozdrowotnych;</w:t>
      </w:r>
    </w:p>
    <w:p w14:paraId="60C9E372" w14:textId="77777777" w:rsidR="002833D9" w:rsidRP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2833D9">
        <w:rPr>
          <w:sz w:val="24"/>
        </w:rPr>
        <w:t>zapewniać opiekę i wspomagać rozwój dziecka w przyjaznym, bezpiecznym i zdrowym środowisku w poczuciu więzi z rodziną;</w:t>
      </w:r>
    </w:p>
    <w:p w14:paraId="3C277E15" w14:textId="77777777" w:rsidR="002833D9" w:rsidRP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2833D9">
        <w:rPr>
          <w:sz w:val="24"/>
        </w:rPr>
        <w:t>uwzględniać indywidualne potrzeby dziecka i troszczyć się o zapewnienie mu równych szans;</w:t>
      </w:r>
    </w:p>
    <w:p w14:paraId="521CB429" w14:textId="77777777" w:rsidR="002833D9" w:rsidRP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2833D9">
        <w:rPr>
          <w:sz w:val="24"/>
        </w:rPr>
        <w:t>stwarzać warunki do rozwijania samodzielności, obowiązkowości, podejmowania odpowiedzialności za siebie i najbliższe otoczenie;</w:t>
      </w:r>
    </w:p>
    <w:p w14:paraId="32385C24" w14:textId="77777777" w:rsidR="002833D9" w:rsidRP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2833D9">
        <w:rPr>
          <w:sz w:val="24"/>
        </w:rPr>
        <w:t>stwarzać warunki do indywidualnego i grupowego działania na rzecz innych;</w:t>
      </w:r>
    </w:p>
    <w:p w14:paraId="3733A35A" w14:textId="77777777" w:rsidR="002833D9" w:rsidRPr="002833D9" w:rsidRDefault="00046BA8" w:rsidP="0034316D">
      <w:pPr>
        <w:pStyle w:val="Akapitzlist"/>
        <w:widowControl w:val="0"/>
        <w:numPr>
          <w:ilvl w:val="0"/>
          <w:numId w:val="65"/>
        </w:numPr>
        <w:autoSpaceDE w:val="0"/>
        <w:autoSpaceDN w:val="0"/>
        <w:adjustRightInd w:val="0"/>
        <w:spacing w:line="360" w:lineRule="auto"/>
        <w:ind w:left="0" w:firstLine="0"/>
        <w:rPr>
          <w:sz w:val="24"/>
        </w:rPr>
      </w:pPr>
      <w:r w:rsidRPr="002833D9">
        <w:rPr>
          <w:sz w:val="24"/>
        </w:rPr>
        <w:t>stwarzać przyjazną atmosferę i pomagać dziecku w dobrym funkcjonowaniu w społeczności szkolnej.</w:t>
      </w:r>
    </w:p>
    <w:p w14:paraId="530E781B" w14:textId="77777777" w:rsidR="00B74A88" w:rsidRDefault="002833D9" w:rsidP="0034316D">
      <w:pPr>
        <w:pStyle w:val="Akapitzlist"/>
        <w:widowControl w:val="0"/>
        <w:autoSpaceDE w:val="0"/>
        <w:autoSpaceDN w:val="0"/>
        <w:adjustRightInd w:val="0"/>
        <w:spacing w:line="360" w:lineRule="auto"/>
        <w:ind w:left="0" w:firstLine="0"/>
        <w:rPr>
          <w:sz w:val="24"/>
        </w:rPr>
      </w:pPr>
      <w:r>
        <w:rPr>
          <w:sz w:val="24"/>
        </w:rPr>
        <w:t xml:space="preserve">4. </w:t>
      </w:r>
      <w:r w:rsidR="00046BA8" w:rsidRPr="00046BA8">
        <w:rPr>
          <w:sz w:val="24"/>
        </w:rPr>
        <w:t>Nauczyciele, mając na uwadze osobowy rozwój ucznia, współdziałają na rzecz tworzenia w świadomości uczniów zintegrowanego systemu wiedzy, umiejętności i postaw, szczególnie w kształceniu zintegrowanym.</w:t>
      </w:r>
    </w:p>
    <w:p w14:paraId="6D22776D" w14:textId="77777777" w:rsidR="00B74A88" w:rsidRDefault="00B74A88" w:rsidP="0034316D">
      <w:pPr>
        <w:pStyle w:val="Akapitzlist"/>
        <w:widowControl w:val="0"/>
        <w:autoSpaceDE w:val="0"/>
        <w:autoSpaceDN w:val="0"/>
        <w:adjustRightInd w:val="0"/>
        <w:spacing w:line="360" w:lineRule="auto"/>
        <w:ind w:left="0" w:firstLine="0"/>
        <w:rPr>
          <w:sz w:val="24"/>
        </w:rPr>
      </w:pPr>
    </w:p>
    <w:p w14:paraId="5E4C85B6" w14:textId="77777777" w:rsidR="00210E96" w:rsidRPr="001D4CC9"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12</w:t>
      </w:r>
      <w:r w:rsidR="001D4CC9">
        <w:rPr>
          <w:rFonts w:ascii="Times New Roman" w:eastAsia="Times New Roman" w:hAnsi="Times New Roman" w:cs="Times New Roman"/>
          <w:b/>
          <w:sz w:val="24"/>
          <w:szCs w:val="24"/>
          <w:lang w:eastAsia="pl-PL"/>
        </w:rPr>
        <w:t xml:space="preserve">. </w:t>
      </w:r>
      <w:r w:rsidR="00210E96" w:rsidRPr="00210E96">
        <w:rPr>
          <w:rFonts w:ascii="Times New Roman" w:eastAsia="Times New Roman" w:hAnsi="Times New Roman" w:cs="Times New Roman"/>
          <w:sz w:val="24"/>
          <w:szCs w:val="24"/>
          <w:lang w:eastAsia="pl-PL"/>
        </w:rPr>
        <w:t>1.</w:t>
      </w:r>
      <w:r w:rsidRPr="00210E96">
        <w:rPr>
          <w:rFonts w:ascii="Times New Roman" w:eastAsia="Times New Roman" w:hAnsi="Times New Roman" w:cs="Times New Roman"/>
          <w:sz w:val="24"/>
          <w:szCs w:val="24"/>
          <w:lang w:eastAsia="pl-PL"/>
        </w:rPr>
        <w:t>Szkoła</w:t>
      </w:r>
      <w:r w:rsidRPr="00046BA8">
        <w:rPr>
          <w:rFonts w:ascii="Times New Roman" w:eastAsia="Times New Roman" w:hAnsi="Times New Roman" w:cs="Times New Roman"/>
          <w:sz w:val="24"/>
          <w:szCs w:val="24"/>
          <w:lang w:eastAsia="pl-PL"/>
        </w:rPr>
        <w:t xml:space="preserve"> udziela uczniom pomocy psychologicznej i pedagogicznej poprzez:</w:t>
      </w:r>
    </w:p>
    <w:p w14:paraId="38B26D5C" w14:textId="77777777" w:rsidR="00210E96" w:rsidRPr="00210E96" w:rsidRDefault="00046BA8" w:rsidP="0034316D">
      <w:pPr>
        <w:pStyle w:val="Akapitzlist"/>
        <w:widowControl w:val="0"/>
        <w:numPr>
          <w:ilvl w:val="0"/>
          <w:numId w:val="66"/>
        </w:numPr>
        <w:autoSpaceDE w:val="0"/>
        <w:autoSpaceDN w:val="0"/>
        <w:adjustRightInd w:val="0"/>
        <w:spacing w:line="360" w:lineRule="auto"/>
        <w:ind w:left="0" w:firstLine="0"/>
        <w:rPr>
          <w:sz w:val="24"/>
        </w:rPr>
      </w:pPr>
      <w:r w:rsidRPr="00210E96">
        <w:rPr>
          <w:sz w:val="24"/>
        </w:rPr>
        <w:t xml:space="preserve">realizację celów i zadań wychowawczych przez wychowawcę klasowego; </w:t>
      </w:r>
    </w:p>
    <w:p w14:paraId="301A3EE2" w14:textId="77777777" w:rsidR="00210E96" w:rsidRPr="00210E96" w:rsidRDefault="00046BA8" w:rsidP="0034316D">
      <w:pPr>
        <w:pStyle w:val="Akapitzlist"/>
        <w:widowControl w:val="0"/>
        <w:numPr>
          <w:ilvl w:val="0"/>
          <w:numId w:val="66"/>
        </w:numPr>
        <w:autoSpaceDE w:val="0"/>
        <w:autoSpaceDN w:val="0"/>
        <w:adjustRightInd w:val="0"/>
        <w:spacing w:line="360" w:lineRule="auto"/>
        <w:ind w:left="0" w:firstLine="0"/>
        <w:rPr>
          <w:sz w:val="24"/>
        </w:rPr>
      </w:pPr>
      <w:r w:rsidRPr="00210E96">
        <w:rPr>
          <w:sz w:val="24"/>
        </w:rPr>
        <w:t xml:space="preserve">realizację celów i zadań pedagoga szkolnego; </w:t>
      </w:r>
    </w:p>
    <w:p w14:paraId="79EB437B" w14:textId="77777777" w:rsidR="00210E96" w:rsidRPr="00210E96" w:rsidRDefault="00046BA8" w:rsidP="0034316D">
      <w:pPr>
        <w:pStyle w:val="Akapitzlist"/>
        <w:widowControl w:val="0"/>
        <w:numPr>
          <w:ilvl w:val="0"/>
          <w:numId w:val="66"/>
        </w:numPr>
        <w:autoSpaceDE w:val="0"/>
        <w:autoSpaceDN w:val="0"/>
        <w:adjustRightInd w:val="0"/>
        <w:spacing w:line="360" w:lineRule="auto"/>
        <w:ind w:left="0" w:firstLine="0"/>
        <w:rPr>
          <w:sz w:val="24"/>
        </w:rPr>
      </w:pPr>
      <w:r w:rsidRPr="00210E96">
        <w:rPr>
          <w:sz w:val="24"/>
        </w:rPr>
        <w:t>możliwość udziału w różnych formach zajęć dydaktycznych i wychowawczych organizowanych przez szkołę:</w:t>
      </w:r>
    </w:p>
    <w:p w14:paraId="5188CEA7" w14:textId="77777777" w:rsidR="00210E96" w:rsidRPr="00210E96" w:rsidRDefault="00046BA8" w:rsidP="0034316D">
      <w:pPr>
        <w:pStyle w:val="Akapitzlist"/>
        <w:widowControl w:val="0"/>
        <w:numPr>
          <w:ilvl w:val="0"/>
          <w:numId w:val="67"/>
        </w:numPr>
        <w:autoSpaceDE w:val="0"/>
        <w:autoSpaceDN w:val="0"/>
        <w:adjustRightInd w:val="0"/>
        <w:spacing w:line="360" w:lineRule="auto"/>
        <w:ind w:left="0" w:firstLine="0"/>
        <w:rPr>
          <w:sz w:val="24"/>
        </w:rPr>
      </w:pPr>
      <w:r w:rsidRPr="00210E96">
        <w:rPr>
          <w:sz w:val="24"/>
        </w:rPr>
        <w:t>zajęciach zespołów wyrównawczych,</w:t>
      </w:r>
    </w:p>
    <w:p w14:paraId="086CB802" w14:textId="77777777" w:rsidR="00210E96" w:rsidRPr="00210E96" w:rsidRDefault="00046BA8" w:rsidP="0034316D">
      <w:pPr>
        <w:pStyle w:val="Akapitzlist"/>
        <w:widowControl w:val="0"/>
        <w:numPr>
          <w:ilvl w:val="0"/>
          <w:numId w:val="67"/>
        </w:numPr>
        <w:autoSpaceDE w:val="0"/>
        <w:autoSpaceDN w:val="0"/>
        <w:adjustRightInd w:val="0"/>
        <w:spacing w:line="360" w:lineRule="auto"/>
        <w:ind w:left="0" w:firstLine="0"/>
        <w:rPr>
          <w:sz w:val="24"/>
        </w:rPr>
      </w:pPr>
      <w:r w:rsidRPr="00210E96">
        <w:rPr>
          <w:sz w:val="24"/>
        </w:rPr>
        <w:t>indywidualnej pracy z uczniem na lekcji,</w:t>
      </w:r>
    </w:p>
    <w:p w14:paraId="4DDBE850" w14:textId="77777777" w:rsidR="00210E96" w:rsidRPr="00210E96" w:rsidRDefault="00046BA8" w:rsidP="0034316D">
      <w:pPr>
        <w:pStyle w:val="Akapitzlist"/>
        <w:widowControl w:val="0"/>
        <w:numPr>
          <w:ilvl w:val="0"/>
          <w:numId w:val="67"/>
        </w:numPr>
        <w:autoSpaceDE w:val="0"/>
        <w:autoSpaceDN w:val="0"/>
        <w:adjustRightInd w:val="0"/>
        <w:spacing w:line="360" w:lineRule="auto"/>
        <w:ind w:left="0" w:firstLine="0"/>
        <w:rPr>
          <w:sz w:val="24"/>
        </w:rPr>
      </w:pPr>
      <w:r w:rsidRPr="00210E96">
        <w:rPr>
          <w:sz w:val="24"/>
        </w:rPr>
        <w:t>rozmowach indywidualnych z wychowawcą klasy, pedagogiem szkolnym,</w:t>
      </w:r>
    </w:p>
    <w:p w14:paraId="086C18C3" w14:textId="77777777" w:rsidR="00210E96" w:rsidRPr="00210E96" w:rsidRDefault="00046BA8" w:rsidP="0034316D">
      <w:pPr>
        <w:pStyle w:val="Akapitzlist"/>
        <w:widowControl w:val="0"/>
        <w:numPr>
          <w:ilvl w:val="0"/>
          <w:numId w:val="67"/>
        </w:numPr>
        <w:autoSpaceDE w:val="0"/>
        <w:autoSpaceDN w:val="0"/>
        <w:adjustRightInd w:val="0"/>
        <w:spacing w:line="360" w:lineRule="auto"/>
        <w:ind w:left="0" w:firstLine="0"/>
        <w:rPr>
          <w:sz w:val="24"/>
        </w:rPr>
      </w:pPr>
      <w:r w:rsidRPr="00210E96">
        <w:rPr>
          <w:sz w:val="24"/>
        </w:rPr>
        <w:t xml:space="preserve">zajęciach prowadzonych przez nauczycieli, </w:t>
      </w:r>
    </w:p>
    <w:p w14:paraId="35FEA032" w14:textId="77777777" w:rsidR="00046BA8" w:rsidRPr="00210E96" w:rsidRDefault="00046BA8" w:rsidP="0034316D">
      <w:pPr>
        <w:pStyle w:val="Akapitzlist"/>
        <w:widowControl w:val="0"/>
        <w:numPr>
          <w:ilvl w:val="0"/>
          <w:numId w:val="67"/>
        </w:numPr>
        <w:autoSpaceDE w:val="0"/>
        <w:autoSpaceDN w:val="0"/>
        <w:adjustRightInd w:val="0"/>
        <w:spacing w:line="360" w:lineRule="auto"/>
        <w:ind w:left="0" w:firstLine="0"/>
        <w:rPr>
          <w:sz w:val="24"/>
        </w:rPr>
      </w:pPr>
      <w:r w:rsidRPr="00210E96">
        <w:rPr>
          <w:sz w:val="24"/>
        </w:rPr>
        <w:t xml:space="preserve">zajęciach korekcyjno-kompensacyjnych. </w:t>
      </w:r>
    </w:p>
    <w:p w14:paraId="0454703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6619D7C" w14:textId="77777777" w:rsidR="00210E96" w:rsidRPr="00F27E63"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lastRenderedPageBreak/>
        <w:t>§ 12 a</w:t>
      </w:r>
      <w:r w:rsidR="00F27E63">
        <w:rPr>
          <w:rFonts w:ascii="Times New Roman" w:eastAsia="Times New Roman" w:hAnsi="Times New Roman" w:cs="Times New Roman"/>
          <w:b/>
          <w:sz w:val="24"/>
          <w:szCs w:val="24"/>
          <w:lang w:eastAsia="pl-PL"/>
        </w:rPr>
        <w:t xml:space="preserve">. </w:t>
      </w:r>
      <w:r w:rsidR="00210E96">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Szkoła sprawuje indywidualną opiekę nad uczniami, szczególnie nad uczniami najniższych klas, uczniami z zaburzeniami rozwojowymi i uszkodzeniami narządów ruchu, słuchu i wzroku, nad uczniami, którym z powodu warunków rodzinnych lub losowych potrzebne są szczególne formy opieki, a także poprzez:</w:t>
      </w:r>
    </w:p>
    <w:p w14:paraId="59E37E07" w14:textId="77777777" w:rsidR="00210E96" w:rsidRPr="00210E96" w:rsidRDefault="00046BA8" w:rsidP="0034316D">
      <w:pPr>
        <w:pStyle w:val="Akapitzlist"/>
        <w:numPr>
          <w:ilvl w:val="0"/>
          <w:numId w:val="68"/>
        </w:numPr>
        <w:spacing w:line="360" w:lineRule="auto"/>
        <w:ind w:left="0" w:firstLine="0"/>
        <w:rPr>
          <w:sz w:val="24"/>
        </w:rPr>
      </w:pPr>
      <w:r w:rsidRPr="00210E96">
        <w:rPr>
          <w:sz w:val="24"/>
        </w:rPr>
        <w:t>indywidualną pracę z uczniami i dziećmi na zajęciach i lekcjach;</w:t>
      </w:r>
    </w:p>
    <w:p w14:paraId="0766C689" w14:textId="77777777" w:rsidR="00210E96" w:rsidRPr="00210E96" w:rsidRDefault="00046BA8" w:rsidP="0034316D">
      <w:pPr>
        <w:pStyle w:val="Akapitzlist"/>
        <w:numPr>
          <w:ilvl w:val="0"/>
          <w:numId w:val="68"/>
        </w:numPr>
        <w:spacing w:line="360" w:lineRule="auto"/>
        <w:ind w:left="0" w:firstLine="0"/>
        <w:rPr>
          <w:sz w:val="24"/>
        </w:rPr>
      </w:pPr>
      <w:r w:rsidRPr="00210E96">
        <w:rPr>
          <w:sz w:val="24"/>
        </w:rPr>
        <w:t xml:space="preserve">proponowanie rodzicom przy współudziale pedagoga szkolnego i wychowawcy przeprowadzenia badań w poradni </w:t>
      </w:r>
      <w:proofErr w:type="spellStart"/>
      <w:r w:rsidRPr="00210E96">
        <w:rPr>
          <w:sz w:val="24"/>
        </w:rPr>
        <w:t>pedagogiczno</w:t>
      </w:r>
      <w:proofErr w:type="spellEnd"/>
      <w:r w:rsidRPr="00210E96">
        <w:rPr>
          <w:sz w:val="24"/>
        </w:rPr>
        <w:t xml:space="preserve"> – psychologicznej;</w:t>
      </w:r>
    </w:p>
    <w:p w14:paraId="0CDB3024" w14:textId="77777777" w:rsidR="00210E96" w:rsidRPr="00210E96" w:rsidRDefault="00046BA8" w:rsidP="0034316D">
      <w:pPr>
        <w:pStyle w:val="Akapitzlist"/>
        <w:numPr>
          <w:ilvl w:val="0"/>
          <w:numId w:val="68"/>
        </w:numPr>
        <w:spacing w:line="360" w:lineRule="auto"/>
        <w:ind w:left="0" w:firstLine="0"/>
        <w:rPr>
          <w:sz w:val="24"/>
        </w:rPr>
      </w:pPr>
      <w:r w:rsidRPr="00210E96">
        <w:rPr>
          <w:sz w:val="24"/>
        </w:rPr>
        <w:t>organizację zajęć:</w:t>
      </w:r>
    </w:p>
    <w:p w14:paraId="4FD29BA9" w14:textId="77777777" w:rsidR="00210E96" w:rsidRPr="00210E96" w:rsidRDefault="00046BA8" w:rsidP="0034316D">
      <w:pPr>
        <w:pStyle w:val="Akapitzlist"/>
        <w:numPr>
          <w:ilvl w:val="0"/>
          <w:numId w:val="69"/>
        </w:numPr>
        <w:spacing w:line="360" w:lineRule="auto"/>
        <w:ind w:left="0" w:firstLine="0"/>
        <w:rPr>
          <w:sz w:val="24"/>
        </w:rPr>
      </w:pPr>
      <w:r w:rsidRPr="00210E96">
        <w:rPr>
          <w:iCs/>
          <w:sz w:val="24"/>
        </w:rPr>
        <w:t>rozwijających uzdolnienia,</w:t>
      </w:r>
    </w:p>
    <w:p w14:paraId="5DAA8047" w14:textId="77777777" w:rsidR="00210E96" w:rsidRPr="00210E96" w:rsidRDefault="00046BA8" w:rsidP="0034316D">
      <w:pPr>
        <w:pStyle w:val="Akapitzlist"/>
        <w:numPr>
          <w:ilvl w:val="0"/>
          <w:numId w:val="69"/>
        </w:numPr>
        <w:spacing w:line="360" w:lineRule="auto"/>
        <w:ind w:left="0" w:firstLine="0"/>
        <w:rPr>
          <w:sz w:val="24"/>
        </w:rPr>
      </w:pPr>
      <w:r w:rsidRPr="00210E96">
        <w:rPr>
          <w:iCs/>
          <w:sz w:val="24"/>
        </w:rPr>
        <w:t>dydaktyczno-wyrównawczych,</w:t>
      </w:r>
    </w:p>
    <w:p w14:paraId="7108147C" w14:textId="77777777" w:rsidR="00210E96" w:rsidRPr="00210E96" w:rsidRDefault="00046BA8" w:rsidP="0034316D">
      <w:pPr>
        <w:pStyle w:val="Akapitzlist"/>
        <w:numPr>
          <w:ilvl w:val="0"/>
          <w:numId w:val="69"/>
        </w:numPr>
        <w:spacing w:line="360" w:lineRule="auto"/>
        <w:ind w:left="0" w:firstLine="0"/>
        <w:rPr>
          <w:sz w:val="24"/>
        </w:rPr>
      </w:pPr>
      <w:r w:rsidRPr="00210E96">
        <w:rPr>
          <w:iCs/>
          <w:sz w:val="24"/>
        </w:rPr>
        <w:t>specjalistycznych: korekcyjno-kompensacyjnych, logopedycznych, socjoterapeutycznych</w:t>
      </w:r>
      <w:r w:rsidR="00210E96" w:rsidRPr="00210E96">
        <w:rPr>
          <w:iCs/>
          <w:sz w:val="24"/>
        </w:rPr>
        <w:br/>
      </w:r>
      <w:r w:rsidRPr="00210E96">
        <w:rPr>
          <w:iCs/>
          <w:sz w:val="24"/>
        </w:rPr>
        <w:t xml:space="preserve"> i innych zajęć o charakterze terapeutycznym,</w:t>
      </w:r>
    </w:p>
    <w:p w14:paraId="5E06BA14" w14:textId="77777777" w:rsidR="00210E96" w:rsidRPr="00210E96" w:rsidRDefault="00046BA8" w:rsidP="0034316D">
      <w:pPr>
        <w:pStyle w:val="Akapitzlist"/>
        <w:numPr>
          <w:ilvl w:val="0"/>
          <w:numId w:val="69"/>
        </w:numPr>
        <w:spacing w:line="360" w:lineRule="auto"/>
        <w:ind w:left="0" w:firstLine="0"/>
        <w:rPr>
          <w:sz w:val="24"/>
        </w:rPr>
      </w:pPr>
      <w:r w:rsidRPr="00210E96">
        <w:rPr>
          <w:iCs/>
          <w:sz w:val="24"/>
        </w:rPr>
        <w:t>związanych z wyborem kierunku kształcenia i zawodu oraz planowaniem kształcenia i kariery zawodowej,</w:t>
      </w:r>
    </w:p>
    <w:p w14:paraId="431D73CC" w14:textId="77777777" w:rsidR="00210E96" w:rsidRPr="00210E96" w:rsidRDefault="00046BA8" w:rsidP="0034316D">
      <w:pPr>
        <w:pStyle w:val="Akapitzlist"/>
        <w:numPr>
          <w:ilvl w:val="0"/>
          <w:numId w:val="69"/>
        </w:numPr>
        <w:spacing w:line="360" w:lineRule="auto"/>
        <w:ind w:left="0" w:firstLine="0"/>
        <w:rPr>
          <w:sz w:val="24"/>
        </w:rPr>
      </w:pPr>
      <w:r w:rsidRPr="00210E96">
        <w:rPr>
          <w:iCs/>
          <w:sz w:val="24"/>
        </w:rPr>
        <w:t>porad i konsultacji;</w:t>
      </w:r>
    </w:p>
    <w:p w14:paraId="5BF02D7A" w14:textId="77777777" w:rsidR="00210E96" w:rsidRPr="00264D29" w:rsidRDefault="00046BA8" w:rsidP="0034316D">
      <w:pPr>
        <w:pStyle w:val="Akapitzlist"/>
        <w:numPr>
          <w:ilvl w:val="0"/>
          <w:numId w:val="68"/>
        </w:numPr>
        <w:spacing w:line="360" w:lineRule="auto"/>
        <w:ind w:left="0" w:firstLine="0"/>
        <w:rPr>
          <w:sz w:val="24"/>
        </w:rPr>
      </w:pPr>
      <w:r w:rsidRPr="00264D29">
        <w:rPr>
          <w:sz w:val="24"/>
        </w:rPr>
        <w:t>kwalifikowanie uczniów do korzystania ze stałej bądź doraźnej pomocy finansowej;</w:t>
      </w:r>
    </w:p>
    <w:p w14:paraId="280D8F64" w14:textId="77777777" w:rsidR="00F27E63" w:rsidRDefault="00046BA8" w:rsidP="0034316D">
      <w:pPr>
        <w:pStyle w:val="Akapitzlist"/>
        <w:numPr>
          <w:ilvl w:val="0"/>
          <w:numId w:val="68"/>
        </w:numPr>
        <w:spacing w:line="360" w:lineRule="auto"/>
        <w:ind w:left="0" w:firstLine="0"/>
        <w:rPr>
          <w:sz w:val="24"/>
        </w:rPr>
      </w:pPr>
      <w:r w:rsidRPr="00264D29">
        <w:rPr>
          <w:sz w:val="24"/>
        </w:rPr>
        <w:t>kwalifikowanie uczniów do nieodpłatnego korzystania z posiłków w punkcie dożywiania.</w:t>
      </w:r>
    </w:p>
    <w:p w14:paraId="2B42C2A6" w14:textId="77777777" w:rsidR="00F27E63" w:rsidRDefault="00F27E63" w:rsidP="0034316D">
      <w:pPr>
        <w:pStyle w:val="Akapitzlist"/>
        <w:spacing w:line="360" w:lineRule="auto"/>
        <w:ind w:left="0" w:firstLine="0"/>
        <w:rPr>
          <w:iCs/>
          <w:sz w:val="24"/>
        </w:rPr>
      </w:pPr>
      <w:r>
        <w:rPr>
          <w:iCs/>
          <w:sz w:val="24"/>
        </w:rPr>
        <w:t xml:space="preserve">2. </w:t>
      </w:r>
      <w:r w:rsidR="00046BA8" w:rsidRPr="00F27E63">
        <w:rPr>
          <w:iCs/>
          <w:sz w:val="24"/>
        </w:rPr>
        <w:t>Pomoc psychologiczno-pedagogiczna jest udzielana rodzicom uczniów i nauczycielom w formie porad, konsultacji, warsztatów i szkoleń.</w:t>
      </w:r>
    </w:p>
    <w:p w14:paraId="3B32338B" w14:textId="77777777" w:rsidR="00560059" w:rsidRDefault="00F27E63" w:rsidP="0034316D">
      <w:pPr>
        <w:pStyle w:val="Akapitzlist"/>
        <w:spacing w:line="360" w:lineRule="auto"/>
        <w:ind w:left="0" w:firstLine="0"/>
        <w:rPr>
          <w:sz w:val="24"/>
        </w:rPr>
      </w:pPr>
      <w:r>
        <w:rPr>
          <w:iCs/>
          <w:sz w:val="24"/>
        </w:rPr>
        <w:t xml:space="preserve">3. </w:t>
      </w:r>
      <w:r w:rsidR="00046BA8" w:rsidRPr="00264D29">
        <w:rPr>
          <w:sz w:val="24"/>
        </w:rPr>
        <w:t>W celu właściwej realizacji powyższych zadań szkoła współpracuje z PPP, której podlega oraz GOPS.</w:t>
      </w:r>
    </w:p>
    <w:p w14:paraId="0FF04227" w14:textId="77777777" w:rsidR="00560059" w:rsidRDefault="00560059" w:rsidP="0034316D">
      <w:pPr>
        <w:pStyle w:val="Akapitzlist"/>
        <w:spacing w:line="360" w:lineRule="auto"/>
        <w:ind w:left="0" w:firstLine="0"/>
        <w:rPr>
          <w:sz w:val="24"/>
        </w:rPr>
      </w:pPr>
    </w:p>
    <w:p w14:paraId="0F267FCD" w14:textId="77777777" w:rsidR="00781E13" w:rsidRPr="00560059" w:rsidRDefault="00046BA8" w:rsidP="0034316D">
      <w:pPr>
        <w:pStyle w:val="Akapitzlist"/>
        <w:spacing w:line="360" w:lineRule="auto"/>
        <w:ind w:left="0" w:firstLine="0"/>
        <w:rPr>
          <w:sz w:val="24"/>
        </w:rPr>
      </w:pPr>
      <w:r w:rsidRPr="00046BA8">
        <w:rPr>
          <w:b/>
          <w:sz w:val="24"/>
        </w:rPr>
        <w:t>§ 12 b</w:t>
      </w:r>
      <w:r w:rsidR="00560059">
        <w:rPr>
          <w:b/>
          <w:sz w:val="24"/>
        </w:rPr>
        <w:t xml:space="preserve">. </w:t>
      </w:r>
      <w:r w:rsidR="00781E13">
        <w:rPr>
          <w:iCs/>
          <w:sz w:val="24"/>
        </w:rPr>
        <w:t>1.</w:t>
      </w:r>
      <w:r w:rsidRPr="00781E13">
        <w:rPr>
          <w:iCs/>
          <w:sz w:val="24"/>
        </w:rPr>
        <w:t>Szkoła organizuje i udziela pomocy psychologiczno-pedagogicznej uczniom, ich rodzicom oraz nauczycielom.</w:t>
      </w:r>
    </w:p>
    <w:p w14:paraId="5301A6B3" w14:textId="77777777" w:rsidR="00046BA8" w:rsidRPr="00781E13" w:rsidRDefault="00781E13" w:rsidP="0034316D">
      <w:pPr>
        <w:pStyle w:val="Akapitzlist"/>
        <w:widowControl w:val="0"/>
        <w:suppressAutoHyphens/>
        <w:autoSpaceDE w:val="0"/>
        <w:autoSpaceDN w:val="0"/>
        <w:adjustRightInd w:val="0"/>
        <w:spacing w:line="360" w:lineRule="auto"/>
        <w:ind w:left="0" w:firstLine="0"/>
        <w:rPr>
          <w:iCs/>
          <w:sz w:val="24"/>
        </w:rPr>
      </w:pPr>
      <w:r>
        <w:rPr>
          <w:iCs/>
          <w:sz w:val="24"/>
        </w:rPr>
        <w:t>2.</w:t>
      </w:r>
      <w:r w:rsidR="00046BA8" w:rsidRPr="00781E13">
        <w:rPr>
          <w:iCs/>
          <w:sz w:val="24"/>
        </w:rPr>
        <w:t>Korzystanie z pomocy psychologiczno-pedagogicznej jest dobrowolne i nieodpłatne.</w:t>
      </w:r>
    </w:p>
    <w:p w14:paraId="016508F5"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iCs/>
          <w:sz w:val="24"/>
          <w:szCs w:val="24"/>
          <w:lang w:eastAsia="pl-PL"/>
        </w:rPr>
      </w:pPr>
    </w:p>
    <w:p w14:paraId="1C155002" w14:textId="77777777" w:rsidR="00781E13" w:rsidRPr="00560059"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560059">
        <w:rPr>
          <w:rFonts w:ascii="Times New Roman" w:eastAsia="Times New Roman" w:hAnsi="Times New Roman" w:cs="Times New Roman"/>
          <w:b/>
          <w:iCs/>
          <w:sz w:val="24"/>
          <w:szCs w:val="24"/>
          <w:lang w:eastAsia="pl-PL"/>
        </w:rPr>
        <w:t>§ 12 c</w:t>
      </w:r>
      <w:r w:rsidR="00560059" w:rsidRPr="00560059">
        <w:rPr>
          <w:rFonts w:ascii="Times New Roman" w:eastAsia="Times New Roman" w:hAnsi="Times New Roman" w:cs="Times New Roman"/>
          <w:b/>
          <w:iCs/>
          <w:sz w:val="24"/>
          <w:szCs w:val="24"/>
          <w:lang w:eastAsia="pl-PL"/>
        </w:rPr>
        <w:t xml:space="preserve">. </w:t>
      </w:r>
      <w:r w:rsidR="007A33F2" w:rsidRPr="00560059">
        <w:rPr>
          <w:rFonts w:ascii="Times New Roman" w:hAnsi="Times New Roman" w:cs="Times New Roman"/>
          <w:iCs/>
          <w:sz w:val="24"/>
        </w:rPr>
        <w:t xml:space="preserve">1. </w:t>
      </w:r>
      <w:r w:rsidRPr="00560059">
        <w:rPr>
          <w:rFonts w:ascii="Times New Roman" w:hAnsi="Times New Roman" w:cs="Times New Roman"/>
          <w:iCs/>
          <w:sz w:val="24"/>
        </w:rPr>
        <w:t>Pomoc psychologiczno-pedagogiczna udzielana uczniowi polega na rozpoznawaniu i zaspakajaniu jego indywidualnych potrzeb rozwojowych i edukacyjnych oraz rozpoznawaniu indywidualnych możliwości psychofizycznych dziecka.</w:t>
      </w:r>
    </w:p>
    <w:p w14:paraId="78AB2E9F"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sz w:val="24"/>
          <w:shd w:val="clear" w:color="auto" w:fill="FFFFFF"/>
        </w:rPr>
      </w:pPr>
      <w:r>
        <w:rPr>
          <w:iCs/>
          <w:sz w:val="24"/>
        </w:rPr>
        <w:t xml:space="preserve">2. </w:t>
      </w:r>
      <w:r w:rsidR="00046BA8" w:rsidRPr="007A33F2">
        <w:rPr>
          <w:iCs/>
          <w:sz w:val="24"/>
        </w:rPr>
        <w:t xml:space="preserve">Pomoc psychologiczno-pedagogiczna udzielana uczniowi, który </w:t>
      </w:r>
      <w:r w:rsidR="00046BA8" w:rsidRPr="007A33F2">
        <w:rPr>
          <w:sz w:val="24"/>
          <w:shd w:val="clear" w:color="auto" w:fill="FFFFFF"/>
        </w:rPr>
        <w:t>wcześniej kształcił się za granicą</w:t>
      </w:r>
      <w:r w:rsidR="00046BA8" w:rsidRPr="007A33F2">
        <w:rPr>
          <w:iCs/>
          <w:sz w:val="24"/>
        </w:rPr>
        <w:t xml:space="preserve"> i ma </w:t>
      </w:r>
      <w:r w:rsidR="00046BA8" w:rsidRPr="007A33F2">
        <w:rPr>
          <w:sz w:val="24"/>
          <w:shd w:val="clear" w:color="auto" w:fill="FFFFFF"/>
        </w:rPr>
        <w:t>trudności adaptacyjne i komunikacyjne</w:t>
      </w:r>
      <w:r w:rsidR="00046BA8" w:rsidRPr="007A33F2">
        <w:rPr>
          <w:iCs/>
          <w:sz w:val="24"/>
        </w:rPr>
        <w:t xml:space="preserve"> polega na </w:t>
      </w:r>
      <w:r w:rsidR="00046BA8" w:rsidRPr="007A33F2">
        <w:rPr>
          <w:sz w:val="24"/>
          <w:shd w:val="clear" w:color="auto" w:fill="FFFFFF"/>
        </w:rPr>
        <w:t xml:space="preserve">dostosowaniu form </w:t>
      </w:r>
      <w:r w:rsidR="00560059">
        <w:rPr>
          <w:sz w:val="24"/>
          <w:shd w:val="clear" w:color="auto" w:fill="FFFFFF"/>
        </w:rPr>
        <w:br/>
      </w:r>
      <w:r w:rsidR="00046BA8" w:rsidRPr="007A33F2">
        <w:rPr>
          <w:sz w:val="24"/>
          <w:shd w:val="clear" w:color="auto" w:fill="FFFFFF"/>
        </w:rPr>
        <w:t>i metod kształcenia do potrzeb rozwojowych i edukacyjnych oraz do jego możliwości psychofizycznych.</w:t>
      </w:r>
    </w:p>
    <w:p w14:paraId="5A28838E"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rFonts w:eastAsia="TimesNewRoman"/>
          <w:sz w:val="24"/>
        </w:rPr>
      </w:pPr>
      <w:r>
        <w:rPr>
          <w:sz w:val="24"/>
          <w:shd w:val="clear" w:color="auto" w:fill="FFFFFF"/>
        </w:rPr>
        <w:t xml:space="preserve">3. </w:t>
      </w:r>
      <w:r w:rsidR="00046BA8" w:rsidRPr="007A33F2">
        <w:rPr>
          <w:sz w:val="24"/>
          <w:shd w:val="clear" w:color="auto" w:fill="FFFFFF"/>
        </w:rPr>
        <w:t xml:space="preserve">Dla ucznia,  </w:t>
      </w:r>
      <w:r w:rsidR="00046BA8" w:rsidRPr="007A33F2">
        <w:rPr>
          <w:rFonts w:eastAsia="TimesNewRoman"/>
          <w:sz w:val="24"/>
        </w:rPr>
        <w:t xml:space="preserve">który nie zna języka polskiego albo zna go na poziomie niewystarczającym do </w:t>
      </w:r>
      <w:r w:rsidR="00046BA8" w:rsidRPr="007A33F2">
        <w:rPr>
          <w:rFonts w:eastAsia="TimesNewRoman"/>
          <w:sz w:val="24"/>
        </w:rPr>
        <w:lastRenderedPageBreak/>
        <w:t>korzystania z nauki, organ prowadzący szkołę organizuje w szkole, w której uczeń realizuje naukę zgodnie z podstawą programową kształcenia ogólnego, dodatkową, bezpłatną naukę języka polskiego w formie dodatkowych zajęć</w:t>
      </w:r>
      <w:r w:rsidR="00781E13" w:rsidRPr="007A33F2">
        <w:rPr>
          <w:rFonts w:eastAsia="TimesNewRoman"/>
          <w:sz w:val="24"/>
        </w:rPr>
        <w:t xml:space="preserve"> lekcyjnych z języka polskiego.</w:t>
      </w:r>
    </w:p>
    <w:p w14:paraId="5F4BD57F"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iCs/>
          <w:sz w:val="24"/>
          <w:lang w:eastAsia="hi-IN" w:bidi="hi-IN"/>
        </w:rPr>
      </w:pPr>
      <w:r>
        <w:rPr>
          <w:rFonts w:eastAsia="TimesNewRoman"/>
          <w:sz w:val="24"/>
        </w:rPr>
        <w:t xml:space="preserve">4. </w:t>
      </w:r>
      <w:r w:rsidR="00046BA8" w:rsidRPr="007A33F2">
        <w:rPr>
          <w:rFonts w:eastAsia="TimesNewRoman"/>
          <w:sz w:val="24"/>
        </w:rPr>
        <w:t xml:space="preserve">Dodatkowe zajęcia lekcyjne z języka polskiego są prowadzone indywidualnie lub </w:t>
      </w:r>
      <w:r w:rsidR="00781E13" w:rsidRPr="007A33F2">
        <w:rPr>
          <w:rFonts w:eastAsia="TimesNewRoman"/>
          <w:sz w:val="24"/>
        </w:rPr>
        <w:br/>
      </w:r>
      <w:r w:rsidR="00046BA8" w:rsidRPr="007A33F2">
        <w:rPr>
          <w:rFonts w:eastAsia="TimesNewRoman"/>
          <w:sz w:val="24"/>
        </w:rPr>
        <w:t xml:space="preserve">w grupach w wymiarze pozwalającym na opanowanie języka polskiego w stopniu umożliwiającym udział w obowiązkowych zajęciach edukacyjnych, nie niższym niż dwie godziny lekcyjne tygodniowo, </w:t>
      </w:r>
      <w:r w:rsidR="00046BA8" w:rsidRPr="007A33F2">
        <w:rPr>
          <w:sz w:val="24"/>
        </w:rPr>
        <w:t>nie dłużej niż przez okres 12 miesięcy.</w:t>
      </w:r>
    </w:p>
    <w:p w14:paraId="7B4A4D16"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iCs/>
          <w:sz w:val="24"/>
          <w:lang w:eastAsia="hi-IN" w:bidi="hi-IN"/>
        </w:rPr>
      </w:pPr>
      <w:r>
        <w:rPr>
          <w:rFonts w:eastAsia="TimesNewRoman"/>
          <w:sz w:val="24"/>
        </w:rPr>
        <w:t xml:space="preserve">5. </w:t>
      </w:r>
      <w:r w:rsidR="00046BA8" w:rsidRPr="007A33F2">
        <w:rPr>
          <w:rFonts w:eastAsia="TimesNewRoman"/>
          <w:sz w:val="24"/>
        </w:rPr>
        <w:t xml:space="preserve">Tygodniowy rozkład oraz wymiar godzin dodatkowych zajęć lekcyjnych z języka polskiego ustala, w porozumieniu z organem prowadzącym szkołę, dyrektor szkoły, </w:t>
      </w:r>
      <w:r w:rsidR="00781E13" w:rsidRPr="007A33F2">
        <w:rPr>
          <w:rFonts w:eastAsia="TimesNewRoman"/>
          <w:sz w:val="24"/>
        </w:rPr>
        <w:br/>
      </w:r>
      <w:r w:rsidR="00046BA8" w:rsidRPr="007A33F2">
        <w:rPr>
          <w:rFonts w:eastAsia="TimesNewRoman"/>
          <w:sz w:val="24"/>
        </w:rPr>
        <w:t>w której są organizowane te zajęcia.</w:t>
      </w:r>
    </w:p>
    <w:p w14:paraId="6C7C5108"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iCs/>
          <w:sz w:val="24"/>
          <w:lang w:eastAsia="hi-IN" w:bidi="hi-IN"/>
        </w:rPr>
      </w:pPr>
      <w:r>
        <w:rPr>
          <w:rFonts w:eastAsia="TimesNewRoman"/>
          <w:sz w:val="24"/>
        </w:rPr>
        <w:t xml:space="preserve">6. </w:t>
      </w:r>
      <w:r w:rsidR="00046BA8" w:rsidRPr="007A33F2">
        <w:rPr>
          <w:rFonts w:eastAsia="TimesNewRoman"/>
          <w:sz w:val="24"/>
        </w:rPr>
        <w:t xml:space="preserve">Dla ucznia wymienionego w § 14c ust. 1a, w odniesieniu do którego nauczyciel prowadzący zajęcia edukacyjne z danego przedmiotu stwierdzi konieczność uzupełnienia różnic programowych z tego przedmiotu, organ prowadzący szkołę organizuje w szkole dodatkowe zajęcia wyrównawcze z tego przedmiotu. </w:t>
      </w:r>
    </w:p>
    <w:p w14:paraId="783D8C79"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iCs/>
          <w:sz w:val="24"/>
          <w:lang w:eastAsia="hi-IN" w:bidi="hi-IN"/>
        </w:rPr>
      </w:pPr>
      <w:r>
        <w:rPr>
          <w:rFonts w:eastAsia="TimesNewRoman"/>
          <w:sz w:val="24"/>
        </w:rPr>
        <w:t xml:space="preserve">7. </w:t>
      </w:r>
      <w:r w:rsidR="00046BA8" w:rsidRPr="007A33F2">
        <w:rPr>
          <w:rFonts w:eastAsia="TimesNewRoman"/>
          <w:sz w:val="24"/>
        </w:rPr>
        <w:t xml:space="preserve">Dodatkowe zajęcia wyrównawcze z danego przedmiotu nauczania są prowadzone indywidualnie lub w grupach, w formie dodatkowych zajęć lekcyjnych z tego przedmiotu, w wymiarze jednej godziny lekcyjnej tygodniowo, </w:t>
      </w:r>
      <w:r w:rsidR="00046BA8" w:rsidRPr="007A33F2">
        <w:rPr>
          <w:sz w:val="24"/>
        </w:rPr>
        <w:t>nie dłużej niż przez okres 12 miesięcy.</w:t>
      </w:r>
    </w:p>
    <w:p w14:paraId="6C4305CD"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iCs/>
          <w:sz w:val="24"/>
          <w:lang w:eastAsia="hi-IN" w:bidi="hi-IN"/>
        </w:rPr>
      </w:pPr>
      <w:r>
        <w:rPr>
          <w:rFonts w:eastAsia="TimesNewRoman"/>
          <w:sz w:val="24"/>
        </w:rPr>
        <w:t xml:space="preserve">8. </w:t>
      </w:r>
      <w:r w:rsidR="00046BA8" w:rsidRPr="007A33F2">
        <w:rPr>
          <w:rFonts w:eastAsia="TimesNewRoman"/>
          <w:sz w:val="24"/>
        </w:rPr>
        <w:t xml:space="preserve">Tygodniowy rozkład dodatkowych zajęć wyrównawczych ustala, w porozumieniu </w:t>
      </w:r>
      <w:r w:rsidR="00781E13" w:rsidRPr="007A33F2">
        <w:rPr>
          <w:rFonts w:eastAsia="TimesNewRoman"/>
          <w:sz w:val="24"/>
        </w:rPr>
        <w:br/>
      </w:r>
      <w:r w:rsidR="00046BA8" w:rsidRPr="007A33F2">
        <w:rPr>
          <w:rFonts w:eastAsia="TimesNewRoman"/>
          <w:sz w:val="24"/>
        </w:rPr>
        <w:t xml:space="preserve">z organem prowadzącym szkołę, dyrektor szkoły, w której są organizowane te zajęcia. </w:t>
      </w:r>
    </w:p>
    <w:p w14:paraId="62426F73" w14:textId="77777777" w:rsidR="00781E13" w:rsidRPr="007A33F2" w:rsidRDefault="007A33F2" w:rsidP="0034316D">
      <w:pPr>
        <w:pStyle w:val="Akapitzlist"/>
        <w:widowControl w:val="0"/>
        <w:suppressAutoHyphens/>
        <w:autoSpaceDE w:val="0"/>
        <w:autoSpaceDN w:val="0"/>
        <w:adjustRightInd w:val="0"/>
        <w:spacing w:line="360" w:lineRule="auto"/>
        <w:ind w:left="0" w:firstLine="0"/>
        <w:rPr>
          <w:iCs/>
          <w:sz w:val="24"/>
          <w:lang w:eastAsia="hi-IN" w:bidi="hi-IN"/>
        </w:rPr>
      </w:pPr>
      <w:r>
        <w:rPr>
          <w:rFonts w:eastAsia="TimesNewRoman"/>
          <w:sz w:val="24"/>
        </w:rPr>
        <w:t xml:space="preserve">9. </w:t>
      </w:r>
      <w:r w:rsidR="00046BA8" w:rsidRPr="007A33F2">
        <w:rPr>
          <w:rFonts w:eastAsia="TimesNewRoman"/>
          <w:sz w:val="24"/>
        </w:rPr>
        <w:t>Łączny wymiar godzin dodatkowych zajęć lekcyjnych, nie może być wyższy niż pięć godzin lekcyjnych tygodniowo w odniesieniu do jednego ucznia.</w:t>
      </w:r>
    </w:p>
    <w:p w14:paraId="29BA70DC" w14:textId="77777777" w:rsidR="00046BA8" w:rsidRPr="007A33F2" w:rsidRDefault="007A33F2" w:rsidP="0034316D">
      <w:pPr>
        <w:pStyle w:val="Akapitzlist"/>
        <w:widowControl w:val="0"/>
        <w:suppressAutoHyphens/>
        <w:autoSpaceDE w:val="0"/>
        <w:autoSpaceDN w:val="0"/>
        <w:adjustRightInd w:val="0"/>
        <w:spacing w:line="360" w:lineRule="auto"/>
        <w:ind w:left="0" w:firstLine="0"/>
        <w:rPr>
          <w:iCs/>
          <w:sz w:val="24"/>
          <w:lang w:eastAsia="hi-IN" w:bidi="hi-IN"/>
        </w:rPr>
      </w:pPr>
      <w:r>
        <w:rPr>
          <w:iCs/>
          <w:sz w:val="24"/>
        </w:rPr>
        <w:t xml:space="preserve">10. </w:t>
      </w:r>
      <w:r w:rsidR="00046BA8" w:rsidRPr="007A33F2">
        <w:rPr>
          <w:iCs/>
          <w:sz w:val="24"/>
        </w:rPr>
        <w:t xml:space="preserve">Pomoc psychologiczno- pedagogiczna udzielana rodzicom uczniów i nauczycielom polega na wspieraniu rodziców oraz nauczycieli w rozwiązywaniu problemów wychowawczych i dydaktycznych oraz rozwijaniu ich umiejętności wychowawczych </w:t>
      </w:r>
      <w:r w:rsidR="00781E13" w:rsidRPr="007A33F2">
        <w:rPr>
          <w:iCs/>
          <w:sz w:val="24"/>
        </w:rPr>
        <w:br/>
      </w:r>
      <w:r w:rsidR="00046BA8" w:rsidRPr="007A33F2">
        <w:rPr>
          <w:iCs/>
          <w:sz w:val="24"/>
        </w:rPr>
        <w:t>w celu zwiększania efektywności pomocy psychologiczno-pedagogicznej.</w:t>
      </w:r>
    </w:p>
    <w:p w14:paraId="708878D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pl-PL"/>
        </w:rPr>
      </w:pPr>
    </w:p>
    <w:p w14:paraId="3E90D6E7" w14:textId="77777777" w:rsidR="00046BA8" w:rsidRPr="00560059"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12 d</w:t>
      </w:r>
      <w:r w:rsidR="00560059">
        <w:rPr>
          <w:rFonts w:ascii="Times New Roman" w:eastAsia="Times New Roman" w:hAnsi="Times New Roman" w:cs="Times New Roman"/>
          <w:b/>
          <w:iCs/>
          <w:sz w:val="24"/>
          <w:szCs w:val="24"/>
          <w:lang w:eastAsia="pl-PL"/>
        </w:rPr>
        <w:t xml:space="preserve">. </w:t>
      </w:r>
      <w:r w:rsidRPr="00046BA8">
        <w:rPr>
          <w:rFonts w:ascii="Times New Roman" w:eastAsia="Times New Roman" w:hAnsi="Times New Roman" w:cs="Times New Roman"/>
          <w:iCs/>
          <w:sz w:val="24"/>
          <w:szCs w:val="24"/>
          <w:lang w:eastAsia="pl-PL"/>
        </w:rPr>
        <w:t>1. Organizacja pomocy psychologiczno-pedagogicznej jest zadaniem dyrektora.</w:t>
      </w:r>
    </w:p>
    <w:p w14:paraId="55912D10" w14:textId="77777777" w:rsidR="00046BA8" w:rsidRPr="00046BA8" w:rsidRDefault="00046BA8" w:rsidP="0034316D">
      <w:pPr>
        <w:widowControl w:val="0"/>
        <w:tabs>
          <w:tab w:val="left" w:pos="0"/>
        </w:tabs>
        <w:suppressAutoHyphens/>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iCs/>
          <w:sz w:val="24"/>
          <w:szCs w:val="24"/>
          <w:lang w:eastAsia="pl-PL"/>
        </w:rPr>
        <w:t>2. Pomocy psychologiczno- pedagogicznej udzielają uczniom nauczyciele, nauczyciele wychowawcy oraz specjaliści, w szczególności psycholodzy, pedagog, logopeda</w:t>
      </w:r>
      <w:r w:rsidRPr="00046BA8">
        <w:rPr>
          <w:rFonts w:ascii="Times New Roman" w:eastAsia="Times New Roman" w:hAnsi="Times New Roman" w:cs="Times New Roman"/>
          <w:sz w:val="24"/>
          <w:szCs w:val="24"/>
          <w:lang w:eastAsia="pl-PL"/>
        </w:rPr>
        <w:t>.</w:t>
      </w:r>
    </w:p>
    <w:p w14:paraId="3D7AB427" w14:textId="77777777" w:rsidR="00046BA8" w:rsidRPr="00046BA8" w:rsidRDefault="00046BA8" w:rsidP="0034316D">
      <w:pPr>
        <w:widowControl w:val="0"/>
        <w:tabs>
          <w:tab w:val="left" w:pos="0"/>
        </w:tabs>
        <w:suppressAutoHyphens/>
        <w:spacing w:after="0" w:line="360" w:lineRule="auto"/>
        <w:jc w:val="both"/>
        <w:rPr>
          <w:rFonts w:ascii="Times New Roman" w:eastAsia="Times New Roman" w:hAnsi="Times New Roman" w:cs="Times New Roman"/>
          <w:iCs/>
          <w:sz w:val="24"/>
          <w:szCs w:val="24"/>
          <w:lang w:eastAsia="pl-PL"/>
        </w:rPr>
      </w:pPr>
      <w:r w:rsidRPr="00046BA8">
        <w:rPr>
          <w:rFonts w:ascii="Times New Roman" w:eastAsia="Times New Roman" w:hAnsi="Times New Roman" w:cs="Times New Roman"/>
          <w:iCs/>
          <w:sz w:val="24"/>
          <w:szCs w:val="24"/>
          <w:lang w:eastAsia="pl-PL"/>
        </w:rPr>
        <w:t>3. Organizacja i udzielanie pomocy psychologiczno-pedagogicznej odbywa się we współpracy z:</w:t>
      </w:r>
    </w:p>
    <w:p w14:paraId="275E00E1" w14:textId="77777777" w:rsidR="00046BA8" w:rsidRPr="00046BA8"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pl-PL"/>
        </w:rPr>
      </w:pPr>
      <w:r w:rsidRPr="00046BA8">
        <w:rPr>
          <w:rFonts w:ascii="Times New Roman" w:eastAsia="Times New Roman" w:hAnsi="Times New Roman" w:cs="Times New Roman"/>
          <w:iCs/>
          <w:sz w:val="24"/>
          <w:szCs w:val="24"/>
          <w:lang w:eastAsia="pl-PL"/>
        </w:rPr>
        <w:t>1) rodzicami uczniów;</w:t>
      </w:r>
    </w:p>
    <w:p w14:paraId="5C5480DE" w14:textId="77777777" w:rsidR="00046BA8" w:rsidRPr="00046BA8"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pl-PL"/>
        </w:rPr>
      </w:pPr>
      <w:r w:rsidRPr="00046BA8">
        <w:rPr>
          <w:rFonts w:ascii="Times New Roman" w:eastAsia="Times New Roman" w:hAnsi="Times New Roman" w:cs="Times New Roman"/>
          <w:iCs/>
          <w:sz w:val="24"/>
          <w:szCs w:val="24"/>
          <w:lang w:eastAsia="pl-PL"/>
        </w:rPr>
        <w:t>2) poradniami psychologiczno-pedagogicznymi, w tym specjalistycznymi;</w:t>
      </w:r>
    </w:p>
    <w:p w14:paraId="30E0A947" w14:textId="77777777" w:rsidR="00046BA8" w:rsidRPr="00046BA8"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pl-PL"/>
        </w:rPr>
      </w:pPr>
      <w:r w:rsidRPr="00046BA8">
        <w:rPr>
          <w:rFonts w:ascii="Times New Roman" w:eastAsia="Times New Roman" w:hAnsi="Times New Roman" w:cs="Times New Roman"/>
          <w:iCs/>
          <w:sz w:val="24"/>
          <w:szCs w:val="24"/>
          <w:lang w:eastAsia="pl-PL"/>
        </w:rPr>
        <w:t>3) placówkami doskonalenia nauczycieli;</w:t>
      </w:r>
    </w:p>
    <w:p w14:paraId="35CAE076" w14:textId="77777777" w:rsidR="00046BA8" w:rsidRPr="00046BA8"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pl-PL"/>
        </w:rPr>
      </w:pPr>
      <w:r w:rsidRPr="00046BA8">
        <w:rPr>
          <w:rFonts w:ascii="Times New Roman" w:eastAsia="Times New Roman" w:hAnsi="Times New Roman" w:cs="Times New Roman"/>
          <w:iCs/>
          <w:sz w:val="24"/>
          <w:szCs w:val="24"/>
          <w:lang w:eastAsia="pl-PL"/>
        </w:rPr>
        <w:t>4) innymi szkołami i placówkami;</w:t>
      </w:r>
    </w:p>
    <w:p w14:paraId="4311D646" w14:textId="77777777" w:rsidR="00046BA8" w:rsidRPr="00046BA8"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pl-PL"/>
        </w:rPr>
      </w:pPr>
      <w:r w:rsidRPr="00046BA8">
        <w:rPr>
          <w:rFonts w:ascii="Times New Roman" w:eastAsia="Times New Roman" w:hAnsi="Times New Roman" w:cs="Times New Roman"/>
          <w:iCs/>
          <w:sz w:val="24"/>
          <w:szCs w:val="24"/>
          <w:lang w:eastAsia="pl-PL"/>
        </w:rPr>
        <w:lastRenderedPageBreak/>
        <w:t>5) organizacjami pozarządowymi oraz instytucjami działającymi na rzecz rodziny i dzieci.</w:t>
      </w:r>
    </w:p>
    <w:p w14:paraId="1E56193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pl-PL"/>
        </w:rPr>
      </w:pPr>
    </w:p>
    <w:p w14:paraId="681322E2" w14:textId="77777777" w:rsidR="000652E0" w:rsidRPr="00560059"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12 e</w:t>
      </w:r>
      <w:r w:rsidR="00560059">
        <w:rPr>
          <w:rFonts w:ascii="Times New Roman" w:eastAsia="Times New Roman" w:hAnsi="Times New Roman" w:cs="Times New Roman"/>
          <w:b/>
          <w:iCs/>
          <w:sz w:val="24"/>
          <w:szCs w:val="24"/>
          <w:lang w:eastAsia="pl-PL"/>
        </w:rPr>
        <w:t xml:space="preserve">. </w:t>
      </w:r>
      <w:r w:rsidR="00E5355F" w:rsidRPr="00E5355F">
        <w:rPr>
          <w:rFonts w:ascii="Times New Roman" w:eastAsia="Times New Roman" w:hAnsi="Times New Roman" w:cs="Times New Roman"/>
          <w:iCs/>
          <w:sz w:val="24"/>
          <w:szCs w:val="24"/>
          <w:lang w:eastAsia="pl-PL"/>
        </w:rPr>
        <w:t>1.</w:t>
      </w:r>
      <w:r w:rsidRPr="00E5355F">
        <w:rPr>
          <w:rFonts w:ascii="Times New Roman" w:hAnsi="Times New Roman" w:cs="Times New Roman"/>
          <w:iCs/>
          <w:sz w:val="24"/>
        </w:rPr>
        <w:t>Pomoc psychologiczno-pedagogiczna udzielana jest z inicjatywy:</w:t>
      </w:r>
    </w:p>
    <w:p w14:paraId="412E1D41" w14:textId="77777777" w:rsidR="000652E0" w:rsidRPr="000652E0" w:rsidRDefault="00046BA8" w:rsidP="0034316D">
      <w:pPr>
        <w:pStyle w:val="Akapitzlist"/>
        <w:widowControl w:val="0"/>
        <w:numPr>
          <w:ilvl w:val="0"/>
          <w:numId w:val="70"/>
        </w:numPr>
        <w:autoSpaceDE w:val="0"/>
        <w:autoSpaceDN w:val="0"/>
        <w:adjustRightInd w:val="0"/>
        <w:spacing w:line="360" w:lineRule="auto"/>
        <w:ind w:left="0" w:firstLine="0"/>
        <w:rPr>
          <w:iCs/>
          <w:sz w:val="24"/>
        </w:rPr>
      </w:pPr>
      <w:r w:rsidRPr="000652E0">
        <w:rPr>
          <w:iCs/>
          <w:sz w:val="24"/>
        </w:rPr>
        <w:t>ucznia;</w:t>
      </w:r>
    </w:p>
    <w:p w14:paraId="212528B2" w14:textId="77777777" w:rsidR="000652E0" w:rsidRPr="000652E0" w:rsidRDefault="00046BA8" w:rsidP="0034316D">
      <w:pPr>
        <w:pStyle w:val="Akapitzlist"/>
        <w:widowControl w:val="0"/>
        <w:numPr>
          <w:ilvl w:val="0"/>
          <w:numId w:val="70"/>
        </w:numPr>
        <w:autoSpaceDE w:val="0"/>
        <w:autoSpaceDN w:val="0"/>
        <w:adjustRightInd w:val="0"/>
        <w:spacing w:line="360" w:lineRule="auto"/>
        <w:ind w:left="0" w:firstLine="0"/>
        <w:rPr>
          <w:iCs/>
          <w:sz w:val="24"/>
        </w:rPr>
      </w:pPr>
      <w:r w:rsidRPr="000652E0">
        <w:rPr>
          <w:iCs/>
          <w:sz w:val="24"/>
        </w:rPr>
        <w:t>rodziców ucznia;</w:t>
      </w:r>
    </w:p>
    <w:p w14:paraId="29970597" w14:textId="77777777" w:rsidR="000652E0" w:rsidRDefault="00046BA8" w:rsidP="0034316D">
      <w:pPr>
        <w:pStyle w:val="Akapitzlist"/>
        <w:widowControl w:val="0"/>
        <w:numPr>
          <w:ilvl w:val="0"/>
          <w:numId w:val="70"/>
        </w:numPr>
        <w:autoSpaceDE w:val="0"/>
        <w:autoSpaceDN w:val="0"/>
        <w:adjustRightInd w:val="0"/>
        <w:spacing w:line="360" w:lineRule="auto"/>
        <w:ind w:left="0" w:firstLine="0"/>
        <w:rPr>
          <w:iCs/>
          <w:sz w:val="24"/>
        </w:rPr>
      </w:pPr>
      <w:r w:rsidRPr="000652E0">
        <w:rPr>
          <w:iCs/>
          <w:sz w:val="24"/>
        </w:rPr>
        <w:t>nauczyciela, wychowawcy lub specjalisty, prowadzącego zajęcia z uczniem;</w:t>
      </w:r>
    </w:p>
    <w:p w14:paraId="21BE2BED" w14:textId="77777777" w:rsidR="000652E0" w:rsidRPr="000652E0" w:rsidRDefault="00046BA8" w:rsidP="0034316D">
      <w:pPr>
        <w:pStyle w:val="Akapitzlist"/>
        <w:widowControl w:val="0"/>
        <w:numPr>
          <w:ilvl w:val="0"/>
          <w:numId w:val="70"/>
        </w:numPr>
        <w:autoSpaceDE w:val="0"/>
        <w:autoSpaceDN w:val="0"/>
        <w:adjustRightInd w:val="0"/>
        <w:spacing w:line="360" w:lineRule="auto"/>
        <w:ind w:left="0" w:firstLine="0"/>
        <w:rPr>
          <w:iCs/>
          <w:sz w:val="24"/>
        </w:rPr>
      </w:pPr>
      <w:r w:rsidRPr="000652E0">
        <w:rPr>
          <w:iCs/>
          <w:sz w:val="24"/>
        </w:rPr>
        <w:t>poradni psychologiczno-pedagogicznej, w tym specjalistycznej;</w:t>
      </w:r>
    </w:p>
    <w:p w14:paraId="17A7F42C" w14:textId="77777777" w:rsidR="000652E0" w:rsidRPr="000652E0" w:rsidRDefault="00046BA8" w:rsidP="0034316D">
      <w:pPr>
        <w:pStyle w:val="Akapitzlist"/>
        <w:widowControl w:val="0"/>
        <w:numPr>
          <w:ilvl w:val="0"/>
          <w:numId w:val="70"/>
        </w:numPr>
        <w:autoSpaceDE w:val="0"/>
        <w:autoSpaceDN w:val="0"/>
        <w:adjustRightInd w:val="0"/>
        <w:spacing w:line="360" w:lineRule="auto"/>
        <w:ind w:left="0" w:firstLine="0"/>
        <w:rPr>
          <w:iCs/>
          <w:sz w:val="24"/>
        </w:rPr>
      </w:pPr>
      <w:r w:rsidRPr="000652E0">
        <w:rPr>
          <w:iCs/>
          <w:sz w:val="24"/>
        </w:rPr>
        <w:t>asystenta rodziny;</w:t>
      </w:r>
    </w:p>
    <w:p w14:paraId="214F03FE" w14:textId="77777777" w:rsidR="000652E0" w:rsidRPr="000652E0" w:rsidRDefault="00046BA8" w:rsidP="0034316D">
      <w:pPr>
        <w:pStyle w:val="Akapitzlist"/>
        <w:widowControl w:val="0"/>
        <w:numPr>
          <w:ilvl w:val="0"/>
          <w:numId w:val="70"/>
        </w:numPr>
        <w:autoSpaceDE w:val="0"/>
        <w:autoSpaceDN w:val="0"/>
        <w:adjustRightInd w:val="0"/>
        <w:spacing w:line="360" w:lineRule="auto"/>
        <w:ind w:left="0" w:firstLine="0"/>
        <w:rPr>
          <w:iCs/>
          <w:sz w:val="24"/>
        </w:rPr>
      </w:pPr>
      <w:r w:rsidRPr="000652E0">
        <w:rPr>
          <w:iCs/>
          <w:sz w:val="24"/>
        </w:rPr>
        <w:t>pomocy nauczyciela;</w:t>
      </w:r>
    </w:p>
    <w:p w14:paraId="6F58F01A" w14:textId="77777777" w:rsidR="00046BA8" w:rsidRPr="000652E0" w:rsidRDefault="00046BA8" w:rsidP="0034316D">
      <w:pPr>
        <w:pStyle w:val="Akapitzlist"/>
        <w:widowControl w:val="0"/>
        <w:numPr>
          <w:ilvl w:val="0"/>
          <w:numId w:val="70"/>
        </w:numPr>
        <w:autoSpaceDE w:val="0"/>
        <w:autoSpaceDN w:val="0"/>
        <w:adjustRightInd w:val="0"/>
        <w:spacing w:line="360" w:lineRule="auto"/>
        <w:ind w:left="0" w:firstLine="0"/>
        <w:rPr>
          <w:iCs/>
          <w:sz w:val="24"/>
        </w:rPr>
      </w:pPr>
      <w:r w:rsidRPr="000652E0">
        <w:rPr>
          <w:iCs/>
          <w:sz w:val="24"/>
        </w:rPr>
        <w:t>kuratora sądowego.</w:t>
      </w:r>
    </w:p>
    <w:p w14:paraId="4200049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pl-PL"/>
        </w:rPr>
      </w:pPr>
    </w:p>
    <w:p w14:paraId="15BBF08A" w14:textId="77777777" w:rsidR="000652E0" w:rsidRPr="00560059"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12 f</w:t>
      </w:r>
      <w:r w:rsidR="00560059">
        <w:rPr>
          <w:rFonts w:ascii="Times New Roman" w:eastAsia="Times New Roman" w:hAnsi="Times New Roman" w:cs="Times New Roman"/>
          <w:b/>
          <w:iCs/>
          <w:sz w:val="24"/>
          <w:szCs w:val="24"/>
          <w:lang w:eastAsia="pl-PL"/>
        </w:rPr>
        <w:t xml:space="preserve">. </w:t>
      </w:r>
      <w:r w:rsidR="000652E0">
        <w:rPr>
          <w:rFonts w:ascii="Times New Roman" w:eastAsia="Times New Roman" w:hAnsi="Times New Roman" w:cs="Times New Roman"/>
          <w:iCs/>
          <w:sz w:val="24"/>
          <w:szCs w:val="24"/>
          <w:lang w:eastAsia="pl-PL"/>
        </w:rPr>
        <w:t>1</w:t>
      </w:r>
      <w:r w:rsidR="000652E0" w:rsidRPr="008E0086">
        <w:rPr>
          <w:rFonts w:ascii="Times New Roman" w:eastAsia="Times New Roman" w:hAnsi="Times New Roman" w:cs="Times New Roman"/>
          <w:b/>
          <w:iCs/>
          <w:sz w:val="24"/>
          <w:szCs w:val="24"/>
          <w:lang w:eastAsia="pl-PL"/>
        </w:rPr>
        <w:t xml:space="preserve">. </w:t>
      </w:r>
      <w:r w:rsidRPr="008E0086">
        <w:rPr>
          <w:rFonts w:ascii="Times New Roman" w:eastAsia="Times New Roman" w:hAnsi="Times New Roman" w:cs="Times New Roman"/>
          <w:b/>
          <w:iCs/>
          <w:sz w:val="24"/>
          <w:szCs w:val="24"/>
          <w:lang w:eastAsia="pl-PL"/>
        </w:rPr>
        <w:t>Zajęcia rozwijające uzdolnienia</w:t>
      </w:r>
      <w:r w:rsidRPr="00046BA8">
        <w:rPr>
          <w:rFonts w:ascii="Times New Roman" w:eastAsia="Times New Roman" w:hAnsi="Times New Roman" w:cs="Times New Roman"/>
          <w:iCs/>
          <w:sz w:val="24"/>
          <w:szCs w:val="24"/>
          <w:lang w:eastAsia="pl-PL"/>
        </w:rPr>
        <w:t xml:space="preserve"> organizuje się dla ucznió</w:t>
      </w:r>
      <w:r w:rsidR="000652E0">
        <w:rPr>
          <w:rFonts w:ascii="Times New Roman" w:eastAsia="Times New Roman" w:hAnsi="Times New Roman" w:cs="Times New Roman"/>
          <w:iCs/>
          <w:sz w:val="24"/>
          <w:szCs w:val="24"/>
          <w:lang w:eastAsia="pl-PL"/>
        </w:rPr>
        <w:t xml:space="preserve">w szczególnie uzdolnionych oraz </w:t>
      </w:r>
      <w:r w:rsidRPr="00046BA8">
        <w:rPr>
          <w:rFonts w:ascii="Times New Roman" w:eastAsia="Times New Roman" w:hAnsi="Times New Roman" w:cs="Times New Roman"/>
          <w:iCs/>
          <w:sz w:val="24"/>
          <w:szCs w:val="24"/>
          <w:lang w:eastAsia="pl-PL"/>
        </w:rPr>
        <w:t>prowadzi się przy wykorzystaniu aktywnych metod pracy.</w:t>
      </w:r>
    </w:p>
    <w:p w14:paraId="6607AB02" w14:textId="77777777" w:rsidR="000652E0"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2. </w:t>
      </w:r>
      <w:r w:rsidR="00046BA8" w:rsidRPr="00046BA8">
        <w:rPr>
          <w:rFonts w:ascii="Times New Roman" w:eastAsia="Times New Roman" w:hAnsi="Times New Roman" w:cs="Times New Roman"/>
          <w:iCs/>
          <w:sz w:val="24"/>
          <w:szCs w:val="24"/>
          <w:lang w:eastAsia="pl-PL"/>
        </w:rPr>
        <w:t>Liczba uczestników zajęć, o których mowa w ust. 1, nie może przekroczyć 8 osób.</w:t>
      </w:r>
    </w:p>
    <w:p w14:paraId="4F385380" w14:textId="77777777" w:rsidR="00046BA8" w:rsidRPr="00046BA8"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3. </w:t>
      </w:r>
      <w:r w:rsidR="00046BA8" w:rsidRPr="00046BA8">
        <w:rPr>
          <w:rFonts w:ascii="Times New Roman" w:eastAsia="Times New Roman" w:hAnsi="Times New Roman" w:cs="Times New Roman"/>
          <w:iCs/>
          <w:sz w:val="24"/>
          <w:szCs w:val="24"/>
          <w:lang w:eastAsia="pl-PL"/>
        </w:rPr>
        <w:t>Zajęcia, o których mowa w ust. 1, prowadzą nauczyciele posiadający kwalifikacje odpowiednie do prowadzenia tego rodzaju zajęć.</w:t>
      </w:r>
    </w:p>
    <w:p w14:paraId="3EE8454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pl-PL"/>
        </w:rPr>
      </w:pPr>
    </w:p>
    <w:p w14:paraId="6FB72862" w14:textId="77777777" w:rsidR="000652E0" w:rsidRPr="00560059"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12 g</w:t>
      </w:r>
      <w:r w:rsidR="00560059">
        <w:rPr>
          <w:rFonts w:ascii="Times New Roman" w:eastAsia="Times New Roman" w:hAnsi="Times New Roman" w:cs="Times New Roman"/>
          <w:b/>
          <w:iCs/>
          <w:sz w:val="24"/>
          <w:szCs w:val="24"/>
          <w:lang w:eastAsia="pl-PL"/>
        </w:rPr>
        <w:t xml:space="preserve">. </w:t>
      </w:r>
      <w:r w:rsidR="000652E0">
        <w:rPr>
          <w:rFonts w:ascii="Times New Roman" w:eastAsia="Times New Roman" w:hAnsi="Times New Roman" w:cs="Times New Roman"/>
          <w:iCs/>
          <w:sz w:val="24"/>
          <w:szCs w:val="24"/>
          <w:lang w:eastAsia="pl-PL"/>
        </w:rPr>
        <w:t xml:space="preserve">1. </w:t>
      </w:r>
      <w:r w:rsidR="008E0086" w:rsidRPr="008E0086">
        <w:rPr>
          <w:rFonts w:ascii="Times New Roman" w:hAnsi="Times New Roman" w:cs="Times New Roman"/>
          <w:b/>
          <w:sz w:val="24"/>
          <w:szCs w:val="24"/>
        </w:rPr>
        <w:t>Zajęcia dydaktyczno-wyrównawcze</w:t>
      </w:r>
      <w:r w:rsidR="008E0086" w:rsidRPr="008E0086">
        <w:rPr>
          <w:rFonts w:ascii="Times New Roman" w:hAnsi="Times New Roman" w:cs="Times New Roman"/>
          <w:sz w:val="24"/>
          <w:szCs w:val="24"/>
        </w:rPr>
        <w:t xml:space="preserve"> organizuje się dla uczniów mających trudności w nauce, w szczególności w spełnianiu wymagań edukacyjnych wynikających z podstawy programowej kształcenia ogólnego dla danego etapu edukacyjnego.</w:t>
      </w:r>
    </w:p>
    <w:p w14:paraId="60952525" w14:textId="77777777" w:rsidR="000652E0" w:rsidRDefault="000652E0" w:rsidP="0034316D">
      <w:pPr>
        <w:widowControl w:val="0"/>
        <w:tabs>
          <w:tab w:val="num" w:pos="720"/>
        </w:tabs>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2. </w:t>
      </w:r>
      <w:r w:rsidR="00046BA8" w:rsidRPr="00046BA8">
        <w:rPr>
          <w:rFonts w:ascii="Times New Roman" w:eastAsia="Times New Roman" w:hAnsi="Times New Roman" w:cs="Times New Roman"/>
          <w:iCs/>
          <w:sz w:val="24"/>
          <w:szCs w:val="24"/>
          <w:lang w:eastAsia="pl-PL"/>
        </w:rPr>
        <w:t>Liczba uczestników zajęć, o których mowa w ust. 1, nie może przekroczyć 8 osób.</w:t>
      </w:r>
    </w:p>
    <w:p w14:paraId="54BEEBDC" w14:textId="77777777" w:rsidR="00046BA8" w:rsidRPr="00046BA8"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3. </w:t>
      </w:r>
      <w:r w:rsidR="00046BA8" w:rsidRPr="00046BA8">
        <w:rPr>
          <w:rFonts w:ascii="Times New Roman" w:eastAsia="Times New Roman" w:hAnsi="Times New Roman" w:cs="Times New Roman"/>
          <w:iCs/>
          <w:sz w:val="24"/>
          <w:szCs w:val="24"/>
          <w:lang w:eastAsia="pl-PL"/>
        </w:rPr>
        <w:t>Zajęcia, o których mowa w ust. 1, prowadzą nauczyciele posiadający kwalifikacje odpowiednie do prowadzenia tego rodzaju zajęć.</w:t>
      </w:r>
    </w:p>
    <w:p w14:paraId="3B6B3495" w14:textId="77777777" w:rsidR="00183917" w:rsidRPr="00046BA8" w:rsidRDefault="00183917" w:rsidP="0034316D">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pl-PL"/>
        </w:rPr>
      </w:pPr>
    </w:p>
    <w:p w14:paraId="1ACD13EB" w14:textId="77777777" w:rsidR="000652E0" w:rsidRPr="00560059"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12 h</w:t>
      </w:r>
      <w:r w:rsidR="00560059">
        <w:rPr>
          <w:rFonts w:ascii="Times New Roman" w:eastAsia="Times New Roman" w:hAnsi="Times New Roman" w:cs="Times New Roman"/>
          <w:b/>
          <w:iCs/>
          <w:sz w:val="24"/>
          <w:szCs w:val="24"/>
          <w:lang w:eastAsia="pl-PL"/>
        </w:rPr>
        <w:t xml:space="preserve">. </w:t>
      </w:r>
      <w:r w:rsidR="000652E0">
        <w:rPr>
          <w:rFonts w:ascii="Times New Roman" w:eastAsia="Times New Roman" w:hAnsi="Times New Roman" w:cs="Times New Roman"/>
          <w:iCs/>
          <w:sz w:val="24"/>
          <w:szCs w:val="24"/>
          <w:lang w:eastAsia="pl-PL"/>
        </w:rPr>
        <w:t xml:space="preserve">1. </w:t>
      </w:r>
      <w:r w:rsidRPr="008E0086">
        <w:rPr>
          <w:rFonts w:ascii="Times New Roman" w:eastAsia="Times New Roman" w:hAnsi="Times New Roman" w:cs="Times New Roman"/>
          <w:b/>
          <w:iCs/>
          <w:sz w:val="24"/>
          <w:szCs w:val="24"/>
          <w:lang w:eastAsia="pl-PL"/>
        </w:rPr>
        <w:t>Zajęcia korekcyjno-kompensacyjne</w:t>
      </w:r>
      <w:r w:rsidRPr="00046BA8">
        <w:rPr>
          <w:rFonts w:ascii="Times New Roman" w:eastAsia="Times New Roman" w:hAnsi="Times New Roman" w:cs="Times New Roman"/>
          <w:iCs/>
          <w:sz w:val="24"/>
          <w:szCs w:val="24"/>
          <w:lang w:eastAsia="pl-PL"/>
        </w:rPr>
        <w:t xml:space="preserve"> organizowane są dla uczniów z zaburzeniami i odchyleniami rozwojowymi lub specyficznymi trudnościami w uczeniu się. Liczba uczestników tych zajęć wynosi do 5.</w:t>
      </w:r>
    </w:p>
    <w:p w14:paraId="4881E567" w14:textId="77777777" w:rsidR="000652E0"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2. </w:t>
      </w:r>
      <w:r w:rsidR="00046BA8" w:rsidRPr="008E0086">
        <w:rPr>
          <w:rFonts w:ascii="Times New Roman" w:eastAsia="Times New Roman" w:hAnsi="Times New Roman" w:cs="Times New Roman"/>
          <w:b/>
          <w:iCs/>
          <w:sz w:val="24"/>
          <w:szCs w:val="24"/>
          <w:lang w:eastAsia="pl-PL"/>
        </w:rPr>
        <w:t>Zajęcia logopedyczne</w:t>
      </w:r>
      <w:r w:rsidR="00046BA8" w:rsidRPr="00046BA8">
        <w:rPr>
          <w:rFonts w:ascii="Times New Roman" w:eastAsia="Times New Roman" w:hAnsi="Times New Roman" w:cs="Times New Roman"/>
          <w:iCs/>
          <w:sz w:val="24"/>
          <w:szCs w:val="24"/>
          <w:lang w:eastAsia="pl-PL"/>
        </w:rPr>
        <w:t xml:space="preserve"> organizowane są dla uczniów z zaburzeniami mowy, które powodują zaburzenia komunikacji językowej oraz utrudniają naukę. Liczba uczestników tych zajęć wynosi do </w:t>
      </w:r>
    </w:p>
    <w:p w14:paraId="3A4A81C0" w14:textId="77777777" w:rsidR="000652E0"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3. </w:t>
      </w:r>
      <w:r w:rsidR="00046BA8" w:rsidRPr="008E0086">
        <w:rPr>
          <w:rFonts w:ascii="Times New Roman" w:eastAsia="Times New Roman" w:hAnsi="Times New Roman" w:cs="Times New Roman"/>
          <w:b/>
          <w:iCs/>
          <w:sz w:val="24"/>
          <w:szCs w:val="24"/>
          <w:lang w:eastAsia="pl-PL"/>
        </w:rPr>
        <w:t>Zajęcia socjoterapeutyczne</w:t>
      </w:r>
      <w:r w:rsidR="00046BA8" w:rsidRPr="00046BA8">
        <w:rPr>
          <w:rFonts w:ascii="Times New Roman" w:eastAsia="Times New Roman" w:hAnsi="Times New Roman" w:cs="Times New Roman"/>
          <w:iCs/>
          <w:sz w:val="24"/>
          <w:szCs w:val="24"/>
          <w:lang w:eastAsia="pl-PL"/>
        </w:rPr>
        <w:t xml:space="preserve"> oraz inne zajęcia terapeutyczne organizowane są dla uczniów z dysfunkcjami i zaburzeniami utrudniającymi funkcjonowanie społeczne. Liczba uczestników tych zajęć wynosi do 10.</w:t>
      </w:r>
    </w:p>
    <w:p w14:paraId="57607AB7" w14:textId="77777777" w:rsidR="00046BA8" w:rsidRPr="00046BA8"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4. </w:t>
      </w:r>
      <w:r w:rsidR="00046BA8" w:rsidRPr="00046BA8">
        <w:rPr>
          <w:rFonts w:ascii="Times New Roman" w:eastAsia="Times New Roman" w:hAnsi="Times New Roman" w:cs="Times New Roman"/>
          <w:iCs/>
          <w:sz w:val="24"/>
          <w:szCs w:val="24"/>
          <w:lang w:eastAsia="pl-PL"/>
        </w:rPr>
        <w:t>Zajęcia, o których mowa w ustępach poprzedzających, prowadzą specjaliści posiadający kwalifikacje odpowiednie do prowadzenia tego rodzaju zajęć.</w:t>
      </w:r>
    </w:p>
    <w:p w14:paraId="2B50A1C3" w14:textId="77777777" w:rsidR="00046BA8" w:rsidRPr="008E0086" w:rsidRDefault="00046BA8" w:rsidP="0034316D">
      <w:pPr>
        <w:widowControl w:val="0"/>
        <w:tabs>
          <w:tab w:val="left" w:pos="720"/>
        </w:tabs>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iCs/>
          <w:sz w:val="24"/>
          <w:szCs w:val="24"/>
          <w:lang w:eastAsia="pl-PL"/>
        </w:rPr>
        <w:lastRenderedPageBreak/>
        <w:t>§ 12 i</w:t>
      </w:r>
      <w:r w:rsidR="008E0086">
        <w:rPr>
          <w:rFonts w:ascii="Times New Roman" w:eastAsia="Times New Roman" w:hAnsi="Times New Roman" w:cs="Times New Roman"/>
          <w:b/>
          <w:iCs/>
          <w:sz w:val="24"/>
          <w:szCs w:val="24"/>
          <w:lang w:eastAsia="pl-PL"/>
        </w:rPr>
        <w:t xml:space="preserve">. </w:t>
      </w:r>
      <w:r w:rsidR="001F3D05">
        <w:rPr>
          <w:rFonts w:ascii="Times New Roman" w:eastAsia="Times New Roman" w:hAnsi="Times New Roman" w:cs="Times New Roman"/>
          <w:iCs/>
          <w:sz w:val="24"/>
          <w:szCs w:val="24"/>
          <w:lang w:eastAsia="pl-PL"/>
        </w:rPr>
        <w:t xml:space="preserve">1. </w:t>
      </w:r>
      <w:r w:rsidRPr="00046BA8">
        <w:rPr>
          <w:rFonts w:ascii="Times New Roman" w:eastAsia="Times New Roman" w:hAnsi="Times New Roman" w:cs="Times New Roman"/>
          <w:iCs/>
          <w:sz w:val="24"/>
          <w:szCs w:val="24"/>
          <w:lang w:eastAsia="pl-PL"/>
        </w:rPr>
        <w:t>Porady i konsultacje dla uczniów oraz porady, konsultacje, warsztaty i szkolenia dla rodziców oraz nauczycieli prowadzą nauczyciele, nauczyciele wychowawcy i specjaliści.</w:t>
      </w:r>
    </w:p>
    <w:p w14:paraId="4F5A832A" w14:textId="77777777" w:rsidR="00046BA8"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8E0086">
        <w:rPr>
          <w:rFonts w:ascii="Times New Roman" w:eastAsia="Times New Roman" w:hAnsi="Times New Roman" w:cs="Times New Roman"/>
          <w:b/>
          <w:iCs/>
          <w:sz w:val="24"/>
          <w:szCs w:val="24"/>
          <w:lang w:eastAsia="pl-PL"/>
        </w:rPr>
        <w:t>§ 12 j</w:t>
      </w:r>
      <w:r w:rsidR="008E0086" w:rsidRPr="008E0086">
        <w:rPr>
          <w:rFonts w:ascii="Times New Roman" w:eastAsia="Times New Roman" w:hAnsi="Times New Roman" w:cs="Times New Roman"/>
          <w:b/>
          <w:iCs/>
          <w:sz w:val="24"/>
          <w:szCs w:val="24"/>
          <w:lang w:eastAsia="pl-PL"/>
        </w:rPr>
        <w:t xml:space="preserve">. </w:t>
      </w:r>
      <w:r w:rsidR="000652E0" w:rsidRPr="008E0086">
        <w:rPr>
          <w:rFonts w:ascii="Times New Roman" w:hAnsi="Times New Roman" w:cs="Times New Roman"/>
          <w:iCs/>
          <w:sz w:val="24"/>
        </w:rPr>
        <w:t xml:space="preserve">1. </w:t>
      </w:r>
      <w:r w:rsidRPr="008E0086">
        <w:rPr>
          <w:rFonts w:ascii="Times New Roman" w:hAnsi="Times New Roman" w:cs="Times New Roman"/>
          <w:iCs/>
          <w:sz w:val="24"/>
        </w:rPr>
        <w:t>Nauczyciele, nauczyciele wychowawcy oraz specjaliści prowadzą działania, mające na celu rozpoznanie indywidualnych potrzeb rozwojowych i edukacyjnych oraz możliwości psychofizycznych uczniów, w tym uczniów szczególnie uzdolnionych, oraz zaplanowanie sposobów ich zaspokajania.</w:t>
      </w:r>
    </w:p>
    <w:p w14:paraId="5E66CD7B" w14:textId="77777777" w:rsidR="00046BA8" w:rsidRPr="000652E0" w:rsidRDefault="000652E0" w:rsidP="0034316D">
      <w:pPr>
        <w:pStyle w:val="Akapitzlist"/>
        <w:widowControl w:val="0"/>
        <w:suppressAutoHyphens/>
        <w:autoSpaceDE w:val="0"/>
        <w:autoSpaceDN w:val="0"/>
        <w:adjustRightInd w:val="0"/>
        <w:spacing w:line="360" w:lineRule="auto"/>
        <w:ind w:left="0" w:firstLine="0"/>
        <w:rPr>
          <w:iCs/>
          <w:sz w:val="24"/>
        </w:rPr>
      </w:pPr>
      <w:r>
        <w:rPr>
          <w:iCs/>
          <w:sz w:val="24"/>
        </w:rPr>
        <w:t xml:space="preserve">2. </w:t>
      </w:r>
      <w:r w:rsidR="00046BA8" w:rsidRPr="000652E0">
        <w:rPr>
          <w:iCs/>
          <w:sz w:val="24"/>
        </w:rPr>
        <w:t>Działania, o których mowa w ust. 1, obejmują w klasach I – III szkoły podstawowej obserwację i pomiary pedagogiczne, mające na celu rozpoznanie u uczniów ryzyka wystąpienia specyficznych trudności w uczeniu się.</w:t>
      </w:r>
    </w:p>
    <w:p w14:paraId="28E5BEC1" w14:textId="77777777" w:rsidR="00046BA8" w:rsidRPr="000652E0" w:rsidRDefault="000652E0" w:rsidP="0034316D">
      <w:pPr>
        <w:pStyle w:val="Akapitzlist"/>
        <w:widowControl w:val="0"/>
        <w:suppressAutoHyphens/>
        <w:autoSpaceDE w:val="0"/>
        <w:autoSpaceDN w:val="0"/>
        <w:adjustRightInd w:val="0"/>
        <w:spacing w:line="360" w:lineRule="auto"/>
        <w:ind w:left="0" w:firstLine="0"/>
        <w:rPr>
          <w:iCs/>
          <w:sz w:val="24"/>
        </w:rPr>
      </w:pPr>
      <w:r>
        <w:rPr>
          <w:iCs/>
          <w:sz w:val="24"/>
        </w:rPr>
        <w:t xml:space="preserve">3. </w:t>
      </w:r>
      <w:r w:rsidR="00046BA8" w:rsidRPr="000652E0">
        <w:rPr>
          <w:iCs/>
          <w:sz w:val="24"/>
        </w:rPr>
        <w:t xml:space="preserve">Działania, o których mowa w ust. 1, mają także na celu rozpoznanie zainteresowań </w:t>
      </w:r>
      <w:r w:rsidR="00F95300">
        <w:rPr>
          <w:iCs/>
          <w:sz w:val="24"/>
        </w:rPr>
        <w:br/>
      </w:r>
      <w:r w:rsidR="00046BA8" w:rsidRPr="000652E0">
        <w:rPr>
          <w:iCs/>
          <w:sz w:val="24"/>
        </w:rPr>
        <w:t>i uzdolnień uczniów, w tym uczniów szczególnie uzdolnionych, oraz zaplanowanie wsparcia związanego z rozwijaniem zainteresowań i uzdolnień uczniów.</w:t>
      </w:r>
    </w:p>
    <w:p w14:paraId="10D3A824" w14:textId="77777777" w:rsidR="00046BA8" w:rsidRPr="000652E0" w:rsidRDefault="000652E0" w:rsidP="0034316D">
      <w:pPr>
        <w:pStyle w:val="Akapitzlist"/>
        <w:widowControl w:val="0"/>
        <w:suppressAutoHyphens/>
        <w:autoSpaceDE w:val="0"/>
        <w:autoSpaceDN w:val="0"/>
        <w:adjustRightInd w:val="0"/>
        <w:spacing w:line="360" w:lineRule="auto"/>
        <w:ind w:left="0" w:firstLine="0"/>
        <w:rPr>
          <w:iCs/>
          <w:sz w:val="24"/>
        </w:rPr>
      </w:pPr>
      <w:r>
        <w:rPr>
          <w:iCs/>
          <w:sz w:val="24"/>
        </w:rPr>
        <w:t xml:space="preserve">4. </w:t>
      </w:r>
      <w:r w:rsidR="00046BA8" w:rsidRPr="000652E0">
        <w:rPr>
          <w:iCs/>
          <w:sz w:val="24"/>
        </w:rPr>
        <w:t>W razie stwierdzenia, że uczeń ze względu na potrzeby rozwojowe lub edukacyjne wymaga objęcia pomocą psychologiczno</w:t>
      </w:r>
      <w:r w:rsidR="00183917">
        <w:rPr>
          <w:iCs/>
          <w:sz w:val="24"/>
        </w:rPr>
        <w:t>-</w:t>
      </w:r>
      <w:r w:rsidR="00046BA8" w:rsidRPr="000652E0">
        <w:rPr>
          <w:iCs/>
          <w:sz w:val="24"/>
        </w:rPr>
        <w:t xml:space="preserve"> pedagogiczną, nauczyciel, nauczyciel wychowawca lub specjalista informuje o tym niezwłocznie dyrektora.</w:t>
      </w:r>
    </w:p>
    <w:p w14:paraId="22E61F22" w14:textId="77777777" w:rsidR="00046BA8"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12 k</w:t>
      </w:r>
      <w:r w:rsidR="008E0086">
        <w:rPr>
          <w:rFonts w:ascii="Times New Roman" w:eastAsia="Times New Roman" w:hAnsi="Times New Roman" w:cs="Times New Roman"/>
          <w:b/>
          <w:iCs/>
          <w:sz w:val="24"/>
          <w:szCs w:val="24"/>
          <w:lang w:eastAsia="pl-PL"/>
        </w:rPr>
        <w:t xml:space="preserve">. </w:t>
      </w:r>
      <w:r w:rsidR="000652E0">
        <w:rPr>
          <w:rFonts w:ascii="Times New Roman" w:eastAsia="Times New Roman" w:hAnsi="Times New Roman" w:cs="Times New Roman"/>
          <w:iCs/>
          <w:sz w:val="24"/>
          <w:szCs w:val="24"/>
          <w:lang w:eastAsia="pl-PL"/>
        </w:rPr>
        <w:t xml:space="preserve">1. </w:t>
      </w:r>
      <w:r w:rsidRPr="00046BA8">
        <w:rPr>
          <w:rFonts w:ascii="Times New Roman" w:eastAsia="Times New Roman" w:hAnsi="Times New Roman" w:cs="Times New Roman"/>
          <w:iCs/>
          <w:sz w:val="24"/>
          <w:szCs w:val="24"/>
          <w:lang w:eastAsia="pl-PL"/>
        </w:rPr>
        <w:t>Planowanie i koordynowanie udzielania dziecku pomocy psychologiczno-pedagogicznej należy do zespołu składającego się z nauczycieli, nauczycieli wychowawców oraz specjalistów prowadzących zajęcia z dzieckiem.</w:t>
      </w:r>
    </w:p>
    <w:p w14:paraId="71451BB6" w14:textId="77777777" w:rsidR="00046BA8" w:rsidRPr="00046BA8"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2.</w:t>
      </w:r>
      <w:r w:rsidR="00046BA8" w:rsidRPr="00046BA8">
        <w:rPr>
          <w:rFonts w:ascii="Times New Roman" w:eastAsia="Times New Roman" w:hAnsi="Times New Roman" w:cs="Times New Roman"/>
          <w:iCs/>
          <w:sz w:val="24"/>
          <w:szCs w:val="24"/>
          <w:lang w:eastAsia="pl-PL"/>
        </w:rPr>
        <w:t>Zespół, o którym mowa w ust. 1, tworzy Dyrektor.</w:t>
      </w:r>
    </w:p>
    <w:p w14:paraId="03451673" w14:textId="77777777" w:rsidR="00046BA8" w:rsidRPr="00046BA8" w:rsidRDefault="000652E0"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pl-PL"/>
        </w:rPr>
        <w:t>3.</w:t>
      </w:r>
      <w:r w:rsidR="00046BA8" w:rsidRPr="00046BA8">
        <w:rPr>
          <w:rFonts w:ascii="Times New Roman" w:eastAsia="Times New Roman" w:hAnsi="Times New Roman" w:cs="Times New Roman"/>
          <w:iCs/>
          <w:sz w:val="24"/>
          <w:szCs w:val="24"/>
          <w:lang w:eastAsia="pl-PL"/>
        </w:rPr>
        <w:t>Z</w:t>
      </w:r>
      <w:r w:rsidR="00046BA8" w:rsidRPr="00046BA8">
        <w:rPr>
          <w:rFonts w:ascii="Times New Roman" w:eastAsia="Times New Roman" w:hAnsi="Times New Roman" w:cs="Times New Roman"/>
          <w:iCs/>
          <w:sz w:val="24"/>
          <w:szCs w:val="24"/>
          <w:lang w:eastAsia="hi-IN" w:bidi="hi-IN"/>
        </w:rPr>
        <w:t>espół tworzony jest dla:</w:t>
      </w:r>
    </w:p>
    <w:p w14:paraId="0C7ADAAD" w14:textId="77777777" w:rsidR="00046BA8" w:rsidRPr="00046BA8"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 xml:space="preserve">1) ucznia posiadającego orzeczenie o potrzebie kształcenia specjalnego, orzeczenie </w:t>
      </w:r>
      <w:r w:rsidR="00F95300">
        <w:rPr>
          <w:rFonts w:ascii="Times New Roman" w:eastAsia="Times New Roman" w:hAnsi="Times New Roman" w:cs="Times New Roman"/>
          <w:iCs/>
          <w:sz w:val="24"/>
          <w:szCs w:val="24"/>
          <w:lang w:eastAsia="hi-IN" w:bidi="hi-IN"/>
        </w:rPr>
        <w:br/>
      </w:r>
      <w:r w:rsidRPr="00046BA8">
        <w:rPr>
          <w:rFonts w:ascii="Times New Roman" w:eastAsia="Times New Roman" w:hAnsi="Times New Roman" w:cs="Times New Roman"/>
          <w:iCs/>
          <w:sz w:val="24"/>
          <w:szCs w:val="24"/>
          <w:lang w:eastAsia="hi-IN" w:bidi="hi-IN"/>
        </w:rPr>
        <w:t>o potrzebie indywidualnego obowiązkowego rocznego przygotowania przedszkolnego, orzeczenie o potrzebie indywidualnego nauczania lub opinię poradni psychologiczno-pedagogicznej, w tym poradni specjalistycznej – niezwłocznie po otrzymaniu orzeczenia lub opinii;</w:t>
      </w:r>
    </w:p>
    <w:p w14:paraId="6023C85C" w14:textId="77777777" w:rsidR="00ED5607"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2) ucznia, w stosunku do którego stwierdzono, że ze względu na potrzeby rozwojowe lub edukacyjne wymaga objęcia pomocą psychologiczno-pedagogiczną – niezwłocznie po przekazaniu przez nauczyciela, wychowawcę grupy wychowawczej lub specjalistę informacji o potrzebie objęcia dziecka taką pomocą.</w:t>
      </w:r>
    </w:p>
    <w:p w14:paraId="57CA5404" w14:textId="77777777" w:rsidR="00ED5607" w:rsidRDefault="00ED5607"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4. </w:t>
      </w:r>
      <w:r w:rsidR="00046BA8" w:rsidRPr="00046BA8">
        <w:rPr>
          <w:rFonts w:ascii="Times New Roman" w:eastAsia="Times New Roman" w:hAnsi="Times New Roman" w:cs="Times New Roman"/>
          <w:iCs/>
          <w:sz w:val="24"/>
          <w:szCs w:val="24"/>
          <w:lang w:eastAsia="pl-PL"/>
        </w:rPr>
        <w:t>Pracę zespołu koordynuje osoba wyznaczona przez dyrektora. Jedna osoba może koordynować pracę kilku zespołów.</w:t>
      </w:r>
    </w:p>
    <w:p w14:paraId="08060FDF" w14:textId="77777777" w:rsidR="00046BA8" w:rsidRPr="00046BA8" w:rsidRDefault="00ED5607"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5. </w:t>
      </w:r>
      <w:r w:rsidR="00046BA8" w:rsidRPr="00046BA8">
        <w:rPr>
          <w:rFonts w:ascii="Times New Roman" w:eastAsia="Times New Roman" w:hAnsi="Times New Roman" w:cs="Times New Roman"/>
          <w:iCs/>
          <w:sz w:val="24"/>
          <w:szCs w:val="24"/>
          <w:lang w:eastAsia="hi-IN" w:bidi="hi-IN"/>
        </w:rPr>
        <w:t>Zadania i sposób działania zespołu pomocy psychologiczno-pedagogicznej określają przepisy szczególne.</w:t>
      </w:r>
    </w:p>
    <w:p w14:paraId="6B9B9F7F" w14:textId="77777777" w:rsidR="00046BA8"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12 l</w:t>
      </w:r>
      <w:r w:rsidR="008E0086">
        <w:rPr>
          <w:rFonts w:ascii="Times New Roman" w:eastAsia="Times New Roman" w:hAnsi="Times New Roman" w:cs="Times New Roman"/>
          <w:b/>
          <w:iCs/>
          <w:sz w:val="24"/>
          <w:szCs w:val="24"/>
          <w:lang w:eastAsia="pl-PL"/>
        </w:rPr>
        <w:t xml:space="preserve">. </w:t>
      </w:r>
      <w:r w:rsidR="00ED5607">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Jeżeli w  szkole są uczniowie posiadający orzeczenie o potrzebie kształcenia specjalnego wydane ze względu na autyzm, w tym zespół Aspergera, lub niepełnosprawności sprzężone, </w:t>
      </w:r>
      <w:r w:rsidRPr="00046BA8">
        <w:rPr>
          <w:rFonts w:ascii="Times New Roman" w:eastAsia="Times New Roman" w:hAnsi="Times New Roman" w:cs="Times New Roman"/>
          <w:sz w:val="24"/>
          <w:szCs w:val="24"/>
          <w:lang w:eastAsia="pl-PL"/>
        </w:rPr>
        <w:lastRenderedPageBreak/>
        <w:t>zatrudnia się dodatkowo:</w:t>
      </w:r>
    </w:p>
    <w:p w14:paraId="4C42C1E6" w14:textId="77777777" w:rsidR="00046BA8" w:rsidRPr="00046BA8" w:rsidRDefault="00046BA8" w:rsidP="0034316D">
      <w:pPr>
        <w:shd w:val="clear" w:color="auto" w:fill="FFFFFF"/>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 nauczyciela posiadającego  kwalifikacje w zakresie pedagogiki specjalnej w celu współorganizowania kształcenia uczniów niepełnosprawnych lub specjalistów, </w:t>
      </w:r>
    </w:p>
    <w:p w14:paraId="38156AA6" w14:textId="77777777" w:rsidR="008E0086" w:rsidRPr="00244BE0" w:rsidRDefault="00046BA8" w:rsidP="00244BE0">
      <w:pPr>
        <w:shd w:val="clear" w:color="auto" w:fill="FFFFFF"/>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2)w przypadku klas I-III szkoły podstawowej – asystenta, o którym mowa w art. 7 ust. 1e ustawy, lub</w:t>
      </w:r>
      <w:r w:rsidR="00244BE0">
        <w:rPr>
          <w:rFonts w:ascii="Times New Roman" w:eastAsia="Times New Roman" w:hAnsi="Times New Roman" w:cs="Times New Roman"/>
          <w:sz w:val="24"/>
          <w:szCs w:val="24"/>
          <w:lang w:eastAsia="pl-PL"/>
        </w:rPr>
        <w:t xml:space="preserve"> </w:t>
      </w:r>
      <w:r w:rsidRPr="00046BA8">
        <w:rPr>
          <w:rFonts w:ascii="Times New Roman" w:eastAsia="Times New Roman" w:hAnsi="Times New Roman" w:cs="Times New Roman"/>
          <w:sz w:val="24"/>
          <w:szCs w:val="24"/>
          <w:lang w:eastAsia="pl-PL"/>
        </w:rPr>
        <w:t>pomoc nauczyciela.</w:t>
      </w:r>
    </w:p>
    <w:p w14:paraId="28A930D5" w14:textId="77777777" w:rsidR="00046BA8"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13</w:t>
      </w:r>
      <w:r w:rsidR="008E0086">
        <w:rPr>
          <w:rFonts w:ascii="Times New Roman" w:eastAsia="Times New Roman" w:hAnsi="Times New Roman" w:cs="Times New Roman"/>
          <w:b/>
          <w:sz w:val="24"/>
          <w:szCs w:val="24"/>
          <w:lang w:eastAsia="pl-PL"/>
        </w:rPr>
        <w:t xml:space="preserve">. </w:t>
      </w:r>
      <w:r w:rsidR="00F95300">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Szkoła organizuje naukę religii/etyki zgodnie z odrębnymi przepisami.</w:t>
      </w:r>
    </w:p>
    <w:p w14:paraId="7DC31CA3" w14:textId="77777777" w:rsidR="00046BA8" w:rsidRP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Religia jako szkolny przedmiot nieobowiązkowy jest prowadzona dla uczniów, których rodzice wyrażają takie życzenie.</w:t>
      </w:r>
    </w:p>
    <w:p w14:paraId="412EA16F" w14:textId="77777777" w:rsidR="00046BA8" w:rsidRP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 xml:space="preserve">Życzenie wyrażone jest w formie </w:t>
      </w:r>
      <w:r w:rsidR="00046BA8" w:rsidRPr="00046BA8">
        <w:rPr>
          <w:rFonts w:ascii="Times New Roman" w:eastAsia="Times New Roman" w:hAnsi="Times New Roman" w:cs="Times New Roman"/>
          <w:bCs/>
          <w:sz w:val="24"/>
          <w:szCs w:val="24"/>
          <w:lang w:eastAsia="pl-PL"/>
        </w:rPr>
        <w:t>pisemnego</w:t>
      </w:r>
      <w:r w:rsidR="00244BE0">
        <w:rPr>
          <w:rFonts w:ascii="Times New Roman" w:eastAsia="Times New Roman" w:hAnsi="Times New Roman" w:cs="Times New Roman"/>
          <w:bCs/>
          <w:sz w:val="24"/>
          <w:szCs w:val="24"/>
          <w:lang w:eastAsia="pl-PL"/>
        </w:rPr>
        <w:t xml:space="preserve"> </w:t>
      </w:r>
      <w:r w:rsidR="00046BA8" w:rsidRPr="00046BA8">
        <w:rPr>
          <w:rFonts w:ascii="Times New Roman" w:eastAsia="Times New Roman" w:hAnsi="Times New Roman" w:cs="Times New Roman"/>
          <w:sz w:val="24"/>
          <w:szCs w:val="24"/>
          <w:lang w:eastAsia="pl-PL"/>
        </w:rPr>
        <w:t xml:space="preserve">oświadczenia, nie musi być ponawiane </w:t>
      </w:r>
      <w:r>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w kolejnym roku szkolnym, może natomiast zostać zmienione.</w:t>
      </w:r>
    </w:p>
    <w:p w14:paraId="34F401DB" w14:textId="77777777" w:rsidR="00046BA8" w:rsidRP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Uczniowie nie korzystający z lekcji religii objęci są zajęciami opiekuńczo-wychowawczymi.</w:t>
      </w:r>
    </w:p>
    <w:p w14:paraId="0FF802EE" w14:textId="77777777" w:rsidR="00046BA8" w:rsidRP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Nauczyciel religii wchodzi w skład rady pedagogicznej.</w:t>
      </w:r>
    </w:p>
    <w:p w14:paraId="38952C2B" w14:textId="77777777" w:rsidR="00046BA8" w:rsidRP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Ocena z religii umieszczana jest na świadectwie szkolnym, wliczana jest do średniej ocen, lecz nie ma wpływu na promocję do następnej klasy.</w:t>
      </w:r>
    </w:p>
    <w:p w14:paraId="4DCC40F1" w14:textId="77777777" w:rsidR="00046BA8" w:rsidRP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46BA8" w:rsidRPr="00046BA8">
        <w:rPr>
          <w:rFonts w:ascii="Times New Roman" w:eastAsia="Times New Roman" w:hAnsi="Times New Roman" w:cs="Times New Roman"/>
          <w:sz w:val="24"/>
          <w:szCs w:val="24"/>
          <w:lang w:eastAsia="pl-PL"/>
        </w:rPr>
        <w:t xml:space="preserve">Uczniowie uczęszczający na lekcje religii uzyskują trzy kolejne dni zwolnienia </w:t>
      </w:r>
      <w:r w:rsidR="00046BA8" w:rsidRPr="00046BA8">
        <w:rPr>
          <w:rFonts w:ascii="Times New Roman" w:eastAsia="Times New Roman" w:hAnsi="Times New Roman" w:cs="Times New Roman"/>
          <w:sz w:val="24"/>
          <w:szCs w:val="24"/>
          <w:lang w:eastAsia="pl-PL"/>
        </w:rPr>
        <w:br/>
        <w:t xml:space="preserve">z zajęć szkolnych w celu odbycia rekolekcji wielkopostnych w wyznaczonym terminie. Pieczę nad uczniami w tym czasie sprawują </w:t>
      </w:r>
      <w:r w:rsidR="00046BA8" w:rsidRPr="00046BA8">
        <w:rPr>
          <w:rFonts w:ascii="Times New Roman" w:eastAsia="Times New Roman" w:hAnsi="Times New Roman" w:cs="Times New Roman"/>
          <w:bCs/>
          <w:sz w:val="24"/>
          <w:szCs w:val="24"/>
          <w:lang w:eastAsia="pl-PL"/>
        </w:rPr>
        <w:t>nauczyciele religii</w:t>
      </w:r>
      <w:r w:rsidR="00046BA8" w:rsidRPr="00046BA8">
        <w:rPr>
          <w:rFonts w:ascii="Times New Roman" w:eastAsia="Times New Roman" w:hAnsi="Times New Roman" w:cs="Times New Roman"/>
          <w:sz w:val="24"/>
          <w:szCs w:val="24"/>
          <w:lang w:eastAsia="pl-PL"/>
        </w:rPr>
        <w:t>.</w:t>
      </w:r>
    </w:p>
    <w:p w14:paraId="2FE436CB" w14:textId="77777777" w:rsidR="00046BA8" w:rsidRP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046BA8" w:rsidRPr="00046BA8">
        <w:rPr>
          <w:rFonts w:ascii="Times New Roman" w:eastAsia="Times New Roman" w:hAnsi="Times New Roman" w:cs="Times New Roman"/>
          <w:sz w:val="24"/>
          <w:szCs w:val="24"/>
          <w:lang w:eastAsia="pl-PL"/>
        </w:rPr>
        <w:t>Uczniowie nie korzystający z lekcji religii objęci są zajęciami świetlicowymi lub zajęciami opiekuńczo-wychowawczym</w:t>
      </w:r>
      <w:r w:rsidR="00046BA8" w:rsidRPr="00046BA8">
        <w:rPr>
          <w:rFonts w:ascii="Times New Roman" w:eastAsia="Times New Roman" w:hAnsi="Times New Roman" w:cs="Times New Roman"/>
          <w:b/>
          <w:sz w:val="24"/>
          <w:szCs w:val="24"/>
          <w:lang w:eastAsia="pl-PL"/>
        </w:rPr>
        <w:t>.</w:t>
      </w:r>
    </w:p>
    <w:p w14:paraId="6116CA08" w14:textId="77777777" w:rsidR="00046BA8" w:rsidRDefault="00F9530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046BA8" w:rsidRPr="00046BA8">
        <w:rPr>
          <w:rFonts w:ascii="Times New Roman" w:eastAsia="Times New Roman" w:hAnsi="Times New Roman" w:cs="Times New Roman"/>
          <w:sz w:val="24"/>
          <w:szCs w:val="24"/>
          <w:lang w:eastAsia="pl-PL"/>
        </w:rPr>
        <w:t>Szczegółowe zasady organizowania nauki dla mniejszości narodowych określają odrębne przepisy.</w:t>
      </w:r>
    </w:p>
    <w:p w14:paraId="42518F44" w14:textId="77777777" w:rsidR="00DD7766" w:rsidRPr="00046BA8" w:rsidRDefault="00DD776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DF1EEEE" w14:textId="77777777" w:rsidR="00046BA8"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§14</w:t>
      </w:r>
      <w:r w:rsidR="008E0086">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bidi="en-US"/>
        </w:rPr>
        <w:t xml:space="preserve">1. Dla wszystkich uczniów klas IV-VIII organizowane są </w:t>
      </w:r>
      <w:r w:rsidRPr="008E0086">
        <w:rPr>
          <w:rFonts w:ascii="Times New Roman" w:eastAsia="Times New Roman" w:hAnsi="Times New Roman" w:cs="Times New Roman"/>
          <w:b/>
          <w:sz w:val="24"/>
          <w:szCs w:val="24"/>
          <w:lang w:eastAsia="pl-PL" w:bidi="en-US"/>
        </w:rPr>
        <w:t>zajęcia edukacyjne „Wychowanie do życia w rodzinie”</w:t>
      </w:r>
      <w:r w:rsidRPr="00046BA8">
        <w:rPr>
          <w:rFonts w:ascii="Times New Roman" w:eastAsia="Times New Roman" w:hAnsi="Times New Roman" w:cs="Times New Roman"/>
          <w:sz w:val="24"/>
          <w:szCs w:val="24"/>
          <w:lang w:eastAsia="pl-PL" w:bidi="en-US"/>
        </w:rPr>
        <w:t>.</w:t>
      </w:r>
    </w:p>
    <w:p w14:paraId="55680863"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Udział ucznia w zajęciach „Wychowanie do życia w rodzinie” nie jest obowiązkowy.</w:t>
      </w:r>
    </w:p>
    <w:p w14:paraId="13169556"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3. Uczeń nie bierze udziału w zajęciach, jeżeli jego rodzice zgłoszą dyrektorowi szkoły </w:t>
      </w:r>
      <w:r w:rsidR="00F95300">
        <w:rPr>
          <w:rFonts w:ascii="Times New Roman" w:eastAsia="Times New Roman" w:hAnsi="Times New Roman" w:cs="Times New Roman"/>
          <w:sz w:val="24"/>
          <w:szCs w:val="24"/>
          <w:lang w:eastAsia="pl-PL" w:bidi="en-US"/>
        </w:rPr>
        <w:br/>
      </w:r>
      <w:r w:rsidRPr="00046BA8">
        <w:rPr>
          <w:rFonts w:ascii="Times New Roman" w:eastAsia="Times New Roman" w:hAnsi="Times New Roman" w:cs="Times New Roman"/>
          <w:sz w:val="24"/>
          <w:szCs w:val="24"/>
          <w:lang w:eastAsia="pl-PL" w:bidi="en-US"/>
        </w:rPr>
        <w:t>w formie pisemnej rezygnację z udziału w zajęciach.</w:t>
      </w:r>
    </w:p>
    <w:p w14:paraId="646BAFC6"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4. Uczniowie, których rodzice nie wyrazili zgody na uczestniczenie ich dzieci w zajęciach „Wychowania do życia w rodzinie”, mają zapewnioną opiekę w świetlicy szkolnej.</w:t>
      </w:r>
    </w:p>
    <w:p w14:paraId="12432D3A"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5. Zajęcia nie podlegają ocenie i nie mają wpływu na promocję ucznia do klasy programowo wyższej ani na ukończenie szkoły przez ucznia.</w:t>
      </w:r>
    </w:p>
    <w:p w14:paraId="362ACBEF" w14:textId="729CEADE" w:rsidR="00046BA8" w:rsidRDefault="00046BA8" w:rsidP="0034316D">
      <w:pPr>
        <w:spacing w:after="0" w:line="360" w:lineRule="auto"/>
        <w:jc w:val="both"/>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6. W przypadku udziału ucznia w zajęciach na świadectwie szkolnym promocyjnym </w:t>
      </w:r>
      <w:r w:rsidR="00F95300">
        <w:rPr>
          <w:rFonts w:ascii="Times New Roman" w:eastAsia="Times New Roman" w:hAnsi="Times New Roman" w:cs="Times New Roman"/>
          <w:sz w:val="24"/>
          <w:szCs w:val="24"/>
          <w:lang w:eastAsia="pl-PL" w:bidi="en-US"/>
        </w:rPr>
        <w:br/>
      </w:r>
      <w:r w:rsidRPr="00046BA8">
        <w:rPr>
          <w:rFonts w:ascii="Times New Roman" w:eastAsia="Times New Roman" w:hAnsi="Times New Roman" w:cs="Times New Roman"/>
          <w:sz w:val="24"/>
          <w:szCs w:val="24"/>
          <w:lang w:eastAsia="pl-PL" w:bidi="en-US"/>
        </w:rPr>
        <w:t>i świadectwie ukończenia szkoły, w miejscu przeznaczonym na wpisanie nazwy dodatkowych zajęć edukacyjnych wpisuje się „wychowanie do życia w rodzinie”, a w miejscu przeznaczonym na wpisanie oceny z tych zajęć wpisuje się odpowiednio „uczestniczył” albo „uczestniczyła”.</w:t>
      </w:r>
    </w:p>
    <w:p w14:paraId="08EB2D87" w14:textId="77777777" w:rsidR="00E03B7A" w:rsidRPr="00046BA8" w:rsidRDefault="00E03B7A" w:rsidP="0034316D">
      <w:pPr>
        <w:spacing w:after="0" w:line="360" w:lineRule="auto"/>
        <w:jc w:val="both"/>
        <w:rPr>
          <w:rFonts w:ascii="Times New Roman" w:eastAsia="Times New Roman" w:hAnsi="Times New Roman" w:cs="Times New Roman"/>
          <w:sz w:val="24"/>
          <w:szCs w:val="24"/>
          <w:lang w:eastAsia="pl-PL" w:bidi="en-US"/>
        </w:rPr>
      </w:pPr>
    </w:p>
    <w:p w14:paraId="22DE5CB4" w14:textId="77777777" w:rsidR="00BC07EF"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15</w:t>
      </w:r>
      <w:r w:rsidR="008E0086">
        <w:rPr>
          <w:rFonts w:ascii="Times New Roman" w:eastAsia="Times New Roman" w:hAnsi="Times New Roman" w:cs="Times New Roman"/>
          <w:b/>
          <w:sz w:val="24"/>
          <w:szCs w:val="24"/>
          <w:lang w:eastAsia="pl-PL"/>
        </w:rPr>
        <w:t xml:space="preserve">. </w:t>
      </w:r>
      <w:r w:rsidR="00BC07EF" w:rsidRPr="00BC07EF">
        <w:rPr>
          <w:rFonts w:ascii="Times New Roman" w:eastAsia="Times New Roman" w:hAnsi="Times New Roman" w:cs="Times New Roman"/>
          <w:sz w:val="24"/>
          <w:szCs w:val="24"/>
          <w:lang w:eastAsia="pl-PL"/>
        </w:rPr>
        <w:t>1.</w:t>
      </w:r>
      <w:r w:rsidRPr="00BC07EF">
        <w:rPr>
          <w:rFonts w:ascii="Times New Roman" w:hAnsi="Times New Roman" w:cs="Times New Roman"/>
          <w:sz w:val="24"/>
        </w:rPr>
        <w:t xml:space="preserve">Szkoła realizuje </w:t>
      </w:r>
      <w:r w:rsidRPr="008E0086">
        <w:rPr>
          <w:rFonts w:ascii="Times New Roman" w:hAnsi="Times New Roman" w:cs="Times New Roman"/>
          <w:b/>
          <w:sz w:val="24"/>
        </w:rPr>
        <w:t>zadania opiekuńcze</w:t>
      </w:r>
      <w:r w:rsidRPr="00BC07EF">
        <w:rPr>
          <w:rFonts w:ascii="Times New Roman" w:hAnsi="Times New Roman" w:cs="Times New Roman"/>
          <w:sz w:val="24"/>
        </w:rPr>
        <w:t xml:space="preserve"> odpowiednio do wieku uczniów i potrzeb środowi</w:t>
      </w:r>
      <w:r w:rsidR="00BC07EF" w:rsidRPr="00BC07EF">
        <w:rPr>
          <w:rFonts w:ascii="Times New Roman" w:hAnsi="Times New Roman" w:cs="Times New Roman"/>
          <w:sz w:val="24"/>
        </w:rPr>
        <w:t xml:space="preserve">skowych </w:t>
      </w:r>
      <w:r w:rsidRPr="00BC07EF">
        <w:rPr>
          <w:rFonts w:ascii="Times New Roman" w:hAnsi="Times New Roman" w:cs="Times New Roman"/>
          <w:sz w:val="24"/>
        </w:rPr>
        <w:t>z uwzględnieniem obowiązujących przepisów bezpieczeństwa, a w szczególności poprzez:</w:t>
      </w:r>
    </w:p>
    <w:p w14:paraId="479726CE" w14:textId="77777777" w:rsidR="00BC07EF" w:rsidRPr="00BC07EF" w:rsidRDefault="00046BA8" w:rsidP="0034316D">
      <w:pPr>
        <w:pStyle w:val="Akapitzlist"/>
        <w:widowControl w:val="0"/>
        <w:numPr>
          <w:ilvl w:val="0"/>
          <w:numId w:val="72"/>
        </w:numPr>
        <w:autoSpaceDE w:val="0"/>
        <w:autoSpaceDN w:val="0"/>
        <w:adjustRightInd w:val="0"/>
        <w:spacing w:line="360" w:lineRule="auto"/>
        <w:ind w:left="0" w:firstLine="0"/>
        <w:rPr>
          <w:sz w:val="24"/>
        </w:rPr>
      </w:pPr>
      <w:r w:rsidRPr="00BC07EF">
        <w:rPr>
          <w:sz w:val="24"/>
        </w:rPr>
        <w:t>sprawowanie opieki nad uczniami przebywającymi w szkole podczas zajęć obowiązkowych, nadobowiązkowych i pozalekcyjnych;</w:t>
      </w:r>
    </w:p>
    <w:p w14:paraId="0CB87645" w14:textId="77777777" w:rsidR="00BC07EF" w:rsidRPr="00BC07EF" w:rsidRDefault="00046BA8" w:rsidP="0034316D">
      <w:pPr>
        <w:pStyle w:val="Akapitzlist"/>
        <w:widowControl w:val="0"/>
        <w:numPr>
          <w:ilvl w:val="0"/>
          <w:numId w:val="72"/>
        </w:numPr>
        <w:autoSpaceDE w:val="0"/>
        <w:autoSpaceDN w:val="0"/>
        <w:adjustRightInd w:val="0"/>
        <w:spacing w:line="360" w:lineRule="auto"/>
        <w:ind w:left="0" w:firstLine="0"/>
        <w:rPr>
          <w:sz w:val="24"/>
        </w:rPr>
      </w:pPr>
      <w:r w:rsidRPr="00BC07EF">
        <w:rPr>
          <w:sz w:val="24"/>
        </w:rPr>
        <w:t xml:space="preserve">sprawowanie opieki nad uczniami podczas zajęć poza terenem szkoły w trakcie wycieczek przedmiotowych i </w:t>
      </w:r>
      <w:proofErr w:type="spellStart"/>
      <w:r w:rsidRPr="00BC07EF">
        <w:rPr>
          <w:sz w:val="24"/>
        </w:rPr>
        <w:t>turystyczno</w:t>
      </w:r>
      <w:proofErr w:type="spellEnd"/>
      <w:r w:rsidRPr="00BC07EF">
        <w:rPr>
          <w:sz w:val="24"/>
        </w:rPr>
        <w:t>– krajoznawczych, rajdów, imprez, zawodów sportowych ustalonych harmonogramem szkolnym;</w:t>
      </w:r>
    </w:p>
    <w:p w14:paraId="1B9DE8D8" w14:textId="77777777" w:rsidR="00BC07EF" w:rsidRPr="00BC07EF" w:rsidRDefault="00046BA8" w:rsidP="0034316D">
      <w:pPr>
        <w:pStyle w:val="Akapitzlist"/>
        <w:widowControl w:val="0"/>
        <w:numPr>
          <w:ilvl w:val="0"/>
          <w:numId w:val="72"/>
        </w:numPr>
        <w:autoSpaceDE w:val="0"/>
        <w:autoSpaceDN w:val="0"/>
        <w:adjustRightInd w:val="0"/>
        <w:spacing w:line="360" w:lineRule="auto"/>
        <w:ind w:left="0" w:firstLine="0"/>
        <w:rPr>
          <w:sz w:val="24"/>
        </w:rPr>
      </w:pPr>
      <w:r w:rsidRPr="00BC07EF">
        <w:rPr>
          <w:sz w:val="24"/>
        </w:rPr>
        <w:t>zapewnienie przez nauczycieli opieki nad dziećmi i młodzieżą w czasie przerw międzylekcyjnych (dyżury nauczycielskie).</w:t>
      </w:r>
    </w:p>
    <w:p w14:paraId="13FA6DA7" w14:textId="77777777" w:rsidR="00BC07EF" w:rsidRDefault="004F744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Szczegółowe zasady sprawowania opieki nad uczniami przebywającymi w szkole podczas zajęć obowiązkowych, nadobowiązkowych i pozalekcyjnych określi dyrektor w drodze zarządzenia.</w:t>
      </w:r>
    </w:p>
    <w:p w14:paraId="094D6894" w14:textId="77777777" w:rsidR="00BC07EF" w:rsidRDefault="004F744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 xml:space="preserve">Szczegółowe zasady sprawowania opieki nad uczniami podczas zajęć poza terenem szkoły w trakcie wycieczek przedmiotowych i </w:t>
      </w:r>
      <w:proofErr w:type="spellStart"/>
      <w:r w:rsidR="00046BA8" w:rsidRPr="00046BA8">
        <w:rPr>
          <w:rFonts w:ascii="Times New Roman" w:eastAsia="Times New Roman" w:hAnsi="Times New Roman" w:cs="Times New Roman"/>
          <w:sz w:val="24"/>
          <w:szCs w:val="24"/>
          <w:lang w:eastAsia="pl-PL"/>
        </w:rPr>
        <w:t>turystyczno</w:t>
      </w:r>
      <w:proofErr w:type="spellEnd"/>
      <w:r w:rsidR="00046BA8" w:rsidRPr="00046BA8">
        <w:rPr>
          <w:rFonts w:ascii="Times New Roman" w:eastAsia="Times New Roman" w:hAnsi="Times New Roman" w:cs="Times New Roman"/>
          <w:sz w:val="24"/>
          <w:szCs w:val="24"/>
          <w:lang w:eastAsia="pl-PL"/>
        </w:rPr>
        <w:t xml:space="preserve"> – krajoznawczych, rajdów, imprez, zawodów sportowych określi dyrektor w drodze zarządzenia.</w:t>
      </w:r>
    </w:p>
    <w:p w14:paraId="79B19F1F" w14:textId="0D1AD229" w:rsidR="00B27AE3" w:rsidRDefault="004F7448" w:rsidP="00183917">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Szczegółowe zasady pełnienia dyżurów nauczycielskich określi dyrektor w regulaminie dyżurów wydanym w drodze zarządzenia.</w:t>
      </w:r>
      <w:r w:rsidR="00E03B7A">
        <w:rPr>
          <w:rFonts w:ascii="Times New Roman" w:eastAsia="Times New Roman" w:hAnsi="Times New Roman" w:cs="Times New Roman"/>
          <w:sz w:val="24"/>
          <w:szCs w:val="24"/>
          <w:lang w:eastAsia="pl-PL"/>
        </w:rPr>
        <w:t>’</w:t>
      </w:r>
    </w:p>
    <w:p w14:paraId="58FD25D1" w14:textId="77777777" w:rsidR="00E03B7A" w:rsidRPr="00183917" w:rsidRDefault="00E03B7A" w:rsidP="00183917">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E3272A8" w14:textId="77777777" w:rsidR="00BC07EF"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16</w:t>
      </w:r>
      <w:r w:rsidR="008E0086">
        <w:rPr>
          <w:rFonts w:ascii="Times New Roman" w:eastAsia="Times New Roman" w:hAnsi="Times New Roman" w:cs="Times New Roman"/>
          <w:b/>
          <w:sz w:val="24"/>
          <w:szCs w:val="24"/>
          <w:lang w:eastAsia="pl-PL"/>
        </w:rPr>
        <w:t xml:space="preserve">. </w:t>
      </w:r>
      <w:r w:rsidR="004F7448">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W celu zapewnienia poprawy </w:t>
      </w:r>
      <w:r w:rsidRPr="008E0086">
        <w:rPr>
          <w:rFonts w:ascii="Times New Roman" w:eastAsia="Times New Roman" w:hAnsi="Times New Roman" w:cs="Times New Roman"/>
          <w:b/>
          <w:sz w:val="24"/>
          <w:szCs w:val="24"/>
          <w:lang w:eastAsia="pl-PL"/>
        </w:rPr>
        <w:t>bezpieczeństwa młodzieży na drogach publicznych szkoła</w:t>
      </w:r>
      <w:r w:rsidRPr="00046BA8">
        <w:rPr>
          <w:rFonts w:ascii="Times New Roman" w:eastAsia="Times New Roman" w:hAnsi="Times New Roman" w:cs="Times New Roman"/>
          <w:sz w:val="24"/>
          <w:szCs w:val="24"/>
          <w:lang w:eastAsia="pl-PL"/>
        </w:rPr>
        <w:t>:</w:t>
      </w:r>
    </w:p>
    <w:p w14:paraId="60655D63" w14:textId="77777777" w:rsidR="00BC07EF" w:rsidRPr="004F7448" w:rsidRDefault="00046BA8" w:rsidP="0034316D">
      <w:pPr>
        <w:pStyle w:val="Akapitzlist"/>
        <w:widowControl w:val="0"/>
        <w:numPr>
          <w:ilvl w:val="0"/>
          <w:numId w:val="73"/>
        </w:numPr>
        <w:autoSpaceDE w:val="0"/>
        <w:autoSpaceDN w:val="0"/>
        <w:adjustRightInd w:val="0"/>
        <w:spacing w:line="360" w:lineRule="auto"/>
        <w:ind w:left="0" w:firstLine="0"/>
        <w:rPr>
          <w:sz w:val="24"/>
        </w:rPr>
      </w:pPr>
      <w:r w:rsidRPr="004F7448">
        <w:rPr>
          <w:sz w:val="24"/>
        </w:rPr>
        <w:t>prowadzi wśród uczniów systematyczną pracę nad zaznajamianiem ich z przepisami ruchu drogowego;</w:t>
      </w:r>
    </w:p>
    <w:p w14:paraId="2BBC8E4F" w14:textId="77777777" w:rsidR="004F7448" w:rsidRDefault="00046BA8" w:rsidP="0034316D">
      <w:pPr>
        <w:pStyle w:val="Akapitzlist"/>
        <w:widowControl w:val="0"/>
        <w:numPr>
          <w:ilvl w:val="0"/>
          <w:numId w:val="73"/>
        </w:numPr>
        <w:autoSpaceDE w:val="0"/>
        <w:autoSpaceDN w:val="0"/>
        <w:adjustRightInd w:val="0"/>
        <w:spacing w:line="360" w:lineRule="auto"/>
        <w:ind w:left="0" w:firstLine="0"/>
        <w:rPr>
          <w:sz w:val="24"/>
        </w:rPr>
      </w:pPr>
      <w:r w:rsidRPr="004F7448">
        <w:rPr>
          <w:sz w:val="24"/>
        </w:rPr>
        <w:t>organizuje różne formy pracy sprzyjające opanowaniu przepisów ruchu drogowego</w:t>
      </w:r>
      <w:r w:rsidR="004F7448">
        <w:rPr>
          <w:sz w:val="24"/>
        </w:rPr>
        <w:br/>
      </w:r>
      <w:r w:rsidRPr="004F7448">
        <w:rPr>
          <w:sz w:val="24"/>
        </w:rPr>
        <w:t xml:space="preserve"> i podnoszeniu umiejętności poruszania się po drogach; </w:t>
      </w:r>
    </w:p>
    <w:p w14:paraId="7BAC4363" w14:textId="77777777" w:rsidR="00BC07EF" w:rsidRPr="004F7448" w:rsidRDefault="00046BA8" w:rsidP="0034316D">
      <w:pPr>
        <w:pStyle w:val="Akapitzlist"/>
        <w:widowControl w:val="0"/>
        <w:numPr>
          <w:ilvl w:val="0"/>
          <w:numId w:val="73"/>
        </w:numPr>
        <w:autoSpaceDE w:val="0"/>
        <w:autoSpaceDN w:val="0"/>
        <w:adjustRightInd w:val="0"/>
        <w:spacing w:line="360" w:lineRule="auto"/>
        <w:ind w:left="0" w:firstLine="0"/>
        <w:rPr>
          <w:sz w:val="24"/>
        </w:rPr>
      </w:pPr>
      <w:r w:rsidRPr="004F7448">
        <w:rPr>
          <w:sz w:val="24"/>
        </w:rPr>
        <w:t>współdziała z instytucjami i organizacjami zajmującymi się zagadnieniami ruchu drogowego;</w:t>
      </w:r>
    </w:p>
    <w:p w14:paraId="1AA2333D" w14:textId="77777777" w:rsidR="00046BA8" w:rsidRPr="00183917" w:rsidRDefault="00046BA8" w:rsidP="0034316D">
      <w:pPr>
        <w:pStyle w:val="Akapitzlist"/>
        <w:widowControl w:val="0"/>
        <w:numPr>
          <w:ilvl w:val="0"/>
          <w:numId w:val="73"/>
        </w:numPr>
        <w:autoSpaceDE w:val="0"/>
        <w:autoSpaceDN w:val="0"/>
        <w:adjustRightInd w:val="0"/>
        <w:spacing w:line="360" w:lineRule="auto"/>
        <w:ind w:left="0" w:firstLine="0"/>
        <w:rPr>
          <w:sz w:val="24"/>
        </w:rPr>
      </w:pPr>
      <w:r w:rsidRPr="004F7448">
        <w:rPr>
          <w:sz w:val="24"/>
        </w:rPr>
        <w:t>umożliwia uczniom zdobycie karty rowerowej i motorowerowej.</w:t>
      </w:r>
    </w:p>
    <w:p w14:paraId="5B9471D1" w14:textId="77777777" w:rsidR="00BC07EF" w:rsidRPr="008E008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17</w:t>
      </w:r>
      <w:r w:rsidR="008E0086">
        <w:rPr>
          <w:rFonts w:ascii="Times New Roman" w:eastAsia="Times New Roman" w:hAnsi="Times New Roman" w:cs="Times New Roman"/>
          <w:b/>
          <w:sz w:val="24"/>
          <w:szCs w:val="24"/>
          <w:lang w:eastAsia="pl-PL"/>
        </w:rPr>
        <w:t xml:space="preserve">. </w:t>
      </w:r>
      <w:r w:rsidR="00153479">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W szkole  tworzy się </w:t>
      </w:r>
      <w:r w:rsidRPr="008E0086">
        <w:rPr>
          <w:rFonts w:ascii="Times New Roman" w:eastAsia="Times New Roman" w:hAnsi="Times New Roman" w:cs="Times New Roman"/>
          <w:b/>
          <w:sz w:val="24"/>
          <w:szCs w:val="24"/>
          <w:lang w:eastAsia="pl-PL"/>
        </w:rPr>
        <w:t xml:space="preserve">szkolny program </w:t>
      </w:r>
      <w:proofErr w:type="spellStart"/>
      <w:r w:rsidRPr="008E0086">
        <w:rPr>
          <w:rFonts w:ascii="Times New Roman" w:eastAsia="Times New Roman" w:hAnsi="Times New Roman" w:cs="Times New Roman"/>
          <w:b/>
          <w:sz w:val="24"/>
          <w:szCs w:val="24"/>
          <w:lang w:eastAsia="pl-PL"/>
        </w:rPr>
        <w:t>profilaktyczno</w:t>
      </w:r>
      <w:proofErr w:type="spellEnd"/>
      <w:r w:rsidRPr="008E0086">
        <w:rPr>
          <w:rFonts w:ascii="Times New Roman" w:eastAsia="Times New Roman" w:hAnsi="Times New Roman" w:cs="Times New Roman"/>
          <w:b/>
          <w:sz w:val="24"/>
          <w:szCs w:val="24"/>
          <w:lang w:eastAsia="pl-PL"/>
        </w:rPr>
        <w:t xml:space="preserve"> - wychowawczy</w:t>
      </w:r>
      <w:r w:rsidRPr="00046BA8">
        <w:rPr>
          <w:rFonts w:ascii="Times New Roman" w:eastAsia="Times New Roman" w:hAnsi="Times New Roman" w:cs="Times New Roman"/>
          <w:sz w:val="24"/>
          <w:szCs w:val="24"/>
          <w:lang w:eastAsia="pl-PL"/>
        </w:rPr>
        <w:t>, który określa między innymi:</w:t>
      </w:r>
    </w:p>
    <w:p w14:paraId="68DF43C7" w14:textId="77777777" w:rsidR="00BC07EF" w:rsidRPr="00153479" w:rsidRDefault="00046BA8" w:rsidP="0034316D">
      <w:pPr>
        <w:pStyle w:val="Akapitzlist"/>
        <w:widowControl w:val="0"/>
        <w:numPr>
          <w:ilvl w:val="0"/>
          <w:numId w:val="74"/>
        </w:numPr>
        <w:autoSpaceDE w:val="0"/>
        <w:autoSpaceDN w:val="0"/>
        <w:adjustRightInd w:val="0"/>
        <w:spacing w:line="360" w:lineRule="auto"/>
        <w:ind w:left="0" w:firstLine="0"/>
        <w:rPr>
          <w:sz w:val="24"/>
        </w:rPr>
      </w:pPr>
      <w:r w:rsidRPr="00153479">
        <w:rPr>
          <w:sz w:val="24"/>
        </w:rPr>
        <w:t>zasady i formy współdziałania z rodzicami w zakresie nauczania, wychowania i profilaktyki;</w:t>
      </w:r>
    </w:p>
    <w:p w14:paraId="583815DD" w14:textId="77777777" w:rsidR="00BC07EF" w:rsidRPr="00153479" w:rsidRDefault="00046BA8" w:rsidP="0034316D">
      <w:pPr>
        <w:pStyle w:val="Akapitzlist"/>
        <w:widowControl w:val="0"/>
        <w:numPr>
          <w:ilvl w:val="0"/>
          <w:numId w:val="74"/>
        </w:numPr>
        <w:autoSpaceDE w:val="0"/>
        <w:autoSpaceDN w:val="0"/>
        <w:adjustRightInd w:val="0"/>
        <w:spacing w:line="360" w:lineRule="auto"/>
        <w:ind w:left="0" w:firstLine="0"/>
        <w:rPr>
          <w:sz w:val="24"/>
        </w:rPr>
      </w:pPr>
      <w:r w:rsidRPr="00153479">
        <w:rPr>
          <w:sz w:val="24"/>
        </w:rPr>
        <w:t>formy opieki i pomocy uczniom, którym z przyczyn rozwojowych, rodzinnych lub losowych potrzebna jest pomoc i wsparcie.</w:t>
      </w:r>
    </w:p>
    <w:p w14:paraId="7AABA0B0" w14:textId="66A3A407" w:rsidR="00046BA8" w:rsidRPr="00E03B7A" w:rsidRDefault="00046BA8" w:rsidP="00E03B7A">
      <w:pPr>
        <w:pStyle w:val="Akapitzlist"/>
        <w:widowControl w:val="0"/>
        <w:numPr>
          <w:ilvl w:val="0"/>
          <w:numId w:val="52"/>
        </w:numPr>
        <w:autoSpaceDE w:val="0"/>
        <w:autoSpaceDN w:val="0"/>
        <w:adjustRightInd w:val="0"/>
        <w:spacing w:line="360" w:lineRule="auto"/>
        <w:rPr>
          <w:sz w:val="24"/>
        </w:rPr>
      </w:pPr>
      <w:r w:rsidRPr="00E03B7A">
        <w:rPr>
          <w:sz w:val="24"/>
        </w:rPr>
        <w:t xml:space="preserve">Program </w:t>
      </w:r>
      <w:proofErr w:type="spellStart"/>
      <w:r w:rsidRPr="00E03B7A">
        <w:rPr>
          <w:sz w:val="24"/>
        </w:rPr>
        <w:t>profilaktyczno</w:t>
      </w:r>
      <w:proofErr w:type="spellEnd"/>
      <w:r w:rsidRPr="00E03B7A">
        <w:rPr>
          <w:sz w:val="24"/>
        </w:rPr>
        <w:t xml:space="preserve"> - wychowawczy  szkoły uchwala Rada Rodziców w porozumieniu z Radą Pedagogiczną po zasięgnięciu opinii i Samorządu Uczniowskiego.</w:t>
      </w:r>
    </w:p>
    <w:p w14:paraId="6AEECFB8" w14:textId="77777777" w:rsidR="00E03B7A" w:rsidRPr="00E03B7A" w:rsidRDefault="00E03B7A" w:rsidP="00E03B7A">
      <w:pPr>
        <w:pStyle w:val="Akapitzlist"/>
        <w:widowControl w:val="0"/>
        <w:autoSpaceDE w:val="0"/>
        <w:autoSpaceDN w:val="0"/>
        <w:adjustRightInd w:val="0"/>
        <w:spacing w:line="360" w:lineRule="auto"/>
        <w:ind w:left="207" w:firstLine="0"/>
        <w:rPr>
          <w:sz w:val="24"/>
        </w:rPr>
      </w:pPr>
    </w:p>
    <w:p w14:paraId="2540853D" w14:textId="77777777" w:rsidR="00BC07EF"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18</w:t>
      </w:r>
      <w:r w:rsidR="008E0086">
        <w:rPr>
          <w:rFonts w:ascii="Times New Roman" w:eastAsia="Times New Roman" w:hAnsi="Times New Roman" w:cs="Times New Roman"/>
          <w:b/>
          <w:sz w:val="24"/>
          <w:szCs w:val="24"/>
          <w:lang w:eastAsia="pl-PL"/>
        </w:rPr>
        <w:t xml:space="preserve">. </w:t>
      </w:r>
      <w:r w:rsidR="00153479">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 xml:space="preserve">Szkoła aktywnie współdziała z </w:t>
      </w:r>
      <w:r w:rsidRPr="0050430B">
        <w:rPr>
          <w:rFonts w:ascii="Times New Roman" w:eastAsia="Times New Roman" w:hAnsi="Times New Roman" w:cs="Times New Roman"/>
          <w:b/>
          <w:sz w:val="24"/>
          <w:szCs w:val="24"/>
          <w:lang w:eastAsia="pl-PL"/>
        </w:rPr>
        <w:t xml:space="preserve">Poradnią </w:t>
      </w:r>
      <w:proofErr w:type="spellStart"/>
      <w:r w:rsidRPr="0050430B">
        <w:rPr>
          <w:rFonts w:ascii="Times New Roman" w:eastAsia="Times New Roman" w:hAnsi="Times New Roman" w:cs="Times New Roman"/>
          <w:b/>
          <w:sz w:val="24"/>
          <w:szCs w:val="24"/>
          <w:lang w:eastAsia="pl-PL"/>
        </w:rPr>
        <w:t>Psychologiczno</w:t>
      </w:r>
      <w:proofErr w:type="spellEnd"/>
      <w:r w:rsidRPr="0050430B">
        <w:rPr>
          <w:rFonts w:ascii="Times New Roman" w:eastAsia="Times New Roman" w:hAnsi="Times New Roman" w:cs="Times New Roman"/>
          <w:b/>
          <w:sz w:val="24"/>
          <w:szCs w:val="24"/>
          <w:lang w:eastAsia="pl-PL"/>
        </w:rPr>
        <w:t xml:space="preserve"> – Pedagogiczną</w:t>
      </w:r>
      <w:r w:rsidRPr="00046BA8">
        <w:rPr>
          <w:rFonts w:ascii="Times New Roman" w:eastAsia="Times New Roman" w:hAnsi="Times New Roman" w:cs="Times New Roman"/>
          <w:sz w:val="24"/>
          <w:szCs w:val="24"/>
          <w:lang w:eastAsia="pl-PL"/>
        </w:rPr>
        <w:t xml:space="preserve"> poprzez:</w:t>
      </w:r>
    </w:p>
    <w:p w14:paraId="37442E08" w14:textId="77777777" w:rsidR="00BC07EF" w:rsidRPr="00153479" w:rsidRDefault="00046BA8" w:rsidP="0034316D">
      <w:pPr>
        <w:pStyle w:val="Akapitzlist"/>
        <w:widowControl w:val="0"/>
        <w:numPr>
          <w:ilvl w:val="0"/>
          <w:numId w:val="75"/>
        </w:numPr>
        <w:autoSpaceDE w:val="0"/>
        <w:autoSpaceDN w:val="0"/>
        <w:adjustRightInd w:val="0"/>
        <w:spacing w:line="360" w:lineRule="auto"/>
        <w:ind w:left="0" w:firstLine="0"/>
        <w:rPr>
          <w:sz w:val="24"/>
        </w:rPr>
      </w:pPr>
      <w:r w:rsidRPr="00153479">
        <w:rPr>
          <w:bCs/>
          <w:sz w:val="24"/>
        </w:rPr>
        <w:lastRenderedPageBreak/>
        <w:t>doradzanie rodzicom uczniów z deficytami rozwojowymi korzystania z pomocy poradni;</w:t>
      </w:r>
    </w:p>
    <w:p w14:paraId="4DA6BD93" w14:textId="77777777" w:rsidR="00BC07EF" w:rsidRPr="00153479" w:rsidRDefault="00046BA8" w:rsidP="0034316D">
      <w:pPr>
        <w:pStyle w:val="Akapitzlist"/>
        <w:widowControl w:val="0"/>
        <w:numPr>
          <w:ilvl w:val="0"/>
          <w:numId w:val="75"/>
        </w:numPr>
        <w:autoSpaceDE w:val="0"/>
        <w:autoSpaceDN w:val="0"/>
        <w:adjustRightInd w:val="0"/>
        <w:spacing w:line="360" w:lineRule="auto"/>
        <w:ind w:left="0" w:firstLine="0"/>
        <w:rPr>
          <w:sz w:val="24"/>
        </w:rPr>
      </w:pPr>
      <w:r w:rsidRPr="00153479">
        <w:rPr>
          <w:bCs/>
          <w:sz w:val="24"/>
        </w:rPr>
        <w:t>organizowanie spotkań terapeutycznych;</w:t>
      </w:r>
    </w:p>
    <w:p w14:paraId="10C393FC" w14:textId="77777777" w:rsidR="00BC07EF" w:rsidRPr="00153479" w:rsidRDefault="00046BA8" w:rsidP="0034316D">
      <w:pPr>
        <w:pStyle w:val="Akapitzlist"/>
        <w:widowControl w:val="0"/>
        <w:numPr>
          <w:ilvl w:val="0"/>
          <w:numId w:val="75"/>
        </w:numPr>
        <w:autoSpaceDE w:val="0"/>
        <w:autoSpaceDN w:val="0"/>
        <w:adjustRightInd w:val="0"/>
        <w:spacing w:line="360" w:lineRule="auto"/>
        <w:ind w:left="0" w:firstLine="0"/>
        <w:rPr>
          <w:sz w:val="24"/>
        </w:rPr>
      </w:pPr>
      <w:r w:rsidRPr="00153479">
        <w:rPr>
          <w:bCs/>
          <w:sz w:val="24"/>
        </w:rPr>
        <w:t>organizowanie zajęć z doradztwa zawodowego;</w:t>
      </w:r>
    </w:p>
    <w:p w14:paraId="3A10ED62" w14:textId="77777777" w:rsidR="00BC07EF" w:rsidRPr="00153479" w:rsidRDefault="00046BA8" w:rsidP="0034316D">
      <w:pPr>
        <w:pStyle w:val="Akapitzlist"/>
        <w:widowControl w:val="0"/>
        <w:numPr>
          <w:ilvl w:val="0"/>
          <w:numId w:val="75"/>
        </w:numPr>
        <w:autoSpaceDE w:val="0"/>
        <w:autoSpaceDN w:val="0"/>
        <w:adjustRightInd w:val="0"/>
        <w:spacing w:line="360" w:lineRule="auto"/>
        <w:ind w:left="0" w:firstLine="0"/>
        <w:rPr>
          <w:sz w:val="24"/>
        </w:rPr>
      </w:pPr>
      <w:r w:rsidRPr="00153479">
        <w:rPr>
          <w:bCs/>
          <w:sz w:val="24"/>
        </w:rPr>
        <w:t>prowadzenie zajęć indywidualnych z naszymi uczniami w zakresie logopedii;</w:t>
      </w:r>
    </w:p>
    <w:p w14:paraId="366FA357" w14:textId="77777777" w:rsidR="00BC07EF" w:rsidRPr="00153479" w:rsidRDefault="00046BA8" w:rsidP="0034316D">
      <w:pPr>
        <w:pStyle w:val="Akapitzlist"/>
        <w:widowControl w:val="0"/>
        <w:numPr>
          <w:ilvl w:val="0"/>
          <w:numId w:val="75"/>
        </w:numPr>
        <w:autoSpaceDE w:val="0"/>
        <w:autoSpaceDN w:val="0"/>
        <w:adjustRightInd w:val="0"/>
        <w:spacing w:line="360" w:lineRule="auto"/>
        <w:ind w:left="0" w:firstLine="0"/>
        <w:rPr>
          <w:sz w:val="24"/>
        </w:rPr>
      </w:pPr>
      <w:r w:rsidRPr="00153479">
        <w:rPr>
          <w:sz w:val="24"/>
        </w:rPr>
        <w:t>korzystanie z konsultacji, doradztwa w zakresie wykorzystywania opinii, orzeczeń;</w:t>
      </w:r>
    </w:p>
    <w:p w14:paraId="73DA192B" w14:textId="77777777" w:rsidR="00BC07EF" w:rsidRPr="00153479" w:rsidRDefault="00046BA8" w:rsidP="0034316D">
      <w:pPr>
        <w:pStyle w:val="Akapitzlist"/>
        <w:widowControl w:val="0"/>
        <w:numPr>
          <w:ilvl w:val="0"/>
          <w:numId w:val="75"/>
        </w:numPr>
        <w:autoSpaceDE w:val="0"/>
        <w:autoSpaceDN w:val="0"/>
        <w:adjustRightInd w:val="0"/>
        <w:spacing w:line="360" w:lineRule="auto"/>
        <w:ind w:left="0" w:firstLine="0"/>
        <w:rPr>
          <w:sz w:val="24"/>
        </w:rPr>
      </w:pPr>
      <w:r w:rsidRPr="00153479">
        <w:rPr>
          <w:sz w:val="24"/>
        </w:rPr>
        <w:t>prowadzenie przez poradnię szkoleń dla nauczycieli i rodziców na terenie szkoły.</w:t>
      </w:r>
    </w:p>
    <w:p w14:paraId="11047B4A" w14:textId="77777777" w:rsidR="00046BA8" w:rsidRPr="00BC07EF" w:rsidRDefault="00153479"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Zadania koordynujące powyższą współpracę realizuje pedagog szkolny.</w:t>
      </w:r>
    </w:p>
    <w:p w14:paraId="73FA7250"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6A005C40" w14:textId="77777777" w:rsidR="00046BA8" w:rsidRPr="00046BA8" w:rsidRDefault="00046BA8" w:rsidP="0034316D">
      <w:pPr>
        <w:widowControl w:val="0"/>
        <w:autoSpaceDE w:val="0"/>
        <w:autoSpaceDN w:val="0"/>
        <w:adjustRightInd w:val="0"/>
        <w:spacing w:after="0" w:line="360" w:lineRule="auto"/>
        <w:ind w:hanging="283"/>
        <w:jc w:val="center"/>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Rozdział 4</w:t>
      </w:r>
    </w:p>
    <w:p w14:paraId="2ADFE063" w14:textId="77777777" w:rsidR="0050430B"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bookmarkStart w:id="3" w:name="_Toc93997639"/>
      <w:r w:rsidRPr="00046BA8">
        <w:rPr>
          <w:rFonts w:ascii="Times New Roman" w:eastAsia="Times New Roman" w:hAnsi="Times New Roman" w:cs="Times New Roman"/>
          <w:b/>
          <w:bCs/>
          <w:kern w:val="32"/>
          <w:sz w:val="24"/>
          <w:szCs w:val="24"/>
          <w:lang w:eastAsia="pl-PL"/>
        </w:rPr>
        <w:t>Organa szkoły i ich kompetencje</w:t>
      </w:r>
      <w:bookmarkEnd w:id="3"/>
    </w:p>
    <w:p w14:paraId="69B00756" w14:textId="77777777" w:rsidR="00BC07EF" w:rsidRPr="0050430B" w:rsidRDefault="0050430B"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50430B">
        <w:rPr>
          <w:rFonts w:ascii="Times New Roman" w:eastAsia="Times New Roman" w:hAnsi="Times New Roman" w:cs="Times New Roman"/>
          <w:b/>
          <w:sz w:val="24"/>
          <w:szCs w:val="24"/>
          <w:lang w:eastAsia="pl-PL"/>
        </w:rPr>
        <w:t xml:space="preserve">§ 19. </w:t>
      </w:r>
      <w:r w:rsidR="00BC07EF" w:rsidRPr="0050430B">
        <w:rPr>
          <w:rFonts w:ascii="Times New Roman" w:hAnsi="Times New Roman" w:cs="Times New Roman"/>
          <w:sz w:val="24"/>
        </w:rPr>
        <w:t xml:space="preserve">1. </w:t>
      </w:r>
      <w:r w:rsidR="00046BA8" w:rsidRPr="0050430B">
        <w:rPr>
          <w:rFonts w:ascii="Times New Roman" w:hAnsi="Times New Roman" w:cs="Times New Roman"/>
          <w:sz w:val="24"/>
        </w:rPr>
        <w:t>Organami Szkoły Podstawowej są:</w:t>
      </w:r>
    </w:p>
    <w:p w14:paraId="21165220" w14:textId="77777777" w:rsidR="00BC07EF" w:rsidRPr="00BC07EF" w:rsidRDefault="00046BA8" w:rsidP="0034316D">
      <w:pPr>
        <w:pStyle w:val="Akapitzlist"/>
        <w:keepNext/>
        <w:widowControl w:val="0"/>
        <w:numPr>
          <w:ilvl w:val="0"/>
          <w:numId w:val="71"/>
        </w:numPr>
        <w:autoSpaceDE w:val="0"/>
        <w:autoSpaceDN w:val="0"/>
        <w:adjustRightInd w:val="0"/>
        <w:spacing w:line="360" w:lineRule="auto"/>
        <w:ind w:left="0" w:firstLine="0"/>
        <w:outlineLvl w:val="0"/>
        <w:rPr>
          <w:bCs/>
          <w:kern w:val="32"/>
          <w:sz w:val="24"/>
        </w:rPr>
      </w:pPr>
      <w:r w:rsidRPr="00BC07EF">
        <w:rPr>
          <w:sz w:val="24"/>
        </w:rPr>
        <w:t>Dyrektor Szkoły;</w:t>
      </w:r>
    </w:p>
    <w:p w14:paraId="70594DF8" w14:textId="77777777" w:rsidR="00BC07EF" w:rsidRPr="00BC07EF" w:rsidRDefault="00046BA8" w:rsidP="0034316D">
      <w:pPr>
        <w:pStyle w:val="Akapitzlist"/>
        <w:keepNext/>
        <w:widowControl w:val="0"/>
        <w:numPr>
          <w:ilvl w:val="0"/>
          <w:numId w:val="71"/>
        </w:numPr>
        <w:autoSpaceDE w:val="0"/>
        <w:autoSpaceDN w:val="0"/>
        <w:adjustRightInd w:val="0"/>
        <w:spacing w:line="360" w:lineRule="auto"/>
        <w:ind w:left="0" w:firstLine="0"/>
        <w:outlineLvl w:val="0"/>
        <w:rPr>
          <w:bCs/>
          <w:kern w:val="32"/>
          <w:sz w:val="24"/>
        </w:rPr>
      </w:pPr>
      <w:r w:rsidRPr="00BC07EF">
        <w:rPr>
          <w:sz w:val="24"/>
        </w:rPr>
        <w:t>Rada Pedagogiczna;</w:t>
      </w:r>
    </w:p>
    <w:p w14:paraId="2D1113B6" w14:textId="77777777" w:rsidR="00BC07EF" w:rsidRPr="00BC07EF" w:rsidRDefault="00046BA8" w:rsidP="0034316D">
      <w:pPr>
        <w:pStyle w:val="Akapitzlist"/>
        <w:keepNext/>
        <w:widowControl w:val="0"/>
        <w:numPr>
          <w:ilvl w:val="0"/>
          <w:numId w:val="71"/>
        </w:numPr>
        <w:autoSpaceDE w:val="0"/>
        <w:autoSpaceDN w:val="0"/>
        <w:adjustRightInd w:val="0"/>
        <w:spacing w:line="360" w:lineRule="auto"/>
        <w:ind w:left="0" w:firstLine="0"/>
        <w:outlineLvl w:val="0"/>
        <w:rPr>
          <w:bCs/>
          <w:kern w:val="32"/>
          <w:sz w:val="24"/>
        </w:rPr>
      </w:pPr>
      <w:r w:rsidRPr="00BC07EF">
        <w:rPr>
          <w:sz w:val="24"/>
        </w:rPr>
        <w:t>Samorząd Uczniowski;</w:t>
      </w:r>
    </w:p>
    <w:p w14:paraId="032E0743" w14:textId="77777777" w:rsidR="00046BA8" w:rsidRPr="00BC07EF" w:rsidRDefault="00046BA8" w:rsidP="0034316D">
      <w:pPr>
        <w:pStyle w:val="Akapitzlist"/>
        <w:keepNext/>
        <w:widowControl w:val="0"/>
        <w:numPr>
          <w:ilvl w:val="0"/>
          <w:numId w:val="71"/>
        </w:numPr>
        <w:autoSpaceDE w:val="0"/>
        <w:autoSpaceDN w:val="0"/>
        <w:adjustRightInd w:val="0"/>
        <w:spacing w:line="360" w:lineRule="auto"/>
        <w:ind w:left="0" w:firstLine="0"/>
        <w:outlineLvl w:val="0"/>
        <w:rPr>
          <w:bCs/>
          <w:kern w:val="32"/>
          <w:sz w:val="24"/>
        </w:rPr>
      </w:pPr>
      <w:r w:rsidRPr="00BC07EF">
        <w:rPr>
          <w:sz w:val="24"/>
        </w:rPr>
        <w:t>Rada Rodziców.</w:t>
      </w:r>
    </w:p>
    <w:p w14:paraId="17D93629" w14:textId="77777777" w:rsidR="00153479" w:rsidRPr="0050430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20</w:t>
      </w:r>
      <w:r w:rsidR="0050430B">
        <w:rPr>
          <w:rFonts w:ascii="Times New Roman" w:eastAsia="Times New Roman" w:hAnsi="Times New Roman" w:cs="Times New Roman"/>
          <w:b/>
          <w:sz w:val="24"/>
          <w:szCs w:val="24"/>
          <w:lang w:eastAsia="pl-PL"/>
        </w:rPr>
        <w:t xml:space="preserve">. </w:t>
      </w:r>
      <w:r w:rsidR="00153479">
        <w:rPr>
          <w:rFonts w:ascii="Times New Roman" w:eastAsia="Times New Roman" w:hAnsi="Times New Roman" w:cs="Times New Roman"/>
          <w:sz w:val="24"/>
          <w:szCs w:val="24"/>
          <w:lang w:eastAsia="pl-PL"/>
        </w:rPr>
        <w:t xml:space="preserve">1. </w:t>
      </w:r>
      <w:r w:rsidRPr="0050430B">
        <w:rPr>
          <w:rFonts w:ascii="Times New Roman" w:eastAsia="Times New Roman" w:hAnsi="Times New Roman" w:cs="Times New Roman"/>
          <w:b/>
          <w:sz w:val="24"/>
          <w:szCs w:val="24"/>
          <w:lang w:eastAsia="pl-PL"/>
        </w:rPr>
        <w:t>Dyrektor szkoły</w:t>
      </w:r>
      <w:r w:rsidRPr="00046BA8">
        <w:rPr>
          <w:rFonts w:ascii="Times New Roman" w:eastAsia="Times New Roman" w:hAnsi="Times New Roman" w:cs="Times New Roman"/>
          <w:sz w:val="24"/>
          <w:szCs w:val="24"/>
          <w:lang w:eastAsia="pl-PL"/>
        </w:rPr>
        <w:t>:</w:t>
      </w:r>
    </w:p>
    <w:p w14:paraId="02FF8BCE"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kieruje bieżącą działalnością dydaktyczno-wychowawczą szkoły i reprezentuje ją na zewnątrz;</w:t>
      </w:r>
    </w:p>
    <w:p w14:paraId="20A31E34"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sprawuje nadzór pedagogiczny w stosunku do nauczycieli i zatrudnionych w szkole;</w:t>
      </w:r>
    </w:p>
    <w:p w14:paraId="2CCA657E"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sprawuje opiekę nad uczniami oraz stwarza warunki harmonijnego rozwoju psycho</w:t>
      </w:r>
      <w:r w:rsidRPr="00153479">
        <w:rPr>
          <w:sz w:val="24"/>
        </w:rPr>
        <w:softHyphen/>
        <w:t>fizycznego poprzez aktywne działanie prozdrowotne;</w:t>
      </w:r>
    </w:p>
    <w:p w14:paraId="6BA470E2"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sprawuje kontrolę spełniania obowiązku szkolnego przez dzieci zamieszkujące w ob</w:t>
      </w:r>
      <w:r w:rsidRPr="00153479">
        <w:rPr>
          <w:sz w:val="24"/>
        </w:rPr>
        <w:softHyphen/>
        <w:t>wodzie szkoły;</w:t>
      </w:r>
    </w:p>
    <w:p w14:paraId="1E8B6D56"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realizuje uchwały rady pedagogicznej;</w:t>
      </w:r>
    </w:p>
    <w:p w14:paraId="65EE50FC"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kieruje pracami rady pedagogicznej jako jej przewodniczący;</w:t>
      </w:r>
    </w:p>
    <w:p w14:paraId="02A5BE19"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dysponuje środkami określonymi w planie finansowym szkoły i ponosi odpowie</w:t>
      </w:r>
      <w:r w:rsidRPr="00153479">
        <w:rPr>
          <w:sz w:val="24"/>
        </w:rPr>
        <w:softHyphen/>
        <w:t>dzialność za ich prawidłowe wykorzystanie, a także może organizować administra</w:t>
      </w:r>
      <w:r w:rsidRPr="00153479">
        <w:rPr>
          <w:sz w:val="24"/>
        </w:rPr>
        <w:softHyphen/>
        <w:t xml:space="preserve">cyjną, finansową </w:t>
      </w:r>
      <w:r w:rsidR="00153479">
        <w:rPr>
          <w:sz w:val="24"/>
        </w:rPr>
        <w:br/>
      </w:r>
      <w:r w:rsidRPr="00153479">
        <w:rPr>
          <w:sz w:val="24"/>
        </w:rPr>
        <w:t>i gospodarczą obsługę szkoły;</w:t>
      </w:r>
    </w:p>
    <w:p w14:paraId="2B7A83CC" w14:textId="77777777" w:rsidR="00153479"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wykonuje czynności związane z zakupem do biblioteki szkolnej podręczników, materiałów edukacyjnych, materiałów ćwiczeniowych;</w:t>
      </w:r>
    </w:p>
    <w:p w14:paraId="161F043A" w14:textId="77777777" w:rsidR="00046BA8" w:rsidRPr="00153479" w:rsidRDefault="00046BA8" w:rsidP="0034316D">
      <w:pPr>
        <w:pStyle w:val="Akapitzlist"/>
        <w:widowControl w:val="0"/>
        <w:numPr>
          <w:ilvl w:val="0"/>
          <w:numId w:val="76"/>
        </w:numPr>
        <w:autoSpaceDE w:val="0"/>
        <w:autoSpaceDN w:val="0"/>
        <w:adjustRightInd w:val="0"/>
        <w:spacing w:line="360" w:lineRule="auto"/>
        <w:ind w:left="0" w:firstLine="0"/>
        <w:rPr>
          <w:sz w:val="24"/>
        </w:rPr>
      </w:pPr>
      <w:r w:rsidRPr="00153479">
        <w:rPr>
          <w:sz w:val="24"/>
        </w:rPr>
        <w:t>wykonuje inne zadania wynikające z przepisów szczególnych.</w:t>
      </w:r>
    </w:p>
    <w:p w14:paraId="3EF1EAC1" w14:textId="77777777" w:rsidR="00153479"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Dyrektor decyduje w sprawach:</w:t>
      </w:r>
    </w:p>
    <w:p w14:paraId="61C7C51A" w14:textId="77777777" w:rsidR="00153479" w:rsidRPr="00153479" w:rsidRDefault="00046BA8" w:rsidP="0034316D">
      <w:pPr>
        <w:pStyle w:val="Akapitzlist"/>
        <w:widowControl w:val="0"/>
        <w:numPr>
          <w:ilvl w:val="0"/>
          <w:numId w:val="77"/>
        </w:numPr>
        <w:autoSpaceDE w:val="0"/>
        <w:autoSpaceDN w:val="0"/>
        <w:adjustRightInd w:val="0"/>
        <w:spacing w:line="360" w:lineRule="auto"/>
        <w:ind w:left="0" w:firstLine="0"/>
        <w:rPr>
          <w:sz w:val="24"/>
        </w:rPr>
      </w:pPr>
      <w:r w:rsidRPr="00153479">
        <w:rPr>
          <w:sz w:val="24"/>
        </w:rPr>
        <w:t>przyznawania nagród oraz wymierzania kar porządkowych;</w:t>
      </w:r>
    </w:p>
    <w:p w14:paraId="47E1723A" w14:textId="77777777" w:rsidR="00153479" w:rsidRDefault="00046BA8" w:rsidP="0034316D">
      <w:pPr>
        <w:pStyle w:val="Akapitzlist"/>
        <w:widowControl w:val="0"/>
        <w:numPr>
          <w:ilvl w:val="0"/>
          <w:numId w:val="77"/>
        </w:numPr>
        <w:autoSpaceDE w:val="0"/>
        <w:autoSpaceDN w:val="0"/>
        <w:adjustRightInd w:val="0"/>
        <w:spacing w:line="360" w:lineRule="auto"/>
        <w:ind w:left="0" w:firstLine="0"/>
        <w:rPr>
          <w:sz w:val="24"/>
        </w:rPr>
      </w:pPr>
      <w:r w:rsidRPr="00153479">
        <w:rPr>
          <w:sz w:val="24"/>
        </w:rPr>
        <w:t xml:space="preserve">występowania z wnioskami, po zasięgnięciu opinii rady pedagogicznej, w sprawach nagród, </w:t>
      </w:r>
      <w:r w:rsidRPr="00153479">
        <w:rPr>
          <w:sz w:val="24"/>
        </w:rPr>
        <w:lastRenderedPageBreak/>
        <w:t>odznaczeń   i innych wyróżnień dla nauczycieli oraz pozostałych pracowni</w:t>
      </w:r>
      <w:r w:rsidRPr="00153479">
        <w:rPr>
          <w:sz w:val="24"/>
        </w:rPr>
        <w:softHyphen/>
        <w:t>ków;</w:t>
      </w:r>
    </w:p>
    <w:p w14:paraId="2EE7F79C" w14:textId="77777777" w:rsidR="00153479" w:rsidRDefault="00153479" w:rsidP="0034316D">
      <w:pPr>
        <w:pStyle w:val="Akapitzlist"/>
        <w:widowControl w:val="0"/>
        <w:autoSpaceDE w:val="0"/>
        <w:autoSpaceDN w:val="0"/>
        <w:adjustRightInd w:val="0"/>
        <w:spacing w:line="360" w:lineRule="auto"/>
        <w:ind w:left="0" w:firstLine="0"/>
        <w:rPr>
          <w:bCs/>
          <w:spacing w:val="-1"/>
          <w:sz w:val="24"/>
        </w:rPr>
      </w:pPr>
      <w:r>
        <w:rPr>
          <w:sz w:val="24"/>
        </w:rPr>
        <w:t xml:space="preserve"> 3.</w:t>
      </w:r>
      <w:r w:rsidR="00046BA8" w:rsidRPr="00153479">
        <w:rPr>
          <w:bCs/>
          <w:spacing w:val="-1"/>
          <w:sz w:val="24"/>
        </w:rPr>
        <w:t>Jest organem administracji oświatowej:</w:t>
      </w:r>
    </w:p>
    <w:p w14:paraId="1412DBAA" w14:textId="77777777" w:rsidR="00153479" w:rsidRDefault="00046BA8" w:rsidP="0034316D">
      <w:pPr>
        <w:pStyle w:val="Akapitzlist"/>
        <w:widowControl w:val="0"/>
        <w:numPr>
          <w:ilvl w:val="0"/>
          <w:numId w:val="78"/>
        </w:numPr>
        <w:autoSpaceDE w:val="0"/>
        <w:autoSpaceDN w:val="0"/>
        <w:adjustRightInd w:val="0"/>
        <w:spacing w:line="360" w:lineRule="auto"/>
        <w:ind w:left="0" w:firstLine="0"/>
        <w:rPr>
          <w:spacing w:val="-1"/>
          <w:sz w:val="24"/>
        </w:rPr>
      </w:pPr>
      <w:r w:rsidRPr="00153479">
        <w:rPr>
          <w:spacing w:val="-1"/>
          <w:sz w:val="24"/>
        </w:rPr>
        <w:t xml:space="preserve">decyduje o wcześniejszym przyjęciu dziecka do szkoły, bądź odroczeniu obowiązku szkolnego (szkoła podstawowa), po zasięgnięciu opinii publicznej poradni </w:t>
      </w:r>
      <w:proofErr w:type="spellStart"/>
      <w:r w:rsidRPr="00153479">
        <w:rPr>
          <w:spacing w:val="-1"/>
          <w:sz w:val="24"/>
        </w:rPr>
        <w:t>psychologiczno</w:t>
      </w:r>
      <w:proofErr w:type="spellEnd"/>
      <w:r w:rsidRPr="00153479">
        <w:rPr>
          <w:spacing w:val="-1"/>
          <w:sz w:val="24"/>
        </w:rPr>
        <w:t xml:space="preserve"> – pedagogicznej;</w:t>
      </w:r>
    </w:p>
    <w:p w14:paraId="3281C0E1" w14:textId="77777777" w:rsidR="00153479" w:rsidRDefault="00046BA8" w:rsidP="0034316D">
      <w:pPr>
        <w:pStyle w:val="Akapitzlist"/>
        <w:widowControl w:val="0"/>
        <w:numPr>
          <w:ilvl w:val="0"/>
          <w:numId w:val="78"/>
        </w:numPr>
        <w:autoSpaceDE w:val="0"/>
        <w:autoSpaceDN w:val="0"/>
        <w:adjustRightInd w:val="0"/>
        <w:spacing w:line="360" w:lineRule="auto"/>
        <w:ind w:left="0" w:firstLine="0"/>
        <w:rPr>
          <w:spacing w:val="-1"/>
          <w:sz w:val="24"/>
        </w:rPr>
      </w:pPr>
      <w:r w:rsidRPr="00046BA8">
        <w:rPr>
          <w:spacing w:val="-1"/>
          <w:sz w:val="24"/>
        </w:rPr>
        <w:t xml:space="preserve">decyduje o odroczeniu obowiązku rocznego przygotowania przedszkolnego, po zasięgnięciu opinii publicznej poradni </w:t>
      </w:r>
      <w:proofErr w:type="spellStart"/>
      <w:r w:rsidRPr="00046BA8">
        <w:rPr>
          <w:spacing w:val="-1"/>
          <w:sz w:val="24"/>
        </w:rPr>
        <w:t>psychologiczno</w:t>
      </w:r>
      <w:proofErr w:type="spellEnd"/>
      <w:r w:rsidRPr="00046BA8">
        <w:rPr>
          <w:spacing w:val="-1"/>
          <w:sz w:val="24"/>
        </w:rPr>
        <w:t>– pedagogicznej;</w:t>
      </w:r>
    </w:p>
    <w:p w14:paraId="36D15374" w14:textId="77777777" w:rsidR="00153479" w:rsidRDefault="00046BA8" w:rsidP="0034316D">
      <w:pPr>
        <w:pStyle w:val="Akapitzlist"/>
        <w:widowControl w:val="0"/>
        <w:numPr>
          <w:ilvl w:val="0"/>
          <w:numId w:val="78"/>
        </w:numPr>
        <w:autoSpaceDE w:val="0"/>
        <w:autoSpaceDN w:val="0"/>
        <w:adjustRightInd w:val="0"/>
        <w:spacing w:line="360" w:lineRule="auto"/>
        <w:ind w:left="0" w:firstLine="0"/>
        <w:rPr>
          <w:spacing w:val="-1"/>
          <w:sz w:val="24"/>
        </w:rPr>
      </w:pPr>
      <w:r w:rsidRPr="00046BA8">
        <w:rPr>
          <w:spacing w:val="-1"/>
          <w:sz w:val="24"/>
        </w:rPr>
        <w:t>może zezwolić na spełnianie przez ucznia obowiązku szkolnego i obowiązku nauki poza szkołą, na wniosek rodziców oraz określa warunki jego spełniania;</w:t>
      </w:r>
    </w:p>
    <w:p w14:paraId="177B4935" w14:textId="77777777" w:rsidR="00153479" w:rsidRDefault="00046BA8" w:rsidP="0034316D">
      <w:pPr>
        <w:pStyle w:val="Akapitzlist"/>
        <w:widowControl w:val="0"/>
        <w:numPr>
          <w:ilvl w:val="0"/>
          <w:numId w:val="78"/>
        </w:numPr>
        <w:autoSpaceDE w:val="0"/>
        <w:autoSpaceDN w:val="0"/>
        <w:adjustRightInd w:val="0"/>
        <w:spacing w:line="360" w:lineRule="auto"/>
        <w:ind w:left="0" w:firstLine="0"/>
        <w:rPr>
          <w:spacing w:val="-1"/>
          <w:sz w:val="24"/>
        </w:rPr>
      </w:pPr>
      <w:r w:rsidRPr="00046BA8">
        <w:rPr>
          <w:spacing w:val="-1"/>
          <w:sz w:val="24"/>
        </w:rPr>
        <w:t>zezwala na indywidualny program lub tok nauki:</w:t>
      </w:r>
    </w:p>
    <w:p w14:paraId="6FB43557" w14:textId="77777777" w:rsidR="00AC1612" w:rsidRDefault="00046BA8" w:rsidP="0034316D">
      <w:pPr>
        <w:pStyle w:val="Akapitzlist"/>
        <w:widowControl w:val="0"/>
        <w:numPr>
          <w:ilvl w:val="0"/>
          <w:numId w:val="78"/>
        </w:numPr>
        <w:autoSpaceDE w:val="0"/>
        <w:autoSpaceDN w:val="0"/>
        <w:adjustRightInd w:val="0"/>
        <w:spacing w:line="360" w:lineRule="auto"/>
        <w:ind w:left="0" w:firstLine="0"/>
        <w:rPr>
          <w:sz w:val="24"/>
        </w:rPr>
      </w:pPr>
      <w:r w:rsidRPr="00046BA8">
        <w:rPr>
          <w:sz w:val="24"/>
        </w:rPr>
        <w:t>decyduje  o przedłużeniu okresu nauki uczniowi niepełnosprawnemu podejmuje rada pedagogiczna, po uzyskaniu pozytywnej opinii zespołu, którego zadaniem jest planowanie i koordynowanie udzielania</w:t>
      </w:r>
      <w:r w:rsidR="00153479">
        <w:rPr>
          <w:sz w:val="24"/>
        </w:rPr>
        <w:t xml:space="preserve"> uczniowi pomocy psychologiczno</w:t>
      </w:r>
      <w:r w:rsidRPr="00046BA8">
        <w:rPr>
          <w:sz w:val="24"/>
        </w:rPr>
        <w:t>-pedagogicznej, o którym mowa w przepisach w sprawie zasad udzielania i organizacji pomocy psychologiczno-</w:t>
      </w:r>
      <w:proofErr w:type="spellStart"/>
      <w:r w:rsidRPr="00046BA8">
        <w:rPr>
          <w:sz w:val="24"/>
        </w:rPr>
        <w:t>pedagogicznejw</w:t>
      </w:r>
      <w:proofErr w:type="spellEnd"/>
      <w:r w:rsidRPr="00046BA8">
        <w:rPr>
          <w:sz w:val="24"/>
        </w:rPr>
        <w:t xml:space="preserve"> publicznych przedszkolach, szkołach i placówkach, oraz zgody rodziców </w:t>
      </w:r>
      <w:proofErr w:type="spellStart"/>
      <w:r w:rsidRPr="00046BA8">
        <w:rPr>
          <w:sz w:val="24"/>
        </w:rPr>
        <w:t>ucznia.Decyzje</w:t>
      </w:r>
      <w:proofErr w:type="spellEnd"/>
      <w:r w:rsidRPr="00046BA8">
        <w:rPr>
          <w:sz w:val="24"/>
        </w:rPr>
        <w:t>, o których mowa w ust. 2 i 3, podejmuje się nie później ni w przypadku szkoły podstawowej – do końca lutego danego roku szkolnego odpowiednio w klasie III i klasie VI</w:t>
      </w:r>
      <w:r w:rsidR="00153479">
        <w:rPr>
          <w:sz w:val="24"/>
        </w:rPr>
        <w:t>.</w:t>
      </w:r>
    </w:p>
    <w:p w14:paraId="6F6F488F" w14:textId="77777777" w:rsidR="00AC1612" w:rsidRDefault="00046BA8" w:rsidP="0034316D">
      <w:pPr>
        <w:pStyle w:val="Akapitzlist"/>
        <w:widowControl w:val="0"/>
        <w:numPr>
          <w:ilvl w:val="0"/>
          <w:numId w:val="78"/>
        </w:numPr>
        <w:autoSpaceDE w:val="0"/>
        <w:autoSpaceDN w:val="0"/>
        <w:adjustRightInd w:val="0"/>
        <w:spacing w:line="360" w:lineRule="auto"/>
        <w:ind w:left="0" w:firstLine="0"/>
        <w:rPr>
          <w:spacing w:val="-1"/>
          <w:sz w:val="24"/>
        </w:rPr>
      </w:pPr>
      <w:r w:rsidRPr="00046BA8">
        <w:rPr>
          <w:spacing w:val="-1"/>
          <w:sz w:val="24"/>
        </w:rPr>
        <w:t>zwalnia ucznia z zajęć wychowania fizycznego, informatyki na podstawie zaświadczenia lekarskiego lub opinii o ograniczonych możliwościach uczestniczenia ucznia w tych zajęciach oraz z nauki drugiego języka obcego ucznia z wadą słuchu;</w:t>
      </w:r>
    </w:p>
    <w:p w14:paraId="1B3F7CD4" w14:textId="77777777" w:rsidR="00AC1612" w:rsidRDefault="00046BA8" w:rsidP="0034316D">
      <w:pPr>
        <w:pStyle w:val="Akapitzlist"/>
        <w:widowControl w:val="0"/>
        <w:numPr>
          <w:ilvl w:val="0"/>
          <w:numId w:val="78"/>
        </w:numPr>
        <w:autoSpaceDE w:val="0"/>
        <w:autoSpaceDN w:val="0"/>
        <w:adjustRightInd w:val="0"/>
        <w:spacing w:line="360" w:lineRule="auto"/>
        <w:ind w:left="0" w:firstLine="0"/>
        <w:rPr>
          <w:spacing w:val="-1"/>
          <w:sz w:val="24"/>
        </w:rPr>
      </w:pPr>
      <w:r w:rsidRPr="00046BA8">
        <w:rPr>
          <w:spacing w:val="-1"/>
          <w:sz w:val="24"/>
        </w:rPr>
        <w:t xml:space="preserve">organizuje nauczanie indywidualne dla ucznia na wniosek rodziców, na podstawie opinii publicznej poradni </w:t>
      </w:r>
      <w:proofErr w:type="spellStart"/>
      <w:r w:rsidRPr="00046BA8">
        <w:rPr>
          <w:spacing w:val="-1"/>
          <w:sz w:val="24"/>
        </w:rPr>
        <w:t>psychologiczno</w:t>
      </w:r>
      <w:proofErr w:type="spellEnd"/>
      <w:r w:rsidRPr="00046BA8">
        <w:rPr>
          <w:spacing w:val="-1"/>
          <w:sz w:val="24"/>
        </w:rPr>
        <w:t>– pedagogicznej;</w:t>
      </w:r>
    </w:p>
    <w:p w14:paraId="6DA493A0" w14:textId="77777777" w:rsidR="00AC1612" w:rsidRDefault="00046BA8" w:rsidP="0034316D">
      <w:pPr>
        <w:pStyle w:val="Akapitzlist"/>
        <w:widowControl w:val="0"/>
        <w:numPr>
          <w:ilvl w:val="0"/>
          <w:numId w:val="78"/>
        </w:numPr>
        <w:autoSpaceDE w:val="0"/>
        <w:autoSpaceDN w:val="0"/>
        <w:adjustRightInd w:val="0"/>
        <w:spacing w:line="360" w:lineRule="auto"/>
        <w:ind w:left="0" w:firstLine="0"/>
        <w:rPr>
          <w:spacing w:val="-1"/>
          <w:sz w:val="24"/>
        </w:rPr>
      </w:pPr>
      <w:r w:rsidRPr="00046BA8">
        <w:rPr>
          <w:spacing w:val="-1"/>
          <w:sz w:val="24"/>
        </w:rPr>
        <w:t xml:space="preserve">decyduje o objęciu ucznia zajęciami </w:t>
      </w:r>
      <w:proofErr w:type="spellStart"/>
      <w:r w:rsidRPr="00046BA8">
        <w:rPr>
          <w:spacing w:val="-1"/>
          <w:sz w:val="24"/>
        </w:rPr>
        <w:t>dydaktyczno</w:t>
      </w:r>
      <w:proofErr w:type="spellEnd"/>
      <w:r w:rsidRPr="00046BA8">
        <w:rPr>
          <w:sz w:val="24"/>
        </w:rPr>
        <w:t>–</w:t>
      </w:r>
      <w:r w:rsidRPr="00046BA8">
        <w:rPr>
          <w:spacing w:val="-1"/>
          <w:sz w:val="24"/>
        </w:rPr>
        <w:t xml:space="preserve"> wyrównawczymi, nauką w klasach wyrównawczych i klasach terapeutycznych oraz o ich zakończeniu;</w:t>
      </w:r>
    </w:p>
    <w:p w14:paraId="5DC04D52" w14:textId="77777777" w:rsidR="00AC1612" w:rsidRDefault="00AC1612" w:rsidP="0034316D">
      <w:pPr>
        <w:pStyle w:val="Akapitzlist"/>
        <w:widowControl w:val="0"/>
        <w:numPr>
          <w:ilvl w:val="0"/>
          <w:numId w:val="78"/>
        </w:numPr>
        <w:autoSpaceDE w:val="0"/>
        <w:autoSpaceDN w:val="0"/>
        <w:adjustRightInd w:val="0"/>
        <w:spacing w:line="360" w:lineRule="auto"/>
        <w:ind w:left="0" w:firstLine="0"/>
        <w:rPr>
          <w:spacing w:val="-1"/>
          <w:sz w:val="24"/>
        </w:rPr>
      </w:pPr>
      <w:r>
        <w:rPr>
          <w:spacing w:val="-1"/>
          <w:sz w:val="24"/>
        </w:rPr>
        <w:t>n</w:t>
      </w:r>
      <w:r w:rsidR="00046BA8" w:rsidRPr="00046BA8">
        <w:rPr>
          <w:spacing w:val="-1"/>
          <w:sz w:val="24"/>
        </w:rPr>
        <w:t>adaje stopień nauczyciela kontraktowego nauczycielowi stażyście, który uzyskał akcepta</w:t>
      </w:r>
      <w:r>
        <w:rPr>
          <w:spacing w:val="-1"/>
          <w:sz w:val="24"/>
        </w:rPr>
        <w:t>cję komisji kwalifikacyjnej;</w:t>
      </w:r>
    </w:p>
    <w:p w14:paraId="356327B8" w14:textId="77777777" w:rsidR="00046BA8" w:rsidRPr="00AC1612" w:rsidRDefault="00046BA8" w:rsidP="0034316D">
      <w:pPr>
        <w:pStyle w:val="Akapitzlist"/>
        <w:widowControl w:val="0"/>
        <w:numPr>
          <w:ilvl w:val="0"/>
          <w:numId w:val="78"/>
        </w:numPr>
        <w:autoSpaceDE w:val="0"/>
        <w:autoSpaceDN w:val="0"/>
        <w:adjustRightInd w:val="0"/>
        <w:spacing w:line="360" w:lineRule="auto"/>
        <w:ind w:left="0" w:firstLine="0"/>
        <w:rPr>
          <w:sz w:val="24"/>
        </w:rPr>
      </w:pPr>
      <w:r w:rsidRPr="00046BA8">
        <w:rPr>
          <w:spacing w:val="-1"/>
          <w:sz w:val="24"/>
        </w:rPr>
        <w:t>odpowiada za realizację zaleceń wynikających z orzeczenia o potrzebie kształcenia specjalnego ucznia.</w:t>
      </w:r>
    </w:p>
    <w:p w14:paraId="37F78B05" w14:textId="77777777" w:rsidR="00AC1612" w:rsidRPr="00AC1612" w:rsidRDefault="00046BA8" w:rsidP="0034316D">
      <w:pPr>
        <w:pStyle w:val="Akapitzlist"/>
        <w:widowControl w:val="0"/>
        <w:numPr>
          <w:ilvl w:val="0"/>
          <w:numId w:val="52"/>
        </w:numPr>
        <w:shd w:val="clear" w:color="auto" w:fill="FFFFFF"/>
        <w:tabs>
          <w:tab w:val="left" w:pos="533"/>
        </w:tabs>
        <w:autoSpaceDE w:val="0"/>
        <w:autoSpaceDN w:val="0"/>
        <w:adjustRightInd w:val="0"/>
        <w:spacing w:line="360" w:lineRule="auto"/>
        <w:ind w:left="0"/>
        <w:rPr>
          <w:bCs/>
          <w:spacing w:val="-1"/>
          <w:sz w:val="24"/>
        </w:rPr>
      </w:pPr>
      <w:r w:rsidRPr="00AC1612">
        <w:rPr>
          <w:bCs/>
          <w:spacing w:val="-1"/>
          <w:sz w:val="24"/>
        </w:rPr>
        <w:t>Odpowiada za dydaktyczny i wychowawczy poziom szkoły:</w:t>
      </w:r>
    </w:p>
    <w:p w14:paraId="2E9D1C1B" w14:textId="77777777" w:rsidR="00AC1612" w:rsidRPr="00AC1612" w:rsidRDefault="00046BA8" w:rsidP="0034316D">
      <w:pPr>
        <w:pStyle w:val="Akapitzlist"/>
        <w:widowControl w:val="0"/>
        <w:numPr>
          <w:ilvl w:val="0"/>
          <w:numId w:val="79"/>
        </w:numPr>
        <w:shd w:val="clear" w:color="auto" w:fill="FFFFFF"/>
        <w:autoSpaceDE w:val="0"/>
        <w:autoSpaceDN w:val="0"/>
        <w:adjustRightInd w:val="0"/>
        <w:spacing w:line="360" w:lineRule="auto"/>
        <w:ind w:left="0" w:firstLine="0"/>
        <w:rPr>
          <w:bCs/>
          <w:spacing w:val="-1"/>
          <w:sz w:val="24"/>
        </w:rPr>
      </w:pPr>
      <w:r w:rsidRPr="00AC1612">
        <w:rPr>
          <w:spacing w:val="-1"/>
          <w:sz w:val="24"/>
        </w:rPr>
        <w:t>dopuszcza do użytku szkolny zestaw programów nauczania i szkolny zestaw podręczników;</w:t>
      </w:r>
    </w:p>
    <w:p w14:paraId="5C4BF0C1" w14:textId="77777777" w:rsidR="00AC1612" w:rsidRPr="00AC1612" w:rsidRDefault="00046BA8" w:rsidP="0034316D">
      <w:pPr>
        <w:pStyle w:val="Akapitzlist"/>
        <w:widowControl w:val="0"/>
        <w:numPr>
          <w:ilvl w:val="0"/>
          <w:numId w:val="79"/>
        </w:numPr>
        <w:shd w:val="clear" w:color="auto" w:fill="FFFFFF"/>
        <w:autoSpaceDE w:val="0"/>
        <w:autoSpaceDN w:val="0"/>
        <w:adjustRightInd w:val="0"/>
        <w:spacing w:line="360" w:lineRule="auto"/>
        <w:ind w:left="0" w:firstLine="0"/>
        <w:rPr>
          <w:bCs/>
          <w:spacing w:val="-1"/>
          <w:sz w:val="24"/>
        </w:rPr>
      </w:pPr>
      <w:r w:rsidRPr="00AC1612">
        <w:rPr>
          <w:spacing w:val="-1"/>
          <w:sz w:val="24"/>
        </w:rPr>
        <w:t>na podstawie ramowego planu nauczania ustala szkolny plan nauczania;</w:t>
      </w:r>
    </w:p>
    <w:p w14:paraId="685FF7C0" w14:textId="77777777" w:rsidR="00AC1612" w:rsidRPr="00AC1612" w:rsidRDefault="00046BA8" w:rsidP="0034316D">
      <w:pPr>
        <w:pStyle w:val="Akapitzlist"/>
        <w:widowControl w:val="0"/>
        <w:numPr>
          <w:ilvl w:val="0"/>
          <w:numId w:val="79"/>
        </w:numPr>
        <w:shd w:val="clear" w:color="auto" w:fill="FFFFFF"/>
        <w:autoSpaceDE w:val="0"/>
        <w:autoSpaceDN w:val="0"/>
        <w:adjustRightInd w:val="0"/>
        <w:spacing w:line="360" w:lineRule="auto"/>
        <w:ind w:left="0" w:firstLine="0"/>
        <w:rPr>
          <w:bCs/>
          <w:spacing w:val="-1"/>
          <w:sz w:val="24"/>
        </w:rPr>
      </w:pPr>
      <w:r w:rsidRPr="00AC1612">
        <w:rPr>
          <w:spacing w:val="-1"/>
          <w:sz w:val="24"/>
        </w:rPr>
        <w:t>może tworzyć zespoły wychowawcze, zespoły przedmiotowe lub inne zespoły problemowo – zadaniowe, powołuje przewodniczących tych  zespołów;</w:t>
      </w:r>
    </w:p>
    <w:p w14:paraId="44B06035" w14:textId="77777777" w:rsidR="00046BA8" w:rsidRPr="00AC1612" w:rsidRDefault="00046BA8" w:rsidP="0034316D">
      <w:pPr>
        <w:pStyle w:val="Akapitzlist"/>
        <w:widowControl w:val="0"/>
        <w:numPr>
          <w:ilvl w:val="0"/>
          <w:numId w:val="79"/>
        </w:numPr>
        <w:shd w:val="clear" w:color="auto" w:fill="FFFFFF"/>
        <w:autoSpaceDE w:val="0"/>
        <w:autoSpaceDN w:val="0"/>
        <w:adjustRightInd w:val="0"/>
        <w:spacing w:line="360" w:lineRule="auto"/>
        <w:ind w:left="0" w:firstLine="0"/>
        <w:rPr>
          <w:rFonts w:eastAsiaTheme="minorHAnsi"/>
          <w:bCs/>
          <w:spacing w:val="-1"/>
          <w:sz w:val="24"/>
          <w:szCs w:val="22"/>
          <w:lang w:eastAsia="en-US"/>
        </w:rPr>
      </w:pPr>
      <w:r w:rsidRPr="00AC1612">
        <w:rPr>
          <w:spacing w:val="-1"/>
          <w:sz w:val="24"/>
        </w:rPr>
        <w:t>ustala corocznie zestaw podręczników lub materiałów edukacyjnych i materiałów ćwiczeniowych.</w:t>
      </w:r>
    </w:p>
    <w:p w14:paraId="3D67BAD4" w14:textId="77777777" w:rsidR="00046BA8" w:rsidRPr="00046BA8" w:rsidRDefault="00046BA8" w:rsidP="0034316D">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bCs/>
          <w:spacing w:val="-1"/>
          <w:sz w:val="24"/>
          <w:szCs w:val="24"/>
          <w:lang w:eastAsia="pl-PL"/>
        </w:rPr>
      </w:pPr>
      <w:r w:rsidRPr="00046BA8">
        <w:rPr>
          <w:rFonts w:ascii="Times New Roman" w:eastAsia="Times New Roman" w:hAnsi="Times New Roman" w:cs="Times New Roman"/>
          <w:bCs/>
          <w:spacing w:val="-1"/>
          <w:sz w:val="24"/>
          <w:szCs w:val="24"/>
          <w:lang w:eastAsia="pl-PL"/>
        </w:rPr>
        <w:lastRenderedPageBreak/>
        <w:t>5. Wspomaga rozwój zawodowy nauczyciela:</w:t>
      </w:r>
    </w:p>
    <w:p w14:paraId="4F772E3B" w14:textId="77777777" w:rsidR="00046BA8" w:rsidRPr="00046BA8" w:rsidRDefault="00046BA8" w:rsidP="0034316D">
      <w:pPr>
        <w:widowControl w:val="0"/>
        <w:numPr>
          <w:ilvl w:val="0"/>
          <w:numId w:val="13"/>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zapewnia prawidłowy przebieg stażu nauczycieli, ubiegających się o awans zawodowy;</w:t>
      </w:r>
    </w:p>
    <w:p w14:paraId="2A3577C2" w14:textId="77777777" w:rsidR="00046BA8" w:rsidRPr="00046BA8" w:rsidRDefault="00046BA8" w:rsidP="0034316D">
      <w:pPr>
        <w:widowControl w:val="0"/>
        <w:numPr>
          <w:ilvl w:val="0"/>
          <w:numId w:val="13"/>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zatwierdza plan rozwoju zawodowego nauczycieli;</w:t>
      </w:r>
    </w:p>
    <w:p w14:paraId="60401DA6" w14:textId="77777777" w:rsidR="00046BA8" w:rsidRPr="00046BA8" w:rsidRDefault="00046BA8" w:rsidP="0034316D">
      <w:pPr>
        <w:widowControl w:val="0"/>
        <w:numPr>
          <w:ilvl w:val="0"/>
          <w:numId w:val="13"/>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ocenia dorobek zawodowy nauczyciela za okres stażu;</w:t>
      </w:r>
    </w:p>
    <w:p w14:paraId="16BE50C9" w14:textId="77777777" w:rsidR="00046BA8" w:rsidRPr="00046BA8" w:rsidRDefault="00046BA8" w:rsidP="0034316D">
      <w:pPr>
        <w:widowControl w:val="0"/>
        <w:numPr>
          <w:ilvl w:val="0"/>
          <w:numId w:val="13"/>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opracowuje plan doskonalenia zawodowego;</w:t>
      </w:r>
    </w:p>
    <w:p w14:paraId="1E2DDC94" w14:textId="77777777" w:rsidR="00046BA8" w:rsidRPr="00046BA8" w:rsidRDefault="00046BA8" w:rsidP="0034316D">
      <w:pPr>
        <w:widowControl w:val="0"/>
        <w:numPr>
          <w:ilvl w:val="0"/>
          <w:numId w:val="13"/>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organizuje szkolenia, narady, konferencje oraz systematyczną współpracę z placówkami doskonalenia nauczycieli.</w:t>
      </w:r>
    </w:p>
    <w:p w14:paraId="6073DE06" w14:textId="77777777" w:rsidR="00046BA8" w:rsidRPr="00046BA8" w:rsidRDefault="00046BA8" w:rsidP="0034316D">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bCs/>
          <w:spacing w:val="-1"/>
          <w:sz w:val="24"/>
          <w:szCs w:val="24"/>
          <w:lang w:eastAsia="pl-PL"/>
        </w:rPr>
      </w:pPr>
      <w:r w:rsidRPr="00046BA8">
        <w:rPr>
          <w:rFonts w:ascii="Times New Roman" w:eastAsia="Times New Roman" w:hAnsi="Times New Roman" w:cs="Times New Roman"/>
          <w:bCs/>
          <w:spacing w:val="-1"/>
          <w:sz w:val="24"/>
          <w:szCs w:val="24"/>
          <w:lang w:eastAsia="pl-PL"/>
        </w:rPr>
        <w:t>6. Sprawuje nadzór pedagogiczny:</w:t>
      </w:r>
    </w:p>
    <w:p w14:paraId="5819783A" w14:textId="77777777" w:rsidR="00046BA8" w:rsidRPr="00046BA8" w:rsidRDefault="00046BA8" w:rsidP="0034316D">
      <w:pPr>
        <w:widowControl w:val="0"/>
        <w:numPr>
          <w:ilvl w:val="0"/>
          <w:numId w:val="12"/>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opracowuje na każdy rok szkolny plan nadzoru pedagogicznego, który przedstawia Radzie Pedagogicznej i Radzie Rodziców w terminie do dnia 15 września danego roku szkolnego;</w:t>
      </w:r>
    </w:p>
    <w:p w14:paraId="6426200F" w14:textId="77777777" w:rsidR="00046BA8" w:rsidRPr="00046BA8" w:rsidRDefault="00046BA8" w:rsidP="0034316D">
      <w:pPr>
        <w:widowControl w:val="0"/>
        <w:numPr>
          <w:ilvl w:val="0"/>
          <w:numId w:val="12"/>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 xml:space="preserve">planuje, organizuje działalność </w:t>
      </w:r>
      <w:proofErr w:type="spellStart"/>
      <w:r w:rsidRPr="00046BA8">
        <w:rPr>
          <w:rFonts w:ascii="Times New Roman" w:eastAsia="Times New Roman" w:hAnsi="Times New Roman" w:cs="Times New Roman"/>
          <w:spacing w:val="-1"/>
          <w:sz w:val="24"/>
          <w:szCs w:val="24"/>
          <w:lang w:eastAsia="pl-PL"/>
        </w:rPr>
        <w:t>diagnostyczno</w:t>
      </w:r>
      <w:proofErr w:type="spellEnd"/>
      <w:r w:rsidRPr="00046BA8">
        <w:rPr>
          <w:rFonts w:ascii="Times New Roman" w:eastAsia="Times New Roman" w:hAnsi="Times New Roman" w:cs="Times New Roman"/>
          <w:sz w:val="24"/>
          <w:szCs w:val="24"/>
          <w:lang w:eastAsia="pl-PL"/>
        </w:rPr>
        <w:t>–</w:t>
      </w:r>
      <w:r w:rsidRPr="00046BA8">
        <w:rPr>
          <w:rFonts w:ascii="Times New Roman" w:eastAsia="Times New Roman" w:hAnsi="Times New Roman" w:cs="Times New Roman"/>
          <w:spacing w:val="-1"/>
          <w:sz w:val="24"/>
          <w:szCs w:val="24"/>
          <w:lang w:eastAsia="pl-PL"/>
        </w:rPr>
        <w:t xml:space="preserve"> oceniającą wybranych zagadnień działalności dydaktycznej, wychowawczej i opiekuńczej, prowadzi działalność wspomagającą pracę nauczycieli;</w:t>
      </w:r>
    </w:p>
    <w:p w14:paraId="25A8DB3C" w14:textId="77777777" w:rsidR="00046BA8" w:rsidRPr="00046BA8" w:rsidRDefault="00046BA8" w:rsidP="0034316D">
      <w:pPr>
        <w:widowControl w:val="0"/>
        <w:numPr>
          <w:ilvl w:val="0"/>
          <w:numId w:val="12"/>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inspiruje i wspomaga nauczycieli w spełnianiu przez nich wymagań w zakresie jakości pracy szkoły oraz podejmowaniu nowatorstwa pedagogicznego;</w:t>
      </w:r>
    </w:p>
    <w:p w14:paraId="59EF42F8" w14:textId="77777777" w:rsidR="00046BA8" w:rsidRPr="00046BA8" w:rsidRDefault="00046BA8" w:rsidP="0034316D">
      <w:pPr>
        <w:widowControl w:val="0"/>
        <w:numPr>
          <w:ilvl w:val="0"/>
          <w:numId w:val="12"/>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analizuje wyniki sprawdzianu lub egzaminu oraz wykorzystuje j</w:t>
      </w:r>
      <w:r w:rsidR="00F01EED">
        <w:rPr>
          <w:rFonts w:ascii="Times New Roman" w:eastAsia="Times New Roman" w:hAnsi="Times New Roman" w:cs="Times New Roman"/>
          <w:spacing w:val="-1"/>
          <w:sz w:val="24"/>
          <w:szCs w:val="24"/>
          <w:lang w:eastAsia="pl-PL"/>
        </w:rPr>
        <w:t xml:space="preserve">e do oceny jakości kształcenia </w:t>
      </w:r>
      <w:r w:rsidRPr="00046BA8">
        <w:rPr>
          <w:rFonts w:ascii="Times New Roman" w:eastAsia="Times New Roman" w:hAnsi="Times New Roman" w:cs="Times New Roman"/>
          <w:spacing w:val="-1"/>
          <w:sz w:val="24"/>
          <w:szCs w:val="24"/>
          <w:lang w:eastAsia="pl-PL"/>
        </w:rPr>
        <w:t>w szkole, a w razie potrzeby podejmuje działania naprawcze lub doskonalące w tym zakresie;</w:t>
      </w:r>
    </w:p>
    <w:p w14:paraId="4AE90A72" w14:textId="77777777" w:rsidR="00046BA8" w:rsidRPr="00046BA8" w:rsidRDefault="00046BA8" w:rsidP="0034316D">
      <w:pPr>
        <w:widowControl w:val="0"/>
        <w:numPr>
          <w:ilvl w:val="0"/>
          <w:numId w:val="12"/>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gromadzi informacje o pracy nauczycieli w celu dokonania oceny ich pracy;</w:t>
      </w:r>
    </w:p>
    <w:p w14:paraId="694295E5" w14:textId="77777777" w:rsidR="00046BA8" w:rsidRPr="00046BA8" w:rsidRDefault="00046BA8" w:rsidP="0034316D">
      <w:pPr>
        <w:widowControl w:val="0"/>
        <w:numPr>
          <w:ilvl w:val="0"/>
          <w:numId w:val="12"/>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ocenia pracę nauczycieli, zgodnie z odrębnymi przepisami;</w:t>
      </w:r>
    </w:p>
    <w:p w14:paraId="3A7D7445" w14:textId="77777777" w:rsidR="00046BA8" w:rsidRPr="00046BA8" w:rsidRDefault="00046BA8" w:rsidP="0034316D">
      <w:pPr>
        <w:widowControl w:val="0"/>
        <w:numPr>
          <w:ilvl w:val="0"/>
          <w:numId w:val="12"/>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przed zakończeniem każdego roku szkolnego przedstawia Radzie Pedagogicznej i Radzie Rodziców informację o realizacji planu nadzoru.</w:t>
      </w:r>
    </w:p>
    <w:p w14:paraId="79E23B20" w14:textId="77777777" w:rsidR="00046BA8" w:rsidRPr="00046BA8" w:rsidRDefault="00046BA8" w:rsidP="0034316D">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bCs/>
          <w:spacing w:val="-1"/>
          <w:sz w:val="24"/>
          <w:szCs w:val="24"/>
          <w:lang w:eastAsia="pl-PL"/>
        </w:rPr>
      </w:pPr>
      <w:r w:rsidRPr="00046BA8">
        <w:rPr>
          <w:rFonts w:ascii="Times New Roman" w:eastAsia="Times New Roman" w:hAnsi="Times New Roman" w:cs="Times New Roman"/>
          <w:bCs/>
          <w:spacing w:val="-1"/>
          <w:sz w:val="24"/>
          <w:szCs w:val="24"/>
          <w:lang w:eastAsia="pl-PL"/>
        </w:rPr>
        <w:t>7. Jest pracodawcą i kierownikiem zakładu pracy.</w:t>
      </w:r>
    </w:p>
    <w:p w14:paraId="77034670"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zatrudnia i zwalnia nauczycieli oraz innych pracowników zespołu szkół;</w:t>
      </w:r>
    </w:p>
    <w:p w14:paraId="53B234CA"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organizuje pracę w szkole, opracowuje regulamin pracy;</w:t>
      </w:r>
    </w:p>
    <w:p w14:paraId="76A01E31"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opracowuje projekt arkusza organizacyjnego szkoły;</w:t>
      </w:r>
    </w:p>
    <w:p w14:paraId="77B344D2"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opracowuje projekt planu finansowego szkoły;</w:t>
      </w:r>
    </w:p>
    <w:p w14:paraId="3364126B"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ponosi odpowiedzialność za prawidłowe wykorzystanie środków finansowych;</w:t>
      </w:r>
    </w:p>
    <w:p w14:paraId="21235C87"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właściwie gospodaruje mieniem szkoły;</w:t>
      </w:r>
    </w:p>
    <w:p w14:paraId="64A16FB9"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stwarza bezpieczne i higieniczne warunki pracy i nauki w szkole;</w:t>
      </w:r>
    </w:p>
    <w:p w14:paraId="2047ED64" w14:textId="77777777" w:rsidR="00046BA8" w:rsidRPr="00046BA8" w:rsidRDefault="00046BA8" w:rsidP="0034316D">
      <w:pPr>
        <w:widowControl w:val="0"/>
        <w:numPr>
          <w:ilvl w:val="0"/>
          <w:numId w:val="14"/>
        </w:numPr>
        <w:shd w:val="clear" w:color="auto" w:fill="FFFFFF"/>
        <w:tabs>
          <w:tab w:val="clear" w:pos="360"/>
        </w:tabs>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pacing w:val="-1"/>
          <w:sz w:val="24"/>
          <w:szCs w:val="24"/>
          <w:lang w:eastAsia="pl-PL"/>
        </w:rPr>
        <w:t>decyduje w sprawie przyznawania nagród oraz wymierzania kar porządkowych nauczycielom i innym pracownikom szkoły.</w:t>
      </w:r>
    </w:p>
    <w:p w14:paraId="026ADF5D" w14:textId="77777777" w:rsidR="00046BA8" w:rsidRPr="00046BA8" w:rsidRDefault="00046BA8" w:rsidP="0034316D">
      <w:pPr>
        <w:shd w:val="clear" w:color="auto" w:fill="FFFFFF"/>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8. W przypadku nieobecności Dyrektora lub niemożliwości wykonywania przez niego powyższych zadań zastępuje go powołany przez Wójta zastępca dyrektora.</w:t>
      </w:r>
    </w:p>
    <w:p w14:paraId="59079194" w14:textId="77777777" w:rsidR="00046BA8" w:rsidRPr="00046BA8" w:rsidRDefault="00046BA8" w:rsidP="0034316D">
      <w:pPr>
        <w:shd w:val="clear" w:color="auto" w:fill="FFFFFF"/>
        <w:tabs>
          <w:tab w:val="left" w:pos="426"/>
        </w:tabs>
        <w:spacing w:after="0" w:line="360" w:lineRule="auto"/>
        <w:jc w:val="both"/>
        <w:rPr>
          <w:rFonts w:ascii="Times New Roman" w:eastAsia="Times New Roman" w:hAnsi="Times New Roman" w:cs="Times New Roman"/>
          <w:spacing w:val="-1"/>
          <w:sz w:val="24"/>
          <w:szCs w:val="24"/>
          <w:lang w:eastAsia="pl-PL"/>
        </w:rPr>
      </w:pPr>
      <w:r w:rsidRPr="00046BA8">
        <w:rPr>
          <w:rFonts w:ascii="Times New Roman" w:eastAsia="Times New Roman" w:hAnsi="Times New Roman" w:cs="Times New Roman"/>
          <w:sz w:val="24"/>
          <w:szCs w:val="24"/>
          <w:lang w:eastAsia="pl-PL"/>
        </w:rPr>
        <w:t>9. Wypełnia inne zadania i obowiązki wynikające z przepisów szczegółowych.</w:t>
      </w:r>
    </w:p>
    <w:p w14:paraId="1268CDB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10. W zespole szkół tworzy się stanowisko wicedyrektora przy liczbie oddziałów powyżej 12.</w:t>
      </w:r>
    </w:p>
    <w:p w14:paraId="59A87BA8" w14:textId="77777777" w:rsidR="00046BA8" w:rsidRPr="00046BA8" w:rsidRDefault="00784D17"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11. Dyrektor S</w:t>
      </w:r>
      <w:r w:rsidR="00046BA8" w:rsidRPr="00046BA8">
        <w:rPr>
          <w:rFonts w:ascii="Times New Roman" w:eastAsia="Times New Roman" w:hAnsi="Times New Roman" w:cs="Times New Roman"/>
          <w:sz w:val="24"/>
          <w:szCs w:val="24"/>
          <w:lang w:eastAsia="pl-PL"/>
        </w:rPr>
        <w:t>zkoły, za zgodą organu prowadzącego, może tworzyć stanowiska wicedyrektorów lub inne stanowiska kierownicze.</w:t>
      </w:r>
    </w:p>
    <w:p w14:paraId="2F9CD33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12. Osoby, którym powierzono stanowiska kierownicze wykonują zadania zgodnie z ustal</w:t>
      </w:r>
      <w:r w:rsidR="00784D17">
        <w:rPr>
          <w:rFonts w:ascii="Times New Roman" w:eastAsia="Times New Roman" w:hAnsi="Times New Roman" w:cs="Times New Roman"/>
          <w:sz w:val="24"/>
          <w:szCs w:val="24"/>
          <w:lang w:eastAsia="pl-PL"/>
        </w:rPr>
        <w:t>onym przez Dyrektora Sz</w:t>
      </w:r>
      <w:r w:rsidRPr="00046BA8">
        <w:rPr>
          <w:rFonts w:ascii="Times New Roman" w:eastAsia="Times New Roman" w:hAnsi="Times New Roman" w:cs="Times New Roman"/>
          <w:sz w:val="24"/>
          <w:szCs w:val="24"/>
          <w:lang w:eastAsia="pl-PL"/>
        </w:rPr>
        <w:t>koły przydziałem kompetencji.</w:t>
      </w:r>
    </w:p>
    <w:p w14:paraId="2E60CAF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258211A" w14:textId="77777777" w:rsidR="0050430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21</w:t>
      </w:r>
      <w:r w:rsidR="0050430B">
        <w:rPr>
          <w:rFonts w:ascii="Times New Roman" w:eastAsia="Times New Roman" w:hAnsi="Times New Roman" w:cs="Times New Roman"/>
          <w:b/>
          <w:sz w:val="24"/>
          <w:szCs w:val="24"/>
          <w:lang w:eastAsia="pl-PL"/>
        </w:rPr>
        <w:t xml:space="preserve">. </w:t>
      </w:r>
      <w:r w:rsidR="0050430B" w:rsidRPr="0050430B">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W Szkole Podst</w:t>
      </w:r>
      <w:r w:rsidR="00784D17">
        <w:rPr>
          <w:rFonts w:ascii="Times New Roman" w:eastAsia="Times New Roman" w:hAnsi="Times New Roman" w:cs="Times New Roman"/>
          <w:sz w:val="24"/>
          <w:szCs w:val="24"/>
          <w:lang w:eastAsia="pl-PL"/>
        </w:rPr>
        <w:t>awowej w Jaśliskach działa</w:t>
      </w:r>
      <w:r w:rsidR="00244BE0">
        <w:rPr>
          <w:rFonts w:ascii="Times New Roman" w:eastAsia="Times New Roman" w:hAnsi="Times New Roman" w:cs="Times New Roman"/>
          <w:sz w:val="24"/>
          <w:szCs w:val="24"/>
          <w:lang w:eastAsia="pl-PL"/>
        </w:rPr>
        <w:t xml:space="preserve"> </w:t>
      </w:r>
      <w:r w:rsidRPr="007914E1">
        <w:rPr>
          <w:rFonts w:ascii="Times New Roman" w:eastAsia="Times New Roman" w:hAnsi="Times New Roman" w:cs="Times New Roman"/>
          <w:b/>
          <w:sz w:val="24"/>
          <w:szCs w:val="24"/>
          <w:lang w:eastAsia="pl-PL"/>
        </w:rPr>
        <w:t>Rada Pedagogiczna</w:t>
      </w:r>
      <w:r w:rsidRPr="00046BA8">
        <w:rPr>
          <w:rFonts w:ascii="Times New Roman" w:eastAsia="Times New Roman" w:hAnsi="Times New Roman" w:cs="Times New Roman"/>
          <w:sz w:val="24"/>
          <w:szCs w:val="24"/>
          <w:lang w:eastAsia="pl-PL"/>
        </w:rPr>
        <w:t>.</w:t>
      </w:r>
    </w:p>
    <w:p w14:paraId="19FAD071" w14:textId="77777777" w:rsidR="0050430B" w:rsidRDefault="0050430B"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W skład Rady Pedagogicznej wchodzą nauczyciele uczący w Oddziale Przedszkolnym</w:t>
      </w:r>
      <w:r w:rsidR="00244BE0">
        <w:rPr>
          <w:rFonts w:ascii="Times New Roman" w:eastAsia="Times New Roman" w:hAnsi="Times New Roman" w:cs="Times New Roman"/>
          <w:sz w:val="24"/>
          <w:szCs w:val="24"/>
          <w:lang w:eastAsia="pl-PL"/>
        </w:rPr>
        <w:t xml:space="preserve"> </w:t>
      </w:r>
      <w:r w:rsidR="007914E1">
        <w:rPr>
          <w:rFonts w:ascii="Times New Roman" w:eastAsia="Times New Roman" w:hAnsi="Times New Roman" w:cs="Times New Roman"/>
          <w:sz w:val="24"/>
          <w:szCs w:val="24"/>
          <w:lang w:eastAsia="pl-PL"/>
        </w:rPr>
        <w:t xml:space="preserve">oraz w </w:t>
      </w:r>
      <w:r w:rsidR="00046BA8" w:rsidRPr="00046BA8">
        <w:rPr>
          <w:rFonts w:ascii="Times New Roman" w:eastAsia="Times New Roman" w:hAnsi="Times New Roman" w:cs="Times New Roman"/>
          <w:sz w:val="24"/>
          <w:szCs w:val="24"/>
          <w:lang w:eastAsia="pl-PL"/>
        </w:rPr>
        <w:t>Szkole Podstawowej.</w:t>
      </w:r>
    </w:p>
    <w:p w14:paraId="461B4B67" w14:textId="77777777" w:rsidR="0050430B" w:rsidRDefault="0050430B"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Rada Pedagogiczna jest kolegialnym organem  szkoły realizującym statutowe zadania dotyczące kształcenia i wychowania.</w:t>
      </w:r>
    </w:p>
    <w:p w14:paraId="20288BC8" w14:textId="77777777" w:rsidR="00046BA8" w:rsidRPr="0050430B" w:rsidRDefault="0050430B"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4. </w:t>
      </w:r>
      <w:r w:rsidR="007269B4">
        <w:rPr>
          <w:rFonts w:ascii="Times New Roman" w:eastAsia="Times New Roman" w:hAnsi="Times New Roman" w:cs="Times New Roman"/>
          <w:sz w:val="24"/>
          <w:szCs w:val="24"/>
          <w:lang w:eastAsia="pl-PL"/>
        </w:rPr>
        <w:t xml:space="preserve">Do kompetencji </w:t>
      </w:r>
      <w:r w:rsidR="00784D17">
        <w:rPr>
          <w:rFonts w:ascii="Times New Roman" w:eastAsia="Times New Roman" w:hAnsi="Times New Roman" w:cs="Times New Roman"/>
          <w:sz w:val="24"/>
          <w:szCs w:val="24"/>
          <w:lang w:eastAsia="pl-PL"/>
        </w:rPr>
        <w:t>Rady Pe</w:t>
      </w:r>
      <w:r w:rsidR="00046BA8" w:rsidRPr="00046BA8">
        <w:rPr>
          <w:rFonts w:ascii="Times New Roman" w:eastAsia="Times New Roman" w:hAnsi="Times New Roman" w:cs="Times New Roman"/>
          <w:sz w:val="24"/>
          <w:szCs w:val="24"/>
          <w:lang w:eastAsia="pl-PL"/>
        </w:rPr>
        <w:t>dagogicznej należy:</w:t>
      </w:r>
    </w:p>
    <w:p w14:paraId="4E873792"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uchwalanie zmian w statucie;</w:t>
      </w:r>
    </w:p>
    <w:p w14:paraId="346BB38E"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zatwierdzanie planów pracy szkoły;</w:t>
      </w:r>
    </w:p>
    <w:p w14:paraId="22D42E6C"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uchwalanie wyników klasyfikacji i promowania uczniów;</w:t>
      </w:r>
    </w:p>
    <w:p w14:paraId="4105A4EC"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ustalanie szczegółowych kryteriów oceniania zachowania uczniów oraz trybu odwo</w:t>
      </w:r>
      <w:r w:rsidR="002054A2">
        <w:rPr>
          <w:rFonts w:ascii="Times New Roman" w:eastAsia="Times New Roman" w:hAnsi="Times New Roman" w:cs="Times New Roman"/>
          <w:sz w:val="24"/>
          <w:szCs w:val="24"/>
          <w:lang w:eastAsia="pl-PL"/>
        </w:rPr>
        <w:t xml:space="preserve">ławczego </w:t>
      </w:r>
      <w:r w:rsidRPr="00046BA8">
        <w:rPr>
          <w:rFonts w:ascii="Times New Roman" w:eastAsia="Times New Roman" w:hAnsi="Times New Roman" w:cs="Times New Roman"/>
          <w:sz w:val="24"/>
          <w:szCs w:val="24"/>
          <w:lang w:eastAsia="pl-PL"/>
        </w:rPr>
        <w:t>od tych ocen;</w:t>
      </w:r>
    </w:p>
    <w:p w14:paraId="1094DAB6"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wyrażanie zgody na egzaminy klasyfikacyjne z przyczyn nieusprawiedliwionych;</w:t>
      </w:r>
    </w:p>
    <w:p w14:paraId="39973DF3"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uchwalanie warunkowej promocji ucznia; </w:t>
      </w:r>
    </w:p>
    <w:p w14:paraId="7A307834"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ustalenie warunków i zasad przyznawania wyróżnień uczniom szkoły;</w:t>
      </w:r>
    </w:p>
    <w:p w14:paraId="3080566E"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zatwierdzanie innowacji i eksperymentów pedagogicznych w szko</w:t>
      </w:r>
      <w:r w:rsidR="00784D17">
        <w:rPr>
          <w:rFonts w:ascii="Times New Roman" w:eastAsia="Times New Roman" w:hAnsi="Times New Roman" w:cs="Times New Roman"/>
          <w:sz w:val="24"/>
          <w:szCs w:val="24"/>
          <w:lang w:eastAsia="pl-PL"/>
        </w:rPr>
        <w:t>le po zaopiniowa</w:t>
      </w:r>
      <w:r w:rsidR="00784D17">
        <w:rPr>
          <w:rFonts w:ascii="Times New Roman" w:eastAsia="Times New Roman" w:hAnsi="Times New Roman" w:cs="Times New Roman"/>
          <w:sz w:val="24"/>
          <w:szCs w:val="24"/>
          <w:lang w:eastAsia="pl-PL"/>
        </w:rPr>
        <w:softHyphen/>
        <w:t>niu ich przez Radę R</w:t>
      </w:r>
      <w:r w:rsidRPr="00046BA8">
        <w:rPr>
          <w:rFonts w:ascii="Times New Roman" w:eastAsia="Times New Roman" w:hAnsi="Times New Roman" w:cs="Times New Roman"/>
          <w:sz w:val="24"/>
          <w:szCs w:val="24"/>
          <w:lang w:eastAsia="pl-PL"/>
        </w:rPr>
        <w:t>odziców;</w:t>
      </w:r>
    </w:p>
    <w:p w14:paraId="46809765" w14:textId="77777777" w:rsidR="00046BA8" w:rsidRPr="00046BA8" w:rsidRDefault="00046BA8" w:rsidP="0034316D">
      <w:pPr>
        <w:widowControl w:val="0"/>
        <w:numPr>
          <w:ilvl w:val="0"/>
          <w:numId w:val="2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ustalenie sposobu wykorzystania wyników nadzoru pedagogicznego w celu doskonalenia pracy szkoły.</w:t>
      </w:r>
    </w:p>
    <w:p w14:paraId="4E3CEAF0" w14:textId="77777777" w:rsidR="00046BA8" w:rsidRPr="00046BA8" w:rsidRDefault="00784D17"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Rada P</w:t>
      </w:r>
      <w:r w:rsidR="00046BA8" w:rsidRPr="00046BA8">
        <w:rPr>
          <w:rFonts w:ascii="Times New Roman" w:eastAsia="Times New Roman" w:hAnsi="Times New Roman" w:cs="Times New Roman"/>
          <w:sz w:val="24"/>
          <w:szCs w:val="24"/>
          <w:lang w:eastAsia="pl-PL"/>
        </w:rPr>
        <w:t>edagogiczna opiniuje w szczególności:</w:t>
      </w:r>
    </w:p>
    <w:p w14:paraId="120DCC96" w14:textId="77777777" w:rsidR="00046BA8" w:rsidRPr="00046BA8" w:rsidRDefault="00046BA8" w:rsidP="0034316D">
      <w:pPr>
        <w:widowControl w:val="0"/>
        <w:numPr>
          <w:ilvl w:val="0"/>
          <w:numId w:val="5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organizację pracy szkoły, zwłaszcza tygodniowy rozkład zajęć lekcyjnych;</w:t>
      </w:r>
    </w:p>
    <w:p w14:paraId="366E5056" w14:textId="77777777" w:rsidR="00046BA8" w:rsidRPr="00046BA8" w:rsidRDefault="00046BA8" w:rsidP="0034316D">
      <w:pPr>
        <w:widowControl w:val="0"/>
        <w:numPr>
          <w:ilvl w:val="0"/>
          <w:numId w:val="5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plan finansowy szkoły;</w:t>
      </w:r>
    </w:p>
    <w:p w14:paraId="410CD5C6" w14:textId="77777777" w:rsidR="00046BA8" w:rsidRPr="00046BA8" w:rsidRDefault="00046BA8" w:rsidP="0034316D">
      <w:pPr>
        <w:widowControl w:val="0"/>
        <w:numPr>
          <w:ilvl w:val="0"/>
          <w:numId w:val="5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przydział godzin nauczania i innych czynności dla nauczycieli;</w:t>
      </w:r>
    </w:p>
    <w:p w14:paraId="2471E14D" w14:textId="77777777" w:rsidR="00046BA8" w:rsidRPr="00046BA8" w:rsidRDefault="00784D17" w:rsidP="0034316D">
      <w:pPr>
        <w:widowControl w:val="0"/>
        <w:numPr>
          <w:ilvl w:val="0"/>
          <w:numId w:val="5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propozycje Dyrektora S</w:t>
      </w:r>
      <w:r w:rsidR="00046BA8" w:rsidRPr="00046BA8">
        <w:rPr>
          <w:rFonts w:ascii="Times New Roman" w:eastAsia="Times New Roman" w:hAnsi="Times New Roman" w:cs="Times New Roman"/>
          <w:sz w:val="24"/>
          <w:szCs w:val="24"/>
          <w:lang w:eastAsia="pl-PL"/>
        </w:rPr>
        <w:t>zkoły dotyczące kandydatów do powierzenia im funkcji kierowniczych w szkole;</w:t>
      </w:r>
    </w:p>
    <w:p w14:paraId="3FDD0EAE" w14:textId="77777777" w:rsidR="00046BA8" w:rsidRPr="00046BA8" w:rsidRDefault="00784D17" w:rsidP="0034316D">
      <w:pPr>
        <w:widowControl w:val="0"/>
        <w:numPr>
          <w:ilvl w:val="0"/>
          <w:numId w:val="5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wnioski D</w:t>
      </w:r>
      <w:r w:rsidR="00046BA8" w:rsidRPr="00046BA8">
        <w:rPr>
          <w:rFonts w:ascii="Times New Roman" w:eastAsia="Times New Roman" w:hAnsi="Times New Roman" w:cs="Times New Roman"/>
          <w:sz w:val="24"/>
          <w:szCs w:val="24"/>
          <w:lang w:eastAsia="pl-PL"/>
        </w:rPr>
        <w:t>yrektora o przyznanie odznaczeń, nagród i innych wyróżnień;</w:t>
      </w:r>
    </w:p>
    <w:p w14:paraId="1E88FC89" w14:textId="77777777" w:rsidR="00046BA8" w:rsidRPr="00046BA8" w:rsidRDefault="00046BA8" w:rsidP="0034316D">
      <w:pPr>
        <w:widowControl w:val="0"/>
        <w:numPr>
          <w:ilvl w:val="0"/>
          <w:numId w:val="5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wnioski o zezwolenie na indywidualny tok nauki ucznia;</w:t>
      </w:r>
    </w:p>
    <w:p w14:paraId="084CC6A6" w14:textId="77777777" w:rsidR="00046BA8" w:rsidRPr="00046BA8" w:rsidRDefault="00046BA8" w:rsidP="0034316D">
      <w:pPr>
        <w:widowControl w:val="0"/>
        <w:numPr>
          <w:ilvl w:val="0"/>
          <w:numId w:val="5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zestaw programów nauczania;</w:t>
      </w:r>
    </w:p>
    <w:p w14:paraId="046D8E99" w14:textId="77777777" w:rsidR="00046BA8" w:rsidRPr="00046BA8" w:rsidRDefault="00046BA8" w:rsidP="0034316D">
      <w:pPr>
        <w:widowControl w:val="0"/>
        <w:numPr>
          <w:ilvl w:val="0"/>
          <w:numId w:val="50"/>
        </w:numPr>
        <w:shd w:val="clear" w:color="auto" w:fill="FFFFFF"/>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projekt dodatkowych zajęć, które dyrektor chce wprowadzić do szkolnego planu nauczania z godzin do swojej dyspozycji;</w:t>
      </w:r>
    </w:p>
    <w:p w14:paraId="7A043136" w14:textId="77777777" w:rsidR="00046BA8" w:rsidRPr="00046BA8" w:rsidRDefault="00046BA8" w:rsidP="0034316D">
      <w:pPr>
        <w:widowControl w:val="0"/>
        <w:numPr>
          <w:ilvl w:val="0"/>
          <w:numId w:val="50"/>
        </w:numPr>
        <w:shd w:val="clear" w:color="auto" w:fill="FFFFFF"/>
        <w:autoSpaceDE w:val="0"/>
        <w:autoSpaceDN w:val="0"/>
        <w:adjustRightInd w:val="0"/>
        <w:spacing w:after="0" w:line="360" w:lineRule="auto"/>
        <w:ind w:left="0" w:firstLine="0"/>
        <w:jc w:val="both"/>
        <w:rPr>
          <w:rFonts w:ascii="Times New Roman" w:eastAsia="Times New Roman" w:hAnsi="Times New Roman" w:cs="Times New Roman"/>
          <w:spacing w:val="-3"/>
          <w:sz w:val="24"/>
          <w:szCs w:val="24"/>
          <w:lang w:eastAsia="pl-PL"/>
        </w:rPr>
      </w:pPr>
      <w:r w:rsidRPr="00046BA8">
        <w:rPr>
          <w:rFonts w:ascii="Times New Roman" w:eastAsia="Times New Roman" w:hAnsi="Times New Roman" w:cs="Times New Roman"/>
          <w:sz w:val="24"/>
          <w:szCs w:val="24"/>
          <w:lang w:eastAsia="pl-PL"/>
        </w:rPr>
        <w:lastRenderedPageBreak/>
        <w:t>bez konkursowe powierzenie stanowiska dyrektora szkoły przez organ prowadzący, w przypadku gdy w wyniku konkursu nie wyłoniono kandydata;</w:t>
      </w:r>
    </w:p>
    <w:p w14:paraId="0DE0D636" w14:textId="77777777" w:rsidR="00046BA8" w:rsidRPr="00046BA8" w:rsidRDefault="00046BA8" w:rsidP="0034316D">
      <w:pPr>
        <w:widowControl w:val="0"/>
        <w:numPr>
          <w:ilvl w:val="0"/>
          <w:numId w:val="50"/>
        </w:numPr>
        <w:shd w:val="clear" w:color="auto" w:fill="FFFFFF"/>
        <w:autoSpaceDE w:val="0"/>
        <w:autoSpaceDN w:val="0"/>
        <w:adjustRightInd w:val="0"/>
        <w:spacing w:after="0" w:line="360" w:lineRule="auto"/>
        <w:ind w:left="0" w:firstLine="0"/>
        <w:jc w:val="both"/>
        <w:rPr>
          <w:rFonts w:ascii="Times New Roman" w:eastAsia="Times New Roman" w:hAnsi="Times New Roman" w:cs="Times New Roman"/>
          <w:spacing w:val="-3"/>
          <w:sz w:val="24"/>
          <w:szCs w:val="24"/>
          <w:lang w:eastAsia="pl-PL"/>
        </w:rPr>
      </w:pPr>
      <w:r w:rsidRPr="00046BA8">
        <w:rPr>
          <w:rFonts w:ascii="Times New Roman" w:eastAsia="Times New Roman" w:hAnsi="Times New Roman" w:cs="Times New Roman"/>
          <w:spacing w:val="-3"/>
          <w:sz w:val="24"/>
          <w:szCs w:val="24"/>
          <w:lang w:eastAsia="pl-PL"/>
        </w:rPr>
        <w:t>propozycje dyrektora szkoły w sprawach przydziału nauczycielom stałych prac i zajęć w ramach wynagrodzenia zasadniczego oraz w ramach godzin ponadwymiarowych.</w:t>
      </w:r>
    </w:p>
    <w:p w14:paraId="0586972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Przewodni</w:t>
      </w:r>
      <w:r w:rsidR="00784D17">
        <w:rPr>
          <w:rFonts w:ascii="Times New Roman" w:eastAsia="Times New Roman" w:hAnsi="Times New Roman" w:cs="Times New Roman"/>
          <w:sz w:val="24"/>
          <w:szCs w:val="24"/>
          <w:lang w:eastAsia="pl-PL"/>
        </w:rPr>
        <w:t>czącym Rady Pedagogicznej jest Dyrektor S</w:t>
      </w:r>
      <w:r w:rsidRPr="00046BA8">
        <w:rPr>
          <w:rFonts w:ascii="Times New Roman" w:eastAsia="Times New Roman" w:hAnsi="Times New Roman" w:cs="Times New Roman"/>
          <w:sz w:val="24"/>
          <w:szCs w:val="24"/>
          <w:lang w:eastAsia="pl-PL"/>
        </w:rPr>
        <w:t>zkoły.</w:t>
      </w:r>
    </w:p>
    <w:p w14:paraId="17629715" w14:textId="77777777" w:rsidR="00046BA8" w:rsidRPr="00046BA8" w:rsidRDefault="00784D17"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W zebraniu R</w:t>
      </w:r>
      <w:r w:rsidR="00046BA8" w:rsidRPr="00046BA8">
        <w:rPr>
          <w:rFonts w:ascii="Times New Roman" w:eastAsia="Times New Roman" w:hAnsi="Times New Roman" w:cs="Times New Roman"/>
          <w:sz w:val="24"/>
          <w:szCs w:val="24"/>
          <w:lang w:eastAsia="pl-PL"/>
        </w:rPr>
        <w:t>ady mogą brać udział, z  głosem doradczym, osoby zaproszone przez jej przewodnic</w:t>
      </w:r>
      <w:r>
        <w:rPr>
          <w:rFonts w:ascii="Times New Roman" w:eastAsia="Times New Roman" w:hAnsi="Times New Roman" w:cs="Times New Roman"/>
          <w:sz w:val="24"/>
          <w:szCs w:val="24"/>
          <w:lang w:eastAsia="pl-PL"/>
        </w:rPr>
        <w:t>zącego za zgodą lub na wniosek R</w:t>
      </w:r>
      <w:r w:rsidR="00046BA8" w:rsidRPr="00046BA8">
        <w:rPr>
          <w:rFonts w:ascii="Times New Roman" w:eastAsia="Times New Roman" w:hAnsi="Times New Roman" w:cs="Times New Roman"/>
          <w:sz w:val="24"/>
          <w:szCs w:val="24"/>
          <w:lang w:eastAsia="pl-PL"/>
        </w:rPr>
        <w:t>ady.</w:t>
      </w:r>
    </w:p>
    <w:p w14:paraId="3C4AAC2A" w14:textId="77777777" w:rsidR="00046BA8" w:rsidRPr="00046BA8" w:rsidRDefault="00784D17" w:rsidP="0034316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Posiedzenia R</w:t>
      </w:r>
      <w:r w:rsidR="00046BA8" w:rsidRPr="00046BA8">
        <w:rPr>
          <w:rFonts w:ascii="Times New Roman" w:eastAsia="Times New Roman" w:hAnsi="Times New Roman" w:cs="Times New Roman"/>
          <w:sz w:val="24"/>
          <w:szCs w:val="24"/>
          <w:lang w:eastAsia="pl-PL"/>
        </w:rPr>
        <w:t>ady są protokołowane, a uchwały podejmowan</w:t>
      </w:r>
      <w:r w:rsidR="00791442">
        <w:rPr>
          <w:rFonts w:ascii="Times New Roman" w:eastAsia="Times New Roman" w:hAnsi="Times New Roman" w:cs="Times New Roman"/>
          <w:sz w:val="24"/>
          <w:szCs w:val="24"/>
          <w:lang w:eastAsia="pl-PL"/>
        </w:rPr>
        <w:t xml:space="preserve">e są zwykłą większością głosów </w:t>
      </w:r>
      <w:r w:rsidR="00046BA8" w:rsidRPr="00046BA8">
        <w:rPr>
          <w:rFonts w:ascii="Times New Roman" w:eastAsia="Times New Roman" w:hAnsi="Times New Roman" w:cs="Times New Roman"/>
          <w:sz w:val="24"/>
          <w:szCs w:val="24"/>
          <w:lang w:eastAsia="pl-PL"/>
        </w:rPr>
        <w:t>w obecności co najmniej połowy jej członków.</w:t>
      </w:r>
    </w:p>
    <w:p w14:paraId="17BB8F3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9.Wnioskuje o odwoł</w:t>
      </w:r>
      <w:r w:rsidR="00784D17">
        <w:rPr>
          <w:rFonts w:ascii="Times New Roman" w:eastAsia="Times New Roman" w:hAnsi="Times New Roman" w:cs="Times New Roman"/>
          <w:sz w:val="24"/>
          <w:szCs w:val="24"/>
          <w:lang w:eastAsia="pl-PL"/>
        </w:rPr>
        <w:t>anie nauczyciela za stanowiska Dyrektora S</w:t>
      </w:r>
      <w:r w:rsidRPr="00046BA8">
        <w:rPr>
          <w:rFonts w:ascii="Times New Roman" w:eastAsia="Times New Roman" w:hAnsi="Times New Roman" w:cs="Times New Roman"/>
          <w:sz w:val="24"/>
          <w:szCs w:val="24"/>
          <w:lang w:eastAsia="pl-PL"/>
        </w:rPr>
        <w:t>zkoły.</w:t>
      </w:r>
    </w:p>
    <w:p w14:paraId="11710CAA"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10.Deleguje jednego przedstawiciela do prac w kom</w:t>
      </w:r>
      <w:r w:rsidR="00784D17">
        <w:rPr>
          <w:rFonts w:ascii="Times New Roman" w:eastAsia="Times New Roman" w:hAnsi="Times New Roman" w:cs="Times New Roman"/>
          <w:sz w:val="24"/>
          <w:szCs w:val="24"/>
          <w:lang w:eastAsia="pl-PL"/>
        </w:rPr>
        <w:t>isji konkursowej na stanowisko Dyrektora S</w:t>
      </w:r>
      <w:r w:rsidRPr="00046BA8">
        <w:rPr>
          <w:rFonts w:ascii="Times New Roman" w:eastAsia="Times New Roman" w:hAnsi="Times New Roman" w:cs="Times New Roman"/>
          <w:sz w:val="24"/>
          <w:szCs w:val="24"/>
          <w:lang w:eastAsia="pl-PL"/>
        </w:rPr>
        <w:t>zkoły.</w:t>
      </w:r>
    </w:p>
    <w:p w14:paraId="38FFA2A3" w14:textId="77777777" w:rsidR="00046BA8" w:rsidRPr="00046BA8" w:rsidRDefault="00784D17"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11.Rada P</w:t>
      </w:r>
      <w:r w:rsidR="00046BA8" w:rsidRPr="00046BA8">
        <w:rPr>
          <w:rFonts w:ascii="Times New Roman" w:eastAsia="Times New Roman" w:hAnsi="Times New Roman" w:cs="Times New Roman"/>
          <w:sz w:val="24"/>
          <w:szCs w:val="24"/>
          <w:lang w:eastAsia="pl-PL"/>
        </w:rPr>
        <w:t>edagogiczna przygotowuje projekt statutu szkoły albo jego zmian.</w:t>
      </w:r>
    </w:p>
    <w:p w14:paraId="420F08A1"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14:paraId="55CAD1EB" w14:textId="77777777" w:rsidR="00046BA8" w:rsidRPr="00B119A4"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22</w:t>
      </w:r>
      <w:r w:rsidR="00B119A4">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bidi="en-US"/>
        </w:rPr>
        <w:t>1.</w:t>
      </w:r>
      <w:r w:rsidRPr="00B119A4">
        <w:rPr>
          <w:rFonts w:ascii="Times New Roman" w:eastAsia="Times New Roman" w:hAnsi="Times New Roman" w:cs="Times New Roman"/>
          <w:b/>
          <w:sz w:val="24"/>
          <w:szCs w:val="24"/>
          <w:lang w:eastAsia="pl-PL" w:bidi="en-US"/>
        </w:rPr>
        <w:t>Samorząd Uczniowski</w:t>
      </w:r>
      <w:r w:rsidRPr="00046BA8">
        <w:rPr>
          <w:rFonts w:ascii="Times New Roman" w:eastAsia="Times New Roman" w:hAnsi="Times New Roman" w:cs="Times New Roman"/>
          <w:sz w:val="24"/>
          <w:szCs w:val="24"/>
          <w:lang w:eastAsia="pl-PL" w:bidi="en-US"/>
        </w:rPr>
        <w:t xml:space="preserve"> tworzą wszyscy uczniowie szkoły. </w:t>
      </w:r>
    </w:p>
    <w:p w14:paraId="60E3FE8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2. Organem samorządu jest rada Samorządu Uczniowskiego. </w:t>
      </w:r>
    </w:p>
    <w:p w14:paraId="25A7AEC6" w14:textId="77777777" w:rsidR="00046BA8" w:rsidRPr="00046BA8" w:rsidRDefault="00791442" w:rsidP="0034316D">
      <w:pPr>
        <w:spacing w:after="0" w:line="360" w:lineRule="auto"/>
        <w:rPr>
          <w:rFonts w:ascii="Times New Roman" w:eastAsia="Times New Roman" w:hAnsi="Times New Roman" w:cs="Times New Roman"/>
          <w:sz w:val="24"/>
          <w:szCs w:val="24"/>
          <w:lang w:eastAsia="pl-PL" w:bidi="en-US"/>
        </w:rPr>
      </w:pPr>
      <w:r>
        <w:rPr>
          <w:rFonts w:ascii="Times New Roman" w:eastAsia="Times New Roman" w:hAnsi="Times New Roman" w:cs="Times New Roman"/>
          <w:sz w:val="24"/>
          <w:szCs w:val="24"/>
          <w:lang w:eastAsia="pl-PL" w:bidi="en-US"/>
        </w:rPr>
        <w:t>3</w:t>
      </w:r>
      <w:r w:rsidR="00046BA8" w:rsidRPr="00046BA8">
        <w:rPr>
          <w:rFonts w:ascii="Times New Roman" w:eastAsia="Times New Roman" w:hAnsi="Times New Roman" w:cs="Times New Roman"/>
          <w:sz w:val="24"/>
          <w:szCs w:val="24"/>
          <w:lang w:eastAsia="pl-PL" w:bidi="en-US"/>
        </w:rPr>
        <w:t xml:space="preserve">. Zasady wybierania i działania rady Samorządu Uczniowskiego określa regulamin uchwalony przez uczniów w głosowaniu równym, tajnym i powszechnym. Regulamin ten nie może być sprzeczny ze </w:t>
      </w:r>
      <w:r w:rsidR="00C05034">
        <w:rPr>
          <w:rFonts w:ascii="Times New Roman" w:eastAsia="Times New Roman" w:hAnsi="Times New Roman" w:cs="Times New Roman"/>
          <w:sz w:val="24"/>
          <w:szCs w:val="24"/>
          <w:lang w:eastAsia="pl-PL" w:bidi="en-US"/>
        </w:rPr>
        <w:t>Statutem.</w:t>
      </w:r>
    </w:p>
    <w:p w14:paraId="2CE8AAD6" w14:textId="77777777" w:rsidR="00046BA8" w:rsidRPr="00046BA8" w:rsidRDefault="00791442" w:rsidP="0034316D">
      <w:pPr>
        <w:spacing w:after="0" w:line="360" w:lineRule="auto"/>
        <w:rPr>
          <w:rFonts w:ascii="Times New Roman" w:eastAsia="Times New Roman" w:hAnsi="Times New Roman" w:cs="Times New Roman"/>
          <w:sz w:val="24"/>
          <w:szCs w:val="24"/>
          <w:lang w:eastAsia="pl-PL" w:bidi="en-US"/>
        </w:rPr>
      </w:pPr>
      <w:r>
        <w:rPr>
          <w:rFonts w:ascii="Times New Roman" w:eastAsia="Times New Roman" w:hAnsi="Times New Roman" w:cs="Times New Roman"/>
          <w:sz w:val="24"/>
          <w:szCs w:val="24"/>
          <w:lang w:eastAsia="pl-PL" w:bidi="en-US"/>
        </w:rPr>
        <w:t>4</w:t>
      </w:r>
      <w:r w:rsidR="00046BA8" w:rsidRPr="00046BA8">
        <w:rPr>
          <w:rFonts w:ascii="Times New Roman" w:eastAsia="Times New Roman" w:hAnsi="Times New Roman" w:cs="Times New Roman"/>
          <w:sz w:val="24"/>
          <w:szCs w:val="24"/>
          <w:lang w:eastAsia="pl-PL" w:bidi="en-US"/>
        </w:rPr>
        <w:t>. Samorząd Uczniowski może przedstawiać wnioski wszystkim organom szkoły w sprawach dotyczących szkoły, szczególnie dotyczących praw uczniów.</w:t>
      </w:r>
    </w:p>
    <w:p w14:paraId="74EEA377" w14:textId="77777777" w:rsidR="00046BA8" w:rsidRPr="00046BA8" w:rsidRDefault="00791442" w:rsidP="0034316D">
      <w:pPr>
        <w:spacing w:after="0" w:line="360" w:lineRule="auto"/>
        <w:rPr>
          <w:rFonts w:ascii="Times New Roman" w:eastAsia="Times New Roman" w:hAnsi="Times New Roman" w:cs="Times New Roman"/>
          <w:sz w:val="24"/>
          <w:szCs w:val="24"/>
          <w:lang w:eastAsia="pl-PL" w:bidi="en-US"/>
        </w:rPr>
      </w:pPr>
      <w:r>
        <w:rPr>
          <w:rFonts w:ascii="Times New Roman" w:eastAsia="Times New Roman" w:hAnsi="Times New Roman" w:cs="Times New Roman"/>
          <w:sz w:val="24"/>
          <w:szCs w:val="24"/>
          <w:lang w:eastAsia="pl-PL" w:bidi="en-US"/>
        </w:rPr>
        <w:t>5</w:t>
      </w:r>
      <w:r w:rsidR="00046BA8" w:rsidRPr="00046BA8">
        <w:rPr>
          <w:rFonts w:ascii="Times New Roman" w:eastAsia="Times New Roman" w:hAnsi="Times New Roman" w:cs="Times New Roman"/>
          <w:sz w:val="24"/>
          <w:szCs w:val="24"/>
          <w:lang w:eastAsia="pl-PL" w:bidi="en-US"/>
        </w:rPr>
        <w:t>. Na wniosek Dyrektora Szkoły samorząd wyraża opinię o pracy nauczyciela.</w:t>
      </w:r>
    </w:p>
    <w:p w14:paraId="0201F044" w14:textId="77777777" w:rsidR="00046BA8" w:rsidRPr="00046BA8" w:rsidRDefault="00791442" w:rsidP="0034316D">
      <w:pPr>
        <w:spacing w:after="0" w:line="360" w:lineRule="auto"/>
        <w:rPr>
          <w:rFonts w:ascii="Times New Roman" w:eastAsia="Times New Roman" w:hAnsi="Times New Roman" w:cs="Times New Roman"/>
          <w:sz w:val="24"/>
          <w:szCs w:val="24"/>
          <w:lang w:eastAsia="pl-PL" w:bidi="en-US"/>
        </w:rPr>
      </w:pPr>
      <w:r>
        <w:rPr>
          <w:rFonts w:ascii="Times New Roman" w:eastAsia="Times New Roman" w:hAnsi="Times New Roman" w:cs="Times New Roman"/>
          <w:sz w:val="24"/>
          <w:szCs w:val="24"/>
          <w:lang w:eastAsia="pl-PL" w:bidi="en-US"/>
        </w:rPr>
        <w:t>6</w:t>
      </w:r>
      <w:r w:rsidR="00046BA8" w:rsidRPr="00046BA8">
        <w:rPr>
          <w:rFonts w:ascii="Times New Roman" w:eastAsia="Times New Roman" w:hAnsi="Times New Roman" w:cs="Times New Roman"/>
          <w:sz w:val="24"/>
          <w:szCs w:val="24"/>
          <w:lang w:eastAsia="pl-PL" w:bidi="en-US"/>
        </w:rPr>
        <w:t xml:space="preserve">. Samorząd Uczniowski może przedstawiać </w:t>
      </w:r>
      <w:r w:rsidR="00C05034">
        <w:rPr>
          <w:rFonts w:ascii="Times New Roman" w:eastAsia="Times New Roman" w:hAnsi="Times New Roman" w:cs="Times New Roman"/>
          <w:sz w:val="24"/>
          <w:szCs w:val="24"/>
          <w:lang w:eastAsia="pl-PL" w:bidi="en-US"/>
        </w:rPr>
        <w:t>R</w:t>
      </w:r>
      <w:r w:rsidR="00046BA8" w:rsidRPr="00046BA8">
        <w:rPr>
          <w:rFonts w:ascii="Times New Roman" w:eastAsia="Times New Roman" w:hAnsi="Times New Roman" w:cs="Times New Roman"/>
          <w:sz w:val="24"/>
          <w:szCs w:val="24"/>
          <w:lang w:eastAsia="pl-PL" w:bidi="en-US"/>
        </w:rPr>
        <w:t xml:space="preserve">adzie </w:t>
      </w:r>
      <w:r w:rsidR="00C05034">
        <w:rPr>
          <w:rFonts w:ascii="Times New Roman" w:eastAsia="Times New Roman" w:hAnsi="Times New Roman" w:cs="Times New Roman"/>
          <w:sz w:val="24"/>
          <w:szCs w:val="24"/>
          <w:lang w:eastAsia="pl-PL" w:bidi="en-US"/>
        </w:rPr>
        <w:t>P</w:t>
      </w:r>
      <w:r w:rsidR="00046BA8" w:rsidRPr="00046BA8">
        <w:rPr>
          <w:rFonts w:ascii="Times New Roman" w:eastAsia="Times New Roman" w:hAnsi="Times New Roman" w:cs="Times New Roman"/>
          <w:sz w:val="24"/>
          <w:szCs w:val="24"/>
          <w:lang w:eastAsia="pl-PL" w:bidi="en-US"/>
        </w:rPr>
        <w:t xml:space="preserve">edagogicznej oraz </w:t>
      </w:r>
      <w:r w:rsidR="00C05034">
        <w:rPr>
          <w:rFonts w:ascii="Times New Roman" w:eastAsia="Times New Roman" w:hAnsi="Times New Roman" w:cs="Times New Roman"/>
          <w:sz w:val="24"/>
          <w:szCs w:val="24"/>
          <w:lang w:eastAsia="pl-PL" w:bidi="en-US"/>
        </w:rPr>
        <w:t>D</w:t>
      </w:r>
      <w:r w:rsidR="00046BA8" w:rsidRPr="00046BA8">
        <w:rPr>
          <w:rFonts w:ascii="Times New Roman" w:eastAsia="Times New Roman" w:hAnsi="Times New Roman" w:cs="Times New Roman"/>
          <w:sz w:val="24"/>
          <w:szCs w:val="24"/>
          <w:lang w:eastAsia="pl-PL" w:bidi="en-US"/>
        </w:rPr>
        <w:t xml:space="preserve">yrektorowi </w:t>
      </w:r>
      <w:r w:rsidR="00C05034">
        <w:rPr>
          <w:rFonts w:ascii="Times New Roman" w:eastAsia="Times New Roman" w:hAnsi="Times New Roman" w:cs="Times New Roman"/>
          <w:sz w:val="24"/>
          <w:szCs w:val="24"/>
          <w:lang w:eastAsia="pl-PL" w:bidi="en-US"/>
        </w:rPr>
        <w:t>S</w:t>
      </w:r>
      <w:r w:rsidR="00046BA8" w:rsidRPr="00046BA8">
        <w:rPr>
          <w:rFonts w:ascii="Times New Roman" w:eastAsia="Times New Roman" w:hAnsi="Times New Roman" w:cs="Times New Roman"/>
          <w:sz w:val="24"/>
          <w:szCs w:val="24"/>
          <w:lang w:eastAsia="pl-PL" w:bidi="en-US"/>
        </w:rPr>
        <w:t xml:space="preserve">zkoły </w:t>
      </w:r>
      <w:r w:rsidR="00244BE0" w:rsidRPr="00046BA8">
        <w:rPr>
          <w:rFonts w:ascii="Times New Roman" w:eastAsia="Times New Roman" w:hAnsi="Times New Roman" w:cs="Times New Roman"/>
          <w:sz w:val="24"/>
          <w:szCs w:val="24"/>
          <w:lang w:eastAsia="pl-PL" w:bidi="en-US"/>
        </w:rPr>
        <w:t>wni</w:t>
      </w:r>
      <w:r w:rsidR="00244BE0">
        <w:rPr>
          <w:rFonts w:ascii="Times New Roman" w:eastAsia="Times New Roman" w:hAnsi="Times New Roman" w:cs="Times New Roman"/>
          <w:sz w:val="24"/>
          <w:szCs w:val="24"/>
          <w:lang w:eastAsia="pl-PL" w:bidi="en-US"/>
        </w:rPr>
        <w:t>oski</w:t>
      </w:r>
      <w:r w:rsidR="00C05034">
        <w:rPr>
          <w:rFonts w:ascii="Times New Roman" w:eastAsia="Times New Roman" w:hAnsi="Times New Roman" w:cs="Times New Roman"/>
          <w:sz w:val="24"/>
          <w:szCs w:val="24"/>
          <w:lang w:eastAsia="pl-PL" w:bidi="en-US"/>
        </w:rPr>
        <w:t xml:space="preserve"> opinie we wszystkich sprawach </w:t>
      </w:r>
      <w:r w:rsidR="00046BA8" w:rsidRPr="00046BA8">
        <w:rPr>
          <w:rFonts w:ascii="Times New Roman" w:eastAsia="Times New Roman" w:hAnsi="Times New Roman" w:cs="Times New Roman"/>
          <w:sz w:val="24"/>
          <w:szCs w:val="24"/>
          <w:lang w:eastAsia="pl-PL" w:bidi="en-US"/>
        </w:rPr>
        <w:t>szkoły, a w szczególności w sprawach dotyczących praw uczniów, takich jak:</w:t>
      </w:r>
    </w:p>
    <w:p w14:paraId="1F6B00B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prawo do zapoznawania się z programem nauczania, z jego treścią, celem i stawianymi wymaganiami,</w:t>
      </w:r>
    </w:p>
    <w:p w14:paraId="67069C0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prawo do jawnej i umotywowanej oceny postępów w nauce i zachowaniu,</w:t>
      </w:r>
    </w:p>
    <w:p w14:paraId="039BE66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prawo do organizacji życia szkolnego, umożliwiające zachowanie właściwych proporcji między wysiłkiem szkolnym a możliwością rozwijania i zaspokajania własnych zainteresowań,</w:t>
      </w:r>
    </w:p>
    <w:p w14:paraId="0EE39414"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4) prawo redagowania i wydawania gazety szkolnej,</w:t>
      </w:r>
    </w:p>
    <w:p w14:paraId="4BB48ABF"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5) prawo organizowania działalności kulturalnej, oświatowej, sportowej oraz rozrywkowej zgodnie z własnymi potrzebami i możliwościami organizacyjnymi, w porozumieniu z dyrektorem,</w:t>
      </w:r>
    </w:p>
    <w:p w14:paraId="683BA62A" w14:textId="77777777" w:rsidR="00046BA8" w:rsidRPr="00046BA8" w:rsidRDefault="00046BA8" w:rsidP="0034316D">
      <w:pPr>
        <w:spacing w:after="0" w:line="360" w:lineRule="auto"/>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eastAsia="pl-PL" w:bidi="en-US"/>
        </w:rPr>
        <w:t xml:space="preserve">6) Dyrektor wyznacza nauczyciela pełniącego rolę opiekuna </w:t>
      </w:r>
      <w:r w:rsidR="00C05034">
        <w:rPr>
          <w:rFonts w:ascii="Times New Roman" w:eastAsia="Times New Roman" w:hAnsi="Times New Roman" w:cs="Times New Roman"/>
          <w:sz w:val="24"/>
          <w:szCs w:val="24"/>
          <w:lang w:eastAsia="pl-PL" w:bidi="en-US"/>
        </w:rPr>
        <w:t>samorządu.</w:t>
      </w:r>
    </w:p>
    <w:p w14:paraId="53627EDC" w14:textId="77777777" w:rsidR="00046BA8" w:rsidRPr="00046BA8" w:rsidRDefault="00046BA8" w:rsidP="0034316D">
      <w:pPr>
        <w:spacing w:after="0" w:line="360" w:lineRule="auto"/>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lastRenderedPageBreak/>
        <w:t>6. Samorząd w porozumieniu z Dyrektorem Szkoły podejmuje działania z zakresu wolontariatu.</w:t>
      </w:r>
    </w:p>
    <w:p w14:paraId="04A9A374" w14:textId="77777777" w:rsidR="00046BA8" w:rsidRPr="00046BA8" w:rsidRDefault="00046BA8" w:rsidP="0034316D">
      <w:pPr>
        <w:spacing w:after="0" w:line="360" w:lineRule="auto"/>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7. Samorząd ze swojego składu</w:t>
      </w:r>
      <w:r w:rsidR="00A4089F">
        <w:rPr>
          <w:rFonts w:ascii="Times New Roman" w:eastAsia="Times New Roman" w:hAnsi="Times New Roman" w:cs="Times New Roman"/>
          <w:sz w:val="24"/>
          <w:szCs w:val="24"/>
          <w:lang w:bidi="en-US"/>
        </w:rPr>
        <w:t xml:space="preserve"> </w:t>
      </w:r>
      <w:r w:rsidR="00244BE0">
        <w:rPr>
          <w:rFonts w:ascii="Times New Roman" w:eastAsia="Times New Roman" w:hAnsi="Times New Roman" w:cs="Times New Roman"/>
          <w:sz w:val="24"/>
          <w:szCs w:val="24"/>
          <w:lang w:bidi="en-US"/>
        </w:rPr>
        <w:t>może</w:t>
      </w:r>
      <w:r w:rsidR="00244BE0" w:rsidRPr="00046BA8">
        <w:rPr>
          <w:rFonts w:ascii="Times New Roman" w:eastAsia="Times New Roman" w:hAnsi="Times New Roman" w:cs="Times New Roman"/>
          <w:sz w:val="24"/>
          <w:szCs w:val="24"/>
          <w:lang w:bidi="en-US"/>
        </w:rPr>
        <w:t xml:space="preserve"> wyłon</w:t>
      </w:r>
      <w:r w:rsidR="00244BE0">
        <w:rPr>
          <w:rFonts w:ascii="Times New Roman" w:eastAsia="Times New Roman" w:hAnsi="Times New Roman" w:cs="Times New Roman"/>
          <w:sz w:val="24"/>
          <w:szCs w:val="24"/>
          <w:lang w:bidi="en-US"/>
        </w:rPr>
        <w:t>ić</w:t>
      </w:r>
      <w:r w:rsidRPr="00046BA8">
        <w:rPr>
          <w:rFonts w:ascii="Times New Roman" w:eastAsia="Times New Roman" w:hAnsi="Times New Roman" w:cs="Times New Roman"/>
          <w:sz w:val="24"/>
          <w:szCs w:val="24"/>
          <w:lang w:bidi="en-US"/>
        </w:rPr>
        <w:t xml:space="preserve"> szkolną Radę Wolontariatu, której zadaniem </w:t>
      </w:r>
      <w:r w:rsidR="00394413">
        <w:rPr>
          <w:rFonts w:ascii="Times New Roman" w:eastAsia="Times New Roman" w:hAnsi="Times New Roman" w:cs="Times New Roman"/>
          <w:sz w:val="24"/>
          <w:szCs w:val="24"/>
          <w:lang w:bidi="en-US"/>
        </w:rPr>
        <w:t>będzie</w:t>
      </w:r>
      <w:r w:rsidRPr="00046BA8">
        <w:rPr>
          <w:rFonts w:ascii="Times New Roman" w:eastAsia="Times New Roman" w:hAnsi="Times New Roman" w:cs="Times New Roman"/>
          <w:sz w:val="24"/>
          <w:szCs w:val="24"/>
          <w:lang w:bidi="en-US"/>
        </w:rPr>
        <w:t xml:space="preserve"> koordynacja działań </w:t>
      </w:r>
      <w:proofErr w:type="spellStart"/>
      <w:r w:rsidRPr="00046BA8">
        <w:rPr>
          <w:rFonts w:ascii="Times New Roman" w:eastAsia="Times New Roman" w:hAnsi="Times New Roman" w:cs="Times New Roman"/>
          <w:sz w:val="24"/>
          <w:szCs w:val="24"/>
          <w:lang w:bidi="en-US"/>
        </w:rPr>
        <w:t>wolontariackich</w:t>
      </w:r>
      <w:proofErr w:type="spellEnd"/>
      <w:r w:rsidRPr="00046BA8">
        <w:rPr>
          <w:rFonts w:ascii="Times New Roman" w:eastAsia="Times New Roman" w:hAnsi="Times New Roman" w:cs="Times New Roman"/>
          <w:sz w:val="24"/>
          <w:szCs w:val="24"/>
          <w:lang w:bidi="en-US"/>
        </w:rPr>
        <w:t xml:space="preserve"> zebranych spośród pomysłów zgłoszonych przez zespoły uczniowskie poszczególnych oddziałów klasowych. </w:t>
      </w:r>
    </w:p>
    <w:p w14:paraId="7AF05155"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14:paraId="706D32EC" w14:textId="77777777" w:rsidR="00046BA8" w:rsidRPr="00B119A4"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23</w:t>
      </w:r>
      <w:r w:rsidR="00B119A4">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w:t>
      </w:r>
      <w:r w:rsidRPr="00B119A4">
        <w:rPr>
          <w:rFonts w:ascii="Times New Roman" w:eastAsia="Times New Roman" w:hAnsi="Times New Roman" w:cs="Times New Roman"/>
          <w:b/>
          <w:sz w:val="24"/>
          <w:szCs w:val="24"/>
          <w:lang w:eastAsia="pl-PL"/>
        </w:rPr>
        <w:t>Radę Rodziców</w:t>
      </w:r>
      <w:r w:rsidRPr="00046BA8">
        <w:rPr>
          <w:rFonts w:ascii="Times New Roman" w:eastAsia="Times New Roman" w:hAnsi="Times New Roman" w:cs="Times New Roman"/>
          <w:sz w:val="24"/>
          <w:szCs w:val="24"/>
          <w:lang w:eastAsia="pl-PL"/>
        </w:rPr>
        <w:t xml:space="preserve"> tworzą wszyscy rodzice uczniów Szkoły Podstawowej.</w:t>
      </w:r>
    </w:p>
    <w:p w14:paraId="28476A1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Celem Rady Rodziców jest podejmowanie działań zmierzających do doskonalenia statutowej działalności szkoły, a także wniosko</w:t>
      </w:r>
      <w:r w:rsidRPr="00046BA8">
        <w:rPr>
          <w:rFonts w:ascii="Times New Roman" w:eastAsia="Times New Roman" w:hAnsi="Times New Roman" w:cs="Times New Roman"/>
          <w:sz w:val="24"/>
          <w:szCs w:val="24"/>
          <w:lang w:eastAsia="pl-PL"/>
        </w:rPr>
        <w:softHyphen/>
        <w:t>wania do organów szkoły w tym zakresie, a w szczególności:</w:t>
      </w:r>
    </w:p>
    <w:p w14:paraId="56BEC768" w14:textId="77777777" w:rsidR="00046BA8" w:rsidRPr="00046BA8" w:rsidRDefault="00046BA8" w:rsidP="0034316D">
      <w:pPr>
        <w:widowControl w:val="0"/>
        <w:numPr>
          <w:ilvl w:val="0"/>
          <w:numId w:val="1"/>
        </w:numPr>
        <w:tabs>
          <w:tab w:val="clear" w:pos="720"/>
          <w:tab w:val="num" w:pos="-28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pobudzanie i organizowanie form aktywności rodziców na rzecz wspomagania re</w:t>
      </w:r>
      <w:r w:rsidRPr="00046BA8">
        <w:rPr>
          <w:rFonts w:ascii="Times New Roman" w:eastAsia="Times New Roman" w:hAnsi="Times New Roman" w:cs="Times New Roman"/>
          <w:sz w:val="24"/>
          <w:szCs w:val="24"/>
          <w:lang w:eastAsia="pl-PL"/>
        </w:rPr>
        <w:softHyphen/>
        <w:t>alizacji celów i zadań szkoły;</w:t>
      </w:r>
    </w:p>
    <w:p w14:paraId="6FF4B7B2" w14:textId="77777777" w:rsidR="00046BA8" w:rsidRPr="00046BA8" w:rsidRDefault="00046BA8" w:rsidP="0034316D">
      <w:pPr>
        <w:widowControl w:val="0"/>
        <w:numPr>
          <w:ilvl w:val="0"/>
          <w:numId w:val="1"/>
        </w:numPr>
        <w:tabs>
          <w:tab w:val="clear" w:pos="720"/>
          <w:tab w:val="num" w:pos="-284"/>
          <w:tab w:val="num" w:pos="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współpraca ze środowiskiem szkoły, lokalnym i zakładami pracy;</w:t>
      </w:r>
    </w:p>
    <w:p w14:paraId="1A381C7B" w14:textId="77777777" w:rsidR="00046BA8" w:rsidRPr="00046BA8" w:rsidRDefault="00046BA8" w:rsidP="0034316D">
      <w:pPr>
        <w:widowControl w:val="0"/>
        <w:numPr>
          <w:ilvl w:val="0"/>
          <w:numId w:val="1"/>
        </w:numPr>
        <w:tabs>
          <w:tab w:val="clear" w:pos="720"/>
          <w:tab w:val="num" w:pos="-28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gromadzenie funduszy dla wspierania działalności szkoły, a także ustalenia zasad użytkowania tych funduszy;</w:t>
      </w:r>
    </w:p>
    <w:p w14:paraId="75A9550D" w14:textId="77777777" w:rsidR="00CF143D" w:rsidRDefault="00046BA8" w:rsidP="0034316D">
      <w:pPr>
        <w:widowControl w:val="0"/>
        <w:numPr>
          <w:ilvl w:val="0"/>
          <w:numId w:val="1"/>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zapewnienie rodzicom, we współdziałaniu z nauczycielami szkoły prawa do:</w:t>
      </w:r>
    </w:p>
    <w:p w14:paraId="7C30C0AA" w14:textId="77777777" w:rsidR="00CF143D" w:rsidRPr="00CF143D" w:rsidRDefault="00046BA8" w:rsidP="0034316D">
      <w:pPr>
        <w:pStyle w:val="Akapitzlist"/>
        <w:widowControl w:val="0"/>
        <w:numPr>
          <w:ilvl w:val="0"/>
          <w:numId w:val="84"/>
        </w:numPr>
        <w:autoSpaceDE w:val="0"/>
        <w:autoSpaceDN w:val="0"/>
        <w:adjustRightInd w:val="0"/>
        <w:spacing w:line="360" w:lineRule="auto"/>
        <w:ind w:left="0" w:firstLine="0"/>
        <w:rPr>
          <w:sz w:val="24"/>
        </w:rPr>
      </w:pPr>
      <w:r w:rsidRPr="00CF143D">
        <w:rPr>
          <w:sz w:val="24"/>
        </w:rPr>
        <w:t xml:space="preserve">znajomości zadań i zamierzeń dydaktycznych i wychowawczych w szkole i w </w:t>
      </w:r>
      <w:r w:rsidR="00CF143D" w:rsidRPr="00CF143D">
        <w:rPr>
          <w:sz w:val="24"/>
        </w:rPr>
        <w:t>klasie,</w:t>
      </w:r>
    </w:p>
    <w:p w14:paraId="755C3E27" w14:textId="77777777" w:rsidR="00CF143D" w:rsidRPr="00CF143D" w:rsidRDefault="00046BA8" w:rsidP="0034316D">
      <w:pPr>
        <w:pStyle w:val="Akapitzlist"/>
        <w:widowControl w:val="0"/>
        <w:numPr>
          <w:ilvl w:val="0"/>
          <w:numId w:val="84"/>
        </w:numPr>
        <w:autoSpaceDE w:val="0"/>
        <w:autoSpaceDN w:val="0"/>
        <w:adjustRightInd w:val="0"/>
        <w:spacing w:line="360" w:lineRule="auto"/>
        <w:ind w:left="0" w:firstLine="0"/>
        <w:rPr>
          <w:sz w:val="24"/>
        </w:rPr>
      </w:pPr>
      <w:r w:rsidRPr="00CF143D">
        <w:rPr>
          <w:sz w:val="24"/>
        </w:rPr>
        <w:t>uzyskanie w każdym czasie rzetelnej informacji na temat swojego dziecka i jego postępów lub trudności</w:t>
      </w:r>
      <w:r w:rsidR="00CF143D" w:rsidRPr="00CF143D">
        <w:rPr>
          <w:sz w:val="24"/>
        </w:rPr>
        <w:t>,</w:t>
      </w:r>
    </w:p>
    <w:p w14:paraId="6EC95CDF" w14:textId="77777777" w:rsidR="00CF143D" w:rsidRPr="00CF143D" w:rsidRDefault="00046BA8" w:rsidP="0034316D">
      <w:pPr>
        <w:pStyle w:val="Akapitzlist"/>
        <w:widowControl w:val="0"/>
        <w:numPr>
          <w:ilvl w:val="0"/>
          <w:numId w:val="84"/>
        </w:numPr>
        <w:autoSpaceDE w:val="0"/>
        <w:autoSpaceDN w:val="0"/>
        <w:adjustRightInd w:val="0"/>
        <w:spacing w:line="360" w:lineRule="auto"/>
        <w:ind w:left="0" w:firstLine="0"/>
        <w:rPr>
          <w:sz w:val="24"/>
        </w:rPr>
      </w:pPr>
      <w:r w:rsidRPr="00CF143D">
        <w:rPr>
          <w:sz w:val="24"/>
        </w:rPr>
        <w:t>znajomości regulaminu oceniania, klasyfikowania i promowania uczniów</w:t>
      </w:r>
      <w:r w:rsidR="00CF143D" w:rsidRPr="00CF143D">
        <w:rPr>
          <w:sz w:val="24"/>
        </w:rPr>
        <w:t>,</w:t>
      </w:r>
    </w:p>
    <w:p w14:paraId="3DFCB6D8" w14:textId="77777777" w:rsidR="00CF143D" w:rsidRPr="00CF143D" w:rsidRDefault="00046BA8" w:rsidP="0034316D">
      <w:pPr>
        <w:pStyle w:val="Akapitzlist"/>
        <w:widowControl w:val="0"/>
        <w:numPr>
          <w:ilvl w:val="0"/>
          <w:numId w:val="84"/>
        </w:numPr>
        <w:autoSpaceDE w:val="0"/>
        <w:autoSpaceDN w:val="0"/>
        <w:adjustRightInd w:val="0"/>
        <w:spacing w:line="360" w:lineRule="auto"/>
        <w:ind w:left="0" w:firstLine="0"/>
        <w:rPr>
          <w:sz w:val="24"/>
        </w:rPr>
      </w:pPr>
      <w:r w:rsidRPr="00CF143D">
        <w:rPr>
          <w:sz w:val="24"/>
        </w:rPr>
        <w:t>uzyskania porad w sprawie wychowania i dalszego kształcenia swych dzieci</w:t>
      </w:r>
      <w:r w:rsidR="00CF143D" w:rsidRPr="00CF143D">
        <w:rPr>
          <w:sz w:val="24"/>
        </w:rPr>
        <w:t>,</w:t>
      </w:r>
    </w:p>
    <w:p w14:paraId="22FF6299" w14:textId="77777777" w:rsidR="00046BA8" w:rsidRPr="00CF143D" w:rsidRDefault="00046BA8" w:rsidP="0034316D">
      <w:pPr>
        <w:pStyle w:val="Akapitzlist"/>
        <w:widowControl w:val="0"/>
        <w:numPr>
          <w:ilvl w:val="0"/>
          <w:numId w:val="84"/>
        </w:numPr>
        <w:autoSpaceDE w:val="0"/>
        <w:autoSpaceDN w:val="0"/>
        <w:adjustRightInd w:val="0"/>
        <w:spacing w:line="360" w:lineRule="auto"/>
        <w:ind w:left="0" w:firstLine="0"/>
        <w:rPr>
          <w:sz w:val="24"/>
        </w:rPr>
      </w:pPr>
      <w:r w:rsidRPr="00CF143D">
        <w:rPr>
          <w:sz w:val="24"/>
        </w:rPr>
        <w:t>wyrażania i przekazywania opinii na temat pracy szkoły.</w:t>
      </w:r>
    </w:p>
    <w:p w14:paraId="3A76512A"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681479F8" w14:textId="77777777" w:rsidR="00046BA8" w:rsidRPr="00B119A4"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24</w:t>
      </w:r>
      <w:r w:rsidR="00B119A4">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Wszystkie organa Szkoły Podstawowej współpracują w duchu porozumienia, </w:t>
      </w:r>
      <w:r w:rsidR="00244BE0" w:rsidRPr="00046BA8">
        <w:rPr>
          <w:rFonts w:ascii="Times New Roman" w:eastAsia="Times New Roman" w:hAnsi="Times New Roman" w:cs="Times New Roman"/>
          <w:sz w:val="24"/>
          <w:szCs w:val="24"/>
          <w:lang w:eastAsia="pl-PL"/>
        </w:rPr>
        <w:t>tolerancji wzajemnego</w:t>
      </w:r>
      <w:r w:rsidRPr="00046BA8">
        <w:rPr>
          <w:rFonts w:ascii="Times New Roman" w:eastAsia="Times New Roman" w:hAnsi="Times New Roman" w:cs="Times New Roman"/>
          <w:sz w:val="24"/>
          <w:szCs w:val="24"/>
          <w:lang w:eastAsia="pl-PL"/>
        </w:rPr>
        <w:t xml:space="preserve"> szacunku przy podejmowaniu ważniejszych decyzji dotyczących ich działalności przez:</w:t>
      </w:r>
    </w:p>
    <w:p w14:paraId="74980465" w14:textId="77777777" w:rsidR="00046BA8" w:rsidRPr="00046BA8" w:rsidRDefault="00046BA8" w:rsidP="0034316D">
      <w:pPr>
        <w:widowControl w:val="0"/>
        <w:numPr>
          <w:ilvl w:val="0"/>
          <w:numId w:val="2"/>
        </w:numPr>
        <w:tabs>
          <w:tab w:val="clear" w:pos="1353"/>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uczestnictwo swych przedstawicieli na zebraniach plenarnych;</w:t>
      </w:r>
    </w:p>
    <w:p w14:paraId="06ED86B7" w14:textId="77777777" w:rsidR="00046BA8" w:rsidRPr="00046BA8" w:rsidRDefault="00046BA8" w:rsidP="0034316D">
      <w:pPr>
        <w:widowControl w:val="0"/>
        <w:numPr>
          <w:ilvl w:val="0"/>
          <w:numId w:val="2"/>
        </w:numPr>
        <w:tabs>
          <w:tab w:val="clear" w:pos="1353"/>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informowanie się o</w:t>
      </w:r>
      <w:r w:rsidR="00784D17">
        <w:rPr>
          <w:rFonts w:ascii="Times New Roman" w:eastAsia="Times New Roman" w:hAnsi="Times New Roman" w:cs="Times New Roman"/>
          <w:sz w:val="24"/>
          <w:szCs w:val="24"/>
          <w:lang w:eastAsia="pl-PL"/>
        </w:rPr>
        <w:t xml:space="preserve"> podjętych działaniach poprzez Dyrektora S</w:t>
      </w:r>
      <w:r w:rsidRPr="00046BA8">
        <w:rPr>
          <w:rFonts w:ascii="Times New Roman" w:eastAsia="Times New Roman" w:hAnsi="Times New Roman" w:cs="Times New Roman"/>
          <w:sz w:val="24"/>
          <w:szCs w:val="24"/>
          <w:lang w:eastAsia="pl-PL"/>
        </w:rPr>
        <w:t>zkoły w terminie 14 dni od daty ich podjęcia.</w:t>
      </w:r>
    </w:p>
    <w:p w14:paraId="6155BCD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Rada Pedagogiczna może występować do organu sprawującego </w:t>
      </w:r>
      <w:r w:rsidR="00FD7DC8">
        <w:rPr>
          <w:rFonts w:ascii="Times New Roman" w:eastAsia="Times New Roman" w:hAnsi="Times New Roman" w:cs="Times New Roman"/>
          <w:sz w:val="24"/>
          <w:szCs w:val="24"/>
          <w:lang w:eastAsia="pl-PL"/>
        </w:rPr>
        <w:t xml:space="preserve">nadzór pedagogiczny nad szkołą </w:t>
      </w:r>
      <w:r w:rsidRPr="00046BA8">
        <w:rPr>
          <w:rFonts w:ascii="Times New Roman" w:eastAsia="Times New Roman" w:hAnsi="Times New Roman" w:cs="Times New Roman"/>
          <w:sz w:val="24"/>
          <w:szCs w:val="24"/>
          <w:lang w:eastAsia="pl-PL"/>
        </w:rPr>
        <w:t xml:space="preserve">z wnioskami o zbadanie i dokonanie </w:t>
      </w:r>
      <w:r w:rsidR="00784D17">
        <w:rPr>
          <w:rFonts w:ascii="Times New Roman" w:eastAsia="Times New Roman" w:hAnsi="Times New Roman" w:cs="Times New Roman"/>
          <w:sz w:val="24"/>
          <w:szCs w:val="24"/>
          <w:lang w:eastAsia="pl-PL"/>
        </w:rPr>
        <w:t>oceny działalności szkoły, jej D</w:t>
      </w:r>
      <w:r w:rsidRPr="00046BA8">
        <w:rPr>
          <w:rFonts w:ascii="Times New Roman" w:eastAsia="Times New Roman" w:hAnsi="Times New Roman" w:cs="Times New Roman"/>
          <w:sz w:val="24"/>
          <w:szCs w:val="24"/>
          <w:lang w:eastAsia="pl-PL"/>
        </w:rPr>
        <w:t>yrek</w:t>
      </w:r>
      <w:r w:rsidRPr="00046BA8">
        <w:rPr>
          <w:rFonts w:ascii="Times New Roman" w:eastAsia="Times New Roman" w:hAnsi="Times New Roman" w:cs="Times New Roman"/>
          <w:sz w:val="24"/>
          <w:szCs w:val="24"/>
          <w:lang w:eastAsia="pl-PL"/>
        </w:rPr>
        <w:softHyphen/>
        <w:t>tora lub innego nauc</w:t>
      </w:r>
      <w:r w:rsidR="00784D17">
        <w:rPr>
          <w:rFonts w:ascii="Times New Roman" w:eastAsia="Times New Roman" w:hAnsi="Times New Roman" w:cs="Times New Roman"/>
          <w:sz w:val="24"/>
          <w:szCs w:val="24"/>
          <w:lang w:eastAsia="pl-PL"/>
        </w:rPr>
        <w:t>zyciela po zasięgnięciu opinii Rady R</w:t>
      </w:r>
      <w:r w:rsidRPr="00046BA8">
        <w:rPr>
          <w:rFonts w:ascii="Times New Roman" w:eastAsia="Times New Roman" w:hAnsi="Times New Roman" w:cs="Times New Roman"/>
          <w:sz w:val="24"/>
          <w:szCs w:val="24"/>
          <w:lang w:eastAsia="pl-PL"/>
        </w:rPr>
        <w:t>odziców i samorządu uczniow</w:t>
      </w:r>
      <w:r w:rsidRPr="00046BA8">
        <w:rPr>
          <w:rFonts w:ascii="Times New Roman" w:eastAsia="Times New Roman" w:hAnsi="Times New Roman" w:cs="Times New Roman"/>
          <w:sz w:val="24"/>
          <w:szCs w:val="24"/>
          <w:lang w:eastAsia="pl-PL"/>
        </w:rPr>
        <w:softHyphen/>
        <w:t>skiego.</w:t>
      </w:r>
    </w:p>
    <w:p w14:paraId="313B9F2A" w14:textId="77777777" w:rsidR="000579C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3. Rada Pedagogiczna może występować z wnioskiem do organu prowadzącego szkołę </w:t>
      </w:r>
      <w:r w:rsidR="000579C8">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o odwołanie z funkcji dyrektora lub do dyrektora o odwołanie nauczyciela z innej funk</w:t>
      </w:r>
      <w:r w:rsidRPr="00046BA8">
        <w:rPr>
          <w:rFonts w:ascii="Times New Roman" w:eastAsia="Times New Roman" w:hAnsi="Times New Roman" w:cs="Times New Roman"/>
          <w:sz w:val="24"/>
          <w:szCs w:val="24"/>
          <w:lang w:eastAsia="pl-PL"/>
        </w:rPr>
        <w:softHyphen/>
        <w:t xml:space="preserve">cji kierowniczej w </w:t>
      </w:r>
      <w:r w:rsidR="00784D17">
        <w:rPr>
          <w:rFonts w:ascii="Times New Roman" w:eastAsia="Times New Roman" w:hAnsi="Times New Roman" w:cs="Times New Roman"/>
          <w:sz w:val="24"/>
          <w:szCs w:val="24"/>
          <w:lang w:eastAsia="pl-PL"/>
        </w:rPr>
        <w:t>szkole, po zasięgnięciu opinii Rady Rodziców i Samorządu U</w:t>
      </w:r>
      <w:r w:rsidRPr="00046BA8">
        <w:rPr>
          <w:rFonts w:ascii="Times New Roman" w:eastAsia="Times New Roman" w:hAnsi="Times New Roman" w:cs="Times New Roman"/>
          <w:sz w:val="24"/>
          <w:szCs w:val="24"/>
          <w:lang w:eastAsia="pl-PL"/>
        </w:rPr>
        <w:t>czniowskiego.</w:t>
      </w:r>
    </w:p>
    <w:p w14:paraId="5755D42A" w14:textId="77777777" w:rsidR="00046BA8" w:rsidRPr="00046BA8" w:rsidRDefault="000579C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 xml:space="preserve">Dyrektor może wstrzymać wykonanie uchwał organów szkoły niezgodnych z przepisami prawa </w:t>
      </w:r>
      <w:r w:rsidR="00046BA8" w:rsidRPr="00046BA8">
        <w:rPr>
          <w:rFonts w:ascii="Times New Roman" w:eastAsia="Times New Roman" w:hAnsi="Times New Roman" w:cs="Times New Roman"/>
          <w:sz w:val="24"/>
          <w:szCs w:val="24"/>
          <w:lang w:eastAsia="pl-PL"/>
        </w:rPr>
        <w:lastRenderedPageBreak/>
        <w:t>lub interesem szkoły. W takim przypadku, w terminie 2 tygodni uzgadnia sposób postępowania w sprawie będącej przedmiotem sporu. W przypadku braku uzgodnienia przekazuje sprawę do rozstrzygnięcia organowi bezpośrednio nadzorującemu szkołę.</w:t>
      </w:r>
    </w:p>
    <w:p w14:paraId="12B93B28"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671F3696" w14:textId="77777777" w:rsidR="00046BA8" w:rsidRPr="00B119A4"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25</w:t>
      </w:r>
      <w:r w:rsidR="00B119A4">
        <w:rPr>
          <w:rFonts w:ascii="Times New Roman" w:eastAsia="Times New Roman" w:hAnsi="Times New Roman" w:cs="Times New Roman"/>
          <w:b/>
          <w:sz w:val="24"/>
          <w:szCs w:val="24"/>
          <w:lang w:eastAsia="pl-PL"/>
        </w:rPr>
        <w:t xml:space="preserve">. </w:t>
      </w:r>
      <w:r w:rsidR="000579C8">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Dyrektor Szkoły jest przedstawicielem i przewodniczącym Rady Pedagogicznej, </w:t>
      </w:r>
      <w:r w:rsidR="000579C8">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w związku z tym</w:t>
      </w:r>
      <w:r w:rsidR="00B119A4">
        <w:rPr>
          <w:rFonts w:ascii="Times New Roman" w:eastAsia="Times New Roman" w:hAnsi="Times New Roman" w:cs="Times New Roman"/>
          <w:sz w:val="24"/>
          <w:szCs w:val="24"/>
          <w:lang w:eastAsia="pl-PL"/>
        </w:rPr>
        <w:t>:</w:t>
      </w:r>
    </w:p>
    <w:p w14:paraId="337DF62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wykonuje jej uchwały, o ile są zgodne z prawem i ustawą</w:t>
      </w:r>
      <w:r w:rsidR="000579C8">
        <w:rPr>
          <w:rFonts w:ascii="Times New Roman" w:eastAsia="Times New Roman" w:hAnsi="Times New Roman" w:cs="Times New Roman"/>
          <w:sz w:val="24"/>
          <w:szCs w:val="24"/>
          <w:lang w:eastAsia="pl-PL"/>
        </w:rPr>
        <w:t>;</w:t>
      </w:r>
    </w:p>
    <w:p w14:paraId="025911F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wstrzymuje wykonanie uchwał sprzecznych z prawem, powiadamiając o tym fakcie organ prowadzący;</w:t>
      </w:r>
    </w:p>
    <w:p w14:paraId="2E12AB0A"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rozstrzyga sprawy sporne wśród członków rady pedagogicznej, jeżeli w regulaminie je pominięto;</w:t>
      </w:r>
    </w:p>
    <w:p w14:paraId="1D38599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4) reprezentuje interesy </w:t>
      </w:r>
      <w:r w:rsidR="00B119A4">
        <w:rPr>
          <w:rFonts w:ascii="Times New Roman" w:eastAsia="Times New Roman" w:hAnsi="Times New Roman" w:cs="Times New Roman"/>
          <w:sz w:val="24"/>
          <w:szCs w:val="24"/>
          <w:lang w:eastAsia="pl-PL"/>
        </w:rPr>
        <w:t>R</w:t>
      </w:r>
      <w:r w:rsidRPr="00046BA8">
        <w:rPr>
          <w:rFonts w:ascii="Times New Roman" w:eastAsia="Times New Roman" w:hAnsi="Times New Roman" w:cs="Times New Roman"/>
          <w:sz w:val="24"/>
          <w:szCs w:val="24"/>
          <w:lang w:eastAsia="pl-PL"/>
        </w:rPr>
        <w:t xml:space="preserve">ady </w:t>
      </w:r>
      <w:r w:rsidR="00B119A4">
        <w:rPr>
          <w:rFonts w:ascii="Times New Roman" w:eastAsia="Times New Roman" w:hAnsi="Times New Roman" w:cs="Times New Roman"/>
          <w:sz w:val="24"/>
          <w:szCs w:val="24"/>
          <w:lang w:eastAsia="pl-PL"/>
        </w:rPr>
        <w:t>P</w:t>
      </w:r>
      <w:r w:rsidRPr="00046BA8">
        <w:rPr>
          <w:rFonts w:ascii="Times New Roman" w:eastAsia="Times New Roman" w:hAnsi="Times New Roman" w:cs="Times New Roman"/>
          <w:sz w:val="24"/>
          <w:szCs w:val="24"/>
          <w:lang w:eastAsia="pl-PL"/>
        </w:rPr>
        <w:t>edagogicznej na zewnątrz i dba o jej autorytet;</w:t>
      </w:r>
    </w:p>
    <w:p w14:paraId="15D257E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bezpośrednio współ</w:t>
      </w:r>
      <w:r w:rsidR="00B119A4">
        <w:rPr>
          <w:rFonts w:ascii="Times New Roman" w:eastAsia="Times New Roman" w:hAnsi="Times New Roman" w:cs="Times New Roman"/>
          <w:sz w:val="24"/>
          <w:szCs w:val="24"/>
          <w:lang w:eastAsia="pl-PL"/>
        </w:rPr>
        <w:t>pracuje ze społecznymi organami</w:t>
      </w:r>
      <w:r w:rsidRPr="00046BA8">
        <w:rPr>
          <w:rFonts w:ascii="Times New Roman" w:eastAsia="Times New Roman" w:hAnsi="Times New Roman" w:cs="Times New Roman"/>
          <w:sz w:val="24"/>
          <w:szCs w:val="24"/>
          <w:lang w:eastAsia="pl-PL"/>
        </w:rPr>
        <w:t>;</w:t>
      </w:r>
    </w:p>
    <w:p w14:paraId="41838639"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przyjmuje wnioski i bada skargi dotyczące nauczycieli i pracowników niepedagogicznych;</w:t>
      </w:r>
    </w:p>
    <w:p w14:paraId="6DC106D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7) jest negocjatorem w sytuacjach konfliktowych pomiędzy nauczycielem a </w:t>
      </w:r>
      <w:r w:rsidRPr="00046BA8">
        <w:rPr>
          <w:rFonts w:ascii="Times New Roman" w:eastAsia="Times New Roman" w:hAnsi="Times New Roman" w:cs="Times New Roman"/>
          <w:sz w:val="24"/>
          <w:szCs w:val="24"/>
          <w:lang w:eastAsia="pl-PL"/>
        </w:rPr>
        <w:tab/>
        <w:t>rodzicem;</w:t>
      </w:r>
    </w:p>
    <w:p w14:paraId="2130EAB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8) dba o przestrzeganie postanowień zawartych w Statucie;</w:t>
      </w:r>
    </w:p>
    <w:p w14:paraId="6CA8F20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9) w swej działalności kieruje się zasadą partnerstwa i obiektywizmu;</w:t>
      </w:r>
    </w:p>
    <w:p w14:paraId="2858D872"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10) wnoszone sprawy rozstrzyga z zachowaniem prawa oraz dobra publicznego  </w:t>
      </w:r>
    </w:p>
    <w:p w14:paraId="73745D5C" w14:textId="77777777" w:rsidR="000579C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11) wydaje zalecenia wszystkim statutowym organom zespołu szkół, jeżeli działalność tych organów narusza interesy szkoły i nie służy rozwojowi jej uczniów.</w:t>
      </w:r>
    </w:p>
    <w:p w14:paraId="522E8B5B" w14:textId="77777777" w:rsidR="00046BA8" w:rsidRPr="00046BA8" w:rsidRDefault="000579C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W sprawach spornych ustala się co następuje:</w:t>
      </w:r>
    </w:p>
    <w:p w14:paraId="5EA5027D" w14:textId="77777777" w:rsidR="00046BA8" w:rsidRPr="00046BA8" w:rsidRDefault="00046BA8" w:rsidP="0034316D">
      <w:pPr>
        <w:widowControl w:val="0"/>
        <w:numPr>
          <w:ilvl w:val="2"/>
          <w:numId w:val="27"/>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uczeń zgłasza swoje zastrzeżenia do przewodniczącego SU za pośrednictwem przewodniczącego klasy lub do rzecznika praw ucznia reprezentującego interesy uczniów (jeżeli taki jest powołany);</w:t>
      </w:r>
    </w:p>
    <w:p w14:paraId="7B5D6CD8" w14:textId="77777777" w:rsidR="00046BA8" w:rsidRPr="00046BA8" w:rsidRDefault="00784D17" w:rsidP="0034316D">
      <w:pPr>
        <w:widowControl w:val="0"/>
        <w:numPr>
          <w:ilvl w:val="2"/>
          <w:numId w:val="27"/>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S</w:t>
      </w:r>
      <w:r w:rsidR="00046BA8" w:rsidRPr="00046BA8">
        <w:rPr>
          <w:rFonts w:ascii="Times New Roman" w:eastAsia="Times New Roman" w:hAnsi="Times New Roman" w:cs="Times New Roman"/>
          <w:sz w:val="24"/>
          <w:szCs w:val="24"/>
          <w:lang w:eastAsia="pl-PL"/>
        </w:rPr>
        <w:t>amorządu w uzgodnieniu z opiekunem przedstawia sprawę nauczycielowi lub wychowawcy, który wraz z przedstawicielem samorządu rozstrzyga sporne kwe</w:t>
      </w:r>
      <w:r w:rsidR="000579C8">
        <w:rPr>
          <w:rFonts w:ascii="Times New Roman" w:eastAsia="Times New Roman" w:hAnsi="Times New Roman" w:cs="Times New Roman"/>
          <w:sz w:val="24"/>
          <w:szCs w:val="24"/>
          <w:lang w:eastAsia="pl-PL"/>
        </w:rPr>
        <w:t>stie;</w:t>
      </w:r>
    </w:p>
    <w:p w14:paraId="4A2588D6" w14:textId="77777777" w:rsidR="00046BA8" w:rsidRPr="00046BA8" w:rsidRDefault="00046BA8" w:rsidP="0034316D">
      <w:pPr>
        <w:widowControl w:val="0"/>
        <w:numPr>
          <w:ilvl w:val="2"/>
          <w:numId w:val="27"/>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 przypadku braku rozstrzygnięcia sprawy, decyzję co do sposobu rozstrzygnięcia spor</w:t>
      </w:r>
      <w:r w:rsidR="000579C8">
        <w:rPr>
          <w:rFonts w:ascii="Times New Roman" w:eastAsia="Times New Roman" w:hAnsi="Times New Roman" w:cs="Times New Roman"/>
          <w:sz w:val="24"/>
          <w:szCs w:val="24"/>
          <w:lang w:eastAsia="pl-PL"/>
        </w:rPr>
        <w:t>nych kwestii podejmuje Dyrektor;</w:t>
      </w:r>
    </w:p>
    <w:p w14:paraId="0D6C67D1" w14:textId="45C730DE" w:rsidR="00046BA8" w:rsidRPr="007960A1" w:rsidRDefault="00046BA8" w:rsidP="007960A1">
      <w:pPr>
        <w:widowControl w:val="0"/>
        <w:numPr>
          <w:ilvl w:val="2"/>
          <w:numId w:val="27"/>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skargi </w:t>
      </w:r>
      <w:r w:rsidR="00784D17">
        <w:rPr>
          <w:rFonts w:ascii="Times New Roman" w:eastAsia="Times New Roman" w:hAnsi="Times New Roman" w:cs="Times New Roman"/>
          <w:sz w:val="24"/>
          <w:szCs w:val="24"/>
          <w:lang w:eastAsia="pl-PL"/>
        </w:rPr>
        <w:t>i wnioski są przyjmowane przez Dyrektora S</w:t>
      </w:r>
      <w:r w:rsidRPr="00046BA8">
        <w:rPr>
          <w:rFonts w:ascii="Times New Roman" w:eastAsia="Times New Roman" w:hAnsi="Times New Roman" w:cs="Times New Roman"/>
          <w:sz w:val="24"/>
          <w:szCs w:val="24"/>
          <w:lang w:eastAsia="pl-PL"/>
        </w:rPr>
        <w:t>zkoły w godzinach urzędowania.</w:t>
      </w:r>
      <w:bookmarkStart w:id="4" w:name="_Toc93997640"/>
    </w:p>
    <w:p w14:paraId="3260B40B" w14:textId="77777777" w:rsidR="008777FF" w:rsidRDefault="008777FF"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p>
    <w:p w14:paraId="12D77A98" w14:textId="49B15041" w:rsidR="00046BA8" w:rsidRPr="00046BA8"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 xml:space="preserve">Rozdział 5 </w:t>
      </w:r>
    </w:p>
    <w:p w14:paraId="6F86DF80" w14:textId="77777777" w:rsidR="00046BA8" w:rsidRPr="00E7048A"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 xml:space="preserve">Organizacja </w:t>
      </w:r>
      <w:bookmarkEnd w:id="4"/>
      <w:r w:rsidR="00DD7766">
        <w:rPr>
          <w:rFonts w:ascii="Times New Roman" w:eastAsia="Times New Roman" w:hAnsi="Times New Roman" w:cs="Times New Roman"/>
          <w:b/>
          <w:bCs/>
          <w:kern w:val="32"/>
          <w:sz w:val="24"/>
          <w:szCs w:val="24"/>
          <w:lang w:eastAsia="pl-PL"/>
        </w:rPr>
        <w:t>pracy szkoły</w:t>
      </w:r>
    </w:p>
    <w:p w14:paraId="243919E1" w14:textId="77777777" w:rsidR="0092207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sz w:val="24"/>
          <w:szCs w:val="24"/>
          <w:lang w:eastAsia="pl-PL"/>
        </w:rPr>
        <w:t>§ 26</w:t>
      </w:r>
      <w:r w:rsidR="00450400">
        <w:rPr>
          <w:rFonts w:ascii="Times New Roman" w:eastAsia="Times New Roman" w:hAnsi="Times New Roman" w:cs="Times New Roman"/>
          <w:b/>
          <w:sz w:val="24"/>
          <w:szCs w:val="24"/>
          <w:lang w:eastAsia="pl-PL"/>
        </w:rPr>
        <w:t xml:space="preserve">. </w:t>
      </w:r>
      <w:r w:rsidR="00616CB6">
        <w:rPr>
          <w:rFonts w:ascii="Times New Roman" w:eastAsia="Times New Roman" w:hAnsi="Times New Roman" w:cs="Times New Roman"/>
          <w:iCs/>
          <w:sz w:val="24"/>
          <w:szCs w:val="24"/>
          <w:lang w:eastAsia="pl-PL"/>
        </w:rPr>
        <w:t xml:space="preserve">1. </w:t>
      </w:r>
      <w:r w:rsidRPr="00046BA8">
        <w:rPr>
          <w:rFonts w:ascii="Times New Roman" w:eastAsia="Times New Roman" w:hAnsi="Times New Roman" w:cs="Times New Roman"/>
          <w:iCs/>
          <w:sz w:val="24"/>
          <w:szCs w:val="24"/>
          <w:lang w:eastAsia="pl-PL"/>
        </w:rPr>
        <w:t xml:space="preserve">Dziecko w wieku 6 lat jest obowiązane odbyć roczne </w:t>
      </w:r>
      <w:r w:rsidRPr="00450400">
        <w:rPr>
          <w:rFonts w:ascii="Times New Roman" w:eastAsia="Times New Roman" w:hAnsi="Times New Roman" w:cs="Times New Roman"/>
          <w:b/>
          <w:iCs/>
          <w:sz w:val="24"/>
          <w:szCs w:val="24"/>
          <w:lang w:eastAsia="pl-PL"/>
        </w:rPr>
        <w:t>przygotowanie przedszkolne</w:t>
      </w:r>
      <w:r w:rsidRPr="00046BA8">
        <w:rPr>
          <w:rFonts w:ascii="Times New Roman" w:eastAsia="Times New Roman" w:hAnsi="Times New Roman" w:cs="Times New Roman"/>
          <w:iCs/>
          <w:sz w:val="24"/>
          <w:szCs w:val="24"/>
          <w:lang w:eastAsia="pl-PL"/>
        </w:rPr>
        <w:t xml:space="preserve"> w oddziale przedszkolnym zorganizowanym w szkole podstawowej.</w:t>
      </w:r>
      <w:r w:rsidRPr="00046BA8">
        <w:rPr>
          <w:rFonts w:ascii="Times New Roman" w:eastAsia="Times New Roman" w:hAnsi="Times New Roman" w:cs="Times New Roman"/>
          <w:sz w:val="24"/>
          <w:szCs w:val="24"/>
          <w:lang w:eastAsia="pl-PL"/>
        </w:rPr>
        <w:t xml:space="preserve"> Obowiązek ten rozpoczyna się z początkiem roku szkolnego w roku kalendarzowym, w którym dziecko kończy 6 lat.</w:t>
      </w:r>
    </w:p>
    <w:p w14:paraId="3DA28143" w14:textId="77777777" w:rsidR="00046BA8" w:rsidRPr="0092207B"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1a. Wychowaniem przedszkolnym może być objęte dziecko w wieku  powyżej 7 lat posiadające orzeczenie o potrzebie kształcenia specjalnego, nie dłużej niż do końca roku szkolnego w roku szkolnym, w którym dziecko kończy 9 lat.</w:t>
      </w:r>
    </w:p>
    <w:p w14:paraId="1E45CDD8" w14:textId="77777777" w:rsidR="00046BA8" w:rsidRPr="00046BA8" w:rsidRDefault="00616CB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W przypadku dzieci posiadających orzeczenie o potrzebie kształcenia specjalnego obowiązek</w:t>
      </w:r>
      <w:r w:rsidR="00046BA8" w:rsidRPr="00046BA8">
        <w:rPr>
          <w:rFonts w:ascii="Times New Roman" w:eastAsia="Times New Roman" w:hAnsi="Times New Roman" w:cs="Times New Roman"/>
          <w:iCs/>
          <w:sz w:val="24"/>
          <w:szCs w:val="24"/>
          <w:lang w:eastAsia="pl-PL"/>
        </w:rPr>
        <w:t xml:space="preserve"> rocznego  przygotowania przedszkolnego</w:t>
      </w:r>
      <w:r w:rsidR="00046BA8" w:rsidRPr="00046BA8">
        <w:rPr>
          <w:rFonts w:ascii="Times New Roman" w:eastAsia="Times New Roman" w:hAnsi="Times New Roman" w:cs="Times New Roman"/>
          <w:sz w:val="24"/>
          <w:szCs w:val="24"/>
          <w:lang w:eastAsia="pl-PL"/>
        </w:rPr>
        <w:t xml:space="preserve"> rozpoczyna się z początkiem roku szkolnego poprzedzającego rok szkolny, w którym dziecko to rozpocznie spełnianie obowiązku szkolnego. </w:t>
      </w:r>
    </w:p>
    <w:p w14:paraId="76F69D86" w14:textId="77777777" w:rsidR="00046BA8" w:rsidRPr="00046BA8" w:rsidRDefault="00616CB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Na wniosek</w:t>
      </w:r>
      <w:r w:rsidR="00784D17">
        <w:rPr>
          <w:rFonts w:ascii="Times New Roman" w:eastAsia="Times New Roman" w:hAnsi="Times New Roman" w:cs="Times New Roman"/>
          <w:sz w:val="24"/>
          <w:szCs w:val="24"/>
          <w:lang w:eastAsia="pl-PL"/>
        </w:rPr>
        <w:t xml:space="preserve"> rodziców (prawnych opiekunów) D</w:t>
      </w:r>
      <w:r w:rsidR="00046BA8" w:rsidRPr="00046BA8">
        <w:rPr>
          <w:rFonts w:ascii="Times New Roman" w:eastAsia="Times New Roman" w:hAnsi="Times New Roman" w:cs="Times New Roman"/>
          <w:sz w:val="24"/>
          <w:szCs w:val="24"/>
          <w:lang w:eastAsia="pl-PL"/>
        </w:rPr>
        <w:t>yrektor może zezwolić na spełnianie przez dziecko obowiązku rocznego przygotowania przedszkolnego poza oddziałem przedszkolnym przy szkole podstawowej oraz określa warunki jego spełniania, uwzględniając konieczność uzyskania przez dziecko przed rozpoczęciem roku szkolnego opinii poradni psychologiczno-pedagogicznej.</w:t>
      </w:r>
    </w:p>
    <w:p w14:paraId="6E061783"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7AC0E3EA" w14:textId="77777777" w:rsidR="0092207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sz w:val="24"/>
          <w:szCs w:val="24"/>
          <w:lang w:eastAsia="pl-PL"/>
        </w:rPr>
        <w:t>§ 27</w:t>
      </w:r>
      <w:r w:rsidR="00450400">
        <w:rPr>
          <w:rFonts w:ascii="Times New Roman" w:eastAsia="Times New Roman" w:hAnsi="Times New Roman" w:cs="Times New Roman"/>
          <w:b/>
          <w:sz w:val="24"/>
          <w:szCs w:val="24"/>
          <w:lang w:eastAsia="pl-PL"/>
        </w:rPr>
        <w:t xml:space="preserve">. </w:t>
      </w:r>
      <w:r w:rsidR="0092207B">
        <w:rPr>
          <w:rFonts w:ascii="Times New Roman" w:eastAsia="Times New Roman" w:hAnsi="Times New Roman" w:cs="Times New Roman"/>
          <w:sz w:val="24"/>
          <w:szCs w:val="24"/>
          <w:lang w:eastAsia="pl-PL"/>
        </w:rPr>
        <w:t xml:space="preserve">1. </w:t>
      </w:r>
      <w:r w:rsidR="0092207B" w:rsidRPr="0092207B">
        <w:rPr>
          <w:rFonts w:ascii="Times New Roman" w:eastAsia="Times New Roman" w:hAnsi="Times New Roman" w:cs="Times New Roman"/>
          <w:b/>
          <w:sz w:val="24"/>
          <w:szCs w:val="24"/>
          <w:lang w:eastAsia="pl-PL"/>
        </w:rPr>
        <w:t>Obowiązek szkolny</w:t>
      </w:r>
      <w:r w:rsidR="0092207B" w:rsidRPr="00046BA8">
        <w:rPr>
          <w:rFonts w:ascii="Times New Roman" w:eastAsia="Times New Roman" w:hAnsi="Times New Roman" w:cs="Times New Roman"/>
          <w:sz w:val="24"/>
          <w:szCs w:val="24"/>
          <w:lang w:eastAsia="pl-PL"/>
        </w:rPr>
        <w:t xml:space="preserve"> dziecka rozpoczyna się z początkiem roku szkolneg</w:t>
      </w:r>
      <w:r w:rsidR="0092207B">
        <w:rPr>
          <w:rFonts w:ascii="Times New Roman" w:eastAsia="Times New Roman" w:hAnsi="Times New Roman" w:cs="Times New Roman"/>
          <w:sz w:val="24"/>
          <w:szCs w:val="24"/>
          <w:lang w:eastAsia="pl-PL"/>
        </w:rPr>
        <w:t xml:space="preserve">o w roku kalendarzowym, </w:t>
      </w:r>
      <w:r w:rsidR="0092207B" w:rsidRPr="00046BA8">
        <w:rPr>
          <w:rFonts w:ascii="Times New Roman" w:eastAsia="Times New Roman" w:hAnsi="Times New Roman" w:cs="Times New Roman"/>
          <w:sz w:val="24"/>
          <w:szCs w:val="24"/>
          <w:lang w:eastAsia="pl-PL"/>
        </w:rPr>
        <w:t xml:space="preserve">w którym dziecko kończy 7 lat, oraz trwa do </w:t>
      </w:r>
      <w:r w:rsidR="0092207B">
        <w:rPr>
          <w:rFonts w:ascii="Times New Roman" w:eastAsia="Times New Roman" w:hAnsi="Times New Roman" w:cs="Times New Roman"/>
          <w:sz w:val="24"/>
          <w:szCs w:val="24"/>
          <w:lang w:eastAsia="pl-PL"/>
        </w:rPr>
        <w:t>ukończenia szkoły podstawowej</w:t>
      </w:r>
      <w:r w:rsidR="0092207B" w:rsidRPr="00046BA8">
        <w:rPr>
          <w:rFonts w:ascii="Times New Roman" w:eastAsia="Times New Roman" w:hAnsi="Times New Roman" w:cs="Times New Roman"/>
          <w:sz w:val="24"/>
          <w:szCs w:val="24"/>
          <w:lang w:eastAsia="pl-PL"/>
        </w:rPr>
        <w:t>, nie dłużej jednak niż do ukończenia 18 roku życia.</w:t>
      </w:r>
    </w:p>
    <w:p w14:paraId="54F4746E" w14:textId="77777777" w:rsidR="0092207B" w:rsidRPr="00046BA8"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 </w:t>
      </w:r>
      <w:r w:rsidRPr="00046BA8">
        <w:rPr>
          <w:rFonts w:ascii="Times New Roman" w:eastAsia="Times New Roman" w:hAnsi="Times New Roman" w:cs="Times New Roman"/>
          <w:sz w:val="24"/>
          <w:szCs w:val="24"/>
          <w:lang w:eastAsia="pl-PL"/>
        </w:rPr>
        <w:t>Na wniosek rodziców naukę w szkole podstawowej może także rozpocząć dziecko, które w danym roku kalendarzowym kończy 6 lat, jeżeli wykazuje psychofizyczną dojrzałość do podjęcia nauki szkolnej.</w:t>
      </w:r>
    </w:p>
    <w:p w14:paraId="41237382" w14:textId="77777777" w:rsidR="0092207B" w:rsidRPr="00046BA8"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1b. Dziecko posiadające orzeczenie o potrzebie kształcenia specjalnego może mieć odroczony obowiązek szkolny nie dłużej niż do końca roku szkolnego w roku szkolnym, </w:t>
      </w:r>
      <w:r>
        <w:rPr>
          <w:rFonts w:ascii="Times New Roman" w:eastAsia="Times New Roman" w:hAnsi="Times New Roman" w:cs="Times New Roman"/>
          <w:sz w:val="24"/>
          <w:szCs w:val="24"/>
          <w:lang w:eastAsia="pl-PL"/>
        </w:rPr>
        <w:br/>
        <w:t>w którym dziecko kończy 9 lat.</w:t>
      </w:r>
    </w:p>
    <w:p w14:paraId="08130A03" w14:textId="77777777" w:rsidR="0092207B" w:rsidRPr="00046BA8"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046BA8">
        <w:rPr>
          <w:rFonts w:ascii="Times New Roman" w:eastAsia="Times New Roman" w:hAnsi="Times New Roman" w:cs="Times New Roman"/>
          <w:sz w:val="24"/>
          <w:szCs w:val="24"/>
          <w:lang w:eastAsia="pl-PL"/>
        </w:rPr>
        <w:t>Decyzję o wcześniejszym przyjęc</w:t>
      </w:r>
      <w:r>
        <w:rPr>
          <w:rFonts w:ascii="Times New Roman" w:eastAsia="Times New Roman" w:hAnsi="Times New Roman" w:cs="Times New Roman"/>
          <w:sz w:val="24"/>
          <w:szCs w:val="24"/>
          <w:lang w:eastAsia="pl-PL"/>
        </w:rPr>
        <w:t>iu dziecka do szkoły podejmuje D</w:t>
      </w:r>
      <w:r w:rsidRPr="00046BA8">
        <w:rPr>
          <w:rFonts w:ascii="Times New Roman" w:eastAsia="Times New Roman" w:hAnsi="Times New Roman" w:cs="Times New Roman"/>
          <w:sz w:val="24"/>
          <w:szCs w:val="24"/>
          <w:lang w:eastAsia="pl-PL"/>
        </w:rPr>
        <w:t>yrektor po zasięgnięciu opinii publicznej poradni psychologiczn</w:t>
      </w:r>
      <w:r w:rsidR="00605A67">
        <w:rPr>
          <w:rFonts w:ascii="Times New Roman" w:eastAsia="Times New Roman" w:hAnsi="Times New Roman" w:cs="Times New Roman"/>
          <w:sz w:val="24"/>
          <w:szCs w:val="24"/>
          <w:lang w:eastAsia="pl-PL"/>
        </w:rPr>
        <w:t>o</w:t>
      </w:r>
      <w:r w:rsidRPr="00046BA8">
        <w:rPr>
          <w:rFonts w:ascii="Times New Roman" w:eastAsia="Times New Roman" w:hAnsi="Times New Roman" w:cs="Times New Roman"/>
          <w:sz w:val="24"/>
          <w:szCs w:val="24"/>
          <w:lang w:eastAsia="pl-PL"/>
        </w:rPr>
        <w:t>-pedagogicznej albo niepublicznej poradni psychologiczno-pedagogicznej zatrudniającej pracowników posiadających kwalifikacje określone dla pracowników publicznych poradni psychologiczno-pedagogicznych.</w:t>
      </w:r>
    </w:p>
    <w:p w14:paraId="5D73C904" w14:textId="77777777" w:rsidR="0092207B" w:rsidRPr="00046BA8"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046BA8">
        <w:rPr>
          <w:rFonts w:ascii="Times New Roman" w:eastAsia="Times New Roman" w:hAnsi="Times New Roman" w:cs="Times New Roman"/>
          <w:sz w:val="24"/>
          <w:szCs w:val="24"/>
          <w:lang w:eastAsia="pl-PL"/>
        </w:rPr>
        <w:t>Dziecko, które zostało wcześniej przyjęte do szkoły podstawowej jest zwolnione z obowiązku rocznego przygotowania przedszkolnego.</w:t>
      </w:r>
    </w:p>
    <w:p w14:paraId="3DF37392" w14:textId="77777777" w:rsidR="0092207B" w:rsidRPr="00046BA8"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046BA8">
        <w:rPr>
          <w:rFonts w:ascii="Times New Roman" w:eastAsia="Times New Roman" w:hAnsi="Times New Roman" w:cs="Times New Roman"/>
          <w:sz w:val="24"/>
          <w:szCs w:val="24"/>
          <w:lang w:eastAsia="pl-PL"/>
        </w:rPr>
        <w:t>W przypadkach uzasadnionych ważnymi przyczynami rozpoczęcie spełniania przez dziecko obowiązku szkolnego w zakresie szkoły</w:t>
      </w:r>
      <w:r w:rsidR="00E22C11">
        <w:rPr>
          <w:rFonts w:ascii="Times New Roman" w:eastAsia="Times New Roman" w:hAnsi="Times New Roman" w:cs="Times New Roman"/>
          <w:sz w:val="24"/>
          <w:szCs w:val="24"/>
          <w:lang w:eastAsia="pl-PL"/>
        </w:rPr>
        <w:t xml:space="preserve"> podstawowej może być odroczone (art.38 Prawa oświatowego)</w:t>
      </w:r>
    </w:p>
    <w:p w14:paraId="3FA58F11" w14:textId="77777777" w:rsidR="0092207B" w:rsidRPr="00046BA8" w:rsidRDefault="00E22C1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92207B">
        <w:rPr>
          <w:rFonts w:ascii="Times New Roman" w:eastAsia="Times New Roman" w:hAnsi="Times New Roman" w:cs="Times New Roman"/>
          <w:sz w:val="24"/>
          <w:szCs w:val="24"/>
          <w:lang w:eastAsia="pl-PL"/>
        </w:rPr>
        <w:t xml:space="preserve">. </w:t>
      </w:r>
      <w:r w:rsidR="0092207B" w:rsidRPr="00046BA8">
        <w:rPr>
          <w:rFonts w:ascii="Times New Roman" w:eastAsia="Times New Roman" w:hAnsi="Times New Roman" w:cs="Times New Roman"/>
          <w:sz w:val="24"/>
          <w:szCs w:val="24"/>
          <w:lang w:eastAsia="pl-PL"/>
        </w:rPr>
        <w:t xml:space="preserve">Za spełnianie obowiązku szkolnego uznaje się również udział dzieci i młodzieży </w:t>
      </w:r>
      <w:r w:rsidR="0092207B">
        <w:rPr>
          <w:rFonts w:ascii="Times New Roman" w:eastAsia="Times New Roman" w:hAnsi="Times New Roman" w:cs="Times New Roman"/>
          <w:sz w:val="24"/>
          <w:szCs w:val="24"/>
          <w:lang w:eastAsia="pl-PL"/>
        </w:rPr>
        <w:t xml:space="preserve">niepełnosprawnych intelektualnie </w:t>
      </w:r>
      <w:r w:rsidR="0092207B" w:rsidRPr="00046BA8">
        <w:rPr>
          <w:rFonts w:ascii="Times New Roman" w:eastAsia="Times New Roman" w:hAnsi="Times New Roman" w:cs="Times New Roman"/>
          <w:sz w:val="24"/>
          <w:szCs w:val="24"/>
          <w:lang w:eastAsia="pl-PL"/>
        </w:rPr>
        <w:t>w stopniu głę</w:t>
      </w:r>
      <w:r w:rsidR="0092207B">
        <w:rPr>
          <w:rFonts w:ascii="Times New Roman" w:eastAsia="Times New Roman" w:hAnsi="Times New Roman" w:cs="Times New Roman"/>
          <w:sz w:val="24"/>
          <w:szCs w:val="24"/>
          <w:lang w:eastAsia="pl-PL"/>
        </w:rPr>
        <w:t>bokim w zajęciach rewalidacyjno</w:t>
      </w:r>
      <w:r w:rsidR="00605A67">
        <w:rPr>
          <w:rFonts w:ascii="Times New Roman" w:eastAsia="Times New Roman" w:hAnsi="Times New Roman" w:cs="Times New Roman"/>
          <w:sz w:val="24"/>
          <w:szCs w:val="24"/>
          <w:lang w:eastAsia="pl-PL"/>
        </w:rPr>
        <w:t xml:space="preserve">- </w:t>
      </w:r>
      <w:r w:rsidR="0092207B" w:rsidRPr="00046BA8">
        <w:rPr>
          <w:rFonts w:ascii="Times New Roman" w:eastAsia="Times New Roman" w:hAnsi="Times New Roman" w:cs="Times New Roman"/>
          <w:sz w:val="24"/>
          <w:szCs w:val="24"/>
          <w:lang w:eastAsia="pl-PL"/>
        </w:rPr>
        <w:t>wychowawczych, organizowanych zgodnie z odrębnymi przepisami.</w:t>
      </w:r>
    </w:p>
    <w:p w14:paraId="4D6E4FA6" w14:textId="77777777" w:rsidR="0092207B" w:rsidRPr="0064262A" w:rsidRDefault="00E22C1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92207B">
        <w:rPr>
          <w:rFonts w:ascii="Times New Roman" w:eastAsia="Times New Roman" w:hAnsi="Times New Roman" w:cs="Times New Roman"/>
          <w:sz w:val="24"/>
          <w:szCs w:val="24"/>
          <w:lang w:eastAsia="pl-PL"/>
        </w:rPr>
        <w:t xml:space="preserve">. </w:t>
      </w:r>
      <w:r w:rsidR="0092207B" w:rsidRPr="0064262A">
        <w:rPr>
          <w:rFonts w:ascii="Times New Roman" w:eastAsia="Times New Roman" w:hAnsi="Times New Roman" w:cs="Times New Roman"/>
          <w:sz w:val="24"/>
          <w:szCs w:val="24"/>
          <w:lang w:eastAsia="pl-PL"/>
        </w:rPr>
        <w:t>Na wniosek rodziców (prawnych opiekunów) Dyrektor Szkoły może zezwolić na spełnianie obowiązku szkolnego poza szkołą oraz określa warunki jego spełniania.</w:t>
      </w:r>
    </w:p>
    <w:p w14:paraId="1BF2704B" w14:textId="77777777" w:rsidR="0092207B" w:rsidRDefault="00E22C1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92207B">
        <w:rPr>
          <w:rFonts w:ascii="Times New Roman" w:eastAsia="Times New Roman" w:hAnsi="Times New Roman" w:cs="Times New Roman"/>
          <w:sz w:val="24"/>
          <w:szCs w:val="24"/>
          <w:lang w:eastAsia="pl-PL"/>
        </w:rPr>
        <w:t xml:space="preserve">. </w:t>
      </w:r>
      <w:r w:rsidR="0092207B" w:rsidRPr="00046BA8">
        <w:rPr>
          <w:rFonts w:ascii="Times New Roman" w:eastAsia="Times New Roman" w:hAnsi="Times New Roman" w:cs="Times New Roman"/>
          <w:sz w:val="24"/>
          <w:szCs w:val="24"/>
          <w:lang w:eastAsia="pl-PL"/>
        </w:rPr>
        <w:t>Uczeń spełniający obowiązek szkolny poza s</w:t>
      </w:r>
      <w:r w:rsidR="0092207B">
        <w:rPr>
          <w:rFonts w:ascii="Times New Roman" w:eastAsia="Times New Roman" w:hAnsi="Times New Roman" w:cs="Times New Roman"/>
          <w:sz w:val="24"/>
          <w:szCs w:val="24"/>
          <w:lang w:eastAsia="pl-PL"/>
        </w:rPr>
        <w:t>zkołą w formie ustalonej przez Dyrektora S</w:t>
      </w:r>
      <w:r w:rsidR="0092207B" w:rsidRPr="00046BA8">
        <w:rPr>
          <w:rFonts w:ascii="Times New Roman" w:eastAsia="Times New Roman" w:hAnsi="Times New Roman" w:cs="Times New Roman"/>
          <w:sz w:val="24"/>
          <w:szCs w:val="24"/>
          <w:lang w:eastAsia="pl-PL"/>
        </w:rPr>
        <w:t xml:space="preserve">zkoły </w:t>
      </w:r>
      <w:r w:rsidR="0092207B" w:rsidRPr="00046BA8">
        <w:rPr>
          <w:rFonts w:ascii="Times New Roman" w:eastAsia="Times New Roman" w:hAnsi="Times New Roman" w:cs="Times New Roman"/>
          <w:sz w:val="24"/>
          <w:szCs w:val="24"/>
          <w:lang w:eastAsia="pl-PL"/>
        </w:rPr>
        <w:lastRenderedPageBreak/>
        <w:t>może otrzymać świadectwo ukończenia poszczególnych klas danej szkoły na podstawie egzaminów klasyfikacyjnych przeprowadzonych przez szkołę.</w:t>
      </w:r>
    </w:p>
    <w:p w14:paraId="3ECAB0AF" w14:textId="77777777" w:rsidR="0092207B" w:rsidRDefault="00E22C1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92207B">
        <w:rPr>
          <w:rFonts w:ascii="Times New Roman" w:eastAsia="Times New Roman" w:hAnsi="Times New Roman" w:cs="Times New Roman"/>
          <w:sz w:val="24"/>
          <w:szCs w:val="24"/>
          <w:lang w:eastAsia="pl-PL"/>
        </w:rPr>
        <w:t xml:space="preserve">. </w:t>
      </w:r>
      <w:r w:rsidR="0092207B" w:rsidRPr="00046BA8">
        <w:rPr>
          <w:rFonts w:ascii="Times New Roman" w:eastAsia="Times New Roman" w:hAnsi="Times New Roman" w:cs="Times New Roman"/>
          <w:sz w:val="24"/>
          <w:szCs w:val="24"/>
          <w:lang w:eastAsia="pl-PL"/>
        </w:rPr>
        <w:t>Do szkoły podstawowej uczęszczają uczniowie zamieszkali w obwodach tych szkół.</w:t>
      </w:r>
    </w:p>
    <w:p w14:paraId="00E8EF56" w14:textId="77777777" w:rsidR="0092207B" w:rsidRDefault="00E22C1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92207B">
        <w:rPr>
          <w:rFonts w:ascii="Times New Roman" w:eastAsia="Times New Roman" w:hAnsi="Times New Roman" w:cs="Times New Roman"/>
          <w:sz w:val="24"/>
          <w:szCs w:val="24"/>
          <w:lang w:eastAsia="pl-PL"/>
        </w:rPr>
        <w:t xml:space="preserve">. </w:t>
      </w:r>
      <w:r w:rsidR="0092207B" w:rsidRPr="00046BA8">
        <w:rPr>
          <w:rFonts w:ascii="Times New Roman" w:eastAsia="Times New Roman" w:hAnsi="Times New Roman" w:cs="Times New Roman"/>
          <w:sz w:val="24"/>
          <w:szCs w:val="24"/>
          <w:lang w:eastAsia="pl-PL"/>
        </w:rPr>
        <w:t>Na wniosek rodziców (prawnych opiekunów) do szkoły podstawowej mogą być przyjęci uczniowie spoza obwodu, jeżeli warunki lokalowe na to pozwalają.</w:t>
      </w:r>
    </w:p>
    <w:p w14:paraId="03326DD8" w14:textId="77777777" w:rsidR="0092207B"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E22C11">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w:t>
      </w:r>
      <w:r w:rsidRPr="0092207B">
        <w:rPr>
          <w:rFonts w:ascii="Times New Roman" w:eastAsia="Times New Roman" w:hAnsi="Times New Roman" w:cs="Times New Roman"/>
          <w:b/>
          <w:sz w:val="24"/>
          <w:szCs w:val="24"/>
          <w:lang w:eastAsia="pl-PL"/>
        </w:rPr>
        <w:t>Niespełnianie obowiązku szkolnego</w:t>
      </w:r>
      <w:r>
        <w:rPr>
          <w:rFonts w:ascii="Times New Roman" w:eastAsia="Times New Roman" w:hAnsi="Times New Roman" w:cs="Times New Roman"/>
          <w:sz w:val="24"/>
          <w:szCs w:val="24"/>
          <w:lang w:eastAsia="pl-PL"/>
        </w:rPr>
        <w:t xml:space="preserve"> zachodzi wtedy gdy jest nieusprawiedliwiona nieobecność w okresie jednego miesiąca na co najmniej 50%, w oddziale przedszkolnym – dni zajęć. </w:t>
      </w:r>
    </w:p>
    <w:p w14:paraId="40ACA267" w14:textId="77777777" w:rsidR="001F39FE" w:rsidRPr="00046BA8" w:rsidRDefault="0092207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E22C11">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a. Niespełnianie obowiązku szkolnego</w:t>
      </w:r>
      <w:r w:rsidR="00244BE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podlega egzekucji w trybie przepisów o postępowaniu egzekucyjnym w administracji.</w:t>
      </w:r>
    </w:p>
    <w:p w14:paraId="39DF31D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2876C87" w14:textId="77777777" w:rsidR="00046BA8" w:rsidRPr="00504673"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28</w:t>
      </w:r>
      <w:r w:rsidR="00504673">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1. Szkoła umożliwia pobieranie nauki młodzieży niepełnosprawnej poprzez:</w:t>
      </w:r>
    </w:p>
    <w:p w14:paraId="605B611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 klasy integracyjne; </w:t>
      </w:r>
    </w:p>
    <w:p w14:paraId="2CA7A3D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organizowanie nauczania indywidualnego dla uczniów z dysfunkcją narządu ruchu uniemożliwiającą lub utrudniającą uczęszczania do szkoły, przewlekle chorym i innym stale lub okresowo niezdolnym do nauki i wychowania w warunkach szkolnych (zgodnie z orzeczeniem).</w:t>
      </w:r>
    </w:p>
    <w:p w14:paraId="364540B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Dyrektor </w:t>
      </w:r>
      <w:r w:rsidR="00ED70AC">
        <w:rPr>
          <w:rFonts w:ascii="Times New Roman" w:eastAsia="Times New Roman" w:hAnsi="Times New Roman" w:cs="Times New Roman"/>
          <w:sz w:val="24"/>
          <w:szCs w:val="24"/>
          <w:lang w:eastAsia="pl-PL"/>
        </w:rPr>
        <w:t>S</w:t>
      </w:r>
      <w:r w:rsidRPr="00046BA8">
        <w:rPr>
          <w:rFonts w:ascii="Times New Roman" w:eastAsia="Times New Roman" w:hAnsi="Times New Roman" w:cs="Times New Roman"/>
          <w:sz w:val="24"/>
          <w:szCs w:val="24"/>
          <w:lang w:eastAsia="pl-PL"/>
        </w:rPr>
        <w:t>zkoły za zgodą organu prowadzącego może zorganizować indywidualne zajęcia rewalidacyjne z uczniami niepełnosprawnymi.</w:t>
      </w:r>
    </w:p>
    <w:p w14:paraId="19D00BD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D61FCE8" w14:textId="77777777" w:rsidR="00046BA8" w:rsidRPr="00504673"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29</w:t>
      </w:r>
      <w:r w:rsidR="00504673">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Okresem przeznaczonym na realizację podstawy programowej są </w:t>
      </w:r>
      <w:r w:rsidRPr="00504673">
        <w:rPr>
          <w:rFonts w:ascii="Times New Roman" w:eastAsia="Times New Roman" w:hAnsi="Times New Roman" w:cs="Times New Roman"/>
          <w:b/>
          <w:sz w:val="24"/>
          <w:szCs w:val="24"/>
          <w:lang w:eastAsia="pl-PL"/>
        </w:rPr>
        <w:t>etapy edukacyjne</w:t>
      </w:r>
      <w:r w:rsidRPr="00046BA8">
        <w:rPr>
          <w:rFonts w:ascii="Times New Roman" w:eastAsia="Times New Roman" w:hAnsi="Times New Roman" w:cs="Times New Roman"/>
          <w:sz w:val="24"/>
          <w:szCs w:val="24"/>
          <w:lang w:eastAsia="pl-PL"/>
        </w:rPr>
        <w:t xml:space="preserve"> podzielone na lata szkolne:</w:t>
      </w:r>
    </w:p>
    <w:p w14:paraId="13304207" w14:textId="77777777" w:rsidR="00046BA8" w:rsidRPr="00046BA8" w:rsidRDefault="00046BA8" w:rsidP="0034316D">
      <w:pPr>
        <w:widowControl w:val="0"/>
        <w:numPr>
          <w:ilvl w:val="0"/>
          <w:numId w:val="2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oddział przedszkolny – realizujący program wychowania prze</w:t>
      </w:r>
      <w:r w:rsidR="00D551F8">
        <w:rPr>
          <w:rFonts w:ascii="Times New Roman" w:eastAsia="Times New Roman" w:hAnsi="Times New Roman" w:cs="Times New Roman"/>
          <w:sz w:val="24"/>
          <w:szCs w:val="24"/>
          <w:lang w:eastAsia="pl-PL"/>
        </w:rPr>
        <w:t>dszkolnego;</w:t>
      </w:r>
    </w:p>
    <w:p w14:paraId="3D61AFAE" w14:textId="77777777" w:rsidR="00046BA8" w:rsidRPr="00046BA8" w:rsidRDefault="00046BA8" w:rsidP="0034316D">
      <w:pPr>
        <w:widowControl w:val="0"/>
        <w:numPr>
          <w:ilvl w:val="0"/>
          <w:numId w:val="2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klasy I – III(edukacja wczesnoszkolna)</w:t>
      </w:r>
      <w:r w:rsidR="00D551F8">
        <w:rPr>
          <w:rFonts w:ascii="Times New Roman" w:eastAsia="Times New Roman" w:hAnsi="Times New Roman" w:cs="Times New Roman"/>
          <w:sz w:val="24"/>
          <w:szCs w:val="24"/>
          <w:lang w:eastAsia="pl-PL"/>
        </w:rPr>
        <w:t>;</w:t>
      </w:r>
    </w:p>
    <w:p w14:paraId="679D7555" w14:textId="77777777" w:rsidR="00046BA8" w:rsidRPr="00046BA8" w:rsidRDefault="00046BA8" w:rsidP="0034316D">
      <w:pPr>
        <w:widowControl w:val="0"/>
        <w:numPr>
          <w:ilvl w:val="0"/>
          <w:numId w:val="2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klasy IV – VIII</w:t>
      </w:r>
      <w:r w:rsidR="001F610D">
        <w:rPr>
          <w:rFonts w:ascii="Times New Roman" w:eastAsia="Times New Roman" w:hAnsi="Times New Roman" w:cs="Times New Roman"/>
          <w:sz w:val="24"/>
          <w:szCs w:val="24"/>
          <w:lang w:eastAsia="pl-PL"/>
        </w:rPr>
        <w:t xml:space="preserve"> (nauczanie przedmiotowe).</w:t>
      </w:r>
    </w:p>
    <w:p w14:paraId="1EAB36E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2.Podczas jednego etapu szkolnego nauczyciel realizuje jeden z wybranych programów, który wchodzi w skład </w:t>
      </w:r>
      <w:r w:rsidRPr="00504673">
        <w:rPr>
          <w:rFonts w:ascii="Times New Roman" w:eastAsia="Times New Roman" w:hAnsi="Times New Roman" w:cs="Times New Roman"/>
          <w:b/>
          <w:sz w:val="24"/>
          <w:szCs w:val="24"/>
          <w:lang w:eastAsia="pl-PL"/>
        </w:rPr>
        <w:t>Szkolnego Zestawu Programów Nauczania</w:t>
      </w:r>
      <w:r w:rsidRPr="00046BA8">
        <w:rPr>
          <w:rFonts w:ascii="Times New Roman" w:eastAsia="Times New Roman" w:hAnsi="Times New Roman" w:cs="Times New Roman"/>
          <w:sz w:val="24"/>
          <w:szCs w:val="24"/>
          <w:lang w:eastAsia="pl-PL"/>
        </w:rPr>
        <w:t>.</w:t>
      </w:r>
    </w:p>
    <w:p w14:paraId="296589B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3.Podstawą organizacji nauczania, wychowania i opieki w danym roku szkolnym jest </w:t>
      </w:r>
      <w:r w:rsidRPr="00504673">
        <w:rPr>
          <w:rFonts w:ascii="Times New Roman" w:eastAsia="Times New Roman" w:hAnsi="Times New Roman" w:cs="Times New Roman"/>
          <w:b/>
          <w:sz w:val="24"/>
          <w:szCs w:val="24"/>
          <w:lang w:eastAsia="pl-PL"/>
        </w:rPr>
        <w:t>arkusz organizacji</w:t>
      </w:r>
      <w:r w:rsidR="00244BE0">
        <w:rPr>
          <w:rFonts w:ascii="Times New Roman" w:eastAsia="Times New Roman" w:hAnsi="Times New Roman" w:cs="Times New Roman"/>
          <w:b/>
          <w:sz w:val="24"/>
          <w:szCs w:val="24"/>
          <w:lang w:eastAsia="pl-PL"/>
        </w:rPr>
        <w:t xml:space="preserve"> </w:t>
      </w:r>
      <w:r w:rsidR="00302231">
        <w:rPr>
          <w:rFonts w:ascii="Times New Roman" w:eastAsia="Times New Roman" w:hAnsi="Times New Roman" w:cs="Times New Roman"/>
          <w:sz w:val="24"/>
          <w:szCs w:val="24"/>
          <w:lang w:eastAsia="pl-PL"/>
        </w:rPr>
        <w:t>S</w:t>
      </w:r>
      <w:r w:rsidRPr="00046BA8">
        <w:rPr>
          <w:rFonts w:ascii="Times New Roman" w:eastAsia="Times New Roman" w:hAnsi="Times New Roman" w:cs="Times New Roman"/>
          <w:sz w:val="24"/>
          <w:szCs w:val="24"/>
          <w:lang w:eastAsia="pl-PL"/>
        </w:rPr>
        <w:t xml:space="preserve">zkoły opracowany przez </w:t>
      </w:r>
      <w:r w:rsidR="00302231">
        <w:rPr>
          <w:rFonts w:ascii="Times New Roman" w:eastAsia="Times New Roman" w:hAnsi="Times New Roman" w:cs="Times New Roman"/>
          <w:sz w:val="24"/>
          <w:szCs w:val="24"/>
          <w:lang w:eastAsia="pl-PL"/>
        </w:rPr>
        <w:t>D</w:t>
      </w:r>
      <w:r w:rsidRPr="00046BA8">
        <w:rPr>
          <w:rFonts w:ascii="Times New Roman" w:eastAsia="Times New Roman" w:hAnsi="Times New Roman" w:cs="Times New Roman"/>
          <w:sz w:val="24"/>
          <w:szCs w:val="24"/>
          <w:lang w:eastAsia="pl-PL"/>
        </w:rPr>
        <w:t xml:space="preserve">yrektora </w:t>
      </w:r>
      <w:r w:rsidR="00302231">
        <w:rPr>
          <w:rFonts w:ascii="Times New Roman" w:eastAsia="Times New Roman" w:hAnsi="Times New Roman" w:cs="Times New Roman"/>
          <w:sz w:val="24"/>
          <w:szCs w:val="24"/>
          <w:lang w:eastAsia="pl-PL"/>
        </w:rPr>
        <w:t>S</w:t>
      </w:r>
      <w:r w:rsidRPr="00046BA8">
        <w:rPr>
          <w:rFonts w:ascii="Times New Roman" w:eastAsia="Times New Roman" w:hAnsi="Times New Roman" w:cs="Times New Roman"/>
          <w:sz w:val="24"/>
          <w:szCs w:val="24"/>
          <w:lang w:eastAsia="pl-PL"/>
        </w:rPr>
        <w:t>zkoły, z uwzględnieniem szkolnego planu nauczania, o których mowa w przepisach sprawie  ramowego planu nauczania oraz planu finansowego zespołu szkół.</w:t>
      </w:r>
    </w:p>
    <w:p w14:paraId="376116DC"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4.Organizację wychowania, nauczania i opieki w oddziale przedszkolnym w danym roku szkolnym określa arkusz organizacji szkoły podstawowej zatwierdzony przez organ prowadzący.</w:t>
      </w:r>
    </w:p>
    <w:p w14:paraId="22B6C68C"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5.Arkusz organizacji szkoły przekazywany jest do zatwierdzenia przez organ prowadzący w terminie do 30 kwietnia każdego roku.</w:t>
      </w:r>
    </w:p>
    <w:p w14:paraId="58EBAD6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6.W arkuszu organizacji szkoły zamieszcza się w szczególności: liczbę pracowników zespołu szkół, </w:t>
      </w:r>
      <w:r w:rsidRPr="00046BA8">
        <w:rPr>
          <w:rFonts w:ascii="Times New Roman" w:eastAsia="Times New Roman" w:hAnsi="Times New Roman" w:cs="Times New Roman"/>
          <w:sz w:val="24"/>
          <w:szCs w:val="24"/>
          <w:lang w:eastAsia="pl-PL"/>
        </w:rPr>
        <w:lastRenderedPageBreak/>
        <w:t>w tym pracowników zajmujących stanowiska kierownicze, liczbę godzin zajęć edukacyjnych finansowanych ze środków przydzielonych przez organ prowadzący, liczbę zajęć prowadzonych przez poszczególnych nauczycieli, ich stopień awansu zawodowego oraz przewidywany termin postępowania kwalifikacyjnego lub egzaminacyjnego.</w:t>
      </w:r>
    </w:p>
    <w:p w14:paraId="6468C36D" w14:textId="05AA8B6B"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7.Na podstawie zatwierdzonego arkusza organizacyjnego szkoły Dyrektor Szkoły, z uwzględnieniem zasad ochrony zdrowia i higieny pracy, ustala tygodniowy rozkład zajęć, określający organizację zajęć edukacyjnych.</w:t>
      </w:r>
    </w:p>
    <w:p w14:paraId="221E197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8.Terminy rozpoczynania i kończenia zajęć dydaktyczno-wychowawczych, przerw świątecznych oraz ferii zimowych i letnich określają przepisy w sprawie organizacji roku szkolnego.</w:t>
      </w:r>
    </w:p>
    <w:p w14:paraId="77C3E782" w14:textId="77777777" w:rsidR="00046BA8" w:rsidRPr="00046BA8" w:rsidRDefault="00046BA8" w:rsidP="0034316D">
      <w:pPr>
        <w:widowControl w:val="0"/>
        <w:tabs>
          <w:tab w:val="num" w:pos="0"/>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1955B0A" w14:textId="77777777" w:rsidR="00046BA8" w:rsidRPr="00302231" w:rsidRDefault="00046BA8" w:rsidP="0034316D">
      <w:pPr>
        <w:widowControl w:val="0"/>
        <w:tabs>
          <w:tab w:val="num" w:pos="0"/>
        </w:tabs>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30</w:t>
      </w:r>
      <w:r w:rsidR="00302231">
        <w:rPr>
          <w:rFonts w:ascii="Times New Roman" w:eastAsia="Times New Roman" w:hAnsi="Times New Roman" w:cs="Times New Roman"/>
          <w:b/>
          <w:sz w:val="24"/>
          <w:szCs w:val="24"/>
          <w:lang w:eastAsia="pl-PL"/>
        </w:rPr>
        <w:t xml:space="preserve">. </w:t>
      </w:r>
      <w:r w:rsidR="00ED59E3">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Podstawową jednostką organizacyjną szkoły jest </w:t>
      </w:r>
      <w:r w:rsidRPr="00302231">
        <w:rPr>
          <w:rFonts w:ascii="Times New Roman" w:eastAsia="Times New Roman" w:hAnsi="Times New Roman" w:cs="Times New Roman"/>
          <w:b/>
          <w:sz w:val="24"/>
          <w:szCs w:val="24"/>
          <w:lang w:eastAsia="pl-PL"/>
        </w:rPr>
        <w:t>oddział</w:t>
      </w:r>
      <w:r w:rsidRPr="00046BA8">
        <w:rPr>
          <w:rFonts w:ascii="Times New Roman" w:eastAsia="Times New Roman" w:hAnsi="Times New Roman" w:cs="Times New Roman"/>
          <w:sz w:val="24"/>
          <w:szCs w:val="24"/>
          <w:lang w:eastAsia="pl-PL"/>
        </w:rPr>
        <w:t xml:space="preserve"> złożony z uczniów, którzy w jednorocznym kursie nauki danego roku szkolnego uczą się wszystkich przedmiotów określonych planem nauczania na podstawie programów nauczania dopuszczonych do użytku szkolnego dla danej klasy.</w:t>
      </w:r>
    </w:p>
    <w:p w14:paraId="49D26F5D" w14:textId="7AB34862" w:rsidR="00046BA8" w:rsidRPr="00046BA8" w:rsidRDefault="00ED59E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 xml:space="preserve">Liczba uczniów w klasach I-III powinna wynosić nie więcej niż 25 </w:t>
      </w:r>
      <w:r w:rsidR="00C624A2">
        <w:rPr>
          <w:rFonts w:ascii="Times New Roman" w:eastAsia="Times New Roman" w:hAnsi="Times New Roman" w:cs="Times New Roman"/>
          <w:sz w:val="24"/>
          <w:szCs w:val="24"/>
          <w:lang w:eastAsia="pl-PL"/>
        </w:rPr>
        <w:t xml:space="preserve">uczniów. W przypadku przyjęcia </w:t>
      </w:r>
      <w:r w:rsidR="00046BA8" w:rsidRPr="00046BA8">
        <w:rPr>
          <w:rFonts w:ascii="Times New Roman" w:eastAsia="Times New Roman" w:hAnsi="Times New Roman" w:cs="Times New Roman"/>
          <w:sz w:val="24"/>
          <w:szCs w:val="24"/>
          <w:lang w:eastAsia="pl-PL"/>
        </w:rPr>
        <w:t xml:space="preserve">z urzędu, w okresie od rozpoczęcia do zakończenia zajęć dydaktycznych do klasy I, II lub III szkoły podstawowej, ucznia zamieszkałego w obwodzie szkoły, </w:t>
      </w:r>
      <w:r>
        <w:rPr>
          <w:rFonts w:ascii="Times New Roman" w:eastAsia="Times New Roman" w:hAnsi="Times New Roman" w:cs="Times New Roman"/>
          <w:sz w:val="24"/>
          <w:szCs w:val="24"/>
          <w:lang w:eastAsia="pl-PL"/>
        </w:rPr>
        <w:t>D</w:t>
      </w:r>
      <w:r w:rsidR="00046BA8" w:rsidRPr="00046BA8">
        <w:rPr>
          <w:rFonts w:ascii="Times New Roman" w:eastAsia="Times New Roman" w:hAnsi="Times New Roman" w:cs="Times New Roman"/>
          <w:sz w:val="24"/>
          <w:szCs w:val="24"/>
          <w:lang w:eastAsia="pl-PL"/>
        </w:rPr>
        <w:t xml:space="preserve">yrektor </w:t>
      </w:r>
      <w:r>
        <w:rPr>
          <w:rFonts w:ascii="Times New Roman" w:eastAsia="Times New Roman" w:hAnsi="Times New Roman" w:cs="Times New Roman"/>
          <w:sz w:val="24"/>
          <w:szCs w:val="24"/>
          <w:lang w:eastAsia="pl-PL"/>
        </w:rPr>
        <w:t>S</w:t>
      </w:r>
      <w:r w:rsidR="00046BA8" w:rsidRPr="00046BA8">
        <w:rPr>
          <w:rFonts w:ascii="Times New Roman" w:eastAsia="Times New Roman" w:hAnsi="Times New Roman" w:cs="Times New Roman"/>
          <w:sz w:val="24"/>
          <w:szCs w:val="24"/>
          <w:lang w:eastAsia="pl-PL"/>
        </w:rPr>
        <w:t>zko</w:t>
      </w:r>
      <w:r>
        <w:rPr>
          <w:rFonts w:ascii="Times New Roman" w:eastAsia="Times New Roman" w:hAnsi="Times New Roman" w:cs="Times New Roman"/>
          <w:sz w:val="24"/>
          <w:szCs w:val="24"/>
          <w:lang w:eastAsia="pl-PL"/>
        </w:rPr>
        <w:t>ły</w:t>
      </w:r>
      <w:r w:rsidR="00046BA8" w:rsidRPr="00046BA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może po</w:t>
      </w:r>
      <w:r w:rsidR="00046BA8" w:rsidRPr="00046BA8">
        <w:rPr>
          <w:rFonts w:ascii="Times New Roman" w:eastAsia="Times New Roman" w:hAnsi="Times New Roman" w:cs="Times New Roman"/>
          <w:sz w:val="24"/>
          <w:szCs w:val="24"/>
          <w:lang w:eastAsia="pl-PL"/>
        </w:rPr>
        <w:t>dzieli</w:t>
      </w:r>
      <w:r>
        <w:rPr>
          <w:rFonts w:ascii="Times New Roman" w:eastAsia="Times New Roman" w:hAnsi="Times New Roman" w:cs="Times New Roman"/>
          <w:sz w:val="24"/>
          <w:szCs w:val="24"/>
          <w:lang w:eastAsia="pl-PL"/>
        </w:rPr>
        <w:t>ć</w:t>
      </w:r>
      <w:r w:rsidR="00046BA8" w:rsidRPr="00046BA8">
        <w:rPr>
          <w:rFonts w:ascii="Times New Roman" w:eastAsia="Times New Roman" w:hAnsi="Times New Roman" w:cs="Times New Roman"/>
          <w:sz w:val="24"/>
          <w:szCs w:val="24"/>
          <w:lang w:eastAsia="pl-PL"/>
        </w:rPr>
        <w:t xml:space="preserve"> da</w:t>
      </w:r>
      <w:r>
        <w:rPr>
          <w:rFonts w:ascii="Times New Roman" w:eastAsia="Times New Roman" w:hAnsi="Times New Roman" w:cs="Times New Roman"/>
          <w:sz w:val="24"/>
          <w:szCs w:val="24"/>
          <w:lang w:eastAsia="pl-PL"/>
        </w:rPr>
        <w:t xml:space="preserve">ny oddział za </w:t>
      </w:r>
      <w:r w:rsidRPr="00046BA8">
        <w:rPr>
          <w:rFonts w:ascii="Times New Roman" w:eastAsia="Times New Roman" w:hAnsi="Times New Roman" w:cs="Times New Roman"/>
          <w:sz w:val="24"/>
          <w:szCs w:val="24"/>
          <w:lang w:eastAsia="pl-PL"/>
        </w:rPr>
        <w:t>zgod</w:t>
      </w:r>
      <w:r>
        <w:rPr>
          <w:rFonts w:ascii="Times New Roman" w:eastAsia="Times New Roman" w:hAnsi="Times New Roman" w:cs="Times New Roman"/>
          <w:sz w:val="24"/>
          <w:szCs w:val="24"/>
          <w:lang w:eastAsia="pl-PL"/>
        </w:rPr>
        <w:t>ą</w:t>
      </w:r>
      <w:r w:rsidRPr="00046BA8">
        <w:rPr>
          <w:rFonts w:ascii="Times New Roman" w:eastAsia="Times New Roman" w:hAnsi="Times New Roman" w:cs="Times New Roman"/>
          <w:sz w:val="24"/>
          <w:szCs w:val="24"/>
          <w:lang w:eastAsia="pl-PL"/>
        </w:rPr>
        <w:t xml:space="preserve"> organu prowadzącego</w:t>
      </w:r>
      <w:r w:rsidR="009A53A7">
        <w:rPr>
          <w:rFonts w:ascii="Times New Roman" w:eastAsia="Times New Roman" w:hAnsi="Times New Roman" w:cs="Times New Roman"/>
          <w:sz w:val="24"/>
          <w:szCs w:val="24"/>
          <w:lang w:eastAsia="pl-PL"/>
        </w:rPr>
        <w:t xml:space="preserve">. </w:t>
      </w:r>
      <w:r w:rsidR="00046BA8" w:rsidRPr="00046BA8">
        <w:rPr>
          <w:rFonts w:ascii="Times New Roman" w:eastAsia="Times New Roman" w:hAnsi="Times New Roman" w:cs="Times New Roman"/>
          <w:sz w:val="24"/>
          <w:szCs w:val="24"/>
          <w:lang w:eastAsia="pl-PL"/>
        </w:rPr>
        <w:t xml:space="preserve">Liczba uczniów w oddziale klas I – III szkoły podstawowej może być zwiększona nie więcej niż o 2 uczniów. </w:t>
      </w:r>
    </w:p>
    <w:p w14:paraId="29072FBC"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3BEF6D2" w14:textId="77777777" w:rsidR="00046BA8" w:rsidRPr="0030223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31</w:t>
      </w:r>
      <w:r w:rsidR="00302231">
        <w:rPr>
          <w:rFonts w:ascii="Times New Roman" w:eastAsia="Times New Roman" w:hAnsi="Times New Roman" w:cs="Times New Roman"/>
          <w:b/>
          <w:sz w:val="24"/>
          <w:szCs w:val="24"/>
          <w:lang w:eastAsia="pl-PL"/>
        </w:rPr>
        <w:t xml:space="preserve">. </w:t>
      </w:r>
      <w:r w:rsidR="00D549AB">
        <w:rPr>
          <w:rFonts w:ascii="Times New Roman" w:eastAsia="Times New Roman" w:hAnsi="Times New Roman" w:cs="Times New Roman"/>
          <w:sz w:val="24"/>
          <w:szCs w:val="24"/>
          <w:lang w:eastAsia="pl-PL"/>
        </w:rPr>
        <w:t xml:space="preserve">1. </w:t>
      </w:r>
      <w:r w:rsidRPr="00302231">
        <w:rPr>
          <w:rFonts w:ascii="Times New Roman" w:eastAsia="Times New Roman" w:hAnsi="Times New Roman" w:cs="Times New Roman"/>
          <w:b/>
          <w:sz w:val="24"/>
          <w:szCs w:val="24"/>
          <w:lang w:eastAsia="pl-PL"/>
        </w:rPr>
        <w:t>Podział na grupy</w:t>
      </w:r>
      <w:r w:rsidRPr="00046BA8">
        <w:rPr>
          <w:rFonts w:ascii="Times New Roman" w:eastAsia="Times New Roman" w:hAnsi="Times New Roman" w:cs="Times New Roman"/>
          <w:sz w:val="24"/>
          <w:szCs w:val="24"/>
          <w:lang w:eastAsia="pl-PL"/>
        </w:rPr>
        <w:t xml:space="preserve"> dotyczy zajęć z języków obcych i informatyki w oddziałach liczących powyżej 24 uczniów</w:t>
      </w:r>
      <w:r w:rsidR="00C46108">
        <w:rPr>
          <w:rFonts w:ascii="Times New Roman" w:eastAsia="Times New Roman" w:hAnsi="Times New Roman" w:cs="Times New Roman"/>
          <w:sz w:val="24"/>
          <w:szCs w:val="24"/>
          <w:lang w:eastAsia="pl-PL"/>
        </w:rPr>
        <w:t xml:space="preserve"> oraz zajęć z wychowania fizycznego </w:t>
      </w:r>
      <w:r w:rsidR="00C46108" w:rsidRPr="00046BA8">
        <w:rPr>
          <w:rFonts w:ascii="Times New Roman" w:eastAsia="Times New Roman" w:hAnsi="Times New Roman" w:cs="Times New Roman"/>
          <w:sz w:val="24"/>
          <w:szCs w:val="24"/>
          <w:lang w:eastAsia="pl-PL"/>
        </w:rPr>
        <w:t>w oddziałach liczących powyżej</w:t>
      </w:r>
      <w:r w:rsidR="00C46108">
        <w:rPr>
          <w:rFonts w:ascii="Times New Roman" w:eastAsia="Times New Roman" w:hAnsi="Times New Roman" w:cs="Times New Roman"/>
          <w:sz w:val="24"/>
          <w:szCs w:val="24"/>
          <w:lang w:eastAsia="pl-PL"/>
        </w:rPr>
        <w:t xml:space="preserve"> 26 uczniów.</w:t>
      </w:r>
    </w:p>
    <w:p w14:paraId="200FA09F" w14:textId="77777777" w:rsidR="00D549AB" w:rsidRDefault="00D549AB" w:rsidP="0034316D">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W przypadku oddziałów liczących mniej niż 24 uczniów podziału na grupy można doko</w:t>
      </w:r>
      <w:r>
        <w:rPr>
          <w:rFonts w:ascii="Times New Roman" w:eastAsia="Times New Roman" w:hAnsi="Times New Roman" w:cs="Times New Roman"/>
          <w:sz w:val="24"/>
          <w:szCs w:val="24"/>
          <w:lang w:eastAsia="pl-PL"/>
        </w:rPr>
        <w:t xml:space="preserve">nywać </w:t>
      </w:r>
      <w:r w:rsidR="00046BA8" w:rsidRPr="00046BA8">
        <w:rPr>
          <w:rFonts w:ascii="Times New Roman" w:eastAsia="Times New Roman" w:hAnsi="Times New Roman" w:cs="Times New Roman"/>
          <w:sz w:val="24"/>
          <w:szCs w:val="24"/>
          <w:lang w:eastAsia="pl-PL"/>
        </w:rPr>
        <w:t>za zgodą organu prowadzącego szkołę.</w:t>
      </w:r>
    </w:p>
    <w:p w14:paraId="1291AE6F" w14:textId="77777777" w:rsidR="00046BA8" w:rsidRPr="00046BA8" w:rsidRDefault="00046BA8" w:rsidP="0034316D">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79DD946A" w14:textId="77777777" w:rsidR="00046BA8" w:rsidRPr="0030223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32</w:t>
      </w:r>
      <w:r w:rsidR="00302231">
        <w:rPr>
          <w:rFonts w:ascii="Times New Roman" w:eastAsia="Times New Roman" w:hAnsi="Times New Roman" w:cs="Times New Roman"/>
          <w:b/>
          <w:sz w:val="24"/>
          <w:szCs w:val="24"/>
          <w:lang w:eastAsia="pl-PL"/>
        </w:rPr>
        <w:t xml:space="preserve">. </w:t>
      </w:r>
      <w:r w:rsidR="00732313">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Podstawową formą pracy szkoły są </w:t>
      </w:r>
      <w:r w:rsidRPr="00DD7766">
        <w:rPr>
          <w:rFonts w:ascii="Times New Roman" w:eastAsia="Times New Roman" w:hAnsi="Times New Roman" w:cs="Times New Roman"/>
          <w:b/>
          <w:sz w:val="24"/>
          <w:szCs w:val="24"/>
          <w:lang w:eastAsia="pl-PL"/>
        </w:rPr>
        <w:t>zajęcia dydaktyczne i wychowawcze</w:t>
      </w:r>
      <w:r w:rsidRPr="00046BA8">
        <w:rPr>
          <w:rFonts w:ascii="Times New Roman" w:eastAsia="Times New Roman" w:hAnsi="Times New Roman" w:cs="Times New Roman"/>
          <w:sz w:val="24"/>
          <w:szCs w:val="24"/>
          <w:lang w:eastAsia="pl-PL"/>
        </w:rPr>
        <w:t xml:space="preserve"> prowadzone w systemie klasowo-lekcyjnym.</w:t>
      </w:r>
    </w:p>
    <w:p w14:paraId="44939A46" w14:textId="77777777" w:rsidR="00046BA8" w:rsidRPr="00046BA8" w:rsidRDefault="0073231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Godzina lekcyjna trwa 45 minut. W uzasadnionych przypadkach dopuszcza się prowa</w:t>
      </w:r>
      <w:r w:rsidR="00046BA8" w:rsidRPr="00046BA8">
        <w:rPr>
          <w:rFonts w:ascii="Times New Roman" w:eastAsia="Times New Roman" w:hAnsi="Times New Roman" w:cs="Times New Roman"/>
          <w:sz w:val="24"/>
          <w:szCs w:val="24"/>
          <w:lang w:eastAsia="pl-PL"/>
        </w:rPr>
        <w:softHyphen/>
        <w:t>dzenie zajęć edukacyjnych w czasie od 30 do 60 minut, zachowując ogólny tygodniowy czas zajęć ustalony w tygodniowym rozkładzie zajęć.</w:t>
      </w:r>
    </w:p>
    <w:p w14:paraId="6D923B54" w14:textId="77777777" w:rsidR="00046BA8" w:rsidRPr="00046BA8" w:rsidRDefault="0073231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Tygodniowy rozkład zajęć klas I-III określa ogólny przydział czasu na poszczególne zajęcia wyznaczone ramowym planem nauczania; szczegółowy rozkład dzienny zajęć ustala nauczyciel prowadzący te zajęcia.</w:t>
      </w:r>
    </w:p>
    <w:p w14:paraId="1DFB05CC" w14:textId="77777777" w:rsidR="00046BA8" w:rsidRPr="00046BA8" w:rsidRDefault="0073231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4. </w:t>
      </w:r>
      <w:r w:rsidR="00046BA8" w:rsidRPr="00046BA8">
        <w:rPr>
          <w:rFonts w:ascii="Times New Roman" w:eastAsia="Times New Roman" w:hAnsi="Times New Roman" w:cs="Times New Roman"/>
          <w:sz w:val="24"/>
          <w:szCs w:val="24"/>
          <w:lang w:eastAsia="pl-PL"/>
        </w:rPr>
        <w:t>Tygodniowy wymiar zajęć oddziału przedszkolnego wynosi 25 godzin zegarowych.</w:t>
      </w:r>
    </w:p>
    <w:p w14:paraId="421A1563" w14:textId="77777777" w:rsidR="00046BA8" w:rsidRPr="00046BA8" w:rsidRDefault="0073231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Tygodniowy wymiar zajęć dla dzieci sześcioletnich  wynosi 22 godzin zegarowych.</w:t>
      </w:r>
    </w:p>
    <w:p w14:paraId="7DB34C3B" w14:textId="77777777" w:rsidR="00046BA8" w:rsidRPr="00046BA8" w:rsidRDefault="0073231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 xml:space="preserve">Niektóre zajęcia obowiązkowe, zespoły wyrównawcze, koła zainteresowań oraz inne zajęcia nadobowiązkowe mogą być prowadzone poza systemem klasowo-lekcyjnym </w:t>
      </w:r>
      <w:r>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 xml:space="preserve">w grupach </w:t>
      </w:r>
      <w:proofErr w:type="spellStart"/>
      <w:r w:rsidR="00046BA8" w:rsidRPr="00046BA8">
        <w:rPr>
          <w:rFonts w:ascii="Times New Roman" w:eastAsia="Times New Roman" w:hAnsi="Times New Roman" w:cs="Times New Roman"/>
          <w:sz w:val="24"/>
          <w:szCs w:val="24"/>
          <w:lang w:eastAsia="pl-PL"/>
        </w:rPr>
        <w:t>międzyklasowych</w:t>
      </w:r>
      <w:proofErr w:type="spellEnd"/>
      <w:r w:rsidR="00046BA8" w:rsidRPr="00046BA8">
        <w:rPr>
          <w:rFonts w:ascii="Times New Roman" w:eastAsia="Times New Roman" w:hAnsi="Times New Roman" w:cs="Times New Roman"/>
          <w:sz w:val="24"/>
          <w:szCs w:val="24"/>
          <w:lang w:eastAsia="pl-PL"/>
        </w:rPr>
        <w:t xml:space="preserve"> oraz w formie wycieczek, rajdów, wyjazdów.</w:t>
      </w:r>
    </w:p>
    <w:p w14:paraId="62806865" w14:textId="77777777" w:rsidR="00046BA8" w:rsidRPr="00046BA8" w:rsidRDefault="0073231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6. </w:t>
      </w:r>
      <w:r w:rsidR="00046BA8" w:rsidRPr="00046BA8">
        <w:rPr>
          <w:rFonts w:ascii="Times New Roman" w:eastAsia="Times New Roman" w:hAnsi="Times New Roman" w:cs="Times New Roman"/>
          <w:iCs/>
          <w:sz w:val="24"/>
          <w:szCs w:val="24"/>
          <w:lang w:eastAsia="pl-PL"/>
        </w:rPr>
        <w:t>Godzina zajęć rozwijających uzdolnienia i zajęć dydaktyczno- wyrównawczych trwa 45 minut, a godzina zajęć specjalistycznych – 60 minut.</w:t>
      </w:r>
    </w:p>
    <w:p w14:paraId="7331D95C" w14:textId="77777777" w:rsidR="00046BA8" w:rsidRPr="00046BA8" w:rsidRDefault="00732313" w:rsidP="0034316D">
      <w:pPr>
        <w:widowControl w:val="0"/>
        <w:tabs>
          <w:tab w:val="left" w:pos="37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7. </w:t>
      </w:r>
      <w:r w:rsidR="00046BA8" w:rsidRPr="00046BA8">
        <w:rPr>
          <w:rFonts w:ascii="Times New Roman" w:eastAsia="Times New Roman" w:hAnsi="Times New Roman" w:cs="Times New Roman"/>
          <w:iCs/>
          <w:sz w:val="24"/>
          <w:szCs w:val="24"/>
          <w:lang w:eastAsia="pl-PL"/>
        </w:rPr>
        <w:t>Dyrektor decyduje, w uzasadnionych przypadkach, o prowadzeniu zajęć specjalistycznych w czasie krótszym niż 60 minut, przy zachowaniu ustalonego dla ucznia łącznego czasu trwania tych zajęć.</w:t>
      </w:r>
    </w:p>
    <w:p w14:paraId="5A6C832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FEF4143" w14:textId="77777777" w:rsidR="00046BA8" w:rsidRPr="0030223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33</w:t>
      </w:r>
      <w:r w:rsidR="00302231">
        <w:rPr>
          <w:rFonts w:ascii="Times New Roman" w:eastAsia="Times New Roman" w:hAnsi="Times New Roman" w:cs="Times New Roman"/>
          <w:b/>
          <w:sz w:val="24"/>
          <w:szCs w:val="24"/>
          <w:lang w:eastAsia="pl-PL"/>
        </w:rPr>
        <w:t xml:space="preserve">. </w:t>
      </w:r>
      <w:r w:rsidR="00D16B1A">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Organizacja </w:t>
      </w:r>
      <w:r w:rsidRPr="00302231">
        <w:rPr>
          <w:rFonts w:ascii="Times New Roman" w:eastAsia="Times New Roman" w:hAnsi="Times New Roman" w:cs="Times New Roman"/>
          <w:b/>
          <w:sz w:val="24"/>
          <w:szCs w:val="24"/>
          <w:lang w:eastAsia="pl-PL"/>
        </w:rPr>
        <w:t>zajęć dodatkowych</w:t>
      </w:r>
      <w:r w:rsidRPr="00046BA8">
        <w:rPr>
          <w:rFonts w:ascii="Times New Roman" w:eastAsia="Times New Roman" w:hAnsi="Times New Roman" w:cs="Times New Roman"/>
          <w:sz w:val="24"/>
          <w:szCs w:val="24"/>
          <w:lang w:eastAsia="pl-PL"/>
        </w:rPr>
        <w:t>:</w:t>
      </w:r>
    </w:p>
    <w:p w14:paraId="68A76AA0" w14:textId="77777777" w:rsidR="00046BA8" w:rsidRPr="00046BA8" w:rsidRDefault="00046BA8" w:rsidP="0034316D">
      <w:pPr>
        <w:widowControl w:val="0"/>
        <w:numPr>
          <w:ilvl w:val="0"/>
          <w:numId w:val="2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Zajęcia dodatkowe prowadzone są w grupach klasowych i między klasowych poza systemem klasowo-lekcyjnym;</w:t>
      </w:r>
    </w:p>
    <w:p w14:paraId="79B25A4F" w14:textId="77777777" w:rsidR="00046BA8" w:rsidRPr="00046BA8" w:rsidRDefault="00046BA8" w:rsidP="00465F9B">
      <w:pPr>
        <w:widowControl w:val="0"/>
        <w:numPr>
          <w:ilvl w:val="0"/>
          <w:numId w:val="2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zajęcia dodatkowe organizowane są w ramach posiadanych przez szkołę środków finansowych;</w:t>
      </w:r>
    </w:p>
    <w:p w14:paraId="4A3F6EE7" w14:textId="77777777" w:rsidR="00046BA8" w:rsidRPr="00046BA8" w:rsidRDefault="00046BA8" w:rsidP="0034316D">
      <w:pPr>
        <w:widowControl w:val="0"/>
        <w:numPr>
          <w:ilvl w:val="0"/>
          <w:numId w:val="2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liczbę uczestników zajęć nadobowiązkowych ustalają odpowiednie zarządzenia MEN.</w:t>
      </w:r>
    </w:p>
    <w:p w14:paraId="7E8E6476"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37B10D30" w14:textId="77777777" w:rsidR="00046BA8" w:rsidRPr="0030223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34</w:t>
      </w:r>
      <w:r w:rsidR="00302231">
        <w:rPr>
          <w:rFonts w:ascii="Times New Roman" w:eastAsia="Times New Roman" w:hAnsi="Times New Roman" w:cs="Times New Roman"/>
          <w:b/>
          <w:sz w:val="24"/>
          <w:szCs w:val="24"/>
          <w:lang w:eastAsia="pl-PL"/>
        </w:rPr>
        <w:t xml:space="preserve">. </w:t>
      </w:r>
      <w:r w:rsidR="004C6CE2">
        <w:rPr>
          <w:rFonts w:ascii="Times New Roman" w:eastAsia="Times New Roman" w:hAnsi="Times New Roman" w:cs="Times New Roman"/>
          <w:sz w:val="24"/>
          <w:szCs w:val="24"/>
          <w:lang w:eastAsia="pl-PL" w:bidi="en-US"/>
        </w:rPr>
        <w:t xml:space="preserve">1. </w:t>
      </w:r>
      <w:r w:rsidRPr="00046BA8">
        <w:rPr>
          <w:rFonts w:ascii="Times New Roman" w:eastAsia="Times New Roman" w:hAnsi="Times New Roman" w:cs="Times New Roman"/>
          <w:sz w:val="24"/>
          <w:szCs w:val="24"/>
          <w:lang w:eastAsia="pl-PL" w:bidi="en-US"/>
        </w:rPr>
        <w:t>Do realizacji celów statutowych szkoła posiada odpowiednie pomieszczenia: pracownie szkolne (humanistyczną, matematyczno- przyrodniczą, językową, komputerową, przyrodniczą, świetlica szkolna, muzyczno- plastyczną, salę gimnastyczną, salę korekcyjną, sale edukacji wczesnoszkolnej i przedszkolnej)</w:t>
      </w:r>
    </w:p>
    <w:p w14:paraId="1E53A9E7" w14:textId="77777777" w:rsidR="00046BA8" w:rsidRPr="00046BA8" w:rsidRDefault="004C6CE2"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bidi="en-US"/>
        </w:rPr>
      </w:pPr>
      <w:r>
        <w:rPr>
          <w:rFonts w:ascii="Times New Roman" w:eastAsia="Times New Roman" w:hAnsi="Times New Roman" w:cs="Times New Roman"/>
          <w:sz w:val="24"/>
          <w:szCs w:val="24"/>
          <w:lang w:bidi="en-US"/>
        </w:rPr>
        <w:t xml:space="preserve">2. </w:t>
      </w:r>
      <w:r w:rsidR="00046BA8" w:rsidRPr="00046BA8">
        <w:rPr>
          <w:rFonts w:ascii="Times New Roman" w:eastAsia="Times New Roman" w:hAnsi="Times New Roman" w:cs="Times New Roman"/>
          <w:sz w:val="24"/>
          <w:szCs w:val="24"/>
          <w:lang w:bidi="en-US"/>
        </w:rPr>
        <w:t xml:space="preserve">W pracowniach szkolnych, w których uczniowie odbywają zajęcia stosuje się przepisy </w:t>
      </w:r>
      <w:r>
        <w:rPr>
          <w:rFonts w:ascii="Times New Roman" w:eastAsia="Times New Roman" w:hAnsi="Times New Roman" w:cs="Times New Roman"/>
          <w:sz w:val="24"/>
          <w:szCs w:val="24"/>
          <w:lang w:bidi="en-US"/>
        </w:rPr>
        <w:t>BHP</w:t>
      </w:r>
      <w:r w:rsidR="00046BA8" w:rsidRPr="00046BA8">
        <w:rPr>
          <w:rFonts w:ascii="Times New Roman" w:eastAsia="Times New Roman" w:hAnsi="Times New Roman" w:cs="Times New Roman"/>
          <w:sz w:val="24"/>
          <w:szCs w:val="24"/>
          <w:lang w:bidi="en-US"/>
        </w:rPr>
        <w:t xml:space="preserve"> oraz wskazane niżej:</w:t>
      </w:r>
    </w:p>
    <w:p w14:paraId="0AA9D6FE" w14:textId="77777777" w:rsidR="00046BA8" w:rsidRPr="00046BA8" w:rsidRDefault="00046BA8" w:rsidP="0034316D">
      <w:pPr>
        <w:spacing w:after="0" w:line="360" w:lineRule="auto"/>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1) </w:t>
      </w:r>
      <w:r w:rsidR="00876059">
        <w:rPr>
          <w:rFonts w:ascii="Times New Roman" w:eastAsia="Times New Roman" w:hAnsi="Times New Roman" w:cs="Times New Roman"/>
          <w:sz w:val="24"/>
          <w:szCs w:val="24"/>
          <w:lang w:bidi="en-US"/>
        </w:rPr>
        <w:t>n</w:t>
      </w:r>
      <w:r w:rsidRPr="00046BA8">
        <w:rPr>
          <w:rFonts w:ascii="Times New Roman" w:eastAsia="Times New Roman" w:hAnsi="Times New Roman" w:cs="Times New Roman"/>
          <w:sz w:val="24"/>
          <w:szCs w:val="24"/>
          <w:lang w:bidi="en-US"/>
        </w:rPr>
        <w:t>iedopuszczalne jest prowadzenie zajęć bez ciągłego nadzoru nauczyciela</w:t>
      </w:r>
      <w:r w:rsidR="00876059">
        <w:rPr>
          <w:rFonts w:ascii="Times New Roman" w:eastAsia="Times New Roman" w:hAnsi="Times New Roman" w:cs="Times New Roman"/>
          <w:sz w:val="24"/>
          <w:szCs w:val="24"/>
          <w:lang w:bidi="en-US"/>
        </w:rPr>
        <w:t>;</w:t>
      </w:r>
    </w:p>
    <w:p w14:paraId="30A97A1C" w14:textId="77777777" w:rsidR="00046BA8" w:rsidRPr="00046BA8" w:rsidRDefault="00046BA8" w:rsidP="0034316D">
      <w:pPr>
        <w:spacing w:after="0" w:line="360" w:lineRule="auto"/>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 2) </w:t>
      </w:r>
      <w:r w:rsidR="00876059">
        <w:rPr>
          <w:rFonts w:ascii="Times New Roman" w:eastAsia="Times New Roman" w:hAnsi="Times New Roman" w:cs="Times New Roman"/>
          <w:sz w:val="24"/>
          <w:szCs w:val="24"/>
          <w:lang w:bidi="en-US"/>
        </w:rPr>
        <w:t>s</w:t>
      </w:r>
      <w:r w:rsidRPr="00046BA8">
        <w:rPr>
          <w:rFonts w:ascii="Times New Roman" w:eastAsia="Times New Roman" w:hAnsi="Times New Roman" w:cs="Times New Roman"/>
          <w:sz w:val="24"/>
          <w:szCs w:val="24"/>
          <w:lang w:bidi="en-US"/>
        </w:rPr>
        <w:t>tanowiska pracy ucznia winny być dostosowane do psychofizycznych, a zwłaszcza antropometrycznych warunków uczniów</w:t>
      </w:r>
      <w:r w:rsidR="00876059">
        <w:rPr>
          <w:rFonts w:ascii="Times New Roman" w:eastAsia="Times New Roman" w:hAnsi="Times New Roman" w:cs="Times New Roman"/>
          <w:sz w:val="24"/>
          <w:szCs w:val="24"/>
          <w:lang w:bidi="en-US"/>
        </w:rPr>
        <w:t>;</w:t>
      </w:r>
    </w:p>
    <w:p w14:paraId="70BE419C" w14:textId="77777777" w:rsidR="00046BA8" w:rsidRPr="00046BA8" w:rsidRDefault="00046BA8" w:rsidP="0034316D">
      <w:pPr>
        <w:spacing w:after="0" w:line="360" w:lineRule="auto"/>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3) </w:t>
      </w:r>
      <w:r w:rsidR="00583582">
        <w:rPr>
          <w:rFonts w:ascii="Times New Roman" w:eastAsia="Times New Roman" w:hAnsi="Times New Roman" w:cs="Times New Roman"/>
          <w:sz w:val="24"/>
          <w:szCs w:val="24"/>
          <w:lang w:bidi="en-US"/>
        </w:rPr>
        <w:t>w</w:t>
      </w:r>
      <w:r w:rsidRPr="00046BA8">
        <w:rPr>
          <w:rFonts w:ascii="Times New Roman" w:eastAsia="Times New Roman" w:hAnsi="Times New Roman" w:cs="Times New Roman"/>
          <w:sz w:val="24"/>
          <w:szCs w:val="24"/>
          <w:lang w:bidi="en-US"/>
        </w:rPr>
        <w:t xml:space="preserve"> pracowniach (komputerowej, </w:t>
      </w:r>
      <w:proofErr w:type="spellStart"/>
      <w:r w:rsidRPr="00046BA8">
        <w:rPr>
          <w:rFonts w:ascii="Times New Roman" w:eastAsia="Times New Roman" w:hAnsi="Times New Roman" w:cs="Times New Roman"/>
          <w:sz w:val="24"/>
          <w:szCs w:val="24"/>
          <w:lang w:bidi="en-US"/>
        </w:rPr>
        <w:t>matematyczno</w:t>
      </w:r>
      <w:proofErr w:type="spellEnd"/>
      <w:r w:rsidRPr="00046BA8">
        <w:rPr>
          <w:rFonts w:ascii="Times New Roman" w:eastAsia="Times New Roman" w:hAnsi="Times New Roman" w:cs="Times New Roman"/>
          <w:sz w:val="24"/>
          <w:szCs w:val="24"/>
          <w:lang w:bidi="en-US"/>
        </w:rPr>
        <w:t xml:space="preserve">– przyrodniczej,  techniki, sali gimnastycznej, świetlicy szkolnej) musi być wywieszony w widocznym i ogólnodostępnym miejscu regulamin porządkowy określający zasady </w:t>
      </w:r>
      <w:r w:rsidR="00583582">
        <w:rPr>
          <w:rFonts w:ascii="Times New Roman" w:eastAsia="Times New Roman" w:hAnsi="Times New Roman" w:cs="Times New Roman"/>
          <w:sz w:val="24"/>
          <w:szCs w:val="24"/>
          <w:lang w:bidi="en-US"/>
        </w:rPr>
        <w:t>BHP</w:t>
      </w:r>
      <w:r w:rsidRPr="00046BA8">
        <w:rPr>
          <w:rFonts w:ascii="Times New Roman" w:eastAsia="Times New Roman" w:hAnsi="Times New Roman" w:cs="Times New Roman"/>
          <w:sz w:val="24"/>
          <w:szCs w:val="24"/>
          <w:lang w:bidi="en-US"/>
        </w:rPr>
        <w:t xml:space="preserve"> oraz apteczka pierwszej pomocy</w:t>
      </w:r>
      <w:r w:rsidR="00583582">
        <w:rPr>
          <w:rFonts w:ascii="Times New Roman" w:eastAsia="Times New Roman" w:hAnsi="Times New Roman" w:cs="Times New Roman"/>
          <w:sz w:val="24"/>
          <w:szCs w:val="24"/>
          <w:lang w:bidi="en-US"/>
        </w:rPr>
        <w:t>;</w:t>
      </w:r>
    </w:p>
    <w:p w14:paraId="4DE7FBC7" w14:textId="77777777" w:rsidR="00046BA8" w:rsidRPr="00046BA8" w:rsidRDefault="00046BA8" w:rsidP="0034316D">
      <w:pPr>
        <w:spacing w:after="0" w:line="360" w:lineRule="auto"/>
        <w:rPr>
          <w:rFonts w:ascii="Times New Roman" w:eastAsia="Times New Roman" w:hAnsi="Times New Roman" w:cs="Times New Roman"/>
          <w:sz w:val="24"/>
          <w:szCs w:val="24"/>
          <w:lang w:bidi="en-US"/>
        </w:rPr>
      </w:pPr>
      <w:r w:rsidRPr="00046BA8">
        <w:rPr>
          <w:rFonts w:ascii="Times New Roman" w:eastAsia="Times New Roman" w:hAnsi="Times New Roman" w:cs="Times New Roman"/>
          <w:sz w:val="24"/>
          <w:szCs w:val="24"/>
          <w:lang w:bidi="en-US"/>
        </w:rPr>
        <w:t xml:space="preserve"> 4) </w:t>
      </w:r>
      <w:r w:rsidR="00583582">
        <w:rPr>
          <w:rFonts w:ascii="Times New Roman" w:eastAsia="Times New Roman" w:hAnsi="Times New Roman" w:cs="Times New Roman"/>
          <w:sz w:val="24"/>
          <w:szCs w:val="24"/>
          <w:lang w:bidi="en-US"/>
        </w:rPr>
        <w:t>p</w:t>
      </w:r>
      <w:r w:rsidRPr="00046BA8">
        <w:rPr>
          <w:rFonts w:ascii="Times New Roman" w:eastAsia="Times New Roman" w:hAnsi="Times New Roman" w:cs="Times New Roman"/>
          <w:sz w:val="24"/>
          <w:szCs w:val="24"/>
          <w:lang w:bidi="en-US"/>
        </w:rPr>
        <w:t>omieszczenia, w których odbywają się zajęcia szkolne powinny być wietrzone w czasie każdej przerwy, a w razie potrzeby także w toku zajęć</w:t>
      </w:r>
      <w:r w:rsidR="004C6CE2">
        <w:rPr>
          <w:rFonts w:ascii="Times New Roman" w:eastAsia="Times New Roman" w:hAnsi="Times New Roman" w:cs="Times New Roman"/>
          <w:sz w:val="24"/>
          <w:szCs w:val="24"/>
          <w:lang w:bidi="en-US"/>
        </w:rPr>
        <w:t>.</w:t>
      </w:r>
    </w:p>
    <w:p w14:paraId="57B2CFB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1D88CAF" w14:textId="77777777" w:rsidR="00046BA8" w:rsidRPr="0030223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35</w:t>
      </w:r>
      <w:r w:rsidR="00302231">
        <w:rPr>
          <w:rFonts w:ascii="Times New Roman" w:eastAsia="Times New Roman" w:hAnsi="Times New Roman" w:cs="Times New Roman"/>
          <w:b/>
          <w:sz w:val="24"/>
          <w:szCs w:val="24"/>
          <w:lang w:eastAsia="pl-PL"/>
        </w:rPr>
        <w:t xml:space="preserve">. </w:t>
      </w:r>
      <w:r w:rsidR="00166A52">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Szkoła prowadzi zajęcia związane z wyborem kierunku kształcenia m. in. poprzez: </w:t>
      </w:r>
    </w:p>
    <w:p w14:paraId="6B99D530" w14:textId="77777777" w:rsidR="00046BA8" w:rsidRPr="00046BA8" w:rsidRDefault="00046BA8" w:rsidP="0034316D">
      <w:pPr>
        <w:widowControl w:val="0"/>
        <w:numPr>
          <w:ilvl w:val="0"/>
          <w:numId w:val="11"/>
        </w:numPr>
        <w:tabs>
          <w:tab w:val="clear" w:pos="30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prowadzenie pogadanek na temat wyboru zawodu; </w:t>
      </w:r>
    </w:p>
    <w:p w14:paraId="07947473" w14:textId="77777777" w:rsidR="00046BA8" w:rsidRPr="00046BA8" w:rsidRDefault="00046BA8" w:rsidP="0034316D">
      <w:pPr>
        <w:widowControl w:val="0"/>
        <w:numPr>
          <w:ilvl w:val="0"/>
          <w:numId w:val="11"/>
        </w:numPr>
        <w:tabs>
          <w:tab w:val="clear" w:pos="30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umożliwianie uczniom udziału w spotkaniach z przedstawicielami i uczniami różnych szkół zawodowych, branżowych i średnich;</w:t>
      </w:r>
    </w:p>
    <w:p w14:paraId="65441A72" w14:textId="77777777" w:rsidR="00046BA8" w:rsidRPr="00046BA8" w:rsidRDefault="00046BA8" w:rsidP="0034316D">
      <w:pPr>
        <w:widowControl w:val="0"/>
        <w:numPr>
          <w:ilvl w:val="0"/>
          <w:numId w:val="11"/>
        </w:numPr>
        <w:tabs>
          <w:tab w:val="clear" w:pos="30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informowanie na bieżąco uczniów o dniach otwartych różnego typu szkół;</w:t>
      </w:r>
    </w:p>
    <w:p w14:paraId="00B769E0" w14:textId="77777777" w:rsidR="00046BA8" w:rsidRPr="00046BA8" w:rsidRDefault="00046BA8" w:rsidP="0034316D">
      <w:pPr>
        <w:widowControl w:val="0"/>
        <w:numPr>
          <w:ilvl w:val="0"/>
          <w:numId w:val="11"/>
        </w:numPr>
        <w:tabs>
          <w:tab w:val="clear" w:pos="30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zamieszczanie ofert szkół na gazetkach szkolnych;</w:t>
      </w:r>
    </w:p>
    <w:p w14:paraId="17655D6A" w14:textId="77777777" w:rsidR="00046BA8" w:rsidRPr="00046BA8" w:rsidRDefault="00046BA8" w:rsidP="0034316D">
      <w:pPr>
        <w:widowControl w:val="0"/>
        <w:numPr>
          <w:ilvl w:val="0"/>
          <w:numId w:val="11"/>
        </w:numPr>
        <w:tabs>
          <w:tab w:val="clear" w:pos="30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współpracę z innymi  instytucjami, m. in. z Ochotniczym Hufcem Pracy. </w:t>
      </w:r>
    </w:p>
    <w:p w14:paraId="26BD7757"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14:paraId="4D97FCB0" w14:textId="77777777" w:rsidR="00046BA8" w:rsidRPr="00302231"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36</w:t>
      </w:r>
      <w:r w:rsidR="00302231">
        <w:rPr>
          <w:rFonts w:ascii="Times New Roman" w:eastAsia="Times New Roman" w:hAnsi="Times New Roman" w:cs="Times New Roman"/>
          <w:b/>
          <w:sz w:val="24"/>
          <w:szCs w:val="24"/>
          <w:lang w:eastAsia="pl-PL"/>
        </w:rPr>
        <w:t xml:space="preserve">. </w:t>
      </w:r>
      <w:r w:rsidR="00166A52">
        <w:rPr>
          <w:rFonts w:ascii="Times New Roman" w:eastAsia="Times New Roman" w:hAnsi="Times New Roman" w:cs="Times New Roman"/>
          <w:iCs/>
          <w:sz w:val="24"/>
          <w:szCs w:val="24"/>
          <w:lang w:eastAsia="pl-PL"/>
        </w:rPr>
        <w:t xml:space="preserve">1. </w:t>
      </w:r>
      <w:r w:rsidRPr="00046BA8">
        <w:rPr>
          <w:rFonts w:ascii="Times New Roman" w:eastAsia="Times New Roman" w:hAnsi="Times New Roman" w:cs="Times New Roman"/>
          <w:iCs/>
          <w:sz w:val="24"/>
          <w:szCs w:val="24"/>
          <w:lang w:eastAsia="pl-PL"/>
        </w:rPr>
        <w:t xml:space="preserve">Zajęcia związane z wyborem kierunku kształcenia i zawodu oraz planowaniem kształcenia i kariery zawodowej organizowane są w celu wspomagania uczniów w podejmowaniu decyzji edukacyjnych i zawodowych. </w:t>
      </w:r>
    </w:p>
    <w:p w14:paraId="5AC5D759" w14:textId="77777777" w:rsidR="00046BA8" w:rsidRPr="00046BA8" w:rsidRDefault="00166A52"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2. </w:t>
      </w:r>
      <w:r w:rsidR="00046BA8" w:rsidRPr="00046BA8">
        <w:rPr>
          <w:rFonts w:ascii="Times New Roman" w:eastAsia="Times New Roman" w:hAnsi="Times New Roman" w:cs="Times New Roman"/>
          <w:iCs/>
          <w:sz w:val="24"/>
          <w:szCs w:val="24"/>
          <w:lang w:eastAsia="pl-PL"/>
        </w:rPr>
        <w:t>Zajęcia, o których mowa w ust. 1, prowadzi się przy wykorzystaniu aktywnych metod pracy.</w:t>
      </w:r>
    </w:p>
    <w:p w14:paraId="72E34699" w14:textId="77777777" w:rsidR="00046BA8" w:rsidRPr="00046BA8" w:rsidRDefault="00166A52"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3. </w:t>
      </w:r>
      <w:r w:rsidR="00046BA8" w:rsidRPr="00046BA8">
        <w:rPr>
          <w:rFonts w:ascii="Times New Roman" w:eastAsia="Times New Roman" w:hAnsi="Times New Roman" w:cs="Times New Roman"/>
          <w:iCs/>
          <w:sz w:val="24"/>
          <w:szCs w:val="24"/>
          <w:lang w:eastAsia="pl-PL"/>
        </w:rPr>
        <w:t>Zajęcia, o których mowa w ust.1, prowadzi w klasie VII i VIII nauczyciel doradztwa zawodowego, nauczyciele wychowawcy oraz pedagog szkolny.</w:t>
      </w:r>
    </w:p>
    <w:p w14:paraId="1418508C"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rPr>
      </w:pPr>
    </w:p>
    <w:p w14:paraId="03D6D32B" w14:textId="77777777" w:rsidR="00046BA8" w:rsidRPr="00D37E2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37</w:t>
      </w:r>
      <w:r w:rsidR="00D37E26">
        <w:rPr>
          <w:rFonts w:ascii="Times New Roman" w:eastAsia="Times New Roman" w:hAnsi="Times New Roman" w:cs="Times New Roman"/>
          <w:b/>
          <w:sz w:val="24"/>
          <w:szCs w:val="24"/>
          <w:lang w:eastAsia="pl-PL"/>
        </w:rPr>
        <w:t xml:space="preserve">. 1. </w:t>
      </w:r>
      <w:r w:rsidRPr="00046BA8">
        <w:rPr>
          <w:rFonts w:ascii="Times New Roman" w:eastAsia="Times New Roman" w:hAnsi="Times New Roman" w:cs="Times New Roman"/>
          <w:sz w:val="24"/>
          <w:szCs w:val="24"/>
          <w:lang w:eastAsia="pl-PL"/>
        </w:rPr>
        <w:t xml:space="preserve">Szkoła umożliwia </w:t>
      </w:r>
      <w:r w:rsidRPr="00D37E26">
        <w:rPr>
          <w:rFonts w:ascii="Times New Roman" w:eastAsia="Times New Roman" w:hAnsi="Times New Roman" w:cs="Times New Roman"/>
          <w:b/>
          <w:sz w:val="24"/>
          <w:szCs w:val="24"/>
          <w:lang w:eastAsia="pl-PL"/>
        </w:rPr>
        <w:t>rozwijanie zainteresowań</w:t>
      </w:r>
      <w:r w:rsidRPr="00046BA8">
        <w:rPr>
          <w:rFonts w:ascii="Times New Roman" w:eastAsia="Times New Roman" w:hAnsi="Times New Roman" w:cs="Times New Roman"/>
          <w:sz w:val="24"/>
          <w:szCs w:val="24"/>
          <w:lang w:eastAsia="pl-PL"/>
        </w:rPr>
        <w:t xml:space="preserve"> uczniów przez:</w:t>
      </w:r>
    </w:p>
    <w:p w14:paraId="636FD6F6"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czynne uczestnictwo w organizowanych przez szkołę zgodnie z potrzebami i życzeniami uczniów oraz z jej możliwościami fizycznymi różnych formach zajęć pozalekcyjnych m.in. w kołach </w:t>
      </w:r>
      <w:r w:rsidR="009E6A0E">
        <w:rPr>
          <w:rFonts w:ascii="Times New Roman" w:eastAsia="Times New Roman" w:hAnsi="Times New Roman" w:cs="Times New Roman"/>
          <w:sz w:val="24"/>
          <w:szCs w:val="24"/>
          <w:lang w:eastAsia="pl-PL"/>
        </w:rPr>
        <w:t xml:space="preserve">przedmiotowych </w:t>
      </w:r>
      <w:r w:rsidRPr="00046BA8">
        <w:rPr>
          <w:rFonts w:ascii="Times New Roman" w:eastAsia="Times New Roman" w:hAnsi="Times New Roman" w:cs="Times New Roman"/>
          <w:sz w:val="24"/>
          <w:szCs w:val="24"/>
          <w:lang w:eastAsia="pl-PL"/>
        </w:rPr>
        <w:t>i kołach zainteresowań;</w:t>
      </w:r>
    </w:p>
    <w:p w14:paraId="54967A00"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swobodne korzystanie ze zbiorów biblioteki i czytelni szkolnej oraz korzystanie z porad i wskazówek nauczycieli - bibliotekarzy szkolnych;</w:t>
      </w:r>
    </w:p>
    <w:p w14:paraId="2BD33BA7"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udział w różnego rodzaju konkursach, olimpiadach, quizach, zawodach </w:t>
      </w:r>
      <w:r w:rsidR="00C624A2">
        <w:rPr>
          <w:rFonts w:ascii="Times New Roman" w:eastAsia="Times New Roman" w:hAnsi="Times New Roman" w:cs="Times New Roman"/>
          <w:sz w:val="24"/>
          <w:szCs w:val="24"/>
          <w:lang w:eastAsia="pl-PL"/>
        </w:rPr>
        <w:t>sportowych organizowanych przez s</w:t>
      </w:r>
      <w:r w:rsidRPr="00046BA8">
        <w:rPr>
          <w:rFonts w:ascii="Times New Roman" w:eastAsia="Times New Roman" w:hAnsi="Times New Roman" w:cs="Times New Roman"/>
          <w:sz w:val="24"/>
          <w:szCs w:val="24"/>
          <w:lang w:eastAsia="pl-PL"/>
        </w:rPr>
        <w:t>zkołę i pozaszkolnych;</w:t>
      </w:r>
    </w:p>
    <w:p w14:paraId="61A42D7D"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udział w zajęciach różnego rodzaju kół i klubów pozaszkolnych;</w:t>
      </w:r>
    </w:p>
    <w:p w14:paraId="7271FA9C"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czynne uczestniczenie w wycieczkach, rajdach i imprezach </w:t>
      </w:r>
      <w:proofErr w:type="spellStart"/>
      <w:r w:rsidRPr="00046BA8">
        <w:rPr>
          <w:rFonts w:ascii="Times New Roman" w:eastAsia="Times New Roman" w:hAnsi="Times New Roman" w:cs="Times New Roman"/>
          <w:sz w:val="24"/>
          <w:szCs w:val="24"/>
          <w:lang w:eastAsia="pl-PL"/>
        </w:rPr>
        <w:t>turystyczno</w:t>
      </w:r>
      <w:proofErr w:type="spellEnd"/>
      <w:r w:rsidRPr="00046BA8">
        <w:rPr>
          <w:rFonts w:ascii="Times New Roman" w:eastAsia="Times New Roman" w:hAnsi="Times New Roman" w:cs="Times New Roman"/>
          <w:sz w:val="24"/>
          <w:szCs w:val="24"/>
          <w:lang w:eastAsia="pl-PL"/>
        </w:rPr>
        <w:t xml:space="preserve"> – krajoznawczych organizowanych przez szkołę i pozaszkolnych;</w:t>
      </w:r>
    </w:p>
    <w:p w14:paraId="19A82996"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uczestniczenie w spektaklach teatralnych i koncertach muzycznych organizowanych przez Szkołę;</w:t>
      </w:r>
    </w:p>
    <w:p w14:paraId="63501D28"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korzystanie pod opieką nauczyciela z </w:t>
      </w:r>
      <w:proofErr w:type="spellStart"/>
      <w:r w:rsidRPr="00046BA8">
        <w:rPr>
          <w:rFonts w:ascii="Times New Roman" w:eastAsia="Times New Roman" w:hAnsi="Times New Roman" w:cs="Times New Roman"/>
          <w:sz w:val="24"/>
          <w:szCs w:val="24"/>
          <w:lang w:eastAsia="pl-PL"/>
        </w:rPr>
        <w:t>sal</w:t>
      </w:r>
      <w:proofErr w:type="spellEnd"/>
      <w:r w:rsidRPr="00046BA8">
        <w:rPr>
          <w:rFonts w:ascii="Times New Roman" w:eastAsia="Times New Roman" w:hAnsi="Times New Roman" w:cs="Times New Roman"/>
          <w:sz w:val="24"/>
          <w:szCs w:val="24"/>
          <w:lang w:eastAsia="pl-PL"/>
        </w:rPr>
        <w:t>, pracowni, urządzeń i sprzętu szkolnego;</w:t>
      </w:r>
    </w:p>
    <w:p w14:paraId="137B742E"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indywidualną pracę nauczyciela z uczniem na zajęciach lekcyjnych i konsultacjach indywidualnych;</w:t>
      </w:r>
    </w:p>
    <w:p w14:paraId="0224CABA" w14:textId="77777777" w:rsidR="00046BA8" w:rsidRPr="00046BA8" w:rsidRDefault="00046BA8" w:rsidP="0034316D">
      <w:pPr>
        <w:widowControl w:val="0"/>
        <w:numPr>
          <w:ilvl w:val="0"/>
          <w:numId w:val="20"/>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stwarzanie możliwości do realizacji indywidualnego programu nauki.</w:t>
      </w:r>
    </w:p>
    <w:p w14:paraId="5881F605" w14:textId="77777777" w:rsidR="00046BA8" w:rsidRPr="00046BA8" w:rsidRDefault="00046BA8" w:rsidP="0034316D">
      <w:pPr>
        <w:spacing w:after="0" w:line="360" w:lineRule="auto"/>
        <w:jc w:val="center"/>
        <w:rPr>
          <w:rFonts w:ascii="Times New Roman" w:eastAsia="Times New Roman" w:hAnsi="Times New Roman" w:cs="Times New Roman"/>
          <w:b/>
          <w:bCs/>
          <w:sz w:val="24"/>
          <w:szCs w:val="24"/>
          <w:lang w:eastAsia="pl-PL"/>
        </w:rPr>
      </w:pPr>
    </w:p>
    <w:p w14:paraId="0CC7FD5B" w14:textId="77777777" w:rsidR="00046BA8" w:rsidRPr="00D37E26" w:rsidRDefault="00046BA8" w:rsidP="0034316D">
      <w:pPr>
        <w:spacing w:after="0" w:line="360" w:lineRule="auto"/>
        <w:rPr>
          <w:rFonts w:ascii="Times New Roman" w:eastAsia="Times New Roman" w:hAnsi="Times New Roman" w:cs="Times New Roman"/>
          <w:b/>
          <w:bCs/>
          <w:sz w:val="24"/>
          <w:szCs w:val="24"/>
          <w:lang w:eastAsia="pl-PL"/>
        </w:rPr>
      </w:pPr>
      <w:r w:rsidRPr="00046BA8">
        <w:rPr>
          <w:rFonts w:ascii="Times New Roman" w:eastAsia="Times New Roman" w:hAnsi="Times New Roman" w:cs="Times New Roman"/>
          <w:b/>
          <w:bCs/>
          <w:sz w:val="24"/>
          <w:szCs w:val="24"/>
          <w:lang w:eastAsia="pl-PL"/>
        </w:rPr>
        <w:t>§ 38</w:t>
      </w:r>
      <w:r w:rsidR="00D37E26">
        <w:rPr>
          <w:rFonts w:ascii="Times New Roman" w:eastAsia="Times New Roman" w:hAnsi="Times New Roman" w:cs="Times New Roman"/>
          <w:b/>
          <w:bCs/>
          <w:sz w:val="24"/>
          <w:szCs w:val="24"/>
          <w:lang w:eastAsia="pl-PL"/>
        </w:rPr>
        <w:t xml:space="preserve">. </w:t>
      </w:r>
      <w:r w:rsidR="00D668B5">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Każdy nauczyciel ma prawo podjąć </w:t>
      </w:r>
      <w:r w:rsidRPr="00D37E26">
        <w:rPr>
          <w:rFonts w:ascii="Times New Roman" w:eastAsia="Times New Roman" w:hAnsi="Times New Roman" w:cs="Times New Roman"/>
          <w:b/>
          <w:sz w:val="24"/>
          <w:szCs w:val="24"/>
          <w:lang w:eastAsia="pl-PL"/>
        </w:rPr>
        <w:t>działania innowacyjne i eksperymentalne</w:t>
      </w:r>
      <w:r w:rsidRPr="00046BA8">
        <w:rPr>
          <w:rFonts w:ascii="Times New Roman" w:eastAsia="Times New Roman" w:hAnsi="Times New Roman" w:cs="Times New Roman"/>
          <w:sz w:val="24"/>
          <w:szCs w:val="24"/>
          <w:lang w:eastAsia="pl-PL"/>
        </w:rPr>
        <w:t xml:space="preserve"> na zasadach określonych w odrębnych przepisach oraz prowadzić badania naukowe.</w:t>
      </w:r>
    </w:p>
    <w:p w14:paraId="6F4F46E0"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 xml:space="preserve">Szkoła może prowadzić innowacje dotyczące nowych rozwiązań programowych, organizacyjnych </w:t>
      </w:r>
      <w:r w:rsidR="00046BA8" w:rsidRPr="00046BA8">
        <w:rPr>
          <w:rFonts w:ascii="Times New Roman" w:eastAsia="Times New Roman" w:hAnsi="Times New Roman" w:cs="Times New Roman"/>
          <w:sz w:val="24"/>
          <w:szCs w:val="24"/>
          <w:lang w:eastAsia="pl-PL"/>
        </w:rPr>
        <w:lastRenderedPageBreak/>
        <w:t xml:space="preserve">lub metodycznych mające na celu poszerzenie bądź modyfikację zakresu realizowanych w szkole celów i treści kształcenia, wychowania lub opieki oraz </w:t>
      </w:r>
      <w:r w:rsidR="00C624A2">
        <w:rPr>
          <w:rFonts w:ascii="Times New Roman" w:eastAsia="Times New Roman" w:hAnsi="Times New Roman" w:cs="Times New Roman"/>
          <w:sz w:val="24"/>
          <w:szCs w:val="24"/>
          <w:lang w:eastAsia="pl-PL"/>
        </w:rPr>
        <w:t>poprawę skuteczności działania s</w:t>
      </w:r>
      <w:r w:rsidR="00046BA8" w:rsidRPr="00046BA8">
        <w:rPr>
          <w:rFonts w:ascii="Times New Roman" w:eastAsia="Times New Roman" w:hAnsi="Times New Roman" w:cs="Times New Roman"/>
          <w:sz w:val="24"/>
          <w:szCs w:val="24"/>
          <w:lang w:eastAsia="pl-PL"/>
        </w:rPr>
        <w:t>zkoły.</w:t>
      </w:r>
    </w:p>
    <w:p w14:paraId="4F5EEFC4"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Innowacja może obejmować nauczanie jednego, kilku lub wszystkich przedmiotów, całą Szkołę lub jej część (oddział, grupy, ciąg klas lub grup).</w:t>
      </w:r>
    </w:p>
    <w:p w14:paraId="08211DBB"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Innowacja jes</w:t>
      </w:r>
      <w:r w:rsidR="00C624A2">
        <w:rPr>
          <w:rFonts w:ascii="Times New Roman" w:eastAsia="Times New Roman" w:hAnsi="Times New Roman" w:cs="Times New Roman"/>
          <w:sz w:val="24"/>
          <w:szCs w:val="24"/>
          <w:lang w:eastAsia="pl-PL"/>
        </w:rPr>
        <w:t>t możliwa po zapewnieniu przez s</w:t>
      </w:r>
      <w:r w:rsidR="00046BA8" w:rsidRPr="00046BA8">
        <w:rPr>
          <w:rFonts w:ascii="Times New Roman" w:eastAsia="Times New Roman" w:hAnsi="Times New Roman" w:cs="Times New Roman"/>
          <w:sz w:val="24"/>
          <w:szCs w:val="24"/>
          <w:lang w:eastAsia="pl-PL"/>
        </w:rPr>
        <w:t>zkołę warunków kadrowych i organizacyjnych niezbędnych do realizacji planowanych działań innowacyjnych.</w:t>
      </w:r>
    </w:p>
    <w:p w14:paraId="797E3525"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Innowacja wymagająca dodatkowych środków może być finansowana ze środków budżetowych (po uzysk</w:t>
      </w:r>
      <w:r w:rsidR="00C624A2">
        <w:rPr>
          <w:rFonts w:ascii="Times New Roman" w:eastAsia="Times New Roman" w:hAnsi="Times New Roman" w:cs="Times New Roman"/>
          <w:sz w:val="24"/>
          <w:szCs w:val="24"/>
          <w:lang w:eastAsia="pl-PL"/>
        </w:rPr>
        <w:t>aniu zgody organu prowadzącego s</w:t>
      </w:r>
      <w:r w:rsidR="00046BA8" w:rsidRPr="00046BA8">
        <w:rPr>
          <w:rFonts w:ascii="Times New Roman" w:eastAsia="Times New Roman" w:hAnsi="Times New Roman" w:cs="Times New Roman"/>
          <w:sz w:val="24"/>
          <w:szCs w:val="24"/>
          <w:lang w:eastAsia="pl-PL"/>
        </w:rPr>
        <w:t>zkołę) i pozabudżetowych (po uzyskaniu środków finansowych).</w:t>
      </w:r>
    </w:p>
    <w:p w14:paraId="79C9BEB4"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Udział poszczególnych nauczycieli w innowacji jest dobrowolny.</w:t>
      </w:r>
    </w:p>
    <w:p w14:paraId="4BA5FFBE"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46BA8" w:rsidRPr="00046BA8">
        <w:rPr>
          <w:rFonts w:ascii="Times New Roman" w:eastAsia="Times New Roman" w:hAnsi="Times New Roman" w:cs="Times New Roman"/>
          <w:sz w:val="24"/>
          <w:szCs w:val="24"/>
          <w:lang w:eastAsia="pl-PL"/>
        </w:rPr>
        <w:t>Szczegółowe zasady opracowywania zasad innowacji oraz ich wdrażania określi Dyrek</w:t>
      </w:r>
      <w:r>
        <w:rPr>
          <w:rFonts w:ascii="Times New Roman" w:eastAsia="Times New Roman" w:hAnsi="Times New Roman" w:cs="Times New Roman"/>
          <w:sz w:val="24"/>
          <w:szCs w:val="24"/>
          <w:lang w:eastAsia="pl-PL"/>
        </w:rPr>
        <w:t xml:space="preserve">tor Szkoły </w:t>
      </w:r>
      <w:r w:rsidR="00046BA8" w:rsidRPr="00046BA8">
        <w:rPr>
          <w:rFonts w:ascii="Times New Roman" w:eastAsia="Times New Roman" w:hAnsi="Times New Roman" w:cs="Times New Roman"/>
          <w:sz w:val="24"/>
          <w:szCs w:val="24"/>
          <w:lang w:eastAsia="pl-PL"/>
        </w:rPr>
        <w:t>w drodze zarządzenia.</w:t>
      </w:r>
    </w:p>
    <w:p w14:paraId="3A50FBB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FD526DE" w14:textId="77777777" w:rsidR="00046BA8" w:rsidRPr="00D37E2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39</w:t>
      </w:r>
      <w:r w:rsidR="00D37E26">
        <w:rPr>
          <w:rFonts w:ascii="Times New Roman" w:eastAsia="Times New Roman" w:hAnsi="Times New Roman" w:cs="Times New Roman"/>
          <w:b/>
          <w:sz w:val="24"/>
          <w:szCs w:val="24"/>
          <w:lang w:eastAsia="pl-PL"/>
        </w:rPr>
        <w:t xml:space="preserve">. </w:t>
      </w:r>
      <w:r w:rsidR="00D668B5">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Szkoła sprawuje opiekę nad uczniami podczas zajęć, imprez i wycieczek poza terenem szkoły organizowanych przez szkołę.</w:t>
      </w:r>
    </w:p>
    <w:p w14:paraId="3F4103DE"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3C3E20BC" w14:textId="77777777" w:rsidR="00046BA8" w:rsidRDefault="00D668B5"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Szczegółowe zasady organizowania zajęć poza terenem szk</w:t>
      </w:r>
      <w:r w:rsidR="00C25CF1">
        <w:rPr>
          <w:rFonts w:ascii="Times New Roman" w:eastAsia="Times New Roman" w:hAnsi="Times New Roman" w:cs="Times New Roman"/>
          <w:sz w:val="24"/>
          <w:szCs w:val="24"/>
          <w:lang w:eastAsia="pl-PL"/>
        </w:rPr>
        <w:t xml:space="preserve">oły, w tym wycieczek, określają </w:t>
      </w:r>
      <w:r w:rsidR="00046BA8" w:rsidRPr="00046BA8">
        <w:rPr>
          <w:rFonts w:ascii="Times New Roman" w:eastAsia="Times New Roman" w:hAnsi="Times New Roman" w:cs="Times New Roman"/>
          <w:sz w:val="24"/>
          <w:szCs w:val="24"/>
          <w:lang w:eastAsia="pl-PL"/>
        </w:rPr>
        <w:t>odrębne przepisy.</w:t>
      </w:r>
    </w:p>
    <w:p w14:paraId="367A91E8" w14:textId="77777777" w:rsidR="00C25CF1" w:rsidRDefault="00C25CF1"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173C414F" w14:textId="77777777" w:rsidR="00046BA8" w:rsidRPr="00D37E2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40</w:t>
      </w:r>
      <w:r w:rsidR="00D37E26">
        <w:rPr>
          <w:rFonts w:ascii="Times New Roman" w:eastAsia="Times New Roman" w:hAnsi="Times New Roman" w:cs="Times New Roman"/>
          <w:b/>
          <w:sz w:val="24"/>
          <w:szCs w:val="24"/>
          <w:lang w:eastAsia="pl-PL"/>
        </w:rPr>
        <w:t>.</w:t>
      </w:r>
      <w:r w:rsidR="00D668B5">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 xml:space="preserve">W szkole działa </w:t>
      </w:r>
      <w:r w:rsidRPr="00D37E26">
        <w:rPr>
          <w:rFonts w:ascii="Times New Roman" w:eastAsia="Times New Roman" w:hAnsi="Times New Roman" w:cs="Times New Roman"/>
          <w:b/>
          <w:sz w:val="24"/>
          <w:szCs w:val="24"/>
          <w:lang w:eastAsia="pl-PL"/>
        </w:rPr>
        <w:t>świetlica</w:t>
      </w:r>
      <w:r w:rsidRPr="00046BA8">
        <w:rPr>
          <w:rFonts w:ascii="Times New Roman" w:eastAsia="Times New Roman" w:hAnsi="Times New Roman" w:cs="Times New Roman"/>
          <w:sz w:val="24"/>
          <w:szCs w:val="24"/>
          <w:lang w:eastAsia="pl-PL"/>
        </w:rPr>
        <w:t>, której organizację i zasady działania określają przepisy Ministra Edukacji Narodowej.</w:t>
      </w:r>
    </w:p>
    <w:p w14:paraId="7DA226DF"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Zajęcia świetlicow</w:t>
      </w:r>
      <w:r w:rsidR="00225936">
        <w:rPr>
          <w:rFonts w:ascii="Times New Roman" w:eastAsia="Times New Roman" w:hAnsi="Times New Roman" w:cs="Times New Roman"/>
          <w:sz w:val="24"/>
          <w:szCs w:val="24"/>
          <w:lang w:eastAsia="pl-PL"/>
        </w:rPr>
        <w:t xml:space="preserve">e organizowane są dla </w:t>
      </w:r>
      <w:r w:rsidR="00046BA8" w:rsidRPr="00046BA8">
        <w:rPr>
          <w:rFonts w:ascii="Times New Roman" w:eastAsia="Times New Roman" w:hAnsi="Times New Roman" w:cs="Times New Roman"/>
          <w:sz w:val="24"/>
          <w:szCs w:val="24"/>
          <w:lang w:eastAsia="pl-PL"/>
        </w:rPr>
        <w:t xml:space="preserve">uczniów dojeżdżających  </w:t>
      </w:r>
      <w:r w:rsidR="00D37E26">
        <w:rPr>
          <w:rFonts w:ascii="Times New Roman" w:eastAsia="Times New Roman" w:hAnsi="Times New Roman" w:cs="Times New Roman"/>
          <w:sz w:val="24"/>
          <w:szCs w:val="24"/>
          <w:lang w:eastAsia="pl-PL"/>
        </w:rPr>
        <w:t>do</w:t>
      </w:r>
      <w:r w:rsidR="00046BA8" w:rsidRPr="00046BA8">
        <w:rPr>
          <w:rFonts w:ascii="Times New Roman" w:eastAsia="Times New Roman" w:hAnsi="Times New Roman" w:cs="Times New Roman"/>
          <w:sz w:val="24"/>
          <w:szCs w:val="24"/>
          <w:lang w:eastAsia="pl-PL"/>
        </w:rPr>
        <w:t xml:space="preserve"> szkoły podstawowej </w:t>
      </w:r>
      <w:r w:rsidR="00C624A2">
        <w:rPr>
          <w:rFonts w:ascii="Times New Roman" w:eastAsia="Times New Roman" w:hAnsi="Times New Roman" w:cs="Times New Roman"/>
          <w:sz w:val="24"/>
          <w:szCs w:val="24"/>
          <w:lang w:eastAsia="pl-PL"/>
        </w:rPr>
        <w:t xml:space="preserve">i </w:t>
      </w:r>
      <w:r w:rsidR="00046BA8" w:rsidRPr="00046BA8">
        <w:rPr>
          <w:rFonts w:ascii="Times New Roman" w:eastAsia="Times New Roman" w:hAnsi="Times New Roman" w:cs="Times New Roman"/>
          <w:sz w:val="24"/>
          <w:szCs w:val="24"/>
          <w:lang w:eastAsia="pl-PL"/>
        </w:rPr>
        <w:t>oddziału przedszkolnego</w:t>
      </w:r>
      <w:r w:rsidR="00CF3636">
        <w:rPr>
          <w:rFonts w:ascii="Times New Roman" w:eastAsia="Times New Roman" w:hAnsi="Times New Roman" w:cs="Times New Roman"/>
          <w:sz w:val="24"/>
          <w:szCs w:val="24"/>
          <w:lang w:eastAsia="pl-PL"/>
        </w:rPr>
        <w:t xml:space="preserve"> oraz uczniów rodziców pracujących.</w:t>
      </w:r>
    </w:p>
    <w:p w14:paraId="50BA3B89"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 xml:space="preserve">Do świetlicy przyjmowane są dzieci dojeżdżające wg wykazów wychowawców klas. </w:t>
      </w:r>
    </w:p>
    <w:p w14:paraId="138AE0CC"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Czas pracy świetlicy jest dostosowany do przyjazdu i odjazdu uczniów do i ze szkoły.</w:t>
      </w:r>
    </w:p>
    <w:p w14:paraId="51DEA669"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Wychowawcy świetlicy:</w:t>
      </w:r>
    </w:p>
    <w:p w14:paraId="65A2DBBD" w14:textId="77777777" w:rsidR="00046BA8" w:rsidRPr="00046BA8" w:rsidRDefault="00046BA8" w:rsidP="0034316D">
      <w:pPr>
        <w:widowControl w:val="0"/>
        <w:numPr>
          <w:ilvl w:val="0"/>
          <w:numId w:val="5"/>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odpowiadają za całokształt pracy wychowawczej i opiekuńczej;</w:t>
      </w:r>
    </w:p>
    <w:p w14:paraId="33D4DA72" w14:textId="77777777" w:rsidR="00046BA8" w:rsidRPr="00046BA8" w:rsidRDefault="00046BA8" w:rsidP="0034316D">
      <w:pPr>
        <w:widowControl w:val="0"/>
        <w:numPr>
          <w:ilvl w:val="0"/>
          <w:numId w:val="5"/>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opracowują i realizują roczny plan świetlicy;</w:t>
      </w:r>
    </w:p>
    <w:p w14:paraId="07CD19C4" w14:textId="77777777" w:rsidR="00046BA8" w:rsidRPr="00046BA8" w:rsidRDefault="00046BA8" w:rsidP="0034316D">
      <w:pPr>
        <w:widowControl w:val="0"/>
        <w:numPr>
          <w:ilvl w:val="0"/>
          <w:numId w:val="5"/>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dbają o aktualny i atrakcyjny wygląd świetlicy;</w:t>
      </w:r>
    </w:p>
    <w:p w14:paraId="62621937" w14:textId="77777777" w:rsidR="00046BA8" w:rsidRPr="00046BA8" w:rsidRDefault="00046BA8" w:rsidP="0034316D">
      <w:pPr>
        <w:widowControl w:val="0"/>
        <w:numPr>
          <w:ilvl w:val="0"/>
          <w:numId w:val="5"/>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dzieciom uczestniczącym w zajęciach zapewniają bezpieczeństwo, pomoc w odrabianiu lekcji.</w:t>
      </w:r>
    </w:p>
    <w:p w14:paraId="686E48D7"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6. </w:t>
      </w:r>
      <w:r w:rsidR="00046BA8" w:rsidRPr="00046BA8">
        <w:rPr>
          <w:rFonts w:ascii="Times New Roman" w:eastAsia="Times New Roman" w:hAnsi="Times New Roman" w:cs="Times New Roman"/>
          <w:sz w:val="24"/>
          <w:szCs w:val="24"/>
          <w:lang w:eastAsia="pl-PL"/>
        </w:rPr>
        <w:t>Dokumentację świetlicy stanowi:</w:t>
      </w:r>
    </w:p>
    <w:p w14:paraId="69ED5597" w14:textId="77777777" w:rsidR="00046BA8" w:rsidRPr="00046BA8" w:rsidRDefault="00046BA8" w:rsidP="0034316D">
      <w:pPr>
        <w:widowControl w:val="0"/>
        <w:numPr>
          <w:ilvl w:val="0"/>
          <w:numId w:val="6"/>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roczny plan pracy;</w:t>
      </w:r>
    </w:p>
    <w:p w14:paraId="50F97ADD" w14:textId="77777777" w:rsidR="00046BA8" w:rsidRPr="00046BA8" w:rsidRDefault="00046BA8" w:rsidP="0034316D">
      <w:pPr>
        <w:widowControl w:val="0"/>
        <w:numPr>
          <w:ilvl w:val="0"/>
          <w:numId w:val="6"/>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dziennik zajęć;</w:t>
      </w:r>
    </w:p>
    <w:p w14:paraId="0DEB578A" w14:textId="77777777" w:rsidR="00046BA8" w:rsidRPr="00046BA8" w:rsidRDefault="00046BA8" w:rsidP="0034316D">
      <w:pPr>
        <w:widowControl w:val="0"/>
        <w:numPr>
          <w:ilvl w:val="0"/>
          <w:numId w:val="6"/>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regulamin świetlicy;</w:t>
      </w:r>
    </w:p>
    <w:p w14:paraId="188A0826" w14:textId="77777777" w:rsidR="00046BA8" w:rsidRPr="00046BA8" w:rsidRDefault="00046BA8" w:rsidP="0034316D">
      <w:pPr>
        <w:widowControl w:val="0"/>
        <w:numPr>
          <w:ilvl w:val="0"/>
          <w:numId w:val="6"/>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ramowy rozkład dnia.</w:t>
      </w:r>
    </w:p>
    <w:p w14:paraId="02676A6E" w14:textId="77777777" w:rsidR="00046BA8" w:rsidRPr="00046BA8" w:rsidRDefault="00D668B5"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46BA8" w:rsidRPr="00046BA8">
        <w:rPr>
          <w:rFonts w:ascii="Times New Roman" w:eastAsia="Times New Roman" w:hAnsi="Times New Roman" w:cs="Times New Roman"/>
          <w:sz w:val="24"/>
          <w:szCs w:val="24"/>
          <w:lang w:eastAsia="pl-PL"/>
        </w:rPr>
        <w:t>Za dzieci, które nie zgłosiły się w danym dniu na zajęcia świetlicowe, nauczyciel-wychowawca nie ponosi odpowiedzialności.</w:t>
      </w:r>
    </w:p>
    <w:p w14:paraId="546AC28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8.  W razie nieusprawiedliwionej nieobecności ucznia, wychowawca świetlicy informuje wychowawcę ucznia o zaistniałym zdarzeniu.</w:t>
      </w:r>
    </w:p>
    <w:p w14:paraId="1EB549E1" w14:textId="77777777" w:rsidR="00465F9B" w:rsidRDefault="00465F9B" w:rsidP="0034316D">
      <w:pPr>
        <w:keepNext/>
        <w:widowControl w:val="0"/>
        <w:autoSpaceDE w:val="0"/>
        <w:autoSpaceDN w:val="0"/>
        <w:adjustRightInd w:val="0"/>
        <w:spacing w:after="0" w:line="360" w:lineRule="auto"/>
        <w:jc w:val="both"/>
        <w:outlineLvl w:val="0"/>
        <w:rPr>
          <w:rFonts w:ascii="Times New Roman" w:eastAsia="Times New Roman" w:hAnsi="Times New Roman" w:cs="Times New Roman"/>
          <w:b/>
          <w:bCs/>
          <w:kern w:val="32"/>
          <w:sz w:val="24"/>
          <w:szCs w:val="24"/>
          <w:lang w:eastAsia="pl-PL"/>
        </w:rPr>
      </w:pPr>
    </w:p>
    <w:p w14:paraId="2BDFF3E3" w14:textId="77777777" w:rsidR="00046BA8" w:rsidRPr="00CF3636" w:rsidRDefault="00046BA8" w:rsidP="0034316D">
      <w:pPr>
        <w:keepNext/>
        <w:widowControl w:val="0"/>
        <w:autoSpaceDE w:val="0"/>
        <w:autoSpaceDN w:val="0"/>
        <w:adjustRightInd w:val="0"/>
        <w:spacing w:after="0" w:line="360" w:lineRule="auto"/>
        <w:jc w:val="both"/>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 41</w:t>
      </w:r>
      <w:r w:rsidR="00CF3636">
        <w:rPr>
          <w:rFonts w:ascii="Times New Roman" w:eastAsia="Times New Roman" w:hAnsi="Times New Roman" w:cs="Times New Roman"/>
          <w:b/>
          <w:bCs/>
          <w:kern w:val="32"/>
          <w:sz w:val="24"/>
          <w:szCs w:val="24"/>
          <w:lang w:eastAsia="pl-PL"/>
        </w:rPr>
        <w:t xml:space="preserve">. </w:t>
      </w:r>
      <w:r w:rsidRPr="00046BA8">
        <w:rPr>
          <w:rFonts w:ascii="Times New Roman" w:eastAsia="Times New Roman" w:hAnsi="Times New Roman" w:cs="Times New Roman"/>
          <w:sz w:val="24"/>
          <w:szCs w:val="24"/>
          <w:lang w:eastAsia="pl-PL"/>
        </w:rPr>
        <w:t xml:space="preserve">1. </w:t>
      </w:r>
      <w:r w:rsidRPr="00CF3636">
        <w:rPr>
          <w:rFonts w:ascii="Times New Roman" w:eastAsia="Times New Roman" w:hAnsi="Times New Roman" w:cs="Times New Roman"/>
          <w:b/>
          <w:sz w:val="24"/>
          <w:szCs w:val="24"/>
          <w:lang w:eastAsia="pl-PL"/>
        </w:rPr>
        <w:t>Biblioteka</w:t>
      </w:r>
      <w:r w:rsidRPr="00046BA8">
        <w:rPr>
          <w:rFonts w:ascii="Times New Roman" w:eastAsia="Times New Roman" w:hAnsi="Times New Roman" w:cs="Times New Roman"/>
          <w:sz w:val="24"/>
          <w:szCs w:val="24"/>
          <w:lang w:eastAsia="pl-PL"/>
        </w:rPr>
        <w:t xml:space="preserve">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14:paraId="499C1951"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Biblioteka szkolna wspomaga nauczycieli w: </w:t>
      </w:r>
    </w:p>
    <w:p w14:paraId="048407B4"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kształceniu umiejętności posługiwania się językiem polskim, w tym dbałości o wzbogacanie zasobu słownictwa uczniów;</w:t>
      </w:r>
    </w:p>
    <w:p w14:paraId="58283E9C"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stwarzaniu uczniom warunków do nabywania umiejętności wyszukiwania, porządkowania i wykorzystywania informacji z różnych źródeł, na zajęciach z różnych przedmiotów.</w:t>
      </w:r>
    </w:p>
    <w:p w14:paraId="1AF6C5AF"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Cs/>
          <w:sz w:val="24"/>
          <w:szCs w:val="24"/>
          <w:lang w:eastAsia="pl-PL"/>
        </w:rPr>
        <w:t>3</w:t>
      </w:r>
      <w:r w:rsidR="00605A67">
        <w:rPr>
          <w:rFonts w:ascii="Times New Roman" w:eastAsia="Times New Roman" w:hAnsi="Times New Roman" w:cs="Times New Roman"/>
          <w:bCs/>
          <w:sz w:val="24"/>
          <w:szCs w:val="24"/>
          <w:lang w:eastAsia="pl-PL"/>
        </w:rPr>
        <w:t>.</w:t>
      </w:r>
      <w:r w:rsidRPr="00046BA8">
        <w:rPr>
          <w:rFonts w:ascii="Times New Roman" w:eastAsia="Times New Roman" w:hAnsi="Times New Roman" w:cs="Times New Roman"/>
          <w:sz w:val="24"/>
          <w:szCs w:val="24"/>
          <w:lang w:eastAsia="pl-PL"/>
        </w:rPr>
        <w:t>Do zadań biblioteki należy:</w:t>
      </w:r>
    </w:p>
    <w:p w14:paraId="080A8A58"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gromadzenie i opracowywanie zbiorów (książek, czasopism, kaset, płyt oraz innych nośników cyfrowych itp.);</w:t>
      </w:r>
    </w:p>
    <w:p w14:paraId="1769F530"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prowadzenie dokładnej ewidencji zbiorów;</w:t>
      </w:r>
    </w:p>
    <w:p w14:paraId="56EFF426"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doskonalenie warsztatu służby informacyjnej;</w:t>
      </w:r>
    </w:p>
    <w:p w14:paraId="4E763B1B"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udzielanie pomocy uczniom w doborze wydawnictw ułatwiających opanowanie wiadomości szkolnych i kształcenia osobowości w rozwijaniu zainteresowań i uzdolnień we wzbogacaniu znajomości języka ojczystego w wyrabianiu wrażliwości na prawdę i piękno zawarte</w:t>
      </w:r>
      <w:r w:rsidR="006426C4">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w treści książek;</w:t>
      </w:r>
    </w:p>
    <w:p w14:paraId="28C66AD4"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organizowanie spotkań okazjonalnych i tematycznych;</w:t>
      </w:r>
    </w:p>
    <w:p w14:paraId="5EFD0FB2"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umożliwianie dostępu do jej zbiorów w stałych dniach i godzinach w czasie zajęć lekcyjnych i po ich zakończeniu.</w:t>
      </w:r>
    </w:p>
    <w:p w14:paraId="2D5000D9" w14:textId="77777777" w:rsidR="00046BA8" w:rsidRPr="00046BA8" w:rsidRDefault="00046BA8" w:rsidP="0034316D">
      <w:pPr>
        <w:widowControl w:val="0"/>
        <w:tabs>
          <w:tab w:val="left" w:pos="419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5. Biblioteka w ramach swoich zadań współpracuje z: </w:t>
      </w:r>
    </w:p>
    <w:p w14:paraId="713D4EDC"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uczniami, poprzez:</w:t>
      </w:r>
    </w:p>
    <w:p w14:paraId="58073971"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a) zakup lub sprowadzanie szczególnie poszukiwanych książek;</w:t>
      </w:r>
    </w:p>
    <w:p w14:paraId="28339711"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 tworzenie aktywu bibliotecznego,</w:t>
      </w:r>
    </w:p>
    <w:p w14:paraId="5E373A0C"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c) informowanie o aktywności czytelniczej,</w:t>
      </w:r>
    </w:p>
    <w:p w14:paraId="07BAB428"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 udzielanie pomocy w korzystaniu z różnych źródeł informacji, a także w doborze literatury i kształtowaniu nawyków czytelniczych,</w:t>
      </w:r>
    </w:p>
    <w:p w14:paraId="209E152F"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e) umożliwienie korzystania z Internetu, encyklopedii i programów multimedialnych; </w:t>
      </w:r>
    </w:p>
    <w:p w14:paraId="6B9F7DD2"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f) wypożyczanie darmowych podręczników i materiałów ćwiczeniowych, co reguluje odrębny regulamin </w:t>
      </w:r>
    </w:p>
    <w:p w14:paraId="60AAC1A5"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nauczycielami i innymi pracownikami szkoły, poprzez:</w:t>
      </w:r>
    </w:p>
    <w:p w14:paraId="11D3C790"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a) sprowadzanie literatury pedagogicznej, przedmiotu, poradników metodycznych i czasopism pedagogicznych,</w:t>
      </w:r>
    </w:p>
    <w:p w14:paraId="049B9304"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 organizowanie wystawek tematycznych,</w:t>
      </w:r>
    </w:p>
    <w:p w14:paraId="5F63C0AA"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c) informowanie o nowych nabytkach biblioteki,</w:t>
      </w:r>
    </w:p>
    <w:p w14:paraId="10E32D27"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 przeprowadzanie lekcji bibliotecznych,</w:t>
      </w:r>
    </w:p>
    <w:p w14:paraId="7647DA27"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e) udostępnianie czasopism pedagogicznych i zbiorów gromadzonych w bibliotece,</w:t>
      </w:r>
    </w:p>
    <w:p w14:paraId="3D88F1B8"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f) działania mające na celu poprawę czytelnictwa,</w:t>
      </w:r>
    </w:p>
    <w:p w14:paraId="49ADFAE2"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g) umożliwienie korzystania z Internetu, encyklopedii, programów multimedialnych; </w:t>
      </w:r>
    </w:p>
    <w:p w14:paraId="327E7E2E"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rodzicami, poprzez:</w:t>
      </w:r>
    </w:p>
    <w:p w14:paraId="39BB6887"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a) udostępnianie zbiorów gromadzonych w bibliotece,</w:t>
      </w:r>
    </w:p>
    <w:p w14:paraId="65A5D743"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 umożliwienie korzystania z Internetu, encyklopedii i programów multimedialnych,</w:t>
      </w:r>
    </w:p>
    <w:p w14:paraId="2640057A"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c) działania na rzecz podniesienia aktywności czytelniczej dzieci,</w:t>
      </w:r>
    </w:p>
    <w:p w14:paraId="011ECE86"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 udostępnianie Statutu szkoły, programu wychowawczo-profilaktycznego oraz innych dokumentów prawa szkolnego,</w:t>
      </w:r>
    </w:p>
    <w:p w14:paraId="15E59CCF"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e) udostępnianie szkolnej filmoteki z uroczystościami szkolnymi; </w:t>
      </w:r>
    </w:p>
    <w:p w14:paraId="24BD7889"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innymi bibliotekami, poprzez:</w:t>
      </w:r>
    </w:p>
    <w:p w14:paraId="13C5DBC1"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a) lekcje biblioteczne przeprowadzane przez bibliotekarzy z biblioteki publicznej,</w:t>
      </w:r>
    </w:p>
    <w:p w14:paraId="288C2AE2" w14:textId="77777777" w:rsidR="00046BA8" w:rsidRP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 udział w konkursach poetyckich, plastycznych, wystawach itp.,</w:t>
      </w:r>
    </w:p>
    <w:p w14:paraId="2455DEEE" w14:textId="77777777" w:rsidR="00046BA8" w:rsidRDefault="00046BA8"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c) wypożyczanie międzybiblioteczne zbiorów specjalnych.</w:t>
      </w:r>
    </w:p>
    <w:p w14:paraId="0D5622D9" w14:textId="77777777" w:rsidR="00030BE6" w:rsidRPr="00265613" w:rsidRDefault="00784E2E"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bCs/>
          <w:kern w:val="32"/>
          <w:sz w:val="24"/>
          <w:szCs w:val="24"/>
          <w:lang w:eastAsia="pl-PL"/>
        </w:rPr>
        <w:t xml:space="preserve">§ </w:t>
      </w:r>
      <w:r w:rsidRPr="00265613">
        <w:rPr>
          <w:rFonts w:ascii="Times New Roman" w:eastAsia="Times New Roman" w:hAnsi="Times New Roman" w:cs="Times New Roman"/>
          <w:b/>
          <w:bCs/>
          <w:kern w:val="32"/>
          <w:sz w:val="24"/>
          <w:szCs w:val="24"/>
          <w:lang w:eastAsia="pl-PL"/>
        </w:rPr>
        <w:t xml:space="preserve">42. </w:t>
      </w:r>
      <w:r w:rsidRPr="00265613">
        <w:rPr>
          <w:rFonts w:ascii="Times New Roman" w:eastAsia="Times New Roman" w:hAnsi="Times New Roman" w:cs="Times New Roman"/>
          <w:b/>
          <w:bCs/>
          <w:sz w:val="24"/>
          <w:szCs w:val="24"/>
          <w:lang w:eastAsia="pl-PL"/>
        </w:rPr>
        <w:t>1</w:t>
      </w:r>
      <w:r w:rsidR="00F438A4" w:rsidRPr="00265613">
        <w:rPr>
          <w:rFonts w:ascii="Times New Roman" w:eastAsia="Times New Roman" w:hAnsi="Times New Roman" w:cs="Times New Roman"/>
          <w:sz w:val="24"/>
          <w:szCs w:val="24"/>
          <w:lang w:eastAsia="pl-PL"/>
        </w:rPr>
        <w:t xml:space="preserve">W szkole funkcjonuje stołówka. </w:t>
      </w:r>
    </w:p>
    <w:p w14:paraId="3C839A83" w14:textId="77777777" w:rsidR="00030BE6" w:rsidRPr="00265613" w:rsidRDefault="00F438A4" w:rsidP="0034316D">
      <w:pPr>
        <w:pStyle w:val="Akapitzlist"/>
        <w:widowControl w:val="0"/>
        <w:numPr>
          <w:ilvl w:val="0"/>
          <w:numId w:val="85"/>
        </w:numPr>
        <w:tabs>
          <w:tab w:val="left" w:pos="4198"/>
        </w:tabs>
        <w:autoSpaceDE w:val="0"/>
        <w:autoSpaceDN w:val="0"/>
        <w:adjustRightInd w:val="0"/>
        <w:spacing w:line="360" w:lineRule="auto"/>
        <w:ind w:left="0"/>
        <w:rPr>
          <w:color w:val="auto"/>
          <w:sz w:val="24"/>
        </w:rPr>
      </w:pPr>
      <w:r w:rsidRPr="00265613">
        <w:rPr>
          <w:color w:val="auto"/>
          <w:sz w:val="24"/>
        </w:rPr>
        <w:t>Szkoła</w:t>
      </w:r>
      <w:r w:rsidR="00244BE0">
        <w:rPr>
          <w:color w:val="auto"/>
          <w:sz w:val="24"/>
        </w:rPr>
        <w:t xml:space="preserve"> </w:t>
      </w:r>
      <w:r w:rsidRPr="00265613">
        <w:rPr>
          <w:color w:val="auto"/>
          <w:sz w:val="24"/>
        </w:rPr>
        <w:t>zapewnia uczniom gorący posiłek w ciągu dnia i stwarza im możliwość jego spożycia na stołówce w czasie pobytu w szkole.</w:t>
      </w:r>
    </w:p>
    <w:p w14:paraId="1FCB7436" w14:textId="77777777" w:rsidR="00F438A4" w:rsidRPr="00265613" w:rsidRDefault="00F438A4" w:rsidP="0034316D">
      <w:pPr>
        <w:pStyle w:val="Akapitzlist"/>
        <w:widowControl w:val="0"/>
        <w:numPr>
          <w:ilvl w:val="0"/>
          <w:numId w:val="85"/>
        </w:numPr>
        <w:tabs>
          <w:tab w:val="left" w:pos="4198"/>
        </w:tabs>
        <w:autoSpaceDE w:val="0"/>
        <w:autoSpaceDN w:val="0"/>
        <w:adjustRightInd w:val="0"/>
        <w:spacing w:line="360" w:lineRule="auto"/>
        <w:ind w:left="0"/>
        <w:rPr>
          <w:color w:val="auto"/>
          <w:sz w:val="24"/>
        </w:rPr>
      </w:pPr>
      <w:r w:rsidRPr="00265613">
        <w:rPr>
          <w:color w:val="auto"/>
          <w:sz w:val="24"/>
        </w:rPr>
        <w:t>Korzystanie z posiłku jest dobrowolne i odpłatne.</w:t>
      </w:r>
    </w:p>
    <w:p w14:paraId="5B360AE4" w14:textId="77777777" w:rsidR="00030BE6" w:rsidRPr="00265613" w:rsidRDefault="00030BE6" w:rsidP="0034316D">
      <w:pPr>
        <w:pStyle w:val="Akapitzlist"/>
        <w:widowControl w:val="0"/>
        <w:numPr>
          <w:ilvl w:val="0"/>
          <w:numId w:val="85"/>
        </w:numPr>
        <w:tabs>
          <w:tab w:val="left" w:pos="4198"/>
        </w:tabs>
        <w:autoSpaceDE w:val="0"/>
        <w:autoSpaceDN w:val="0"/>
        <w:adjustRightInd w:val="0"/>
        <w:spacing w:line="360" w:lineRule="auto"/>
        <w:ind w:left="0"/>
        <w:rPr>
          <w:color w:val="auto"/>
          <w:sz w:val="24"/>
        </w:rPr>
      </w:pPr>
      <w:r w:rsidRPr="00265613">
        <w:rPr>
          <w:color w:val="auto"/>
          <w:sz w:val="24"/>
        </w:rPr>
        <w:t xml:space="preserve">Stołówka szkolna prowadzona jest przez osobę prowadząca działalność </w:t>
      </w:r>
      <w:r w:rsidR="00265613" w:rsidRPr="00265613">
        <w:rPr>
          <w:color w:val="auto"/>
          <w:sz w:val="24"/>
        </w:rPr>
        <w:t>gospodarczą.</w:t>
      </w:r>
    </w:p>
    <w:p w14:paraId="6FA57427" w14:textId="77777777" w:rsidR="00784E2E" w:rsidRPr="00046BA8" w:rsidRDefault="00784E2E" w:rsidP="0034316D">
      <w:pPr>
        <w:widowControl w:val="0"/>
        <w:tabs>
          <w:tab w:val="left" w:pos="4198"/>
        </w:tabs>
        <w:autoSpaceDE w:val="0"/>
        <w:autoSpaceDN w:val="0"/>
        <w:adjustRightInd w:val="0"/>
        <w:spacing w:after="0" w:line="360" w:lineRule="auto"/>
        <w:ind w:hanging="181"/>
        <w:jc w:val="both"/>
        <w:rPr>
          <w:rFonts w:ascii="Times New Roman" w:eastAsia="Times New Roman" w:hAnsi="Times New Roman" w:cs="Times New Roman"/>
          <w:b/>
          <w:sz w:val="24"/>
          <w:szCs w:val="24"/>
          <w:lang w:eastAsia="pl-PL"/>
        </w:rPr>
      </w:pPr>
    </w:p>
    <w:p w14:paraId="3965E24C" w14:textId="77777777" w:rsidR="00046BA8" w:rsidRPr="00842CD4"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bookmarkStart w:id="5" w:name="_Toc93997638"/>
      <w:r w:rsidRPr="00842CD4">
        <w:rPr>
          <w:rFonts w:ascii="Times New Roman" w:eastAsia="Times New Roman" w:hAnsi="Times New Roman" w:cs="Times New Roman"/>
          <w:b/>
          <w:bCs/>
          <w:kern w:val="32"/>
          <w:sz w:val="24"/>
          <w:szCs w:val="24"/>
          <w:lang w:eastAsia="pl-PL"/>
        </w:rPr>
        <w:lastRenderedPageBreak/>
        <w:t>Rozdział 6</w:t>
      </w:r>
    </w:p>
    <w:p w14:paraId="14A74744" w14:textId="77777777" w:rsidR="004D2694" w:rsidRPr="00465F9B" w:rsidRDefault="004D2694"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465F9B">
        <w:rPr>
          <w:rFonts w:ascii="Times New Roman" w:hAnsi="Times New Roman" w:cs="Times New Roman"/>
          <w:b/>
          <w:bCs/>
          <w:sz w:val="24"/>
          <w:szCs w:val="24"/>
          <w:shd w:val="clear" w:color="auto" w:fill="FFFFFF"/>
        </w:rPr>
        <w:t>Organizacja zajęć z wykorzystaniem metod i technik kształcenia na odległość</w:t>
      </w:r>
    </w:p>
    <w:p w14:paraId="7065C462" w14:textId="77777777" w:rsidR="004D2694" w:rsidRPr="00265613" w:rsidRDefault="004D2694"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Cs/>
          <w:kern w:val="32"/>
          <w:sz w:val="24"/>
          <w:szCs w:val="24"/>
          <w:lang w:eastAsia="pl-PL"/>
        </w:rPr>
      </w:pPr>
    </w:p>
    <w:p w14:paraId="0B2BC4CA" w14:textId="77777777" w:rsidR="004D2694" w:rsidRPr="00265613" w:rsidRDefault="009B34D7" w:rsidP="0034316D">
      <w:pPr>
        <w:spacing w:after="0" w:line="240" w:lineRule="auto"/>
        <w:rPr>
          <w:rFonts w:ascii="Times New Roman" w:eastAsia="Times New Roman" w:hAnsi="Times New Roman" w:cs="Times New Roman"/>
          <w:bCs/>
          <w:sz w:val="24"/>
          <w:szCs w:val="24"/>
          <w:lang w:eastAsia="pl-PL"/>
        </w:rPr>
      </w:pPr>
      <w:bookmarkStart w:id="6" w:name="_Hlk114046840"/>
      <w:r w:rsidRPr="00265613">
        <w:rPr>
          <w:rFonts w:ascii="Times New Roman" w:eastAsia="Times New Roman" w:hAnsi="Times New Roman" w:cs="Times New Roman"/>
          <w:b/>
          <w:sz w:val="24"/>
          <w:szCs w:val="24"/>
          <w:lang w:eastAsia="pl-PL"/>
        </w:rPr>
        <w:t xml:space="preserve">§ 43. </w:t>
      </w:r>
      <w:r w:rsidRPr="00265613">
        <w:rPr>
          <w:rFonts w:ascii="Times New Roman" w:eastAsia="Times New Roman" w:hAnsi="Times New Roman" w:cs="Times New Roman"/>
          <w:b/>
          <w:sz w:val="24"/>
          <w:szCs w:val="24"/>
          <w:lang w:eastAsia="pl-PL" w:bidi="en-US"/>
        </w:rPr>
        <w:t>1.</w:t>
      </w:r>
      <w:r w:rsidRPr="00265613">
        <w:rPr>
          <w:rFonts w:ascii="Times New Roman" w:eastAsia="Times New Roman" w:hAnsi="Times New Roman" w:cs="Times New Roman"/>
          <w:bCs/>
          <w:sz w:val="24"/>
          <w:szCs w:val="24"/>
          <w:shd w:val="clear" w:color="auto" w:fill="FFFFFF"/>
          <w:lang w:eastAsia="pl-PL"/>
        </w:rPr>
        <w:t xml:space="preserve">Zajęcia w </w:t>
      </w:r>
      <w:r w:rsidR="004D2694" w:rsidRPr="00265613">
        <w:rPr>
          <w:rFonts w:ascii="Times New Roman" w:eastAsia="Times New Roman" w:hAnsi="Times New Roman" w:cs="Times New Roman"/>
          <w:bCs/>
          <w:sz w:val="24"/>
          <w:szCs w:val="24"/>
          <w:shd w:val="clear" w:color="auto" w:fill="FFFFFF"/>
          <w:lang w:eastAsia="pl-PL"/>
        </w:rPr>
        <w:t xml:space="preserve">szkole </w:t>
      </w:r>
      <w:r w:rsidR="00204DAE" w:rsidRPr="00265613">
        <w:rPr>
          <w:rFonts w:ascii="Times New Roman" w:eastAsia="Times New Roman" w:hAnsi="Times New Roman" w:cs="Times New Roman"/>
          <w:bCs/>
          <w:sz w:val="24"/>
          <w:szCs w:val="24"/>
          <w:shd w:val="clear" w:color="auto" w:fill="FFFFFF"/>
          <w:lang w:eastAsia="pl-PL"/>
        </w:rPr>
        <w:t>zawiesza się</w:t>
      </w:r>
      <w:r w:rsidR="004D2694" w:rsidRPr="00265613">
        <w:rPr>
          <w:rFonts w:ascii="Times New Roman" w:eastAsia="Times New Roman" w:hAnsi="Times New Roman" w:cs="Times New Roman"/>
          <w:bCs/>
          <w:sz w:val="24"/>
          <w:szCs w:val="24"/>
          <w:shd w:val="clear" w:color="auto" w:fill="FFFFFF"/>
          <w:lang w:eastAsia="pl-PL"/>
        </w:rPr>
        <w:t xml:space="preserve"> na czas o</w:t>
      </w:r>
      <w:r w:rsidR="002F2AA2" w:rsidRPr="00265613">
        <w:rPr>
          <w:rFonts w:ascii="Times New Roman" w:eastAsia="Times New Roman" w:hAnsi="Times New Roman" w:cs="Times New Roman"/>
          <w:bCs/>
          <w:sz w:val="24"/>
          <w:szCs w:val="24"/>
          <w:shd w:val="clear" w:color="auto" w:fill="FFFFFF"/>
          <w:lang w:eastAsia="pl-PL"/>
        </w:rPr>
        <w:t>kreślony</w:t>
      </w:r>
      <w:r w:rsidR="004D2694" w:rsidRPr="00265613">
        <w:rPr>
          <w:rFonts w:ascii="Times New Roman" w:eastAsia="Times New Roman" w:hAnsi="Times New Roman" w:cs="Times New Roman"/>
          <w:bCs/>
          <w:sz w:val="24"/>
          <w:szCs w:val="24"/>
          <w:shd w:val="clear" w:color="auto" w:fill="FFFFFF"/>
          <w:lang w:eastAsia="pl-PL"/>
        </w:rPr>
        <w:t>, w razie wystąpienia na danym terenie:</w:t>
      </w:r>
    </w:p>
    <w:p w14:paraId="29291D20" w14:textId="77777777" w:rsidR="004D2694" w:rsidRPr="00265613" w:rsidRDefault="004D2694" w:rsidP="0034316D">
      <w:pPr>
        <w:shd w:val="clear" w:color="auto" w:fill="FFFFFF"/>
        <w:spacing w:after="0" w:line="336" w:lineRule="atLeast"/>
        <w:rPr>
          <w:rFonts w:ascii="Times New Roman" w:eastAsia="Times New Roman" w:hAnsi="Times New Roman" w:cs="Times New Roman"/>
          <w:bCs/>
          <w:sz w:val="24"/>
          <w:szCs w:val="24"/>
          <w:lang w:eastAsia="pl-PL"/>
        </w:rPr>
      </w:pPr>
      <w:r w:rsidRPr="00265613">
        <w:rPr>
          <w:rFonts w:ascii="Times New Roman" w:eastAsia="Times New Roman" w:hAnsi="Times New Roman" w:cs="Times New Roman"/>
          <w:bCs/>
          <w:sz w:val="24"/>
          <w:szCs w:val="24"/>
          <w:lang w:eastAsia="pl-PL"/>
        </w:rPr>
        <w:t>1)zagrożenia bezpieczeństwa uczniów w związku z organizacją i przebiegiem imprez ogólnopolskich lub międzynarodowych,</w:t>
      </w:r>
    </w:p>
    <w:p w14:paraId="294F20C1" w14:textId="77777777" w:rsidR="004D2694" w:rsidRPr="00265613" w:rsidRDefault="004D2694" w:rsidP="0034316D">
      <w:pPr>
        <w:shd w:val="clear" w:color="auto" w:fill="FFFFFF"/>
        <w:spacing w:after="0" w:line="336" w:lineRule="atLeast"/>
        <w:rPr>
          <w:rFonts w:ascii="Times New Roman" w:eastAsia="Times New Roman" w:hAnsi="Times New Roman" w:cs="Times New Roman"/>
          <w:bCs/>
          <w:sz w:val="24"/>
          <w:szCs w:val="24"/>
          <w:lang w:eastAsia="pl-PL"/>
        </w:rPr>
      </w:pPr>
      <w:r w:rsidRPr="00265613">
        <w:rPr>
          <w:rFonts w:ascii="Times New Roman" w:eastAsia="Times New Roman" w:hAnsi="Times New Roman" w:cs="Times New Roman"/>
          <w:bCs/>
          <w:sz w:val="24"/>
          <w:szCs w:val="24"/>
          <w:lang w:eastAsia="pl-PL"/>
        </w:rPr>
        <w:t>2)temperatury zewnętrznej lub w pomieszczeniach, w których są prowadzone zajęcia z uczniami, zagrażającej zdrowiu uczniów,</w:t>
      </w:r>
    </w:p>
    <w:p w14:paraId="5BA85491" w14:textId="77777777" w:rsidR="004D2694" w:rsidRPr="00265613" w:rsidRDefault="004D2694" w:rsidP="0034316D">
      <w:pPr>
        <w:shd w:val="clear" w:color="auto" w:fill="FFFFFF"/>
        <w:spacing w:after="0" w:line="336" w:lineRule="atLeast"/>
        <w:rPr>
          <w:rFonts w:ascii="Times New Roman" w:eastAsia="Times New Roman" w:hAnsi="Times New Roman" w:cs="Times New Roman"/>
          <w:bCs/>
          <w:sz w:val="24"/>
          <w:szCs w:val="24"/>
          <w:lang w:eastAsia="pl-PL"/>
        </w:rPr>
      </w:pPr>
      <w:r w:rsidRPr="00265613">
        <w:rPr>
          <w:rFonts w:ascii="Times New Roman" w:eastAsia="Times New Roman" w:hAnsi="Times New Roman" w:cs="Times New Roman"/>
          <w:bCs/>
          <w:sz w:val="24"/>
          <w:szCs w:val="24"/>
          <w:lang w:eastAsia="pl-PL"/>
        </w:rPr>
        <w:t>3)zagrożenia związanego z sytuacją epidemiologiczną,</w:t>
      </w:r>
    </w:p>
    <w:p w14:paraId="63C13150" w14:textId="77777777" w:rsidR="004D2694" w:rsidRPr="00265613" w:rsidRDefault="004D2694" w:rsidP="0034316D">
      <w:pPr>
        <w:shd w:val="clear" w:color="auto" w:fill="FFFFFF"/>
        <w:spacing w:after="0" w:line="336" w:lineRule="atLeast"/>
        <w:rPr>
          <w:rFonts w:ascii="Times New Roman" w:eastAsia="Times New Roman" w:hAnsi="Times New Roman" w:cs="Times New Roman"/>
          <w:bCs/>
          <w:sz w:val="24"/>
          <w:szCs w:val="24"/>
          <w:lang w:eastAsia="pl-PL"/>
        </w:rPr>
      </w:pPr>
      <w:r w:rsidRPr="00265613">
        <w:rPr>
          <w:rFonts w:ascii="Times New Roman" w:eastAsia="Times New Roman" w:hAnsi="Times New Roman" w:cs="Times New Roman"/>
          <w:bCs/>
          <w:sz w:val="24"/>
          <w:szCs w:val="24"/>
          <w:lang w:eastAsia="pl-PL"/>
        </w:rPr>
        <w:t xml:space="preserve">4)nadzwyczajnego zdarzenia zagrażającego bezpieczeństwu lub zdrowiu uczniów innego niż określone w pkt 1-3 </w:t>
      </w:r>
    </w:p>
    <w:p w14:paraId="058DC6D2" w14:textId="77777777" w:rsidR="00204DAE" w:rsidRPr="00842CD4" w:rsidRDefault="00204DAE" w:rsidP="0034316D">
      <w:pPr>
        <w:shd w:val="clear" w:color="auto" w:fill="FFFFFF"/>
        <w:spacing w:after="0" w:line="336" w:lineRule="atLeast"/>
        <w:rPr>
          <w:rFonts w:ascii="Times New Roman" w:eastAsia="Times New Roman" w:hAnsi="Times New Roman" w:cs="Times New Roman"/>
          <w:b/>
          <w:color w:val="FF0000"/>
          <w:sz w:val="24"/>
          <w:szCs w:val="24"/>
          <w:lang w:eastAsia="pl-PL"/>
        </w:rPr>
      </w:pPr>
    </w:p>
    <w:p w14:paraId="2B112A53" w14:textId="77777777" w:rsidR="00CC6B25" w:rsidRPr="00D7166A" w:rsidRDefault="00CC6B25" w:rsidP="0034316D">
      <w:pPr>
        <w:pStyle w:val="Bezodstpw"/>
        <w:spacing w:line="360" w:lineRule="auto"/>
        <w:rPr>
          <w:rFonts w:ascii="Times New Roman" w:hAnsi="Times New Roman"/>
          <w:bCs/>
          <w:sz w:val="24"/>
          <w:szCs w:val="24"/>
          <w:lang w:val="pl-PL"/>
        </w:rPr>
      </w:pPr>
      <w:r w:rsidRPr="00D7166A">
        <w:rPr>
          <w:rFonts w:ascii="Times New Roman" w:hAnsi="Times New Roman"/>
          <w:bCs/>
          <w:sz w:val="24"/>
          <w:szCs w:val="24"/>
          <w:lang w:val="pl-PL"/>
        </w:rPr>
        <w:t>2.Wychowawcy są zobowiązani za pomocą dziennika lub pisemnego potwierdzenia  do zebrania informacji od uczniów lub ich rodziców o tym, że posiadają sprzęt komputerowy i dostęp do Internetu w domu. Po dokonaniu diagnozy w terminie określonym w zarządzeniu dyrektora przekazują  pisemną notatkę z wynikami diagnozy określającą potrzeby uczniów w tym zakresie.</w:t>
      </w:r>
    </w:p>
    <w:p w14:paraId="4C91894B" w14:textId="77777777" w:rsidR="00CC6B25" w:rsidRPr="00D7166A" w:rsidRDefault="00CC6B25" w:rsidP="0034316D">
      <w:pPr>
        <w:pStyle w:val="Bezodstpw"/>
        <w:spacing w:line="360" w:lineRule="auto"/>
        <w:rPr>
          <w:rFonts w:ascii="Times New Roman" w:hAnsi="Times New Roman"/>
          <w:bCs/>
          <w:sz w:val="24"/>
          <w:szCs w:val="24"/>
          <w:lang w:val="pl-PL"/>
        </w:rPr>
      </w:pPr>
    </w:p>
    <w:p w14:paraId="064CE59B" w14:textId="77777777" w:rsidR="00CC6B25" w:rsidRPr="00D7166A" w:rsidRDefault="00CC6B25" w:rsidP="0034316D">
      <w:pPr>
        <w:pStyle w:val="Bezodstpw"/>
        <w:spacing w:line="360" w:lineRule="auto"/>
        <w:rPr>
          <w:rFonts w:ascii="Times New Roman" w:hAnsi="Times New Roman"/>
          <w:bCs/>
          <w:sz w:val="24"/>
          <w:szCs w:val="24"/>
          <w:lang w:val="pl-PL"/>
        </w:rPr>
      </w:pPr>
      <w:r w:rsidRPr="00D7166A">
        <w:rPr>
          <w:rFonts w:ascii="Times New Roman" w:hAnsi="Times New Roman"/>
          <w:bCs/>
          <w:sz w:val="24"/>
          <w:szCs w:val="24"/>
          <w:lang w:val="pl-PL"/>
        </w:rPr>
        <w:t>3.W przypadku zgłoszenia przez rodzica (prawnego opiekuna) braku sprzętu komputerowego lub utrudnionego dostępu do niego u ucznia, dyrektor szkoły w porozumieniu z nauczycielem informatyki i wychowawcą klasy wypożycza lub udostępnia w innej formie szkolny sprzęt komputerowy do</w:t>
      </w:r>
      <w:r w:rsidR="00647947" w:rsidRPr="00D7166A">
        <w:rPr>
          <w:rFonts w:ascii="Times New Roman" w:hAnsi="Times New Roman"/>
          <w:bCs/>
          <w:sz w:val="24"/>
          <w:szCs w:val="24"/>
          <w:lang w:val="pl-PL"/>
        </w:rPr>
        <w:t xml:space="preserve"> realizacji zdalnego nauczania oraz gdy jest taka potrzeba </w:t>
      </w:r>
      <w:r w:rsidR="00850C4E" w:rsidRPr="00D7166A">
        <w:rPr>
          <w:rFonts w:ascii="Times New Roman" w:hAnsi="Times New Roman"/>
          <w:sz w:val="24"/>
          <w:szCs w:val="24"/>
          <w:lang w:val="pl-PL"/>
        </w:rPr>
        <w:t>organizuje dla tego ucznia zajęcia na terenie szkoły.</w:t>
      </w:r>
    </w:p>
    <w:p w14:paraId="4F11193D" w14:textId="77777777" w:rsidR="00CC6B25" w:rsidRPr="00D7166A" w:rsidRDefault="00CC6B25" w:rsidP="0034316D">
      <w:pPr>
        <w:pStyle w:val="Bezodstpw"/>
        <w:rPr>
          <w:rFonts w:ascii="Times New Roman" w:hAnsi="Times New Roman"/>
          <w:bCs/>
          <w:sz w:val="24"/>
          <w:szCs w:val="24"/>
          <w:lang w:val="pl-PL"/>
        </w:rPr>
      </w:pPr>
    </w:p>
    <w:p w14:paraId="5E022043" w14:textId="77777777" w:rsidR="00CC6B25" w:rsidRPr="00D7166A" w:rsidRDefault="00CC6B25" w:rsidP="00244BE0">
      <w:pPr>
        <w:pStyle w:val="Bezodstpw"/>
        <w:numPr>
          <w:ilvl w:val="0"/>
          <w:numId w:val="86"/>
        </w:numPr>
        <w:tabs>
          <w:tab w:val="left" w:pos="142"/>
          <w:tab w:val="left" w:pos="284"/>
        </w:tabs>
        <w:spacing w:line="360" w:lineRule="auto"/>
        <w:ind w:left="0" w:firstLine="0"/>
        <w:rPr>
          <w:rFonts w:ascii="Times New Roman" w:hAnsi="Times New Roman"/>
          <w:bCs/>
          <w:sz w:val="24"/>
          <w:szCs w:val="24"/>
          <w:lang w:val="pl-PL"/>
        </w:rPr>
      </w:pPr>
      <w:r w:rsidRPr="00D7166A">
        <w:rPr>
          <w:rFonts w:ascii="Times New Roman" w:hAnsi="Times New Roman"/>
          <w:bCs/>
          <w:sz w:val="24"/>
          <w:szCs w:val="24"/>
          <w:lang w:val="pl-PL"/>
        </w:rPr>
        <w:t xml:space="preserve">W przypadku braku sprzętu komputerowego u nauczycieli dyrektor szkoły w porozumieniu z </w:t>
      </w:r>
      <w:r w:rsidR="000120EE" w:rsidRPr="00D7166A">
        <w:rPr>
          <w:rFonts w:ascii="Times New Roman" w:hAnsi="Times New Roman"/>
          <w:bCs/>
          <w:sz w:val="24"/>
          <w:szCs w:val="24"/>
          <w:lang w:val="pl-PL"/>
        </w:rPr>
        <w:t>nauczyciel</w:t>
      </w:r>
      <w:r w:rsidRPr="00D7166A">
        <w:rPr>
          <w:rFonts w:ascii="Times New Roman" w:hAnsi="Times New Roman"/>
          <w:bCs/>
          <w:sz w:val="24"/>
          <w:szCs w:val="24"/>
          <w:lang w:val="pl-PL"/>
        </w:rPr>
        <w:t xml:space="preserve"> informatyki wypożycza dostępny  sprzęt komputerowy do realizacji zdalnego nauczania. Jeżeli nie będzie takiej możliwości dyrektor wyznacza salę z odpowiednim wyposażeniem, z której będzie korzystał nauczyciel w czasie zdalnego nauczania przy zachowaniu wszelkich zasad bezpieczeństwa opisanych w szkolnych procedurach.</w:t>
      </w:r>
    </w:p>
    <w:p w14:paraId="129C81C9" w14:textId="77777777" w:rsidR="00866FD5" w:rsidRPr="00D7166A" w:rsidRDefault="00866FD5" w:rsidP="00866FD5">
      <w:pPr>
        <w:pStyle w:val="Bezodstpw"/>
        <w:spacing w:line="360" w:lineRule="auto"/>
        <w:rPr>
          <w:rFonts w:ascii="Times New Roman" w:hAnsi="Times New Roman"/>
          <w:bCs/>
          <w:sz w:val="24"/>
          <w:szCs w:val="24"/>
          <w:lang w:val="pl-PL"/>
        </w:rPr>
      </w:pPr>
    </w:p>
    <w:p w14:paraId="192BAE86" w14:textId="77777777" w:rsidR="00CC6B25" w:rsidRPr="00D7166A" w:rsidRDefault="00265613" w:rsidP="0085741C">
      <w:pPr>
        <w:pStyle w:val="Bezodstpw"/>
        <w:numPr>
          <w:ilvl w:val="0"/>
          <w:numId w:val="86"/>
        </w:numPr>
        <w:tabs>
          <w:tab w:val="left" w:pos="142"/>
        </w:tabs>
        <w:spacing w:line="360" w:lineRule="auto"/>
        <w:ind w:left="0" w:hanging="142"/>
        <w:rPr>
          <w:rFonts w:ascii="Times New Roman" w:hAnsi="Times New Roman"/>
          <w:bCs/>
          <w:sz w:val="24"/>
          <w:szCs w:val="24"/>
          <w:lang w:val="pl-PL"/>
        </w:rPr>
      </w:pPr>
      <w:r w:rsidRPr="00D7166A">
        <w:rPr>
          <w:rFonts w:ascii="Times New Roman" w:hAnsi="Times New Roman"/>
          <w:sz w:val="24"/>
          <w:szCs w:val="24"/>
          <w:lang w:val="pl-PL"/>
        </w:rPr>
        <w:t>W</w:t>
      </w:r>
      <w:r w:rsidR="00CC6B25" w:rsidRPr="00D7166A">
        <w:rPr>
          <w:rFonts w:ascii="Times New Roman" w:hAnsi="Times New Roman"/>
          <w:sz w:val="24"/>
          <w:szCs w:val="24"/>
          <w:lang w:val="pl-PL"/>
        </w:rPr>
        <w:t xml:space="preserve">prowadza się </w:t>
      </w:r>
      <w:r w:rsidR="00CC6B25" w:rsidRPr="00D7166A">
        <w:rPr>
          <w:rFonts w:ascii="Times New Roman" w:hAnsi="Times New Roman"/>
          <w:b/>
          <w:sz w:val="24"/>
          <w:szCs w:val="24"/>
          <w:lang w:val="pl-PL"/>
        </w:rPr>
        <w:t>wspólną</w:t>
      </w:r>
      <w:r w:rsidR="00244BE0">
        <w:rPr>
          <w:rFonts w:ascii="Times New Roman" w:hAnsi="Times New Roman"/>
          <w:b/>
          <w:sz w:val="24"/>
          <w:szCs w:val="24"/>
          <w:lang w:val="pl-PL"/>
        </w:rPr>
        <w:t xml:space="preserve"> </w:t>
      </w:r>
      <w:r w:rsidR="00CC6B25" w:rsidRPr="00D7166A">
        <w:rPr>
          <w:rFonts w:ascii="Times New Roman" w:hAnsi="Times New Roman"/>
          <w:sz w:val="24"/>
          <w:szCs w:val="24"/>
          <w:lang w:val="pl-PL"/>
        </w:rPr>
        <w:t xml:space="preserve">dla wszystkich platformę komunikacji podczas nauczania na odległość – </w:t>
      </w:r>
      <w:r w:rsidR="00CC6B25" w:rsidRPr="00D7166A">
        <w:rPr>
          <w:rFonts w:ascii="Times New Roman" w:hAnsi="Times New Roman"/>
          <w:b/>
          <w:sz w:val="24"/>
          <w:szCs w:val="24"/>
          <w:lang w:val="pl-PL"/>
        </w:rPr>
        <w:t>Dziennik Elektroniczny</w:t>
      </w:r>
      <w:r w:rsidR="00CC6B25" w:rsidRPr="00D7166A">
        <w:rPr>
          <w:rFonts w:ascii="Times New Roman" w:hAnsi="Times New Roman"/>
          <w:sz w:val="24"/>
          <w:szCs w:val="24"/>
          <w:lang w:val="pl-PL"/>
        </w:rPr>
        <w:t xml:space="preserve">, </w:t>
      </w:r>
      <w:r w:rsidRPr="00D7166A">
        <w:rPr>
          <w:rFonts w:ascii="Times New Roman" w:hAnsi="Times New Roman"/>
          <w:sz w:val="24"/>
          <w:szCs w:val="24"/>
          <w:lang w:val="pl-PL"/>
        </w:rPr>
        <w:t xml:space="preserve">a </w:t>
      </w:r>
      <w:r w:rsidR="00CC6B25" w:rsidRPr="00D7166A">
        <w:rPr>
          <w:rFonts w:ascii="Times New Roman" w:hAnsi="Times New Roman"/>
          <w:sz w:val="24"/>
          <w:szCs w:val="24"/>
          <w:lang w:val="pl-PL"/>
        </w:rPr>
        <w:t>do komunikacji audiowizualnej</w:t>
      </w:r>
      <w:r w:rsidRPr="00D7166A">
        <w:rPr>
          <w:rFonts w:ascii="Times New Roman" w:hAnsi="Times New Roman"/>
          <w:sz w:val="24"/>
          <w:szCs w:val="24"/>
          <w:lang w:val="pl-PL"/>
        </w:rPr>
        <w:t xml:space="preserve"> podczas lekcji online </w:t>
      </w:r>
      <w:r w:rsidR="00CC6B25" w:rsidRPr="00D7166A">
        <w:rPr>
          <w:rFonts w:ascii="Times New Roman" w:hAnsi="Times New Roman"/>
          <w:sz w:val="24"/>
          <w:szCs w:val="24"/>
          <w:lang w:val="pl-PL"/>
        </w:rPr>
        <w:t xml:space="preserve">będzie wykorzystywana </w:t>
      </w:r>
      <w:r w:rsidR="002F2AA2" w:rsidRPr="00D7166A">
        <w:rPr>
          <w:rFonts w:ascii="Times New Roman" w:hAnsi="Times New Roman"/>
          <w:sz w:val="24"/>
          <w:szCs w:val="24"/>
          <w:lang w:val="pl-PL"/>
        </w:rPr>
        <w:t xml:space="preserve">aplikacja </w:t>
      </w:r>
      <w:r w:rsidR="00CC6B25" w:rsidRPr="00D7166A">
        <w:rPr>
          <w:rFonts w:ascii="Times New Roman" w:hAnsi="Times New Roman"/>
          <w:b/>
          <w:sz w:val="24"/>
          <w:szCs w:val="24"/>
          <w:lang w:val="pl-PL"/>
        </w:rPr>
        <w:t xml:space="preserve">Microsoft </w:t>
      </w:r>
      <w:proofErr w:type="spellStart"/>
      <w:r w:rsidR="00CC6B25" w:rsidRPr="00D7166A">
        <w:rPr>
          <w:rFonts w:ascii="Times New Roman" w:hAnsi="Times New Roman"/>
          <w:b/>
          <w:sz w:val="24"/>
          <w:szCs w:val="24"/>
          <w:lang w:val="pl-PL"/>
        </w:rPr>
        <w:t>Teams</w:t>
      </w:r>
      <w:proofErr w:type="spellEnd"/>
      <w:r w:rsidR="002F2AA2" w:rsidRPr="00D7166A">
        <w:rPr>
          <w:rFonts w:ascii="Times New Roman" w:hAnsi="Times New Roman"/>
          <w:sz w:val="24"/>
          <w:szCs w:val="24"/>
          <w:lang w:val="pl-PL"/>
        </w:rPr>
        <w:t>.</w:t>
      </w:r>
    </w:p>
    <w:p w14:paraId="3BD30E7E" w14:textId="77777777" w:rsidR="00D0493E" w:rsidRDefault="00D0493E" w:rsidP="00D0493E">
      <w:pPr>
        <w:pStyle w:val="Akapitzlist"/>
        <w:rPr>
          <w:bCs/>
          <w:sz w:val="24"/>
        </w:rPr>
      </w:pPr>
    </w:p>
    <w:p w14:paraId="2ADFBA03" w14:textId="77777777" w:rsidR="00D0493E" w:rsidRPr="00D7166A" w:rsidRDefault="00D0493E" w:rsidP="0034316D">
      <w:pPr>
        <w:pStyle w:val="Bezodstpw"/>
        <w:numPr>
          <w:ilvl w:val="0"/>
          <w:numId w:val="86"/>
        </w:numPr>
        <w:spacing w:line="360" w:lineRule="auto"/>
        <w:ind w:left="0" w:hanging="284"/>
        <w:rPr>
          <w:rFonts w:ascii="Times New Roman" w:hAnsi="Times New Roman"/>
          <w:bCs/>
          <w:sz w:val="24"/>
          <w:szCs w:val="24"/>
          <w:lang w:val="pl-PL"/>
        </w:rPr>
      </w:pPr>
      <w:r w:rsidRPr="00D7166A">
        <w:rPr>
          <w:rFonts w:ascii="Times New Roman" w:hAnsi="Times New Roman"/>
          <w:bCs/>
          <w:sz w:val="24"/>
          <w:szCs w:val="24"/>
          <w:lang w:val="pl-PL"/>
        </w:rPr>
        <w:t xml:space="preserve">Zajęcia z wykorzystaniem </w:t>
      </w:r>
      <w:r w:rsidRPr="00D7166A">
        <w:rPr>
          <w:rFonts w:ascii="Times New Roman" w:hAnsi="Times New Roman"/>
          <w:bCs/>
          <w:sz w:val="24"/>
          <w:szCs w:val="24"/>
          <w:shd w:val="clear" w:color="auto" w:fill="FFFFFF"/>
          <w:lang w:val="pl-PL"/>
        </w:rPr>
        <w:t xml:space="preserve">metod i technik kształcenia na odległość organizowane są w oddziałach klasowych lub oddziałach </w:t>
      </w:r>
      <w:proofErr w:type="spellStart"/>
      <w:r w:rsidRPr="00D7166A">
        <w:rPr>
          <w:rFonts w:ascii="Times New Roman" w:hAnsi="Times New Roman"/>
          <w:bCs/>
          <w:sz w:val="24"/>
          <w:szCs w:val="24"/>
          <w:shd w:val="clear" w:color="auto" w:fill="FFFFFF"/>
          <w:lang w:val="pl-PL"/>
        </w:rPr>
        <w:t>międzyklasowych</w:t>
      </w:r>
      <w:proofErr w:type="spellEnd"/>
      <w:r w:rsidRPr="00D7166A">
        <w:rPr>
          <w:rFonts w:ascii="Times New Roman" w:hAnsi="Times New Roman"/>
          <w:bCs/>
          <w:sz w:val="24"/>
          <w:szCs w:val="24"/>
          <w:shd w:val="clear" w:color="auto" w:fill="FFFFFF"/>
          <w:lang w:val="pl-PL"/>
        </w:rPr>
        <w:t xml:space="preserve"> (w przypadku zajęć </w:t>
      </w:r>
      <w:r w:rsidR="0085741C" w:rsidRPr="00D7166A">
        <w:rPr>
          <w:rFonts w:ascii="Times New Roman" w:hAnsi="Times New Roman"/>
          <w:bCs/>
          <w:sz w:val="24"/>
          <w:szCs w:val="24"/>
          <w:shd w:val="clear" w:color="auto" w:fill="FFFFFF"/>
          <w:lang w:val="pl-PL"/>
        </w:rPr>
        <w:t>wyrównawczych</w:t>
      </w:r>
      <w:r w:rsidRPr="00D7166A">
        <w:rPr>
          <w:rFonts w:ascii="Times New Roman" w:hAnsi="Times New Roman"/>
          <w:bCs/>
          <w:sz w:val="24"/>
          <w:szCs w:val="24"/>
          <w:shd w:val="clear" w:color="auto" w:fill="FFFFFF"/>
          <w:lang w:val="pl-PL"/>
        </w:rPr>
        <w:t xml:space="preserve"> lub zajęć organizowanych w ramach pomocy </w:t>
      </w:r>
      <w:proofErr w:type="spellStart"/>
      <w:r w:rsidRPr="00D7166A">
        <w:rPr>
          <w:rFonts w:ascii="Times New Roman" w:hAnsi="Times New Roman"/>
          <w:bCs/>
          <w:sz w:val="24"/>
          <w:szCs w:val="24"/>
          <w:shd w:val="clear" w:color="auto" w:fill="FFFFFF"/>
          <w:lang w:val="pl-PL"/>
        </w:rPr>
        <w:t>psychologiczno</w:t>
      </w:r>
      <w:proofErr w:type="spellEnd"/>
      <w:r w:rsidRPr="00D7166A">
        <w:rPr>
          <w:rFonts w:ascii="Times New Roman" w:hAnsi="Times New Roman"/>
          <w:bCs/>
          <w:sz w:val="24"/>
          <w:szCs w:val="24"/>
          <w:shd w:val="clear" w:color="auto" w:fill="FFFFFF"/>
          <w:lang w:val="pl-PL"/>
        </w:rPr>
        <w:t xml:space="preserve"> – pedagogicznej).</w:t>
      </w:r>
    </w:p>
    <w:p w14:paraId="63EFCE71" w14:textId="77777777" w:rsidR="0085741C" w:rsidRPr="0085741C" w:rsidRDefault="0085741C" w:rsidP="0085741C">
      <w:pPr>
        <w:pStyle w:val="Akapitzlist"/>
        <w:rPr>
          <w:bCs/>
          <w:color w:val="auto"/>
          <w:sz w:val="24"/>
        </w:rPr>
      </w:pPr>
    </w:p>
    <w:p w14:paraId="01CFBE97" w14:textId="77777777" w:rsidR="0085741C" w:rsidRPr="00D7166A" w:rsidRDefault="0085741C" w:rsidP="0034316D">
      <w:pPr>
        <w:pStyle w:val="Bezodstpw"/>
        <w:numPr>
          <w:ilvl w:val="0"/>
          <w:numId w:val="86"/>
        </w:numPr>
        <w:spacing w:line="360" w:lineRule="auto"/>
        <w:ind w:left="0" w:hanging="284"/>
        <w:rPr>
          <w:rFonts w:ascii="Times New Roman" w:hAnsi="Times New Roman"/>
          <w:bCs/>
          <w:sz w:val="24"/>
          <w:szCs w:val="24"/>
          <w:lang w:val="pl-PL"/>
        </w:rPr>
      </w:pPr>
      <w:r w:rsidRPr="00D7166A">
        <w:rPr>
          <w:rFonts w:ascii="Times New Roman" w:hAnsi="Times New Roman"/>
          <w:bCs/>
          <w:sz w:val="24"/>
          <w:szCs w:val="24"/>
          <w:lang w:val="pl-PL"/>
        </w:rPr>
        <w:lastRenderedPageBreak/>
        <w:t xml:space="preserve">W przypadku uczniów z niepełnosprawnością, zajęcia z wykorzystaniem </w:t>
      </w:r>
      <w:r w:rsidRPr="00D7166A">
        <w:rPr>
          <w:rFonts w:ascii="Times New Roman" w:hAnsi="Times New Roman"/>
          <w:bCs/>
          <w:sz w:val="24"/>
          <w:szCs w:val="24"/>
          <w:shd w:val="clear" w:color="auto" w:fill="FFFFFF"/>
          <w:lang w:val="pl-PL"/>
        </w:rPr>
        <w:t>metod i technik kształcenia na odległość mogą być realizowane przez nauczycieli stacjonarnie tylko na wniosek rodziców</w:t>
      </w:r>
      <w:r w:rsidR="004D16A7" w:rsidRPr="00D7166A">
        <w:rPr>
          <w:rFonts w:ascii="Times New Roman" w:hAnsi="Times New Roman"/>
          <w:bCs/>
          <w:sz w:val="24"/>
          <w:szCs w:val="24"/>
          <w:shd w:val="clear" w:color="auto" w:fill="FFFFFF"/>
          <w:lang w:val="pl-PL"/>
        </w:rPr>
        <w:t xml:space="preserve"> do dyrektora,</w:t>
      </w:r>
      <w:r w:rsidR="00244BE0">
        <w:rPr>
          <w:rFonts w:ascii="Times New Roman" w:hAnsi="Times New Roman"/>
          <w:bCs/>
          <w:sz w:val="24"/>
          <w:szCs w:val="24"/>
          <w:shd w:val="clear" w:color="auto" w:fill="FFFFFF"/>
          <w:lang w:val="pl-PL"/>
        </w:rPr>
        <w:t xml:space="preserve"> </w:t>
      </w:r>
      <w:r w:rsidRPr="00D7166A">
        <w:rPr>
          <w:rFonts w:ascii="Times New Roman" w:hAnsi="Times New Roman"/>
          <w:bCs/>
          <w:sz w:val="24"/>
          <w:szCs w:val="24"/>
          <w:shd w:val="clear" w:color="auto" w:fill="FFFFFF"/>
          <w:lang w:val="pl-PL"/>
        </w:rPr>
        <w:t>gdy dziecko nie może ich realizować w miejscu swojego zamieszkania.</w:t>
      </w:r>
    </w:p>
    <w:p w14:paraId="19CF4BCC" w14:textId="77777777" w:rsidR="00D0493E" w:rsidRPr="0085741C" w:rsidRDefault="00D0493E" w:rsidP="00D0493E">
      <w:pPr>
        <w:pStyle w:val="Akapitzlist"/>
        <w:rPr>
          <w:bCs/>
          <w:color w:val="auto"/>
          <w:sz w:val="24"/>
        </w:rPr>
      </w:pPr>
    </w:p>
    <w:p w14:paraId="409B99A5" w14:textId="77777777" w:rsidR="00D0493E" w:rsidRPr="00D7166A" w:rsidRDefault="00D0493E" w:rsidP="0034316D">
      <w:pPr>
        <w:pStyle w:val="Bezodstpw"/>
        <w:numPr>
          <w:ilvl w:val="0"/>
          <w:numId w:val="86"/>
        </w:numPr>
        <w:spacing w:line="360" w:lineRule="auto"/>
        <w:ind w:left="0" w:hanging="284"/>
        <w:rPr>
          <w:rFonts w:ascii="Times New Roman" w:hAnsi="Times New Roman"/>
          <w:bCs/>
          <w:sz w:val="24"/>
          <w:szCs w:val="24"/>
          <w:lang w:val="pl-PL"/>
        </w:rPr>
      </w:pPr>
      <w:r w:rsidRPr="00D7166A">
        <w:rPr>
          <w:rFonts w:ascii="Times New Roman" w:hAnsi="Times New Roman"/>
          <w:bCs/>
          <w:sz w:val="24"/>
          <w:szCs w:val="24"/>
          <w:lang w:val="pl-PL"/>
        </w:rPr>
        <w:t xml:space="preserve">Zajęcia </w:t>
      </w:r>
      <w:r w:rsidR="00DB24E5" w:rsidRPr="00D7166A">
        <w:rPr>
          <w:rFonts w:ascii="Times New Roman" w:hAnsi="Times New Roman"/>
          <w:bCs/>
          <w:sz w:val="24"/>
          <w:szCs w:val="24"/>
          <w:lang w:val="pl-PL"/>
        </w:rPr>
        <w:t>prowadzone przez nauczyciela z</w:t>
      </w:r>
      <w:r w:rsidRPr="00D7166A">
        <w:rPr>
          <w:rFonts w:ascii="Times New Roman" w:hAnsi="Times New Roman"/>
          <w:bCs/>
          <w:sz w:val="24"/>
          <w:szCs w:val="24"/>
          <w:lang w:val="pl-PL"/>
        </w:rPr>
        <w:t xml:space="preserve"> wykorzystaniem </w:t>
      </w:r>
      <w:r w:rsidRPr="00D7166A">
        <w:rPr>
          <w:rFonts w:ascii="Times New Roman" w:hAnsi="Times New Roman"/>
          <w:bCs/>
          <w:sz w:val="24"/>
          <w:szCs w:val="24"/>
          <w:shd w:val="clear" w:color="auto" w:fill="FFFFFF"/>
          <w:lang w:val="pl-PL"/>
        </w:rPr>
        <w:t>metod i technik kształcenia na odległość</w:t>
      </w:r>
      <w:r w:rsidR="00DB24E5" w:rsidRPr="00D7166A">
        <w:rPr>
          <w:rFonts w:ascii="Times New Roman" w:hAnsi="Times New Roman"/>
          <w:bCs/>
          <w:sz w:val="24"/>
          <w:szCs w:val="24"/>
          <w:shd w:val="clear" w:color="auto" w:fill="FFFFFF"/>
          <w:lang w:val="pl-PL"/>
        </w:rPr>
        <w:t xml:space="preserve"> trwają od 30 – 45 minut.</w:t>
      </w:r>
    </w:p>
    <w:p w14:paraId="2C6212D4" w14:textId="77777777" w:rsidR="001176BF" w:rsidRDefault="001176BF" w:rsidP="001176BF">
      <w:pPr>
        <w:pStyle w:val="Akapitzlist"/>
        <w:rPr>
          <w:bCs/>
          <w:sz w:val="24"/>
        </w:rPr>
      </w:pPr>
    </w:p>
    <w:p w14:paraId="49791838" w14:textId="77777777" w:rsidR="001176BF" w:rsidRPr="00D7166A" w:rsidRDefault="001176BF" w:rsidP="0034316D">
      <w:pPr>
        <w:pStyle w:val="Bezodstpw"/>
        <w:numPr>
          <w:ilvl w:val="0"/>
          <w:numId w:val="86"/>
        </w:numPr>
        <w:spacing w:line="360" w:lineRule="auto"/>
        <w:ind w:left="0" w:hanging="284"/>
        <w:rPr>
          <w:rFonts w:ascii="Times New Roman" w:hAnsi="Times New Roman"/>
          <w:bCs/>
          <w:sz w:val="24"/>
          <w:szCs w:val="24"/>
          <w:lang w:val="pl-PL"/>
        </w:rPr>
      </w:pPr>
      <w:r w:rsidRPr="00D7166A">
        <w:rPr>
          <w:rFonts w:ascii="Times New Roman" w:hAnsi="Times New Roman"/>
          <w:bCs/>
          <w:sz w:val="24"/>
          <w:szCs w:val="24"/>
          <w:lang w:val="pl-PL"/>
        </w:rPr>
        <w:t>Zajęcia odbywają się zgodnie z tygodniowym rozkładem zajęć.</w:t>
      </w:r>
    </w:p>
    <w:p w14:paraId="45A307F1" w14:textId="77777777" w:rsidR="009B34D7" w:rsidRPr="00842CD4" w:rsidRDefault="009B34D7" w:rsidP="0034316D">
      <w:pPr>
        <w:spacing w:after="0" w:line="360" w:lineRule="auto"/>
        <w:rPr>
          <w:rFonts w:ascii="Times New Roman" w:eastAsia="Times New Roman" w:hAnsi="Times New Roman" w:cs="Times New Roman"/>
          <w:color w:val="FF0000"/>
          <w:sz w:val="24"/>
          <w:szCs w:val="24"/>
          <w:lang w:eastAsia="pl-PL"/>
        </w:rPr>
      </w:pPr>
    </w:p>
    <w:p w14:paraId="1A747C19" w14:textId="77777777" w:rsidR="002F2AA2" w:rsidRPr="00E043BF" w:rsidRDefault="00C9696D" w:rsidP="00E043BF">
      <w:pPr>
        <w:pStyle w:val="Bezodstpw"/>
        <w:spacing w:line="360" w:lineRule="auto"/>
        <w:rPr>
          <w:rFonts w:ascii="Times New Roman" w:hAnsi="Times New Roman"/>
          <w:b/>
          <w:sz w:val="24"/>
          <w:szCs w:val="24"/>
        </w:rPr>
      </w:pPr>
      <w:r w:rsidRPr="00E043BF">
        <w:rPr>
          <w:rFonts w:ascii="Times New Roman" w:hAnsi="Times New Roman"/>
          <w:b/>
          <w:sz w:val="24"/>
          <w:szCs w:val="24"/>
        </w:rPr>
        <w:t>§ 44.1.</w:t>
      </w:r>
      <w:r w:rsidR="002F2AA2" w:rsidRPr="00E043BF">
        <w:rPr>
          <w:rFonts w:ascii="Times New Roman" w:hAnsi="Times New Roman"/>
          <w:b/>
          <w:sz w:val="24"/>
          <w:szCs w:val="24"/>
        </w:rPr>
        <w:t xml:space="preserve">Źródła </w:t>
      </w:r>
      <w:proofErr w:type="spellStart"/>
      <w:r w:rsidR="002F2AA2" w:rsidRPr="00E043BF">
        <w:rPr>
          <w:rFonts w:ascii="Times New Roman" w:hAnsi="Times New Roman"/>
          <w:b/>
          <w:sz w:val="24"/>
          <w:szCs w:val="24"/>
        </w:rPr>
        <w:t>i</w:t>
      </w:r>
      <w:proofErr w:type="spellEnd"/>
      <w:r w:rsidR="002F2AA2" w:rsidRPr="00E043BF">
        <w:rPr>
          <w:rFonts w:ascii="Times New Roman" w:hAnsi="Times New Roman"/>
          <w:b/>
          <w:sz w:val="24"/>
          <w:szCs w:val="24"/>
        </w:rPr>
        <w:t xml:space="preserve"> </w:t>
      </w:r>
      <w:proofErr w:type="spellStart"/>
      <w:r w:rsidR="002F2AA2" w:rsidRPr="00E043BF">
        <w:rPr>
          <w:rFonts w:ascii="Times New Roman" w:hAnsi="Times New Roman"/>
          <w:b/>
          <w:sz w:val="24"/>
          <w:szCs w:val="24"/>
        </w:rPr>
        <w:t>materiały</w:t>
      </w:r>
      <w:proofErr w:type="spellEnd"/>
      <w:r w:rsidR="002F2AA2" w:rsidRPr="00E043BF">
        <w:rPr>
          <w:rFonts w:ascii="Times New Roman" w:hAnsi="Times New Roman"/>
          <w:b/>
          <w:sz w:val="24"/>
          <w:szCs w:val="24"/>
        </w:rPr>
        <w:t xml:space="preserve"> </w:t>
      </w:r>
      <w:proofErr w:type="spellStart"/>
      <w:r w:rsidR="002F2AA2" w:rsidRPr="00E043BF">
        <w:rPr>
          <w:rFonts w:ascii="Times New Roman" w:hAnsi="Times New Roman"/>
          <w:b/>
          <w:sz w:val="24"/>
          <w:szCs w:val="24"/>
        </w:rPr>
        <w:t>dla</w:t>
      </w:r>
      <w:proofErr w:type="spellEnd"/>
      <w:r w:rsidR="002F2AA2" w:rsidRPr="00E043BF">
        <w:rPr>
          <w:rFonts w:ascii="Times New Roman" w:hAnsi="Times New Roman"/>
          <w:b/>
          <w:sz w:val="24"/>
          <w:szCs w:val="24"/>
        </w:rPr>
        <w:t xml:space="preserve"> </w:t>
      </w:r>
      <w:proofErr w:type="spellStart"/>
      <w:r w:rsidR="002F2AA2" w:rsidRPr="00E043BF">
        <w:rPr>
          <w:rFonts w:ascii="Times New Roman" w:hAnsi="Times New Roman"/>
          <w:b/>
          <w:sz w:val="24"/>
          <w:szCs w:val="24"/>
        </w:rPr>
        <w:t>uczniów</w:t>
      </w:r>
      <w:proofErr w:type="spellEnd"/>
    </w:p>
    <w:p w14:paraId="01C992DE" w14:textId="77777777" w:rsidR="002F2AA2" w:rsidRPr="00D7166A" w:rsidRDefault="002F2AA2" w:rsidP="0034316D">
      <w:pPr>
        <w:pStyle w:val="Bezodstpw"/>
        <w:numPr>
          <w:ilvl w:val="0"/>
          <w:numId w:val="87"/>
        </w:numPr>
        <w:spacing w:line="360" w:lineRule="auto"/>
        <w:ind w:left="0"/>
        <w:rPr>
          <w:rFonts w:ascii="Times New Roman" w:hAnsi="Times New Roman"/>
          <w:sz w:val="24"/>
          <w:szCs w:val="24"/>
          <w:lang w:val="pl-PL"/>
        </w:rPr>
      </w:pPr>
      <w:r w:rsidRPr="00D7166A">
        <w:rPr>
          <w:rFonts w:ascii="Times New Roman" w:hAnsi="Times New Roman"/>
          <w:sz w:val="24"/>
          <w:szCs w:val="24"/>
          <w:lang w:val="pl-PL"/>
        </w:rPr>
        <w:t>Nauczyciele opracowują i wskazują źródła i materiały niezbędne do realizacji zajęć, z których uczniowie mogą korzystać</w:t>
      </w:r>
      <w:r w:rsidR="00C9696D" w:rsidRPr="00D7166A">
        <w:rPr>
          <w:rFonts w:ascii="Times New Roman" w:hAnsi="Times New Roman"/>
          <w:sz w:val="24"/>
          <w:szCs w:val="24"/>
          <w:lang w:val="pl-PL"/>
        </w:rPr>
        <w:t>.</w:t>
      </w:r>
    </w:p>
    <w:p w14:paraId="2D140293" w14:textId="77777777" w:rsidR="00842CD4" w:rsidRPr="00E043BF" w:rsidRDefault="00C9696D" w:rsidP="0034316D">
      <w:pPr>
        <w:numPr>
          <w:ilvl w:val="0"/>
          <w:numId w:val="87"/>
        </w:numPr>
        <w:spacing w:after="0" w:line="360" w:lineRule="auto"/>
        <w:ind w:left="0"/>
        <w:rPr>
          <w:rFonts w:ascii="Times New Roman" w:eastAsia="Times New Roman" w:hAnsi="Times New Roman" w:cs="Times New Roman"/>
          <w:sz w:val="24"/>
          <w:szCs w:val="24"/>
        </w:rPr>
      </w:pPr>
      <w:r w:rsidRPr="00E043BF">
        <w:rPr>
          <w:rFonts w:ascii="Times New Roman" w:eastAsia="Times New Roman" w:hAnsi="Times New Roman" w:cs="Times New Roman"/>
          <w:sz w:val="24"/>
          <w:szCs w:val="24"/>
        </w:rPr>
        <w:t>U</w:t>
      </w:r>
      <w:r w:rsidR="00842CD4" w:rsidRPr="00E043BF">
        <w:rPr>
          <w:rFonts w:ascii="Times New Roman" w:eastAsia="Times New Roman" w:hAnsi="Times New Roman" w:cs="Times New Roman"/>
          <w:sz w:val="24"/>
          <w:szCs w:val="24"/>
        </w:rPr>
        <w:t>czeń prowadzi zeszyt, w którym zapisuje tematy lekcji, wykonuje notatki i zadania zgodnie z poleceniami nauczycieli, wykonuje ćwiczenia w kartach pracy, zeszytach ćwiczeń, na platformach edukacyjnych, w programach interaktywnych itp.</w:t>
      </w:r>
      <w:r w:rsidRPr="00E043BF">
        <w:rPr>
          <w:rFonts w:ascii="Times New Roman" w:eastAsia="Times New Roman" w:hAnsi="Times New Roman" w:cs="Times New Roman"/>
          <w:sz w:val="24"/>
          <w:szCs w:val="24"/>
        </w:rPr>
        <w:t>.</w:t>
      </w:r>
    </w:p>
    <w:p w14:paraId="73B39685" w14:textId="77777777" w:rsidR="00842CD4" w:rsidRPr="00E043BF" w:rsidRDefault="00C9696D" w:rsidP="0034316D">
      <w:pPr>
        <w:numPr>
          <w:ilvl w:val="0"/>
          <w:numId w:val="87"/>
        </w:numPr>
        <w:spacing w:after="0" w:line="360" w:lineRule="auto"/>
        <w:ind w:left="0"/>
        <w:rPr>
          <w:rFonts w:ascii="Times New Roman" w:eastAsia="Times New Roman" w:hAnsi="Times New Roman" w:cs="Times New Roman"/>
          <w:sz w:val="24"/>
          <w:szCs w:val="24"/>
        </w:rPr>
      </w:pPr>
      <w:r w:rsidRPr="00E043BF">
        <w:rPr>
          <w:rFonts w:ascii="Times New Roman" w:eastAsia="Times New Roman" w:hAnsi="Times New Roman" w:cs="Times New Roman"/>
          <w:sz w:val="24"/>
          <w:szCs w:val="24"/>
        </w:rPr>
        <w:t>U</w:t>
      </w:r>
      <w:r w:rsidR="00842CD4" w:rsidRPr="00E043BF">
        <w:rPr>
          <w:rFonts w:ascii="Times New Roman" w:eastAsia="Times New Roman" w:hAnsi="Times New Roman" w:cs="Times New Roman"/>
          <w:sz w:val="24"/>
          <w:szCs w:val="24"/>
        </w:rPr>
        <w:t>czeń wywiązuje się z prac zadanych przez nauczyciela i na jego polecenie przesyła je w formie uzgodnionej z nauczycielem</w:t>
      </w:r>
      <w:r w:rsidRPr="00E043BF">
        <w:rPr>
          <w:rFonts w:ascii="Times New Roman" w:eastAsia="Times New Roman" w:hAnsi="Times New Roman" w:cs="Times New Roman"/>
          <w:sz w:val="24"/>
          <w:szCs w:val="24"/>
        </w:rPr>
        <w:t>.</w:t>
      </w:r>
    </w:p>
    <w:p w14:paraId="4BA26A58" w14:textId="77777777" w:rsidR="00842CD4" w:rsidRPr="00E043BF" w:rsidRDefault="00C9696D" w:rsidP="0034316D">
      <w:pPr>
        <w:numPr>
          <w:ilvl w:val="0"/>
          <w:numId w:val="87"/>
        </w:numPr>
        <w:spacing w:after="0" w:line="360" w:lineRule="auto"/>
        <w:ind w:left="0"/>
        <w:rPr>
          <w:rFonts w:ascii="Times New Roman" w:eastAsia="Times New Roman" w:hAnsi="Times New Roman" w:cs="Times New Roman"/>
          <w:sz w:val="24"/>
          <w:szCs w:val="24"/>
        </w:rPr>
      </w:pPr>
      <w:r w:rsidRPr="00E043BF">
        <w:rPr>
          <w:rFonts w:ascii="Times New Roman" w:eastAsia="Times New Roman" w:hAnsi="Times New Roman" w:cs="Times New Roman"/>
          <w:sz w:val="24"/>
          <w:szCs w:val="24"/>
        </w:rPr>
        <w:t>U</w:t>
      </w:r>
      <w:r w:rsidR="00842CD4" w:rsidRPr="00E043BF">
        <w:rPr>
          <w:rFonts w:ascii="Times New Roman" w:eastAsia="Times New Roman" w:hAnsi="Times New Roman" w:cs="Times New Roman"/>
          <w:sz w:val="24"/>
          <w:szCs w:val="24"/>
        </w:rPr>
        <w:t>czeń pracuje systematycznie.</w:t>
      </w:r>
    </w:p>
    <w:p w14:paraId="30D69FE4" w14:textId="77777777" w:rsidR="00842CD4" w:rsidRPr="00E043BF" w:rsidRDefault="00C9696D" w:rsidP="0034316D">
      <w:pPr>
        <w:numPr>
          <w:ilvl w:val="0"/>
          <w:numId w:val="87"/>
        </w:numPr>
        <w:spacing w:after="0" w:line="360" w:lineRule="auto"/>
        <w:ind w:left="0"/>
        <w:rPr>
          <w:rFonts w:ascii="Times New Roman" w:eastAsia="Times New Roman" w:hAnsi="Times New Roman" w:cs="Times New Roman"/>
          <w:sz w:val="24"/>
          <w:szCs w:val="24"/>
        </w:rPr>
      </w:pPr>
      <w:r w:rsidRPr="00E043BF">
        <w:rPr>
          <w:rFonts w:ascii="Times New Roman" w:eastAsia="Times New Roman" w:hAnsi="Times New Roman" w:cs="Times New Roman"/>
          <w:sz w:val="24"/>
          <w:szCs w:val="24"/>
        </w:rPr>
        <w:t>P</w:t>
      </w:r>
      <w:r w:rsidR="00842CD4" w:rsidRPr="00E043BF">
        <w:rPr>
          <w:rFonts w:ascii="Times New Roman" w:eastAsia="Times New Roman" w:hAnsi="Times New Roman" w:cs="Times New Roman"/>
          <w:sz w:val="24"/>
          <w:szCs w:val="24"/>
        </w:rPr>
        <w:t>race przesłane do nauczycieli zostaną ocenione zgodnie z</w:t>
      </w:r>
      <w:r w:rsidR="00F01EED">
        <w:rPr>
          <w:rFonts w:ascii="Times New Roman" w:eastAsia="Times New Roman" w:hAnsi="Times New Roman" w:cs="Times New Roman"/>
          <w:sz w:val="24"/>
          <w:szCs w:val="24"/>
        </w:rPr>
        <w:t xml:space="preserve"> przedmiotowym ocenianiem</w:t>
      </w:r>
      <w:r w:rsidRPr="00E043BF">
        <w:rPr>
          <w:rFonts w:ascii="Times New Roman" w:eastAsia="Times New Roman" w:hAnsi="Times New Roman" w:cs="Times New Roman"/>
          <w:sz w:val="24"/>
          <w:szCs w:val="24"/>
        </w:rPr>
        <w:t>.</w:t>
      </w:r>
    </w:p>
    <w:p w14:paraId="34C0B336" w14:textId="77777777" w:rsidR="00842CD4" w:rsidRPr="00E043BF" w:rsidRDefault="00C9696D" w:rsidP="0034316D">
      <w:pPr>
        <w:numPr>
          <w:ilvl w:val="0"/>
          <w:numId w:val="87"/>
        </w:numPr>
        <w:spacing w:after="0" w:line="360" w:lineRule="auto"/>
        <w:ind w:left="0"/>
        <w:rPr>
          <w:rFonts w:ascii="Times New Roman" w:eastAsia="Times New Roman" w:hAnsi="Times New Roman" w:cs="Times New Roman"/>
          <w:sz w:val="24"/>
          <w:szCs w:val="24"/>
        </w:rPr>
      </w:pPr>
      <w:r w:rsidRPr="00E043BF">
        <w:rPr>
          <w:rFonts w:ascii="Times New Roman" w:eastAsia="Times New Roman" w:hAnsi="Times New Roman" w:cs="Times New Roman"/>
          <w:sz w:val="24"/>
          <w:szCs w:val="24"/>
        </w:rPr>
        <w:t>Z</w:t>
      </w:r>
      <w:r w:rsidR="00842CD4" w:rsidRPr="00E043BF">
        <w:rPr>
          <w:rFonts w:ascii="Times New Roman" w:eastAsia="Times New Roman" w:hAnsi="Times New Roman" w:cs="Times New Roman"/>
          <w:sz w:val="24"/>
          <w:szCs w:val="24"/>
        </w:rPr>
        <w:t>adania wykonane w programach interaktywnych będą oceniane na bieżąco,</w:t>
      </w:r>
    </w:p>
    <w:p w14:paraId="5FA80019" w14:textId="77777777" w:rsidR="00E043BF" w:rsidRPr="00E043BF" w:rsidRDefault="00E043BF"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p>
    <w:p w14:paraId="4B18A4FC" w14:textId="77777777" w:rsidR="00091529" w:rsidRPr="00E043BF" w:rsidRDefault="00091529" w:rsidP="0034316D">
      <w:pPr>
        <w:tabs>
          <w:tab w:val="left" w:pos="0"/>
        </w:tabs>
        <w:spacing w:line="360" w:lineRule="auto"/>
        <w:rPr>
          <w:rFonts w:ascii="Times New Roman" w:eastAsia="Times New Roman" w:hAnsi="Times New Roman" w:cs="Times New Roman"/>
          <w:b/>
          <w:bCs/>
          <w:sz w:val="24"/>
          <w:szCs w:val="24"/>
        </w:rPr>
      </w:pPr>
      <w:r w:rsidRPr="00E043BF">
        <w:rPr>
          <w:rFonts w:ascii="Times New Roman" w:eastAsia="Times New Roman" w:hAnsi="Times New Roman" w:cs="Times New Roman"/>
          <w:b/>
          <w:bCs/>
          <w:kern w:val="32"/>
          <w:sz w:val="24"/>
          <w:szCs w:val="24"/>
          <w:lang w:eastAsia="pl-PL"/>
        </w:rPr>
        <w:t xml:space="preserve">§ 44.2. </w:t>
      </w:r>
      <w:r w:rsidR="00842CD4" w:rsidRPr="00E043BF">
        <w:rPr>
          <w:rFonts w:ascii="Times New Roman" w:eastAsia="Times New Roman" w:hAnsi="Times New Roman" w:cs="Times New Roman"/>
          <w:b/>
          <w:bCs/>
          <w:sz w:val="24"/>
          <w:szCs w:val="24"/>
        </w:rPr>
        <w:t>Ocenianiu podlegają</w:t>
      </w:r>
      <w:r w:rsidR="00D0493E">
        <w:rPr>
          <w:rFonts w:ascii="Times New Roman" w:eastAsia="Times New Roman" w:hAnsi="Times New Roman" w:cs="Times New Roman"/>
          <w:b/>
          <w:bCs/>
          <w:sz w:val="24"/>
          <w:szCs w:val="24"/>
        </w:rPr>
        <w:t>:</w:t>
      </w:r>
    </w:p>
    <w:p w14:paraId="0B7E3297" w14:textId="77777777" w:rsidR="00091529" w:rsidRPr="00E043BF" w:rsidRDefault="00842CD4" w:rsidP="00E043BF">
      <w:pPr>
        <w:pStyle w:val="Akapitzlist"/>
        <w:numPr>
          <w:ilvl w:val="0"/>
          <w:numId w:val="94"/>
        </w:numPr>
        <w:tabs>
          <w:tab w:val="left" w:pos="0"/>
        </w:tabs>
        <w:spacing w:line="360" w:lineRule="auto"/>
        <w:ind w:left="0" w:firstLine="0"/>
        <w:rPr>
          <w:color w:val="auto"/>
          <w:sz w:val="24"/>
        </w:rPr>
      </w:pPr>
      <w:r w:rsidRPr="00E043BF">
        <w:rPr>
          <w:color w:val="auto"/>
          <w:sz w:val="24"/>
        </w:rPr>
        <w:t>prace przesłane do nauczycieli, zeszyty, zeszyty ćwiczeń, karty pracy i inne prace wykonane przez ucznia w czasie nauczania zdalnego np. skany, zdjęcia itp.</w:t>
      </w:r>
    </w:p>
    <w:p w14:paraId="03677292" w14:textId="77777777" w:rsidR="00091529" w:rsidRPr="00E043BF" w:rsidRDefault="00842CD4" w:rsidP="00E043BF">
      <w:pPr>
        <w:pStyle w:val="Akapitzlist"/>
        <w:numPr>
          <w:ilvl w:val="0"/>
          <w:numId w:val="94"/>
        </w:numPr>
        <w:tabs>
          <w:tab w:val="left" w:pos="0"/>
        </w:tabs>
        <w:spacing w:line="360" w:lineRule="auto"/>
        <w:ind w:left="0" w:firstLine="0"/>
        <w:rPr>
          <w:color w:val="auto"/>
          <w:sz w:val="24"/>
        </w:rPr>
      </w:pPr>
      <w:r w:rsidRPr="00E043BF">
        <w:rPr>
          <w:color w:val="auto"/>
          <w:sz w:val="24"/>
        </w:rPr>
        <w:t>systematyczna praca ucznia, weryfikowana na bieżąco,</w:t>
      </w:r>
    </w:p>
    <w:p w14:paraId="32A308DB" w14:textId="77777777" w:rsidR="00091529" w:rsidRPr="00E043BF" w:rsidRDefault="00842CD4" w:rsidP="00E043BF">
      <w:pPr>
        <w:pStyle w:val="Akapitzlist"/>
        <w:numPr>
          <w:ilvl w:val="0"/>
          <w:numId w:val="94"/>
        </w:numPr>
        <w:tabs>
          <w:tab w:val="left" w:pos="0"/>
        </w:tabs>
        <w:spacing w:line="360" w:lineRule="auto"/>
        <w:ind w:left="0" w:firstLine="0"/>
        <w:rPr>
          <w:color w:val="auto"/>
          <w:sz w:val="24"/>
        </w:rPr>
      </w:pPr>
      <w:r w:rsidRPr="00E043BF">
        <w:rPr>
          <w:color w:val="auto"/>
          <w:sz w:val="24"/>
        </w:rPr>
        <w:t xml:space="preserve">udział w dyskusjach </w:t>
      </w:r>
      <w:r w:rsidR="00244BE0" w:rsidRPr="00E043BF">
        <w:rPr>
          <w:color w:val="auto"/>
          <w:sz w:val="24"/>
        </w:rPr>
        <w:t>online</w:t>
      </w:r>
      <w:r w:rsidRPr="00E043BF">
        <w:rPr>
          <w:color w:val="auto"/>
          <w:sz w:val="24"/>
        </w:rPr>
        <w:t>, wypowiedź na forum,</w:t>
      </w:r>
    </w:p>
    <w:p w14:paraId="33978DC7" w14:textId="77777777" w:rsidR="00091529" w:rsidRPr="00E043BF" w:rsidRDefault="00842CD4" w:rsidP="00E043BF">
      <w:pPr>
        <w:pStyle w:val="Akapitzlist"/>
        <w:numPr>
          <w:ilvl w:val="0"/>
          <w:numId w:val="94"/>
        </w:numPr>
        <w:tabs>
          <w:tab w:val="left" w:pos="0"/>
        </w:tabs>
        <w:spacing w:line="360" w:lineRule="auto"/>
        <w:ind w:left="0" w:firstLine="0"/>
        <w:rPr>
          <w:color w:val="auto"/>
          <w:sz w:val="24"/>
        </w:rPr>
      </w:pPr>
      <w:r w:rsidRPr="00E043BF">
        <w:rPr>
          <w:color w:val="auto"/>
          <w:sz w:val="24"/>
        </w:rPr>
        <w:t>inne prace np. referaty, prezentacje, projekty itp.,</w:t>
      </w:r>
    </w:p>
    <w:p w14:paraId="5826EB6D" w14:textId="77777777" w:rsidR="00091529" w:rsidRPr="00E043BF" w:rsidRDefault="00842CD4" w:rsidP="00E043BF">
      <w:pPr>
        <w:pStyle w:val="Akapitzlist"/>
        <w:numPr>
          <w:ilvl w:val="0"/>
          <w:numId w:val="94"/>
        </w:numPr>
        <w:tabs>
          <w:tab w:val="left" w:pos="0"/>
        </w:tabs>
        <w:spacing w:line="360" w:lineRule="auto"/>
        <w:ind w:left="0" w:firstLine="0"/>
        <w:rPr>
          <w:color w:val="auto"/>
          <w:sz w:val="24"/>
        </w:rPr>
      </w:pPr>
      <w:r w:rsidRPr="00E043BF">
        <w:rPr>
          <w:color w:val="auto"/>
          <w:sz w:val="24"/>
        </w:rPr>
        <w:t>rozwiązywanie testów, quizów,</w:t>
      </w:r>
    </w:p>
    <w:p w14:paraId="68229028" w14:textId="77777777" w:rsidR="00091529" w:rsidRPr="00E043BF" w:rsidRDefault="00091529" w:rsidP="00E043BF">
      <w:pPr>
        <w:pStyle w:val="Akapitzlist"/>
        <w:numPr>
          <w:ilvl w:val="0"/>
          <w:numId w:val="94"/>
        </w:numPr>
        <w:tabs>
          <w:tab w:val="left" w:pos="0"/>
        </w:tabs>
        <w:spacing w:line="360" w:lineRule="auto"/>
        <w:ind w:left="0" w:firstLine="0"/>
        <w:rPr>
          <w:color w:val="auto"/>
          <w:sz w:val="24"/>
        </w:rPr>
      </w:pPr>
      <w:r w:rsidRPr="00E043BF">
        <w:rPr>
          <w:color w:val="auto"/>
          <w:sz w:val="24"/>
        </w:rPr>
        <w:t>o</w:t>
      </w:r>
      <w:r w:rsidR="00842CD4" w:rsidRPr="00E043BF">
        <w:rPr>
          <w:color w:val="auto"/>
          <w:sz w:val="24"/>
        </w:rPr>
        <w:t>dpowiedź ustną,</w:t>
      </w:r>
    </w:p>
    <w:p w14:paraId="11014D63" w14:textId="77777777" w:rsidR="00091529" w:rsidRPr="00E043BF" w:rsidRDefault="00842CD4" w:rsidP="00E043BF">
      <w:pPr>
        <w:pStyle w:val="Akapitzlist"/>
        <w:numPr>
          <w:ilvl w:val="0"/>
          <w:numId w:val="94"/>
        </w:numPr>
        <w:tabs>
          <w:tab w:val="left" w:pos="0"/>
        </w:tabs>
        <w:spacing w:line="360" w:lineRule="auto"/>
        <w:ind w:left="0" w:firstLine="0"/>
        <w:rPr>
          <w:color w:val="auto"/>
          <w:sz w:val="24"/>
        </w:rPr>
      </w:pPr>
      <w:r w:rsidRPr="00E043BF">
        <w:rPr>
          <w:color w:val="auto"/>
          <w:sz w:val="24"/>
        </w:rPr>
        <w:t>aktywność i zaangażowanie ucznia w trakcie konkretnej lekcji,</w:t>
      </w:r>
    </w:p>
    <w:p w14:paraId="7A02964B" w14:textId="77777777" w:rsidR="00091529" w:rsidRPr="00E043BF" w:rsidRDefault="00091529" w:rsidP="00E043BF">
      <w:pPr>
        <w:pStyle w:val="Akapitzlist"/>
        <w:numPr>
          <w:ilvl w:val="0"/>
          <w:numId w:val="94"/>
        </w:numPr>
        <w:tabs>
          <w:tab w:val="left" w:pos="0"/>
        </w:tabs>
        <w:spacing w:line="360" w:lineRule="auto"/>
        <w:ind w:left="0" w:firstLine="0"/>
        <w:rPr>
          <w:color w:val="auto"/>
          <w:sz w:val="24"/>
        </w:rPr>
      </w:pPr>
      <w:r w:rsidRPr="00E043BF">
        <w:rPr>
          <w:color w:val="auto"/>
          <w:sz w:val="24"/>
        </w:rPr>
        <w:t>wszelkie formy aktywności wskazane przez nauczyciela;</w:t>
      </w:r>
    </w:p>
    <w:p w14:paraId="504CB873" w14:textId="77777777" w:rsidR="00842CD4" w:rsidRPr="00E043BF" w:rsidRDefault="00842CD4" w:rsidP="00E043BF">
      <w:pPr>
        <w:pStyle w:val="Akapitzlist"/>
        <w:numPr>
          <w:ilvl w:val="0"/>
          <w:numId w:val="94"/>
        </w:numPr>
        <w:tabs>
          <w:tab w:val="left" w:pos="0"/>
        </w:tabs>
        <w:spacing w:line="360" w:lineRule="auto"/>
        <w:ind w:left="0" w:firstLine="0"/>
        <w:rPr>
          <w:color w:val="auto"/>
          <w:sz w:val="24"/>
        </w:rPr>
      </w:pPr>
      <w:r w:rsidRPr="00E043BF">
        <w:rPr>
          <w:color w:val="auto"/>
          <w:sz w:val="24"/>
        </w:rPr>
        <w:t>zachowanie zgodnie z</w:t>
      </w:r>
      <w:r w:rsidR="00647947">
        <w:rPr>
          <w:color w:val="auto"/>
          <w:sz w:val="24"/>
        </w:rPr>
        <w:t>e</w:t>
      </w:r>
      <w:r w:rsidRPr="00E043BF">
        <w:rPr>
          <w:color w:val="auto"/>
          <w:sz w:val="24"/>
        </w:rPr>
        <w:t xml:space="preserve"> szkolnym systemem oceniania.</w:t>
      </w:r>
    </w:p>
    <w:p w14:paraId="2A4D01B3" w14:textId="77777777" w:rsidR="00091529" w:rsidRPr="00091529" w:rsidRDefault="00091529" w:rsidP="00E043BF">
      <w:pPr>
        <w:pStyle w:val="Akapitzlist"/>
        <w:tabs>
          <w:tab w:val="left" w:pos="0"/>
        </w:tabs>
        <w:spacing w:line="360" w:lineRule="auto"/>
        <w:ind w:left="0" w:firstLine="0"/>
        <w:rPr>
          <w:color w:val="FF0000"/>
          <w:sz w:val="24"/>
        </w:rPr>
      </w:pPr>
    </w:p>
    <w:p w14:paraId="6746F569" w14:textId="77777777" w:rsidR="00842CD4" w:rsidRPr="00E043BF" w:rsidRDefault="00091529" w:rsidP="0034316D">
      <w:pPr>
        <w:pStyle w:val="ZPKTzmpktartykuempunktem"/>
        <w:spacing w:line="240" w:lineRule="auto"/>
        <w:ind w:left="0" w:firstLine="0"/>
        <w:rPr>
          <w:rFonts w:ascii="Times New Roman" w:hAnsi="Times New Roman" w:cs="Times New Roman"/>
          <w:b/>
          <w:szCs w:val="24"/>
        </w:rPr>
      </w:pPr>
      <w:r w:rsidRPr="00E043BF">
        <w:rPr>
          <w:rFonts w:ascii="Times New Roman" w:hAnsi="Times New Roman" w:cs="Times New Roman"/>
          <w:b/>
          <w:szCs w:val="24"/>
        </w:rPr>
        <w:t xml:space="preserve">§ 44.3. </w:t>
      </w:r>
      <w:r w:rsidR="00842CD4" w:rsidRPr="00E043BF">
        <w:rPr>
          <w:rFonts w:ascii="Times New Roman" w:hAnsi="Times New Roman" w:cs="Times New Roman"/>
          <w:b/>
          <w:szCs w:val="24"/>
        </w:rPr>
        <w:t>Uczestnictwo uczniów w zajęciach</w:t>
      </w:r>
      <w:r w:rsidRPr="00E043BF">
        <w:rPr>
          <w:rFonts w:ascii="Times New Roman" w:hAnsi="Times New Roman" w:cs="Times New Roman"/>
          <w:b/>
          <w:szCs w:val="24"/>
        </w:rPr>
        <w:t xml:space="preserve"> zdalnych</w:t>
      </w:r>
    </w:p>
    <w:p w14:paraId="28419EA1" w14:textId="77777777" w:rsidR="00842CD4" w:rsidRPr="00E043BF" w:rsidRDefault="00842CD4" w:rsidP="0034316D">
      <w:pPr>
        <w:pStyle w:val="ZPKTzmpktartykuempunktem"/>
        <w:spacing w:line="240" w:lineRule="auto"/>
        <w:ind w:left="0" w:firstLine="0"/>
        <w:jc w:val="center"/>
        <w:rPr>
          <w:rFonts w:ascii="Times New Roman" w:hAnsi="Times New Roman" w:cs="Times New Roman"/>
          <w:b/>
          <w:szCs w:val="24"/>
        </w:rPr>
      </w:pPr>
    </w:p>
    <w:p w14:paraId="786F4606" w14:textId="77777777" w:rsidR="00842CD4" w:rsidRPr="00D7166A" w:rsidRDefault="001176BF" w:rsidP="00E043BF">
      <w:pPr>
        <w:pStyle w:val="Bezodstpw"/>
        <w:numPr>
          <w:ilvl w:val="0"/>
          <w:numId w:val="89"/>
        </w:numPr>
        <w:spacing w:line="360" w:lineRule="auto"/>
        <w:ind w:left="0" w:firstLine="0"/>
        <w:rPr>
          <w:rFonts w:ascii="Times New Roman" w:hAnsi="Times New Roman"/>
          <w:sz w:val="24"/>
          <w:szCs w:val="24"/>
          <w:lang w:val="pl-PL"/>
        </w:rPr>
      </w:pPr>
      <w:r w:rsidRPr="00D7166A">
        <w:rPr>
          <w:rFonts w:ascii="Times New Roman" w:hAnsi="Times New Roman"/>
          <w:sz w:val="24"/>
          <w:szCs w:val="24"/>
          <w:lang w:val="pl-PL"/>
        </w:rPr>
        <w:lastRenderedPageBreak/>
        <w:t xml:space="preserve">Uczniowie potwierdzają swoją obecność na zajęciach poprzez zgłaszanie się na wezwanie nauczyciela w trybie głosowym lub jeśli to możliwe w trybie wideo. </w:t>
      </w:r>
      <w:r w:rsidR="00842CD4" w:rsidRPr="00D7166A">
        <w:rPr>
          <w:rFonts w:ascii="Times New Roman" w:hAnsi="Times New Roman"/>
          <w:sz w:val="24"/>
          <w:szCs w:val="24"/>
          <w:lang w:val="pl-PL"/>
        </w:rPr>
        <w:t>Nauczyciel potwierdza wpisem w dzienniku obecność</w:t>
      </w:r>
      <w:r w:rsidR="00091529" w:rsidRPr="00D7166A">
        <w:rPr>
          <w:rFonts w:ascii="Times New Roman" w:hAnsi="Times New Roman"/>
          <w:sz w:val="24"/>
          <w:szCs w:val="24"/>
          <w:lang w:val="pl-PL"/>
        </w:rPr>
        <w:t>/nieobecność</w:t>
      </w:r>
      <w:r w:rsidR="00842CD4" w:rsidRPr="00D7166A">
        <w:rPr>
          <w:rFonts w:ascii="Times New Roman" w:hAnsi="Times New Roman"/>
          <w:sz w:val="24"/>
          <w:szCs w:val="24"/>
          <w:lang w:val="pl-PL"/>
        </w:rPr>
        <w:t xml:space="preserve"> ucznia na  zajęciach.</w:t>
      </w:r>
    </w:p>
    <w:p w14:paraId="5FDE5594" w14:textId="77777777" w:rsidR="00DC60C9" w:rsidRPr="00D7166A" w:rsidRDefault="00842CD4" w:rsidP="00DC60C9">
      <w:pPr>
        <w:pStyle w:val="Bezodstpw"/>
        <w:numPr>
          <w:ilvl w:val="0"/>
          <w:numId w:val="89"/>
        </w:numPr>
        <w:spacing w:line="360" w:lineRule="auto"/>
        <w:ind w:left="709" w:hanging="709"/>
        <w:rPr>
          <w:rFonts w:ascii="Times New Roman" w:hAnsi="Times New Roman"/>
          <w:b/>
          <w:sz w:val="24"/>
          <w:szCs w:val="24"/>
          <w:lang w:val="pl-PL"/>
        </w:rPr>
      </w:pPr>
      <w:r w:rsidRPr="00D7166A">
        <w:rPr>
          <w:rFonts w:ascii="Times New Roman" w:hAnsi="Times New Roman"/>
          <w:sz w:val="24"/>
          <w:szCs w:val="24"/>
          <w:lang w:val="pl-PL"/>
        </w:rPr>
        <w:t xml:space="preserve">Rodzice poprzez dziennik elektroniczny usprawiedliwiają nieobecności ucznia na zajęciach edukacyjnych do </w:t>
      </w:r>
      <w:r w:rsidR="000D6BDD" w:rsidRPr="00D7166A">
        <w:rPr>
          <w:rFonts w:ascii="Times New Roman" w:hAnsi="Times New Roman"/>
          <w:sz w:val="24"/>
          <w:szCs w:val="24"/>
          <w:lang w:val="pl-PL"/>
        </w:rPr>
        <w:t xml:space="preserve">dwóch </w:t>
      </w:r>
      <w:r w:rsidR="00DC60C9" w:rsidRPr="00D7166A">
        <w:rPr>
          <w:rFonts w:ascii="Times New Roman" w:hAnsi="Times New Roman"/>
          <w:sz w:val="24"/>
          <w:szCs w:val="24"/>
          <w:lang w:val="pl-PL"/>
        </w:rPr>
        <w:t>tygodni</w:t>
      </w:r>
    </w:p>
    <w:p w14:paraId="6F860347" w14:textId="77777777" w:rsidR="00DC60C9" w:rsidRDefault="00DC60C9" w:rsidP="00DC60C9">
      <w:pPr>
        <w:keepNext/>
        <w:widowControl w:val="0"/>
        <w:autoSpaceDE w:val="0"/>
        <w:autoSpaceDN w:val="0"/>
        <w:adjustRightInd w:val="0"/>
        <w:spacing w:after="0" w:line="360" w:lineRule="auto"/>
        <w:outlineLvl w:val="0"/>
        <w:rPr>
          <w:rFonts w:ascii="Times New Roman" w:eastAsia="Times New Roman" w:hAnsi="Times New Roman" w:cs="Times New Roman"/>
          <w:b/>
          <w:bCs/>
          <w:kern w:val="32"/>
          <w:sz w:val="24"/>
          <w:szCs w:val="24"/>
          <w:lang w:eastAsia="pl-PL"/>
        </w:rPr>
      </w:pPr>
    </w:p>
    <w:bookmarkEnd w:id="6"/>
    <w:p w14:paraId="2F42DECD" w14:textId="77777777" w:rsidR="00E043BF" w:rsidRPr="00E043BF" w:rsidRDefault="00E043BF" w:rsidP="00E043BF">
      <w:pPr>
        <w:widowControl w:val="0"/>
        <w:autoSpaceDE w:val="0"/>
        <w:autoSpaceDN w:val="0"/>
        <w:adjustRightInd w:val="0"/>
        <w:spacing w:line="360" w:lineRule="auto"/>
        <w:ind w:left="3540" w:firstLine="708"/>
        <w:rPr>
          <w:rFonts w:ascii="Times New Roman" w:hAnsi="Times New Roman" w:cs="Times New Roman"/>
          <w:b/>
          <w:sz w:val="24"/>
        </w:rPr>
      </w:pPr>
      <w:r w:rsidRPr="00E043BF">
        <w:rPr>
          <w:rFonts w:ascii="Times New Roman" w:hAnsi="Times New Roman" w:cs="Times New Roman"/>
          <w:b/>
          <w:sz w:val="24"/>
        </w:rPr>
        <w:t xml:space="preserve">Rozdział  7 </w:t>
      </w:r>
    </w:p>
    <w:p w14:paraId="336A268F" w14:textId="77777777" w:rsidR="00DD7766" w:rsidRPr="00E043BF" w:rsidRDefault="00DD7766" w:rsidP="00E043BF">
      <w:pPr>
        <w:widowControl w:val="0"/>
        <w:autoSpaceDE w:val="0"/>
        <w:autoSpaceDN w:val="0"/>
        <w:adjustRightInd w:val="0"/>
        <w:spacing w:line="360" w:lineRule="auto"/>
        <w:ind w:left="708" w:firstLine="708"/>
        <w:rPr>
          <w:rFonts w:ascii="Times New Roman" w:hAnsi="Times New Roman" w:cs="Times New Roman"/>
          <w:b/>
          <w:sz w:val="24"/>
        </w:rPr>
      </w:pPr>
      <w:r w:rsidRPr="00E043BF">
        <w:rPr>
          <w:rFonts w:ascii="Times New Roman" w:hAnsi="Times New Roman" w:cs="Times New Roman"/>
          <w:b/>
          <w:sz w:val="24"/>
        </w:rPr>
        <w:t>Zakres zadań nauczycieli oraz innych pracowników szkoły</w:t>
      </w:r>
    </w:p>
    <w:p w14:paraId="0A55FC64" w14:textId="77777777" w:rsidR="00046BA8" w:rsidRPr="00E043BF"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E043BF">
        <w:rPr>
          <w:rFonts w:ascii="Times New Roman" w:eastAsia="Times New Roman" w:hAnsi="Times New Roman" w:cs="Times New Roman"/>
          <w:b/>
          <w:sz w:val="24"/>
          <w:szCs w:val="24"/>
          <w:lang w:eastAsia="pl-PL"/>
        </w:rPr>
        <w:t>§ 4</w:t>
      </w:r>
      <w:r w:rsidR="000D6BDD" w:rsidRPr="00E043BF">
        <w:rPr>
          <w:rFonts w:ascii="Times New Roman" w:eastAsia="Times New Roman" w:hAnsi="Times New Roman" w:cs="Times New Roman"/>
          <w:b/>
          <w:sz w:val="24"/>
          <w:szCs w:val="24"/>
          <w:lang w:eastAsia="pl-PL"/>
        </w:rPr>
        <w:t>5</w:t>
      </w:r>
      <w:r w:rsidR="00CF3636" w:rsidRPr="00E043BF">
        <w:rPr>
          <w:rFonts w:ascii="Times New Roman" w:eastAsia="Times New Roman" w:hAnsi="Times New Roman" w:cs="Times New Roman"/>
          <w:b/>
          <w:sz w:val="24"/>
          <w:szCs w:val="24"/>
          <w:lang w:eastAsia="pl-PL"/>
        </w:rPr>
        <w:t xml:space="preserve">. </w:t>
      </w:r>
      <w:r w:rsidRPr="00E043BF">
        <w:rPr>
          <w:rFonts w:ascii="Times New Roman" w:eastAsia="Times New Roman" w:hAnsi="Times New Roman" w:cs="Times New Roman"/>
          <w:sz w:val="24"/>
          <w:szCs w:val="24"/>
          <w:lang w:eastAsia="pl-PL" w:bidi="en-US"/>
        </w:rPr>
        <w:t>1. Szkoła zatrudnia nauczycieli i pracowników samorządowych na stanowiskach niepedagogicznych.</w:t>
      </w:r>
    </w:p>
    <w:p w14:paraId="1FC043E6" w14:textId="77777777" w:rsidR="00046BA8" w:rsidRPr="00E043BF" w:rsidRDefault="00046BA8" w:rsidP="0034316D">
      <w:pPr>
        <w:spacing w:after="0" w:line="360" w:lineRule="auto"/>
        <w:rPr>
          <w:rFonts w:ascii="Times New Roman" w:eastAsia="Times New Roman" w:hAnsi="Times New Roman" w:cs="Times New Roman"/>
          <w:sz w:val="24"/>
          <w:szCs w:val="24"/>
          <w:lang w:eastAsia="pl-PL" w:bidi="en-US"/>
        </w:rPr>
      </w:pPr>
      <w:r w:rsidRPr="00E043BF">
        <w:rPr>
          <w:rFonts w:ascii="Times New Roman" w:eastAsia="Times New Roman" w:hAnsi="Times New Roman" w:cs="Times New Roman"/>
          <w:sz w:val="24"/>
          <w:szCs w:val="24"/>
          <w:lang w:eastAsia="pl-PL" w:bidi="en-US"/>
        </w:rPr>
        <w:t>2. Zasady zatrudniania nauczycieli reguluje ustawa Karta Nauczyciela, a pracowników niepedagogicznych szkoły określają przepisy ustawy o pracownikach samorządowych oraz ustawa Kodeks Pracy.</w:t>
      </w:r>
    </w:p>
    <w:p w14:paraId="2DF9918B" w14:textId="77777777" w:rsidR="00046BA8" w:rsidRPr="00E043BF" w:rsidRDefault="00046BA8" w:rsidP="0034316D">
      <w:pPr>
        <w:spacing w:after="0" w:line="360" w:lineRule="auto"/>
        <w:rPr>
          <w:rFonts w:ascii="Times New Roman" w:eastAsia="Times New Roman" w:hAnsi="Times New Roman" w:cs="Times New Roman"/>
          <w:sz w:val="24"/>
          <w:szCs w:val="24"/>
          <w:lang w:eastAsia="pl-PL" w:bidi="en-US"/>
        </w:rPr>
      </w:pPr>
      <w:r w:rsidRPr="00E043BF">
        <w:rPr>
          <w:rFonts w:ascii="Times New Roman" w:eastAsia="Times New Roman" w:hAnsi="Times New Roman" w:cs="Times New Roman"/>
          <w:sz w:val="24"/>
          <w:szCs w:val="24"/>
          <w:lang w:eastAsia="pl-PL" w:bidi="en-US"/>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5A5143CE" w14:textId="77777777" w:rsidR="00046BA8" w:rsidRPr="00E043BF" w:rsidRDefault="00B81ADE" w:rsidP="0034316D">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E043BF">
        <w:rPr>
          <w:rFonts w:ascii="Times New Roman" w:eastAsia="Times New Roman" w:hAnsi="Times New Roman" w:cs="Times New Roman"/>
          <w:b/>
          <w:sz w:val="24"/>
          <w:szCs w:val="24"/>
          <w:lang w:eastAsia="pl-PL"/>
        </w:rPr>
        <w:t xml:space="preserve">4. </w:t>
      </w:r>
      <w:r w:rsidRPr="00E043BF">
        <w:rPr>
          <w:rFonts w:ascii="Times New Roman" w:hAnsi="Times New Roman" w:cs="Times New Roman"/>
          <w:sz w:val="24"/>
          <w:szCs w:val="24"/>
          <w:shd w:val="clear" w:color="auto" w:fill="FFFFFF"/>
        </w:rPr>
        <w:t>Każdy </w:t>
      </w:r>
      <w:r w:rsidRPr="00E043BF">
        <w:rPr>
          <w:rFonts w:ascii="Times New Roman" w:hAnsi="Times New Roman" w:cs="Times New Roman"/>
          <w:bCs/>
          <w:sz w:val="24"/>
          <w:szCs w:val="24"/>
          <w:shd w:val="clear" w:color="auto" w:fill="FFFFFF"/>
        </w:rPr>
        <w:t>nauczyciel</w:t>
      </w:r>
      <w:r w:rsidRPr="00E043BF">
        <w:rPr>
          <w:rFonts w:ascii="Times New Roman" w:hAnsi="Times New Roman" w:cs="Times New Roman"/>
          <w:sz w:val="24"/>
          <w:szCs w:val="24"/>
          <w:shd w:val="clear" w:color="auto" w:fill="FFFFFF"/>
        </w:rPr>
        <w:t> jest zobowiązany do przepracowania dodatkowo w tygodniu 1 </w:t>
      </w:r>
      <w:r w:rsidRPr="00E043BF">
        <w:rPr>
          <w:rFonts w:ascii="Times New Roman" w:hAnsi="Times New Roman" w:cs="Times New Roman"/>
          <w:bCs/>
          <w:sz w:val="24"/>
          <w:szCs w:val="24"/>
          <w:shd w:val="clear" w:color="auto" w:fill="FFFFFF"/>
        </w:rPr>
        <w:t>godziny</w:t>
      </w:r>
      <w:r w:rsidRPr="00E043BF">
        <w:rPr>
          <w:rFonts w:ascii="Times New Roman" w:hAnsi="Times New Roman" w:cs="Times New Roman"/>
          <w:sz w:val="24"/>
          <w:szCs w:val="24"/>
          <w:shd w:val="clear" w:color="auto" w:fill="FFFFFF"/>
        </w:rPr>
        <w:t>, a w przypadku </w:t>
      </w:r>
      <w:r w:rsidRPr="00E043BF">
        <w:rPr>
          <w:rFonts w:ascii="Times New Roman" w:hAnsi="Times New Roman" w:cs="Times New Roman"/>
          <w:bCs/>
          <w:sz w:val="24"/>
          <w:szCs w:val="24"/>
          <w:shd w:val="clear" w:color="auto" w:fill="FFFFFF"/>
        </w:rPr>
        <w:t>nauczyciela</w:t>
      </w:r>
      <w:r w:rsidRPr="00E043BF">
        <w:rPr>
          <w:rFonts w:ascii="Times New Roman" w:hAnsi="Times New Roman" w:cs="Times New Roman"/>
          <w:sz w:val="24"/>
          <w:szCs w:val="24"/>
          <w:shd w:val="clear" w:color="auto" w:fill="FFFFFF"/>
        </w:rPr>
        <w:t> zatrudnionego w wymiarze niższym niż 1/2 etatu – 1 </w:t>
      </w:r>
      <w:r w:rsidRPr="00E043BF">
        <w:rPr>
          <w:rFonts w:ascii="Times New Roman" w:hAnsi="Times New Roman" w:cs="Times New Roman"/>
          <w:bCs/>
          <w:sz w:val="24"/>
          <w:szCs w:val="24"/>
          <w:shd w:val="clear" w:color="auto" w:fill="FFFFFF"/>
        </w:rPr>
        <w:t>godziny</w:t>
      </w:r>
      <w:r w:rsidRPr="00E043BF">
        <w:rPr>
          <w:rFonts w:ascii="Times New Roman" w:hAnsi="Times New Roman" w:cs="Times New Roman"/>
          <w:sz w:val="24"/>
          <w:szCs w:val="24"/>
          <w:shd w:val="clear" w:color="auto" w:fill="FFFFFF"/>
        </w:rPr>
        <w:t> na 2 tygodnie, w ramach „konsultacji dla uczniów i ich rodziców”.</w:t>
      </w:r>
    </w:p>
    <w:p w14:paraId="7AA32C85" w14:textId="77777777" w:rsidR="00046BA8" w:rsidRPr="00CF363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E043BF">
        <w:rPr>
          <w:rFonts w:ascii="Times New Roman" w:eastAsia="Times New Roman" w:hAnsi="Times New Roman" w:cs="Times New Roman"/>
          <w:b/>
          <w:sz w:val="24"/>
          <w:szCs w:val="24"/>
          <w:lang w:eastAsia="pl-PL"/>
        </w:rPr>
        <w:t>§ 4</w:t>
      </w:r>
      <w:r w:rsidR="000D6BDD" w:rsidRPr="00E043BF">
        <w:rPr>
          <w:rFonts w:ascii="Times New Roman" w:eastAsia="Times New Roman" w:hAnsi="Times New Roman" w:cs="Times New Roman"/>
          <w:b/>
          <w:sz w:val="24"/>
          <w:szCs w:val="24"/>
          <w:lang w:eastAsia="pl-PL"/>
        </w:rPr>
        <w:t>6</w:t>
      </w:r>
      <w:r w:rsidR="00CF3636" w:rsidRPr="00E043BF">
        <w:rPr>
          <w:rFonts w:ascii="Times New Roman" w:eastAsia="Times New Roman" w:hAnsi="Times New Roman" w:cs="Times New Roman"/>
          <w:b/>
          <w:sz w:val="24"/>
          <w:szCs w:val="24"/>
          <w:lang w:eastAsia="pl-PL"/>
        </w:rPr>
        <w:t xml:space="preserve">. </w:t>
      </w:r>
      <w:r w:rsidRPr="00E043BF">
        <w:rPr>
          <w:rFonts w:ascii="Times New Roman" w:eastAsia="Times New Roman" w:hAnsi="Times New Roman" w:cs="Times New Roman"/>
          <w:sz w:val="24"/>
          <w:szCs w:val="24"/>
          <w:lang w:eastAsia="pl-PL" w:bidi="en-US"/>
        </w:rPr>
        <w:t xml:space="preserve">1. </w:t>
      </w:r>
      <w:r w:rsidRPr="00E043BF">
        <w:rPr>
          <w:rFonts w:ascii="Times New Roman" w:eastAsia="Times New Roman" w:hAnsi="Times New Roman" w:cs="Times New Roman"/>
          <w:b/>
          <w:sz w:val="24"/>
          <w:szCs w:val="24"/>
          <w:lang w:eastAsia="pl-PL" w:bidi="en-US"/>
        </w:rPr>
        <w:t>Nauczyciele</w:t>
      </w:r>
      <w:r w:rsidR="00244BE0">
        <w:rPr>
          <w:rFonts w:ascii="Times New Roman" w:eastAsia="Times New Roman" w:hAnsi="Times New Roman" w:cs="Times New Roman"/>
          <w:b/>
          <w:sz w:val="24"/>
          <w:szCs w:val="24"/>
          <w:lang w:eastAsia="pl-PL" w:bidi="en-US"/>
        </w:rPr>
        <w:t xml:space="preserve"> </w:t>
      </w:r>
      <w:r w:rsidRPr="00E043BF">
        <w:rPr>
          <w:rFonts w:ascii="Times New Roman" w:eastAsia="Times New Roman" w:hAnsi="Times New Roman" w:cs="Times New Roman"/>
          <w:bCs/>
          <w:sz w:val="24"/>
          <w:szCs w:val="24"/>
          <w:lang w:eastAsia="pl-PL" w:bidi="en-US"/>
        </w:rPr>
        <w:t>tworzą</w:t>
      </w:r>
      <w:r w:rsidR="00244BE0">
        <w:rPr>
          <w:rFonts w:ascii="Times New Roman" w:eastAsia="Times New Roman" w:hAnsi="Times New Roman" w:cs="Times New Roman"/>
          <w:bCs/>
          <w:sz w:val="24"/>
          <w:szCs w:val="24"/>
          <w:lang w:eastAsia="pl-PL" w:bidi="en-US"/>
        </w:rPr>
        <w:t xml:space="preserve"> </w:t>
      </w:r>
      <w:r w:rsidRPr="00E043BF">
        <w:rPr>
          <w:rFonts w:ascii="Times New Roman" w:eastAsia="Times New Roman" w:hAnsi="Times New Roman" w:cs="Times New Roman"/>
          <w:b/>
          <w:sz w:val="24"/>
          <w:szCs w:val="24"/>
          <w:lang w:eastAsia="pl-PL" w:bidi="en-US"/>
        </w:rPr>
        <w:t>zespoły przedmiotowe</w:t>
      </w:r>
      <w:r w:rsidRPr="00E043BF">
        <w:rPr>
          <w:rFonts w:ascii="Times New Roman" w:eastAsia="Times New Roman" w:hAnsi="Times New Roman" w:cs="Times New Roman"/>
          <w:sz w:val="24"/>
          <w:szCs w:val="24"/>
          <w:lang w:eastAsia="pl-PL" w:bidi="en-US"/>
        </w:rPr>
        <w:t xml:space="preserve"> lub inne </w:t>
      </w:r>
      <w:r w:rsidRPr="00046BA8">
        <w:rPr>
          <w:rFonts w:ascii="Times New Roman" w:eastAsia="Times New Roman" w:hAnsi="Times New Roman" w:cs="Times New Roman"/>
          <w:sz w:val="24"/>
          <w:szCs w:val="24"/>
          <w:lang w:eastAsia="pl-PL" w:bidi="en-US"/>
        </w:rPr>
        <w:t>zespoły problemowo-zadaniowe.</w:t>
      </w:r>
    </w:p>
    <w:p w14:paraId="60EFDFBA"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Pracą zespołu kieruje przewodniczący powołany przez dyrektora na wniosek zespołu.</w:t>
      </w:r>
    </w:p>
    <w:p w14:paraId="6D66D4AF"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3. </w:t>
      </w:r>
      <w:r w:rsidRPr="00046BA8">
        <w:rPr>
          <w:rFonts w:ascii="Times New Roman" w:eastAsia="Times New Roman" w:hAnsi="Times New Roman" w:cs="Times New Roman"/>
          <w:bCs/>
          <w:sz w:val="24"/>
          <w:szCs w:val="24"/>
          <w:lang w:eastAsia="pl-PL" w:bidi="en-US"/>
        </w:rPr>
        <w:t>Z</w:t>
      </w:r>
      <w:r w:rsidRPr="00046BA8">
        <w:rPr>
          <w:rFonts w:ascii="Times New Roman" w:eastAsia="Times New Roman" w:hAnsi="Times New Roman" w:cs="Times New Roman"/>
          <w:sz w:val="24"/>
          <w:szCs w:val="24"/>
          <w:lang w:eastAsia="pl-PL" w:bidi="en-US"/>
        </w:rPr>
        <w:t>adania zespołów nauczycielskich obejmują:</w:t>
      </w:r>
    </w:p>
    <w:p w14:paraId="1CFA2FE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zorganizowanie współpracy nauczycieli dla uzgodnienia sposobów realizacji programów nauczania, korelowania treści nauczania przedmiotów pokrewnych,</w:t>
      </w:r>
    </w:p>
    <w:p w14:paraId="450D050A"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wspólne opracowanie szczegółowych kryteriów oceniania ucznia oraz sposobów badania wyników nauczania,</w:t>
      </w:r>
    </w:p>
    <w:p w14:paraId="1F87331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organizowanie wewnątrzszkolnego doskonalenia zawodowego oraz doradztwa metodycznego i wsparcia dla początkujących nauczycieli,</w:t>
      </w:r>
    </w:p>
    <w:p w14:paraId="20BFC6C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4) współdziałanie w organizowaniu pracowni, a także uzupełnieniu ich wyposażenia.</w:t>
      </w:r>
    </w:p>
    <w:p w14:paraId="7838CC4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5) ustalanie zestawu programów dla danego oddziału oraz jego modyfikowanie w miarę potrzeb,</w:t>
      </w:r>
    </w:p>
    <w:p w14:paraId="36029F48"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6) opracowywanie planów, programów, rozkładów nauczania i strategii pracy z uczniami danego oddziału z uwzględnieniem korelacji treści edukacyjnych,</w:t>
      </w:r>
    </w:p>
    <w:p w14:paraId="1DA569FF"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7) opracowanie kalendarza imprez i konkursów do 15 września danego roku szkolnego.</w:t>
      </w:r>
    </w:p>
    <w:p w14:paraId="6DE01122" w14:textId="77777777" w:rsidR="00046BA8" w:rsidRPr="00046BA8" w:rsidRDefault="00046BA8" w:rsidP="0034316D">
      <w:pPr>
        <w:spacing w:after="0" w:line="360" w:lineRule="auto"/>
        <w:jc w:val="center"/>
        <w:rPr>
          <w:rFonts w:ascii="Times New Roman" w:eastAsia="Times New Roman" w:hAnsi="Times New Roman" w:cs="Times New Roman"/>
          <w:b/>
          <w:sz w:val="24"/>
          <w:szCs w:val="24"/>
          <w:lang w:eastAsia="pl-PL" w:bidi="en-US"/>
        </w:rPr>
      </w:pPr>
    </w:p>
    <w:p w14:paraId="47FE39B7" w14:textId="77777777" w:rsidR="00046BA8" w:rsidRPr="00CF3636" w:rsidRDefault="00046BA8" w:rsidP="0034316D">
      <w:pPr>
        <w:spacing w:after="0" w:line="360" w:lineRule="auto"/>
        <w:rPr>
          <w:rFonts w:ascii="Times New Roman" w:eastAsia="Times New Roman" w:hAnsi="Times New Roman" w:cs="Times New Roman"/>
          <w:b/>
          <w:sz w:val="24"/>
          <w:szCs w:val="24"/>
          <w:lang w:eastAsia="pl-PL" w:bidi="en-US"/>
        </w:rPr>
      </w:pPr>
      <w:r w:rsidRPr="00046BA8">
        <w:rPr>
          <w:rFonts w:ascii="Times New Roman" w:eastAsia="Times New Roman" w:hAnsi="Times New Roman" w:cs="Times New Roman"/>
          <w:b/>
          <w:sz w:val="24"/>
          <w:szCs w:val="24"/>
          <w:lang w:eastAsia="pl-PL" w:bidi="en-US"/>
        </w:rPr>
        <w:lastRenderedPageBreak/>
        <w:t>§ 4</w:t>
      </w:r>
      <w:r w:rsidR="000D6BDD">
        <w:rPr>
          <w:rFonts w:ascii="Times New Roman" w:eastAsia="Times New Roman" w:hAnsi="Times New Roman" w:cs="Times New Roman"/>
          <w:b/>
          <w:sz w:val="24"/>
          <w:szCs w:val="24"/>
          <w:lang w:eastAsia="pl-PL" w:bidi="en-US"/>
        </w:rPr>
        <w:t>7</w:t>
      </w:r>
      <w:r w:rsidR="00CF3636">
        <w:rPr>
          <w:rFonts w:ascii="Times New Roman" w:eastAsia="Times New Roman" w:hAnsi="Times New Roman" w:cs="Times New Roman"/>
          <w:b/>
          <w:sz w:val="24"/>
          <w:szCs w:val="24"/>
          <w:lang w:eastAsia="pl-PL" w:bidi="en-US"/>
        </w:rPr>
        <w:t xml:space="preserve">. </w:t>
      </w:r>
      <w:r w:rsidRPr="00046BA8">
        <w:rPr>
          <w:rFonts w:ascii="Times New Roman" w:eastAsia="Times New Roman" w:hAnsi="Times New Roman" w:cs="Times New Roman"/>
          <w:sz w:val="24"/>
          <w:szCs w:val="24"/>
          <w:lang w:eastAsia="pl-PL" w:bidi="en-US"/>
        </w:rPr>
        <w:t xml:space="preserve">1. W szkole działa </w:t>
      </w:r>
      <w:r w:rsidRPr="00CF3636">
        <w:rPr>
          <w:rFonts w:ascii="Times New Roman" w:eastAsia="Times New Roman" w:hAnsi="Times New Roman" w:cs="Times New Roman"/>
          <w:b/>
          <w:sz w:val="24"/>
          <w:szCs w:val="24"/>
          <w:lang w:eastAsia="pl-PL" w:bidi="en-US"/>
        </w:rPr>
        <w:t>zespół wychowawczy</w:t>
      </w:r>
      <w:r w:rsidRPr="00046BA8">
        <w:rPr>
          <w:rFonts w:ascii="Times New Roman" w:eastAsia="Times New Roman" w:hAnsi="Times New Roman" w:cs="Times New Roman"/>
          <w:sz w:val="24"/>
          <w:szCs w:val="24"/>
          <w:lang w:eastAsia="pl-PL" w:bidi="en-US"/>
        </w:rPr>
        <w:t xml:space="preserve"> szkoły, który powołany jest do rozwiązywania problemów wychowawczych wynikających z bieżących problemów uczniów.</w:t>
      </w:r>
    </w:p>
    <w:p w14:paraId="7EF8FEC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2. W skład zespołu wchodzą: </w:t>
      </w:r>
      <w:r w:rsidRPr="00CF3636">
        <w:rPr>
          <w:rFonts w:ascii="Times New Roman" w:eastAsia="Times New Roman" w:hAnsi="Times New Roman" w:cs="Times New Roman"/>
          <w:b/>
          <w:sz w:val="24"/>
          <w:szCs w:val="24"/>
          <w:lang w:eastAsia="pl-PL" w:bidi="en-US"/>
        </w:rPr>
        <w:t>pedagog,</w:t>
      </w:r>
      <w:r w:rsidR="00085D4A" w:rsidRPr="00CF3636">
        <w:rPr>
          <w:rFonts w:ascii="Times New Roman" w:eastAsia="Times New Roman" w:hAnsi="Times New Roman" w:cs="Times New Roman"/>
          <w:b/>
          <w:sz w:val="24"/>
          <w:szCs w:val="24"/>
          <w:lang w:eastAsia="pl-PL" w:bidi="en-US"/>
        </w:rPr>
        <w:t xml:space="preserve"> psycholog</w:t>
      </w:r>
      <w:r w:rsidR="00085D4A">
        <w:rPr>
          <w:rFonts w:ascii="Times New Roman" w:eastAsia="Times New Roman" w:hAnsi="Times New Roman" w:cs="Times New Roman"/>
          <w:sz w:val="24"/>
          <w:szCs w:val="24"/>
          <w:lang w:eastAsia="pl-PL" w:bidi="en-US"/>
        </w:rPr>
        <w:t xml:space="preserve"> oraz wskazani przez Dyrektora S</w:t>
      </w:r>
      <w:r w:rsidRPr="00046BA8">
        <w:rPr>
          <w:rFonts w:ascii="Times New Roman" w:eastAsia="Times New Roman" w:hAnsi="Times New Roman" w:cs="Times New Roman"/>
          <w:sz w:val="24"/>
          <w:szCs w:val="24"/>
          <w:lang w:eastAsia="pl-PL" w:bidi="en-US"/>
        </w:rPr>
        <w:t>zkoły:</w:t>
      </w:r>
    </w:p>
    <w:p w14:paraId="3152848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1) </w:t>
      </w:r>
      <w:r w:rsidRPr="00CF3636">
        <w:rPr>
          <w:rFonts w:ascii="Times New Roman" w:eastAsia="Times New Roman" w:hAnsi="Times New Roman" w:cs="Times New Roman"/>
          <w:b/>
          <w:sz w:val="24"/>
          <w:szCs w:val="24"/>
          <w:lang w:eastAsia="pl-PL" w:bidi="en-US"/>
        </w:rPr>
        <w:t>wychowawcy</w:t>
      </w:r>
      <w:r w:rsidRPr="00046BA8">
        <w:rPr>
          <w:rFonts w:ascii="Times New Roman" w:eastAsia="Times New Roman" w:hAnsi="Times New Roman" w:cs="Times New Roman"/>
          <w:sz w:val="24"/>
          <w:szCs w:val="24"/>
          <w:lang w:eastAsia="pl-PL" w:bidi="en-US"/>
        </w:rPr>
        <w:t xml:space="preserve"> z każdego rocznika szkolnego,</w:t>
      </w:r>
    </w:p>
    <w:p w14:paraId="45B2713A"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2) </w:t>
      </w:r>
      <w:r w:rsidRPr="00046BA8">
        <w:rPr>
          <w:rFonts w:ascii="Times New Roman" w:eastAsia="Times New Roman" w:hAnsi="Times New Roman" w:cs="Times New Roman"/>
          <w:sz w:val="24"/>
          <w:szCs w:val="24"/>
          <w:lang w:eastAsia="pl-PL" w:bidi="en-US"/>
        </w:rPr>
        <w:t xml:space="preserve">w miarę potrzeb, inni nauczyciele. </w:t>
      </w:r>
    </w:p>
    <w:p w14:paraId="69AE9D8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3. </w:t>
      </w:r>
      <w:r w:rsidRPr="00046BA8">
        <w:rPr>
          <w:rFonts w:ascii="Times New Roman" w:eastAsia="Times New Roman" w:hAnsi="Times New Roman" w:cs="Times New Roman"/>
          <w:sz w:val="24"/>
          <w:szCs w:val="24"/>
          <w:lang w:eastAsia="pl-PL" w:bidi="en-US"/>
        </w:rPr>
        <w:t>Pracą zespołu kieruje pedagog  szkolny.</w:t>
      </w:r>
    </w:p>
    <w:p w14:paraId="6ADE2D9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4. </w:t>
      </w:r>
      <w:r w:rsidRPr="00046BA8">
        <w:rPr>
          <w:rFonts w:ascii="Times New Roman" w:eastAsia="Times New Roman" w:hAnsi="Times New Roman" w:cs="Times New Roman"/>
          <w:sz w:val="24"/>
          <w:szCs w:val="24"/>
          <w:lang w:eastAsia="pl-PL" w:bidi="en-US"/>
        </w:rPr>
        <w:t>Do zadań zespołu wychowawczego szkoły należy w szczególności:</w:t>
      </w:r>
    </w:p>
    <w:p w14:paraId="6888DD9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rozpatrywanie szczególnie trudnych przypadków wychowawczych wśród uczniów,</w:t>
      </w:r>
    </w:p>
    <w:p w14:paraId="65AABA5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ocena sytuacji wychowawczej szkoły,</w:t>
      </w:r>
    </w:p>
    <w:p w14:paraId="61BC2B98"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wskazanie głównych k</w:t>
      </w:r>
      <w:r w:rsidR="00085D4A">
        <w:rPr>
          <w:rFonts w:ascii="Times New Roman" w:eastAsia="Times New Roman" w:hAnsi="Times New Roman" w:cs="Times New Roman"/>
          <w:sz w:val="24"/>
          <w:szCs w:val="24"/>
          <w:lang w:eastAsia="pl-PL" w:bidi="en-US"/>
        </w:rPr>
        <w:t>ierunków działań wychowawczych Radzie P</w:t>
      </w:r>
      <w:r w:rsidRPr="00046BA8">
        <w:rPr>
          <w:rFonts w:ascii="Times New Roman" w:eastAsia="Times New Roman" w:hAnsi="Times New Roman" w:cs="Times New Roman"/>
          <w:sz w:val="24"/>
          <w:szCs w:val="24"/>
          <w:lang w:eastAsia="pl-PL" w:bidi="en-US"/>
        </w:rPr>
        <w:t>edagogicznej,</w:t>
      </w:r>
    </w:p>
    <w:p w14:paraId="0AE14DB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4) opracowanie programu wychowawczego szkoły i jego stała ewaluacja.</w:t>
      </w:r>
    </w:p>
    <w:p w14:paraId="006E7997"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293B33C1" w14:textId="77777777" w:rsidR="00046BA8" w:rsidRPr="00CF3636" w:rsidRDefault="00046BA8" w:rsidP="0034316D">
      <w:pPr>
        <w:widowControl w:val="0"/>
        <w:autoSpaceDE w:val="0"/>
        <w:autoSpaceDN w:val="0"/>
        <w:adjustRightInd w:val="0"/>
        <w:spacing w:after="0" w:line="360" w:lineRule="auto"/>
        <w:rPr>
          <w:rFonts w:ascii="Times New Roman" w:eastAsia="Times New Roman" w:hAnsi="Times New Roman" w:cs="Times New Roman"/>
          <w:b/>
          <w:color w:val="000000" w:themeColor="text1"/>
          <w:sz w:val="24"/>
          <w:szCs w:val="24"/>
          <w:lang w:eastAsia="pl-PL"/>
        </w:rPr>
      </w:pPr>
      <w:r w:rsidRPr="006426C4">
        <w:rPr>
          <w:rFonts w:ascii="Times New Roman" w:eastAsia="Times New Roman" w:hAnsi="Times New Roman" w:cs="Times New Roman"/>
          <w:b/>
          <w:color w:val="000000" w:themeColor="text1"/>
          <w:sz w:val="24"/>
          <w:szCs w:val="24"/>
          <w:lang w:eastAsia="pl-PL"/>
        </w:rPr>
        <w:t>§ 4</w:t>
      </w:r>
      <w:r w:rsidR="000D6BDD">
        <w:rPr>
          <w:rFonts w:ascii="Times New Roman" w:eastAsia="Times New Roman" w:hAnsi="Times New Roman" w:cs="Times New Roman"/>
          <w:b/>
          <w:color w:val="000000" w:themeColor="text1"/>
          <w:sz w:val="24"/>
          <w:szCs w:val="24"/>
          <w:lang w:eastAsia="pl-PL"/>
        </w:rPr>
        <w:t>8</w:t>
      </w:r>
      <w:r w:rsidR="00CF3636">
        <w:rPr>
          <w:rFonts w:ascii="Times New Roman" w:eastAsia="Times New Roman" w:hAnsi="Times New Roman" w:cs="Times New Roman"/>
          <w:b/>
          <w:color w:val="000000" w:themeColor="text1"/>
          <w:sz w:val="24"/>
          <w:szCs w:val="24"/>
          <w:lang w:eastAsia="pl-PL"/>
        </w:rPr>
        <w:t xml:space="preserve">. </w:t>
      </w:r>
      <w:r w:rsidR="006426C4">
        <w:rPr>
          <w:rFonts w:ascii="Times New Roman" w:eastAsia="Times New Roman" w:hAnsi="Times New Roman" w:cs="Times New Roman"/>
          <w:sz w:val="24"/>
          <w:szCs w:val="24"/>
          <w:lang w:eastAsia="pl-PL"/>
        </w:rPr>
        <w:t xml:space="preserve">1. </w:t>
      </w:r>
      <w:r w:rsidRPr="00046BA8">
        <w:rPr>
          <w:rFonts w:ascii="Times New Roman" w:eastAsia="Times New Roman" w:hAnsi="Times New Roman" w:cs="Times New Roman"/>
          <w:sz w:val="24"/>
          <w:szCs w:val="24"/>
          <w:lang w:eastAsia="pl-PL"/>
        </w:rPr>
        <w:t>Nauczyciele i rodzice współdziałają ze sobą w zakresie nauczania, wychowania i profilaktyki.</w:t>
      </w:r>
    </w:p>
    <w:p w14:paraId="5F3D38CC" w14:textId="77777777" w:rsidR="00046BA8" w:rsidRPr="00046BA8" w:rsidRDefault="006426C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Nauczyciel uwzględnia prawo rodziców do:</w:t>
      </w:r>
    </w:p>
    <w:p w14:paraId="4AB8CC9A" w14:textId="77777777" w:rsidR="00046BA8" w:rsidRPr="00046BA8" w:rsidRDefault="00046BA8" w:rsidP="0034316D">
      <w:pPr>
        <w:widowControl w:val="0"/>
        <w:numPr>
          <w:ilvl w:val="0"/>
          <w:numId w:val="7"/>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znajomości zadań i zamierzeń dydaktycznych, wychowawczych i opiekuńczych w kla</w:t>
      </w:r>
      <w:r w:rsidRPr="00046BA8">
        <w:rPr>
          <w:rFonts w:ascii="Times New Roman" w:eastAsia="Times New Roman" w:hAnsi="Times New Roman" w:cs="Times New Roman"/>
          <w:sz w:val="24"/>
          <w:szCs w:val="24"/>
          <w:lang w:eastAsia="pl-PL"/>
        </w:rPr>
        <w:softHyphen/>
        <w:t xml:space="preserve">sie </w:t>
      </w:r>
      <w:r w:rsidR="006426C4">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i szkole;</w:t>
      </w:r>
    </w:p>
    <w:p w14:paraId="2E8E140D" w14:textId="77777777" w:rsidR="00046BA8" w:rsidRPr="00046BA8" w:rsidRDefault="00046BA8" w:rsidP="0034316D">
      <w:pPr>
        <w:widowControl w:val="0"/>
        <w:numPr>
          <w:ilvl w:val="0"/>
          <w:numId w:val="7"/>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znajomości przepisów dotyczących oceniania klasyfikowania i promowania uczniów oraz przeprowadzania egzaminów;</w:t>
      </w:r>
    </w:p>
    <w:p w14:paraId="1BA403FA" w14:textId="77777777" w:rsidR="00046BA8" w:rsidRPr="00046BA8" w:rsidRDefault="00046BA8" w:rsidP="0034316D">
      <w:pPr>
        <w:widowControl w:val="0"/>
        <w:numPr>
          <w:ilvl w:val="0"/>
          <w:numId w:val="7"/>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uzyskiwania rzetelnej informacji na temat swego dziecka, jego postępów w nauce i zachowaniu;</w:t>
      </w:r>
    </w:p>
    <w:p w14:paraId="7E394BB5" w14:textId="77777777" w:rsidR="00046BA8" w:rsidRPr="00046BA8" w:rsidRDefault="00046BA8" w:rsidP="0034316D">
      <w:pPr>
        <w:widowControl w:val="0"/>
        <w:numPr>
          <w:ilvl w:val="0"/>
          <w:numId w:val="7"/>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uzyskiwania informacji i porad w sprawach wychowania i dalszego kształcenia dzieci;</w:t>
      </w:r>
    </w:p>
    <w:p w14:paraId="771A604D" w14:textId="77777777" w:rsidR="00CF3636" w:rsidRDefault="00046BA8" w:rsidP="0034316D">
      <w:pPr>
        <w:widowControl w:val="0"/>
        <w:numPr>
          <w:ilvl w:val="0"/>
          <w:numId w:val="7"/>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046BA8">
        <w:rPr>
          <w:rFonts w:ascii="Times New Roman" w:eastAsia="Times New Roman" w:hAnsi="Times New Roman" w:cs="Times New Roman"/>
          <w:sz w:val="24"/>
          <w:szCs w:val="24"/>
          <w:lang w:eastAsia="pl-PL"/>
        </w:rPr>
        <w:t xml:space="preserve">wyrażania i przekazywania organom </w:t>
      </w:r>
      <w:r w:rsidRPr="007307A9">
        <w:rPr>
          <w:rFonts w:ascii="Times New Roman" w:eastAsia="Times New Roman" w:hAnsi="Times New Roman" w:cs="Times New Roman"/>
          <w:sz w:val="24"/>
          <w:szCs w:val="24"/>
          <w:lang w:eastAsia="pl-PL"/>
        </w:rPr>
        <w:t>sprawującym nadzór pedagogiczny opinii na temat pracy szkoły.</w:t>
      </w:r>
    </w:p>
    <w:p w14:paraId="49ED6C6C" w14:textId="77777777" w:rsidR="00CF3636" w:rsidRDefault="00CF3636"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p>
    <w:p w14:paraId="34654E37" w14:textId="77777777" w:rsidR="00046BA8" w:rsidRPr="00CF3636" w:rsidRDefault="00046BA8"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CF3636">
        <w:rPr>
          <w:rFonts w:ascii="Times New Roman" w:eastAsia="Times New Roman" w:hAnsi="Times New Roman" w:cs="Times New Roman"/>
          <w:b/>
          <w:color w:val="000000" w:themeColor="text1"/>
          <w:sz w:val="24"/>
          <w:szCs w:val="24"/>
          <w:lang w:eastAsia="pl-PL"/>
        </w:rPr>
        <w:t>§ 4</w:t>
      </w:r>
      <w:r w:rsidR="000D6BDD">
        <w:rPr>
          <w:rFonts w:ascii="Times New Roman" w:eastAsia="Times New Roman" w:hAnsi="Times New Roman" w:cs="Times New Roman"/>
          <w:b/>
          <w:color w:val="000000" w:themeColor="text1"/>
          <w:sz w:val="24"/>
          <w:szCs w:val="24"/>
          <w:lang w:eastAsia="pl-PL"/>
        </w:rPr>
        <w:t>9</w:t>
      </w:r>
      <w:r w:rsidR="00CF3636">
        <w:rPr>
          <w:rFonts w:ascii="Times New Roman" w:eastAsia="Times New Roman" w:hAnsi="Times New Roman" w:cs="Times New Roman"/>
          <w:b/>
          <w:color w:val="000000" w:themeColor="text1"/>
          <w:sz w:val="24"/>
          <w:szCs w:val="24"/>
          <w:lang w:eastAsia="pl-PL"/>
        </w:rPr>
        <w:t>.</w:t>
      </w:r>
      <w:r w:rsidR="006426C4">
        <w:rPr>
          <w:rFonts w:ascii="Times New Roman" w:eastAsia="Times New Roman" w:hAnsi="Times New Roman" w:cs="Times New Roman"/>
          <w:sz w:val="24"/>
          <w:szCs w:val="24"/>
          <w:lang w:eastAsia="pl-PL"/>
        </w:rPr>
        <w:t xml:space="preserve">1. </w:t>
      </w:r>
      <w:r w:rsidRPr="00CF3636">
        <w:rPr>
          <w:rFonts w:ascii="Times New Roman" w:eastAsia="Times New Roman" w:hAnsi="Times New Roman" w:cs="Times New Roman"/>
          <w:b/>
          <w:sz w:val="24"/>
          <w:szCs w:val="24"/>
          <w:lang w:eastAsia="pl-PL"/>
        </w:rPr>
        <w:t>Nauczyciel</w:t>
      </w:r>
      <w:r w:rsidRPr="00046BA8">
        <w:rPr>
          <w:rFonts w:ascii="Times New Roman" w:eastAsia="Times New Roman" w:hAnsi="Times New Roman" w:cs="Times New Roman"/>
          <w:sz w:val="24"/>
          <w:szCs w:val="24"/>
          <w:lang w:eastAsia="pl-PL"/>
        </w:rPr>
        <w:t xml:space="preserve"> prowadzi pracę dydaktyczną, wychowawczą, opiekuńczą i jest odpowiedzialny za jakość tej pracy oraz bezpieczeństwo powierzonych mu uczniów.</w:t>
      </w:r>
    </w:p>
    <w:p w14:paraId="2D766BCC" w14:textId="77777777" w:rsidR="00046BA8" w:rsidRPr="00046BA8" w:rsidRDefault="006426C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Nauczyciel zobowiązany jest do:</w:t>
      </w:r>
    </w:p>
    <w:p w14:paraId="33124674"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prawidłowej organizacji procesu dydaktycznego;</w:t>
      </w:r>
    </w:p>
    <w:p w14:paraId="5F25A5B5"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odpowiedzialności za życie, zdrowie i bezpieczeństwo uczniów;</w:t>
      </w:r>
    </w:p>
    <w:p w14:paraId="4252FB3A"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wpisania informacji do dziennika w przypadku zwolnienia ucznia z lekcji na pisemną lub telefoniczną prośbę rodzica;</w:t>
      </w:r>
    </w:p>
    <w:p w14:paraId="047CBE2F"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dbanie o pomoce naukowe i inny sprzęt szkolny;</w:t>
      </w:r>
    </w:p>
    <w:p w14:paraId="4098C9F2"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wspieranie rozwoju psychofizycznego uczniów, ich zdolności oraz zainteresowań;</w:t>
      </w:r>
    </w:p>
    <w:p w14:paraId="40881D95"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bezstronności i obiektywizmu w ocenie uczniów oraz sprawiedliwego traktowania;</w:t>
      </w:r>
    </w:p>
    <w:p w14:paraId="40E3C0B5"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udzielania pomocy uczniom w eliminowaniu niepowodzeń szkolnych;</w:t>
      </w:r>
    </w:p>
    <w:p w14:paraId="7C64C8F3"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doskonalenia umiejętności dydaktycznych i podnoszenia poziomu swej wiedzy;</w:t>
      </w:r>
    </w:p>
    <w:p w14:paraId="417E1361"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uczestniczenia w pracach rady pedagogicznej oraz jej zespołów w celu wykonania określonych dla nich zadań;</w:t>
      </w:r>
    </w:p>
    <w:p w14:paraId="1CBA48E2"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wzbogacanie własnego warsztatu pracy;</w:t>
      </w:r>
    </w:p>
    <w:p w14:paraId="318AB502" w14:textId="77777777" w:rsidR="00046BA8" w:rsidRPr="00046BA8" w:rsidRDefault="00046BA8" w:rsidP="0034316D">
      <w:pPr>
        <w:widowControl w:val="0"/>
        <w:numPr>
          <w:ilvl w:val="0"/>
          <w:numId w:val="46"/>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prawidłowego prowadzenia dokumentacji pedagogicznej.</w:t>
      </w:r>
    </w:p>
    <w:p w14:paraId="314EDC5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39674ABF" w14:textId="77777777" w:rsidR="00046BA8" w:rsidRPr="00CF3636"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xml:space="preserve">§ </w:t>
      </w:r>
      <w:r w:rsidR="000D6BDD">
        <w:rPr>
          <w:rFonts w:ascii="Times New Roman" w:eastAsia="Times New Roman" w:hAnsi="Times New Roman" w:cs="Times New Roman"/>
          <w:b/>
          <w:sz w:val="24"/>
          <w:szCs w:val="24"/>
          <w:lang w:eastAsia="pl-PL"/>
        </w:rPr>
        <w:t>50</w:t>
      </w:r>
      <w:r w:rsidR="00CF3636">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bidi="en-US"/>
        </w:rPr>
        <w:t xml:space="preserve">1. Do zadań </w:t>
      </w:r>
      <w:r w:rsidRPr="00CF3636">
        <w:rPr>
          <w:rFonts w:ascii="Times New Roman" w:eastAsia="Times New Roman" w:hAnsi="Times New Roman" w:cs="Times New Roman"/>
          <w:b/>
          <w:sz w:val="24"/>
          <w:szCs w:val="24"/>
          <w:lang w:eastAsia="pl-PL" w:bidi="en-US"/>
        </w:rPr>
        <w:t>wychowawcy</w:t>
      </w:r>
      <w:r w:rsidRPr="00046BA8">
        <w:rPr>
          <w:rFonts w:ascii="Times New Roman" w:eastAsia="Times New Roman" w:hAnsi="Times New Roman" w:cs="Times New Roman"/>
          <w:sz w:val="24"/>
          <w:szCs w:val="24"/>
          <w:lang w:eastAsia="pl-PL" w:bidi="en-US"/>
        </w:rPr>
        <w:t xml:space="preserve"> klasy należy: </w:t>
      </w:r>
    </w:p>
    <w:p w14:paraId="4AAB5F1F"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tworzenie warunków wspomagających rozwój ucznia, jego proces uczenia się oraz przygotowanie do życia w rodzinie i w społeczeństwie</w:t>
      </w:r>
      <w:r w:rsidR="00CF3636">
        <w:rPr>
          <w:rFonts w:ascii="Times New Roman" w:eastAsia="Times New Roman" w:hAnsi="Times New Roman" w:cs="Times New Roman"/>
          <w:sz w:val="24"/>
          <w:szCs w:val="24"/>
          <w:lang w:eastAsia="pl-PL" w:bidi="en-US"/>
        </w:rPr>
        <w:t>;</w:t>
      </w:r>
    </w:p>
    <w:p w14:paraId="2B6D0B05"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inspirowanie i wspomaganie działań zespołowych uczniów</w:t>
      </w:r>
      <w:r w:rsidR="00CF3636">
        <w:rPr>
          <w:rFonts w:ascii="Times New Roman" w:eastAsia="Times New Roman" w:hAnsi="Times New Roman" w:cs="Times New Roman"/>
          <w:sz w:val="24"/>
          <w:szCs w:val="24"/>
          <w:lang w:eastAsia="pl-PL" w:bidi="en-US"/>
        </w:rPr>
        <w:t>;</w:t>
      </w:r>
    </w:p>
    <w:p w14:paraId="114C81B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3) podejmowanie działań umożliwiających rozwiązywanie konfliktów w zespole uczniów oraz pomiędzy uczniami a innymi członkami społeczności szkolnej. </w:t>
      </w:r>
    </w:p>
    <w:p w14:paraId="3F199E4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2. Wychowawca w celu realizacji zadań, o których mowa w ust. 1: </w:t>
      </w:r>
    </w:p>
    <w:p w14:paraId="54D9DE3C"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otacza indywidualną opieką każdego wychowanka</w:t>
      </w:r>
      <w:r w:rsidR="00CF3636">
        <w:rPr>
          <w:rFonts w:ascii="Times New Roman" w:eastAsia="Times New Roman" w:hAnsi="Times New Roman" w:cs="Times New Roman"/>
          <w:sz w:val="24"/>
          <w:szCs w:val="24"/>
          <w:lang w:eastAsia="pl-PL" w:bidi="en-US"/>
        </w:rPr>
        <w:t>;</w:t>
      </w:r>
    </w:p>
    <w:p w14:paraId="452F98D6"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2) planuje i organizuje wspólnie z uczniami i ich rodzicami: </w:t>
      </w:r>
    </w:p>
    <w:p w14:paraId="4E0718F1"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a) różne formy życia zespołowego rozwijające jednostki i integrujące zespół uczniowski, </w:t>
      </w:r>
    </w:p>
    <w:p w14:paraId="0154AF2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b) ustala treści i formy zajęć tematycznych na godzinach do dyspozycji wychowawcy;</w:t>
      </w:r>
    </w:p>
    <w:p w14:paraId="28D0C164"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r w:rsidR="00CF3636">
        <w:rPr>
          <w:rFonts w:ascii="Times New Roman" w:eastAsia="Times New Roman" w:hAnsi="Times New Roman" w:cs="Times New Roman"/>
          <w:sz w:val="24"/>
          <w:szCs w:val="24"/>
          <w:lang w:eastAsia="pl-PL" w:bidi="en-US"/>
        </w:rPr>
        <w:t>;</w:t>
      </w:r>
    </w:p>
    <w:p w14:paraId="6B97D8B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4) utrzymuje kontakt z rodzicami uczniów w celu: </w:t>
      </w:r>
    </w:p>
    <w:p w14:paraId="3B61E37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a) poznania i ustalenia potrzeb opiekuńczo-wychowawczych dzieci,</w:t>
      </w:r>
    </w:p>
    <w:p w14:paraId="355F717E"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b) współdziałania, tzn. udzielania im pomocy w ich działaniach wychowawczych wobec młodzieży i otrzymywania od nich pomocy w swoich działaniach, </w:t>
      </w:r>
    </w:p>
    <w:p w14:paraId="2991C9E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c) włączania ich w sprawy życia klasy i szkoły;</w:t>
      </w:r>
    </w:p>
    <w:p w14:paraId="58FADE8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5) współpracuje z pedagogiem szkolnym, logopedą i innymi specjalistami świadczącymi wykwalifikowaną pomoc w rozpoznawaniu potrzeb i trudności, także zdrowotnych, oraz zainteresowań i szczególnych uzdolnień uczniów.</w:t>
      </w:r>
    </w:p>
    <w:p w14:paraId="2B370149"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Wychowawca klasy realizuje zadania wychowawcze poprzez:</w:t>
      </w:r>
    </w:p>
    <w:p w14:paraId="7839221C"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opracowanie planu wychowawczego dla danej klasy w oparciu o program wychowawczo-profilaktyczny szkoły</w:t>
      </w:r>
      <w:r w:rsidR="00CF3636">
        <w:rPr>
          <w:rFonts w:ascii="Times New Roman" w:eastAsia="Times New Roman" w:hAnsi="Times New Roman" w:cs="Times New Roman"/>
          <w:sz w:val="24"/>
          <w:szCs w:val="24"/>
          <w:lang w:eastAsia="pl-PL" w:bidi="en-US"/>
        </w:rPr>
        <w:t>;</w:t>
      </w:r>
    </w:p>
    <w:p w14:paraId="42DE8F26"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lastRenderedPageBreak/>
        <w:t xml:space="preserve">2) zapoznawanie rodziców uczniów z programem wychowawczo-profilaktycznym szkoły, planem wychowawczym klasy i </w:t>
      </w:r>
      <w:r w:rsidRPr="00046BA8">
        <w:rPr>
          <w:rFonts w:ascii="Times New Roman" w:eastAsia="Times New Roman" w:hAnsi="Times New Roman" w:cs="Times New Roman"/>
          <w:bCs/>
          <w:sz w:val="24"/>
          <w:szCs w:val="24"/>
          <w:lang w:eastAsia="pl-PL" w:bidi="en-US"/>
        </w:rPr>
        <w:t>zasadami oceniania</w:t>
      </w:r>
      <w:r w:rsidR="00CF3636">
        <w:rPr>
          <w:rFonts w:ascii="Times New Roman" w:eastAsia="Times New Roman" w:hAnsi="Times New Roman" w:cs="Times New Roman"/>
          <w:sz w:val="24"/>
          <w:szCs w:val="24"/>
          <w:lang w:eastAsia="pl-PL" w:bidi="en-US"/>
        </w:rPr>
        <w:t>;</w:t>
      </w:r>
    </w:p>
    <w:p w14:paraId="6F266BC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diagnozę potrzeb uczniów w zakresie opieki, wychowania i profilaktyki dokonywaną na początku każdego roku szkolnego oraz w trakcie roku szkolnego</w:t>
      </w:r>
      <w:r w:rsidR="00CF3636">
        <w:rPr>
          <w:rFonts w:ascii="Times New Roman" w:eastAsia="Times New Roman" w:hAnsi="Times New Roman" w:cs="Times New Roman"/>
          <w:sz w:val="24"/>
          <w:szCs w:val="24"/>
          <w:lang w:eastAsia="pl-PL" w:bidi="en-US"/>
        </w:rPr>
        <w:t>;</w:t>
      </w:r>
    </w:p>
    <w:p w14:paraId="3000F234"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4) kształtowanie osobowości ucznia</w:t>
      </w:r>
      <w:r w:rsidR="00CF3636">
        <w:rPr>
          <w:rFonts w:ascii="Times New Roman" w:eastAsia="Times New Roman" w:hAnsi="Times New Roman" w:cs="Times New Roman"/>
          <w:sz w:val="24"/>
          <w:szCs w:val="24"/>
          <w:lang w:eastAsia="pl-PL" w:bidi="en-US"/>
        </w:rPr>
        <w:t>;</w:t>
      </w:r>
    </w:p>
    <w:p w14:paraId="2F589121"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5) systematyczną współpracę z rodzicami, nauczycielami, pedagogiem szkolnym, pielęgniarką</w:t>
      </w:r>
      <w:r w:rsidR="00CF3636">
        <w:rPr>
          <w:rFonts w:ascii="Times New Roman" w:eastAsia="Times New Roman" w:hAnsi="Times New Roman" w:cs="Times New Roman"/>
          <w:sz w:val="24"/>
          <w:szCs w:val="24"/>
          <w:lang w:eastAsia="pl-PL" w:bidi="en-US"/>
        </w:rPr>
        <w:t>;</w:t>
      </w:r>
    </w:p>
    <w:p w14:paraId="73C4697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6) udzielanie uczniom pomocy psychologiczno-pedagogicznej, materialnej i socjalnej,</w:t>
      </w:r>
    </w:p>
    <w:p w14:paraId="510EE93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7) wspieranie rodzin niewydolnych wychowawczo</w:t>
      </w:r>
      <w:r w:rsidR="00CF3636">
        <w:rPr>
          <w:rFonts w:ascii="Times New Roman" w:eastAsia="Times New Roman" w:hAnsi="Times New Roman" w:cs="Times New Roman"/>
          <w:sz w:val="24"/>
          <w:szCs w:val="24"/>
          <w:lang w:eastAsia="pl-PL" w:bidi="en-US"/>
        </w:rPr>
        <w:t>;</w:t>
      </w:r>
    </w:p>
    <w:p w14:paraId="441523D1"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8) motywowanie ucznia do osiągania jak najlepszych wyników w nauce, zgodnie z jego możliwościami i zainteresowaniami</w:t>
      </w:r>
      <w:r w:rsidR="00CF3636">
        <w:rPr>
          <w:rFonts w:ascii="Times New Roman" w:eastAsia="Times New Roman" w:hAnsi="Times New Roman" w:cs="Times New Roman"/>
          <w:sz w:val="24"/>
          <w:szCs w:val="24"/>
          <w:lang w:eastAsia="pl-PL" w:bidi="en-US"/>
        </w:rPr>
        <w:t>;</w:t>
      </w:r>
    </w:p>
    <w:p w14:paraId="7A0BDE0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9) dbanie o regularne uczęszczanie uczniów na zajęcia edukacyjne, badanie przyczyn absencji, egzekwowanie obowiązku szkolnego</w:t>
      </w:r>
      <w:r w:rsidR="00CF3636">
        <w:rPr>
          <w:rFonts w:ascii="Times New Roman" w:eastAsia="Times New Roman" w:hAnsi="Times New Roman" w:cs="Times New Roman"/>
          <w:sz w:val="24"/>
          <w:szCs w:val="24"/>
          <w:lang w:eastAsia="pl-PL" w:bidi="en-US"/>
        </w:rPr>
        <w:t>;</w:t>
      </w:r>
    </w:p>
    <w:p w14:paraId="34523306"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10) informowanie pedagoga szkolnego o nieusprawiedliwionych nieobecnościach ucznia</w:t>
      </w:r>
      <w:r w:rsidR="00CF3636">
        <w:rPr>
          <w:rFonts w:ascii="Times New Roman" w:eastAsia="Times New Roman" w:hAnsi="Times New Roman" w:cs="Times New Roman"/>
          <w:sz w:val="24"/>
          <w:szCs w:val="24"/>
          <w:lang w:eastAsia="pl-PL" w:bidi="en-US"/>
        </w:rPr>
        <w:t>;</w:t>
      </w:r>
    </w:p>
    <w:p w14:paraId="507C3DBA"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11) troskę o rozwijanie zainteresowań ucznia poprzez zachęcanie do udziału w różnych formach zajęć pozalekcyjnych, konkursach, pracy w organizacjach szkolnych</w:t>
      </w:r>
      <w:r w:rsidR="00CF3636">
        <w:rPr>
          <w:rFonts w:ascii="Times New Roman" w:eastAsia="Times New Roman" w:hAnsi="Times New Roman" w:cs="Times New Roman"/>
          <w:sz w:val="24"/>
          <w:szCs w:val="24"/>
          <w:lang w:eastAsia="pl-PL" w:bidi="en-US"/>
        </w:rPr>
        <w:t>;</w:t>
      </w:r>
    </w:p>
    <w:p w14:paraId="4958EC86"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12) dbanie o prawidłowe stosunki między wychowankami</w:t>
      </w:r>
      <w:r w:rsidR="00CF3636">
        <w:rPr>
          <w:rFonts w:ascii="Times New Roman" w:eastAsia="Times New Roman" w:hAnsi="Times New Roman" w:cs="Times New Roman"/>
          <w:sz w:val="24"/>
          <w:szCs w:val="24"/>
          <w:lang w:eastAsia="pl-PL" w:bidi="en-US"/>
        </w:rPr>
        <w:t>;</w:t>
      </w:r>
    </w:p>
    <w:p w14:paraId="7376B65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13) wyrabianie u uczniów poczucia współodpowiedzialności za porządek, estetykę, czystość na terenie klasy, szkoły, osiedla</w:t>
      </w:r>
      <w:r w:rsidR="00CF3636">
        <w:rPr>
          <w:rFonts w:ascii="Times New Roman" w:eastAsia="Times New Roman" w:hAnsi="Times New Roman" w:cs="Times New Roman"/>
          <w:sz w:val="24"/>
          <w:szCs w:val="24"/>
          <w:lang w:eastAsia="pl-PL" w:bidi="en-US"/>
        </w:rPr>
        <w:t>;</w:t>
      </w:r>
    </w:p>
    <w:p w14:paraId="2C3EAD8E"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14) wywieranie wpływu na właściwe zachowanie uczniów w szkole i poza nią, badanie przyczyn niewłaściwego zachowania się uczniów – podejmowanie środków zaradczych</w:t>
      </w:r>
      <w:r w:rsidR="006F50B6">
        <w:rPr>
          <w:rFonts w:ascii="Times New Roman" w:eastAsia="Times New Roman" w:hAnsi="Times New Roman" w:cs="Times New Roman"/>
          <w:sz w:val="24"/>
          <w:szCs w:val="24"/>
          <w:lang w:eastAsia="pl-PL" w:bidi="en-US"/>
        </w:rPr>
        <w:br/>
      </w:r>
      <w:r w:rsidRPr="00046BA8">
        <w:rPr>
          <w:rFonts w:ascii="Times New Roman" w:eastAsia="Times New Roman" w:hAnsi="Times New Roman" w:cs="Times New Roman"/>
          <w:sz w:val="24"/>
          <w:szCs w:val="24"/>
          <w:lang w:eastAsia="pl-PL" w:bidi="en-US"/>
        </w:rPr>
        <w:t xml:space="preserve"> w porozumieniu z zespołem uczniowskim, nauczycielami, pedagog</w:t>
      </w:r>
      <w:r w:rsidR="006F50B6">
        <w:rPr>
          <w:rFonts w:ascii="Times New Roman" w:eastAsia="Times New Roman" w:hAnsi="Times New Roman" w:cs="Times New Roman"/>
          <w:sz w:val="24"/>
          <w:szCs w:val="24"/>
          <w:lang w:eastAsia="pl-PL" w:bidi="en-US"/>
        </w:rPr>
        <w:t>iem szkolnym i rodzicami ucznia;</w:t>
      </w:r>
    </w:p>
    <w:p w14:paraId="7B94FB05"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15) ochronę przed skutkami demoralizacji i uzależnień, podejmowanie niezbędnych działań profilaktycznych, opiekuńczych i wychowawczych</w:t>
      </w:r>
      <w:r w:rsidR="006F50B6">
        <w:rPr>
          <w:rFonts w:ascii="Times New Roman" w:eastAsia="Times New Roman" w:hAnsi="Times New Roman" w:cs="Times New Roman"/>
          <w:sz w:val="24"/>
          <w:szCs w:val="24"/>
          <w:lang w:eastAsia="pl-PL" w:bidi="en-US"/>
        </w:rPr>
        <w:t>;</w:t>
      </w:r>
    </w:p>
    <w:p w14:paraId="1D6EF83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16) wdrażanie do dbania o higienę, stan zdrowia, stan higieniczny otoczenia oraz przestrzegania zasad bhp w szkole i poza nią</w:t>
      </w:r>
      <w:r w:rsidR="006F50B6">
        <w:rPr>
          <w:rFonts w:ascii="Times New Roman" w:eastAsia="Times New Roman" w:hAnsi="Times New Roman" w:cs="Times New Roman"/>
          <w:sz w:val="24"/>
          <w:szCs w:val="24"/>
          <w:lang w:eastAsia="pl-PL" w:bidi="en-US"/>
        </w:rPr>
        <w:t>;</w:t>
      </w:r>
    </w:p>
    <w:p w14:paraId="4535F4B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r w:rsidR="006F50B6">
        <w:rPr>
          <w:rFonts w:ascii="Times New Roman" w:eastAsia="Times New Roman" w:hAnsi="Times New Roman" w:cs="Times New Roman"/>
          <w:sz w:val="24"/>
          <w:szCs w:val="24"/>
          <w:lang w:eastAsia="pl-PL" w:bidi="en-US"/>
        </w:rPr>
        <w:t>;</w:t>
      </w:r>
    </w:p>
    <w:p w14:paraId="41FA8918"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18) rzetelne, systematyczne i terminowe prowadzenie dokumentacji określonej Zarządzeniami dyrektora szkoły</w:t>
      </w:r>
      <w:r w:rsidR="006F50B6">
        <w:rPr>
          <w:rFonts w:ascii="Times New Roman" w:eastAsia="Times New Roman" w:hAnsi="Times New Roman" w:cs="Times New Roman"/>
          <w:sz w:val="24"/>
          <w:szCs w:val="24"/>
          <w:lang w:eastAsia="pl-PL" w:bidi="en-US"/>
        </w:rPr>
        <w:t>;</w:t>
      </w:r>
    </w:p>
    <w:p w14:paraId="436A2B6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19) opracowanie i wdrażanie oraz przeprowadzanie ewaluacji – we współpracy z zespołem wychowawczym – programu wychowawczo-profilaktycznego szkoły, planu wychowawczego i tematyki </w:t>
      </w:r>
      <w:r w:rsidRPr="00046BA8">
        <w:rPr>
          <w:rFonts w:ascii="Times New Roman" w:eastAsia="Times New Roman" w:hAnsi="Times New Roman" w:cs="Times New Roman"/>
          <w:sz w:val="24"/>
          <w:szCs w:val="24"/>
          <w:lang w:eastAsia="pl-PL" w:bidi="en-US"/>
        </w:rPr>
        <w:lastRenderedPageBreak/>
        <w:t xml:space="preserve">godzin wychowawczych dla danego oddziału, harmonogramu imprez klasowych </w:t>
      </w:r>
      <w:r w:rsidR="00333D26">
        <w:rPr>
          <w:rFonts w:ascii="Times New Roman" w:eastAsia="Times New Roman" w:hAnsi="Times New Roman" w:cs="Times New Roman"/>
          <w:sz w:val="24"/>
          <w:szCs w:val="24"/>
          <w:lang w:eastAsia="pl-PL" w:bidi="en-US"/>
        </w:rPr>
        <w:br/>
      </w:r>
      <w:r w:rsidRPr="00046BA8">
        <w:rPr>
          <w:rFonts w:ascii="Times New Roman" w:eastAsia="Times New Roman" w:hAnsi="Times New Roman" w:cs="Times New Roman"/>
          <w:sz w:val="24"/>
          <w:szCs w:val="24"/>
          <w:lang w:eastAsia="pl-PL" w:bidi="en-US"/>
        </w:rPr>
        <w:t>i szkolnych</w:t>
      </w:r>
      <w:r w:rsidR="006F50B6">
        <w:rPr>
          <w:rFonts w:ascii="Times New Roman" w:eastAsia="Times New Roman" w:hAnsi="Times New Roman" w:cs="Times New Roman"/>
          <w:sz w:val="24"/>
          <w:szCs w:val="24"/>
          <w:lang w:eastAsia="pl-PL" w:bidi="en-US"/>
        </w:rPr>
        <w:t>;</w:t>
      </w:r>
    </w:p>
    <w:p w14:paraId="5B108F9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20) współpraca z biblioteką w rozbudzaniu potrzeby czytania u uczniów.</w:t>
      </w:r>
    </w:p>
    <w:p w14:paraId="2560BCDE"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4. Wychowawca ma prawo do uzyskania wsparcia, pomocy merytorycznej, metodycznej </w:t>
      </w:r>
      <w:r w:rsidR="00333D26">
        <w:rPr>
          <w:rFonts w:ascii="Times New Roman" w:eastAsia="Times New Roman" w:hAnsi="Times New Roman" w:cs="Times New Roman"/>
          <w:sz w:val="24"/>
          <w:szCs w:val="24"/>
          <w:lang w:eastAsia="pl-PL" w:bidi="en-US"/>
        </w:rPr>
        <w:br/>
      </w:r>
      <w:r w:rsidRPr="00046BA8">
        <w:rPr>
          <w:rFonts w:ascii="Times New Roman" w:eastAsia="Times New Roman" w:hAnsi="Times New Roman" w:cs="Times New Roman"/>
          <w:sz w:val="24"/>
          <w:szCs w:val="24"/>
          <w:lang w:eastAsia="pl-PL" w:bidi="en-US"/>
        </w:rPr>
        <w:t>i psychologiczno-pedagogicznej w podejmowanych działaniach edukacyjnych od dyrekcji szkoły, pedagoga szkolnego, poradni psychologiczno-pedagogicznej, zespołów wychowawczych, doradców metodycznych i instytucji wspomagających szkołę.</w:t>
      </w:r>
    </w:p>
    <w:p w14:paraId="0B3A488C"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5.</w:t>
      </w:r>
      <w:r w:rsidRPr="00046BA8">
        <w:rPr>
          <w:rFonts w:ascii="Times New Roman" w:eastAsia="Times New Roman" w:hAnsi="Times New Roman" w:cs="Times New Roman"/>
          <w:sz w:val="24"/>
          <w:szCs w:val="24"/>
          <w:lang w:eastAsia="pl-PL" w:bidi="en-US"/>
        </w:rPr>
        <w:t xml:space="preserve"> Zmiana wychowawcy klasy może nastąpić w wyniku decyzji dyrektora szkoły w następujących przypadkach:</w:t>
      </w:r>
    </w:p>
    <w:p w14:paraId="55FDE9AA"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1) </w:t>
      </w:r>
      <w:r w:rsidRPr="00046BA8">
        <w:rPr>
          <w:rFonts w:ascii="Times New Roman" w:eastAsia="Times New Roman" w:hAnsi="Times New Roman" w:cs="Times New Roman"/>
          <w:sz w:val="24"/>
          <w:szCs w:val="24"/>
          <w:lang w:eastAsia="pl-PL" w:bidi="en-US"/>
        </w:rPr>
        <w:t>na umotywowany wniosek nauczyciela – wychowawcy</w:t>
      </w:r>
      <w:r w:rsidR="006F50B6">
        <w:rPr>
          <w:rFonts w:ascii="Times New Roman" w:eastAsia="Times New Roman" w:hAnsi="Times New Roman" w:cs="Times New Roman"/>
          <w:sz w:val="24"/>
          <w:szCs w:val="24"/>
          <w:lang w:eastAsia="pl-PL" w:bidi="en-US"/>
        </w:rPr>
        <w:t>;</w:t>
      </w:r>
    </w:p>
    <w:p w14:paraId="08FA118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2) </w:t>
      </w:r>
      <w:r w:rsidRPr="00046BA8">
        <w:rPr>
          <w:rFonts w:ascii="Times New Roman" w:eastAsia="Times New Roman" w:hAnsi="Times New Roman" w:cs="Times New Roman"/>
          <w:sz w:val="24"/>
          <w:szCs w:val="24"/>
          <w:lang w:eastAsia="pl-PL" w:bidi="en-US"/>
        </w:rPr>
        <w:t>w wyniku decyzji dyrektora podyktowanej stwierdzonymi błędami wychowawczymi.</w:t>
      </w:r>
    </w:p>
    <w:p w14:paraId="7C800C2F"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 xml:space="preserve">Dyrektor podejmuje decyzję w ciągu 7 dni od złożenia wniosku w tej sprawie. Zmiana wychowawcy klasy następuje od pierwszego dnia następnego miesiąca. </w:t>
      </w:r>
    </w:p>
    <w:p w14:paraId="57606F98"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6. </w:t>
      </w:r>
      <w:r w:rsidRPr="00046BA8">
        <w:rPr>
          <w:rFonts w:ascii="Times New Roman" w:eastAsia="Times New Roman" w:hAnsi="Times New Roman" w:cs="Times New Roman"/>
          <w:sz w:val="24"/>
          <w:szCs w:val="24"/>
          <w:lang w:eastAsia="pl-PL" w:bidi="en-US"/>
        </w:rPr>
        <w:t>Sprawy sporne dotyczące uczniów w klasie rozstrzyga wychowawca klasy z udziałem samorządu klasowego i klasowej rady rodziców.</w:t>
      </w:r>
    </w:p>
    <w:p w14:paraId="29A5F24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bCs/>
          <w:sz w:val="24"/>
          <w:szCs w:val="24"/>
          <w:lang w:eastAsia="pl-PL" w:bidi="en-US"/>
        </w:rPr>
        <w:t xml:space="preserve">7. </w:t>
      </w:r>
      <w:r w:rsidRPr="00046BA8">
        <w:rPr>
          <w:rFonts w:ascii="Times New Roman" w:eastAsia="Times New Roman" w:hAnsi="Times New Roman" w:cs="Times New Roman"/>
          <w:sz w:val="24"/>
          <w:szCs w:val="24"/>
          <w:lang w:eastAsia="pl-PL" w:bidi="en-US"/>
        </w:rPr>
        <w:t>Sprawy nierozstrzygnięte przez wychowawcę klasy kierowane są do Dyrektora Szkoły, którego decyzja jest ostateczna.</w:t>
      </w:r>
    </w:p>
    <w:p w14:paraId="5E4BB839" w14:textId="77777777" w:rsidR="00046BA8" w:rsidRPr="00046BA8" w:rsidRDefault="00046BA8" w:rsidP="0034316D">
      <w:pPr>
        <w:spacing w:after="0" w:line="360" w:lineRule="auto"/>
        <w:jc w:val="center"/>
        <w:rPr>
          <w:rFonts w:ascii="Times New Roman" w:eastAsia="Times New Roman" w:hAnsi="Times New Roman" w:cs="Times New Roman"/>
          <w:b/>
          <w:sz w:val="24"/>
          <w:szCs w:val="24"/>
          <w:lang w:eastAsia="pl-PL"/>
        </w:rPr>
      </w:pPr>
    </w:p>
    <w:p w14:paraId="19E75247" w14:textId="77777777" w:rsidR="00046BA8" w:rsidRPr="00EC128C"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xml:space="preserve">§ </w:t>
      </w:r>
      <w:r w:rsidR="000D6BDD">
        <w:rPr>
          <w:rFonts w:ascii="Times New Roman" w:eastAsia="Times New Roman" w:hAnsi="Times New Roman" w:cs="Times New Roman"/>
          <w:b/>
          <w:sz w:val="24"/>
          <w:szCs w:val="24"/>
          <w:lang w:eastAsia="pl-PL"/>
        </w:rPr>
        <w:t>51</w:t>
      </w:r>
      <w:r w:rsidR="00EC128C">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w:t>
      </w:r>
      <w:r w:rsidRPr="00EC128C">
        <w:rPr>
          <w:rFonts w:ascii="Times New Roman" w:eastAsia="Times New Roman" w:hAnsi="Times New Roman" w:cs="Times New Roman"/>
          <w:b/>
          <w:sz w:val="24"/>
          <w:szCs w:val="24"/>
          <w:lang w:eastAsia="pl-PL"/>
        </w:rPr>
        <w:t>Pedagog szkolny</w:t>
      </w:r>
      <w:r w:rsidRPr="00046BA8">
        <w:rPr>
          <w:rFonts w:ascii="Times New Roman" w:eastAsia="Times New Roman" w:hAnsi="Times New Roman" w:cs="Times New Roman"/>
          <w:sz w:val="24"/>
          <w:szCs w:val="24"/>
          <w:lang w:eastAsia="pl-PL"/>
        </w:rPr>
        <w:t xml:space="preserve"> prowadzi czynności w zakresie:</w:t>
      </w:r>
    </w:p>
    <w:p w14:paraId="5A4C3307" w14:textId="77777777" w:rsidR="00046BA8" w:rsidRPr="00046BA8" w:rsidRDefault="00046BA8" w:rsidP="0034316D">
      <w:pPr>
        <w:widowControl w:val="0"/>
        <w:numPr>
          <w:ilvl w:val="0"/>
          <w:numId w:val="3"/>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zadań </w:t>
      </w:r>
      <w:proofErr w:type="spellStart"/>
      <w:r w:rsidRPr="00046BA8">
        <w:rPr>
          <w:rFonts w:ascii="Times New Roman" w:eastAsia="Times New Roman" w:hAnsi="Times New Roman" w:cs="Times New Roman"/>
          <w:sz w:val="24"/>
          <w:szCs w:val="24"/>
          <w:lang w:eastAsia="pl-PL"/>
        </w:rPr>
        <w:t>ogólno</w:t>
      </w:r>
      <w:proofErr w:type="spellEnd"/>
      <w:r w:rsidRPr="00046BA8">
        <w:rPr>
          <w:rFonts w:ascii="Times New Roman" w:eastAsia="Times New Roman" w:hAnsi="Times New Roman" w:cs="Times New Roman"/>
          <w:sz w:val="24"/>
          <w:szCs w:val="24"/>
          <w:lang w:eastAsia="pl-PL"/>
        </w:rPr>
        <w:t>-wychowawczych;</w:t>
      </w:r>
    </w:p>
    <w:p w14:paraId="384E6717" w14:textId="77777777" w:rsidR="00046BA8" w:rsidRPr="00046BA8" w:rsidRDefault="00046BA8" w:rsidP="0034316D">
      <w:pPr>
        <w:widowControl w:val="0"/>
        <w:numPr>
          <w:ilvl w:val="0"/>
          <w:numId w:val="3"/>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profilaktyki wychowawczej;</w:t>
      </w:r>
    </w:p>
    <w:p w14:paraId="32D5A523" w14:textId="77777777" w:rsidR="00046BA8" w:rsidRPr="00046BA8" w:rsidRDefault="00046BA8" w:rsidP="0034316D">
      <w:pPr>
        <w:widowControl w:val="0"/>
        <w:numPr>
          <w:ilvl w:val="0"/>
          <w:numId w:val="3"/>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indywidualnej opie</w:t>
      </w:r>
      <w:r w:rsidR="00333D26">
        <w:rPr>
          <w:rFonts w:ascii="Times New Roman" w:eastAsia="Times New Roman" w:hAnsi="Times New Roman" w:cs="Times New Roman"/>
          <w:sz w:val="24"/>
          <w:szCs w:val="24"/>
          <w:lang w:eastAsia="pl-PL"/>
        </w:rPr>
        <w:t>ki pedagogiczno-psychologicznej.</w:t>
      </w:r>
    </w:p>
    <w:p w14:paraId="492D0A0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Zadania pedagoga szkolnego:</w:t>
      </w:r>
    </w:p>
    <w:p w14:paraId="5FE59D7B" w14:textId="77777777" w:rsidR="00046BA8" w:rsidRPr="00046BA8" w:rsidRDefault="00046BA8" w:rsidP="0034316D">
      <w:pPr>
        <w:widowControl w:val="0"/>
        <w:numPr>
          <w:ilvl w:val="0"/>
          <w:numId w:val="4"/>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zapewnienie w tygodniowym rozkładzie zajęć możliwości kontaktowania się z nim zarówno uczniów jak i ich rodziców;</w:t>
      </w:r>
    </w:p>
    <w:p w14:paraId="06D75EB7" w14:textId="77777777" w:rsidR="00046BA8" w:rsidRPr="00046BA8" w:rsidRDefault="00046BA8" w:rsidP="0034316D">
      <w:pPr>
        <w:widowControl w:val="0"/>
        <w:numPr>
          <w:ilvl w:val="0"/>
          <w:numId w:val="4"/>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współpraca na bieżąco z władzami szkoły, wychowawcami klas, nauczycielami, radą rodziców, poradnią </w:t>
      </w:r>
      <w:proofErr w:type="spellStart"/>
      <w:r w:rsidRPr="00046BA8">
        <w:rPr>
          <w:rFonts w:ascii="Times New Roman" w:eastAsia="Times New Roman" w:hAnsi="Times New Roman" w:cs="Times New Roman"/>
          <w:sz w:val="24"/>
          <w:szCs w:val="24"/>
          <w:lang w:eastAsia="pl-PL"/>
        </w:rPr>
        <w:t>psychologiczno</w:t>
      </w:r>
      <w:proofErr w:type="spellEnd"/>
      <w:r w:rsidRPr="00046BA8">
        <w:rPr>
          <w:rFonts w:ascii="Times New Roman" w:eastAsia="Times New Roman" w:hAnsi="Times New Roman" w:cs="Times New Roman"/>
          <w:sz w:val="24"/>
          <w:szCs w:val="24"/>
          <w:lang w:eastAsia="pl-PL"/>
        </w:rPr>
        <w:t xml:space="preserve"> - pedagogiczną, komisariatem policji, ośrodkiem zdrowia, świetlicą szkolną, biblioteką szkolną;</w:t>
      </w:r>
    </w:p>
    <w:p w14:paraId="0F593C98" w14:textId="77777777" w:rsidR="00046BA8" w:rsidRPr="00046BA8" w:rsidRDefault="00046BA8" w:rsidP="0034316D">
      <w:pPr>
        <w:widowControl w:val="0"/>
        <w:numPr>
          <w:ilvl w:val="0"/>
          <w:numId w:val="4"/>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współdziałanie z organizacjami i instytucjami w środowisku, zainteresowanymi pro</w:t>
      </w:r>
      <w:r w:rsidR="00AF3313">
        <w:rPr>
          <w:rFonts w:ascii="Times New Roman" w:eastAsia="Times New Roman" w:hAnsi="Times New Roman" w:cs="Times New Roman"/>
          <w:sz w:val="24"/>
          <w:szCs w:val="24"/>
          <w:lang w:eastAsia="pl-PL"/>
        </w:rPr>
        <w:t xml:space="preserve">blemami opieki </w:t>
      </w:r>
      <w:r w:rsidRPr="00046BA8">
        <w:rPr>
          <w:rFonts w:ascii="Times New Roman" w:eastAsia="Times New Roman" w:hAnsi="Times New Roman" w:cs="Times New Roman"/>
          <w:sz w:val="24"/>
          <w:szCs w:val="24"/>
          <w:lang w:eastAsia="pl-PL"/>
        </w:rPr>
        <w:t>i wychowania;</w:t>
      </w:r>
    </w:p>
    <w:p w14:paraId="6D7649D7" w14:textId="77777777" w:rsidR="00046BA8" w:rsidRPr="00046BA8" w:rsidRDefault="00046BA8" w:rsidP="0034316D">
      <w:pPr>
        <w:widowControl w:val="0"/>
        <w:numPr>
          <w:ilvl w:val="0"/>
          <w:numId w:val="4"/>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składa pisemną informację radzie pedagogicznej na temat trudności występujących wśród uczniów danej szkoły z uwzględnieniem podjętych działań i uzyskanych efektów końcowych: analiza sytuacji wychowawczej powinna być oparta na podstawie przeprowadzonych badań;</w:t>
      </w:r>
    </w:p>
    <w:p w14:paraId="6DFBA6E7" w14:textId="77777777" w:rsidR="00046BA8" w:rsidRPr="00046BA8" w:rsidRDefault="00046BA8" w:rsidP="0034316D">
      <w:pPr>
        <w:widowControl w:val="0"/>
        <w:numPr>
          <w:ilvl w:val="0"/>
          <w:numId w:val="4"/>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prowadzenie dokumentacji:</w:t>
      </w:r>
    </w:p>
    <w:p w14:paraId="6A3ED80A" w14:textId="77777777" w:rsidR="00046BA8" w:rsidRPr="00046BA8" w:rsidRDefault="00046BA8" w:rsidP="0034316D">
      <w:pPr>
        <w:widowControl w:val="0"/>
        <w:numPr>
          <w:ilvl w:val="0"/>
          <w:numId w:val="4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roczny plan pracy</w:t>
      </w:r>
      <w:r w:rsidR="00333D26">
        <w:rPr>
          <w:rFonts w:ascii="Times New Roman" w:eastAsia="Times New Roman" w:hAnsi="Times New Roman" w:cs="Times New Roman"/>
          <w:sz w:val="24"/>
          <w:szCs w:val="24"/>
          <w:lang w:eastAsia="pl-PL"/>
        </w:rPr>
        <w:t>,</w:t>
      </w:r>
    </w:p>
    <w:p w14:paraId="07F2D5AC" w14:textId="77777777" w:rsidR="00046BA8" w:rsidRPr="00046BA8" w:rsidRDefault="00046BA8" w:rsidP="0034316D">
      <w:pPr>
        <w:widowControl w:val="0"/>
        <w:numPr>
          <w:ilvl w:val="0"/>
          <w:numId w:val="4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dziennik pracy</w:t>
      </w:r>
      <w:r w:rsidR="00333D26">
        <w:rPr>
          <w:rFonts w:ascii="Times New Roman" w:eastAsia="Times New Roman" w:hAnsi="Times New Roman" w:cs="Times New Roman"/>
          <w:sz w:val="24"/>
          <w:szCs w:val="24"/>
          <w:lang w:eastAsia="pl-PL"/>
        </w:rPr>
        <w:t>,</w:t>
      </w:r>
    </w:p>
    <w:p w14:paraId="09FBD964" w14:textId="77777777" w:rsidR="00046BA8" w:rsidRPr="00046BA8" w:rsidRDefault="00046BA8" w:rsidP="0034316D">
      <w:pPr>
        <w:widowControl w:val="0"/>
        <w:numPr>
          <w:ilvl w:val="0"/>
          <w:numId w:val="4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ewidencja uczniów wymagających szczególnej opieki wychowawczej</w:t>
      </w:r>
      <w:r w:rsidR="00333D26">
        <w:rPr>
          <w:rFonts w:ascii="Times New Roman" w:eastAsia="Times New Roman" w:hAnsi="Times New Roman" w:cs="Times New Roman"/>
          <w:sz w:val="24"/>
          <w:szCs w:val="24"/>
          <w:lang w:eastAsia="pl-PL"/>
        </w:rPr>
        <w:t>;</w:t>
      </w:r>
    </w:p>
    <w:p w14:paraId="1DCF83C2" w14:textId="77777777" w:rsidR="00046BA8" w:rsidRPr="00046BA8" w:rsidRDefault="005B2B25"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6) </w:t>
      </w:r>
      <w:r w:rsidR="00046BA8" w:rsidRPr="00046BA8">
        <w:rPr>
          <w:rFonts w:ascii="Times New Roman" w:eastAsia="Times New Roman" w:hAnsi="Times New Roman" w:cs="Times New Roman"/>
          <w:iCs/>
          <w:sz w:val="24"/>
          <w:szCs w:val="24"/>
          <w:lang w:eastAsia="hi-IN" w:bidi="hi-IN"/>
        </w:rPr>
        <w:t>prowadzenie badań i działań diagnostycznych dotyczących poszczególnych uczniów,</w:t>
      </w:r>
      <w:r w:rsidR="00046BA8" w:rsidRPr="00046BA8">
        <w:rPr>
          <w:rFonts w:ascii="Times New Roman" w:eastAsia="Times New Roman" w:hAnsi="Times New Roman" w:cs="Times New Roman"/>
          <w:iCs/>
          <w:sz w:val="24"/>
          <w:szCs w:val="24"/>
          <w:lang w:eastAsia="hi-IN" w:bidi="hi-IN"/>
        </w:rPr>
        <w:br/>
        <w:t xml:space="preserve"> w tym diagnozowanie indywidualnych potrzeb </w:t>
      </w:r>
      <w:r>
        <w:rPr>
          <w:rFonts w:ascii="Times New Roman" w:eastAsia="Times New Roman" w:hAnsi="Times New Roman" w:cs="Times New Roman"/>
          <w:iCs/>
          <w:sz w:val="24"/>
          <w:szCs w:val="24"/>
          <w:lang w:eastAsia="hi-IN" w:bidi="hi-IN"/>
        </w:rPr>
        <w:t xml:space="preserve">rozwojowych i edukacyjnych oraz </w:t>
      </w:r>
      <w:r w:rsidR="00046BA8" w:rsidRPr="00046BA8">
        <w:rPr>
          <w:rFonts w:ascii="Times New Roman" w:eastAsia="Times New Roman" w:hAnsi="Times New Roman" w:cs="Times New Roman"/>
          <w:iCs/>
          <w:sz w:val="24"/>
          <w:szCs w:val="24"/>
          <w:lang w:eastAsia="hi-IN" w:bidi="hi-IN"/>
        </w:rPr>
        <w:t>możliwości psychofizycznych, a także wspieranie mocnych stron uczniów;</w:t>
      </w:r>
    </w:p>
    <w:p w14:paraId="3CFE6652" w14:textId="77777777" w:rsidR="00046BA8" w:rsidRPr="00046BA8" w:rsidRDefault="005B2B25"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7) </w:t>
      </w:r>
      <w:r w:rsidR="00046BA8" w:rsidRPr="00046BA8">
        <w:rPr>
          <w:rFonts w:ascii="Times New Roman" w:eastAsia="Times New Roman" w:hAnsi="Times New Roman" w:cs="Times New Roman"/>
          <w:iCs/>
          <w:sz w:val="24"/>
          <w:szCs w:val="24"/>
          <w:lang w:eastAsia="hi-IN" w:bidi="hi-IN"/>
        </w:rPr>
        <w:t>minimalizowanie skutków zaburzeń rozwojowych, zapobieganie zaburzeniom zachowania oraz realizacja różnych form pomocy psychologiczno-</w:t>
      </w:r>
      <w:proofErr w:type="spellStart"/>
      <w:r w:rsidR="00046BA8" w:rsidRPr="00046BA8">
        <w:rPr>
          <w:rFonts w:ascii="Times New Roman" w:eastAsia="Times New Roman" w:hAnsi="Times New Roman" w:cs="Times New Roman"/>
          <w:iCs/>
          <w:sz w:val="24"/>
          <w:szCs w:val="24"/>
          <w:lang w:eastAsia="hi-IN" w:bidi="hi-IN"/>
        </w:rPr>
        <w:t>pedagogicznejw</w:t>
      </w:r>
      <w:proofErr w:type="spellEnd"/>
      <w:r w:rsidR="00046BA8" w:rsidRPr="00046BA8">
        <w:rPr>
          <w:rFonts w:ascii="Times New Roman" w:eastAsia="Times New Roman" w:hAnsi="Times New Roman" w:cs="Times New Roman"/>
          <w:iCs/>
          <w:sz w:val="24"/>
          <w:szCs w:val="24"/>
          <w:lang w:eastAsia="hi-IN" w:bidi="hi-IN"/>
        </w:rPr>
        <w:t xml:space="preserve"> środowisku szkolnym i poza szkolnym ucznia;</w:t>
      </w:r>
    </w:p>
    <w:p w14:paraId="06A81E27" w14:textId="77777777" w:rsidR="00046BA8" w:rsidRPr="00046BA8" w:rsidRDefault="005B2B25"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8) </w:t>
      </w:r>
      <w:r w:rsidR="00046BA8" w:rsidRPr="00046BA8">
        <w:rPr>
          <w:rFonts w:ascii="Times New Roman" w:eastAsia="Times New Roman" w:hAnsi="Times New Roman" w:cs="Times New Roman"/>
          <w:iCs/>
          <w:sz w:val="24"/>
          <w:szCs w:val="24"/>
          <w:lang w:eastAsia="hi-IN" w:bidi="hi-IN"/>
        </w:rPr>
        <w:t>prowadzenie terapii indywidualnej i grupowej w miarę posiadanych kwalifikacji;</w:t>
      </w:r>
    </w:p>
    <w:p w14:paraId="7A9960C8" w14:textId="77777777" w:rsidR="00046BA8" w:rsidRPr="00046BA8" w:rsidRDefault="005B2B25" w:rsidP="0034316D">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046BA8" w:rsidRPr="00046BA8">
        <w:rPr>
          <w:rFonts w:ascii="Times New Roman" w:eastAsia="Times New Roman" w:hAnsi="Times New Roman" w:cs="Times New Roman"/>
          <w:sz w:val="24"/>
          <w:szCs w:val="24"/>
          <w:lang w:eastAsia="pl-PL"/>
        </w:rPr>
        <w:t>określanie form i sposobów udzielania ucz</w:t>
      </w:r>
      <w:r>
        <w:rPr>
          <w:rFonts w:ascii="Times New Roman" w:eastAsia="Times New Roman" w:hAnsi="Times New Roman" w:cs="Times New Roman"/>
          <w:sz w:val="24"/>
          <w:szCs w:val="24"/>
          <w:lang w:eastAsia="pl-PL"/>
        </w:rPr>
        <w:t xml:space="preserve">niom, w tym uczniom z wybitnymi </w:t>
      </w:r>
      <w:r w:rsidR="00046BA8" w:rsidRPr="00046BA8">
        <w:rPr>
          <w:rFonts w:ascii="Times New Roman" w:eastAsia="Times New Roman" w:hAnsi="Times New Roman" w:cs="Times New Roman"/>
          <w:sz w:val="24"/>
          <w:szCs w:val="24"/>
          <w:lang w:eastAsia="pl-PL"/>
        </w:rPr>
        <w:t>uzdolnieniami, pomocy odpowiednio do rozpoznanych potrzeb;</w:t>
      </w:r>
    </w:p>
    <w:p w14:paraId="6922D5B6" w14:textId="77777777" w:rsidR="00046BA8" w:rsidRPr="00046BA8" w:rsidRDefault="005B2B25" w:rsidP="0034316D">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046BA8" w:rsidRPr="00046BA8">
        <w:rPr>
          <w:rFonts w:ascii="Times New Roman" w:eastAsia="Times New Roman" w:hAnsi="Times New Roman" w:cs="Times New Roman"/>
          <w:sz w:val="24"/>
          <w:szCs w:val="24"/>
          <w:lang w:eastAsia="pl-PL"/>
        </w:rPr>
        <w:t>organizowanie i prowadzenie różnych form pomocy psychologiczno-pedagogicznej dla uczniów, rodziców i nauczycieli;</w:t>
      </w:r>
    </w:p>
    <w:p w14:paraId="786D8719" w14:textId="77777777" w:rsidR="00046BA8" w:rsidRPr="00046BA8" w:rsidRDefault="005B2B25" w:rsidP="0034316D">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046BA8" w:rsidRPr="00046BA8">
        <w:rPr>
          <w:rFonts w:ascii="Times New Roman" w:eastAsia="Times New Roman" w:hAnsi="Times New Roman" w:cs="Times New Roman"/>
          <w:sz w:val="24"/>
          <w:szCs w:val="24"/>
          <w:lang w:eastAsia="pl-PL"/>
        </w:rPr>
        <w:t>podejmowanie działań wychowawczych i profilaktycznych wynikających z Programu Wychowawczego i Programu Profilaktycznego;</w:t>
      </w:r>
    </w:p>
    <w:p w14:paraId="1CE4BE13" w14:textId="77777777" w:rsidR="00046BA8" w:rsidRPr="00046BA8" w:rsidRDefault="005B2B25" w:rsidP="0034316D">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046BA8" w:rsidRPr="00046BA8">
        <w:rPr>
          <w:rFonts w:ascii="Times New Roman" w:eastAsia="Times New Roman" w:hAnsi="Times New Roman" w:cs="Times New Roman"/>
          <w:sz w:val="24"/>
          <w:szCs w:val="24"/>
          <w:lang w:eastAsia="pl-PL"/>
        </w:rPr>
        <w:t>wspieranie działań wychowawczych i opiekuń</w:t>
      </w:r>
      <w:r w:rsidR="00843C07">
        <w:rPr>
          <w:rFonts w:ascii="Times New Roman" w:eastAsia="Times New Roman" w:hAnsi="Times New Roman" w:cs="Times New Roman"/>
          <w:sz w:val="24"/>
          <w:szCs w:val="24"/>
          <w:lang w:eastAsia="pl-PL"/>
        </w:rPr>
        <w:t xml:space="preserve">czych nauczycieli, wynikających </w:t>
      </w:r>
      <w:r w:rsidR="00046BA8" w:rsidRPr="00046BA8">
        <w:rPr>
          <w:rFonts w:ascii="Times New Roman" w:eastAsia="Times New Roman" w:hAnsi="Times New Roman" w:cs="Times New Roman"/>
          <w:sz w:val="24"/>
          <w:szCs w:val="24"/>
          <w:lang w:eastAsia="pl-PL"/>
        </w:rPr>
        <w:t>z Programu Wychowawczego i Programu Profilaktycznego;</w:t>
      </w:r>
    </w:p>
    <w:p w14:paraId="0E5C9946" w14:textId="77777777" w:rsidR="00046BA8" w:rsidRPr="00046BA8" w:rsidRDefault="005B2B25" w:rsidP="0034316D">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00046BA8" w:rsidRPr="00046BA8">
        <w:rPr>
          <w:rFonts w:ascii="Times New Roman" w:eastAsia="Times New Roman" w:hAnsi="Times New Roman" w:cs="Times New Roman"/>
          <w:sz w:val="24"/>
          <w:szCs w:val="24"/>
          <w:lang w:eastAsia="pl-PL"/>
        </w:rPr>
        <w:t>planowanie i koordynowanie zadań związanych z wyborem przez ucznia dalszej drogi kształcenia;</w:t>
      </w:r>
    </w:p>
    <w:p w14:paraId="1170D904" w14:textId="77777777" w:rsidR="00046BA8" w:rsidRPr="00046BA8" w:rsidRDefault="005B2B25" w:rsidP="0034316D">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w:t>
      </w:r>
      <w:r w:rsidR="00046BA8" w:rsidRPr="00046BA8">
        <w:rPr>
          <w:rFonts w:ascii="Times New Roman" w:eastAsia="Times New Roman" w:hAnsi="Times New Roman" w:cs="Times New Roman"/>
          <w:sz w:val="24"/>
          <w:szCs w:val="24"/>
          <w:lang w:eastAsia="pl-PL"/>
        </w:rPr>
        <w:t>koordynacja współpracy z Poradnią.</w:t>
      </w:r>
    </w:p>
    <w:p w14:paraId="314225FA" w14:textId="77777777" w:rsidR="00046BA8" w:rsidRPr="00EC128C"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hi-IN" w:bidi="hi-IN"/>
        </w:rPr>
      </w:pPr>
      <w:r w:rsidRPr="00046BA8">
        <w:rPr>
          <w:rFonts w:ascii="Times New Roman" w:eastAsia="Times New Roman" w:hAnsi="Times New Roman" w:cs="Times New Roman"/>
          <w:b/>
          <w:iCs/>
          <w:sz w:val="24"/>
          <w:szCs w:val="24"/>
          <w:lang w:eastAsia="hi-IN" w:bidi="hi-IN"/>
        </w:rPr>
        <w:t xml:space="preserve">§ </w:t>
      </w:r>
      <w:r w:rsidR="000D6BDD">
        <w:rPr>
          <w:rFonts w:ascii="Times New Roman" w:eastAsia="Times New Roman" w:hAnsi="Times New Roman" w:cs="Times New Roman"/>
          <w:b/>
          <w:iCs/>
          <w:sz w:val="24"/>
          <w:szCs w:val="24"/>
          <w:lang w:eastAsia="hi-IN" w:bidi="hi-IN"/>
        </w:rPr>
        <w:t>52</w:t>
      </w:r>
      <w:r w:rsidR="00EC128C">
        <w:rPr>
          <w:rFonts w:ascii="Times New Roman" w:eastAsia="Times New Roman" w:hAnsi="Times New Roman" w:cs="Times New Roman"/>
          <w:b/>
          <w:iCs/>
          <w:sz w:val="24"/>
          <w:szCs w:val="24"/>
          <w:lang w:eastAsia="hi-IN" w:bidi="hi-IN"/>
        </w:rPr>
        <w:t xml:space="preserve">. </w:t>
      </w:r>
      <w:r w:rsidRPr="00046BA8">
        <w:rPr>
          <w:rFonts w:ascii="Times New Roman" w:eastAsia="Times New Roman" w:hAnsi="Times New Roman" w:cs="Times New Roman"/>
          <w:sz w:val="24"/>
          <w:szCs w:val="24"/>
          <w:lang w:eastAsia="pl-PL"/>
        </w:rPr>
        <w:t xml:space="preserve">1. Do zadań </w:t>
      </w:r>
      <w:r w:rsidRPr="00EC128C">
        <w:rPr>
          <w:rFonts w:ascii="Times New Roman" w:eastAsia="Times New Roman" w:hAnsi="Times New Roman" w:cs="Times New Roman"/>
          <w:b/>
          <w:sz w:val="24"/>
          <w:szCs w:val="24"/>
          <w:lang w:eastAsia="pl-PL"/>
        </w:rPr>
        <w:t xml:space="preserve">psychologa </w:t>
      </w:r>
      <w:r w:rsidRPr="00046BA8">
        <w:rPr>
          <w:rFonts w:ascii="Times New Roman" w:eastAsia="Times New Roman" w:hAnsi="Times New Roman" w:cs="Times New Roman"/>
          <w:sz w:val="24"/>
          <w:szCs w:val="24"/>
          <w:lang w:eastAsia="pl-PL"/>
        </w:rPr>
        <w:t>należy w szczególności:</w:t>
      </w:r>
    </w:p>
    <w:p w14:paraId="51B7B226" w14:textId="77777777" w:rsidR="00046BA8" w:rsidRPr="00046BA8" w:rsidRDefault="00046BA8" w:rsidP="0034316D">
      <w:pPr>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prowadzenie badań i działań diagnostycznych dotyczących uczniów, w tym diagnozowanie potencjalnych możliwości oraz wspieranie mocnych stron ucznia;</w:t>
      </w:r>
    </w:p>
    <w:p w14:paraId="0F3A3CD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diagnozowanie sytuacji wychowawczych w celu wspierania rozwoju ucznia, określenia odpowiednich form pomocy psychologiczno-pedagogicznej, w tym działań profilaktycznych, mediacyjnych i interwencyjnych wobec uczniów, rodziców i nauczycieli;</w:t>
      </w:r>
    </w:p>
    <w:p w14:paraId="483CC03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organizowanie i prowadzenie różnych form pomocy psychologiczno-pedagogicznej dla uczniów, rodziców i nauczycieli;</w:t>
      </w:r>
    </w:p>
    <w:p w14:paraId="5DA631E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zapewnienie uczniom doradztwa w zakresie wyboru kierunku kształcenia i zawodu;</w:t>
      </w:r>
    </w:p>
    <w:p w14:paraId="4BD6434A" w14:textId="77777777" w:rsidR="00E905D8" w:rsidRDefault="00046BA8" w:rsidP="0034316D">
      <w:pPr>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5) minimalizowanie skutków zaburzeń rozwojowych, zapobieganie zaburzeniom zachowania oraz inicjowanie różnych form pomocy wychowawczej w środowisku szkolnym </w:t>
      </w:r>
    </w:p>
    <w:p w14:paraId="75E040D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 pozaszkolnym ucznia;</w:t>
      </w:r>
    </w:p>
    <w:p w14:paraId="3723E1C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6) wspieranie wychowawców klas oraz zespołów wychowawczych i innych zespołów problemowo-zadaniowych w działaniach wynikających z programu wychowawczego szkoły</w:t>
      </w:r>
      <w:r w:rsidR="00E905D8">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i programu profila</w:t>
      </w:r>
      <w:r w:rsidR="00E905D8">
        <w:rPr>
          <w:rFonts w:ascii="Times New Roman" w:eastAsia="Times New Roman" w:hAnsi="Times New Roman" w:cs="Times New Roman"/>
          <w:sz w:val="24"/>
          <w:szCs w:val="24"/>
          <w:lang w:eastAsia="pl-PL"/>
        </w:rPr>
        <w:t xml:space="preserve">ktyki, </w:t>
      </w:r>
      <w:r w:rsidRPr="00046BA8">
        <w:rPr>
          <w:rFonts w:ascii="Times New Roman" w:eastAsia="Times New Roman" w:hAnsi="Times New Roman" w:cs="Times New Roman"/>
          <w:sz w:val="24"/>
          <w:szCs w:val="24"/>
          <w:lang w:eastAsia="pl-PL"/>
        </w:rPr>
        <w:t>o których mowa w odrębnych przepisach.</w:t>
      </w:r>
    </w:p>
    <w:p w14:paraId="76996455"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iCs/>
          <w:sz w:val="24"/>
          <w:szCs w:val="24"/>
          <w:lang w:eastAsia="hi-IN" w:bidi="hi-IN"/>
        </w:rPr>
      </w:pPr>
    </w:p>
    <w:p w14:paraId="75AB174C" w14:textId="77777777" w:rsidR="00046BA8" w:rsidRPr="00EC128C" w:rsidRDefault="00046BA8" w:rsidP="0034316D">
      <w:pPr>
        <w:spacing w:after="0" w:line="360" w:lineRule="auto"/>
        <w:rPr>
          <w:rFonts w:ascii="Times New Roman" w:eastAsia="Times New Roman" w:hAnsi="Times New Roman" w:cs="Times New Roman"/>
          <w:b/>
          <w:iCs/>
          <w:sz w:val="24"/>
          <w:szCs w:val="24"/>
          <w:lang w:eastAsia="hi-IN" w:bidi="hi-IN"/>
        </w:rPr>
      </w:pPr>
      <w:r w:rsidRPr="00046BA8">
        <w:rPr>
          <w:rFonts w:ascii="Times New Roman" w:eastAsia="Times New Roman" w:hAnsi="Times New Roman" w:cs="Times New Roman"/>
          <w:b/>
          <w:iCs/>
          <w:sz w:val="24"/>
          <w:szCs w:val="24"/>
          <w:lang w:eastAsia="hi-IN" w:bidi="hi-IN"/>
        </w:rPr>
        <w:t>§ 5</w:t>
      </w:r>
      <w:r w:rsidR="000D6BDD">
        <w:rPr>
          <w:rFonts w:ascii="Times New Roman" w:eastAsia="Times New Roman" w:hAnsi="Times New Roman" w:cs="Times New Roman"/>
          <w:b/>
          <w:iCs/>
          <w:sz w:val="24"/>
          <w:szCs w:val="24"/>
          <w:lang w:eastAsia="hi-IN" w:bidi="hi-IN"/>
        </w:rPr>
        <w:t>3</w:t>
      </w:r>
      <w:r w:rsidR="00EC128C">
        <w:rPr>
          <w:rFonts w:ascii="Times New Roman" w:eastAsia="Times New Roman" w:hAnsi="Times New Roman" w:cs="Times New Roman"/>
          <w:b/>
          <w:iCs/>
          <w:sz w:val="24"/>
          <w:szCs w:val="24"/>
          <w:lang w:eastAsia="hi-IN" w:bidi="hi-IN"/>
        </w:rPr>
        <w:t xml:space="preserve">. </w:t>
      </w:r>
      <w:r w:rsidRPr="00046BA8">
        <w:rPr>
          <w:rFonts w:ascii="Times New Roman" w:eastAsia="Times New Roman" w:hAnsi="Times New Roman" w:cs="Times New Roman"/>
          <w:iCs/>
          <w:sz w:val="24"/>
          <w:szCs w:val="24"/>
          <w:lang w:eastAsia="hi-IN" w:bidi="hi-IN"/>
        </w:rPr>
        <w:t xml:space="preserve">1. Zadaniem </w:t>
      </w:r>
      <w:r w:rsidRPr="00EC128C">
        <w:rPr>
          <w:rFonts w:ascii="Times New Roman" w:eastAsia="Times New Roman" w:hAnsi="Times New Roman" w:cs="Times New Roman"/>
          <w:b/>
          <w:iCs/>
          <w:sz w:val="24"/>
          <w:szCs w:val="24"/>
          <w:lang w:eastAsia="hi-IN" w:bidi="hi-IN"/>
        </w:rPr>
        <w:t>logopedy</w:t>
      </w:r>
      <w:r w:rsidRPr="00046BA8">
        <w:rPr>
          <w:rFonts w:ascii="Times New Roman" w:eastAsia="Times New Roman" w:hAnsi="Times New Roman" w:cs="Times New Roman"/>
          <w:iCs/>
          <w:sz w:val="24"/>
          <w:szCs w:val="24"/>
          <w:lang w:eastAsia="hi-IN" w:bidi="hi-IN"/>
        </w:rPr>
        <w:t xml:space="preserve"> w zakresie pomocy psychologiczno-pedagogicznej jest:</w:t>
      </w:r>
    </w:p>
    <w:p w14:paraId="3FA9B9B8" w14:textId="77777777" w:rsidR="00046BA8" w:rsidRPr="00046BA8" w:rsidRDefault="00046BA8" w:rsidP="0034316D">
      <w:pPr>
        <w:widowControl w:val="0"/>
        <w:numPr>
          <w:ilvl w:val="0"/>
          <w:numId w:val="44"/>
        </w:numPr>
        <w:suppressAutoHyphens/>
        <w:autoSpaceDE w:val="0"/>
        <w:autoSpaceDN w:val="0"/>
        <w:adjustRightInd w:val="0"/>
        <w:spacing w:after="0" w:line="360" w:lineRule="auto"/>
        <w:ind w:left="0" w:firstLine="0"/>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prowadzenie badań wstępnych w celu ustalenia stanu mowy uczniów, w tym mowy głośnej i pisma;</w:t>
      </w:r>
    </w:p>
    <w:p w14:paraId="6D468C1A" w14:textId="77777777" w:rsidR="00046BA8" w:rsidRPr="00046BA8" w:rsidRDefault="00046BA8" w:rsidP="0034316D">
      <w:pPr>
        <w:widowControl w:val="0"/>
        <w:numPr>
          <w:ilvl w:val="0"/>
          <w:numId w:val="44"/>
        </w:numPr>
        <w:suppressAutoHyphens/>
        <w:autoSpaceDE w:val="0"/>
        <w:autoSpaceDN w:val="0"/>
        <w:adjustRightInd w:val="0"/>
        <w:spacing w:after="0" w:line="360" w:lineRule="auto"/>
        <w:ind w:left="0" w:firstLine="0"/>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diagnozowanie logopedyczne oraz, odpowiednio do jego wyników, udzielanie pomocy logopedycznej poszczególnym uczniom z trudnościami w uczeniu się, we współpracy z nauczycielami prowadzącymi zajęcia z tym uczniem;</w:t>
      </w:r>
    </w:p>
    <w:p w14:paraId="4679AD7E" w14:textId="77777777" w:rsidR="00046BA8" w:rsidRPr="00046BA8" w:rsidRDefault="00046BA8" w:rsidP="0034316D">
      <w:pPr>
        <w:widowControl w:val="0"/>
        <w:numPr>
          <w:ilvl w:val="0"/>
          <w:numId w:val="44"/>
        </w:numPr>
        <w:suppressAutoHyphens/>
        <w:autoSpaceDE w:val="0"/>
        <w:autoSpaceDN w:val="0"/>
        <w:adjustRightInd w:val="0"/>
        <w:spacing w:after="0" w:line="360" w:lineRule="auto"/>
        <w:ind w:left="0" w:firstLine="0"/>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prowadzenie terapii logopedycznej indywidualnej i grupowej dla uczniów, w zależności od rozpoznanych potrzeb;</w:t>
      </w:r>
    </w:p>
    <w:p w14:paraId="450191EA" w14:textId="77777777" w:rsidR="00046BA8" w:rsidRPr="00046BA8" w:rsidRDefault="00046BA8" w:rsidP="0034316D">
      <w:pPr>
        <w:widowControl w:val="0"/>
        <w:numPr>
          <w:ilvl w:val="0"/>
          <w:numId w:val="44"/>
        </w:numPr>
        <w:suppressAutoHyphens/>
        <w:autoSpaceDE w:val="0"/>
        <w:autoSpaceDN w:val="0"/>
        <w:adjustRightInd w:val="0"/>
        <w:spacing w:after="0" w:line="360" w:lineRule="auto"/>
        <w:ind w:left="0" w:firstLine="0"/>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podejmowanie działań profilaktycznych, zapobiegających powstawaniu zaburzeń komunikacji językowej;</w:t>
      </w:r>
    </w:p>
    <w:p w14:paraId="6847A15C" w14:textId="77777777" w:rsidR="00EC128C" w:rsidRDefault="00046BA8" w:rsidP="0034316D">
      <w:pPr>
        <w:widowControl w:val="0"/>
        <w:numPr>
          <w:ilvl w:val="0"/>
          <w:numId w:val="44"/>
        </w:numPr>
        <w:suppressAutoHyphens/>
        <w:autoSpaceDE w:val="0"/>
        <w:autoSpaceDN w:val="0"/>
        <w:adjustRightInd w:val="0"/>
        <w:spacing w:after="0" w:line="360" w:lineRule="auto"/>
        <w:ind w:left="0" w:firstLine="0"/>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współpraca z najbliższym środowiskiem ucznia.</w:t>
      </w:r>
    </w:p>
    <w:p w14:paraId="1F064115" w14:textId="77777777" w:rsidR="00875A53" w:rsidRDefault="00875A53" w:rsidP="0034316D">
      <w:pPr>
        <w:widowControl w:val="0"/>
        <w:suppressAutoHyphens/>
        <w:autoSpaceDE w:val="0"/>
        <w:autoSpaceDN w:val="0"/>
        <w:adjustRightInd w:val="0"/>
        <w:spacing w:after="0" w:line="360" w:lineRule="auto"/>
        <w:jc w:val="both"/>
        <w:rPr>
          <w:rFonts w:ascii="Times New Roman" w:eastAsia="Times New Roman" w:hAnsi="Times New Roman" w:cs="Times New Roman"/>
          <w:iCs/>
          <w:sz w:val="24"/>
          <w:szCs w:val="24"/>
          <w:lang w:eastAsia="hi-IN" w:bidi="hi-IN"/>
        </w:rPr>
      </w:pPr>
    </w:p>
    <w:p w14:paraId="4DFB835E" w14:textId="77777777" w:rsidR="003A29D1" w:rsidRPr="00EC128C" w:rsidRDefault="00046BA8" w:rsidP="0034316D">
      <w:pPr>
        <w:widowControl w:val="0"/>
        <w:suppressAutoHyphens/>
        <w:autoSpaceDE w:val="0"/>
        <w:autoSpaceDN w:val="0"/>
        <w:adjustRightInd w:val="0"/>
        <w:spacing w:after="0" w:line="360" w:lineRule="auto"/>
        <w:jc w:val="both"/>
        <w:rPr>
          <w:rFonts w:ascii="Times New Roman" w:eastAsia="Times New Roman" w:hAnsi="Times New Roman" w:cs="Times New Roman"/>
          <w:b/>
          <w:iCs/>
          <w:sz w:val="24"/>
          <w:szCs w:val="24"/>
          <w:lang w:eastAsia="hi-IN" w:bidi="hi-IN"/>
        </w:rPr>
      </w:pPr>
      <w:r w:rsidRPr="00EC128C">
        <w:rPr>
          <w:rFonts w:ascii="Times New Roman" w:eastAsia="Times New Roman" w:hAnsi="Times New Roman" w:cs="Times New Roman"/>
          <w:b/>
          <w:iCs/>
          <w:sz w:val="24"/>
          <w:szCs w:val="24"/>
          <w:lang w:eastAsia="hi-IN" w:bidi="hi-IN"/>
        </w:rPr>
        <w:t>§ 5</w:t>
      </w:r>
      <w:r w:rsidR="000D6BDD">
        <w:rPr>
          <w:rFonts w:ascii="Times New Roman" w:eastAsia="Times New Roman" w:hAnsi="Times New Roman" w:cs="Times New Roman"/>
          <w:b/>
          <w:iCs/>
          <w:sz w:val="24"/>
          <w:szCs w:val="24"/>
          <w:lang w:eastAsia="hi-IN" w:bidi="hi-IN"/>
        </w:rPr>
        <w:t>4</w:t>
      </w:r>
      <w:r w:rsidR="00EC128C">
        <w:rPr>
          <w:rFonts w:ascii="Times New Roman" w:eastAsia="Times New Roman" w:hAnsi="Times New Roman" w:cs="Times New Roman"/>
          <w:b/>
          <w:iCs/>
          <w:sz w:val="24"/>
          <w:szCs w:val="24"/>
          <w:lang w:eastAsia="hi-IN" w:bidi="hi-IN"/>
        </w:rPr>
        <w:t>.</w:t>
      </w:r>
      <w:r w:rsidRPr="00046BA8">
        <w:rPr>
          <w:rFonts w:ascii="Times New Roman" w:eastAsia="Times New Roman" w:hAnsi="Times New Roman" w:cs="Times New Roman"/>
          <w:iCs/>
          <w:sz w:val="24"/>
          <w:szCs w:val="24"/>
          <w:lang w:eastAsia="hi-IN" w:bidi="hi-IN"/>
        </w:rPr>
        <w:t xml:space="preserve">1. </w:t>
      </w:r>
      <w:r w:rsidRPr="00875A53">
        <w:rPr>
          <w:rFonts w:ascii="Times New Roman" w:eastAsia="Times New Roman" w:hAnsi="Times New Roman" w:cs="Times New Roman"/>
          <w:b/>
          <w:iCs/>
          <w:sz w:val="24"/>
          <w:szCs w:val="24"/>
          <w:lang w:eastAsia="hi-IN" w:bidi="hi-IN"/>
        </w:rPr>
        <w:t>Zadaniem pedagoga i nauczycieli wychowawców</w:t>
      </w:r>
      <w:r w:rsidRPr="00046BA8">
        <w:rPr>
          <w:rFonts w:ascii="Times New Roman" w:eastAsia="Times New Roman" w:hAnsi="Times New Roman" w:cs="Times New Roman"/>
          <w:iCs/>
          <w:sz w:val="24"/>
          <w:szCs w:val="24"/>
          <w:lang w:eastAsia="hi-IN" w:bidi="hi-IN"/>
        </w:rPr>
        <w:t xml:space="preserve"> wyznaczonych do realizacji zadań </w:t>
      </w:r>
      <w:r w:rsidR="003A29D1">
        <w:rPr>
          <w:rFonts w:ascii="Times New Roman" w:eastAsia="Times New Roman" w:hAnsi="Times New Roman" w:cs="Times New Roman"/>
          <w:iCs/>
          <w:sz w:val="24"/>
          <w:szCs w:val="24"/>
          <w:lang w:eastAsia="hi-IN" w:bidi="hi-IN"/>
        </w:rPr>
        <w:br/>
      </w:r>
      <w:r w:rsidRPr="00046BA8">
        <w:rPr>
          <w:rFonts w:ascii="Times New Roman" w:eastAsia="Times New Roman" w:hAnsi="Times New Roman" w:cs="Times New Roman"/>
          <w:iCs/>
          <w:sz w:val="24"/>
          <w:szCs w:val="24"/>
          <w:lang w:eastAsia="hi-IN" w:bidi="hi-IN"/>
        </w:rPr>
        <w:t>z zakresu doradztwa zawodowego jest:</w:t>
      </w:r>
    </w:p>
    <w:p w14:paraId="44EB8497" w14:textId="77777777" w:rsidR="003A29D1" w:rsidRDefault="003A29D1"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1) </w:t>
      </w:r>
      <w:r w:rsidR="00046BA8" w:rsidRPr="00046BA8">
        <w:rPr>
          <w:rFonts w:ascii="Times New Roman" w:eastAsia="Times New Roman" w:hAnsi="Times New Roman" w:cs="Times New Roman"/>
          <w:iCs/>
          <w:sz w:val="24"/>
          <w:szCs w:val="24"/>
          <w:lang w:eastAsia="hi-IN" w:bidi="hi-IN"/>
        </w:rPr>
        <w:t>systematyczne diagnozowanie zapotrzebowania poszczególnych u</w:t>
      </w:r>
      <w:r>
        <w:rPr>
          <w:rFonts w:ascii="Times New Roman" w:eastAsia="Times New Roman" w:hAnsi="Times New Roman" w:cs="Times New Roman"/>
          <w:iCs/>
          <w:sz w:val="24"/>
          <w:szCs w:val="24"/>
          <w:lang w:eastAsia="hi-IN" w:bidi="hi-IN"/>
        </w:rPr>
        <w:t>czniów na informacje edukacyjne</w:t>
      </w:r>
      <w:r w:rsidR="00046BA8" w:rsidRPr="00046BA8">
        <w:rPr>
          <w:rFonts w:ascii="Times New Roman" w:eastAsia="Times New Roman" w:hAnsi="Times New Roman" w:cs="Times New Roman"/>
          <w:iCs/>
          <w:sz w:val="24"/>
          <w:szCs w:val="24"/>
          <w:lang w:eastAsia="hi-IN" w:bidi="hi-IN"/>
        </w:rPr>
        <w:t xml:space="preserve"> i zawodowe oraz pomoc w planowaniu kształcenia i kariery zawodowej</w:t>
      </w:r>
      <w:r>
        <w:rPr>
          <w:rFonts w:ascii="Times New Roman" w:eastAsia="Times New Roman" w:hAnsi="Times New Roman" w:cs="Times New Roman"/>
          <w:iCs/>
          <w:sz w:val="24"/>
          <w:szCs w:val="24"/>
          <w:lang w:eastAsia="hi-IN" w:bidi="hi-IN"/>
        </w:rPr>
        <w:t>;</w:t>
      </w:r>
    </w:p>
    <w:p w14:paraId="1A4A6DB9" w14:textId="77777777" w:rsidR="003A29D1" w:rsidRDefault="003A29D1"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2) </w:t>
      </w:r>
      <w:r w:rsidR="00046BA8" w:rsidRPr="00046BA8">
        <w:rPr>
          <w:rFonts w:ascii="Times New Roman" w:eastAsia="Times New Roman" w:hAnsi="Times New Roman" w:cs="Times New Roman"/>
          <w:iCs/>
          <w:sz w:val="24"/>
          <w:szCs w:val="24"/>
          <w:lang w:eastAsia="hi-IN" w:bidi="hi-IN"/>
        </w:rPr>
        <w:t>gromadzenie, aktualizacja i udostępnianie informacji edukacyjnych i zawodowych właściwych dla danego poziomu kształcenia</w:t>
      </w:r>
      <w:r>
        <w:rPr>
          <w:rFonts w:ascii="Times New Roman" w:eastAsia="Times New Roman" w:hAnsi="Times New Roman" w:cs="Times New Roman"/>
          <w:iCs/>
          <w:sz w:val="24"/>
          <w:szCs w:val="24"/>
          <w:lang w:eastAsia="hi-IN" w:bidi="hi-IN"/>
        </w:rPr>
        <w:t>;</w:t>
      </w:r>
    </w:p>
    <w:p w14:paraId="34601605" w14:textId="77777777" w:rsidR="003A29D1" w:rsidRDefault="003A29D1"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3) </w:t>
      </w:r>
      <w:r w:rsidR="00046BA8" w:rsidRPr="00046BA8">
        <w:rPr>
          <w:rFonts w:ascii="Times New Roman" w:eastAsia="Times New Roman" w:hAnsi="Times New Roman" w:cs="Times New Roman"/>
          <w:iCs/>
          <w:sz w:val="24"/>
          <w:szCs w:val="24"/>
          <w:lang w:eastAsia="hi-IN" w:bidi="hi-IN"/>
        </w:rPr>
        <w:t>prowadzenie zajęć przygotowujących uczniów do świadomego planowania kariery i podjęcia roli zawodowej</w:t>
      </w:r>
      <w:r>
        <w:rPr>
          <w:rFonts w:ascii="Times New Roman" w:eastAsia="Times New Roman" w:hAnsi="Times New Roman" w:cs="Times New Roman"/>
          <w:iCs/>
          <w:sz w:val="24"/>
          <w:szCs w:val="24"/>
          <w:lang w:eastAsia="hi-IN" w:bidi="hi-IN"/>
        </w:rPr>
        <w:t>;</w:t>
      </w:r>
    </w:p>
    <w:p w14:paraId="6539800D" w14:textId="77777777" w:rsidR="003A29D1" w:rsidRDefault="003A29D1"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Pr>
          <w:rFonts w:ascii="Times New Roman" w:eastAsia="Times New Roman" w:hAnsi="Times New Roman" w:cs="Times New Roman"/>
          <w:iCs/>
          <w:sz w:val="24"/>
          <w:szCs w:val="24"/>
          <w:lang w:eastAsia="hi-IN" w:bidi="hi-IN"/>
        </w:rPr>
        <w:t xml:space="preserve">4) </w:t>
      </w:r>
      <w:r w:rsidR="00046BA8" w:rsidRPr="00046BA8">
        <w:rPr>
          <w:rFonts w:ascii="Times New Roman" w:eastAsia="Times New Roman" w:hAnsi="Times New Roman" w:cs="Times New Roman"/>
          <w:iCs/>
          <w:sz w:val="24"/>
          <w:szCs w:val="24"/>
          <w:lang w:eastAsia="hi-IN" w:bidi="hi-IN"/>
        </w:rPr>
        <w:t>koordynowanie działalności informacyjno-doradczej prowadzonej przez szkołę,</w:t>
      </w:r>
    </w:p>
    <w:p w14:paraId="69F26270" w14:textId="77777777" w:rsidR="00046BA8" w:rsidRPr="00046BA8" w:rsidRDefault="00046BA8" w:rsidP="0034316D">
      <w:pPr>
        <w:widowControl w:val="0"/>
        <w:suppressAutoHyphens/>
        <w:spacing w:after="0" w:line="360" w:lineRule="auto"/>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 xml:space="preserve">współpraca z innymi nauczycielami w tworzeniu i zapewnieniu ciągłości działań </w:t>
      </w:r>
      <w:r w:rsidR="003A29D1">
        <w:rPr>
          <w:rFonts w:ascii="Times New Roman" w:eastAsia="Times New Roman" w:hAnsi="Times New Roman" w:cs="Times New Roman"/>
          <w:iCs/>
          <w:sz w:val="24"/>
          <w:szCs w:val="24"/>
          <w:lang w:eastAsia="hi-IN" w:bidi="hi-IN"/>
        </w:rPr>
        <w:br/>
      </w:r>
      <w:r w:rsidRPr="00046BA8">
        <w:rPr>
          <w:rFonts w:ascii="Times New Roman" w:eastAsia="Times New Roman" w:hAnsi="Times New Roman" w:cs="Times New Roman"/>
          <w:iCs/>
          <w:sz w:val="24"/>
          <w:szCs w:val="24"/>
          <w:lang w:eastAsia="hi-IN" w:bidi="hi-IN"/>
        </w:rPr>
        <w:t>w zakresie doradztwa edukacyjno-zawodowego.</w:t>
      </w:r>
    </w:p>
    <w:p w14:paraId="12B75C39" w14:textId="77777777" w:rsidR="00875A53" w:rsidRDefault="00046BA8" w:rsidP="00F01EED">
      <w:pPr>
        <w:widowControl w:val="0"/>
        <w:numPr>
          <w:ilvl w:val="0"/>
          <w:numId w:val="15"/>
        </w:numPr>
        <w:tabs>
          <w:tab w:val="clear" w:pos="360"/>
          <w:tab w:val="num" w:pos="-142"/>
          <w:tab w:val="left" w:pos="0"/>
          <w:tab w:val="left" w:pos="284"/>
        </w:tabs>
        <w:suppressAutoHyphens/>
        <w:autoSpaceDE w:val="0"/>
        <w:autoSpaceDN w:val="0"/>
        <w:adjustRightInd w:val="0"/>
        <w:spacing w:after="0" w:line="360" w:lineRule="auto"/>
        <w:ind w:left="0" w:firstLine="0"/>
        <w:jc w:val="both"/>
        <w:rPr>
          <w:rFonts w:ascii="Times New Roman" w:eastAsia="Times New Roman" w:hAnsi="Times New Roman" w:cs="Times New Roman"/>
          <w:iCs/>
          <w:sz w:val="24"/>
          <w:szCs w:val="24"/>
          <w:lang w:eastAsia="hi-IN" w:bidi="hi-IN"/>
        </w:rPr>
      </w:pPr>
      <w:r w:rsidRPr="00046BA8">
        <w:rPr>
          <w:rFonts w:ascii="Times New Roman" w:eastAsia="Times New Roman" w:hAnsi="Times New Roman" w:cs="Times New Roman"/>
          <w:iCs/>
          <w:sz w:val="24"/>
          <w:szCs w:val="24"/>
          <w:lang w:eastAsia="hi-IN" w:bidi="hi-IN"/>
        </w:rPr>
        <w:t>Dyrektor wyznacza wychowawców planujących i re</w:t>
      </w:r>
      <w:r w:rsidR="00875A53">
        <w:rPr>
          <w:rFonts w:ascii="Times New Roman" w:eastAsia="Times New Roman" w:hAnsi="Times New Roman" w:cs="Times New Roman"/>
          <w:iCs/>
          <w:sz w:val="24"/>
          <w:szCs w:val="24"/>
          <w:lang w:eastAsia="hi-IN" w:bidi="hi-IN"/>
        </w:rPr>
        <w:t xml:space="preserve">alizujących z zakresu doradztwa </w:t>
      </w:r>
      <w:proofErr w:type="spellStart"/>
      <w:r w:rsidRPr="00046BA8">
        <w:rPr>
          <w:rFonts w:ascii="Times New Roman" w:eastAsia="Times New Roman" w:hAnsi="Times New Roman" w:cs="Times New Roman"/>
          <w:iCs/>
          <w:sz w:val="24"/>
          <w:szCs w:val="24"/>
          <w:lang w:eastAsia="hi-IN" w:bidi="hi-IN"/>
        </w:rPr>
        <w:t>edukacyjno</w:t>
      </w:r>
      <w:proofErr w:type="spellEnd"/>
      <w:r w:rsidRPr="00046BA8">
        <w:rPr>
          <w:rFonts w:ascii="Times New Roman" w:eastAsia="Times New Roman" w:hAnsi="Times New Roman" w:cs="Times New Roman"/>
          <w:iCs/>
          <w:sz w:val="24"/>
          <w:szCs w:val="24"/>
          <w:lang w:eastAsia="hi-IN" w:bidi="hi-IN"/>
        </w:rPr>
        <w:t xml:space="preserve"> - zawodowego.</w:t>
      </w:r>
    </w:p>
    <w:p w14:paraId="1F59C203"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b/>
          <w:iCs/>
          <w:sz w:val="24"/>
          <w:szCs w:val="24"/>
          <w:lang w:eastAsia="hi-IN" w:bidi="hi-IN"/>
        </w:rPr>
        <w:t>§ 5</w:t>
      </w:r>
      <w:r w:rsidR="000D6BDD" w:rsidRPr="000D6BDD">
        <w:rPr>
          <w:rFonts w:ascii="Times New Roman" w:eastAsia="Times New Roman" w:hAnsi="Times New Roman" w:cs="Times New Roman"/>
          <w:b/>
          <w:iCs/>
          <w:sz w:val="24"/>
          <w:szCs w:val="24"/>
          <w:lang w:eastAsia="hi-IN" w:bidi="hi-IN"/>
        </w:rPr>
        <w:t>5</w:t>
      </w:r>
      <w:r w:rsidRPr="000D6BDD">
        <w:rPr>
          <w:rFonts w:ascii="Times New Roman" w:eastAsia="Times New Roman" w:hAnsi="Times New Roman" w:cs="Times New Roman"/>
          <w:b/>
          <w:iCs/>
          <w:sz w:val="24"/>
          <w:szCs w:val="24"/>
          <w:lang w:eastAsia="hi-IN" w:bidi="hi-IN"/>
        </w:rPr>
        <w:t>.</w:t>
      </w:r>
      <w:r w:rsidRPr="000D6BDD">
        <w:rPr>
          <w:rFonts w:ascii="Times New Roman" w:eastAsia="Times New Roman" w:hAnsi="Times New Roman" w:cs="Times New Roman"/>
          <w:iCs/>
          <w:sz w:val="24"/>
          <w:szCs w:val="24"/>
          <w:lang w:eastAsia="hi-IN" w:bidi="hi-IN"/>
        </w:rPr>
        <w:t>1.</w:t>
      </w:r>
      <w:r w:rsidRPr="000D6BDD">
        <w:rPr>
          <w:rFonts w:ascii="Times New Roman" w:eastAsia="Times New Roman" w:hAnsi="Times New Roman" w:cs="Times New Roman"/>
          <w:bCs/>
          <w:sz w:val="24"/>
          <w:szCs w:val="24"/>
          <w:lang w:eastAsia="pl-PL"/>
        </w:rPr>
        <w:t>D</w:t>
      </w:r>
      <w:r w:rsidRPr="000D6BDD">
        <w:rPr>
          <w:rFonts w:ascii="Times New Roman" w:eastAsia="Times New Roman" w:hAnsi="Times New Roman" w:cs="Times New Roman"/>
          <w:sz w:val="24"/>
          <w:szCs w:val="24"/>
          <w:lang w:eastAsia="pl-PL"/>
        </w:rPr>
        <w:t xml:space="preserve">o </w:t>
      </w:r>
      <w:r w:rsidRPr="000D6BDD">
        <w:rPr>
          <w:rFonts w:ascii="Times New Roman" w:eastAsia="Times New Roman" w:hAnsi="Times New Roman" w:cs="Times New Roman"/>
          <w:b/>
          <w:sz w:val="24"/>
          <w:szCs w:val="24"/>
          <w:lang w:eastAsia="pl-PL"/>
        </w:rPr>
        <w:t>zadań pedagoga specjalnego</w:t>
      </w:r>
      <w:r w:rsidRPr="000D6BDD">
        <w:rPr>
          <w:rFonts w:ascii="Times New Roman" w:eastAsia="Times New Roman" w:hAnsi="Times New Roman" w:cs="Times New Roman"/>
          <w:sz w:val="24"/>
          <w:szCs w:val="24"/>
          <w:lang w:eastAsia="pl-PL"/>
        </w:rPr>
        <w:t xml:space="preserve"> w szkole i placówce należy w szczególności:</w:t>
      </w:r>
    </w:p>
    <w:p w14:paraId="5174B59F"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iCs/>
          <w:sz w:val="24"/>
          <w:szCs w:val="24"/>
          <w:lang w:eastAsia="hi-IN" w:bidi="hi-IN"/>
        </w:rPr>
        <w:t>1)</w:t>
      </w:r>
      <w:r w:rsidRPr="000D6BDD">
        <w:rPr>
          <w:rFonts w:ascii="Times New Roman" w:hAnsi="Times New Roman" w:cs="Times New Roman"/>
          <w:sz w:val="24"/>
        </w:rPr>
        <w:t>współpraca z nauczycielami, wychowawcami grup wychowawczych lub innymi specjalistami, rodzicami oraz uczniami w:</w:t>
      </w:r>
    </w:p>
    <w:p w14:paraId="05686803"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 xml:space="preserve">a) rekomendowaniu dyrektorowi szkoły lub placówki do realizacji działań w zakresie zapewnienia aktywnego i pełnego uczestnictwa uczniów w życiu szkoły i placówki oraz dostępności, o której </w:t>
      </w:r>
      <w:r w:rsidRPr="000D6BDD">
        <w:rPr>
          <w:rFonts w:ascii="Times New Roman" w:eastAsia="Times New Roman" w:hAnsi="Times New Roman" w:cs="Times New Roman"/>
          <w:sz w:val="24"/>
          <w:szCs w:val="24"/>
          <w:lang w:eastAsia="pl-PL"/>
        </w:rPr>
        <w:lastRenderedPageBreak/>
        <w:t>mowa w ustawie z 19 lipca 2019 r. o zapewnianiu dostępności osobom ze szczególnymi potrzebami,</w:t>
      </w:r>
    </w:p>
    <w:p w14:paraId="116AE700"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14:paraId="4D2CAF69"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c) rozwiązywaniu problemów dydaktycznych i wychowawczych uczniów,</w:t>
      </w:r>
    </w:p>
    <w:p w14:paraId="465222C4"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580C87F4"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 xml:space="preserve">2) współpraca z zespołem, o którym mowa w przepisach o organizacji kształcenia, wychowania i opieki dla uczniów z niepełnosprawnością, niedostosowanych społecznie i zagrożonych niedostosowaniem społecznym </w:t>
      </w:r>
      <w:r w:rsidRPr="000D6BDD">
        <w:rPr>
          <w:rFonts w:ascii="Times New Roman" w:eastAsia="Times New Roman" w:hAnsi="Times New Roman" w:cs="Times New Roman"/>
          <w:sz w:val="24"/>
          <w:szCs w:val="24"/>
          <w:lang w:eastAsia="pl-PL"/>
        </w:rPr>
        <w:softHyphen/>
        <w:t>– w zakresie opracowania i realizacji indywidualnego programu edukacyjno-terapeutycznego ucznia posiadającego orzeczenie o potrzebie kształcenia specjalnego, w tym zapewnienia mu pomocy psychologiczno-pedagogicznej,</w:t>
      </w:r>
    </w:p>
    <w:p w14:paraId="73C871CE"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3) wspieranie nauczycieli, wychowawców grup wychowawczych i innych specjalistów w:</w:t>
      </w:r>
    </w:p>
    <w:p w14:paraId="6BC2E7B1"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a) rozpoznawaniu przyczyn niepowodzeń edukacyjnych uczniów lub trudności w ich funkcjonowaniu, w tym barier i ograniczeń utrudniających funkcjonowanie ucznia i jego uczestnictwo w życiu szkoły lub placówki,</w:t>
      </w:r>
    </w:p>
    <w:p w14:paraId="2F3F54E2"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b) udzielaniu pomocy psychologiczno-pedagogicznej w bezpośredniej pracy z uczniem,</w:t>
      </w:r>
    </w:p>
    <w:p w14:paraId="2BA82504"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c) dostosowaniu sposobów i metod pracy do indywidualnych potrzeb rozwojowych i edukacyjnych ucznia oraz jego możliwości psychofizycznych,</w:t>
      </w:r>
    </w:p>
    <w:p w14:paraId="6CA0C5CB"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d) doborze metod, form kształcenia i środków dydaktycznych do potrzeb uczniów,</w:t>
      </w:r>
    </w:p>
    <w:p w14:paraId="6ED0F78D"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 xml:space="preserve">4)  udzielanie pomocy psychologiczno-pedagogicznej uczniom, rodzicom uczniów i nauczycielom,                                                                                                                                                    5) współpraca, w zależności od potrzeb, z innymi podmiotami, o których mowa w przepisach o organizacji i udzielaniu pomocy psychologiczno-pedagogicznej </w:t>
      </w:r>
      <w:r w:rsidRPr="000D6BDD">
        <w:rPr>
          <w:rFonts w:ascii="Times New Roman" w:hAnsi="Times New Roman" w:cs="Times New Roman"/>
          <w:sz w:val="24"/>
          <w:szCs w:val="24"/>
          <w:shd w:val="clear" w:color="auto" w:fill="FFFFFF"/>
        </w:rPr>
        <w:t>( m.in. poradniami psychologiczno-pedagogicznymi, placówkami doskonalenia nauczycieli, innymi przedszkolami, szkołami i placówkami, organizacjami pozarządowymi, pomocą nauczyciela, pracownikiem socjalnym, asystentem rodziny);</w:t>
      </w:r>
    </w:p>
    <w:p w14:paraId="61B5D155" w14:textId="77777777" w:rsidR="00875A53" w:rsidRPr="000D6BDD" w:rsidRDefault="00875A53" w:rsidP="0034316D">
      <w:pPr>
        <w:shd w:val="clear" w:color="auto" w:fill="FFFFFF"/>
        <w:spacing w:after="150" w:line="375" w:lineRule="atLeast"/>
        <w:rPr>
          <w:rFonts w:ascii="Times New Roman" w:eastAsia="Times New Roman" w:hAnsi="Times New Roman" w:cs="Times New Roman"/>
          <w:sz w:val="24"/>
          <w:szCs w:val="24"/>
          <w:lang w:eastAsia="pl-PL"/>
        </w:rPr>
      </w:pPr>
      <w:r w:rsidRPr="000D6BDD">
        <w:rPr>
          <w:rFonts w:ascii="Times New Roman" w:eastAsia="Times New Roman" w:hAnsi="Times New Roman" w:cs="Times New Roman"/>
          <w:sz w:val="24"/>
          <w:szCs w:val="24"/>
          <w:lang w:eastAsia="pl-PL"/>
        </w:rPr>
        <w:t>6) przedstawianie radzie pedagogicznej propozycji w zakresie doskonalenia zawodowego nauczycieli szkoły lub placówki mającego na celu podnoszenie jakości edukacji włączającej.</w:t>
      </w:r>
    </w:p>
    <w:p w14:paraId="172CA67D" w14:textId="77777777" w:rsidR="00046BA8" w:rsidRPr="00EC128C" w:rsidRDefault="00EC128C"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hi-IN" w:bidi="hi-IN"/>
        </w:rPr>
      </w:pPr>
      <w:r>
        <w:rPr>
          <w:rFonts w:ascii="Times New Roman" w:eastAsia="Times New Roman" w:hAnsi="Times New Roman" w:cs="Times New Roman"/>
          <w:b/>
          <w:iCs/>
          <w:sz w:val="24"/>
          <w:szCs w:val="24"/>
          <w:lang w:eastAsia="hi-IN" w:bidi="hi-IN"/>
        </w:rPr>
        <w:lastRenderedPageBreak/>
        <w:t>§ 5</w:t>
      </w:r>
      <w:r w:rsidR="000D6BDD">
        <w:rPr>
          <w:rFonts w:ascii="Times New Roman" w:eastAsia="Times New Roman" w:hAnsi="Times New Roman" w:cs="Times New Roman"/>
          <w:b/>
          <w:iCs/>
          <w:sz w:val="24"/>
          <w:szCs w:val="24"/>
          <w:lang w:eastAsia="hi-IN" w:bidi="hi-IN"/>
        </w:rPr>
        <w:t>6</w:t>
      </w:r>
      <w:r>
        <w:rPr>
          <w:rFonts w:ascii="Times New Roman" w:eastAsia="Times New Roman" w:hAnsi="Times New Roman" w:cs="Times New Roman"/>
          <w:b/>
          <w:iCs/>
          <w:sz w:val="24"/>
          <w:szCs w:val="24"/>
          <w:lang w:eastAsia="hi-IN" w:bidi="hi-IN"/>
        </w:rPr>
        <w:t xml:space="preserve">. </w:t>
      </w:r>
      <w:r w:rsidR="00046BA8" w:rsidRPr="00046BA8">
        <w:rPr>
          <w:rFonts w:ascii="Times New Roman" w:eastAsia="Times New Roman" w:hAnsi="Times New Roman" w:cs="Times New Roman"/>
          <w:bCs/>
          <w:sz w:val="24"/>
          <w:szCs w:val="24"/>
          <w:lang w:eastAsia="pl-PL" w:bidi="en-US"/>
        </w:rPr>
        <w:t>1.</w:t>
      </w:r>
      <w:r w:rsidR="00046BA8" w:rsidRPr="00046BA8">
        <w:rPr>
          <w:rFonts w:ascii="Times New Roman" w:eastAsia="Times New Roman" w:hAnsi="Times New Roman" w:cs="Times New Roman"/>
          <w:sz w:val="24"/>
          <w:szCs w:val="24"/>
          <w:lang w:eastAsia="pl-PL" w:bidi="en-US"/>
        </w:rPr>
        <w:t xml:space="preserve"> Do zadań </w:t>
      </w:r>
      <w:r w:rsidR="00046BA8" w:rsidRPr="00EC128C">
        <w:rPr>
          <w:rFonts w:ascii="Times New Roman" w:eastAsia="Times New Roman" w:hAnsi="Times New Roman" w:cs="Times New Roman"/>
          <w:b/>
          <w:sz w:val="24"/>
          <w:szCs w:val="24"/>
          <w:lang w:eastAsia="pl-PL" w:bidi="en-US"/>
        </w:rPr>
        <w:t>nauczyciela bibliotekarza</w:t>
      </w:r>
      <w:r w:rsidR="00046BA8" w:rsidRPr="00046BA8">
        <w:rPr>
          <w:rFonts w:ascii="Times New Roman" w:eastAsia="Times New Roman" w:hAnsi="Times New Roman" w:cs="Times New Roman"/>
          <w:sz w:val="24"/>
          <w:szCs w:val="24"/>
          <w:lang w:eastAsia="pl-PL" w:bidi="en-US"/>
        </w:rPr>
        <w:t xml:space="preserve"> należy: </w:t>
      </w:r>
    </w:p>
    <w:p w14:paraId="26FBBF8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udostępnianie książek i innych źródeł informacji</w:t>
      </w:r>
      <w:r w:rsidR="00422FFA">
        <w:rPr>
          <w:rFonts w:ascii="Times New Roman" w:eastAsia="Times New Roman" w:hAnsi="Times New Roman" w:cs="Times New Roman"/>
          <w:sz w:val="24"/>
          <w:szCs w:val="24"/>
          <w:lang w:eastAsia="pl-PL" w:bidi="en-US"/>
        </w:rPr>
        <w:t>;</w:t>
      </w:r>
    </w:p>
    <w:p w14:paraId="22EEBD9D"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tworzenie warunków do poszukiwania, porządkowania i wykorzystywania informacji z różnych źródeł oraz efektywnego posługiwania się technologią informacyjną</w:t>
      </w:r>
      <w:r w:rsidR="00422FFA">
        <w:rPr>
          <w:rFonts w:ascii="Times New Roman" w:eastAsia="Times New Roman" w:hAnsi="Times New Roman" w:cs="Times New Roman"/>
          <w:sz w:val="24"/>
          <w:szCs w:val="24"/>
          <w:lang w:eastAsia="pl-PL" w:bidi="en-US"/>
        </w:rPr>
        <w:t>;</w:t>
      </w:r>
    </w:p>
    <w:p w14:paraId="3BECEC4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rozbudzanie i rozwijanie indywidualnych zainteresowań uczniów oraz wyrabiania i pogłębiania u uczniów nawyku czytania i uczenia się</w:t>
      </w:r>
      <w:r w:rsidR="00422FFA">
        <w:rPr>
          <w:rFonts w:ascii="Times New Roman" w:eastAsia="Times New Roman" w:hAnsi="Times New Roman" w:cs="Times New Roman"/>
          <w:sz w:val="24"/>
          <w:szCs w:val="24"/>
          <w:lang w:eastAsia="pl-PL" w:bidi="en-US"/>
        </w:rPr>
        <w:t>;</w:t>
      </w:r>
    </w:p>
    <w:p w14:paraId="0B313B2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4) organizowania różnorodnych działań rozwijających wrażliwość kulturową i społeczną,</w:t>
      </w:r>
    </w:p>
    <w:p w14:paraId="7AB64AEF"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5) udzielanie informacji bibliotecznych</w:t>
      </w:r>
      <w:r w:rsidR="00422FFA">
        <w:rPr>
          <w:rFonts w:ascii="Times New Roman" w:eastAsia="Times New Roman" w:hAnsi="Times New Roman" w:cs="Times New Roman"/>
          <w:sz w:val="24"/>
          <w:szCs w:val="24"/>
          <w:lang w:eastAsia="pl-PL" w:bidi="en-US"/>
        </w:rPr>
        <w:t>;</w:t>
      </w:r>
    </w:p>
    <w:p w14:paraId="3E65ACE2"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6) poradnictwo w wyborach czytelniczych</w:t>
      </w:r>
      <w:r w:rsidR="00422FFA">
        <w:rPr>
          <w:rFonts w:ascii="Times New Roman" w:eastAsia="Times New Roman" w:hAnsi="Times New Roman" w:cs="Times New Roman"/>
          <w:sz w:val="24"/>
          <w:szCs w:val="24"/>
          <w:lang w:eastAsia="pl-PL" w:bidi="en-US"/>
        </w:rPr>
        <w:t>;</w:t>
      </w:r>
    </w:p>
    <w:p w14:paraId="5DA62FE5"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7) prowadzenie przysposobienia czytelniczo-informacyjnego</w:t>
      </w:r>
      <w:r w:rsidR="00422FFA">
        <w:rPr>
          <w:rFonts w:ascii="Times New Roman" w:eastAsia="Times New Roman" w:hAnsi="Times New Roman" w:cs="Times New Roman"/>
          <w:sz w:val="24"/>
          <w:szCs w:val="24"/>
          <w:lang w:eastAsia="pl-PL" w:bidi="en-US"/>
        </w:rPr>
        <w:t>;</w:t>
      </w:r>
    </w:p>
    <w:p w14:paraId="4B883D35"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8) inspirowanie pracy aktywu czytelniczego</w:t>
      </w:r>
      <w:r w:rsidR="00422FFA">
        <w:rPr>
          <w:rFonts w:ascii="Times New Roman" w:eastAsia="Times New Roman" w:hAnsi="Times New Roman" w:cs="Times New Roman"/>
          <w:sz w:val="24"/>
          <w:szCs w:val="24"/>
          <w:lang w:eastAsia="pl-PL" w:bidi="en-US"/>
        </w:rPr>
        <w:t>;</w:t>
      </w:r>
    </w:p>
    <w:p w14:paraId="44A0EC00"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9) informowanie nauczycieli o czytelnictwie uczniów</w:t>
      </w:r>
      <w:r w:rsidR="00422FFA">
        <w:rPr>
          <w:rFonts w:ascii="Times New Roman" w:eastAsia="Times New Roman" w:hAnsi="Times New Roman" w:cs="Times New Roman"/>
          <w:sz w:val="24"/>
          <w:szCs w:val="24"/>
          <w:lang w:eastAsia="pl-PL" w:bidi="en-US"/>
        </w:rPr>
        <w:t>;</w:t>
      </w:r>
    </w:p>
    <w:p w14:paraId="6C8A9C5B"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10) organizowanie różnych form inspiracji czytelnictwa, np. apeli, konkursów.</w:t>
      </w:r>
    </w:p>
    <w:p w14:paraId="1C9D3F8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p>
    <w:p w14:paraId="579AEA3E" w14:textId="77777777" w:rsidR="00046BA8" w:rsidRPr="00EC128C" w:rsidRDefault="00046BA8" w:rsidP="0034316D">
      <w:pPr>
        <w:widowControl w:val="0"/>
        <w:autoSpaceDE w:val="0"/>
        <w:autoSpaceDN w:val="0"/>
        <w:adjustRightInd w:val="0"/>
        <w:spacing w:after="0" w:line="360" w:lineRule="auto"/>
        <w:rPr>
          <w:rFonts w:ascii="Times New Roman" w:eastAsia="Times New Roman" w:hAnsi="Times New Roman" w:cs="Times New Roman"/>
          <w:b/>
          <w:iCs/>
          <w:sz w:val="24"/>
          <w:szCs w:val="24"/>
          <w:lang w:eastAsia="hi-IN" w:bidi="hi-IN"/>
        </w:rPr>
      </w:pPr>
      <w:r w:rsidRPr="00046BA8">
        <w:rPr>
          <w:rFonts w:ascii="Times New Roman" w:eastAsia="Times New Roman" w:hAnsi="Times New Roman" w:cs="Times New Roman"/>
          <w:b/>
          <w:iCs/>
          <w:sz w:val="24"/>
          <w:szCs w:val="24"/>
          <w:lang w:eastAsia="hi-IN" w:bidi="hi-IN"/>
        </w:rPr>
        <w:t>§ 5</w:t>
      </w:r>
      <w:r w:rsidR="000D6BDD">
        <w:rPr>
          <w:rFonts w:ascii="Times New Roman" w:eastAsia="Times New Roman" w:hAnsi="Times New Roman" w:cs="Times New Roman"/>
          <w:b/>
          <w:iCs/>
          <w:sz w:val="24"/>
          <w:szCs w:val="24"/>
          <w:lang w:eastAsia="hi-IN" w:bidi="hi-IN"/>
        </w:rPr>
        <w:t>7</w:t>
      </w:r>
      <w:r w:rsidR="00EC128C">
        <w:rPr>
          <w:rFonts w:ascii="Times New Roman" w:eastAsia="Times New Roman" w:hAnsi="Times New Roman" w:cs="Times New Roman"/>
          <w:b/>
          <w:iCs/>
          <w:sz w:val="24"/>
          <w:szCs w:val="24"/>
          <w:lang w:eastAsia="hi-IN" w:bidi="hi-IN"/>
        </w:rPr>
        <w:t xml:space="preserve">. </w:t>
      </w:r>
      <w:r w:rsidRPr="00046BA8">
        <w:rPr>
          <w:rFonts w:ascii="Times New Roman" w:eastAsia="Times New Roman" w:hAnsi="Times New Roman" w:cs="Times New Roman"/>
          <w:bCs/>
          <w:sz w:val="24"/>
          <w:szCs w:val="24"/>
          <w:lang w:eastAsia="pl-PL" w:bidi="en-US"/>
        </w:rPr>
        <w:t>1.</w:t>
      </w:r>
      <w:r w:rsidRPr="00EC128C">
        <w:rPr>
          <w:rFonts w:ascii="Times New Roman" w:eastAsia="Times New Roman" w:hAnsi="Times New Roman" w:cs="Times New Roman"/>
          <w:b/>
          <w:sz w:val="24"/>
          <w:szCs w:val="24"/>
          <w:lang w:eastAsia="pl-PL" w:bidi="en-US"/>
        </w:rPr>
        <w:t>Nauczyciele świetlicy</w:t>
      </w:r>
      <w:r w:rsidRPr="00046BA8">
        <w:rPr>
          <w:rFonts w:ascii="Times New Roman" w:eastAsia="Times New Roman" w:hAnsi="Times New Roman" w:cs="Times New Roman"/>
          <w:sz w:val="24"/>
          <w:szCs w:val="24"/>
          <w:lang w:eastAsia="pl-PL" w:bidi="en-US"/>
        </w:rPr>
        <w:t xml:space="preserve"> realizują następujące zadania: </w:t>
      </w:r>
    </w:p>
    <w:p w14:paraId="6D19424F"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1) zapewniają bezpieczeństwo dzieciom oddanym pod ich opiekę przez rodziców</w:t>
      </w:r>
      <w:r w:rsidR="0006534D">
        <w:rPr>
          <w:rFonts w:ascii="Times New Roman" w:eastAsia="Times New Roman" w:hAnsi="Times New Roman" w:cs="Times New Roman"/>
          <w:sz w:val="24"/>
          <w:szCs w:val="24"/>
          <w:lang w:eastAsia="pl-PL" w:bidi="en-US"/>
        </w:rPr>
        <w:t>;</w:t>
      </w:r>
    </w:p>
    <w:p w14:paraId="7D11BF37"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2) organizują pomoc w nauce i tworzą warunki do nauki własnej</w:t>
      </w:r>
      <w:r w:rsidR="0006534D">
        <w:rPr>
          <w:rFonts w:ascii="Times New Roman" w:eastAsia="Times New Roman" w:hAnsi="Times New Roman" w:cs="Times New Roman"/>
          <w:sz w:val="24"/>
          <w:szCs w:val="24"/>
          <w:lang w:eastAsia="pl-PL" w:bidi="en-US"/>
        </w:rPr>
        <w:t>;</w:t>
      </w:r>
    </w:p>
    <w:p w14:paraId="2CE19E30"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3) organizują pomoc koleżeńską dla uczniów posiadających problemy z nauką</w:t>
      </w:r>
      <w:r w:rsidR="0006534D">
        <w:rPr>
          <w:rFonts w:ascii="Times New Roman" w:eastAsia="Times New Roman" w:hAnsi="Times New Roman" w:cs="Times New Roman"/>
          <w:sz w:val="24"/>
          <w:szCs w:val="24"/>
          <w:lang w:eastAsia="pl-PL" w:bidi="en-US"/>
        </w:rPr>
        <w:t>;</w:t>
      </w:r>
    </w:p>
    <w:p w14:paraId="667E5EFE"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4) organizują gry i zabawy ruchowe oraz inne formy wychowania fizycznego</w:t>
      </w:r>
      <w:r w:rsidR="0006534D">
        <w:rPr>
          <w:rFonts w:ascii="Times New Roman" w:eastAsia="Times New Roman" w:hAnsi="Times New Roman" w:cs="Times New Roman"/>
          <w:sz w:val="24"/>
          <w:szCs w:val="24"/>
          <w:lang w:eastAsia="pl-PL" w:bidi="en-US"/>
        </w:rPr>
        <w:t>;</w:t>
      </w:r>
    </w:p>
    <w:p w14:paraId="190F2206"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5) rozwijają zainteresowania i uzdolnienia dzieci oraz stwarzają warunki dla wykazania ich zamiłowań i uzdolnień</w:t>
      </w:r>
      <w:r w:rsidR="0006534D">
        <w:rPr>
          <w:rFonts w:ascii="Times New Roman" w:eastAsia="Times New Roman" w:hAnsi="Times New Roman" w:cs="Times New Roman"/>
          <w:sz w:val="24"/>
          <w:szCs w:val="24"/>
          <w:lang w:eastAsia="pl-PL" w:bidi="en-US"/>
        </w:rPr>
        <w:t>;</w:t>
      </w:r>
    </w:p>
    <w:p w14:paraId="7498FB4C"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6) kształtują nawyki i potrzebę uczestnictwa w kulturze</w:t>
      </w:r>
      <w:r w:rsidR="0006534D">
        <w:rPr>
          <w:rFonts w:ascii="Times New Roman" w:eastAsia="Times New Roman" w:hAnsi="Times New Roman" w:cs="Times New Roman"/>
          <w:sz w:val="24"/>
          <w:szCs w:val="24"/>
          <w:lang w:eastAsia="pl-PL" w:bidi="en-US"/>
        </w:rPr>
        <w:t>;</w:t>
      </w:r>
    </w:p>
    <w:p w14:paraId="2BED7883" w14:textId="77777777" w:rsidR="00046BA8" w:rsidRPr="00046BA8"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7) upowszechniają kulturę zdrowotną i kształtują nawyki higieny, czystości oraz dbałości</w:t>
      </w:r>
      <w:r w:rsidR="0006534D">
        <w:rPr>
          <w:rFonts w:ascii="Times New Roman" w:eastAsia="Times New Roman" w:hAnsi="Times New Roman" w:cs="Times New Roman"/>
          <w:sz w:val="24"/>
          <w:szCs w:val="24"/>
          <w:lang w:eastAsia="pl-PL" w:bidi="en-US"/>
        </w:rPr>
        <w:br/>
      </w:r>
      <w:r w:rsidRPr="00046BA8">
        <w:rPr>
          <w:rFonts w:ascii="Times New Roman" w:eastAsia="Times New Roman" w:hAnsi="Times New Roman" w:cs="Times New Roman"/>
          <w:sz w:val="24"/>
          <w:szCs w:val="24"/>
          <w:lang w:eastAsia="pl-PL" w:bidi="en-US"/>
        </w:rPr>
        <w:t xml:space="preserve"> o zachowanie zdrowia</w:t>
      </w:r>
      <w:r w:rsidR="0006534D">
        <w:rPr>
          <w:rFonts w:ascii="Times New Roman" w:eastAsia="Times New Roman" w:hAnsi="Times New Roman" w:cs="Times New Roman"/>
          <w:sz w:val="24"/>
          <w:szCs w:val="24"/>
          <w:lang w:eastAsia="pl-PL" w:bidi="en-US"/>
        </w:rPr>
        <w:t>;</w:t>
      </w:r>
    </w:p>
    <w:p w14:paraId="503514A1" w14:textId="77777777" w:rsidR="00E7048A" w:rsidRDefault="00046BA8" w:rsidP="0034316D">
      <w:pPr>
        <w:spacing w:after="0" w:line="360" w:lineRule="auto"/>
        <w:rPr>
          <w:rFonts w:ascii="Times New Roman" w:eastAsia="Times New Roman" w:hAnsi="Times New Roman" w:cs="Times New Roman"/>
          <w:sz w:val="24"/>
          <w:szCs w:val="24"/>
          <w:lang w:eastAsia="pl-PL" w:bidi="en-US"/>
        </w:rPr>
      </w:pPr>
      <w:r w:rsidRPr="00046BA8">
        <w:rPr>
          <w:rFonts w:ascii="Times New Roman" w:eastAsia="Times New Roman" w:hAnsi="Times New Roman" w:cs="Times New Roman"/>
          <w:sz w:val="24"/>
          <w:szCs w:val="24"/>
          <w:lang w:eastAsia="pl-PL" w:bidi="en-US"/>
        </w:rPr>
        <w:t>8) rozwijają samodzielność, samorządność i społeczną aktywność</w:t>
      </w:r>
      <w:r w:rsidR="00E7048A">
        <w:rPr>
          <w:rFonts w:ascii="Times New Roman" w:eastAsia="Times New Roman" w:hAnsi="Times New Roman" w:cs="Times New Roman"/>
          <w:sz w:val="24"/>
          <w:szCs w:val="24"/>
          <w:lang w:eastAsia="pl-PL" w:bidi="en-US"/>
        </w:rPr>
        <w:t>.</w:t>
      </w:r>
    </w:p>
    <w:p w14:paraId="1F653291" w14:textId="77777777" w:rsidR="00185F6D" w:rsidRPr="00E7048A" w:rsidRDefault="00185F6D" w:rsidP="0034316D">
      <w:pPr>
        <w:spacing w:after="0" w:line="360" w:lineRule="auto"/>
        <w:rPr>
          <w:rFonts w:ascii="Times New Roman" w:eastAsia="Times New Roman" w:hAnsi="Times New Roman" w:cs="Times New Roman"/>
          <w:sz w:val="24"/>
          <w:szCs w:val="24"/>
          <w:lang w:eastAsia="pl-PL" w:bidi="en-US"/>
        </w:rPr>
      </w:pPr>
    </w:p>
    <w:p w14:paraId="0851A27F" w14:textId="77777777" w:rsidR="00046BA8" w:rsidRPr="00046BA8"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 xml:space="preserve">Rozdział </w:t>
      </w:r>
      <w:r w:rsidR="00244BE0">
        <w:rPr>
          <w:rFonts w:ascii="Times New Roman" w:eastAsia="Times New Roman" w:hAnsi="Times New Roman" w:cs="Times New Roman"/>
          <w:b/>
          <w:bCs/>
          <w:kern w:val="32"/>
          <w:sz w:val="24"/>
          <w:szCs w:val="24"/>
          <w:lang w:eastAsia="pl-PL"/>
        </w:rPr>
        <w:t>8</w:t>
      </w:r>
    </w:p>
    <w:p w14:paraId="3ED38FFE" w14:textId="77777777" w:rsidR="00046BA8" w:rsidRPr="00046BA8"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 xml:space="preserve"> Wewnątrzszkolne ocenianie</w:t>
      </w:r>
    </w:p>
    <w:p w14:paraId="5547E36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41EBE858" w14:textId="77777777" w:rsidR="00046BA8" w:rsidRPr="00EC128C"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5</w:t>
      </w:r>
      <w:r w:rsidR="000D6BDD">
        <w:rPr>
          <w:rFonts w:ascii="Times New Roman" w:eastAsia="Times New Roman" w:hAnsi="Times New Roman" w:cs="Times New Roman"/>
          <w:b/>
          <w:sz w:val="24"/>
          <w:szCs w:val="24"/>
          <w:lang w:eastAsia="pl-PL"/>
        </w:rPr>
        <w:t>8</w:t>
      </w:r>
      <w:r w:rsidR="00EC128C">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bCs/>
          <w:sz w:val="24"/>
          <w:szCs w:val="24"/>
        </w:rPr>
        <w:t xml:space="preserve">1. </w:t>
      </w:r>
      <w:r w:rsidRPr="00EC128C">
        <w:rPr>
          <w:rFonts w:ascii="Times New Roman" w:eastAsia="Times New Roman" w:hAnsi="Times New Roman" w:cs="Times New Roman"/>
          <w:b/>
          <w:bCs/>
          <w:sz w:val="24"/>
          <w:szCs w:val="24"/>
        </w:rPr>
        <w:t xml:space="preserve">Ocenianiu </w:t>
      </w:r>
      <w:r w:rsidRPr="00046BA8">
        <w:rPr>
          <w:rFonts w:ascii="Times New Roman" w:eastAsia="Times New Roman" w:hAnsi="Times New Roman" w:cs="Times New Roman"/>
          <w:bCs/>
          <w:sz w:val="24"/>
          <w:szCs w:val="24"/>
        </w:rPr>
        <w:t xml:space="preserve">podlegają : </w:t>
      </w:r>
    </w:p>
    <w:p w14:paraId="123D5076" w14:textId="77777777" w:rsidR="00046BA8" w:rsidRPr="00046BA8" w:rsidRDefault="00046BA8" w:rsidP="0034316D">
      <w:pPr>
        <w:widowControl w:val="0"/>
        <w:numPr>
          <w:ilvl w:val="0"/>
          <w:numId w:val="22"/>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osiągnięcia edukacyjne ucznia;</w:t>
      </w:r>
    </w:p>
    <w:p w14:paraId="55448633" w14:textId="77777777" w:rsidR="00046BA8" w:rsidRPr="00046BA8" w:rsidRDefault="00046BA8" w:rsidP="0034316D">
      <w:pPr>
        <w:widowControl w:val="0"/>
        <w:numPr>
          <w:ilvl w:val="0"/>
          <w:numId w:val="22"/>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zachowanie ucznia.</w:t>
      </w:r>
    </w:p>
    <w:p w14:paraId="40DD295F"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Ocenianie osiągnięć edukacyjnych ucznia polega na rozpoznawaniu przez nauczycieli poziomu i postępów w opanowaniu przez ucznia wiadomości i umiejętności w stosunku do: </w:t>
      </w:r>
    </w:p>
    <w:p w14:paraId="7F88E8FD"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 xml:space="preserve">1) wymagań określonych w podstawie programowej kształcenia ogólnego oraz wymagań edukacyjnych wynikających z realizowanych w szkole programów nauczania; </w:t>
      </w:r>
    </w:p>
    <w:p w14:paraId="425F3D0D" w14:textId="77777777" w:rsidR="00046BA8" w:rsidRPr="00046BA8" w:rsidRDefault="00046BA8" w:rsidP="0034316D">
      <w:pPr>
        <w:spacing w:after="0" w:line="360" w:lineRule="auto"/>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2) wymagań edukacyjnych wynikających z realizowanych w szkole programów nauczania – w przypadku dodatkowych zajęć edukacyjnych.</w:t>
      </w:r>
    </w:p>
    <w:p w14:paraId="5AB60166" w14:textId="77777777" w:rsidR="00046BA8" w:rsidRPr="00046BA8" w:rsidRDefault="00046BA8" w:rsidP="0034316D">
      <w:pPr>
        <w:spacing w:after="0" w:line="360" w:lineRule="auto"/>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3. Ocenianie zachowania ucznia polega na rozpoznawaniu przez wychowawcę klasy, nauczycieli oraz uczniów danej klasy stopnia respektowania przez ucznia zasad współżycia społecznego i norm etycznych oraz obowiązków określonych w statucie szkoły.</w:t>
      </w:r>
    </w:p>
    <w:p w14:paraId="1360928E"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4. Ocenianie osiągnięć edukacyjnych i zachowania ucznia odbywa się w ramach oceniania wewnątrzszkolnego, które ma na celu: </w:t>
      </w:r>
    </w:p>
    <w:p w14:paraId="7AE305A8"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 informowanie ucznia o poziomie jego osiągnięć edukacyjnych i jego zachowaniu oraz </w:t>
      </w:r>
      <w:r w:rsidR="00107FE7">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o postępach w tym zakresie; </w:t>
      </w:r>
    </w:p>
    <w:p w14:paraId="725D0772"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udzielanie uczniowi pomocy w nauce poprzez przekazanie uczniowi informacji o tym, co zrobił dobrze i jak powinien się dalej uczyć; </w:t>
      </w:r>
    </w:p>
    <w:p w14:paraId="75F3A5B5"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3) udzielanie wskazówek do samodzielnego planowania własnego rozwoju; </w:t>
      </w:r>
    </w:p>
    <w:p w14:paraId="1F29165A"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4) motywowanie ucznia do dalszych postępów w nauce i zachowaniu; </w:t>
      </w:r>
    </w:p>
    <w:p w14:paraId="064B4F71"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dostarczanie rodzicom i nauczycielom informacji o postępach i trudnościach w nauce</w:t>
      </w:r>
      <w:r w:rsidR="00107FE7">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i zachowaniu ucznia oraz o szczególnych uzdolnieniach ucznia; </w:t>
      </w:r>
    </w:p>
    <w:p w14:paraId="1233663D"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umożliwienie nauczycielom doskonalenia organizacji i metod pracy dydaktyczno-wychowawczej.</w:t>
      </w:r>
    </w:p>
    <w:p w14:paraId="58E5F0E0"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5. Ocenianie wewnątrzszkolne obejmuje: </w:t>
      </w:r>
    </w:p>
    <w:p w14:paraId="08569C7E"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 formułowanie przez nauczycieli wymagań edukacyjnych niezbędnych do otrzymania przez ucznia poszczególnych śródrocznych i rocznych ocen klasyfikacyjnych z obowiązkowych </w:t>
      </w:r>
      <w:r w:rsidR="00321829">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i dodatkowych zajęć edukacyjnych;   </w:t>
      </w:r>
    </w:p>
    <w:p w14:paraId="7DBE3C73"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ustalanie kryteriów oceniania zachowania; </w:t>
      </w:r>
    </w:p>
    <w:p w14:paraId="06220E34"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3) ustalanie ocen bieżących i śródrocznych ocen klasyfikacyjnych z obowiązkowych i dodatkowych zajęć edukacyjnych, a także śródrocznej oceny klasyfikacyjnej zachowania; </w:t>
      </w:r>
    </w:p>
    <w:p w14:paraId="63878F45"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przeprowadzanie egzaminów klasyfikacyjnych;</w:t>
      </w:r>
    </w:p>
    <w:p w14:paraId="6290349D"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5) ustalanie rocznych ocen klasyfikacyjnych z obowiązkowych i dodatkowych zajęć edukacyjnych oraz rocznej oceny klasyfikacyjnej zachowania;  </w:t>
      </w:r>
    </w:p>
    <w:p w14:paraId="513F501D"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ustalanie warunków i trybu otrzymania wyższych niż przewidywane rocznych ocen</w:t>
      </w:r>
    </w:p>
    <w:p w14:paraId="04F143A7"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klasyfikacyjnych z zajęć edukacyjnych oraz rocznej oceny klasyfikacyjnej zachowania;</w:t>
      </w:r>
    </w:p>
    <w:p w14:paraId="36BD0C59"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7) ustalanie warunków i sposobu przekazywania rodzicom informacji o postępach i trudnościach w nauce i zachowaniu ucznia oraz o szczególnych uzdolnieniach ucznia.</w:t>
      </w:r>
    </w:p>
    <w:p w14:paraId="0D8F9265" w14:textId="77777777" w:rsidR="00EC128C"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6. Ocenianie ucznia z religii i etyki odbywa się zgodnie z przepisami wydanymi na podstawie art. 12 ust. 2. ustawy. </w:t>
      </w:r>
    </w:p>
    <w:p w14:paraId="57EFDAEC" w14:textId="77777777" w:rsidR="00EC128C" w:rsidRDefault="00EC128C"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7AE6C59" w14:textId="77777777" w:rsidR="00046BA8" w:rsidRPr="00EC128C"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321829">
        <w:rPr>
          <w:rFonts w:ascii="Times New Roman" w:eastAsia="Times New Roman" w:hAnsi="Times New Roman" w:cs="Times New Roman"/>
          <w:b/>
          <w:sz w:val="24"/>
          <w:szCs w:val="24"/>
          <w:lang w:eastAsia="pl-PL"/>
        </w:rPr>
        <w:t>§  5</w:t>
      </w:r>
      <w:r w:rsidR="000D6BDD">
        <w:rPr>
          <w:rFonts w:ascii="Times New Roman" w:eastAsia="Times New Roman" w:hAnsi="Times New Roman" w:cs="Times New Roman"/>
          <w:b/>
          <w:sz w:val="24"/>
          <w:szCs w:val="24"/>
          <w:lang w:eastAsia="pl-PL"/>
        </w:rPr>
        <w:t>9</w:t>
      </w:r>
      <w:r w:rsidR="00EC128C" w:rsidRPr="00321829">
        <w:rPr>
          <w:rFonts w:ascii="Times New Roman" w:eastAsia="Times New Roman" w:hAnsi="Times New Roman" w:cs="Times New Roman"/>
          <w:b/>
          <w:sz w:val="24"/>
          <w:szCs w:val="24"/>
          <w:lang w:eastAsia="pl-PL"/>
        </w:rPr>
        <w:t>.</w:t>
      </w:r>
      <w:r w:rsidRPr="00046BA8">
        <w:rPr>
          <w:rFonts w:ascii="Times New Roman" w:eastAsia="Times New Roman" w:hAnsi="Times New Roman" w:cs="Times New Roman"/>
          <w:sz w:val="24"/>
          <w:szCs w:val="24"/>
          <w:lang w:eastAsia="pl-PL"/>
        </w:rPr>
        <w:t xml:space="preserve">1. Nauczyciele do końca września każdego roku szkolnego informują uczniów oraz ich rodziców o: </w:t>
      </w:r>
    </w:p>
    <w:p w14:paraId="697F5949"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 wymaganiach edukacyjnych niezbędnych do otrzymania przez ucznia poszczególnych śródrocznych i rocznych ocen klasyfikacyjnych z zajęć edukacyjnych, wynikających z realizowanego przez siebie programu nauczania; </w:t>
      </w:r>
    </w:p>
    <w:p w14:paraId="5591463F"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sposobach sprawdzania osiągnięć edukacyjnych uczniów; </w:t>
      </w:r>
    </w:p>
    <w:p w14:paraId="4140BAF9"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warunkach i trybie otrzymania wyższej niż przewidywana rocznej oceny klasyfikacyjnej</w:t>
      </w:r>
      <w:r w:rsidR="00321829">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z zajęć edukacyjnych. </w:t>
      </w:r>
    </w:p>
    <w:p w14:paraId="6B51C55C"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Wychowawca klasy do końca września każdego roku szkolnego informuje uczniów oraz ich rodziców o: </w:t>
      </w:r>
    </w:p>
    <w:p w14:paraId="3B0D51A2"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 warunkach i sposobie oraz kryteriach oceniania zachowania; </w:t>
      </w:r>
    </w:p>
    <w:p w14:paraId="09018D65"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warunkach i trybie otrzymania wyższej niż przewidywana rocznej oc</w:t>
      </w:r>
      <w:r w:rsidR="00B67FA4">
        <w:rPr>
          <w:rFonts w:ascii="Times New Roman" w:eastAsia="Times New Roman" w:hAnsi="Times New Roman" w:cs="Times New Roman"/>
          <w:sz w:val="24"/>
          <w:szCs w:val="24"/>
          <w:lang w:eastAsia="pl-PL"/>
        </w:rPr>
        <w:t>eny klasyfikacyjnej zachowania.</w:t>
      </w:r>
    </w:p>
    <w:p w14:paraId="1B9A117E"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C0BE2">
        <w:rPr>
          <w:rFonts w:ascii="Times New Roman" w:eastAsia="Times New Roman" w:hAnsi="Times New Roman" w:cs="Times New Roman"/>
          <w:color w:val="000000" w:themeColor="text1"/>
          <w:sz w:val="24"/>
          <w:szCs w:val="24"/>
          <w:lang w:eastAsia="pl-PL"/>
        </w:rPr>
        <w:t>3. Z powyższymi informacjami uczniowie zapoznają się podczas zajęć edukacyjnych</w:t>
      </w:r>
      <w:r w:rsidR="00D36D4F" w:rsidRPr="000C0BE2">
        <w:rPr>
          <w:rFonts w:ascii="Times New Roman" w:eastAsia="Times New Roman" w:hAnsi="Times New Roman" w:cs="Times New Roman"/>
          <w:color w:val="000000" w:themeColor="text1"/>
          <w:sz w:val="24"/>
          <w:szCs w:val="24"/>
          <w:lang w:eastAsia="pl-PL"/>
        </w:rPr>
        <w:br/>
      </w:r>
      <w:r w:rsidRPr="000C0BE2">
        <w:rPr>
          <w:rFonts w:ascii="Times New Roman" w:eastAsia="Times New Roman" w:hAnsi="Times New Roman" w:cs="Times New Roman"/>
          <w:color w:val="000000" w:themeColor="text1"/>
          <w:sz w:val="24"/>
          <w:szCs w:val="24"/>
          <w:lang w:eastAsia="pl-PL"/>
        </w:rPr>
        <w:t xml:space="preserve"> i godzinie do dyspozycji wychowawcy, rodzice – podczas spotkania z wychowawcą </w:t>
      </w:r>
      <w:r w:rsidR="007307A9" w:rsidRPr="000C0BE2">
        <w:rPr>
          <w:rFonts w:ascii="Times New Roman" w:eastAsia="Times New Roman" w:hAnsi="Times New Roman" w:cs="Times New Roman"/>
          <w:color w:val="000000" w:themeColor="text1"/>
          <w:sz w:val="24"/>
          <w:szCs w:val="24"/>
          <w:lang w:eastAsia="pl-PL"/>
        </w:rPr>
        <w:t>klasy. Termin spotkania ustala D</w:t>
      </w:r>
      <w:r w:rsidRPr="000C0BE2">
        <w:rPr>
          <w:rFonts w:ascii="Times New Roman" w:eastAsia="Times New Roman" w:hAnsi="Times New Roman" w:cs="Times New Roman"/>
          <w:color w:val="000000" w:themeColor="text1"/>
          <w:sz w:val="24"/>
          <w:szCs w:val="24"/>
          <w:lang w:eastAsia="pl-PL"/>
        </w:rPr>
        <w:t xml:space="preserve">yrektor w formie zarządzenia. Rodzice </w:t>
      </w:r>
      <w:r w:rsidR="007307A9" w:rsidRPr="000C0BE2">
        <w:rPr>
          <w:rFonts w:ascii="Times New Roman" w:eastAsia="Times New Roman" w:hAnsi="Times New Roman" w:cs="Times New Roman"/>
          <w:color w:val="000000" w:themeColor="text1"/>
          <w:sz w:val="24"/>
          <w:szCs w:val="24"/>
          <w:lang w:eastAsia="pl-PL"/>
        </w:rPr>
        <w:t xml:space="preserve">zapoznają się z powyższymi </w:t>
      </w:r>
      <w:proofErr w:type="spellStart"/>
      <w:r w:rsidR="007307A9" w:rsidRPr="000C0BE2">
        <w:rPr>
          <w:rFonts w:ascii="Times New Roman" w:eastAsia="Times New Roman" w:hAnsi="Times New Roman" w:cs="Times New Roman"/>
          <w:color w:val="000000" w:themeColor="text1"/>
          <w:sz w:val="24"/>
          <w:szCs w:val="24"/>
          <w:lang w:eastAsia="pl-PL"/>
        </w:rPr>
        <w:t>informacjami</w:t>
      </w:r>
      <w:r w:rsidRPr="000C0BE2">
        <w:rPr>
          <w:rFonts w:ascii="Times New Roman" w:eastAsia="Times New Roman" w:hAnsi="Times New Roman" w:cs="Times New Roman"/>
          <w:color w:val="000000" w:themeColor="text1"/>
          <w:sz w:val="24"/>
          <w:szCs w:val="24"/>
          <w:lang w:eastAsia="pl-PL"/>
        </w:rPr>
        <w:t>w</w:t>
      </w:r>
      <w:proofErr w:type="spellEnd"/>
      <w:r w:rsidRPr="000C0BE2">
        <w:rPr>
          <w:rFonts w:ascii="Times New Roman" w:eastAsia="Times New Roman" w:hAnsi="Times New Roman" w:cs="Times New Roman"/>
          <w:color w:val="000000" w:themeColor="text1"/>
          <w:sz w:val="24"/>
          <w:szCs w:val="24"/>
          <w:lang w:eastAsia="pl-PL"/>
        </w:rPr>
        <w:t xml:space="preserve"> trakcie spotkania we wrześniu.</w:t>
      </w:r>
    </w:p>
    <w:p w14:paraId="009DD24A"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Oceny są jawne dla ucznia i jego rodziców (prawnych opie</w:t>
      </w:r>
      <w:r w:rsidR="00D36D4F">
        <w:rPr>
          <w:rFonts w:ascii="Times New Roman" w:eastAsia="Times New Roman" w:hAnsi="Times New Roman" w:cs="Times New Roman"/>
          <w:sz w:val="24"/>
          <w:szCs w:val="24"/>
          <w:lang w:eastAsia="pl-PL"/>
        </w:rPr>
        <w:t xml:space="preserve">kunów). Uczeń informowany jest </w:t>
      </w:r>
      <w:r w:rsidRPr="00046BA8">
        <w:rPr>
          <w:rFonts w:ascii="Times New Roman" w:eastAsia="Times New Roman" w:hAnsi="Times New Roman" w:cs="Times New Roman"/>
          <w:sz w:val="24"/>
          <w:szCs w:val="24"/>
          <w:lang w:eastAsia="pl-PL"/>
        </w:rPr>
        <w:t>o ocenie po jej ustaleniu. Na wniosek ucznia lub jego rodziców (prawnych opiekunów) nauczyciel ustnie uzasadnia ustaloną ocenę. Jeśli prośba o uzasadnienie oceny została złożona na piśmie skierowanym do dyrektora szkoły, nauczyciel na piśmie uzasadnia ustaloną ocenę i niezwłocznie uzasadnie</w:t>
      </w:r>
      <w:r w:rsidR="00B67FA4">
        <w:rPr>
          <w:rFonts w:ascii="Times New Roman" w:eastAsia="Times New Roman" w:hAnsi="Times New Roman" w:cs="Times New Roman"/>
          <w:sz w:val="24"/>
          <w:szCs w:val="24"/>
          <w:lang w:eastAsia="pl-PL"/>
        </w:rPr>
        <w:t>nie przedkłada dyrektorowi.</w:t>
      </w:r>
    </w:p>
    <w:p w14:paraId="4199073F"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Sprawdzone i ocenione pisemne prace kontrolne oraz inna dokumentacja dotycząca oceniania ucznia (dokumentacja dotycząca egzaminu klasyfikacyjnego, egzaminu poprawkowego) są udostępniane do wglądu uczniowi lub jego rodzicom (prawnym opiekunom) według następujących zasad: uczniowie zapoznają się z poprawionymi i ocenionymi pracami pisemnymi na lekcji; rodzice – podczas spotkań z nauczycielami. Prace te i inną dokumentację związaną z ocenianiem przechowuje nauczyciel do końca cze</w:t>
      </w:r>
      <w:r w:rsidR="00B67FA4">
        <w:rPr>
          <w:rFonts w:ascii="Times New Roman" w:eastAsia="Times New Roman" w:hAnsi="Times New Roman" w:cs="Times New Roman"/>
          <w:sz w:val="24"/>
          <w:szCs w:val="24"/>
          <w:lang w:eastAsia="pl-PL"/>
        </w:rPr>
        <w:t>rwca.</w:t>
      </w:r>
    </w:p>
    <w:p w14:paraId="26B7D5BB"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C0BE2">
        <w:rPr>
          <w:rFonts w:ascii="Times New Roman" w:eastAsia="Times New Roman" w:hAnsi="Times New Roman" w:cs="Times New Roman"/>
          <w:color w:val="000000" w:themeColor="text1"/>
          <w:sz w:val="24"/>
          <w:szCs w:val="24"/>
          <w:lang w:eastAsia="pl-PL"/>
        </w:rPr>
        <w:t>6. Nauczyciel zobowiązany jest do systematycznego oceniania bieżącego, którego celem jest monitorowanie pracy ucznia</w:t>
      </w:r>
      <w:r w:rsidR="00244BE0">
        <w:rPr>
          <w:rFonts w:ascii="Times New Roman" w:eastAsia="Times New Roman" w:hAnsi="Times New Roman" w:cs="Times New Roman"/>
          <w:color w:val="000000" w:themeColor="text1"/>
          <w:sz w:val="24"/>
          <w:szCs w:val="24"/>
          <w:lang w:eastAsia="pl-PL"/>
        </w:rPr>
        <w:t xml:space="preserve"> </w:t>
      </w:r>
      <w:r w:rsidR="009B5198" w:rsidRPr="000C0BE2">
        <w:rPr>
          <w:rFonts w:ascii="Times New Roman" w:hAnsi="Times New Roman" w:cs="Times New Roman"/>
          <w:color w:val="000000" w:themeColor="text1"/>
          <w:sz w:val="24"/>
          <w:szCs w:val="24"/>
        </w:rPr>
        <w:t>oraz przekazywanie uczniowi informacji o jego osiągnięciach edukacyjnych pomagających w uczeniu się, poprzez wskazanie, co uczeń robi dobrze, co i jak wymaga poprawy oraz jak powinien dalej się uczyć.</w:t>
      </w:r>
    </w:p>
    <w:p w14:paraId="758F1DB4" w14:textId="77777777" w:rsidR="00B67FA4" w:rsidRDefault="009B519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46BA8" w:rsidRPr="00046BA8">
        <w:rPr>
          <w:rFonts w:ascii="Times New Roman" w:eastAsia="Times New Roman" w:hAnsi="Times New Roman" w:cs="Times New Roman"/>
          <w:sz w:val="24"/>
          <w:szCs w:val="24"/>
          <w:lang w:eastAsia="pl-PL"/>
        </w:rPr>
        <w:t xml:space="preserve">Ustala się następującą ilość ocen dla przedmiotów realizowanych w wymiarze tygodniowym: jedna </w:t>
      </w:r>
      <w:r w:rsidR="00046BA8" w:rsidRPr="00046BA8">
        <w:rPr>
          <w:rFonts w:ascii="Times New Roman" w:eastAsia="Times New Roman" w:hAnsi="Times New Roman" w:cs="Times New Roman"/>
          <w:sz w:val="24"/>
          <w:szCs w:val="24"/>
          <w:lang w:eastAsia="pl-PL"/>
        </w:rPr>
        <w:lastRenderedPageBreak/>
        <w:t>godzina tygodniowo – minimum trzy oceny, dwie godziny tygodniowo – minimum cztery oceny, trzy godziny tygodniowo – minimum pięć ocen, cztery i więcej godzin tygodniowo – minimum sześć ocen.</w:t>
      </w:r>
    </w:p>
    <w:p w14:paraId="0E737A21" w14:textId="77777777" w:rsidR="00B67FA4" w:rsidRDefault="009B519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D36D4F">
        <w:rPr>
          <w:rFonts w:ascii="Times New Roman" w:eastAsia="Times New Roman" w:hAnsi="Times New Roman" w:cs="Times New Roman"/>
          <w:sz w:val="24"/>
          <w:szCs w:val="24"/>
          <w:lang w:eastAsia="pl-PL"/>
        </w:rPr>
        <w:t xml:space="preserve">. </w:t>
      </w:r>
      <w:r w:rsidR="00046BA8" w:rsidRPr="00046BA8">
        <w:rPr>
          <w:rFonts w:ascii="Times New Roman" w:eastAsia="Times New Roman" w:hAnsi="Times New Roman" w:cs="Times New Roman"/>
          <w:sz w:val="24"/>
          <w:szCs w:val="24"/>
          <w:lang w:eastAsia="pl-PL"/>
        </w:rPr>
        <w:t>Sprawdzanie postępów w nauce uczniów będzie odbywać się w formie pisemnej i ustnej. Pisemne formy oceniania: sprawdziany diagnozujące zwane „diagnozą”, klasówki, testy, kartkówki, dyktanda, zadania domowe, referaty; ustne formy oceniania: odpowiedzi ustne, czytanie, opowiadanie, recytowanie. Inne formy oceniania: ćwiczenia praktyczne, praca ucznia na lekcji tzw. aktywność, prace dodatkowe oraz szczególne osiągnięcia ucznia, w tym udział w konkursach przedmiotowych, szkolnych i międzyszkolnych, zawodach sportowych, projekty. Nauczyciele przed napisaniem sprawdzianu pisemnego z wyjątkiem kartkówki informują uczniów o zakresie i sposobie jego oceniania. Kryteria</w:t>
      </w:r>
      <w:r w:rsidR="00B67FA4">
        <w:rPr>
          <w:rFonts w:ascii="Times New Roman" w:eastAsia="Times New Roman" w:hAnsi="Times New Roman" w:cs="Times New Roman"/>
          <w:sz w:val="24"/>
          <w:szCs w:val="24"/>
          <w:lang w:eastAsia="pl-PL"/>
        </w:rPr>
        <w:t xml:space="preserve"> oceny mają być znane uczniom.</w:t>
      </w:r>
    </w:p>
    <w:p w14:paraId="7F2101A7" w14:textId="77777777" w:rsidR="00B67FA4" w:rsidRDefault="009B519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046BA8" w:rsidRPr="00046BA8">
        <w:rPr>
          <w:rFonts w:ascii="Times New Roman" w:eastAsia="Times New Roman" w:hAnsi="Times New Roman" w:cs="Times New Roman"/>
          <w:sz w:val="24"/>
          <w:szCs w:val="24"/>
          <w:lang w:eastAsia="pl-PL"/>
        </w:rPr>
        <w:t>. Sprawdziany pisemne powinny być wielostopniowe tzn. zawierać zadania odpowiadające wymaganiom na poszczególne stopnie szkolne (zadania łatwiejsze, trudnie</w:t>
      </w:r>
      <w:r w:rsidR="00B67FA4">
        <w:rPr>
          <w:rFonts w:ascii="Times New Roman" w:eastAsia="Times New Roman" w:hAnsi="Times New Roman" w:cs="Times New Roman"/>
          <w:sz w:val="24"/>
          <w:szCs w:val="24"/>
          <w:lang w:eastAsia="pl-PL"/>
        </w:rPr>
        <w:t>jsze) i przeprowadzane planowo.</w:t>
      </w:r>
    </w:p>
    <w:p w14:paraId="30495051" w14:textId="77777777" w:rsidR="00B67FA4" w:rsidRDefault="009B519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046BA8" w:rsidRPr="00046BA8">
        <w:rPr>
          <w:rFonts w:ascii="Times New Roman" w:eastAsia="Times New Roman" w:hAnsi="Times New Roman" w:cs="Times New Roman"/>
          <w:sz w:val="24"/>
          <w:szCs w:val="24"/>
          <w:lang w:eastAsia="pl-PL"/>
        </w:rPr>
        <w:t xml:space="preserve">. Nauczyciel zobowiązany jest do poprawienia prac  pisemnych i ustalenia oceny w terminie dwóch tygodni. Do czasu oddania poprawionego sprawdzianu nauczyciel nie powinien przeprowadzać następnego sprawdzianu pisemnego. </w:t>
      </w:r>
      <w:r w:rsidR="00046BA8" w:rsidRPr="00046BA8">
        <w:rPr>
          <w:rFonts w:ascii="Times New Roman" w:eastAsia="Times New Roman" w:hAnsi="Times New Roman" w:cs="Times New Roman"/>
          <w:sz w:val="24"/>
          <w:szCs w:val="24"/>
          <w:shd w:val="clear" w:color="auto" w:fill="FFFFFF"/>
          <w:lang w:eastAsia="pl-PL"/>
        </w:rPr>
        <w:t>Ocena z prac pisemnych oddanych po terminie może być wpisana do dziennika lekcyjnego tylko za zgodą ucznia.</w:t>
      </w:r>
    </w:p>
    <w:p w14:paraId="079AF597"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 Nauczyciel przeznacza na powtórzenie i utrwalenie najistotniejszych wiadomości</w:t>
      </w:r>
      <w:r w:rsidR="00D36D4F">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i umiejętności od jednej do dwóch godzin z go</w:t>
      </w:r>
      <w:r w:rsidR="00B67FA4">
        <w:rPr>
          <w:rFonts w:ascii="Times New Roman" w:eastAsia="Times New Roman" w:hAnsi="Times New Roman" w:cs="Times New Roman"/>
          <w:sz w:val="24"/>
          <w:szCs w:val="24"/>
          <w:lang w:eastAsia="pl-PL"/>
        </w:rPr>
        <w:t>dzin do dyspozycji nauczyciela.</w:t>
      </w:r>
    </w:p>
    <w:p w14:paraId="5ECC643E"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2</w:t>
      </w:r>
      <w:r w:rsidRPr="00046BA8">
        <w:rPr>
          <w:rFonts w:ascii="Times New Roman" w:eastAsia="Times New Roman" w:hAnsi="Times New Roman" w:cs="Times New Roman"/>
          <w:sz w:val="24"/>
          <w:szCs w:val="24"/>
          <w:lang w:eastAsia="pl-PL"/>
        </w:rPr>
        <w:t xml:space="preserve">. Po poprawieniu i ocenieniu sprawdzianu nauczyciel omawia rezultaty sprawdzianu. </w:t>
      </w:r>
      <w:r w:rsidR="00D36D4F">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W szczególności nauczyciel powinien przekazać uczniowi informacje o jego osiągnięciach, poprzez wskazanie, co uczeń robi dobrze, co i jak wymaga poprawy ora</w:t>
      </w:r>
      <w:r w:rsidR="00B67FA4">
        <w:rPr>
          <w:rFonts w:ascii="Times New Roman" w:eastAsia="Times New Roman" w:hAnsi="Times New Roman" w:cs="Times New Roman"/>
          <w:sz w:val="24"/>
          <w:szCs w:val="24"/>
          <w:lang w:eastAsia="pl-PL"/>
        </w:rPr>
        <w:t>z jak powinien dalej się uczyć.</w:t>
      </w:r>
    </w:p>
    <w:p w14:paraId="622E75D0"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3</w:t>
      </w:r>
      <w:r w:rsidRPr="00046BA8">
        <w:rPr>
          <w:rFonts w:ascii="Times New Roman" w:eastAsia="Times New Roman" w:hAnsi="Times New Roman" w:cs="Times New Roman"/>
          <w:sz w:val="24"/>
          <w:szCs w:val="24"/>
          <w:lang w:eastAsia="pl-PL"/>
        </w:rPr>
        <w:t>. Dla uczniów, u których w wyniku pracy pisemnej, stwierdzono niski poziom opanowania materiału, nauczyciel stwarza warunki do uzupełnienia bra</w:t>
      </w:r>
      <w:r w:rsidR="00B67FA4">
        <w:rPr>
          <w:rFonts w:ascii="Times New Roman" w:eastAsia="Times New Roman" w:hAnsi="Times New Roman" w:cs="Times New Roman"/>
          <w:sz w:val="24"/>
          <w:szCs w:val="24"/>
          <w:lang w:eastAsia="pl-PL"/>
        </w:rPr>
        <w:t>ków w wiedzy i umiejętnościach.</w:t>
      </w:r>
    </w:p>
    <w:p w14:paraId="2B6A9DDB"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4</w:t>
      </w:r>
      <w:r w:rsidRPr="00046BA8">
        <w:rPr>
          <w:rFonts w:ascii="Times New Roman" w:eastAsia="Times New Roman" w:hAnsi="Times New Roman" w:cs="Times New Roman"/>
          <w:sz w:val="24"/>
          <w:szCs w:val="24"/>
          <w:lang w:eastAsia="pl-PL"/>
        </w:rPr>
        <w:t>. W przypadku usprawiedliwionej nieobecności ucznia na sprawdzianie (dłuższa nieobecność – przynajmniej kilkudniowa), uczeń ma napisać zaległą pracę w terminie do dwóch tygodni. W przypadku nieobecności ucznia na sprawdzianie, uczeń przystępuje do zaliczenia materiału - w formie pisemnej lub ustnej zależnie od decyzji nauczyciela – podczas najbliższych</w:t>
      </w:r>
      <w:r w:rsidR="00A22FD9">
        <w:rPr>
          <w:rFonts w:ascii="Times New Roman" w:eastAsia="Times New Roman" w:hAnsi="Times New Roman" w:cs="Times New Roman"/>
          <w:sz w:val="24"/>
          <w:szCs w:val="24"/>
          <w:lang w:eastAsia="pl-PL"/>
        </w:rPr>
        <w:t xml:space="preserve"> zajęć edukacyjnych. </w:t>
      </w:r>
      <w:r w:rsidRPr="00046BA8">
        <w:rPr>
          <w:rFonts w:ascii="Times New Roman" w:eastAsia="Times New Roman" w:hAnsi="Times New Roman" w:cs="Times New Roman"/>
          <w:sz w:val="24"/>
          <w:szCs w:val="24"/>
          <w:lang w:eastAsia="pl-PL"/>
        </w:rPr>
        <w:t>W sytuacjach szczególnych nauczyciel może ustalić inny termin</w:t>
      </w:r>
      <w:r w:rsidR="00B67FA4">
        <w:rPr>
          <w:rFonts w:ascii="Times New Roman" w:eastAsia="Times New Roman" w:hAnsi="Times New Roman" w:cs="Times New Roman"/>
          <w:sz w:val="24"/>
          <w:szCs w:val="24"/>
          <w:lang w:eastAsia="pl-PL"/>
        </w:rPr>
        <w:t xml:space="preserve"> i formę zaliczenia materiału. </w:t>
      </w:r>
    </w:p>
    <w:p w14:paraId="3436A69D"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5</w:t>
      </w:r>
      <w:r w:rsidRPr="00046BA8">
        <w:rPr>
          <w:rFonts w:ascii="Times New Roman" w:eastAsia="Times New Roman" w:hAnsi="Times New Roman" w:cs="Times New Roman"/>
          <w:sz w:val="24"/>
          <w:szCs w:val="24"/>
          <w:lang w:eastAsia="pl-PL"/>
        </w:rPr>
        <w:t>. Uczeń może poprawić ocenę z klasówki, testu, kartkówki. Popraw</w:t>
      </w:r>
      <w:r w:rsidR="00A22FD9">
        <w:rPr>
          <w:rFonts w:ascii="Times New Roman" w:eastAsia="Times New Roman" w:hAnsi="Times New Roman" w:cs="Times New Roman"/>
          <w:sz w:val="24"/>
          <w:szCs w:val="24"/>
          <w:lang w:eastAsia="pl-PL"/>
        </w:rPr>
        <w:t>a oceny jest dobrowolna</w:t>
      </w:r>
      <w:r w:rsidRPr="00046BA8">
        <w:rPr>
          <w:rFonts w:ascii="Times New Roman" w:eastAsia="Times New Roman" w:hAnsi="Times New Roman" w:cs="Times New Roman"/>
          <w:sz w:val="24"/>
          <w:szCs w:val="24"/>
          <w:lang w:eastAsia="pl-PL"/>
        </w:rPr>
        <w:t xml:space="preserve"> i musi się odbyć w ciągu dwóch tygodni od daty rozdania prac. Uczeń poprawia ją tylko raz. Datę wpisania oceny d</w:t>
      </w:r>
      <w:r w:rsidR="009E6F13">
        <w:rPr>
          <w:rFonts w:ascii="Times New Roman" w:eastAsia="Times New Roman" w:hAnsi="Times New Roman" w:cs="Times New Roman"/>
          <w:sz w:val="24"/>
          <w:szCs w:val="24"/>
          <w:lang w:eastAsia="pl-PL"/>
        </w:rPr>
        <w:t xml:space="preserve">o dziennika zapisuje nauczyciel </w:t>
      </w:r>
      <w:r w:rsidRPr="00046BA8">
        <w:rPr>
          <w:rFonts w:ascii="Times New Roman" w:eastAsia="Times New Roman" w:hAnsi="Times New Roman" w:cs="Times New Roman"/>
          <w:sz w:val="24"/>
          <w:szCs w:val="24"/>
          <w:lang w:eastAsia="pl-PL"/>
        </w:rPr>
        <w:t>w kolumnie, w kt</w:t>
      </w:r>
      <w:r w:rsidR="00A22FD9">
        <w:rPr>
          <w:rFonts w:ascii="Times New Roman" w:eastAsia="Times New Roman" w:hAnsi="Times New Roman" w:cs="Times New Roman"/>
          <w:sz w:val="24"/>
          <w:szCs w:val="24"/>
          <w:lang w:eastAsia="pl-PL"/>
        </w:rPr>
        <w:t xml:space="preserve">órej wpisuje ocenę. </w:t>
      </w:r>
      <w:r w:rsidRPr="00046BA8">
        <w:rPr>
          <w:rFonts w:ascii="Times New Roman" w:eastAsia="Times New Roman" w:hAnsi="Times New Roman" w:cs="Times New Roman"/>
          <w:sz w:val="24"/>
          <w:szCs w:val="24"/>
          <w:lang w:eastAsia="pl-PL"/>
        </w:rPr>
        <w:t>O poprawę sprawdzianu wnioskuje uczeń. Termin i formę poprawy ustala</w:t>
      </w:r>
      <w:r w:rsidR="00A22FD9">
        <w:rPr>
          <w:rFonts w:ascii="Times New Roman" w:eastAsia="Times New Roman" w:hAnsi="Times New Roman" w:cs="Times New Roman"/>
          <w:sz w:val="24"/>
          <w:szCs w:val="24"/>
          <w:lang w:eastAsia="pl-PL"/>
        </w:rPr>
        <w:t xml:space="preserve"> nauczyciel, informując </w:t>
      </w:r>
      <w:r w:rsidRPr="00046BA8">
        <w:rPr>
          <w:rFonts w:ascii="Times New Roman" w:eastAsia="Times New Roman" w:hAnsi="Times New Roman" w:cs="Times New Roman"/>
          <w:sz w:val="24"/>
          <w:szCs w:val="24"/>
          <w:lang w:eastAsia="pl-PL"/>
        </w:rPr>
        <w:t>o tym ucznia</w:t>
      </w:r>
      <w:r w:rsidR="009E6F13">
        <w:rPr>
          <w:rFonts w:ascii="Times New Roman" w:eastAsia="Times New Roman" w:hAnsi="Times New Roman" w:cs="Times New Roman"/>
          <w:sz w:val="24"/>
          <w:szCs w:val="24"/>
          <w:lang w:eastAsia="pl-PL"/>
        </w:rPr>
        <w:t xml:space="preserve">. </w:t>
      </w:r>
      <w:r w:rsidRPr="00046BA8">
        <w:rPr>
          <w:rFonts w:ascii="Times New Roman" w:eastAsia="Times New Roman" w:hAnsi="Times New Roman" w:cs="Times New Roman"/>
          <w:sz w:val="24"/>
          <w:szCs w:val="24"/>
          <w:lang w:eastAsia="pl-PL"/>
        </w:rPr>
        <w:t>Ocena uzyskana podczas popra</w:t>
      </w:r>
      <w:r w:rsidR="009E6F13">
        <w:rPr>
          <w:rFonts w:ascii="Times New Roman" w:eastAsia="Times New Roman" w:hAnsi="Times New Roman" w:cs="Times New Roman"/>
          <w:sz w:val="24"/>
          <w:szCs w:val="24"/>
          <w:lang w:eastAsia="pl-PL"/>
        </w:rPr>
        <w:t xml:space="preserve">wy wpisywana jest do dziennika. </w:t>
      </w:r>
      <w:r w:rsidRPr="00046BA8">
        <w:rPr>
          <w:rFonts w:ascii="Times New Roman" w:eastAsia="Times New Roman" w:hAnsi="Times New Roman" w:cs="Times New Roman"/>
          <w:sz w:val="24"/>
          <w:szCs w:val="24"/>
          <w:lang w:eastAsia="pl-PL"/>
        </w:rPr>
        <w:t xml:space="preserve">Nieusprawiedliwiona nieobecność w </w:t>
      </w:r>
      <w:r w:rsidRPr="00046BA8">
        <w:rPr>
          <w:rFonts w:ascii="Times New Roman" w:eastAsia="Times New Roman" w:hAnsi="Times New Roman" w:cs="Times New Roman"/>
          <w:sz w:val="24"/>
          <w:szCs w:val="24"/>
          <w:lang w:eastAsia="pl-PL"/>
        </w:rPr>
        <w:lastRenderedPageBreak/>
        <w:t>ustalonym terminie na poprawę oceny jest równoznaczna z rezygnacją z poprawy</w:t>
      </w:r>
      <w:r w:rsidR="009E6F13">
        <w:rPr>
          <w:rFonts w:ascii="Times New Roman" w:eastAsia="Times New Roman" w:hAnsi="Times New Roman" w:cs="Times New Roman"/>
          <w:sz w:val="24"/>
          <w:szCs w:val="24"/>
          <w:lang w:eastAsia="pl-PL"/>
        </w:rPr>
        <w:t>.</w:t>
      </w:r>
      <w:r w:rsidRPr="00046BA8">
        <w:rPr>
          <w:rFonts w:ascii="Times New Roman" w:eastAsia="Times New Roman" w:hAnsi="Times New Roman" w:cs="Times New Roman"/>
          <w:sz w:val="24"/>
          <w:szCs w:val="24"/>
          <w:lang w:eastAsia="pl-PL"/>
        </w:rPr>
        <w:t xml:space="preserve"> Informację o rezygnacji ucznia z poprawy nauczyciel zapisuje w</w:t>
      </w:r>
      <w:r w:rsidR="00E2669C">
        <w:rPr>
          <w:rFonts w:ascii="Times New Roman" w:eastAsia="Times New Roman" w:hAnsi="Times New Roman" w:cs="Times New Roman"/>
          <w:sz w:val="24"/>
          <w:szCs w:val="24"/>
          <w:lang w:eastAsia="pl-PL"/>
        </w:rPr>
        <w:t xml:space="preserve"> Uwagach w </w:t>
      </w:r>
      <w:r w:rsidR="009B3AB8" w:rsidRPr="00777743">
        <w:rPr>
          <w:rFonts w:ascii="Times New Roman" w:eastAsia="Times New Roman" w:hAnsi="Times New Roman" w:cs="Times New Roman"/>
          <w:color w:val="000000" w:themeColor="text1"/>
          <w:sz w:val="24"/>
          <w:szCs w:val="24"/>
          <w:lang w:eastAsia="pl-PL"/>
        </w:rPr>
        <w:t>dzienniku elektronicznym</w:t>
      </w:r>
      <w:r w:rsidR="009E6F13" w:rsidRPr="00777743">
        <w:rPr>
          <w:rFonts w:ascii="Times New Roman" w:eastAsia="Times New Roman" w:hAnsi="Times New Roman" w:cs="Times New Roman"/>
          <w:color w:val="000000" w:themeColor="text1"/>
          <w:sz w:val="24"/>
          <w:szCs w:val="24"/>
          <w:lang w:eastAsia="pl-PL"/>
        </w:rPr>
        <w:t>.</w:t>
      </w:r>
    </w:p>
    <w:p w14:paraId="2FA29686"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6</w:t>
      </w:r>
      <w:r w:rsidRPr="00046BA8">
        <w:rPr>
          <w:rFonts w:ascii="Times New Roman" w:eastAsia="Times New Roman" w:hAnsi="Times New Roman" w:cs="Times New Roman"/>
          <w:sz w:val="24"/>
          <w:szCs w:val="24"/>
          <w:lang w:eastAsia="pl-PL"/>
        </w:rPr>
        <w:t xml:space="preserve">. Uczeń w ciągu okresu może być raz nieprzygotowany do zajęć  bez konsekwencji </w:t>
      </w:r>
      <w:r w:rsidRPr="00046BA8">
        <w:rPr>
          <w:rFonts w:ascii="Times New Roman" w:eastAsia="Times New Roman" w:hAnsi="Times New Roman" w:cs="Times New Roman"/>
          <w:sz w:val="24"/>
          <w:szCs w:val="24"/>
          <w:lang w:eastAsia="pl-PL"/>
        </w:rPr>
        <w:br/>
        <w:t>w ocenie – dotyczy to przedmiotów realizowanych w wymiarze jednej godziny tygodniowo, dwa razy nieprzygotowany do zajęć bez konsekwencji w ocenie – dotyczy to przedmiotów realizowanych w wymiarze co najmniej dwóch godzin tygodniowo. Uczeń nieprzygotowany do zajęć oznacza nieprzygotowanie do odpowiedzi ustnej lub kartkówki. Nieprzygotowanie nie dotyczy zapowiedzianej klasówki, testu, zadania (w przypadku, gdy podan</w:t>
      </w:r>
      <w:r w:rsidR="00B67FA4">
        <w:rPr>
          <w:rFonts w:ascii="Times New Roman" w:eastAsia="Times New Roman" w:hAnsi="Times New Roman" w:cs="Times New Roman"/>
          <w:sz w:val="24"/>
          <w:szCs w:val="24"/>
          <w:lang w:eastAsia="pl-PL"/>
        </w:rPr>
        <w:t xml:space="preserve">y był termin oddania zadania). </w:t>
      </w:r>
      <w:r w:rsidRPr="00046BA8">
        <w:rPr>
          <w:rFonts w:ascii="Times New Roman" w:eastAsia="Times New Roman" w:hAnsi="Times New Roman" w:cs="Times New Roman"/>
          <w:sz w:val="24"/>
          <w:szCs w:val="24"/>
          <w:lang w:eastAsia="pl-PL"/>
        </w:rPr>
        <w:t>W przypadku wychowania fizycznego może nie mieć dwa razy stroju. N</w:t>
      </w:r>
      <w:r w:rsidRPr="00046BA8">
        <w:rPr>
          <w:rFonts w:ascii="Times New Roman" w:eastAsia="Times New Roman" w:hAnsi="Times New Roman" w:cs="Times New Roman"/>
          <w:bCs/>
          <w:sz w:val="24"/>
          <w:szCs w:val="24"/>
          <w:lang w:eastAsia="pl-PL"/>
        </w:rPr>
        <w:t>ieprzygotowanie uczeń zgłasza po przerwie, najpóźniej po sprawdzeniu obecności.</w:t>
      </w:r>
      <w:r w:rsidRPr="00046BA8">
        <w:rPr>
          <w:rFonts w:ascii="Times New Roman" w:eastAsia="Times New Roman" w:hAnsi="Times New Roman" w:cs="Times New Roman"/>
          <w:sz w:val="24"/>
          <w:szCs w:val="24"/>
          <w:lang w:eastAsia="pl-PL"/>
        </w:rPr>
        <w:t xml:space="preserve"> Sposób zapisu w dzienniku le</w:t>
      </w:r>
      <w:r w:rsidR="00B67FA4">
        <w:rPr>
          <w:rFonts w:ascii="Times New Roman" w:eastAsia="Times New Roman" w:hAnsi="Times New Roman" w:cs="Times New Roman"/>
          <w:sz w:val="24"/>
          <w:szCs w:val="24"/>
          <w:lang w:eastAsia="pl-PL"/>
        </w:rPr>
        <w:t xml:space="preserve">kcyjnym nieprzygotowania – Np. </w:t>
      </w:r>
    </w:p>
    <w:p w14:paraId="41D169C9"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7</w:t>
      </w:r>
      <w:r w:rsidRPr="00046BA8">
        <w:rPr>
          <w:rFonts w:ascii="Times New Roman" w:eastAsia="Times New Roman" w:hAnsi="Times New Roman" w:cs="Times New Roman"/>
          <w:sz w:val="24"/>
          <w:szCs w:val="24"/>
          <w:lang w:eastAsia="pl-PL"/>
        </w:rPr>
        <w:t>. Określa się następującą częstotliwość sprawdzianów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9"/>
        <w:gridCol w:w="1734"/>
        <w:gridCol w:w="1987"/>
        <w:gridCol w:w="2749"/>
      </w:tblGrid>
      <w:tr w:rsidR="00046BA8" w:rsidRPr="00046BA8" w14:paraId="190E1166" w14:textId="77777777" w:rsidTr="001F2A4C">
        <w:tc>
          <w:tcPr>
            <w:tcW w:w="2459" w:type="dxa"/>
            <w:vAlign w:val="center"/>
          </w:tcPr>
          <w:p w14:paraId="19D429E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 xml:space="preserve">   Forma</w:t>
            </w:r>
          </w:p>
        </w:tc>
        <w:tc>
          <w:tcPr>
            <w:tcW w:w="1734" w:type="dxa"/>
            <w:vAlign w:val="center"/>
          </w:tcPr>
          <w:p w14:paraId="7B591DC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Ilość w tygodniu</w:t>
            </w:r>
          </w:p>
        </w:tc>
        <w:tc>
          <w:tcPr>
            <w:tcW w:w="1987" w:type="dxa"/>
            <w:vAlign w:val="center"/>
          </w:tcPr>
          <w:p w14:paraId="24D80302"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Zakres materiału</w:t>
            </w:r>
          </w:p>
        </w:tc>
        <w:tc>
          <w:tcPr>
            <w:tcW w:w="2749" w:type="dxa"/>
            <w:vAlign w:val="center"/>
          </w:tcPr>
          <w:p w14:paraId="0DF821B2"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Informacja o terminie</w:t>
            </w:r>
          </w:p>
          <w:p w14:paraId="0331657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sprawdzianu</w:t>
            </w:r>
          </w:p>
        </w:tc>
      </w:tr>
      <w:tr w:rsidR="00046BA8" w:rsidRPr="00046BA8" w14:paraId="7D89E027" w14:textId="77777777" w:rsidTr="001F2A4C">
        <w:tc>
          <w:tcPr>
            <w:tcW w:w="2459" w:type="dxa"/>
          </w:tcPr>
          <w:p w14:paraId="4BBE2C01" w14:textId="77777777" w:rsidR="00046BA8" w:rsidRPr="00046BA8" w:rsidRDefault="00D36D4F"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Klasówki, </w:t>
            </w:r>
            <w:r w:rsidR="00046BA8" w:rsidRPr="00046BA8">
              <w:rPr>
                <w:rFonts w:ascii="Times New Roman" w:eastAsia="Times New Roman" w:hAnsi="Times New Roman" w:cs="Times New Roman"/>
                <w:sz w:val="24"/>
                <w:szCs w:val="24"/>
                <w:lang w:eastAsia="pl-PL"/>
              </w:rPr>
              <w:t>testy, sprawdziany</w:t>
            </w:r>
          </w:p>
        </w:tc>
        <w:tc>
          <w:tcPr>
            <w:tcW w:w="1734" w:type="dxa"/>
          </w:tcPr>
          <w:p w14:paraId="59AB0AD0"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 3</w:t>
            </w:r>
          </w:p>
        </w:tc>
        <w:tc>
          <w:tcPr>
            <w:tcW w:w="1987" w:type="dxa"/>
          </w:tcPr>
          <w:p w14:paraId="11CAAF59"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dział</w:t>
            </w:r>
          </w:p>
        </w:tc>
        <w:tc>
          <w:tcPr>
            <w:tcW w:w="2749" w:type="dxa"/>
          </w:tcPr>
          <w:p w14:paraId="27B59E62"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tydzień wcześniej</w:t>
            </w:r>
          </w:p>
        </w:tc>
      </w:tr>
      <w:tr w:rsidR="00046BA8" w:rsidRPr="00046BA8" w14:paraId="70487575" w14:textId="77777777" w:rsidTr="001F2A4C">
        <w:tc>
          <w:tcPr>
            <w:tcW w:w="2459" w:type="dxa"/>
            <w:vAlign w:val="center"/>
          </w:tcPr>
          <w:p w14:paraId="2D692E1B"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Diagnozy</w:t>
            </w:r>
          </w:p>
        </w:tc>
        <w:tc>
          <w:tcPr>
            <w:tcW w:w="3721" w:type="dxa"/>
            <w:gridSpan w:val="2"/>
            <w:vAlign w:val="center"/>
          </w:tcPr>
          <w:p w14:paraId="371A980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na rozpoczęcie, zakończenie nauki </w:t>
            </w:r>
            <w:r w:rsidRPr="00046BA8">
              <w:rPr>
                <w:rFonts w:ascii="Times New Roman" w:eastAsia="Times New Roman" w:hAnsi="Times New Roman" w:cs="Times New Roman"/>
                <w:sz w:val="24"/>
                <w:szCs w:val="24"/>
                <w:lang w:eastAsia="pl-PL"/>
              </w:rPr>
              <w:br/>
              <w:t>w danej klasie, w zakresie zrealizowanych treści podstawy programowej</w:t>
            </w:r>
          </w:p>
        </w:tc>
        <w:tc>
          <w:tcPr>
            <w:tcW w:w="2749" w:type="dxa"/>
            <w:vAlign w:val="center"/>
          </w:tcPr>
          <w:p w14:paraId="1248073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dwa tygodnie wcześniej</w:t>
            </w:r>
          </w:p>
        </w:tc>
      </w:tr>
      <w:tr w:rsidR="00046BA8" w:rsidRPr="00046BA8" w14:paraId="6B3C7F74" w14:textId="77777777" w:rsidTr="001F2A4C">
        <w:tc>
          <w:tcPr>
            <w:tcW w:w="2459" w:type="dxa"/>
          </w:tcPr>
          <w:p w14:paraId="26CEEC1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  Kartkówki „15 min.”</w:t>
            </w:r>
          </w:p>
        </w:tc>
        <w:tc>
          <w:tcPr>
            <w:tcW w:w="1734" w:type="dxa"/>
          </w:tcPr>
          <w:p w14:paraId="6B44C982"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t>
            </w:r>
          </w:p>
        </w:tc>
        <w:tc>
          <w:tcPr>
            <w:tcW w:w="1987" w:type="dxa"/>
          </w:tcPr>
          <w:p w14:paraId="48F36A2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ostatnie tematy</w:t>
            </w:r>
          </w:p>
        </w:tc>
        <w:tc>
          <w:tcPr>
            <w:tcW w:w="2749" w:type="dxa"/>
          </w:tcPr>
          <w:p w14:paraId="3D3D143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bez zapowiedzi</w:t>
            </w:r>
          </w:p>
        </w:tc>
      </w:tr>
      <w:tr w:rsidR="00046BA8" w:rsidRPr="00046BA8" w14:paraId="33D1DAC8" w14:textId="77777777" w:rsidTr="001F2A4C">
        <w:tc>
          <w:tcPr>
            <w:tcW w:w="2459" w:type="dxa"/>
          </w:tcPr>
          <w:p w14:paraId="0AF2755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  Odpowiedzi ustne</w:t>
            </w:r>
          </w:p>
        </w:tc>
        <w:tc>
          <w:tcPr>
            <w:tcW w:w="1734" w:type="dxa"/>
          </w:tcPr>
          <w:p w14:paraId="128B2E65"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t>
            </w:r>
          </w:p>
        </w:tc>
        <w:tc>
          <w:tcPr>
            <w:tcW w:w="1987" w:type="dxa"/>
          </w:tcPr>
          <w:p w14:paraId="007F923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ostatnie tematy</w:t>
            </w:r>
          </w:p>
        </w:tc>
        <w:tc>
          <w:tcPr>
            <w:tcW w:w="2749" w:type="dxa"/>
          </w:tcPr>
          <w:p w14:paraId="3919F4D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bez zapowiedzi</w:t>
            </w:r>
          </w:p>
        </w:tc>
      </w:tr>
    </w:tbl>
    <w:p w14:paraId="77A1D3BA"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p>
    <w:p w14:paraId="5A7AF3B6"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p>
    <w:p w14:paraId="14C2FC55" w14:textId="16446F9F" w:rsidR="00B67FA4" w:rsidRDefault="00262FFF"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262FFF">
        <w:rPr>
          <w:rFonts w:ascii="Times New Roman" w:eastAsia="Times New Roman" w:hAnsi="Times New Roman" w:cs="Times New Roman"/>
          <w:color w:val="000000" w:themeColor="text1"/>
          <w:sz w:val="24"/>
          <w:szCs w:val="24"/>
          <w:lang w:eastAsia="pl-PL"/>
        </w:rPr>
        <w:t xml:space="preserve">17a. </w:t>
      </w:r>
      <w:r w:rsidR="00600E30" w:rsidRPr="00262FFF">
        <w:rPr>
          <w:rFonts w:ascii="Times New Roman" w:eastAsia="Times New Roman" w:hAnsi="Times New Roman" w:cs="Times New Roman"/>
          <w:color w:val="000000" w:themeColor="text1"/>
          <w:sz w:val="24"/>
          <w:szCs w:val="24"/>
          <w:lang w:eastAsia="pl-PL"/>
        </w:rPr>
        <w:t>Informacje o planowanym sprawdzianie wpisuje nauczyciel w e-dzienniku</w:t>
      </w:r>
      <w:r w:rsidR="00EF1B95" w:rsidRPr="00262FFF">
        <w:rPr>
          <w:rFonts w:ascii="Times New Roman" w:eastAsia="Times New Roman" w:hAnsi="Times New Roman" w:cs="Times New Roman"/>
          <w:color w:val="000000" w:themeColor="text1"/>
          <w:sz w:val="24"/>
          <w:szCs w:val="24"/>
          <w:lang w:eastAsia="pl-PL"/>
        </w:rPr>
        <w:t xml:space="preserve"> w zakładce Sprawdziany.</w:t>
      </w:r>
    </w:p>
    <w:p w14:paraId="1756FBE8"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8</w:t>
      </w:r>
      <w:r w:rsidRPr="00046BA8">
        <w:rPr>
          <w:rFonts w:ascii="Times New Roman" w:eastAsia="Times New Roman" w:hAnsi="Times New Roman" w:cs="Times New Roman"/>
          <w:sz w:val="24"/>
          <w:szCs w:val="24"/>
          <w:lang w:eastAsia="pl-PL"/>
        </w:rPr>
        <w:t>. Zadania domowe. O ilości zadań domowych decyduje nauczyciel danego przedmiotu. Nauczyciel określa termin oddania pisemnych zadań domowych oraz podaje kryteria oceniania.</w:t>
      </w:r>
    </w:p>
    <w:p w14:paraId="7F0AC181"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046BA8">
        <w:rPr>
          <w:rFonts w:ascii="Times New Roman" w:eastAsia="Times New Roman" w:hAnsi="Times New Roman" w:cs="Times New Roman"/>
          <w:sz w:val="24"/>
          <w:szCs w:val="24"/>
          <w:lang w:eastAsia="pl-PL"/>
        </w:rPr>
        <w:t>1</w:t>
      </w:r>
      <w:r w:rsidR="009B5198">
        <w:rPr>
          <w:rFonts w:ascii="Times New Roman" w:eastAsia="Times New Roman" w:hAnsi="Times New Roman" w:cs="Times New Roman"/>
          <w:sz w:val="24"/>
          <w:szCs w:val="24"/>
          <w:lang w:eastAsia="pl-PL"/>
        </w:rPr>
        <w:t>9</w:t>
      </w:r>
      <w:r w:rsidRPr="00046BA8">
        <w:rPr>
          <w:rFonts w:ascii="Times New Roman" w:eastAsia="Times New Roman" w:hAnsi="Times New Roman" w:cs="Times New Roman"/>
          <w:sz w:val="24"/>
          <w:szCs w:val="24"/>
          <w:lang w:eastAsia="pl-PL"/>
        </w:rPr>
        <w:t>. Przyjmuje się ujednol</w:t>
      </w:r>
      <w:r w:rsidR="00EF1B95">
        <w:rPr>
          <w:rFonts w:ascii="Times New Roman" w:eastAsia="Times New Roman" w:hAnsi="Times New Roman" w:cs="Times New Roman"/>
          <w:sz w:val="24"/>
          <w:szCs w:val="24"/>
          <w:lang w:eastAsia="pl-PL"/>
        </w:rPr>
        <w:t xml:space="preserve">icony sposób zapisu w e-dzienniku </w:t>
      </w:r>
      <w:r w:rsidRPr="00046BA8">
        <w:rPr>
          <w:rFonts w:ascii="Times New Roman" w:eastAsia="Times New Roman" w:hAnsi="Times New Roman" w:cs="Times New Roman"/>
          <w:sz w:val="24"/>
          <w:szCs w:val="24"/>
          <w:lang w:eastAsia="pl-PL"/>
        </w:rPr>
        <w:t xml:space="preserve">z odpowiednich form sprawdzania wiadomości: </w:t>
      </w:r>
      <w:proofErr w:type="spellStart"/>
      <w:r w:rsidRPr="00046BA8">
        <w:rPr>
          <w:rFonts w:ascii="Times New Roman" w:eastAsia="Times New Roman" w:hAnsi="Times New Roman" w:cs="Times New Roman"/>
          <w:sz w:val="24"/>
          <w:szCs w:val="24"/>
          <w:lang w:eastAsia="pl-PL"/>
        </w:rPr>
        <w:t>Kl</w:t>
      </w:r>
      <w:proofErr w:type="spellEnd"/>
      <w:r w:rsidRPr="00046BA8">
        <w:rPr>
          <w:rFonts w:ascii="Times New Roman" w:eastAsia="Times New Roman" w:hAnsi="Times New Roman" w:cs="Times New Roman"/>
          <w:sz w:val="24"/>
          <w:szCs w:val="24"/>
          <w:lang w:eastAsia="pl-PL"/>
        </w:rPr>
        <w:t xml:space="preserve"> - klasówka, T - test, K - kartkówka, Z – zadanie,  Odp.- odpowiedź ustna, Dykt. – dyktando, Rec. – recytacja, Ref. – referat, P – projekt, Czyt. – czytanie, Op. – opowiadanie, A – aktywność, D – diagnoza, H – hodowla.</w:t>
      </w:r>
    </w:p>
    <w:p w14:paraId="5AAE63FA" w14:textId="77777777" w:rsidR="00B67FA4" w:rsidRDefault="009B5198"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Pr>
          <w:rFonts w:ascii="Times New Roman" w:eastAsia="Times New Roman" w:hAnsi="Times New Roman" w:cs="Times New Roman"/>
          <w:sz w:val="24"/>
          <w:szCs w:val="24"/>
          <w:lang w:eastAsia="pl-PL"/>
        </w:rPr>
        <w:t>20</w:t>
      </w:r>
      <w:r w:rsidR="00046BA8" w:rsidRPr="00046BA8">
        <w:rPr>
          <w:rFonts w:ascii="Times New Roman" w:eastAsia="Times New Roman" w:hAnsi="Times New Roman" w:cs="Times New Roman"/>
          <w:sz w:val="24"/>
          <w:szCs w:val="24"/>
          <w:lang w:eastAsia="pl-PL"/>
        </w:rPr>
        <w:t>. Oceny uzyskane przez uczniów podczas diagnoz nie mają wpływu na ocenę śródroczną i roczną.</w:t>
      </w:r>
    </w:p>
    <w:p w14:paraId="6F3E603C"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046BA8">
        <w:rPr>
          <w:rFonts w:ascii="Times New Roman" w:eastAsia="Times New Roman" w:hAnsi="Times New Roman" w:cs="Times New Roman"/>
          <w:sz w:val="24"/>
          <w:szCs w:val="24"/>
          <w:lang w:eastAsia="pl-PL"/>
        </w:rPr>
        <w:t>2</w:t>
      </w:r>
      <w:r w:rsidR="009B5198">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 xml:space="preserve">. W przypadku trzykrotnego braku krótkiego zadania domowego (zadanego z lekcji na lekcje, dotyczy to przedmiotów realizowanych w wymiarze co najmniej dwóch godzin tygodniowo), </w:t>
      </w:r>
      <w:r w:rsidRPr="00046BA8">
        <w:rPr>
          <w:rFonts w:ascii="Times New Roman" w:eastAsia="Times New Roman" w:hAnsi="Times New Roman" w:cs="Times New Roman"/>
          <w:sz w:val="24"/>
          <w:szCs w:val="24"/>
          <w:lang w:eastAsia="pl-PL"/>
        </w:rPr>
        <w:lastRenderedPageBreak/>
        <w:t xml:space="preserve">trzykrotnego braku stroju do wychowania fizycznego uczeń otrzymuje ocenę niedostateczną. Nauczyciel zaznacza w dzienniku brak takiego zadania/stroju za pomocą symbolu „- ” oraz odnotowuje ten fakt </w:t>
      </w:r>
      <w:r w:rsidR="00FA5D21">
        <w:rPr>
          <w:rFonts w:ascii="Times New Roman" w:eastAsia="Times New Roman" w:hAnsi="Times New Roman" w:cs="Times New Roman"/>
          <w:sz w:val="24"/>
          <w:szCs w:val="24"/>
          <w:lang w:eastAsia="pl-PL"/>
        </w:rPr>
        <w:t xml:space="preserve">w dzienniku elektronicznym </w:t>
      </w:r>
      <w:r w:rsidRPr="00046BA8">
        <w:rPr>
          <w:rFonts w:ascii="Times New Roman" w:eastAsia="Times New Roman" w:hAnsi="Times New Roman" w:cs="Times New Roman"/>
          <w:sz w:val="24"/>
          <w:szCs w:val="24"/>
          <w:lang w:eastAsia="pl-PL"/>
        </w:rPr>
        <w:t>(bez punktów ujemnych).</w:t>
      </w:r>
    </w:p>
    <w:p w14:paraId="46FEC5A6"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046BA8">
        <w:rPr>
          <w:rFonts w:ascii="Times New Roman" w:eastAsia="Times New Roman" w:hAnsi="Times New Roman" w:cs="Times New Roman"/>
          <w:sz w:val="24"/>
          <w:szCs w:val="24"/>
          <w:lang w:eastAsia="pl-PL"/>
        </w:rPr>
        <w:t>2</w:t>
      </w:r>
      <w:r w:rsidR="009B5198">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a. Uczeń może w ciągu okresu dwukrotnie zgłosić brak książki, zeszytu, zeszytu ćwiczeń, przyborów, pomocy do zajęć – dotyczy to przedmiotów realizowanych w wymiarze co najmniej dwóch godzin tygodniowo, jeden raz – dotyczy to przedmiotów realizowanych w wymiarze jednej godziny tygodn</w:t>
      </w:r>
      <w:r w:rsidR="00FA5D21">
        <w:rPr>
          <w:rFonts w:ascii="Times New Roman" w:eastAsia="Times New Roman" w:hAnsi="Times New Roman" w:cs="Times New Roman"/>
          <w:sz w:val="24"/>
          <w:szCs w:val="24"/>
          <w:lang w:eastAsia="pl-PL"/>
        </w:rPr>
        <w:t xml:space="preserve">iowo Nauczyciel odnotowuje to w dzienniku elektronicznym </w:t>
      </w:r>
      <w:r w:rsidRPr="00046BA8">
        <w:rPr>
          <w:rFonts w:ascii="Times New Roman" w:eastAsia="Times New Roman" w:hAnsi="Times New Roman" w:cs="Times New Roman"/>
          <w:sz w:val="24"/>
          <w:szCs w:val="24"/>
          <w:lang w:eastAsia="pl-PL"/>
        </w:rPr>
        <w:t>(bez punktów ujemnych). Za każdy kolejny brak przygotowania się do zajęć uczeń otrzyma dwa punkty ujemne (patrz ocenianie zachowania).</w:t>
      </w:r>
    </w:p>
    <w:p w14:paraId="36F141DA" w14:textId="77777777" w:rsid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046BA8">
        <w:rPr>
          <w:rFonts w:ascii="Times New Roman" w:eastAsia="Times New Roman" w:hAnsi="Times New Roman" w:cs="Times New Roman"/>
          <w:b/>
          <w:sz w:val="24"/>
          <w:szCs w:val="24"/>
          <w:lang w:eastAsia="pl-PL"/>
        </w:rPr>
        <w:t xml:space="preserve">§ </w:t>
      </w:r>
      <w:r w:rsidR="000D6BDD">
        <w:rPr>
          <w:rFonts w:ascii="Times New Roman" w:eastAsia="Times New Roman" w:hAnsi="Times New Roman" w:cs="Times New Roman"/>
          <w:b/>
          <w:sz w:val="24"/>
          <w:szCs w:val="24"/>
          <w:lang w:eastAsia="pl-PL"/>
        </w:rPr>
        <w:t>60</w:t>
      </w:r>
      <w:r w:rsidR="00EC128C">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bCs/>
          <w:sz w:val="24"/>
          <w:szCs w:val="24"/>
          <w:lang w:eastAsia="pl-PL"/>
        </w:rPr>
        <w:t xml:space="preserve">1. </w:t>
      </w:r>
      <w:r w:rsidRPr="00046BA8">
        <w:rPr>
          <w:rFonts w:ascii="Times New Roman" w:eastAsia="Times New Roman" w:hAnsi="Times New Roman" w:cs="Times New Roman"/>
          <w:sz w:val="24"/>
          <w:szCs w:val="24"/>
          <w:lang w:eastAsia="pl-PL"/>
        </w:rPr>
        <w:t>Uczeń w trakcie nauki w szkole otrzymuje oceny: bieżące, klasyfikacyjne: śródroczne i roczne oraz końcowe.</w:t>
      </w:r>
    </w:p>
    <w:p w14:paraId="60782C26" w14:textId="77777777" w:rsidR="00B67FA4" w:rsidRDefault="00843C07"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4107D7">
        <w:rPr>
          <w:rFonts w:ascii="Times New Roman" w:eastAsia="Times New Roman" w:hAnsi="Times New Roman" w:cs="Times New Roman"/>
          <w:sz w:val="24"/>
          <w:szCs w:val="24"/>
        </w:rPr>
        <w:t xml:space="preserve">2. </w:t>
      </w:r>
      <w:r w:rsidR="00EC128C">
        <w:rPr>
          <w:rFonts w:ascii="Times New Roman" w:eastAsia="Times New Roman" w:hAnsi="Times New Roman" w:cs="Times New Roman"/>
          <w:b/>
          <w:sz w:val="24"/>
          <w:szCs w:val="24"/>
        </w:rPr>
        <w:t>W klasach I-</w:t>
      </w:r>
      <w:r w:rsidRPr="004107D7">
        <w:rPr>
          <w:rFonts w:ascii="Times New Roman" w:eastAsia="Times New Roman" w:hAnsi="Times New Roman" w:cs="Times New Roman"/>
          <w:b/>
          <w:sz w:val="24"/>
          <w:szCs w:val="24"/>
        </w:rPr>
        <w:t>III</w:t>
      </w:r>
      <w:r w:rsidRPr="004107D7">
        <w:rPr>
          <w:rFonts w:ascii="Times New Roman" w:eastAsia="Times New Roman" w:hAnsi="Times New Roman" w:cs="Times New Roman"/>
          <w:sz w:val="24"/>
          <w:szCs w:val="24"/>
        </w:rPr>
        <w:t xml:space="preserve"> szkoły podstawowej oceny bieżące ustala się według następującej skali:</w:t>
      </w:r>
    </w:p>
    <w:p w14:paraId="7D42937B" w14:textId="77777777" w:rsidR="00B67FA4" w:rsidRDefault="00843C07"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4107D7">
        <w:rPr>
          <w:rFonts w:ascii="Times New Roman" w:eastAsia="Times New Roman" w:hAnsi="Times New Roman" w:cs="Times New Roman"/>
          <w:sz w:val="24"/>
          <w:szCs w:val="24"/>
        </w:rPr>
        <w:t xml:space="preserve">1) </w:t>
      </w:r>
      <w:r w:rsidRPr="004107D7">
        <w:rPr>
          <w:rFonts w:ascii="Times New Roman" w:eastAsia="Times New Roman" w:hAnsi="Times New Roman" w:cs="Times New Roman"/>
          <w:b/>
          <w:sz w:val="24"/>
          <w:szCs w:val="24"/>
        </w:rPr>
        <w:t>stopień celujący – 6-</w:t>
      </w:r>
      <w:r w:rsidRPr="004107D7">
        <w:rPr>
          <w:rFonts w:ascii="Times New Roman" w:eastAsia="Times New Roman" w:hAnsi="Times New Roman"/>
          <w:sz w:val="24"/>
        </w:rPr>
        <w:t xml:space="preserve"> gdy uczeń opanował pełny zakres wiadomości i umiejętności zawartych w podstawie programowej oraz </w:t>
      </w:r>
      <w:r w:rsidRPr="004107D7">
        <w:rPr>
          <w:rFonts w:ascii="Times New Roman" w:eastAsia="Times New Roman" w:hAnsi="Times New Roman" w:cs="Times New Roman"/>
          <w:sz w:val="24"/>
          <w:szCs w:val="24"/>
        </w:rPr>
        <w:t xml:space="preserve">wykazuje szczególne zainteresowanie treściami zajęć. Korzysta z różnych źródeł wiedzy. Przedstawiane rozwiązania przez ucznia są oryginalne </w:t>
      </w:r>
      <w:r>
        <w:rPr>
          <w:rFonts w:ascii="Times New Roman" w:eastAsia="Times New Roman" w:hAnsi="Times New Roman" w:cs="Times New Roman"/>
          <w:sz w:val="24"/>
          <w:szCs w:val="24"/>
        </w:rPr>
        <w:br/>
      </w:r>
      <w:r w:rsidRPr="004107D7">
        <w:rPr>
          <w:rFonts w:ascii="Times New Roman" w:eastAsia="Times New Roman" w:hAnsi="Times New Roman" w:cs="Times New Roman"/>
          <w:sz w:val="24"/>
          <w:szCs w:val="24"/>
        </w:rPr>
        <w:t>i twórcze. Uczeń wykazuje się dużą samodzielnością. Buduje dojrzałe językowo i stylistycznie wypowiedzi (ustne i pisemne), wyczerpując temat, posługuje się bogatym słownictwem. Osiąga sukcesy w konkursach i zawodach sportowych</w:t>
      </w:r>
      <w:r>
        <w:rPr>
          <w:rFonts w:ascii="Times New Roman" w:eastAsia="Times New Roman" w:hAnsi="Times New Roman" w:cs="Times New Roman"/>
          <w:sz w:val="24"/>
          <w:szCs w:val="24"/>
        </w:rPr>
        <w:t>;</w:t>
      </w:r>
    </w:p>
    <w:p w14:paraId="7E20C22D" w14:textId="77777777" w:rsidR="00B67FA4" w:rsidRDefault="00843C07"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923713">
        <w:rPr>
          <w:rFonts w:ascii="Times New Roman" w:eastAsia="Times New Roman" w:hAnsi="Times New Roman" w:cs="Times New Roman"/>
          <w:sz w:val="24"/>
          <w:szCs w:val="24"/>
        </w:rPr>
        <w:t xml:space="preserve">2) </w:t>
      </w:r>
      <w:r w:rsidRPr="00923713">
        <w:rPr>
          <w:rFonts w:ascii="Times New Roman" w:eastAsia="Times New Roman" w:hAnsi="Times New Roman" w:cs="Times New Roman"/>
          <w:b/>
          <w:sz w:val="24"/>
          <w:szCs w:val="24"/>
        </w:rPr>
        <w:t>stopień bardzo dobry – 5</w:t>
      </w:r>
      <w:r w:rsidRPr="00923713">
        <w:rPr>
          <w:rFonts w:ascii="Times New Roman" w:eastAsia="Times New Roman" w:hAnsi="Times New Roman" w:cs="Times New Roman"/>
          <w:sz w:val="24"/>
          <w:szCs w:val="24"/>
        </w:rPr>
        <w:t xml:space="preserve"> - </w:t>
      </w:r>
      <w:r w:rsidRPr="004107D7">
        <w:rPr>
          <w:rFonts w:ascii="Times New Roman" w:eastAsia="Times New Roman" w:hAnsi="Times New Roman"/>
          <w:sz w:val="24"/>
        </w:rPr>
        <w:t>gdy uczeń opanował pełny zakres wiadomości i umiejętności zawartych w podstawie programowej popełniając sporadyczne błędy, które nie mają wpływu na dalszy proces kształcenia.</w:t>
      </w:r>
      <w:r w:rsidRPr="004107D7">
        <w:rPr>
          <w:rFonts w:ascii="Symbol" w:eastAsia="Symbol" w:hAnsi="Symbol"/>
          <w:sz w:val="24"/>
        </w:rPr>
        <w:t></w:t>
      </w:r>
      <w:r w:rsidRPr="004107D7">
        <w:rPr>
          <w:rFonts w:ascii="Symbol" w:eastAsia="Symbol" w:hAnsi="Symbol"/>
          <w:sz w:val="24"/>
        </w:rPr>
        <w:t></w:t>
      </w:r>
      <w:r w:rsidRPr="00923713">
        <w:rPr>
          <w:rFonts w:ascii="Times New Roman" w:eastAsia="Times New Roman" w:hAnsi="Times New Roman" w:cs="Times New Roman"/>
          <w:sz w:val="24"/>
          <w:szCs w:val="24"/>
        </w:rPr>
        <w:t xml:space="preserve">Samodzielnie rozwiązuje problemy i zadania. Wykazuje się znajomością i rozumieniem wielu pojęć. Samodzielnie rozwiązuje zadania i problemy. Potrafi zaplanować i odpowiedzialnie wykonać zadania. Buduje poprawnie językowo i stylistycznie wypowiedzi (ustne i pisemne), wyczerpując temat, posługuje się bogatym słownictwem. </w:t>
      </w:r>
    </w:p>
    <w:p w14:paraId="49C63926" w14:textId="77777777" w:rsidR="00B67FA4" w:rsidRDefault="00843C07"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923713">
        <w:rPr>
          <w:rFonts w:ascii="Times New Roman" w:eastAsia="Times New Roman" w:hAnsi="Times New Roman" w:cs="Times New Roman"/>
          <w:sz w:val="24"/>
          <w:szCs w:val="24"/>
        </w:rPr>
        <w:t>3)</w:t>
      </w:r>
      <w:r w:rsidRPr="00923713">
        <w:rPr>
          <w:rFonts w:ascii="Times New Roman" w:eastAsia="Times New Roman" w:hAnsi="Times New Roman" w:cs="Times New Roman"/>
          <w:b/>
          <w:sz w:val="24"/>
          <w:szCs w:val="24"/>
        </w:rPr>
        <w:t>stopień dobry – 4</w:t>
      </w:r>
      <w:r w:rsidRPr="00923713">
        <w:rPr>
          <w:rFonts w:ascii="Times New Roman" w:eastAsia="Times New Roman" w:hAnsi="Times New Roman" w:cs="Times New Roman"/>
          <w:sz w:val="24"/>
          <w:szCs w:val="24"/>
        </w:rPr>
        <w:t xml:space="preserve"> - </w:t>
      </w:r>
      <w:r w:rsidRPr="004107D7">
        <w:rPr>
          <w:rFonts w:ascii="Times New Roman" w:eastAsia="Times New Roman" w:hAnsi="Times New Roman"/>
          <w:sz w:val="24"/>
        </w:rPr>
        <w:t xml:space="preserve">gdy opanowane wiadomości i umiejętności nie są pełne, ale pozwalają na dalsze opanowywanie treści. </w:t>
      </w:r>
      <w:r w:rsidRPr="00923713">
        <w:rPr>
          <w:rFonts w:ascii="Times New Roman" w:eastAsia="Times New Roman" w:hAnsi="Times New Roman" w:cs="Times New Roman"/>
          <w:sz w:val="24"/>
          <w:szCs w:val="24"/>
        </w:rPr>
        <w:t>Uczeń samodzielnie rozwiązuje proste zadania. Potrafi zastosować wiedzę i umiejętności do rozwiązywania zadań praktycznych. Buduje wypowiedzi (ustne i pisemne) poprawne językowo i stylistycznie</w:t>
      </w:r>
      <w:r>
        <w:rPr>
          <w:rFonts w:ascii="Times New Roman" w:eastAsia="Times New Roman" w:hAnsi="Times New Roman" w:cs="Times New Roman"/>
          <w:sz w:val="24"/>
          <w:szCs w:val="24"/>
        </w:rPr>
        <w:t>;</w:t>
      </w:r>
    </w:p>
    <w:p w14:paraId="548B49EF" w14:textId="77777777" w:rsidR="00B67FA4" w:rsidRDefault="00843C07"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923713">
        <w:rPr>
          <w:rFonts w:ascii="Times New Roman" w:eastAsia="Times New Roman" w:hAnsi="Times New Roman" w:cs="Times New Roman"/>
          <w:sz w:val="24"/>
          <w:szCs w:val="24"/>
        </w:rPr>
        <w:t xml:space="preserve">4) </w:t>
      </w:r>
      <w:r w:rsidRPr="00923713">
        <w:rPr>
          <w:rFonts w:ascii="Times New Roman" w:eastAsia="Times New Roman" w:hAnsi="Times New Roman" w:cs="Times New Roman"/>
          <w:b/>
          <w:sz w:val="24"/>
          <w:szCs w:val="24"/>
        </w:rPr>
        <w:t>stopień dostateczny – 3</w:t>
      </w:r>
      <w:r w:rsidRPr="00923713">
        <w:rPr>
          <w:rFonts w:ascii="Times New Roman" w:eastAsia="Times New Roman" w:hAnsi="Times New Roman" w:cs="Times New Roman"/>
          <w:sz w:val="24"/>
          <w:szCs w:val="24"/>
        </w:rPr>
        <w:t xml:space="preserve"> -</w:t>
      </w:r>
      <w:r w:rsidRPr="004107D7">
        <w:rPr>
          <w:rFonts w:ascii="Times New Roman" w:eastAsia="Times New Roman" w:hAnsi="Times New Roman"/>
          <w:sz w:val="24"/>
        </w:rPr>
        <w:t xml:space="preserve"> gdy uczeń opanował podstawowy zakres wiadomości</w:t>
      </w:r>
      <w:r w:rsidRPr="004107D7">
        <w:rPr>
          <w:rFonts w:ascii="Times New Roman" w:eastAsia="Times New Roman" w:hAnsi="Times New Roman"/>
          <w:sz w:val="24"/>
        </w:rPr>
        <w:br/>
        <w:t xml:space="preserve"> i umiejętności, sprawiający kłopoty w przyswajaniu trudniejszych treści</w:t>
      </w:r>
      <w:r w:rsidRPr="004107D7">
        <w:rPr>
          <w:rFonts w:ascii="Times New Roman" w:eastAsia="Times New Roman" w:hAnsi="Times New Roman" w:cs="Times New Roman"/>
          <w:sz w:val="24"/>
          <w:szCs w:val="24"/>
        </w:rPr>
        <w:t xml:space="preserve">. </w:t>
      </w:r>
      <w:r w:rsidRPr="00923713">
        <w:rPr>
          <w:rFonts w:ascii="Times New Roman" w:eastAsia="Times New Roman" w:hAnsi="Times New Roman" w:cs="Times New Roman"/>
          <w:sz w:val="24"/>
          <w:szCs w:val="24"/>
        </w:rPr>
        <w:t xml:space="preserve">Samodzielnie rozwiązuje </w:t>
      </w:r>
      <w:r w:rsidRPr="004107D7">
        <w:rPr>
          <w:rFonts w:ascii="Times New Roman" w:eastAsia="Times New Roman" w:hAnsi="Times New Roman" w:cs="Times New Roman"/>
          <w:sz w:val="24"/>
          <w:szCs w:val="24"/>
        </w:rPr>
        <w:t xml:space="preserve">proste </w:t>
      </w:r>
      <w:r w:rsidRPr="00923713">
        <w:rPr>
          <w:rFonts w:ascii="Times New Roman" w:eastAsia="Times New Roman" w:hAnsi="Times New Roman" w:cs="Times New Roman"/>
          <w:sz w:val="24"/>
          <w:szCs w:val="24"/>
        </w:rPr>
        <w:t>zadania. Zadania i problemy złożone rozwiązuje przy pomocy nauczyciela. Zna i rozumie podstawowe pojęcia. Popełnia błędy. Nie zawsze starannie wykonuje zadania. Wypowiada się na ogół poprawnie językowo i stylistycznie, posługuje się ubogim słownictwem</w:t>
      </w:r>
      <w:r>
        <w:rPr>
          <w:rFonts w:ascii="Times New Roman" w:eastAsia="Times New Roman" w:hAnsi="Times New Roman" w:cs="Times New Roman"/>
          <w:sz w:val="24"/>
          <w:szCs w:val="24"/>
        </w:rPr>
        <w:t>;</w:t>
      </w:r>
    </w:p>
    <w:p w14:paraId="7EA03B93" w14:textId="77777777" w:rsidR="00B67FA4" w:rsidRDefault="00843C07"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923713">
        <w:rPr>
          <w:rFonts w:ascii="Times New Roman" w:eastAsia="Times New Roman" w:hAnsi="Times New Roman" w:cs="Times New Roman"/>
          <w:sz w:val="24"/>
          <w:szCs w:val="24"/>
        </w:rPr>
        <w:t xml:space="preserve">5) </w:t>
      </w:r>
      <w:r w:rsidRPr="00923713">
        <w:rPr>
          <w:rFonts w:ascii="Times New Roman" w:eastAsia="Times New Roman" w:hAnsi="Times New Roman" w:cs="Times New Roman"/>
          <w:b/>
          <w:sz w:val="24"/>
          <w:szCs w:val="24"/>
        </w:rPr>
        <w:t>stopień dopuszczający – 2</w:t>
      </w:r>
      <w:r w:rsidRPr="00923713">
        <w:rPr>
          <w:rFonts w:ascii="Times New Roman" w:eastAsia="Times New Roman" w:hAnsi="Times New Roman" w:cs="Times New Roman"/>
          <w:sz w:val="24"/>
          <w:szCs w:val="24"/>
        </w:rPr>
        <w:t xml:space="preserve"> - gdy opanowane wiadomości i umiejętności są niewielkie </w:t>
      </w:r>
      <w:r w:rsidRPr="004107D7">
        <w:rPr>
          <w:rFonts w:ascii="Times New Roman" w:eastAsia="Times New Roman" w:hAnsi="Times New Roman" w:cs="Times New Roman"/>
          <w:sz w:val="24"/>
          <w:szCs w:val="24"/>
        </w:rPr>
        <w:br/>
      </w:r>
      <w:r w:rsidRPr="00923713">
        <w:rPr>
          <w:rFonts w:ascii="Times New Roman" w:eastAsia="Times New Roman" w:hAnsi="Times New Roman" w:cs="Times New Roman"/>
          <w:sz w:val="24"/>
          <w:szCs w:val="24"/>
        </w:rPr>
        <w:lastRenderedPageBreak/>
        <w:t>i utrudniają dalsze kształcenie. Uczeń podejmuje próby rozwiązywania zadań typowych.  Elementarna wiedza i umiejętności pozwalają mu na świadomy udział w zajęciach lekcyjnych. Analizuje i rozwiązuje zadania najczęściej z pomocą nauczyciela. Zadania rozwiązuje długo, czasami niestarannie. Buduje wypowiedzi (ustne i pisemne) mało poprawne językowo i stylistycznie, posługuje się ubogim słownictwem</w:t>
      </w:r>
      <w:r>
        <w:rPr>
          <w:rFonts w:ascii="Times New Roman" w:eastAsia="Times New Roman" w:hAnsi="Times New Roman" w:cs="Times New Roman"/>
          <w:sz w:val="24"/>
          <w:szCs w:val="24"/>
        </w:rPr>
        <w:t>;</w:t>
      </w:r>
    </w:p>
    <w:p w14:paraId="641A69DD" w14:textId="77777777" w:rsidR="00B67FA4" w:rsidRDefault="00843C07"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4107D7">
        <w:rPr>
          <w:rFonts w:ascii="Times New Roman" w:eastAsia="Times New Roman" w:hAnsi="Times New Roman" w:cs="Times New Roman"/>
          <w:sz w:val="24"/>
          <w:szCs w:val="24"/>
        </w:rPr>
        <w:t xml:space="preserve">6) </w:t>
      </w:r>
      <w:r w:rsidRPr="004107D7">
        <w:rPr>
          <w:rFonts w:ascii="Times New Roman" w:eastAsia="Times New Roman" w:hAnsi="Times New Roman" w:cs="Times New Roman"/>
          <w:b/>
          <w:sz w:val="24"/>
          <w:szCs w:val="24"/>
        </w:rPr>
        <w:t xml:space="preserve">stopień niedostateczny – 1 </w:t>
      </w:r>
      <w:r w:rsidRPr="004107D7">
        <w:rPr>
          <w:rFonts w:ascii="Times New Roman" w:eastAsia="Times New Roman" w:hAnsi="Times New Roman" w:cs="Times New Roman"/>
          <w:sz w:val="24"/>
          <w:szCs w:val="24"/>
        </w:rPr>
        <w:t>- gdy wiadomości i umiejętności są nieopanowane, uczeń nie radzi  sobie z zadaniami nawet z pomocą nauczyciela. Nie rozumie elementarnych pojęć. Oznacza to, że uczeń wyraźnie nie spełnia wymagań edukacyjnych, co uniemożliwia mu bezpośrednią kontynuację opanowywania kolejnych treści danej edukacji</w:t>
      </w:r>
      <w:r>
        <w:rPr>
          <w:rFonts w:ascii="Times New Roman" w:eastAsia="Times New Roman" w:hAnsi="Times New Roman" w:cs="Times New Roman"/>
          <w:sz w:val="24"/>
          <w:szCs w:val="24"/>
        </w:rPr>
        <w:t>.</w:t>
      </w:r>
    </w:p>
    <w:p w14:paraId="645C400A" w14:textId="77777777" w:rsidR="00046BA8" w:rsidRPr="00B67FA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trike/>
          <w:color w:val="000000" w:themeColor="text1"/>
          <w:sz w:val="24"/>
          <w:szCs w:val="24"/>
          <w:lang w:eastAsia="pl-PL"/>
        </w:rPr>
      </w:pPr>
      <w:r w:rsidRPr="00046BA8">
        <w:rPr>
          <w:rFonts w:ascii="Times New Roman" w:eastAsia="Times New Roman" w:hAnsi="Times New Roman" w:cs="Times New Roman"/>
          <w:sz w:val="24"/>
          <w:szCs w:val="24"/>
          <w:lang w:eastAsia="pl-PL"/>
        </w:rPr>
        <w:t xml:space="preserve">3. Począwszy </w:t>
      </w:r>
      <w:r w:rsidRPr="00E2669C">
        <w:rPr>
          <w:rFonts w:ascii="Times New Roman" w:eastAsia="Times New Roman" w:hAnsi="Times New Roman" w:cs="Times New Roman"/>
          <w:b/>
          <w:sz w:val="24"/>
          <w:szCs w:val="24"/>
          <w:lang w:eastAsia="pl-PL"/>
        </w:rPr>
        <w:t>od klasy IV</w:t>
      </w:r>
      <w:r w:rsidRPr="00046BA8">
        <w:rPr>
          <w:rFonts w:ascii="Times New Roman" w:eastAsia="Times New Roman" w:hAnsi="Times New Roman" w:cs="Times New Roman"/>
          <w:sz w:val="24"/>
          <w:szCs w:val="24"/>
          <w:lang w:eastAsia="pl-PL"/>
        </w:rPr>
        <w:t xml:space="preserve"> szkoły podstawowej bieżące, roczne oraz końcowe oceny klasyfikacyjne z zajęć edukacyjnych ustala się w stopniach według następującej skali:</w:t>
      </w:r>
    </w:p>
    <w:p w14:paraId="4211AA08" w14:textId="77777777" w:rsidR="00046BA8" w:rsidRPr="00046BA8" w:rsidRDefault="00046BA8" w:rsidP="0034316D">
      <w:pPr>
        <w:widowControl w:val="0"/>
        <w:shd w:val="clear" w:color="auto" w:fill="C4BC96"/>
        <w:tabs>
          <w:tab w:val="left" w:pos="3330"/>
          <w:tab w:val="left" w:pos="5527"/>
          <w:tab w:val="left" w:pos="82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Stopień</w:t>
      </w:r>
      <w:r w:rsidRPr="00046BA8">
        <w:rPr>
          <w:rFonts w:ascii="Times New Roman" w:eastAsia="Times New Roman" w:hAnsi="Times New Roman" w:cs="Times New Roman"/>
          <w:sz w:val="24"/>
          <w:szCs w:val="24"/>
          <w:lang w:eastAsia="pl-PL"/>
        </w:rPr>
        <w:tab/>
        <w:t>Skrót literowy</w:t>
      </w:r>
      <w:r w:rsidRPr="00046BA8">
        <w:rPr>
          <w:rFonts w:ascii="Times New Roman" w:eastAsia="Times New Roman" w:hAnsi="Times New Roman" w:cs="Times New Roman"/>
          <w:sz w:val="24"/>
          <w:szCs w:val="24"/>
          <w:lang w:eastAsia="pl-PL"/>
        </w:rPr>
        <w:tab/>
        <w:t>Oznaczenie cyfrowe</w:t>
      </w:r>
    </w:p>
    <w:p w14:paraId="3AB4CC0C" w14:textId="77777777" w:rsidR="00046BA8" w:rsidRPr="00046BA8" w:rsidRDefault="00DE5DFD" w:rsidP="0034316D">
      <w:pPr>
        <w:widowControl w:val="0"/>
        <w:tabs>
          <w:tab w:val="left" w:pos="3330"/>
          <w:tab w:val="left" w:pos="5527"/>
          <w:tab w:val="left" w:pos="82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celujący</w:t>
      </w:r>
      <w:r>
        <w:rPr>
          <w:rFonts w:ascii="Times New Roman" w:eastAsia="Times New Roman" w:hAnsi="Times New Roman" w:cs="Times New Roman"/>
          <w:sz w:val="24"/>
          <w:szCs w:val="24"/>
          <w:lang w:eastAsia="pl-PL"/>
        </w:rPr>
        <w:tab/>
      </w:r>
      <w:r w:rsidR="00046BA8" w:rsidRPr="00046BA8">
        <w:rPr>
          <w:rFonts w:ascii="Times New Roman" w:eastAsia="Times New Roman" w:hAnsi="Times New Roman" w:cs="Times New Roman"/>
          <w:sz w:val="24"/>
          <w:szCs w:val="24"/>
          <w:lang w:eastAsia="pl-PL"/>
        </w:rPr>
        <w:t xml:space="preserve"> cel </w:t>
      </w:r>
      <w:r w:rsidR="00046BA8" w:rsidRPr="00046BA8">
        <w:rPr>
          <w:rFonts w:ascii="Times New Roman" w:eastAsia="Times New Roman" w:hAnsi="Times New Roman" w:cs="Times New Roman"/>
          <w:sz w:val="24"/>
          <w:szCs w:val="24"/>
          <w:lang w:eastAsia="pl-PL"/>
        </w:rPr>
        <w:tab/>
        <w:t xml:space="preserve">                6</w:t>
      </w:r>
      <w:r w:rsidR="00046BA8" w:rsidRPr="00046BA8">
        <w:rPr>
          <w:rFonts w:ascii="Times New Roman" w:eastAsia="Times New Roman" w:hAnsi="Times New Roman" w:cs="Times New Roman"/>
          <w:sz w:val="24"/>
          <w:szCs w:val="24"/>
          <w:lang w:eastAsia="pl-PL"/>
        </w:rPr>
        <w:tab/>
      </w:r>
    </w:p>
    <w:p w14:paraId="4504CBB7" w14:textId="77777777" w:rsidR="00046BA8" w:rsidRPr="00046BA8" w:rsidRDefault="00046BA8" w:rsidP="0034316D">
      <w:pPr>
        <w:widowControl w:val="0"/>
        <w:tabs>
          <w:tab w:val="left" w:pos="3330"/>
          <w:tab w:val="left" w:pos="5527"/>
          <w:tab w:val="left" w:pos="82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bardzo dobry</w:t>
      </w:r>
      <w:r w:rsidRPr="00046BA8">
        <w:rPr>
          <w:rFonts w:ascii="Times New Roman" w:eastAsia="Times New Roman" w:hAnsi="Times New Roman" w:cs="Times New Roman"/>
          <w:sz w:val="24"/>
          <w:szCs w:val="24"/>
          <w:lang w:eastAsia="pl-PL"/>
        </w:rPr>
        <w:tab/>
      </w:r>
      <w:proofErr w:type="spellStart"/>
      <w:r w:rsidRPr="00046BA8">
        <w:rPr>
          <w:rFonts w:ascii="Times New Roman" w:eastAsia="Times New Roman" w:hAnsi="Times New Roman" w:cs="Times New Roman"/>
          <w:sz w:val="24"/>
          <w:szCs w:val="24"/>
          <w:lang w:eastAsia="pl-PL"/>
        </w:rPr>
        <w:t>bdb</w:t>
      </w:r>
      <w:proofErr w:type="spellEnd"/>
      <w:r w:rsidRPr="00046BA8">
        <w:rPr>
          <w:rFonts w:ascii="Times New Roman" w:eastAsia="Times New Roman" w:hAnsi="Times New Roman" w:cs="Times New Roman"/>
          <w:sz w:val="24"/>
          <w:szCs w:val="24"/>
          <w:lang w:eastAsia="pl-PL"/>
        </w:rPr>
        <w:tab/>
        <w:t xml:space="preserve">                5</w:t>
      </w:r>
      <w:r w:rsidRPr="00046BA8">
        <w:rPr>
          <w:rFonts w:ascii="Times New Roman" w:eastAsia="Times New Roman" w:hAnsi="Times New Roman" w:cs="Times New Roman"/>
          <w:sz w:val="24"/>
          <w:szCs w:val="24"/>
          <w:lang w:eastAsia="pl-PL"/>
        </w:rPr>
        <w:tab/>
      </w:r>
    </w:p>
    <w:p w14:paraId="6407FFC6" w14:textId="77777777" w:rsidR="00046BA8" w:rsidRPr="00046BA8" w:rsidRDefault="00046BA8" w:rsidP="0034316D">
      <w:pPr>
        <w:widowControl w:val="0"/>
        <w:tabs>
          <w:tab w:val="left" w:pos="3330"/>
          <w:tab w:val="left" w:pos="5527"/>
          <w:tab w:val="left" w:pos="82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dobry</w:t>
      </w:r>
      <w:r w:rsidRPr="00046BA8">
        <w:rPr>
          <w:rFonts w:ascii="Times New Roman" w:eastAsia="Times New Roman" w:hAnsi="Times New Roman" w:cs="Times New Roman"/>
          <w:sz w:val="24"/>
          <w:szCs w:val="24"/>
          <w:lang w:eastAsia="pl-PL"/>
        </w:rPr>
        <w:tab/>
      </w:r>
      <w:proofErr w:type="spellStart"/>
      <w:r w:rsidRPr="00046BA8">
        <w:rPr>
          <w:rFonts w:ascii="Times New Roman" w:eastAsia="Times New Roman" w:hAnsi="Times New Roman" w:cs="Times New Roman"/>
          <w:sz w:val="24"/>
          <w:szCs w:val="24"/>
          <w:lang w:eastAsia="pl-PL"/>
        </w:rPr>
        <w:t>db</w:t>
      </w:r>
      <w:proofErr w:type="spellEnd"/>
      <w:r w:rsidRPr="00046BA8">
        <w:rPr>
          <w:rFonts w:ascii="Times New Roman" w:eastAsia="Times New Roman" w:hAnsi="Times New Roman" w:cs="Times New Roman"/>
          <w:sz w:val="24"/>
          <w:szCs w:val="24"/>
          <w:lang w:eastAsia="pl-PL"/>
        </w:rPr>
        <w:tab/>
        <w:t xml:space="preserve">                4</w:t>
      </w:r>
      <w:r w:rsidRPr="00046BA8">
        <w:rPr>
          <w:rFonts w:ascii="Times New Roman" w:eastAsia="Times New Roman" w:hAnsi="Times New Roman" w:cs="Times New Roman"/>
          <w:sz w:val="24"/>
          <w:szCs w:val="24"/>
          <w:lang w:eastAsia="pl-PL"/>
        </w:rPr>
        <w:tab/>
      </w:r>
    </w:p>
    <w:p w14:paraId="21EC3608" w14:textId="77777777" w:rsidR="00046BA8" w:rsidRPr="00046BA8" w:rsidRDefault="00046BA8" w:rsidP="0034316D">
      <w:pPr>
        <w:widowControl w:val="0"/>
        <w:tabs>
          <w:tab w:val="left" w:pos="3330"/>
          <w:tab w:val="left" w:pos="5527"/>
          <w:tab w:val="left" w:pos="82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dostateczny</w:t>
      </w:r>
      <w:r w:rsidRPr="00046BA8">
        <w:rPr>
          <w:rFonts w:ascii="Times New Roman" w:eastAsia="Times New Roman" w:hAnsi="Times New Roman" w:cs="Times New Roman"/>
          <w:sz w:val="24"/>
          <w:szCs w:val="24"/>
          <w:lang w:eastAsia="pl-PL"/>
        </w:rPr>
        <w:tab/>
      </w:r>
      <w:proofErr w:type="spellStart"/>
      <w:r w:rsidRPr="00046BA8">
        <w:rPr>
          <w:rFonts w:ascii="Times New Roman" w:eastAsia="Times New Roman" w:hAnsi="Times New Roman" w:cs="Times New Roman"/>
          <w:sz w:val="24"/>
          <w:szCs w:val="24"/>
          <w:lang w:eastAsia="pl-PL"/>
        </w:rPr>
        <w:t>dst</w:t>
      </w:r>
      <w:proofErr w:type="spellEnd"/>
      <w:r w:rsidRPr="00046BA8">
        <w:rPr>
          <w:rFonts w:ascii="Times New Roman" w:eastAsia="Times New Roman" w:hAnsi="Times New Roman" w:cs="Times New Roman"/>
          <w:sz w:val="24"/>
          <w:szCs w:val="24"/>
          <w:lang w:eastAsia="pl-PL"/>
        </w:rPr>
        <w:tab/>
        <w:t xml:space="preserve">                3</w:t>
      </w:r>
      <w:r w:rsidRPr="00046BA8">
        <w:rPr>
          <w:rFonts w:ascii="Times New Roman" w:eastAsia="Times New Roman" w:hAnsi="Times New Roman" w:cs="Times New Roman"/>
          <w:sz w:val="24"/>
          <w:szCs w:val="24"/>
          <w:lang w:eastAsia="pl-PL"/>
        </w:rPr>
        <w:tab/>
      </w:r>
    </w:p>
    <w:p w14:paraId="7DE1A858" w14:textId="77777777" w:rsidR="00046BA8" w:rsidRPr="00046BA8" w:rsidRDefault="00046BA8" w:rsidP="0034316D">
      <w:pPr>
        <w:widowControl w:val="0"/>
        <w:tabs>
          <w:tab w:val="left" w:pos="3330"/>
          <w:tab w:val="left" w:pos="5527"/>
          <w:tab w:val="left" w:pos="82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dopuszczający</w:t>
      </w:r>
      <w:r w:rsidRPr="00046BA8">
        <w:rPr>
          <w:rFonts w:ascii="Times New Roman" w:eastAsia="Times New Roman" w:hAnsi="Times New Roman" w:cs="Times New Roman"/>
          <w:sz w:val="24"/>
          <w:szCs w:val="24"/>
          <w:lang w:eastAsia="pl-PL"/>
        </w:rPr>
        <w:tab/>
      </w:r>
      <w:proofErr w:type="spellStart"/>
      <w:r w:rsidRPr="00046BA8">
        <w:rPr>
          <w:rFonts w:ascii="Times New Roman" w:eastAsia="Times New Roman" w:hAnsi="Times New Roman" w:cs="Times New Roman"/>
          <w:sz w:val="24"/>
          <w:szCs w:val="24"/>
          <w:lang w:eastAsia="pl-PL"/>
        </w:rPr>
        <w:t>dop</w:t>
      </w:r>
      <w:proofErr w:type="spellEnd"/>
      <w:r w:rsidRPr="00046BA8">
        <w:rPr>
          <w:rFonts w:ascii="Times New Roman" w:eastAsia="Times New Roman" w:hAnsi="Times New Roman" w:cs="Times New Roman"/>
          <w:sz w:val="24"/>
          <w:szCs w:val="24"/>
          <w:lang w:eastAsia="pl-PL"/>
        </w:rPr>
        <w:tab/>
        <w:t xml:space="preserve">                2</w:t>
      </w:r>
      <w:r w:rsidRPr="00046BA8">
        <w:rPr>
          <w:rFonts w:ascii="Times New Roman" w:eastAsia="Times New Roman" w:hAnsi="Times New Roman" w:cs="Times New Roman"/>
          <w:sz w:val="24"/>
          <w:szCs w:val="24"/>
          <w:lang w:eastAsia="pl-PL"/>
        </w:rPr>
        <w:tab/>
      </w:r>
    </w:p>
    <w:p w14:paraId="55043732" w14:textId="77777777" w:rsidR="00046BA8" w:rsidRPr="00046BA8" w:rsidRDefault="00E2669C" w:rsidP="0034316D">
      <w:pPr>
        <w:widowControl w:val="0"/>
        <w:tabs>
          <w:tab w:val="left" w:pos="3330"/>
          <w:tab w:val="left" w:pos="5527"/>
          <w:tab w:val="left" w:pos="82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niedostateczny</w:t>
      </w:r>
      <w:r>
        <w:rPr>
          <w:rFonts w:ascii="Times New Roman" w:eastAsia="Times New Roman" w:hAnsi="Times New Roman" w:cs="Times New Roman"/>
          <w:sz w:val="24"/>
          <w:szCs w:val="24"/>
          <w:lang w:eastAsia="pl-PL"/>
        </w:rPr>
        <w:tab/>
      </w:r>
      <w:proofErr w:type="spellStart"/>
      <w:r>
        <w:rPr>
          <w:rFonts w:ascii="Times New Roman" w:eastAsia="Times New Roman" w:hAnsi="Times New Roman" w:cs="Times New Roman"/>
          <w:sz w:val="24"/>
          <w:szCs w:val="24"/>
          <w:lang w:eastAsia="pl-PL"/>
        </w:rPr>
        <w:t>nd</w:t>
      </w:r>
      <w:r w:rsidR="00046BA8" w:rsidRPr="00046BA8">
        <w:rPr>
          <w:rFonts w:ascii="Times New Roman" w:eastAsia="Times New Roman" w:hAnsi="Times New Roman" w:cs="Times New Roman"/>
          <w:sz w:val="24"/>
          <w:szCs w:val="24"/>
          <w:lang w:eastAsia="pl-PL"/>
        </w:rPr>
        <w:t>st</w:t>
      </w:r>
      <w:proofErr w:type="spellEnd"/>
      <w:r w:rsidR="00046BA8" w:rsidRPr="00046BA8">
        <w:rPr>
          <w:rFonts w:ascii="Times New Roman" w:eastAsia="Times New Roman" w:hAnsi="Times New Roman" w:cs="Times New Roman"/>
          <w:sz w:val="24"/>
          <w:szCs w:val="24"/>
          <w:lang w:eastAsia="pl-PL"/>
        </w:rPr>
        <w:tab/>
        <w:t xml:space="preserve">                1</w:t>
      </w:r>
      <w:r w:rsidR="00046BA8" w:rsidRPr="00046BA8">
        <w:rPr>
          <w:rFonts w:ascii="Times New Roman" w:eastAsia="Times New Roman" w:hAnsi="Times New Roman" w:cs="Times New Roman"/>
          <w:sz w:val="24"/>
          <w:szCs w:val="24"/>
          <w:lang w:eastAsia="pl-PL"/>
        </w:rPr>
        <w:tab/>
      </w:r>
    </w:p>
    <w:p w14:paraId="1DC6637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EE38295" w14:textId="77777777" w:rsidR="00B67FA4"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E1FCC">
        <w:rPr>
          <w:rFonts w:ascii="Times New Roman" w:eastAsia="Times New Roman" w:hAnsi="Times New Roman" w:cs="Times New Roman"/>
          <w:sz w:val="24"/>
          <w:szCs w:val="24"/>
          <w:lang w:eastAsia="pl-PL"/>
        </w:rPr>
        <w:t>3</w:t>
      </w:r>
      <w:r w:rsidR="00046BA8" w:rsidRPr="000E1FCC">
        <w:rPr>
          <w:rFonts w:ascii="Times New Roman" w:eastAsia="Times New Roman" w:hAnsi="Times New Roman" w:cs="Times New Roman"/>
          <w:sz w:val="24"/>
          <w:szCs w:val="24"/>
          <w:lang w:eastAsia="pl-PL"/>
        </w:rPr>
        <w:t>. Dopuszcza się jest stosowanie przy ocenach bieżących znaku „+” lub „-” z wyjątkiem oceny celującej i oceny niedostatecznej, przy których nie stawia się znaku „+” lub „-”.</w:t>
      </w:r>
    </w:p>
    <w:p w14:paraId="5915759B" w14:textId="77777777" w:rsidR="00B67FA4"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E1FCC">
        <w:rPr>
          <w:rFonts w:ascii="Times New Roman" w:eastAsia="Times New Roman" w:hAnsi="Times New Roman" w:cs="Times New Roman"/>
          <w:sz w:val="24"/>
          <w:szCs w:val="24"/>
          <w:lang w:eastAsia="pl-PL"/>
        </w:rPr>
        <w:t>4</w:t>
      </w:r>
      <w:r w:rsidR="00046BA8" w:rsidRPr="000E1FCC">
        <w:rPr>
          <w:rFonts w:ascii="Times New Roman" w:eastAsia="Times New Roman" w:hAnsi="Times New Roman" w:cs="Times New Roman"/>
          <w:sz w:val="24"/>
          <w:szCs w:val="24"/>
          <w:lang w:eastAsia="pl-PL"/>
        </w:rPr>
        <w:t>. Pozytywne oceny klasyfikacyjne to: celujący, bardzo dobry, dobry, dostateczny, dopuszczający; negatywną oceną jest ocena usta</w:t>
      </w:r>
      <w:r w:rsidR="00B67FA4" w:rsidRPr="000E1FCC">
        <w:rPr>
          <w:rFonts w:ascii="Times New Roman" w:eastAsia="Times New Roman" w:hAnsi="Times New Roman" w:cs="Times New Roman"/>
          <w:sz w:val="24"/>
          <w:szCs w:val="24"/>
          <w:lang w:eastAsia="pl-PL"/>
        </w:rPr>
        <w:t>lona w stopniu niedostatecznym.</w:t>
      </w:r>
    </w:p>
    <w:p w14:paraId="274D8F3B" w14:textId="77777777" w:rsidR="00B67FA4"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E1FCC">
        <w:rPr>
          <w:rFonts w:ascii="Times New Roman" w:eastAsia="Times New Roman" w:hAnsi="Times New Roman" w:cs="Times New Roman"/>
          <w:sz w:val="24"/>
          <w:szCs w:val="24"/>
          <w:lang w:eastAsia="pl-PL"/>
        </w:rPr>
        <w:t>5</w:t>
      </w:r>
      <w:r w:rsidR="00046BA8" w:rsidRPr="000E1FCC">
        <w:rPr>
          <w:rFonts w:ascii="Times New Roman" w:eastAsia="Times New Roman" w:hAnsi="Times New Roman" w:cs="Times New Roman"/>
          <w:sz w:val="24"/>
          <w:szCs w:val="24"/>
          <w:lang w:eastAsia="pl-PL"/>
        </w:rPr>
        <w:t xml:space="preserve">. Począwszy </w:t>
      </w:r>
      <w:r w:rsidR="00046BA8" w:rsidRPr="000E1FCC">
        <w:rPr>
          <w:rFonts w:ascii="Times New Roman" w:eastAsia="Times New Roman" w:hAnsi="Times New Roman" w:cs="Times New Roman"/>
          <w:b/>
          <w:sz w:val="24"/>
          <w:szCs w:val="24"/>
          <w:lang w:eastAsia="pl-PL"/>
        </w:rPr>
        <w:t>od klasy IV</w:t>
      </w:r>
      <w:r w:rsidR="00046BA8" w:rsidRPr="000E1FCC">
        <w:rPr>
          <w:rFonts w:ascii="Times New Roman" w:eastAsia="Times New Roman" w:hAnsi="Times New Roman" w:cs="Times New Roman"/>
          <w:sz w:val="24"/>
          <w:szCs w:val="24"/>
          <w:lang w:eastAsia="pl-PL"/>
        </w:rPr>
        <w:t xml:space="preserve"> szkoły podstawowej ustala się nast</w:t>
      </w:r>
      <w:r w:rsidR="00B67FA4" w:rsidRPr="000E1FCC">
        <w:rPr>
          <w:rFonts w:ascii="Times New Roman" w:eastAsia="Times New Roman" w:hAnsi="Times New Roman" w:cs="Times New Roman"/>
          <w:sz w:val="24"/>
          <w:szCs w:val="24"/>
          <w:lang w:eastAsia="pl-PL"/>
        </w:rPr>
        <w:t>ępujące ogólne kryteria stopni:</w:t>
      </w:r>
    </w:p>
    <w:p w14:paraId="657C8EB1" w14:textId="77777777" w:rsidR="00B67FA4" w:rsidRPr="000E1FCC" w:rsidRDefault="00046BA8" w:rsidP="0034316D">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E1FCC">
        <w:rPr>
          <w:rFonts w:ascii="Times New Roman" w:eastAsia="Times New Roman" w:hAnsi="Times New Roman" w:cs="Times New Roman"/>
          <w:sz w:val="24"/>
          <w:szCs w:val="24"/>
          <w:lang w:eastAsia="pl-PL"/>
        </w:rPr>
        <w:t xml:space="preserve">1) </w:t>
      </w:r>
      <w:r w:rsidRPr="000E1FCC">
        <w:rPr>
          <w:rFonts w:ascii="Times New Roman" w:eastAsia="Times New Roman" w:hAnsi="Times New Roman" w:cs="Times New Roman"/>
          <w:b/>
          <w:sz w:val="24"/>
          <w:szCs w:val="24"/>
          <w:lang w:eastAsia="pl-PL"/>
        </w:rPr>
        <w:t>stopień celujący</w:t>
      </w:r>
      <w:r w:rsidR="00244BE0">
        <w:rPr>
          <w:rFonts w:ascii="Times New Roman" w:eastAsia="Times New Roman" w:hAnsi="Times New Roman" w:cs="Times New Roman"/>
          <w:b/>
          <w:sz w:val="24"/>
          <w:szCs w:val="24"/>
          <w:lang w:eastAsia="pl-PL"/>
        </w:rPr>
        <w:t xml:space="preserve"> </w:t>
      </w:r>
      <w:r w:rsidR="00102696" w:rsidRPr="000E1FCC">
        <w:rPr>
          <w:rFonts w:ascii="Times New Roman" w:eastAsia="Times New Roman" w:hAnsi="Times New Roman" w:cs="Times New Roman"/>
          <w:sz w:val="24"/>
          <w:szCs w:val="24"/>
          <w:lang w:eastAsia="pl-PL"/>
        </w:rPr>
        <w:t>otrzymuje uczeń, który:</w:t>
      </w:r>
    </w:p>
    <w:p w14:paraId="767B0858" w14:textId="77777777" w:rsidR="00102696" w:rsidRPr="000E1FCC" w:rsidRDefault="004F73D9" w:rsidP="0034316D">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E1FCC">
        <w:rPr>
          <w:rFonts w:ascii="Times New Roman" w:hAnsi="Times New Roman" w:cs="Times New Roman"/>
          <w:color w:val="000000" w:themeColor="text1"/>
          <w:sz w:val="24"/>
        </w:rPr>
        <w:t>opanował pełny zakres wiadomości i umiejętności określonych w podstawie programowej kształcenia ogólnego i wynikający z realizowanego w szkole programu nauczania w danej klasie</w:t>
      </w:r>
      <w:r w:rsidR="00102696" w:rsidRPr="000E1FCC">
        <w:rPr>
          <w:rFonts w:ascii="Times New Roman" w:hAnsi="Times New Roman" w:cs="Times New Roman"/>
          <w:color w:val="000000" w:themeColor="text1"/>
          <w:sz w:val="24"/>
        </w:rPr>
        <w:t>,</w:t>
      </w:r>
    </w:p>
    <w:p w14:paraId="68FC1552" w14:textId="77777777" w:rsidR="00102696" w:rsidRPr="000E1FCC" w:rsidRDefault="004F73D9" w:rsidP="0034316D">
      <w:pPr>
        <w:pStyle w:val="Akapitzlist"/>
        <w:widowControl w:val="0"/>
        <w:numPr>
          <w:ilvl w:val="0"/>
          <w:numId w:val="53"/>
        </w:numPr>
        <w:autoSpaceDE w:val="0"/>
        <w:autoSpaceDN w:val="0"/>
        <w:adjustRightInd w:val="0"/>
        <w:spacing w:line="360" w:lineRule="auto"/>
        <w:ind w:left="0" w:firstLine="0"/>
        <w:rPr>
          <w:color w:val="000000" w:themeColor="text1"/>
          <w:sz w:val="24"/>
        </w:rPr>
      </w:pPr>
      <w:r w:rsidRPr="000E1FCC">
        <w:rPr>
          <w:color w:val="000000" w:themeColor="text1"/>
          <w:sz w:val="24"/>
        </w:rPr>
        <w:t>uzyskał z większośc</w:t>
      </w:r>
      <w:r w:rsidR="00102696" w:rsidRPr="000E1FCC">
        <w:rPr>
          <w:color w:val="000000" w:themeColor="text1"/>
          <w:sz w:val="24"/>
        </w:rPr>
        <w:t>i prac klasowych ocenę celującą,</w:t>
      </w:r>
    </w:p>
    <w:p w14:paraId="29CAE6A6" w14:textId="77777777" w:rsidR="00102696" w:rsidRPr="000E1FCC" w:rsidRDefault="00102696" w:rsidP="0034316D">
      <w:pPr>
        <w:pStyle w:val="Akapitzlist"/>
        <w:widowControl w:val="0"/>
        <w:numPr>
          <w:ilvl w:val="0"/>
          <w:numId w:val="53"/>
        </w:numPr>
        <w:autoSpaceDE w:val="0"/>
        <w:autoSpaceDN w:val="0"/>
        <w:adjustRightInd w:val="0"/>
        <w:spacing w:line="360" w:lineRule="auto"/>
        <w:ind w:left="0" w:firstLine="0"/>
        <w:rPr>
          <w:color w:val="000000" w:themeColor="text1"/>
          <w:sz w:val="24"/>
        </w:rPr>
      </w:pPr>
      <w:r w:rsidRPr="000E1FCC">
        <w:rPr>
          <w:color w:val="000000" w:themeColor="text1"/>
          <w:sz w:val="24"/>
        </w:rPr>
        <w:t>s</w:t>
      </w:r>
      <w:r w:rsidR="004F73D9" w:rsidRPr="000E1FCC">
        <w:rPr>
          <w:color w:val="000000" w:themeColor="text1"/>
          <w:sz w:val="24"/>
        </w:rPr>
        <w:t>amodzielnie i twórczo rozwija swoje uzdolnienia</w:t>
      </w:r>
      <w:r w:rsidRPr="000E1FCC">
        <w:rPr>
          <w:color w:val="000000" w:themeColor="text1"/>
          <w:sz w:val="24"/>
        </w:rPr>
        <w:t>,</w:t>
      </w:r>
    </w:p>
    <w:p w14:paraId="67FF2B72" w14:textId="77777777" w:rsidR="00102696" w:rsidRPr="000E1FCC" w:rsidRDefault="00102696" w:rsidP="0034316D">
      <w:pPr>
        <w:pStyle w:val="Akapitzlist"/>
        <w:widowControl w:val="0"/>
        <w:numPr>
          <w:ilvl w:val="0"/>
          <w:numId w:val="53"/>
        </w:numPr>
        <w:autoSpaceDE w:val="0"/>
        <w:autoSpaceDN w:val="0"/>
        <w:adjustRightInd w:val="0"/>
        <w:spacing w:line="360" w:lineRule="auto"/>
        <w:ind w:left="0" w:firstLine="0"/>
        <w:rPr>
          <w:color w:val="000000" w:themeColor="text1"/>
          <w:sz w:val="24"/>
        </w:rPr>
      </w:pPr>
      <w:r w:rsidRPr="000E1FCC">
        <w:rPr>
          <w:color w:val="000000" w:themeColor="text1"/>
          <w:sz w:val="24"/>
        </w:rPr>
        <w:t>b</w:t>
      </w:r>
      <w:r w:rsidR="004F73D9" w:rsidRPr="000E1FCC">
        <w:rPr>
          <w:color w:val="000000" w:themeColor="text1"/>
          <w:sz w:val="24"/>
        </w:rPr>
        <w:t xml:space="preserve">iegle posługuje się zdobytymi wiadomościami i umiejętnościami w rozwiązywaniu zadań teoretycznych lub praktycznych z programu nauczania w danej klasie, </w:t>
      </w:r>
      <w:r w:rsidRPr="000E1FCC">
        <w:rPr>
          <w:color w:val="000000" w:themeColor="text1"/>
          <w:sz w:val="24"/>
        </w:rPr>
        <w:t>proponuje rozwiązania nietypowe,</w:t>
      </w:r>
    </w:p>
    <w:p w14:paraId="433296A5" w14:textId="77777777" w:rsidR="00DE5DFD" w:rsidRPr="000E1FCC" w:rsidRDefault="00102696" w:rsidP="0034316D">
      <w:pPr>
        <w:pStyle w:val="Akapitzlist"/>
        <w:widowControl w:val="0"/>
        <w:numPr>
          <w:ilvl w:val="0"/>
          <w:numId w:val="53"/>
        </w:numPr>
        <w:autoSpaceDE w:val="0"/>
        <w:autoSpaceDN w:val="0"/>
        <w:adjustRightInd w:val="0"/>
        <w:spacing w:line="360" w:lineRule="auto"/>
        <w:ind w:left="0" w:firstLine="0"/>
        <w:rPr>
          <w:color w:val="000000" w:themeColor="text1"/>
          <w:sz w:val="24"/>
        </w:rPr>
      </w:pPr>
      <w:r w:rsidRPr="000E1FCC">
        <w:rPr>
          <w:color w:val="000000" w:themeColor="text1"/>
          <w:sz w:val="24"/>
        </w:rPr>
        <w:t>w</w:t>
      </w:r>
      <w:r w:rsidR="004F73D9" w:rsidRPr="000E1FCC">
        <w:rPr>
          <w:color w:val="000000" w:themeColor="text1"/>
          <w:sz w:val="24"/>
        </w:rPr>
        <w:t xml:space="preserve">ykazuje szczególne zainteresowania określoną dziedziną nauki i bierze udział w konkursach przedmiotowych, zawodach i </w:t>
      </w:r>
      <w:proofErr w:type="spellStart"/>
      <w:r w:rsidR="004F73D9" w:rsidRPr="000E1FCC">
        <w:rPr>
          <w:color w:val="000000" w:themeColor="text1"/>
          <w:sz w:val="24"/>
        </w:rPr>
        <w:t>i</w:t>
      </w:r>
      <w:proofErr w:type="spellEnd"/>
      <w:r w:rsidR="004F73D9" w:rsidRPr="000E1FCC">
        <w:rPr>
          <w:color w:val="000000" w:themeColor="text1"/>
          <w:sz w:val="24"/>
        </w:rPr>
        <w:t xml:space="preserve"> innych formach rywalizacji szkolnych i międzyszkolnych</w:t>
      </w:r>
      <w:r w:rsidR="000437F1" w:rsidRPr="000E1FCC">
        <w:rPr>
          <w:color w:val="000000" w:themeColor="text1"/>
          <w:sz w:val="24"/>
        </w:rPr>
        <w:t>;</w:t>
      </w:r>
    </w:p>
    <w:p w14:paraId="06CA16CE" w14:textId="77777777" w:rsidR="00046BA8" w:rsidRPr="000E1FCC" w:rsidRDefault="00DE5DFD" w:rsidP="0034316D">
      <w:pPr>
        <w:widowControl w:val="0"/>
        <w:autoSpaceDE w:val="0"/>
        <w:autoSpaceDN w:val="0"/>
        <w:adjustRightInd w:val="0"/>
        <w:spacing w:line="360" w:lineRule="auto"/>
        <w:rPr>
          <w:rFonts w:ascii="Times New Roman" w:hAnsi="Times New Roman" w:cs="Times New Roman"/>
          <w:color w:val="FF0000"/>
          <w:sz w:val="24"/>
        </w:rPr>
      </w:pPr>
      <w:r w:rsidRPr="000E1FCC">
        <w:rPr>
          <w:rFonts w:ascii="Times New Roman" w:hAnsi="Times New Roman" w:cs="Times New Roman"/>
          <w:color w:val="000000" w:themeColor="text1"/>
          <w:sz w:val="24"/>
        </w:rPr>
        <w:lastRenderedPageBreak/>
        <w:t>2)</w:t>
      </w:r>
      <w:r w:rsidR="00046BA8" w:rsidRPr="000E1FCC">
        <w:rPr>
          <w:rFonts w:ascii="Times New Roman" w:hAnsi="Times New Roman" w:cs="Times New Roman"/>
          <w:b/>
          <w:sz w:val="24"/>
        </w:rPr>
        <w:t>stopień bardzo dobry</w:t>
      </w:r>
      <w:r w:rsidR="00046BA8" w:rsidRPr="000E1FCC">
        <w:rPr>
          <w:rFonts w:ascii="Times New Roman" w:hAnsi="Times New Roman" w:cs="Times New Roman"/>
          <w:sz w:val="24"/>
        </w:rPr>
        <w:t xml:space="preserve"> otrzymuje uczeń, który:</w:t>
      </w:r>
    </w:p>
    <w:p w14:paraId="11D98EAB" w14:textId="77777777" w:rsidR="00EF1B95" w:rsidRPr="000E1FCC" w:rsidRDefault="004F73D9" w:rsidP="0034316D">
      <w:pPr>
        <w:pStyle w:val="Akapitzlist"/>
        <w:widowControl w:val="0"/>
        <w:numPr>
          <w:ilvl w:val="0"/>
          <w:numId w:val="80"/>
        </w:numPr>
        <w:autoSpaceDE w:val="0"/>
        <w:autoSpaceDN w:val="0"/>
        <w:adjustRightInd w:val="0"/>
        <w:spacing w:line="360" w:lineRule="auto"/>
        <w:ind w:left="0" w:firstLine="0"/>
        <w:rPr>
          <w:color w:val="000000" w:themeColor="text1"/>
          <w:sz w:val="24"/>
        </w:rPr>
      </w:pPr>
      <w:r w:rsidRPr="000E1FCC">
        <w:rPr>
          <w:color w:val="000000" w:themeColor="text1"/>
          <w:sz w:val="24"/>
        </w:rPr>
        <w:t>opanował pełny zakres wiadomości i umiejętności określonych w podstawie programowej kształcenia ogólnego i wynikający z realizowanego w szkole programu nauczania w danej klasie,</w:t>
      </w:r>
    </w:p>
    <w:p w14:paraId="6242E194" w14:textId="77777777" w:rsidR="00EF1B95" w:rsidRPr="000E1FCC" w:rsidRDefault="000854F6" w:rsidP="0034316D">
      <w:pPr>
        <w:pStyle w:val="Akapitzlist"/>
        <w:widowControl w:val="0"/>
        <w:numPr>
          <w:ilvl w:val="0"/>
          <w:numId w:val="80"/>
        </w:numPr>
        <w:autoSpaceDE w:val="0"/>
        <w:autoSpaceDN w:val="0"/>
        <w:adjustRightInd w:val="0"/>
        <w:spacing w:line="360" w:lineRule="auto"/>
        <w:ind w:left="0" w:firstLine="0"/>
        <w:rPr>
          <w:color w:val="000000" w:themeColor="text1"/>
          <w:sz w:val="24"/>
        </w:rPr>
      </w:pPr>
      <w:r w:rsidRPr="000E1FCC">
        <w:rPr>
          <w:color w:val="000000" w:themeColor="text1"/>
          <w:sz w:val="24"/>
        </w:rPr>
        <w:t>uzyskał z większości prac klasowych ocenę bardzo dobrą,</w:t>
      </w:r>
    </w:p>
    <w:p w14:paraId="3AD4D218" w14:textId="77777777" w:rsidR="00046BA8" w:rsidRPr="000E1FCC" w:rsidRDefault="00046BA8" w:rsidP="0034316D">
      <w:pPr>
        <w:pStyle w:val="Akapitzlist"/>
        <w:widowControl w:val="0"/>
        <w:numPr>
          <w:ilvl w:val="0"/>
          <w:numId w:val="80"/>
        </w:numPr>
        <w:autoSpaceDE w:val="0"/>
        <w:autoSpaceDN w:val="0"/>
        <w:adjustRightInd w:val="0"/>
        <w:spacing w:line="360" w:lineRule="auto"/>
        <w:ind w:left="0" w:firstLine="0"/>
        <w:rPr>
          <w:rFonts w:eastAsiaTheme="minorHAnsi"/>
          <w:sz w:val="24"/>
          <w:szCs w:val="22"/>
          <w:lang w:eastAsia="en-US"/>
        </w:rPr>
      </w:pPr>
      <w:r w:rsidRPr="000E1FCC">
        <w:rPr>
          <w:sz w:val="24"/>
        </w:rPr>
        <w:t>sprawnie posługuje się zdobytymi wiadomościami, rozwiązuje samodzielnie problemy teoretyczne i praktyczne ujęte programem  nauczan</w:t>
      </w:r>
      <w:r w:rsidR="004F73D9" w:rsidRPr="000E1FCC">
        <w:rPr>
          <w:sz w:val="24"/>
        </w:rPr>
        <w:t>ia, potrafi zastosować posiadaną</w:t>
      </w:r>
      <w:r w:rsidRPr="000E1FCC">
        <w:rPr>
          <w:sz w:val="24"/>
        </w:rPr>
        <w:t xml:space="preserve"> wiedzę do rozwiązywania zadań i problemów w nowych sytuacjach;</w:t>
      </w:r>
    </w:p>
    <w:p w14:paraId="118CA8B4" w14:textId="77777777" w:rsidR="00EF1B95" w:rsidRPr="000E1FCC" w:rsidRDefault="000437F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E1FCC">
        <w:rPr>
          <w:rFonts w:ascii="Times New Roman" w:eastAsia="Times New Roman" w:hAnsi="Times New Roman" w:cs="Times New Roman"/>
          <w:sz w:val="24"/>
          <w:szCs w:val="24"/>
          <w:lang w:eastAsia="pl-PL"/>
        </w:rPr>
        <w:t xml:space="preserve">3) </w:t>
      </w:r>
      <w:r w:rsidR="00046BA8" w:rsidRPr="000E1FCC">
        <w:rPr>
          <w:rFonts w:ascii="Times New Roman" w:eastAsia="Times New Roman" w:hAnsi="Times New Roman" w:cs="Times New Roman"/>
          <w:b/>
          <w:sz w:val="24"/>
          <w:szCs w:val="24"/>
          <w:lang w:eastAsia="pl-PL"/>
        </w:rPr>
        <w:t>stopień dobry</w:t>
      </w:r>
      <w:r w:rsidR="00046BA8" w:rsidRPr="000E1FCC">
        <w:rPr>
          <w:rFonts w:ascii="Times New Roman" w:eastAsia="Times New Roman" w:hAnsi="Times New Roman" w:cs="Times New Roman"/>
          <w:sz w:val="24"/>
          <w:szCs w:val="24"/>
          <w:lang w:eastAsia="pl-PL"/>
        </w:rPr>
        <w:t xml:space="preserve"> otrzymuje uczeń, który:</w:t>
      </w:r>
    </w:p>
    <w:p w14:paraId="5C30CDE4" w14:textId="77777777" w:rsidR="00EF1B95" w:rsidRPr="000E1FCC" w:rsidRDefault="000854F6" w:rsidP="0034316D">
      <w:pPr>
        <w:pStyle w:val="Akapitzlist"/>
        <w:widowControl w:val="0"/>
        <w:numPr>
          <w:ilvl w:val="0"/>
          <w:numId w:val="81"/>
        </w:numPr>
        <w:autoSpaceDE w:val="0"/>
        <w:autoSpaceDN w:val="0"/>
        <w:adjustRightInd w:val="0"/>
        <w:spacing w:line="360" w:lineRule="auto"/>
        <w:ind w:left="0" w:firstLine="0"/>
        <w:rPr>
          <w:sz w:val="24"/>
        </w:rPr>
      </w:pPr>
      <w:r w:rsidRPr="000E1FCC">
        <w:rPr>
          <w:sz w:val="24"/>
        </w:rPr>
        <w:t xml:space="preserve">opanował </w:t>
      </w:r>
      <w:r w:rsidR="00046BA8" w:rsidRPr="000E1FCC">
        <w:rPr>
          <w:sz w:val="24"/>
        </w:rPr>
        <w:t>wiadomości</w:t>
      </w:r>
      <w:r w:rsidRPr="000E1FCC">
        <w:rPr>
          <w:sz w:val="24"/>
        </w:rPr>
        <w:t xml:space="preserve"> i umiejętności</w:t>
      </w:r>
      <w:r w:rsidR="00046BA8" w:rsidRPr="000E1FCC">
        <w:rPr>
          <w:sz w:val="24"/>
        </w:rPr>
        <w:t xml:space="preserve"> określon</w:t>
      </w:r>
      <w:r w:rsidRPr="000E1FCC">
        <w:rPr>
          <w:sz w:val="24"/>
        </w:rPr>
        <w:t>e</w:t>
      </w:r>
      <w:r w:rsidR="00046BA8" w:rsidRPr="000E1FCC">
        <w:rPr>
          <w:sz w:val="24"/>
        </w:rPr>
        <w:t xml:space="preserve"> programem nauczania w danej </w:t>
      </w:r>
      <w:r w:rsidRPr="000E1FCC">
        <w:rPr>
          <w:sz w:val="24"/>
        </w:rPr>
        <w:t>klasie</w:t>
      </w:r>
      <w:r w:rsidR="005C5052" w:rsidRPr="000E1FCC">
        <w:rPr>
          <w:sz w:val="24"/>
        </w:rPr>
        <w:br/>
      </w:r>
      <w:r w:rsidRPr="000E1FCC">
        <w:rPr>
          <w:sz w:val="24"/>
        </w:rPr>
        <w:t xml:space="preserve"> w stopniu pozwalającym na samodzieln</w:t>
      </w:r>
      <w:r w:rsidR="00046BA8" w:rsidRPr="000E1FCC">
        <w:rPr>
          <w:sz w:val="24"/>
        </w:rPr>
        <w:t>e</w:t>
      </w:r>
      <w:r w:rsidRPr="000E1FCC">
        <w:rPr>
          <w:sz w:val="24"/>
        </w:rPr>
        <w:t xml:space="preserve"> rozwiązywanie</w:t>
      </w:r>
      <w:r w:rsidR="00046BA8" w:rsidRPr="000E1FCC">
        <w:rPr>
          <w:sz w:val="24"/>
        </w:rPr>
        <w:t xml:space="preserve"> typow</w:t>
      </w:r>
      <w:r w:rsidRPr="000E1FCC">
        <w:rPr>
          <w:sz w:val="24"/>
        </w:rPr>
        <w:t>ych zadań teoretycznych lub praktycznych</w:t>
      </w:r>
      <w:r w:rsidR="005C5052" w:rsidRPr="000E1FCC">
        <w:rPr>
          <w:sz w:val="24"/>
        </w:rPr>
        <w:t>,</w:t>
      </w:r>
    </w:p>
    <w:p w14:paraId="57578F20" w14:textId="77777777" w:rsidR="000437F1" w:rsidRPr="000E1FCC" w:rsidRDefault="003654D8" w:rsidP="0034316D">
      <w:pPr>
        <w:pStyle w:val="Akapitzlist"/>
        <w:widowControl w:val="0"/>
        <w:numPr>
          <w:ilvl w:val="0"/>
          <w:numId w:val="81"/>
        </w:numPr>
        <w:autoSpaceDE w:val="0"/>
        <w:autoSpaceDN w:val="0"/>
        <w:adjustRightInd w:val="0"/>
        <w:spacing w:line="360" w:lineRule="auto"/>
        <w:ind w:left="0" w:firstLine="0"/>
        <w:rPr>
          <w:sz w:val="24"/>
        </w:rPr>
      </w:pPr>
      <w:r w:rsidRPr="000E1FCC">
        <w:rPr>
          <w:sz w:val="24"/>
        </w:rPr>
        <w:t>wykonuje zadania związane z procesem lekcyjnym oraz wynikające ze specyfiki przedmiotu przy pomocy nauczyciela</w:t>
      </w:r>
      <w:r w:rsidR="005C5052" w:rsidRPr="000E1FCC">
        <w:rPr>
          <w:sz w:val="24"/>
        </w:rPr>
        <w:t>;</w:t>
      </w:r>
    </w:p>
    <w:p w14:paraId="551A9CA9" w14:textId="77777777" w:rsidR="000437F1" w:rsidRPr="000E1FCC" w:rsidRDefault="00046BA8" w:rsidP="0034316D">
      <w:pPr>
        <w:pStyle w:val="Akapitzlist"/>
        <w:widowControl w:val="0"/>
        <w:numPr>
          <w:ilvl w:val="0"/>
          <w:numId w:val="3"/>
        </w:numPr>
        <w:tabs>
          <w:tab w:val="clear" w:pos="360"/>
        </w:tabs>
        <w:autoSpaceDE w:val="0"/>
        <w:autoSpaceDN w:val="0"/>
        <w:adjustRightInd w:val="0"/>
        <w:spacing w:line="360" w:lineRule="auto"/>
        <w:ind w:left="0" w:firstLine="0"/>
        <w:rPr>
          <w:sz w:val="24"/>
        </w:rPr>
      </w:pPr>
      <w:r w:rsidRPr="000E1FCC">
        <w:rPr>
          <w:b/>
          <w:bCs/>
          <w:sz w:val="24"/>
        </w:rPr>
        <w:t>stopień dostateczny</w:t>
      </w:r>
      <w:r w:rsidRPr="000E1FCC">
        <w:rPr>
          <w:bCs/>
          <w:sz w:val="24"/>
        </w:rPr>
        <w:t xml:space="preserve"> otrzymuje uczeń, który:</w:t>
      </w:r>
    </w:p>
    <w:p w14:paraId="78F8D7A8" w14:textId="77777777" w:rsidR="000437F1" w:rsidRPr="000E1FCC" w:rsidRDefault="00046BA8" w:rsidP="0034316D">
      <w:pPr>
        <w:pStyle w:val="Akapitzlist"/>
        <w:widowControl w:val="0"/>
        <w:numPr>
          <w:ilvl w:val="0"/>
          <w:numId w:val="83"/>
        </w:numPr>
        <w:autoSpaceDE w:val="0"/>
        <w:autoSpaceDN w:val="0"/>
        <w:adjustRightInd w:val="0"/>
        <w:spacing w:line="360" w:lineRule="auto"/>
        <w:ind w:left="0" w:firstLine="0"/>
        <w:rPr>
          <w:sz w:val="24"/>
        </w:rPr>
      </w:pPr>
      <w:r w:rsidRPr="000E1FCC">
        <w:rPr>
          <w:bCs/>
          <w:sz w:val="24"/>
        </w:rPr>
        <w:t>opanował wiadomości i umiejętności określone programem nauczania w danej klasie na poziomie podstawowym,</w:t>
      </w:r>
    </w:p>
    <w:p w14:paraId="7D76472E" w14:textId="77777777" w:rsidR="000437F1" w:rsidRPr="000E1FCC" w:rsidRDefault="00046BA8" w:rsidP="0034316D">
      <w:pPr>
        <w:pStyle w:val="Akapitzlist"/>
        <w:widowControl w:val="0"/>
        <w:numPr>
          <w:ilvl w:val="0"/>
          <w:numId w:val="83"/>
        </w:numPr>
        <w:autoSpaceDE w:val="0"/>
        <w:autoSpaceDN w:val="0"/>
        <w:adjustRightInd w:val="0"/>
        <w:spacing w:line="360" w:lineRule="auto"/>
        <w:ind w:left="0" w:firstLine="0"/>
        <w:rPr>
          <w:rFonts w:eastAsiaTheme="minorHAnsi"/>
          <w:sz w:val="24"/>
          <w:szCs w:val="22"/>
          <w:lang w:eastAsia="en-US"/>
        </w:rPr>
      </w:pPr>
      <w:r w:rsidRPr="000E1FCC">
        <w:rPr>
          <w:bCs/>
          <w:sz w:val="24"/>
        </w:rPr>
        <w:t>rozwiązuje (wykonuje) typowe zadania teoretyczne lub praktyczne o średnim stopniu trudności;</w:t>
      </w:r>
    </w:p>
    <w:p w14:paraId="3D95B95B" w14:textId="77777777" w:rsidR="00046BA8" w:rsidRPr="000E1FCC" w:rsidRDefault="000437F1" w:rsidP="0034316D">
      <w:pPr>
        <w:pStyle w:val="Akapitzlist"/>
        <w:widowControl w:val="0"/>
        <w:autoSpaceDE w:val="0"/>
        <w:autoSpaceDN w:val="0"/>
        <w:adjustRightInd w:val="0"/>
        <w:spacing w:line="360" w:lineRule="auto"/>
        <w:ind w:left="0" w:firstLine="0"/>
        <w:rPr>
          <w:rFonts w:eastAsiaTheme="minorHAnsi"/>
          <w:sz w:val="24"/>
          <w:szCs w:val="22"/>
          <w:lang w:eastAsia="en-US"/>
        </w:rPr>
      </w:pPr>
      <w:r w:rsidRPr="000E1FCC">
        <w:rPr>
          <w:bCs/>
          <w:sz w:val="24"/>
        </w:rPr>
        <w:t xml:space="preserve">5) </w:t>
      </w:r>
      <w:r w:rsidR="00046BA8" w:rsidRPr="000E1FCC">
        <w:rPr>
          <w:b/>
          <w:bCs/>
          <w:sz w:val="24"/>
        </w:rPr>
        <w:t>stopień dopuszczający</w:t>
      </w:r>
      <w:r w:rsidR="00244BE0">
        <w:rPr>
          <w:b/>
          <w:bCs/>
          <w:sz w:val="24"/>
        </w:rPr>
        <w:t xml:space="preserve"> </w:t>
      </w:r>
      <w:r w:rsidR="00046BA8" w:rsidRPr="000E1FCC">
        <w:rPr>
          <w:bCs/>
          <w:sz w:val="24"/>
        </w:rPr>
        <w:t>otrzymuje uczeń, który:</w:t>
      </w:r>
    </w:p>
    <w:p w14:paraId="33F4A576" w14:textId="77777777" w:rsidR="00046BA8" w:rsidRPr="000E1FCC" w:rsidRDefault="00046BA8" w:rsidP="0034316D">
      <w:pPr>
        <w:widowControl w:val="0"/>
        <w:numPr>
          <w:ilvl w:val="0"/>
          <w:numId w:val="23"/>
        </w:numPr>
        <w:autoSpaceDE w:val="0"/>
        <w:autoSpaceDN w:val="0"/>
        <w:adjustRightInd w:val="0"/>
        <w:spacing w:after="0" w:line="360" w:lineRule="auto"/>
        <w:ind w:left="0" w:firstLine="0"/>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bCs/>
          <w:sz w:val="24"/>
          <w:szCs w:val="24"/>
          <w:lang w:eastAsia="pl-PL"/>
        </w:rPr>
        <w:t>ma braki ale braki te nie przekraczają możliwości uzyskania przez ucznia podstawowej wiedzy</w:t>
      </w:r>
      <w:r w:rsidR="00244BE0">
        <w:rPr>
          <w:rFonts w:ascii="Times New Roman" w:eastAsia="Times New Roman" w:hAnsi="Times New Roman" w:cs="Times New Roman"/>
          <w:bCs/>
          <w:sz w:val="24"/>
          <w:szCs w:val="24"/>
          <w:lang w:eastAsia="pl-PL"/>
        </w:rPr>
        <w:t xml:space="preserve"> </w:t>
      </w:r>
      <w:r w:rsidRPr="000E1FCC">
        <w:rPr>
          <w:rFonts w:ascii="Times New Roman" w:eastAsia="Times New Roman" w:hAnsi="Times New Roman" w:cs="Times New Roman"/>
          <w:bCs/>
          <w:sz w:val="24"/>
          <w:szCs w:val="24"/>
          <w:lang w:eastAsia="pl-PL"/>
        </w:rPr>
        <w:t xml:space="preserve">z danego przedmiotu w ciągu dalszej nauki, </w:t>
      </w:r>
    </w:p>
    <w:p w14:paraId="4B7C6BB2" w14:textId="77777777" w:rsidR="000437F1" w:rsidRPr="000E1FCC" w:rsidRDefault="00046BA8" w:rsidP="0034316D">
      <w:pPr>
        <w:widowControl w:val="0"/>
        <w:numPr>
          <w:ilvl w:val="0"/>
          <w:numId w:val="23"/>
        </w:numPr>
        <w:autoSpaceDE w:val="0"/>
        <w:autoSpaceDN w:val="0"/>
        <w:adjustRightInd w:val="0"/>
        <w:spacing w:after="0" w:line="360" w:lineRule="auto"/>
        <w:ind w:left="0" w:firstLine="0"/>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bCs/>
          <w:sz w:val="24"/>
          <w:szCs w:val="24"/>
          <w:lang w:eastAsia="pl-PL"/>
        </w:rPr>
        <w:t>rozwiązuje (wykonuje) zadania teoretyczne i praktyczne typowe, o niewielkim stopniu trudności;</w:t>
      </w:r>
    </w:p>
    <w:p w14:paraId="7F3C5E9B" w14:textId="77777777" w:rsidR="00046BA8" w:rsidRPr="000E1FCC" w:rsidRDefault="000437F1" w:rsidP="0034316D">
      <w:pPr>
        <w:widowControl w:val="0"/>
        <w:autoSpaceDE w:val="0"/>
        <w:autoSpaceDN w:val="0"/>
        <w:adjustRightInd w:val="0"/>
        <w:spacing w:line="360" w:lineRule="auto"/>
        <w:contextualSpacing/>
        <w:rPr>
          <w:rFonts w:ascii="Times New Roman" w:hAnsi="Times New Roman" w:cs="Times New Roman"/>
          <w:bCs/>
          <w:sz w:val="24"/>
        </w:rPr>
      </w:pPr>
      <w:r w:rsidRPr="000E1FCC">
        <w:rPr>
          <w:rFonts w:ascii="Times New Roman" w:eastAsia="Times New Roman" w:hAnsi="Times New Roman" w:cs="Times New Roman"/>
          <w:bCs/>
          <w:sz w:val="24"/>
          <w:szCs w:val="24"/>
          <w:lang w:eastAsia="pl-PL"/>
        </w:rPr>
        <w:t>6)</w:t>
      </w:r>
      <w:r w:rsidR="00046BA8" w:rsidRPr="000E1FCC">
        <w:rPr>
          <w:rFonts w:ascii="Times New Roman" w:hAnsi="Times New Roman" w:cs="Times New Roman"/>
          <w:b/>
          <w:bCs/>
          <w:sz w:val="24"/>
        </w:rPr>
        <w:t>stopień niedostateczny</w:t>
      </w:r>
      <w:r w:rsidR="00046BA8" w:rsidRPr="000E1FCC">
        <w:rPr>
          <w:rFonts w:ascii="Times New Roman" w:hAnsi="Times New Roman" w:cs="Times New Roman"/>
          <w:bCs/>
          <w:sz w:val="24"/>
        </w:rPr>
        <w:t xml:space="preserve"> otrzymuje uczeń, który:</w:t>
      </w:r>
    </w:p>
    <w:p w14:paraId="4A06636F" w14:textId="77777777" w:rsidR="00046BA8" w:rsidRPr="000E1FCC" w:rsidRDefault="00046BA8" w:rsidP="0034316D">
      <w:pPr>
        <w:widowControl w:val="0"/>
        <w:numPr>
          <w:ilvl w:val="0"/>
          <w:numId w:val="82"/>
        </w:numPr>
        <w:autoSpaceDE w:val="0"/>
        <w:autoSpaceDN w:val="0"/>
        <w:adjustRightInd w:val="0"/>
        <w:spacing w:after="0" w:line="360" w:lineRule="auto"/>
        <w:ind w:left="0" w:firstLine="0"/>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bCs/>
          <w:sz w:val="24"/>
          <w:szCs w:val="24"/>
          <w:lang w:eastAsia="pl-PL"/>
        </w:rPr>
        <w:t>nie opanował wiadomości i umiejętności określonych na ocenę dopuszczającą, a braki</w:t>
      </w:r>
      <w:r w:rsidR="00CB2EAD" w:rsidRPr="000E1FCC">
        <w:rPr>
          <w:rFonts w:ascii="Times New Roman" w:eastAsia="Times New Roman" w:hAnsi="Times New Roman" w:cs="Times New Roman"/>
          <w:bCs/>
          <w:sz w:val="24"/>
          <w:szCs w:val="24"/>
          <w:lang w:eastAsia="pl-PL"/>
        </w:rPr>
        <w:br/>
      </w:r>
      <w:r w:rsidRPr="000E1FCC">
        <w:rPr>
          <w:rFonts w:ascii="Times New Roman" w:eastAsia="Times New Roman" w:hAnsi="Times New Roman" w:cs="Times New Roman"/>
          <w:bCs/>
          <w:sz w:val="24"/>
          <w:szCs w:val="24"/>
          <w:lang w:eastAsia="pl-PL"/>
        </w:rPr>
        <w:t>w wiadomościach uniemożliwiają dalsze zdobywanie wiedzy z tego przedmiotu,</w:t>
      </w:r>
    </w:p>
    <w:p w14:paraId="72216E5D" w14:textId="77777777" w:rsidR="0092384B" w:rsidRPr="000E1FCC" w:rsidRDefault="00046BA8" w:rsidP="0034316D">
      <w:pPr>
        <w:widowControl w:val="0"/>
        <w:numPr>
          <w:ilvl w:val="0"/>
          <w:numId w:val="82"/>
        </w:numPr>
        <w:autoSpaceDE w:val="0"/>
        <w:autoSpaceDN w:val="0"/>
        <w:adjustRightInd w:val="0"/>
        <w:spacing w:after="0" w:line="360" w:lineRule="auto"/>
        <w:ind w:left="0" w:firstLine="0"/>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bCs/>
          <w:sz w:val="24"/>
          <w:szCs w:val="24"/>
          <w:lang w:eastAsia="pl-PL"/>
        </w:rPr>
        <w:t xml:space="preserve"> nie jest w stanie rozwiązać (wykonać) zadań o niewielkim stopniu trudności.</w:t>
      </w:r>
    </w:p>
    <w:p w14:paraId="0793EC36" w14:textId="0D709299" w:rsidR="0092384B"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sz w:val="24"/>
          <w:szCs w:val="24"/>
          <w:lang w:eastAsia="pl-PL"/>
        </w:rPr>
        <w:t>6</w:t>
      </w:r>
      <w:r w:rsidR="00046BA8" w:rsidRPr="000E1FCC">
        <w:rPr>
          <w:rFonts w:ascii="Times New Roman" w:eastAsia="Times New Roman" w:hAnsi="Times New Roman" w:cs="Times New Roman"/>
          <w:sz w:val="24"/>
          <w:szCs w:val="24"/>
          <w:lang w:eastAsia="pl-PL"/>
        </w:rPr>
        <w:t>. Przy ustalaniu oceny z wychowania fizycznego, zajęć technicznych, plastyki, muzyki</w:t>
      </w:r>
      <w:r w:rsidR="0092188A" w:rsidRPr="000E1FCC">
        <w:rPr>
          <w:rFonts w:ascii="Times New Roman" w:eastAsia="Times New Roman" w:hAnsi="Times New Roman" w:cs="Times New Roman"/>
          <w:sz w:val="24"/>
          <w:szCs w:val="24"/>
          <w:lang w:eastAsia="pl-PL"/>
        </w:rPr>
        <w:br/>
      </w:r>
      <w:r w:rsidR="00046BA8" w:rsidRPr="000E1FCC">
        <w:rPr>
          <w:rFonts w:ascii="Times New Roman" w:eastAsia="Times New Roman" w:hAnsi="Times New Roman" w:cs="Times New Roman"/>
          <w:sz w:val="24"/>
          <w:szCs w:val="24"/>
          <w:lang w:eastAsia="pl-PL"/>
        </w:rPr>
        <w:t xml:space="preserve"> i zajęć artystycznych należy przede wszystkim brać pod uwagę wysiłek wkładany przez ucznia w wywiązywanie się z obowiązków wynikających ze specyfiki tych </w:t>
      </w:r>
      <w:proofErr w:type="spellStart"/>
      <w:r w:rsidR="00046BA8" w:rsidRPr="000E1FCC">
        <w:rPr>
          <w:rFonts w:ascii="Times New Roman" w:eastAsia="Times New Roman" w:hAnsi="Times New Roman" w:cs="Times New Roman"/>
          <w:sz w:val="24"/>
          <w:szCs w:val="24"/>
          <w:lang w:eastAsia="pl-PL"/>
        </w:rPr>
        <w:t>zajęć,a</w:t>
      </w:r>
      <w:proofErr w:type="spellEnd"/>
      <w:r w:rsidR="00046BA8" w:rsidRPr="000E1FCC">
        <w:rPr>
          <w:rFonts w:ascii="Times New Roman" w:eastAsia="Times New Roman" w:hAnsi="Times New Roman" w:cs="Times New Roman"/>
          <w:sz w:val="24"/>
          <w:szCs w:val="24"/>
          <w:lang w:eastAsia="pl-PL"/>
        </w:rPr>
        <w:t xml:space="preserve"> w przypadku wychowania fizycznego – także systematyczność udziału ucznia w zajęciach oraz aktywność ucznia w działaniach podejmowanych przez szkołę na rzecz kultury fizycznej.</w:t>
      </w:r>
    </w:p>
    <w:p w14:paraId="50D981FF" w14:textId="77777777" w:rsidR="0092384B"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sz w:val="24"/>
          <w:szCs w:val="24"/>
          <w:lang w:eastAsia="pl-PL"/>
        </w:rPr>
        <w:t>7</w:t>
      </w:r>
      <w:r w:rsidR="00FA5D21" w:rsidRPr="000E1FCC">
        <w:rPr>
          <w:rFonts w:ascii="Times New Roman" w:eastAsia="Times New Roman" w:hAnsi="Times New Roman" w:cs="Times New Roman"/>
          <w:sz w:val="24"/>
          <w:szCs w:val="24"/>
          <w:lang w:eastAsia="pl-PL"/>
        </w:rPr>
        <w:t>. Dyrektor S</w:t>
      </w:r>
      <w:r w:rsidR="00046BA8" w:rsidRPr="000E1FCC">
        <w:rPr>
          <w:rFonts w:ascii="Times New Roman" w:eastAsia="Times New Roman" w:hAnsi="Times New Roman" w:cs="Times New Roman"/>
          <w:sz w:val="24"/>
          <w:szCs w:val="24"/>
          <w:lang w:eastAsia="pl-PL"/>
        </w:rPr>
        <w:t xml:space="preserve">zkoły zwalnia ucznia z wykonywania określonych ćwiczeń fizycznych na zajęciach wychowania fizycznego, na podstawie opinii o ograniczonych możliwościach wykonywania przez </w:t>
      </w:r>
      <w:r w:rsidR="00046BA8" w:rsidRPr="000E1FCC">
        <w:rPr>
          <w:rFonts w:ascii="Times New Roman" w:eastAsia="Times New Roman" w:hAnsi="Times New Roman" w:cs="Times New Roman"/>
          <w:sz w:val="24"/>
          <w:szCs w:val="24"/>
          <w:lang w:eastAsia="pl-PL"/>
        </w:rPr>
        <w:lastRenderedPageBreak/>
        <w:t>ucznia tych ćwiczeń wydanej przez lekarza, na czas określony w tej opinii.</w:t>
      </w:r>
    </w:p>
    <w:p w14:paraId="435CFE2F" w14:textId="77777777" w:rsidR="0092384B"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sz w:val="24"/>
          <w:szCs w:val="24"/>
          <w:lang w:eastAsia="pl-PL"/>
        </w:rPr>
        <w:t>8</w:t>
      </w:r>
      <w:r w:rsidR="00FA5D21" w:rsidRPr="000E1FCC">
        <w:rPr>
          <w:rFonts w:ascii="Times New Roman" w:eastAsia="Times New Roman" w:hAnsi="Times New Roman" w:cs="Times New Roman"/>
          <w:sz w:val="24"/>
          <w:szCs w:val="24"/>
          <w:lang w:eastAsia="pl-PL"/>
        </w:rPr>
        <w:t>. Dyrektor S</w:t>
      </w:r>
      <w:r w:rsidR="00046BA8" w:rsidRPr="000E1FCC">
        <w:rPr>
          <w:rFonts w:ascii="Times New Roman" w:eastAsia="Times New Roman" w:hAnsi="Times New Roman" w:cs="Times New Roman"/>
          <w:sz w:val="24"/>
          <w:szCs w:val="24"/>
          <w:lang w:eastAsia="pl-PL"/>
        </w:rPr>
        <w:t>zkoły zwalnia ucznia z realizacji zajęć wychowania fizycznego, zajęć komputerowych lub informatyki, na podstawie opinii o braku możliwości uczestniczenia ucznia w tych zajęciach wydanej przez lekarza, na czas określony w tej opinii.</w:t>
      </w:r>
    </w:p>
    <w:p w14:paraId="61903627" w14:textId="77777777" w:rsidR="0092384B"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sz w:val="24"/>
          <w:szCs w:val="24"/>
          <w:lang w:eastAsia="pl-PL"/>
        </w:rPr>
        <w:t>9</w:t>
      </w:r>
      <w:r w:rsidR="00046BA8" w:rsidRPr="000E1FCC">
        <w:rPr>
          <w:rFonts w:ascii="Times New Roman" w:eastAsia="Times New Roman" w:hAnsi="Times New Roman" w:cs="Times New Roman"/>
          <w:sz w:val="24"/>
          <w:szCs w:val="24"/>
          <w:lang w:eastAsia="pl-PL"/>
        </w:rPr>
        <w:t>. Jeżeli okres zwolnienia ucznia z realizacji zajęć, o którym mowa w ust. 7, uniemożliwia ustalenie śródrocznej lub rocznej oceny klasyfikacyjnej, w dokumentacji przebiegu nauczania zamiast oceny klasyfikacyjnej wpisuje się „zwolniony” albo „zwolniona”.</w:t>
      </w:r>
    </w:p>
    <w:p w14:paraId="747A5147" w14:textId="77777777" w:rsidR="0092384B" w:rsidRPr="000E1FCC" w:rsidRDefault="00DE5DFD"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spacing w:val="-8"/>
          <w:sz w:val="24"/>
          <w:szCs w:val="24"/>
          <w:lang w:eastAsia="pl-PL"/>
        </w:rPr>
        <w:t>10</w:t>
      </w:r>
      <w:r w:rsidR="00046BA8" w:rsidRPr="000E1FCC">
        <w:rPr>
          <w:rFonts w:ascii="Times New Roman" w:eastAsia="Times New Roman" w:hAnsi="Times New Roman" w:cs="Times New Roman"/>
          <w:spacing w:val="-8"/>
          <w:sz w:val="24"/>
          <w:szCs w:val="24"/>
          <w:lang w:eastAsia="pl-PL"/>
        </w:rPr>
        <w:t>. Nauczyciel jest obowiązany indywidualizować pracę z uczniem na obowiązkowych i dodatkowych zajęciach edukacyjnych, odpowiednio do potrzeb rozwojowych i edukacyjnych oraz możliwości psychofizycznych ucznia.</w:t>
      </w:r>
    </w:p>
    <w:p w14:paraId="138D0C34" w14:textId="77777777" w:rsidR="00046BA8" w:rsidRPr="000E1FCC" w:rsidRDefault="00046BA8"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bCs/>
          <w:sz w:val="24"/>
          <w:szCs w:val="24"/>
          <w:lang w:eastAsia="pl-PL"/>
        </w:rPr>
        <w:t>1</w:t>
      </w:r>
      <w:r w:rsidR="00DE5DFD" w:rsidRPr="000E1FCC">
        <w:rPr>
          <w:rFonts w:ascii="Times New Roman" w:eastAsia="Times New Roman" w:hAnsi="Times New Roman" w:cs="Times New Roman"/>
          <w:bCs/>
          <w:sz w:val="24"/>
          <w:szCs w:val="24"/>
          <w:lang w:eastAsia="pl-PL"/>
        </w:rPr>
        <w:t>1</w:t>
      </w:r>
      <w:r w:rsidRPr="000E1FCC">
        <w:rPr>
          <w:rFonts w:ascii="Times New Roman" w:eastAsia="Times New Roman" w:hAnsi="Times New Roman" w:cs="Times New Roman"/>
          <w:bCs/>
          <w:sz w:val="24"/>
          <w:szCs w:val="24"/>
          <w:lang w:eastAsia="pl-PL"/>
        </w:rPr>
        <w:t>. Nauczyciel jest obowiązany dostosować wymagania edukacyjne do indywidualnych potrzeb rozwojowych i edukacyjnych oraz możliwości psychofizycznych ucznia:</w:t>
      </w:r>
    </w:p>
    <w:p w14:paraId="2519E0AA"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E1FCC">
        <w:rPr>
          <w:rFonts w:ascii="Times New Roman" w:eastAsia="Times New Roman" w:hAnsi="Times New Roman" w:cs="Times New Roman"/>
          <w:bCs/>
          <w:sz w:val="24"/>
          <w:szCs w:val="24"/>
          <w:lang w:eastAsia="pl-PL"/>
        </w:rPr>
        <w:t>1) posiadającego orzeczenie o potrzebie kształcenia specjalnego — na podstawie tego orzeczenia oraz ustaleń zawartych w indywidualnym programie edukacyjno-terapeutycznym, uwzg</w:t>
      </w:r>
      <w:r w:rsidRPr="00046BA8">
        <w:rPr>
          <w:rFonts w:ascii="Times New Roman" w:eastAsia="Times New Roman" w:hAnsi="Times New Roman" w:cs="Times New Roman"/>
          <w:bCs/>
          <w:sz w:val="24"/>
          <w:szCs w:val="24"/>
          <w:lang w:eastAsia="pl-PL"/>
        </w:rPr>
        <w:t>lędniającego zalecenia zawarte w orzeczeniu o potrzebie kształcenia specjalnego;</w:t>
      </w:r>
    </w:p>
    <w:p w14:paraId="6CCC8EF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2) posiadającego orzeczenie o potrzebie indywidualnego nauczania – na podstawie tego orzeczenia;</w:t>
      </w:r>
    </w:p>
    <w:p w14:paraId="7E95257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3) posiadającego opinię poradni psychologiczno-pedagogicznej, w tym poradni specjalistycznej, o specyficznych trudnościach w uczeniu się lub inną opinię poradni psychologiczno-pedagogicznej, w tym poradni specjalistycznej – na podstawie tej opinii;</w:t>
      </w:r>
    </w:p>
    <w:p w14:paraId="3ACC408B"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4) nieposiadającego orzeczenia lub opinii wymienionych w pkt 1–3, który objęty jest pomocą psychologiczno-pedagogiczną w szkole – na podstawie rozpoznania indywidualnych potrzeb rozwojowych i edukacyjnych oraz indywidualnych możliwości psychofizycznych ucznia dokonanego przez nauczycieli i specjalistów.</w:t>
      </w:r>
    </w:p>
    <w:p w14:paraId="48D4F262" w14:textId="77777777" w:rsidR="0092384B" w:rsidRDefault="009606F5"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606F5">
        <w:rPr>
          <w:rFonts w:ascii="Times New Roman" w:eastAsia="Times New Roman" w:hAnsi="Times New Roman" w:cs="Times New Roman"/>
          <w:bCs/>
          <w:sz w:val="24"/>
          <w:szCs w:val="24"/>
          <w:lang w:eastAsia="pl-PL"/>
        </w:rPr>
        <w:t xml:space="preserve">12. </w:t>
      </w:r>
      <w:r w:rsidR="00FA5D21" w:rsidRPr="009606F5">
        <w:rPr>
          <w:rFonts w:ascii="Times New Roman" w:eastAsia="Times New Roman" w:hAnsi="Times New Roman" w:cs="Times New Roman"/>
          <w:bCs/>
          <w:sz w:val="24"/>
          <w:szCs w:val="24"/>
          <w:lang w:eastAsia="pl-PL"/>
        </w:rPr>
        <w:t>Dyrektor S</w:t>
      </w:r>
      <w:r w:rsidR="00046BA8" w:rsidRPr="009606F5">
        <w:rPr>
          <w:rFonts w:ascii="Times New Roman" w:eastAsia="Times New Roman" w:hAnsi="Times New Roman" w:cs="Times New Roman"/>
          <w:bCs/>
          <w:sz w:val="24"/>
          <w:szCs w:val="24"/>
          <w:lang w:eastAsia="pl-PL"/>
        </w:rPr>
        <w:t>zkoły, na wniosek rodziców oraz na podstawie opinii poradni psychologiczno-pedagogicznej, w tym poradni specjalistycznej, zwalnia do końca danego etapu edukacyjnego ucznia</w:t>
      </w:r>
      <w:r w:rsidR="00244BE0">
        <w:rPr>
          <w:rFonts w:ascii="Times New Roman" w:eastAsia="Times New Roman" w:hAnsi="Times New Roman" w:cs="Times New Roman"/>
          <w:bCs/>
          <w:sz w:val="24"/>
          <w:szCs w:val="24"/>
          <w:lang w:eastAsia="pl-PL"/>
        </w:rPr>
        <w:t xml:space="preserve"> </w:t>
      </w:r>
      <w:r w:rsidR="00046BA8" w:rsidRPr="009606F5">
        <w:rPr>
          <w:rFonts w:ascii="Times New Roman" w:eastAsia="Times New Roman" w:hAnsi="Times New Roman" w:cs="Times New Roman"/>
          <w:bCs/>
          <w:sz w:val="24"/>
          <w:szCs w:val="24"/>
          <w:lang w:eastAsia="pl-PL"/>
        </w:rPr>
        <w:t>z wadą słuchu, z głęboką dysleksją rozwojową, z afazją, z niepełnosprawnościami sprzężonymi lub</w:t>
      </w:r>
      <w:r w:rsidR="00244BE0">
        <w:rPr>
          <w:rFonts w:ascii="Times New Roman" w:eastAsia="Times New Roman" w:hAnsi="Times New Roman" w:cs="Times New Roman"/>
          <w:bCs/>
          <w:sz w:val="24"/>
          <w:szCs w:val="24"/>
          <w:lang w:eastAsia="pl-PL"/>
        </w:rPr>
        <w:t xml:space="preserve"> </w:t>
      </w:r>
      <w:r w:rsidR="00046BA8" w:rsidRPr="009606F5">
        <w:rPr>
          <w:rFonts w:ascii="Times New Roman" w:eastAsia="Times New Roman" w:hAnsi="Times New Roman" w:cs="Times New Roman"/>
          <w:bCs/>
          <w:sz w:val="24"/>
          <w:szCs w:val="24"/>
          <w:lang w:eastAsia="pl-PL"/>
        </w:rPr>
        <w:t>z autyzmem, w tym z zespołem Aspergera, z nauki drugiego języka obcego.</w:t>
      </w:r>
    </w:p>
    <w:p w14:paraId="2C6363EF" w14:textId="77777777" w:rsidR="0092384B" w:rsidRDefault="009606F5"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606F5">
        <w:rPr>
          <w:rFonts w:ascii="Times New Roman" w:eastAsia="Times New Roman" w:hAnsi="Times New Roman" w:cs="Times New Roman"/>
          <w:bCs/>
          <w:sz w:val="24"/>
          <w:szCs w:val="24"/>
          <w:lang w:eastAsia="pl-PL"/>
        </w:rPr>
        <w:t xml:space="preserve">13. </w:t>
      </w:r>
      <w:r w:rsidR="00046BA8" w:rsidRPr="009606F5">
        <w:rPr>
          <w:rFonts w:ascii="Times New Roman" w:eastAsia="Times New Roman" w:hAnsi="Times New Roman" w:cs="Times New Roman"/>
          <w:bCs/>
          <w:sz w:val="24"/>
          <w:szCs w:val="24"/>
          <w:lang w:eastAsia="pl-PL"/>
        </w:rPr>
        <w:t>W przypadku ucznia, o którym mowa w ust. 1</w:t>
      </w:r>
      <w:r>
        <w:rPr>
          <w:rFonts w:ascii="Times New Roman" w:eastAsia="Times New Roman" w:hAnsi="Times New Roman" w:cs="Times New Roman"/>
          <w:bCs/>
          <w:sz w:val="24"/>
          <w:szCs w:val="24"/>
          <w:lang w:eastAsia="pl-PL"/>
        </w:rPr>
        <w:t>2</w:t>
      </w:r>
      <w:r w:rsidR="00046BA8" w:rsidRPr="009606F5">
        <w:rPr>
          <w:rFonts w:ascii="Times New Roman" w:eastAsia="Times New Roman" w:hAnsi="Times New Roman" w:cs="Times New Roman"/>
          <w:bCs/>
          <w:sz w:val="24"/>
          <w:szCs w:val="24"/>
          <w:lang w:eastAsia="pl-PL"/>
        </w:rPr>
        <w:t>, posiadającego orzeczenie o potrzebie kształcenia specjalnego albo indywidualnego nauczania, zwolnienie z nauki drugiego języka obcego może nastąpić na podstawie tego orzeczenia</w:t>
      </w:r>
      <w:r>
        <w:rPr>
          <w:rFonts w:ascii="Times New Roman" w:eastAsia="Times New Roman" w:hAnsi="Times New Roman" w:cs="Times New Roman"/>
          <w:bCs/>
          <w:sz w:val="24"/>
          <w:szCs w:val="24"/>
          <w:lang w:eastAsia="pl-PL"/>
        </w:rPr>
        <w:t>.</w:t>
      </w:r>
    </w:p>
    <w:p w14:paraId="7BFD827D" w14:textId="77777777" w:rsidR="0092384B" w:rsidRDefault="009606F5"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606F5">
        <w:rPr>
          <w:rFonts w:ascii="Times New Roman" w:eastAsia="Times New Roman" w:hAnsi="Times New Roman" w:cs="Times New Roman"/>
          <w:bCs/>
          <w:sz w:val="24"/>
          <w:szCs w:val="24"/>
          <w:lang w:eastAsia="pl-PL"/>
        </w:rPr>
        <w:t xml:space="preserve">14. </w:t>
      </w:r>
      <w:r w:rsidR="00046BA8" w:rsidRPr="009606F5">
        <w:rPr>
          <w:rFonts w:ascii="Times New Roman" w:eastAsia="Times New Roman" w:hAnsi="Times New Roman" w:cs="Times New Roman"/>
          <w:bCs/>
          <w:sz w:val="24"/>
          <w:szCs w:val="24"/>
          <w:lang w:eastAsia="pl-PL"/>
        </w:rPr>
        <w:t>W przypadku zwolnienia ucznia z nauki drugiego języka obcego w dokumentacji przebiegu nauczania zamiast oceny klasyfikacyjnej wpisuje się „zwolniony” albo „zwolnio</w:t>
      </w:r>
      <w:r>
        <w:rPr>
          <w:rFonts w:ascii="Times New Roman" w:eastAsia="Times New Roman" w:hAnsi="Times New Roman" w:cs="Times New Roman"/>
          <w:bCs/>
          <w:sz w:val="24"/>
          <w:szCs w:val="24"/>
          <w:lang w:eastAsia="pl-PL"/>
        </w:rPr>
        <w:t>na”.</w:t>
      </w:r>
    </w:p>
    <w:p w14:paraId="4783FE3B" w14:textId="77777777" w:rsidR="0092384B" w:rsidRDefault="0092384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14:paraId="2DBCEAFC"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
          <w:sz w:val="24"/>
          <w:szCs w:val="24"/>
          <w:lang w:eastAsia="pl-PL"/>
        </w:rPr>
        <w:t xml:space="preserve">§  </w:t>
      </w:r>
      <w:r w:rsidR="000D6BDD">
        <w:rPr>
          <w:rFonts w:ascii="Times New Roman" w:eastAsia="Times New Roman" w:hAnsi="Times New Roman" w:cs="Times New Roman"/>
          <w:b/>
          <w:sz w:val="24"/>
          <w:szCs w:val="24"/>
          <w:lang w:eastAsia="pl-PL"/>
        </w:rPr>
        <w:t>61</w:t>
      </w:r>
      <w:r w:rsidR="00EC128C">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Raz w ciągu roku przeprowadza się </w:t>
      </w:r>
      <w:r w:rsidRPr="00EC128C">
        <w:rPr>
          <w:rFonts w:ascii="Times New Roman" w:eastAsia="Times New Roman" w:hAnsi="Times New Roman" w:cs="Times New Roman"/>
          <w:b/>
          <w:sz w:val="24"/>
          <w:szCs w:val="24"/>
          <w:lang w:eastAsia="pl-PL"/>
        </w:rPr>
        <w:t>klasyfikację śródroczną</w:t>
      </w:r>
      <w:r w:rsidRPr="00046BA8">
        <w:rPr>
          <w:rFonts w:ascii="Times New Roman" w:eastAsia="Times New Roman" w:hAnsi="Times New Roman" w:cs="Times New Roman"/>
          <w:sz w:val="24"/>
          <w:szCs w:val="24"/>
          <w:lang w:eastAsia="pl-PL"/>
        </w:rPr>
        <w:t xml:space="preserve">. Polega ona na okresowym </w:t>
      </w:r>
      <w:r w:rsidRPr="00046BA8">
        <w:rPr>
          <w:rFonts w:ascii="Times New Roman" w:eastAsia="Times New Roman" w:hAnsi="Times New Roman" w:cs="Times New Roman"/>
          <w:sz w:val="24"/>
          <w:szCs w:val="24"/>
          <w:lang w:eastAsia="pl-PL"/>
        </w:rPr>
        <w:lastRenderedPageBreak/>
        <w:t>podsumowaniu osiągnięć edukacyjnych ucznia z zajęć edukacyjnych określonych w szkolnym planie nauczania i ustaleniu śródrocznych ocen klasyfikacyjnych i  śródrocznej oc</w:t>
      </w:r>
      <w:r w:rsidR="00925855">
        <w:rPr>
          <w:rFonts w:ascii="Times New Roman" w:eastAsia="Times New Roman" w:hAnsi="Times New Roman" w:cs="Times New Roman"/>
          <w:sz w:val="24"/>
          <w:szCs w:val="24"/>
          <w:lang w:eastAsia="pl-PL"/>
        </w:rPr>
        <w:t>eny klasyfikacyjnej zachowania</w:t>
      </w:r>
      <w:r w:rsidRPr="00046BA8">
        <w:rPr>
          <w:rFonts w:ascii="Times New Roman" w:eastAsia="Times New Roman" w:hAnsi="Times New Roman" w:cs="Times New Roman"/>
          <w:sz w:val="24"/>
          <w:szCs w:val="24"/>
          <w:lang w:eastAsia="pl-PL"/>
        </w:rPr>
        <w:t>.</w:t>
      </w:r>
    </w:p>
    <w:p w14:paraId="438F9F50" w14:textId="77777777" w:rsidR="0092384B" w:rsidRPr="000D6BDD"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D6BDD">
        <w:rPr>
          <w:rFonts w:ascii="Times New Roman" w:eastAsia="Times New Roman" w:hAnsi="Times New Roman" w:cs="Times New Roman"/>
          <w:bCs/>
          <w:spacing w:val="-8"/>
          <w:sz w:val="24"/>
          <w:szCs w:val="24"/>
          <w:lang w:eastAsia="pl-PL"/>
        </w:rPr>
        <w:t xml:space="preserve">2. </w:t>
      </w:r>
      <w:r w:rsidRPr="000D6BDD">
        <w:rPr>
          <w:rFonts w:ascii="Times New Roman" w:eastAsia="Times New Roman" w:hAnsi="Times New Roman" w:cs="Times New Roman"/>
          <w:spacing w:val="-8"/>
          <w:sz w:val="24"/>
          <w:szCs w:val="24"/>
          <w:lang w:eastAsia="pl-PL"/>
        </w:rPr>
        <w:t xml:space="preserve">Śródroczne i roczne oceny klasyfikacyjne z obowiązkowych zajęć edukacyjnych ustalają nauczyciele prowadzący poszczególne obowiązkowe zajęcia </w:t>
      </w:r>
      <w:r w:rsidR="00925855" w:rsidRPr="000D6BDD">
        <w:rPr>
          <w:rFonts w:ascii="Times New Roman" w:eastAsia="Times New Roman" w:hAnsi="Times New Roman" w:cs="Times New Roman"/>
          <w:spacing w:val="-8"/>
          <w:sz w:val="24"/>
          <w:szCs w:val="24"/>
          <w:lang w:eastAsia="pl-PL"/>
        </w:rPr>
        <w:t xml:space="preserve">edukacyjne, </w:t>
      </w:r>
      <w:r w:rsidRPr="000D6BDD">
        <w:rPr>
          <w:rFonts w:ascii="Times New Roman" w:eastAsia="Times New Roman" w:hAnsi="Times New Roman" w:cs="Times New Roman"/>
          <w:spacing w:val="-8"/>
          <w:sz w:val="24"/>
          <w:szCs w:val="24"/>
          <w:lang w:eastAsia="pl-PL"/>
        </w:rPr>
        <w:t xml:space="preserve">a śródroczną i roczną ocenę klasyfikacyjną zachowania - wychowawca klasy po zasięgnięciu opinii nauczycieli, uczniów danej klasy oraz ocenianego ucznia. </w:t>
      </w:r>
    </w:p>
    <w:p w14:paraId="77DF8AC3" w14:textId="77777777" w:rsidR="0092384B" w:rsidRPr="00E043BF" w:rsidRDefault="009A529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D6BDD">
        <w:rPr>
          <w:rFonts w:ascii="Times New Roman" w:eastAsia="Times New Roman" w:hAnsi="Times New Roman" w:cs="Times New Roman"/>
          <w:spacing w:val="-8"/>
          <w:sz w:val="24"/>
          <w:szCs w:val="24"/>
          <w:lang w:eastAsia="pl-PL"/>
        </w:rPr>
        <w:t>3</w:t>
      </w:r>
      <w:r w:rsidR="00046BA8" w:rsidRPr="000D6BDD">
        <w:rPr>
          <w:rFonts w:ascii="Times New Roman" w:eastAsia="Times New Roman" w:hAnsi="Times New Roman" w:cs="Times New Roman"/>
          <w:spacing w:val="-8"/>
          <w:sz w:val="24"/>
          <w:szCs w:val="24"/>
          <w:lang w:eastAsia="pl-PL"/>
        </w:rPr>
        <w:t>. Śródroczne i roczne oceny klasyfikacyjne z dodatkowych zajęć edukacyjnych ustalają nauczyciele prowadzący poszczególne dodatkowe zajęcia edukacyjne</w:t>
      </w:r>
      <w:r w:rsidR="00046BA8" w:rsidRPr="000D6BDD">
        <w:rPr>
          <w:rFonts w:ascii="Times New Roman" w:eastAsia="Times New Roman" w:hAnsi="Times New Roman" w:cs="Times New Roman"/>
          <w:strike/>
          <w:spacing w:val="-8"/>
          <w:sz w:val="24"/>
          <w:szCs w:val="24"/>
          <w:lang w:eastAsia="pl-PL"/>
        </w:rPr>
        <w:t>.</w:t>
      </w:r>
      <w:r w:rsidR="00046BA8" w:rsidRPr="000D6BDD">
        <w:rPr>
          <w:rFonts w:ascii="Times New Roman" w:eastAsia="Times New Roman" w:hAnsi="Times New Roman" w:cs="Times New Roman"/>
          <w:spacing w:val="-8"/>
          <w:sz w:val="24"/>
          <w:szCs w:val="24"/>
          <w:lang w:eastAsia="pl-PL"/>
        </w:rPr>
        <w:t xml:space="preserve"> Roczna ocena klasyfikacyjna z dodatkowych zajęć </w:t>
      </w:r>
      <w:r w:rsidR="00046BA8" w:rsidRPr="00E043BF">
        <w:rPr>
          <w:rFonts w:ascii="Times New Roman" w:eastAsia="Times New Roman" w:hAnsi="Times New Roman" w:cs="Times New Roman"/>
          <w:spacing w:val="-8"/>
          <w:sz w:val="24"/>
          <w:szCs w:val="24"/>
          <w:lang w:eastAsia="pl-PL"/>
        </w:rPr>
        <w:t>edukacyjnych nie ma wpływu na promocję do klasy programowo wyższej ani na ukończenie szkoły.</w:t>
      </w:r>
    </w:p>
    <w:p w14:paraId="55DB5EB6" w14:textId="77777777" w:rsidR="0092384B" w:rsidRPr="00E043BF" w:rsidRDefault="009A529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E043BF">
        <w:rPr>
          <w:rFonts w:ascii="Times New Roman" w:eastAsia="Times New Roman" w:hAnsi="Times New Roman" w:cs="Times New Roman"/>
          <w:spacing w:val="-8"/>
          <w:sz w:val="24"/>
          <w:szCs w:val="24"/>
          <w:lang w:eastAsia="pl-PL"/>
        </w:rPr>
        <w:t>4</w:t>
      </w:r>
      <w:r w:rsidR="00046BA8" w:rsidRPr="00E043BF">
        <w:rPr>
          <w:rFonts w:ascii="Times New Roman" w:eastAsia="Times New Roman" w:hAnsi="Times New Roman" w:cs="Times New Roman"/>
          <w:spacing w:val="-8"/>
          <w:sz w:val="24"/>
          <w:szCs w:val="24"/>
          <w:lang w:eastAsia="pl-PL"/>
        </w:rPr>
        <w:t xml:space="preserve">. Klasyfikacja śródroczna (roczna) ucznia z </w:t>
      </w:r>
      <w:r w:rsidR="009C6B50" w:rsidRPr="00E043BF">
        <w:rPr>
          <w:rFonts w:ascii="Times New Roman" w:eastAsia="Times New Roman" w:hAnsi="Times New Roman" w:cs="Times New Roman"/>
          <w:spacing w:val="-8"/>
          <w:sz w:val="24"/>
          <w:szCs w:val="24"/>
          <w:lang w:eastAsia="pl-PL"/>
        </w:rPr>
        <w:t>niepełnosprawnością intelektualną</w:t>
      </w:r>
      <w:r w:rsidR="00046BA8" w:rsidRPr="00E043BF">
        <w:rPr>
          <w:rFonts w:ascii="Times New Roman" w:eastAsia="Times New Roman" w:hAnsi="Times New Roman" w:cs="Times New Roman"/>
          <w:spacing w:val="-8"/>
          <w:sz w:val="24"/>
          <w:szCs w:val="24"/>
          <w:lang w:eastAsia="pl-PL"/>
        </w:rPr>
        <w:t xml:space="preserve"> w stopniu umiarkowanym lub znacznym polega na okresowym podsumowaniu jego osiągnięć edukacyjnych z zajęć edukacyjnych, określonych w szkolnym planie nauczania, z uwzględnieniem indywidualnego programu edukacyjno-terapeutycznego opracowanego dla niego na podstawie odrębnych przepisów, i jego zachowania oraz ustaleniu śródrocznych (rocznych)   ocen klasyfikacyjnych</w:t>
      </w:r>
      <w:r w:rsidR="00244BE0">
        <w:rPr>
          <w:rFonts w:ascii="Times New Roman" w:eastAsia="Times New Roman" w:hAnsi="Times New Roman" w:cs="Times New Roman"/>
          <w:spacing w:val="-8"/>
          <w:sz w:val="24"/>
          <w:szCs w:val="24"/>
          <w:lang w:eastAsia="pl-PL"/>
        </w:rPr>
        <w:t xml:space="preserve"> </w:t>
      </w:r>
      <w:r w:rsidR="00046BA8" w:rsidRPr="00E043BF">
        <w:rPr>
          <w:rFonts w:ascii="Times New Roman" w:eastAsia="Times New Roman" w:hAnsi="Times New Roman" w:cs="Times New Roman"/>
          <w:spacing w:val="-8"/>
          <w:sz w:val="24"/>
          <w:szCs w:val="24"/>
          <w:lang w:eastAsia="pl-PL"/>
        </w:rPr>
        <w:t>z zajęć edukacyjnych i śródrocznej (rocznej) oceny klasyfikacyjnej zachowania. O</w:t>
      </w:r>
      <w:r w:rsidR="00046BA8" w:rsidRPr="00E043BF">
        <w:rPr>
          <w:rFonts w:ascii="Times New Roman" w:eastAsia="Times New Roman" w:hAnsi="Times New Roman" w:cs="Times New Roman"/>
          <w:bCs/>
          <w:spacing w:val="-8"/>
          <w:sz w:val="24"/>
          <w:szCs w:val="24"/>
          <w:lang w:eastAsia="pl-PL"/>
        </w:rPr>
        <w:t>ceny bieżące</w:t>
      </w:r>
      <w:r w:rsidR="00046BA8" w:rsidRPr="00E043BF">
        <w:rPr>
          <w:rFonts w:ascii="Times New Roman" w:eastAsia="Times New Roman" w:hAnsi="Times New Roman" w:cs="Times New Roman"/>
          <w:spacing w:val="-8"/>
          <w:sz w:val="24"/>
          <w:szCs w:val="24"/>
          <w:lang w:eastAsia="pl-PL"/>
        </w:rPr>
        <w:t xml:space="preserve"> oraz </w:t>
      </w:r>
      <w:r w:rsidR="00046BA8" w:rsidRPr="00E043BF">
        <w:rPr>
          <w:rFonts w:ascii="Times New Roman" w:eastAsia="Times New Roman" w:hAnsi="Times New Roman" w:cs="Times New Roman"/>
          <w:bCs/>
          <w:spacing w:val="-8"/>
          <w:sz w:val="24"/>
          <w:szCs w:val="24"/>
          <w:lang w:eastAsia="pl-PL"/>
        </w:rPr>
        <w:t xml:space="preserve">śródroczne i roczne oceny klasyfikacyjne </w:t>
      </w:r>
      <w:r w:rsidR="00046BA8" w:rsidRPr="00E043BF">
        <w:rPr>
          <w:rFonts w:ascii="Times New Roman" w:eastAsia="Times New Roman" w:hAnsi="Times New Roman" w:cs="Times New Roman"/>
          <w:spacing w:val="-8"/>
          <w:sz w:val="24"/>
          <w:szCs w:val="24"/>
          <w:lang w:eastAsia="pl-PL"/>
        </w:rPr>
        <w:t xml:space="preserve">z zajęć edukacyjnych oraz </w:t>
      </w:r>
      <w:r w:rsidR="00046BA8" w:rsidRPr="00E043BF">
        <w:rPr>
          <w:rFonts w:ascii="Times New Roman" w:eastAsia="Times New Roman" w:hAnsi="Times New Roman" w:cs="Times New Roman"/>
          <w:bCs/>
          <w:spacing w:val="-8"/>
          <w:sz w:val="24"/>
          <w:szCs w:val="24"/>
          <w:lang w:eastAsia="pl-PL"/>
        </w:rPr>
        <w:t xml:space="preserve">śródroczne i roczne oceny klasyfikacyjne zachowania </w:t>
      </w:r>
      <w:r w:rsidR="00046BA8" w:rsidRPr="00E043BF">
        <w:rPr>
          <w:rFonts w:ascii="Times New Roman" w:eastAsia="Times New Roman" w:hAnsi="Times New Roman" w:cs="Times New Roman"/>
          <w:spacing w:val="-8"/>
          <w:sz w:val="24"/>
          <w:szCs w:val="24"/>
          <w:lang w:eastAsia="pl-PL"/>
        </w:rPr>
        <w:t xml:space="preserve">dla uczniów z </w:t>
      </w:r>
      <w:r w:rsidR="00D41755" w:rsidRPr="00E043BF">
        <w:rPr>
          <w:rFonts w:ascii="Times New Roman" w:eastAsia="Times New Roman" w:hAnsi="Times New Roman" w:cs="Times New Roman"/>
          <w:spacing w:val="-8"/>
          <w:sz w:val="24"/>
          <w:szCs w:val="24"/>
          <w:lang w:eastAsia="pl-PL"/>
        </w:rPr>
        <w:t>niepełnosprawnością intelektualną</w:t>
      </w:r>
      <w:r w:rsidR="00244BE0">
        <w:rPr>
          <w:rFonts w:ascii="Times New Roman" w:eastAsia="Times New Roman" w:hAnsi="Times New Roman" w:cs="Times New Roman"/>
          <w:spacing w:val="-8"/>
          <w:sz w:val="24"/>
          <w:szCs w:val="24"/>
          <w:lang w:eastAsia="pl-PL"/>
        </w:rPr>
        <w:t xml:space="preserve"> </w:t>
      </w:r>
      <w:r w:rsidR="00046BA8" w:rsidRPr="00E043BF">
        <w:rPr>
          <w:rFonts w:ascii="Times New Roman" w:eastAsia="Times New Roman" w:hAnsi="Times New Roman" w:cs="Times New Roman"/>
          <w:spacing w:val="-8"/>
          <w:sz w:val="24"/>
          <w:szCs w:val="24"/>
          <w:lang w:eastAsia="pl-PL"/>
        </w:rPr>
        <w:t>w stopniu umiarkowanym lub znacznym</w:t>
      </w:r>
      <w:r w:rsidR="00046BA8" w:rsidRPr="00E043BF">
        <w:rPr>
          <w:rFonts w:ascii="Times New Roman" w:eastAsia="Times New Roman" w:hAnsi="Times New Roman" w:cs="Times New Roman"/>
          <w:bCs/>
          <w:spacing w:val="-8"/>
          <w:sz w:val="24"/>
          <w:szCs w:val="24"/>
          <w:lang w:eastAsia="pl-PL"/>
        </w:rPr>
        <w:t xml:space="preserve"> są ocenami opisowymi.</w:t>
      </w:r>
    </w:p>
    <w:p w14:paraId="5BCD6054" w14:textId="77777777" w:rsidR="0092384B" w:rsidRDefault="009A529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D6BDD">
        <w:rPr>
          <w:rFonts w:ascii="Times New Roman" w:eastAsia="Times New Roman" w:hAnsi="Times New Roman" w:cs="Times New Roman"/>
          <w:sz w:val="24"/>
          <w:szCs w:val="24"/>
          <w:lang w:eastAsia="pl-PL"/>
        </w:rPr>
        <w:t>5</w:t>
      </w:r>
      <w:r w:rsidR="00046BA8" w:rsidRPr="000D6BDD">
        <w:rPr>
          <w:rFonts w:ascii="Times New Roman" w:eastAsia="Times New Roman" w:hAnsi="Times New Roman" w:cs="Times New Roman"/>
          <w:sz w:val="24"/>
          <w:szCs w:val="24"/>
          <w:lang w:eastAsia="pl-PL"/>
        </w:rPr>
        <w:t>. Na ocenę śródroczną, roczną składają się oceny bieżące w szczególności z: sprawdzianów, klasówek, testów, kartkówek, dyktand, zadań domowych</w:t>
      </w:r>
      <w:r w:rsidR="00046BA8" w:rsidRPr="00046BA8">
        <w:rPr>
          <w:rFonts w:ascii="Times New Roman" w:eastAsia="Times New Roman" w:hAnsi="Times New Roman" w:cs="Times New Roman"/>
          <w:sz w:val="24"/>
          <w:szCs w:val="24"/>
          <w:lang w:eastAsia="pl-PL"/>
        </w:rPr>
        <w:t xml:space="preserve">, referatów, odpowiedzi ustnych, czytania, opowiadania, recytowana, projektów, aktywności; za prowadzenie zeszytów przedmiotowych, zeszytów ćwiczeń. Nie dotyczy to zajęć technicznych, zajęć komputerowych, wychowania fizycznego, muzyki, plastyki, zajęć artystycznych, informatyki.  </w:t>
      </w:r>
    </w:p>
    <w:p w14:paraId="70F56C26" w14:textId="77777777" w:rsidR="0092384B" w:rsidRDefault="009A529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6</w:t>
      </w:r>
      <w:r w:rsidR="00046BA8" w:rsidRPr="00046BA8">
        <w:rPr>
          <w:rFonts w:ascii="Times New Roman" w:eastAsia="Times New Roman" w:hAnsi="Times New Roman" w:cs="Times New Roman"/>
          <w:sz w:val="24"/>
          <w:szCs w:val="24"/>
          <w:lang w:eastAsia="pl-PL"/>
        </w:rPr>
        <w:t xml:space="preserve">. Klasyfikacja śródroczna (roczna) w klasach I-III szkoły podstawowej polega na podsumowaniu osiągnięć edukacyjnych z zajęć edukacyjnych i zachowania ucznia w danym roku szkolnym oraz ustaleniu jednej rocznej oceny klasyfikacyjnej z zajęć edukacyjnych i rocznej oceny klasyfikacyjnej zachowania. W klasach I-III szkoły podstawowej śródroczne i roczne oceny klasyfikacyjne z zajęć edukacyjnych oraz śródroczna i roczna ocena klasyfikacyjna zachowania </w:t>
      </w:r>
      <w:r w:rsidR="00046BA8" w:rsidRPr="00046BA8">
        <w:rPr>
          <w:rFonts w:ascii="Times New Roman" w:eastAsia="Times New Roman" w:hAnsi="Times New Roman" w:cs="Times New Roman"/>
          <w:bCs/>
          <w:sz w:val="24"/>
          <w:szCs w:val="24"/>
          <w:lang w:eastAsia="pl-PL"/>
        </w:rPr>
        <w:t xml:space="preserve">są ocenami opisowymi. Ocena opisowa ma </w:t>
      </w:r>
      <w:r w:rsidR="00046BA8" w:rsidRPr="00046BA8">
        <w:rPr>
          <w:rFonts w:ascii="Times New Roman" w:eastAsia="TimesNewRoman" w:hAnsi="Times New Roman" w:cs="Times New Roman"/>
          <w:sz w:val="24"/>
          <w:szCs w:val="24"/>
          <w:lang w:eastAsia="pl-PL"/>
        </w:rPr>
        <w:t>uwzględniać poziom i postępy w opanowaniu przez ucznia wiadomości i umiejętności w stosunku do odpowiednio wymagań i efektów kształcenia oraz wskazywać potrzeby rozwojowe i edukacyjne ucznia związane z przezwyciężaniem trudności w nauce lub rozwijaniem uzdolnień.</w:t>
      </w:r>
    </w:p>
    <w:p w14:paraId="1242F4C1" w14:textId="77777777" w:rsidR="0092384B" w:rsidRDefault="009A529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pacing w:val="-8"/>
          <w:sz w:val="24"/>
          <w:szCs w:val="24"/>
          <w:lang w:eastAsia="pl-PL"/>
        </w:rPr>
        <w:t>7</w:t>
      </w:r>
      <w:r w:rsidR="00046BA8" w:rsidRPr="00046BA8">
        <w:rPr>
          <w:rFonts w:ascii="Times New Roman" w:eastAsia="Times New Roman" w:hAnsi="Times New Roman" w:cs="Times New Roman"/>
          <w:spacing w:val="-8"/>
          <w:sz w:val="24"/>
          <w:szCs w:val="24"/>
          <w:lang w:eastAsia="pl-PL"/>
        </w:rPr>
        <w:t xml:space="preserve">. Klasyfikacja śródroczna (roczna), począwszy od klasy IV szkoły podstawowej, polega na podsumowaniu osiągnięć edukacyjnych ucznia z zajęć edukacyjnych, określonych w szkolnym planie nauczania, i zachowania ucznia w danym roku szkolnym oraz ustaleniu (śródrocznych) rocznych ocen klasyfikacyjnych z zajęć </w:t>
      </w:r>
      <w:r w:rsidR="00046BA8" w:rsidRPr="00046BA8">
        <w:rPr>
          <w:rFonts w:ascii="Times New Roman" w:eastAsia="Times New Roman" w:hAnsi="Times New Roman" w:cs="Times New Roman"/>
          <w:spacing w:val="-8"/>
          <w:sz w:val="24"/>
          <w:szCs w:val="24"/>
          <w:lang w:eastAsia="pl-PL"/>
        </w:rPr>
        <w:lastRenderedPageBreak/>
        <w:t>edukacyjnych i (śródrocznej) rocznej oceny klasyfikacyjnej zachowania, według obowiązującej skali.</w:t>
      </w:r>
    </w:p>
    <w:p w14:paraId="2DB448D6" w14:textId="77777777" w:rsidR="0092384B" w:rsidRDefault="009A529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pacing w:val="-8"/>
          <w:sz w:val="24"/>
          <w:szCs w:val="24"/>
          <w:lang w:eastAsia="pl-PL"/>
        </w:rPr>
        <w:t>8</w:t>
      </w:r>
      <w:r w:rsidR="00046BA8" w:rsidRPr="00046BA8">
        <w:rPr>
          <w:rFonts w:ascii="Times New Roman" w:eastAsia="Times New Roman" w:hAnsi="Times New Roman" w:cs="Times New Roman"/>
          <w:spacing w:val="-8"/>
          <w:sz w:val="24"/>
          <w:szCs w:val="24"/>
          <w:lang w:eastAsia="pl-PL"/>
        </w:rPr>
        <w:t xml:space="preserve">. </w:t>
      </w:r>
      <w:r w:rsidR="00046BA8" w:rsidRPr="00046BA8">
        <w:rPr>
          <w:rFonts w:ascii="Times New Roman" w:eastAsia="Times New Roman" w:hAnsi="Times New Roman" w:cs="Times New Roman"/>
          <w:bCs/>
          <w:spacing w:val="-8"/>
          <w:sz w:val="24"/>
          <w:szCs w:val="24"/>
          <w:lang w:eastAsia="pl-PL"/>
        </w:rPr>
        <w:t>Śródroczne i roczne oceny klasyfikacyjne z zajęć edukacyjnych nie mają wpływu na śródroczną</w:t>
      </w:r>
      <w:r w:rsidR="00046BA8" w:rsidRPr="00046BA8">
        <w:rPr>
          <w:rFonts w:ascii="Times New Roman" w:eastAsia="Times New Roman" w:hAnsi="Times New Roman" w:cs="Times New Roman"/>
          <w:bCs/>
          <w:spacing w:val="-8"/>
          <w:sz w:val="24"/>
          <w:szCs w:val="24"/>
          <w:lang w:eastAsia="pl-PL"/>
        </w:rPr>
        <w:br/>
        <w:t xml:space="preserve"> i roczną ocenę klasyfikacyjną zachowania.</w:t>
      </w:r>
    </w:p>
    <w:p w14:paraId="785B0079" w14:textId="77777777" w:rsidR="0092384B" w:rsidRDefault="009A529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9</w:t>
      </w:r>
      <w:r w:rsidR="00046BA8" w:rsidRPr="00046BA8">
        <w:rPr>
          <w:rFonts w:ascii="Times New Roman" w:eastAsia="Times New Roman" w:hAnsi="Times New Roman" w:cs="Times New Roman"/>
          <w:bCs/>
          <w:sz w:val="24"/>
          <w:szCs w:val="24"/>
          <w:lang w:eastAsia="pl-PL"/>
        </w:rPr>
        <w:t xml:space="preserve">. Śródroczna i roczna ocena klasyfikacyjna zachowania nie ma wpływu na: </w:t>
      </w:r>
      <w:r w:rsidR="00046BA8" w:rsidRPr="00046BA8">
        <w:rPr>
          <w:rFonts w:ascii="Times New Roman" w:eastAsia="Times New Roman" w:hAnsi="Times New Roman" w:cs="Times New Roman"/>
          <w:sz w:val="24"/>
          <w:szCs w:val="24"/>
          <w:lang w:eastAsia="pl-PL"/>
        </w:rPr>
        <w:t>oceny klasy</w:t>
      </w:r>
      <w:r>
        <w:rPr>
          <w:rFonts w:ascii="Times New Roman" w:eastAsia="Times New Roman" w:hAnsi="Times New Roman" w:cs="Times New Roman"/>
          <w:sz w:val="24"/>
          <w:szCs w:val="24"/>
          <w:lang w:eastAsia="pl-PL"/>
        </w:rPr>
        <w:t xml:space="preserve">fikacyjne </w:t>
      </w:r>
      <w:r w:rsidR="00046BA8" w:rsidRPr="00046BA8">
        <w:rPr>
          <w:rFonts w:ascii="Times New Roman" w:eastAsia="Times New Roman" w:hAnsi="Times New Roman" w:cs="Times New Roman"/>
          <w:sz w:val="24"/>
          <w:szCs w:val="24"/>
          <w:lang w:eastAsia="pl-PL"/>
        </w:rPr>
        <w:t xml:space="preserve">z zajęć edukacyjnych, promocję do klasy programowo wyższej lub ukończenie szkoły. </w:t>
      </w:r>
    </w:p>
    <w:p w14:paraId="562E0DC7"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1</w:t>
      </w:r>
      <w:r w:rsidR="009A529B">
        <w:rPr>
          <w:rFonts w:ascii="Times New Roman" w:eastAsia="Times New Roman" w:hAnsi="Times New Roman" w:cs="Times New Roman"/>
          <w:sz w:val="24"/>
          <w:szCs w:val="24"/>
          <w:lang w:eastAsia="pl-PL"/>
        </w:rPr>
        <w:t>0</w:t>
      </w:r>
      <w:r w:rsidRPr="00046BA8">
        <w:rPr>
          <w:rFonts w:ascii="Times New Roman" w:eastAsia="Times New Roman" w:hAnsi="Times New Roman" w:cs="Times New Roman"/>
          <w:sz w:val="24"/>
          <w:szCs w:val="24"/>
          <w:lang w:eastAsia="pl-PL"/>
        </w:rPr>
        <w:t>.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3FD373D1"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1</w:t>
      </w:r>
      <w:r w:rsidR="009A529B">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 Jeżeli w wyniku klasyfikacji śródrocznej stwierdzono u ucznia braki w osiągnięciach edukacyjnych mogące uniemożliwić kontynuowanie nauki w klasie programowo wyższej, szkoła jest zobowiązana zindywidualizować pracę z uczniem i w miarę możliwości stworzyć mu szansę uzupełnienia braków.</w:t>
      </w:r>
    </w:p>
    <w:p w14:paraId="2E0F01AD"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1</w:t>
      </w:r>
      <w:r w:rsidR="009A529B">
        <w:rPr>
          <w:rFonts w:ascii="Times New Roman" w:eastAsia="Times New Roman" w:hAnsi="Times New Roman" w:cs="Times New Roman"/>
          <w:sz w:val="24"/>
          <w:szCs w:val="24"/>
          <w:lang w:eastAsia="pl-PL"/>
        </w:rPr>
        <w:t>2</w:t>
      </w:r>
      <w:r w:rsidRPr="00046BA8">
        <w:rPr>
          <w:rFonts w:ascii="Times New Roman" w:eastAsia="Times New Roman" w:hAnsi="Times New Roman" w:cs="Times New Roman"/>
          <w:sz w:val="24"/>
          <w:szCs w:val="24"/>
          <w:lang w:eastAsia="pl-PL"/>
        </w:rPr>
        <w:t xml:space="preserve">. Nauka w szkole w czasie trwania roku szkolnego podzielona jest na dwa okresy. Pierwszy trwa od pierwszego dnia nauki do ferii zimowych, drugi okres od ferii zimowych do końca zajęć </w:t>
      </w:r>
      <w:proofErr w:type="spellStart"/>
      <w:r w:rsidRPr="00046BA8">
        <w:rPr>
          <w:rFonts w:ascii="Times New Roman" w:eastAsia="Times New Roman" w:hAnsi="Times New Roman" w:cs="Times New Roman"/>
          <w:sz w:val="24"/>
          <w:szCs w:val="24"/>
          <w:lang w:eastAsia="pl-PL"/>
        </w:rPr>
        <w:t>dydaktyczno</w:t>
      </w:r>
      <w:proofErr w:type="spellEnd"/>
      <w:r w:rsidRPr="00046BA8">
        <w:rPr>
          <w:rFonts w:ascii="Times New Roman" w:eastAsia="Times New Roman" w:hAnsi="Times New Roman" w:cs="Times New Roman"/>
          <w:sz w:val="24"/>
          <w:szCs w:val="24"/>
          <w:lang w:eastAsia="pl-PL"/>
        </w:rPr>
        <w:t xml:space="preserve"> – wychowawczych.</w:t>
      </w:r>
    </w:p>
    <w:p w14:paraId="10C02124"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1</w:t>
      </w:r>
      <w:r w:rsidR="009A529B">
        <w:rPr>
          <w:rFonts w:ascii="Times New Roman" w:eastAsia="Times New Roman" w:hAnsi="Times New Roman" w:cs="Times New Roman"/>
          <w:sz w:val="24"/>
          <w:szCs w:val="24"/>
          <w:lang w:eastAsia="pl-PL"/>
        </w:rPr>
        <w:t>3</w:t>
      </w:r>
      <w:r w:rsidRPr="00046BA8">
        <w:rPr>
          <w:rFonts w:ascii="Times New Roman" w:eastAsia="Times New Roman" w:hAnsi="Times New Roman" w:cs="Times New Roman"/>
          <w:sz w:val="24"/>
          <w:szCs w:val="24"/>
          <w:lang w:eastAsia="pl-PL"/>
        </w:rPr>
        <w:t xml:space="preserve">. Klasyfikowanie śródroczne odbywać się będzie w ostatnim  tygodniu przed feriami zimowymi, klasyfikowanie roczne w ostatnim tygodniu zajęć </w:t>
      </w:r>
      <w:proofErr w:type="spellStart"/>
      <w:r w:rsidRPr="00046BA8">
        <w:rPr>
          <w:rFonts w:ascii="Times New Roman" w:eastAsia="Times New Roman" w:hAnsi="Times New Roman" w:cs="Times New Roman"/>
          <w:sz w:val="24"/>
          <w:szCs w:val="24"/>
          <w:lang w:eastAsia="pl-PL"/>
        </w:rPr>
        <w:t>dydaktyczno</w:t>
      </w:r>
      <w:proofErr w:type="spellEnd"/>
      <w:r w:rsidRPr="00046BA8">
        <w:rPr>
          <w:rFonts w:ascii="Times New Roman" w:eastAsia="Times New Roman" w:hAnsi="Times New Roman" w:cs="Times New Roman"/>
          <w:sz w:val="24"/>
          <w:szCs w:val="24"/>
          <w:lang w:eastAsia="pl-PL"/>
        </w:rPr>
        <w:t xml:space="preserve"> – wychowawczych.</w:t>
      </w:r>
    </w:p>
    <w:p w14:paraId="35C42D02"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1</w:t>
      </w:r>
      <w:r w:rsidR="009A529B">
        <w:rPr>
          <w:rFonts w:ascii="Times New Roman" w:eastAsia="Times New Roman" w:hAnsi="Times New Roman" w:cs="Times New Roman"/>
          <w:sz w:val="24"/>
          <w:szCs w:val="24"/>
          <w:lang w:eastAsia="pl-PL"/>
        </w:rPr>
        <w:t>4</w:t>
      </w:r>
      <w:r w:rsidRPr="00046BA8">
        <w:rPr>
          <w:rFonts w:ascii="Times New Roman" w:eastAsia="Times New Roman" w:hAnsi="Times New Roman" w:cs="Times New Roman"/>
          <w:sz w:val="24"/>
          <w:szCs w:val="24"/>
          <w:lang w:eastAsia="pl-PL"/>
        </w:rPr>
        <w:t xml:space="preserve">. Nauczyciele wystawiają oceny klasyfikacyjne na dwa dni przed posiedzeniem klasyfikacyjnym  Rady Pedagogicznej i informują o nich uczniów. </w:t>
      </w:r>
      <w:r w:rsidRPr="00046BA8">
        <w:rPr>
          <w:rFonts w:ascii="Times New Roman" w:eastAsia="Times New Roman" w:hAnsi="Times New Roman" w:cs="Times New Roman"/>
          <w:sz w:val="24"/>
          <w:szCs w:val="24"/>
          <w:shd w:val="clear" w:color="auto" w:fill="FFFFFF"/>
          <w:lang w:eastAsia="pl-PL"/>
        </w:rPr>
        <w:t>W przypadku braku wpisania oceny rocznej przez nauczyciela przedmiotu w określonym terminie  wychowawca zobligowany jest uznać za ocenę roczną ocenę przewidywaną.</w:t>
      </w:r>
    </w:p>
    <w:p w14:paraId="41FF71C7" w14:textId="77777777" w:rsidR="0092384B" w:rsidRDefault="0092384B"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14:paraId="7FBCC724" w14:textId="77777777" w:rsidR="00046BA8" w:rsidRPr="0092384B" w:rsidRDefault="00DD7766"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
          <w:sz w:val="24"/>
          <w:szCs w:val="24"/>
          <w:lang w:eastAsia="pl-PL"/>
        </w:rPr>
        <w:t xml:space="preserve">§ </w:t>
      </w:r>
      <w:r w:rsidR="000D6BDD">
        <w:rPr>
          <w:rFonts w:ascii="Times New Roman" w:eastAsia="Times New Roman" w:hAnsi="Times New Roman" w:cs="Times New Roman"/>
          <w:b/>
          <w:sz w:val="24"/>
          <w:szCs w:val="24"/>
          <w:lang w:eastAsia="pl-PL"/>
        </w:rPr>
        <w:t>62</w:t>
      </w:r>
      <w:r w:rsidRPr="00DD7766">
        <w:rPr>
          <w:rFonts w:ascii="Times New Roman" w:eastAsia="Times New Roman" w:hAnsi="Times New Roman" w:cs="Times New Roman"/>
          <w:sz w:val="24"/>
          <w:szCs w:val="24"/>
          <w:lang w:eastAsia="pl-PL"/>
        </w:rPr>
        <w:t>1.</w:t>
      </w:r>
      <w:r w:rsidR="00046BA8" w:rsidRPr="00046BA8">
        <w:rPr>
          <w:rFonts w:ascii="Times New Roman" w:eastAsia="Times New Roman" w:hAnsi="Times New Roman" w:cs="Times New Roman"/>
          <w:sz w:val="24"/>
          <w:szCs w:val="24"/>
          <w:lang w:eastAsia="pl-PL"/>
        </w:rPr>
        <w:t>Terminy i formy informowania.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6"/>
        <w:gridCol w:w="4727"/>
        <w:gridCol w:w="3566"/>
      </w:tblGrid>
      <w:tr w:rsidR="00046BA8" w:rsidRPr="00046BA8" w14:paraId="02E7DD5A" w14:textId="77777777" w:rsidTr="00E359E0">
        <w:tc>
          <w:tcPr>
            <w:tcW w:w="0" w:type="auto"/>
          </w:tcPr>
          <w:p w14:paraId="0830A6D8"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Termin</w:t>
            </w:r>
          </w:p>
        </w:tc>
        <w:tc>
          <w:tcPr>
            <w:tcW w:w="0" w:type="auto"/>
          </w:tcPr>
          <w:p w14:paraId="4D7D5C33"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Forma</w:t>
            </w:r>
          </w:p>
        </w:tc>
        <w:tc>
          <w:tcPr>
            <w:tcW w:w="0" w:type="auto"/>
          </w:tcPr>
          <w:p w14:paraId="5D46DF0D"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Oceny</w:t>
            </w:r>
          </w:p>
        </w:tc>
      </w:tr>
      <w:tr w:rsidR="00046BA8" w:rsidRPr="00046BA8" w14:paraId="4E5997FA" w14:textId="77777777" w:rsidTr="00E359E0">
        <w:tc>
          <w:tcPr>
            <w:tcW w:w="0" w:type="auto"/>
            <w:vAlign w:val="center"/>
          </w:tcPr>
          <w:p w14:paraId="14238131"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połowa XI</w:t>
            </w:r>
          </w:p>
          <w:p w14:paraId="311FF0D2"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połowa IV</w:t>
            </w:r>
          </w:p>
        </w:tc>
        <w:tc>
          <w:tcPr>
            <w:tcW w:w="0" w:type="auto"/>
            <w:vAlign w:val="center"/>
          </w:tcPr>
          <w:p w14:paraId="316685BA"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wywiadówka</w:t>
            </w:r>
          </w:p>
          <w:p w14:paraId="4524F77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(wykaz ocen + zachowanie ucznia</w:t>
            </w:r>
            <w:r w:rsidR="00FA5D21">
              <w:rPr>
                <w:rFonts w:ascii="Times New Roman" w:eastAsia="Times New Roman" w:hAnsi="Times New Roman" w:cs="Times New Roman"/>
                <w:sz w:val="24"/>
                <w:szCs w:val="24"/>
                <w:lang w:eastAsia="pl-PL"/>
              </w:rPr>
              <w:t>)</w:t>
            </w:r>
          </w:p>
        </w:tc>
        <w:tc>
          <w:tcPr>
            <w:tcW w:w="0" w:type="auto"/>
            <w:vAlign w:val="center"/>
          </w:tcPr>
          <w:p w14:paraId="3635F089"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bieżące</w:t>
            </w:r>
          </w:p>
        </w:tc>
      </w:tr>
      <w:tr w:rsidR="00046BA8" w:rsidRPr="00046BA8" w14:paraId="216F8D8A" w14:textId="77777777" w:rsidTr="00E359E0">
        <w:tc>
          <w:tcPr>
            <w:tcW w:w="0" w:type="auto"/>
          </w:tcPr>
          <w:p w14:paraId="5E283459"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Po konferencji </w:t>
            </w:r>
          </w:p>
          <w:p w14:paraId="476D3510"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śródrocznej, </w:t>
            </w:r>
          </w:p>
          <w:p w14:paraId="439994E2"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przed feriami</w:t>
            </w:r>
          </w:p>
          <w:p w14:paraId="75F1756B"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zimowymi</w:t>
            </w:r>
          </w:p>
        </w:tc>
        <w:tc>
          <w:tcPr>
            <w:tcW w:w="0" w:type="auto"/>
            <w:vAlign w:val="center"/>
          </w:tcPr>
          <w:p w14:paraId="4B328979"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wywiadówka</w:t>
            </w:r>
          </w:p>
        </w:tc>
        <w:tc>
          <w:tcPr>
            <w:tcW w:w="0" w:type="auto"/>
            <w:vAlign w:val="center"/>
          </w:tcPr>
          <w:p w14:paraId="6CD0CDAE"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śródroczne</w:t>
            </w:r>
          </w:p>
        </w:tc>
      </w:tr>
      <w:tr w:rsidR="00046BA8" w:rsidRPr="00046BA8" w14:paraId="0F800A43" w14:textId="77777777" w:rsidTr="00E359E0">
        <w:trPr>
          <w:trHeight w:val="2371"/>
        </w:trPr>
        <w:tc>
          <w:tcPr>
            <w:tcW w:w="0" w:type="auto"/>
            <w:vMerge w:val="restart"/>
          </w:tcPr>
          <w:p w14:paraId="4F95AE64"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lastRenderedPageBreak/>
              <w:t>na miesiąc przed</w:t>
            </w:r>
          </w:p>
          <w:p w14:paraId="3C500234"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klasyfikacją śródroczną (roczną)</w:t>
            </w:r>
          </w:p>
        </w:tc>
        <w:tc>
          <w:tcPr>
            <w:tcW w:w="0" w:type="auto"/>
          </w:tcPr>
          <w:p w14:paraId="6471507E" w14:textId="77777777" w:rsidR="00046BA8" w:rsidRPr="00046BA8" w:rsidRDefault="00046BA8" w:rsidP="0034316D">
            <w:pPr>
              <w:widowControl w:val="0"/>
              <w:autoSpaceDE w:val="0"/>
              <w:autoSpaceDN w:val="0"/>
              <w:adjustRightInd w:val="0"/>
              <w:spacing w:after="0" w:line="360" w:lineRule="auto"/>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wywiadówka: wykaz ocen + zachowanie (</w:t>
            </w:r>
            <w:r w:rsidRPr="00046BA8">
              <w:rPr>
                <w:rFonts w:ascii="Times New Roman" w:eastAsia="Times New Roman" w:hAnsi="Times New Roman" w:cs="Times New Roman"/>
                <w:bCs/>
                <w:sz w:val="24"/>
                <w:szCs w:val="24"/>
                <w:lang w:eastAsia="pl-PL"/>
              </w:rPr>
              <w:t>w przypadku nieobecności rodziców (prawnych opiekunów) uczniowie otrzymują wykaz do domu, rodzice potwierdzają podpisem fakt zapoznania się z wykazem i uczniowie oddają go wychowawcy)</w:t>
            </w:r>
          </w:p>
        </w:tc>
        <w:tc>
          <w:tcPr>
            <w:tcW w:w="0" w:type="auto"/>
          </w:tcPr>
          <w:p w14:paraId="6A29D62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przewidywane śródroczne (roczne) oceny klasyfikacyjne </w:t>
            </w:r>
          </w:p>
          <w:p w14:paraId="620A657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14:paraId="43E3A6BA"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tc>
      </w:tr>
      <w:tr w:rsidR="00046BA8" w:rsidRPr="00046BA8" w14:paraId="40559298" w14:textId="77777777" w:rsidTr="00E359E0">
        <w:trPr>
          <w:trHeight w:val="1200"/>
        </w:trPr>
        <w:tc>
          <w:tcPr>
            <w:tcW w:w="0" w:type="auto"/>
            <w:vMerge/>
          </w:tcPr>
          <w:p w14:paraId="3E1653E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p>
        </w:tc>
        <w:tc>
          <w:tcPr>
            <w:tcW w:w="0" w:type="auto"/>
          </w:tcPr>
          <w:p w14:paraId="799D9B2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Cs/>
                <w:sz w:val="24"/>
                <w:szCs w:val="24"/>
                <w:lang w:eastAsia="pl-PL"/>
              </w:rPr>
              <w:t xml:space="preserve">list polecony w przypadku nieobecności rodziców (prawnych opiekunów) na wywiadówce  </w:t>
            </w:r>
          </w:p>
        </w:tc>
        <w:tc>
          <w:tcPr>
            <w:tcW w:w="0" w:type="auto"/>
          </w:tcPr>
          <w:p w14:paraId="2E56505C"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przewidywane śródroczne (roczne) oceny klasyfikacyjne </w:t>
            </w:r>
            <w:r w:rsidRPr="00046BA8">
              <w:rPr>
                <w:rFonts w:ascii="Times New Roman" w:eastAsia="Times New Roman" w:hAnsi="Times New Roman" w:cs="Times New Roman"/>
                <w:bCs/>
                <w:sz w:val="24"/>
                <w:szCs w:val="24"/>
                <w:lang w:eastAsia="pl-PL"/>
              </w:rPr>
              <w:t xml:space="preserve">niedostateczne; </w:t>
            </w:r>
            <w:r w:rsidRPr="00046BA8">
              <w:rPr>
                <w:rFonts w:ascii="Times New Roman" w:eastAsia="Times New Roman" w:hAnsi="Times New Roman" w:cs="Times New Roman"/>
                <w:sz w:val="24"/>
                <w:szCs w:val="24"/>
                <w:lang w:eastAsia="pl-PL"/>
              </w:rPr>
              <w:t xml:space="preserve">przewidywane śródroczne (roczne) oceny klasyfikacyjne </w:t>
            </w:r>
            <w:r w:rsidRPr="00046BA8">
              <w:rPr>
                <w:rFonts w:ascii="Times New Roman" w:eastAsia="Times New Roman" w:hAnsi="Times New Roman" w:cs="Times New Roman"/>
                <w:bCs/>
                <w:sz w:val="24"/>
                <w:szCs w:val="24"/>
                <w:lang w:eastAsia="pl-PL"/>
              </w:rPr>
              <w:t>zachowania: nieodpowiednie, naganne</w:t>
            </w:r>
          </w:p>
        </w:tc>
      </w:tr>
    </w:tbl>
    <w:p w14:paraId="2DE59B6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C876B2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Oprócz wyżej wymienionych form i terminów, nauczyciele (wychowawcy) mogą informować rodziców w następujący sposób:</w:t>
      </w:r>
    </w:p>
    <w:p w14:paraId="52267B8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indywidualne rozmowy,</w:t>
      </w:r>
    </w:p>
    <w:p w14:paraId="295CD08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zapowiedziane wizyty w domu ucznia,</w:t>
      </w:r>
    </w:p>
    <w:p w14:paraId="68B82AD2" w14:textId="77777777" w:rsid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rozmowa telefoniczna,</w:t>
      </w:r>
    </w:p>
    <w:p w14:paraId="7C4FB671" w14:textId="77777777" w:rsidR="00FA5D21" w:rsidRPr="00046BA8" w:rsidRDefault="00FA5D2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-wpis w dzienniku elektronicznym,</w:t>
      </w:r>
    </w:p>
    <w:p w14:paraId="19170C6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korespondencja listowna,</w:t>
      </w:r>
    </w:p>
    <w:p w14:paraId="2444A9B6"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adnotacje w zeszycie przed</w:t>
      </w:r>
      <w:r w:rsidR="0092384B">
        <w:rPr>
          <w:rFonts w:ascii="Times New Roman" w:eastAsia="Times New Roman" w:hAnsi="Times New Roman" w:cs="Times New Roman"/>
          <w:sz w:val="24"/>
          <w:szCs w:val="24"/>
          <w:lang w:eastAsia="pl-PL"/>
        </w:rPr>
        <w:t>miotowym.</w:t>
      </w:r>
    </w:p>
    <w:p w14:paraId="792F651C" w14:textId="77777777" w:rsidR="0092384B" w:rsidRDefault="0092384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A46D3A4" w14:textId="77777777" w:rsidR="0092384B" w:rsidRDefault="00046BA8" w:rsidP="0034316D">
      <w:pPr>
        <w:pStyle w:val="Akapitzlist"/>
        <w:widowControl w:val="0"/>
        <w:numPr>
          <w:ilvl w:val="0"/>
          <w:numId w:val="15"/>
        </w:numPr>
        <w:tabs>
          <w:tab w:val="clear" w:pos="360"/>
        </w:tabs>
        <w:autoSpaceDE w:val="0"/>
        <w:autoSpaceDN w:val="0"/>
        <w:adjustRightInd w:val="0"/>
        <w:spacing w:line="360" w:lineRule="auto"/>
        <w:ind w:left="0" w:hanging="284"/>
        <w:rPr>
          <w:sz w:val="24"/>
        </w:rPr>
      </w:pPr>
      <w:r w:rsidRPr="0092384B">
        <w:rPr>
          <w:sz w:val="24"/>
        </w:rPr>
        <w:t>Wszystkie sposoby i terminy informowania rodziców o efektach pracy ich dzieci</w:t>
      </w:r>
      <w:r w:rsidR="00FA5D21" w:rsidRPr="0092384B">
        <w:rPr>
          <w:sz w:val="24"/>
        </w:rPr>
        <w:t xml:space="preserve">, </w:t>
      </w:r>
      <w:r w:rsidRPr="0092384B">
        <w:rPr>
          <w:sz w:val="24"/>
        </w:rPr>
        <w:t xml:space="preserve"> ich zachowaniu mają być odnotowane w dzienniku lekcyjnym.</w:t>
      </w:r>
    </w:p>
    <w:p w14:paraId="7A3206C7" w14:textId="77777777" w:rsidR="0092384B" w:rsidRDefault="0092384B" w:rsidP="0034316D">
      <w:pPr>
        <w:pStyle w:val="Akapitzlist"/>
        <w:widowControl w:val="0"/>
        <w:autoSpaceDE w:val="0"/>
        <w:autoSpaceDN w:val="0"/>
        <w:adjustRightInd w:val="0"/>
        <w:spacing w:line="360" w:lineRule="auto"/>
        <w:ind w:left="0" w:firstLine="0"/>
        <w:rPr>
          <w:sz w:val="24"/>
        </w:rPr>
      </w:pPr>
    </w:p>
    <w:p w14:paraId="6C3AF614" w14:textId="77777777" w:rsidR="0092384B" w:rsidRPr="00244BE0" w:rsidRDefault="00C60C64" w:rsidP="0034316D">
      <w:pPr>
        <w:pStyle w:val="Akapitzlist"/>
        <w:widowControl w:val="0"/>
        <w:autoSpaceDE w:val="0"/>
        <w:autoSpaceDN w:val="0"/>
        <w:adjustRightInd w:val="0"/>
        <w:spacing w:line="360" w:lineRule="auto"/>
        <w:ind w:left="0" w:firstLine="0"/>
        <w:rPr>
          <w:sz w:val="24"/>
        </w:rPr>
      </w:pPr>
      <w:r w:rsidRPr="0092384B">
        <w:rPr>
          <w:b/>
          <w:sz w:val="24"/>
        </w:rPr>
        <w:t>§</w:t>
      </w:r>
      <w:r w:rsidR="000D6BDD">
        <w:rPr>
          <w:b/>
          <w:sz w:val="24"/>
        </w:rPr>
        <w:t>63</w:t>
      </w:r>
      <w:r w:rsidRPr="0092384B">
        <w:rPr>
          <w:b/>
          <w:bCs/>
          <w:sz w:val="24"/>
        </w:rPr>
        <w:t>.</w:t>
      </w:r>
      <w:r w:rsidR="00046BA8" w:rsidRPr="0092384B">
        <w:rPr>
          <w:sz w:val="24"/>
        </w:rPr>
        <w:t xml:space="preserve">1. Uczeń może nie być klasyfikowany z jednego, kilku albo wszystkich zajęć edukacyjnych, </w:t>
      </w:r>
      <w:r w:rsidR="00046BA8" w:rsidRPr="00244BE0">
        <w:rPr>
          <w:sz w:val="24"/>
        </w:rPr>
        <w:t xml:space="preserve">jeżeli brak jest podstaw do ustalenia śródrocznej lub rocznej oceny </w:t>
      </w:r>
      <w:proofErr w:type="spellStart"/>
      <w:r w:rsidR="00046BA8" w:rsidRPr="00244BE0">
        <w:rPr>
          <w:sz w:val="24"/>
        </w:rPr>
        <w:t>klasyfikacyjnejz</w:t>
      </w:r>
      <w:proofErr w:type="spellEnd"/>
      <w:r w:rsidR="00046BA8" w:rsidRPr="00244BE0">
        <w:rPr>
          <w:sz w:val="24"/>
        </w:rPr>
        <w:t xml:space="preserve"> powodu nieobecności ucznia na tych zajęciach przekraczającej połowę czasu przeznaczonego na te zajęcia w okresie, za który przeprowadzana jest klasyfikacja.</w:t>
      </w:r>
    </w:p>
    <w:p w14:paraId="2CFF4BC9" w14:textId="77777777" w:rsidR="0092384B" w:rsidRPr="00244BE0" w:rsidRDefault="00046BA8" w:rsidP="0034316D">
      <w:pPr>
        <w:pStyle w:val="Akapitzlist"/>
        <w:widowControl w:val="0"/>
        <w:autoSpaceDE w:val="0"/>
        <w:autoSpaceDN w:val="0"/>
        <w:adjustRightInd w:val="0"/>
        <w:spacing w:line="360" w:lineRule="auto"/>
        <w:ind w:left="0" w:firstLine="0"/>
        <w:rPr>
          <w:sz w:val="24"/>
        </w:rPr>
      </w:pPr>
      <w:r w:rsidRPr="00244BE0">
        <w:rPr>
          <w:sz w:val="24"/>
        </w:rPr>
        <w:t>2. W przypadku nieklasyfikowania ucznia z obowiązkowych lub dodatkowych zajęć edukacyjnych w dokumentacji przebiegu nauczania zamiast oceny klasyfikacyjnej wpisuje się „nieklasyfikowany” albo „nieklasyfikowana”.</w:t>
      </w:r>
    </w:p>
    <w:p w14:paraId="590B34DC" w14:textId="77777777" w:rsidR="0092384B" w:rsidRPr="00244BE0" w:rsidRDefault="00046BA8" w:rsidP="0034316D">
      <w:pPr>
        <w:pStyle w:val="Akapitzlist"/>
        <w:widowControl w:val="0"/>
        <w:autoSpaceDE w:val="0"/>
        <w:autoSpaceDN w:val="0"/>
        <w:adjustRightInd w:val="0"/>
        <w:spacing w:line="360" w:lineRule="auto"/>
        <w:ind w:left="0" w:firstLine="0"/>
        <w:rPr>
          <w:b/>
          <w:spacing w:val="-8"/>
          <w:sz w:val="24"/>
        </w:rPr>
      </w:pPr>
      <w:r w:rsidRPr="00244BE0">
        <w:rPr>
          <w:sz w:val="24"/>
        </w:rPr>
        <w:t xml:space="preserve">3. </w:t>
      </w:r>
      <w:r w:rsidRPr="00244BE0">
        <w:rPr>
          <w:spacing w:val="-8"/>
          <w:sz w:val="24"/>
        </w:rPr>
        <w:t xml:space="preserve">Uczeń nieklasyfikowany z powodu usprawiedliwionej nieobecności może zdawać </w:t>
      </w:r>
      <w:r w:rsidRPr="00244BE0">
        <w:rPr>
          <w:b/>
          <w:spacing w:val="-8"/>
          <w:sz w:val="24"/>
        </w:rPr>
        <w:t xml:space="preserve">egzamin klasyfikacyjny. </w:t>
      </w:r>
    </w:p>
    <w:p w14:paraId="1DF7C9C5" w14:textId="77777777" w:rsidR="0092384B" w:rsidRPr="00244BE0" w:rsidRDefault="00046BA8" w:rsidP="0034316D">
      <w:pPr>
        <w:pStyle w:val="Akapitzlist"/>
        <w:widowControl w:val="0"/>
        <w:autoSpaceDE w:val="0"/>
        <w:autoSpaceDN w:val="0"/>
        <w:adjustRightInd w:val="0"/>
        <w:spacing w:line="360" w:lineRule="auto"/>
        <w:ind w:left="0" w:firstLine="0"/>
        <w:rPr>
          <w:spacing w:val="-8"/>
          <w:sz w:val="24"/>
        </w:rPr>
      </w:pPr>
      <w:r w:rsidRPr="00244BE0">
        <w:rPr>
          <w:bCs/>
          <w:spacing w:val="-8"/>
          <w:sz w:val="24"/>
        </w:rPr>
        <w:lastRenderedPageBreak/>
        <w:t xml:space="preserve">4. </w:t>
      </w:r>
      <w:r w:rsidRPr="00244BE0">
        <w:rPr>
          <w:spacing w:val="-8"/>
          <w:sz w:val="24"/>
        </w:rPr>
        <w:t xml:space="preserve">Na wniosek ucznia nieklasyfikowanego z powodu nieusprawiedliwionej nieobecności lub na wniosek jego rodziców (prawnych opiekunów) złożony do dyrektora szkoły rada pedagogiczna może wyrazić zgodę na egzamin klasyfikacyjny. </w:t>
      </w:r>
    </w:p>
    <w:p w14:paraId="460448FB" w14:textId="77777777" w:rsidR="00046BA8" w:rsidRPr="00244BE0" w:rsidRDefault="00046BA8" w:rsidP="0034316D">
      <w:pPr>
        <w:pStyle w:val="Akapitzlist"/>
        <w:widowControl w:val="0"/>
        <w:autoSpaceDE w:val="0"/>
        <w:autoSpaceDN w:val="0"/>
        <w:adjustRightInd w:val="0"/>
        <w:spacing w:line="360" w:lineRule="auto"/>
        <w:ind w:left="0" w:firstLine="0"/>
        <w:rPr>
          <w:sz w:val="24"/>
        </w:rPr>
      </w:pPr>
      <w:r w:rsidRPr="00244BE0">
        <w:rPr>
          <w:spacing w:val="-8"/>
          <w:sz w:val="24"/>
        </w:rPr>
        <w:t>5. Egzamin klasyfikacyjny zdaje również uczeń:</w:t>
      </w:r>
    </w:p>
    <w:p w14:paraId="2D70AACA" w14:textId="77777777" w:rsidR="00046BA8" w:rsidRPr="00244BE0"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244BE0">
        <w:rPr>
          <w:rFonts w:ascii="Times New Roman" w:eastAsia="Times New Roman" w:hAnsi="Times New Roman" w:cs="Times New Roman"/>
          <w:spacing w:val="-8"/>
          <w:sz w:val="24"/>
          <w:szCs w:val="24"/>
          <w:lang w:eastAsia="pl-PL"/>
        </w:rPr>
        <w:t xml:space="preserve">1) realizujący, na podstawie odrębnych przepisów, indywidualny tok nauki; </w:t>
      </w:r>
    </w:p>
    <w:p w14:paraId="5654C68C" w14:textId="77777777" w:rsidR="00046BA8" w:rsidRPr="00244BE0"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244BE0">
        <w:rPr>
          <w:rFonts w:ascii="Times New Roman" w:eastAsia="Times New Roman" w:hAnsi="Times New Roman" w:cs="Times New Roman"/>
          <w:spacing w:val="-8"/>
          <w:sz w:val="24"/>
          <w:szCs w:val="24"/>
          <w:lang w:eastAsia="pl-PL"/>
        </w:rPr>
        <w:t>2) spełniający obowiązek szkolny poza szkołą;</w:t>
      </w:r>
    </w:p>
    <w:p w14:paraId="0D51C76C" w14:textId="77777777" w:rsidR="0092384B" w:rsidRPr="00244BE0"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244BE0">
        <w:rPr>
          <w:rFonts w:ascii="Times New Roman" w:eastAsia="Times New Roman" w:hAnsi="Times New Roman" w:cs="Times New Roman"/>
          <w:spacing w:val="-8"/>
          <w:sz w:val="24"/>
          <w:szCs w:val="24"/>
          <w:lang w:eastAsia="pl-PL"/>
        </w:rPr>
        <w:t xml:space="preserve">3) w przypadku  </w:t>
      </w:r>
      <w:r w:rsidRPr="00244BE0">
        <w:rPr>
          <w:rFonts w:ascii="Times New Roman" w:eastAsia="Times New Roman" w:hAnsi="Times New Roman" w:cs="Times New Roman"/>
          <w:bCs/>
          <w:spacing w:val="-8"/>
          <w:sz w:val="24"/>
          <w:szCs w:val="24"/>
          <w:lang w:eastAsia="pl-PL"/>
        </w:rPr>
        <w:t>przechodzenia ucznia ze szkoły publicznej lub szkoły niepublicznej o uprawnieniach szkoły publicznej jednego typu do szkoły publicznej innego typu</w:t>
      </w:r>
    </w:p>
    <w:p w14:paraId="155C368E" w14:textId="77777777" w:rsidR="0092384B" w:rsidRPr="00244BE0"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244BE0">
        <w:rPr>
          <w:rFonts w:ascii="Times New Roman" w:eastAsia="Times New Roman" w:hAnsi="Times New Roman" w:cs="Times New Roman"/>
          <w:bCs/>
          <w:spacing w:val="-8"/>
          <w:sz w:val="24"/>
          <w:szCs w:val="24"/>
          <w:lang w:eastAsia="pl-PL"/>
        </w:rPr>
        <w:t xml:space="preserve">6. </w:t>
      </w:r>
      <w:r w:rsidRPr="00244BE0">
        <w:rPr>
          <w:rFonts w:ascii="Times New Roman" w:eastAsia="Times New Roman" w:hAnsi="Times New Roman" w:cs="Times New Roman"/>
          <w:spacing w:val="-8"/>
          <w:sz w:val="24"/>
          <w:szCs w:val="24"/>
          <w:lang w:eastAsia="pl-PL"/>
        </w:rPr>
        <w:t>Egzamin klasyfikacyjny przeprowadza się nie później niż w dniu poprzedzającym dzień zakończenia rocznych zajęć dydaktyczno-wychowawczych. Termin egzaminu klasyfikacyjnego uzgadnia się z uczniem i jego rodzicami. Uczeń, który z przyczyn usprawiedliwionych nie przystąpił do egzaminu klasyfikacyjnego w ustalonym terminie może przystąpić do niego w dodatkowym terminie wyznaczonym przez dyrektora szkoły.</w:t>
      </w:r>
    </w:p>
    <w:p w14:paraId="0DA5A188" w14:textId="77777777" w:rsidR="0092384B" w:rsidRPr="00244BE0"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244BE0">
        <w:rPr>
          <w:rFonts w:ascii="Times New Roman" w:eastAsia="Times New Roman" w:hAnsi="Times New Roman" w:cs="Times New Roman"/>
          <w:bCs/>
          <w:spacing w:val="-8"/>
          <w:sz w:val="24"/>
          <w:szCs w:val="24"/>
          <w:lang w:eastAsia="pl-PL"/>
        </w:rPr>
        <w:t xml:space="preserve">7.  </w:t>
      </w:r>
      <w:r w:rsidRPr="00244BE0">
        <w:rPr>
          <w:rFonts w:ascii="Times New Roman" w:eastAsia="Times New Roman" w:hAnsi="Times New Roman" w:cs="Times New Roman"/>
          <w:sz w:val="24"/>
          <w:szCs w:val="24"/>
          <w:lang w:eastAsia="pl-PL"/>
        </w:rPr>
        <w:t>Dla ucznia, o którym mowa w ust. 5 pkt  2 nie przeprowadza się egzaminów klasyfikacyjnych z obowiązkowych zajęć edukacyjnych: plastyki, muzyki, zajęć artystycznych, zajęć technicznych i wychowania fizycznego oraz z dodatkowych zajęć edukacyjnych.</w:t>
      </w:r>
    </w:p>
    <w:p w14:paraId="26329DDF"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244BE0">
        <w:rPr>
          <w:rFonts w:ascii="Times New Roman" w:eastAsia="Times New Roman" w:hAnsi="Times New Roman" w:cs="Times New Roman"/>
          <w:spacing w:val="-8"/>
          <w:sz w:val="24"/>
          <w:szCs w:val="24"/>
          <w:lang w:eastAsia="pl-PL"/>
        </w:rPr>
        <w:t>8. Uczniowi, o którym mowa w ust. 5, zdającemu egzamin klasyfikacyjny n</w:t>
      </w:r>
      <w:r w:rsidR="0092384B" w:rsidRPr="00244BE0">
        <w:rPr>
          <w:rFonts w:ascii="Times New Roman" w:eastAsia="Times New Roman" w:hAnsi="Times New Roman" w:cs="Times New Roman"/>
          <w:spacing w:val="-8"/>
          <w:sz w:val="24"/>
          <w:szCs w:val="24"/>
          <w:lang w:eastAsia="pl-PL"/>
        </w:rPr>
        <w:t>ie ustala s</w:t>
      </w:r>
      <w:r w:rsidR="0092384B">
        <w:rPr>
          <w:rFonts w:ascii="Times New Roman" w:eastAsia="Times New Roman" w:hAnsi="Times New Roman" w:cs="Times New Roman"/>
          <w:spacing w:val="-8"/>
          <w:sz w:val="24"/>
          <w:szCs w:val="24"/>
          <w:lang w:eastAsia="pl-PL"/>
        </w:rPr>
        <w:t>ię oceny zachowania.</w:t>
      </w:r>
    </w:p>
    <w:p w14:paraId="7EDF4814"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bCs/>
          <w:spacing w:val="-8"/>
          <w:sz w:val="24"/>
          <w:szCs w:val="24"/>
          <w:lang w:eastAsia="pl-PL"/>
        </w:rPr>
        <w:t xml:space="preserve">9. </w:t>
      </w:r>
      <w:r w:rsidRPr="00046BA8">
        <w:rPr>
          <w:rFonts w:ascii="Times New Roman" w:eastAsia="Times New Roman" w:hAnsi="Times New Roman" w:cs="Times New Roman"/>
          <w:spacing w:val="-8"/>
          <w:sz w:val="24"/>
          <w:szCs w:val="24"/>
          <w:lang w:eastAsia="pl-PL"/>
        </w:rPr>
        <w:t xml:space="preserve">Egzaminy klasyfikacyjne przeprowadza się w formie pisemnej i </w:t>
      </w:r>
      <w:r w:rsidR="0092384B">
        <w:rPr>
          <w:rFonts w:ascii="Times New Roman" w:eastAsia="Times New Roman" w:hAnsi="Times New Roman" w:cs="Times New Roman"/>
          <w:spacing w:val="-8"/>
          <w:sz w:val="24"/>
          <w:szCs w:val="24"/>
          <w:lang w:eastAsia="pl-PL"/>
        </w:rPr>
        <w:t xml:space="preserve">ustnej.                        </w:t>
      </w:r>
    </w:p>
    <w:p w14:paraId="56DD1FD3"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10. </w:t>
      </w:r>
      <w:r w:rsidRPr="00046BA8">
        <w:rPr>
          <w:rFonts w:ascii="Times New Roman" w:eastAsia="Times New Roman" w:hAnsi="Times New Roman" w:cs="Times New Roman"/>
          <w:sz w:val="24"/>
          <w:szCs w:val="24"/>
          <w:lang w:eastAsia="pl-PL"/>
        </w:rPr>
        <w:t>Egzamin klasyfikacyjny z plastyki, muzyki, zajęć artystycznych, zajęć technicznych, informatyki, zajęć komputerowych i wychowania fizycznego ma przede wszystkim formę zadań praktycznych.</w:t>
      </w:r>
    </w:p>
    <w:p w14:paraId="7C1AC587"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spacing w:val="-8"/>
          <w:sz w:val="24"/>
          <w:szCs w:val="24"/>
          <w:lang w:eastAsia="pl-PL"/>
        </w:rPr>
        <w:t>11. Termin egzaminu klasyfikacyjnego uzgadnia się z uczniem i jego r</w:t>
      </w:r>
      <w:r w:rsidR="0092384B">
        <w:rPr>
          <w:rFonts w:ascii="Times New Roman" w:eastAsia="Times New Roman" w:hAnsi="Times New Roman" w:cs="Times New Roman"/>
          <w:spacing w:val="-8"/>
          <w:sz w:val="24"/>
          <w:szCs w:val="24"/>
          <w:lang w:eastAsia="pl-PL"/>
        </w:rPr>
        <w:t>odzicami (prawnymi opiekunami).</w:t>
      </w:r>
    </w:p>
    <w:p w14:paraId="2A18D11E"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12. </w:t>
      </w:r>
      <w:r w:rsidRPr="00046BA8">
        <w:rPr>
          <w:rFonts w:ascii="Times New Roman" w:eastAsia="Times New Roman" w:hAnsi="Times New Roman" w:cs="Times New Roman"/>
          <w:sz w:val="24"/>
          <w:szCs w:val="24"/>
          <w:lang w:eastAsia="pl-PL"/>
        </w:rPr>
        <w:t xml:space="preserve"> Egzamin klasyfikacyjny, o którym mowa w ust. 3, 4, 5 pkt 1 przeprowadza komisja, </w:t>
      </w:r>
      <w:r w:rsidR="00AF3313">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w której skład wchodzą: nauczyciel prowadzący dane zajęcia edukacyjne – jako przewodniczący komisji; nauczyciel prowadzący takie same lub pokrewne zajęcia edukacyjne.</w:t>
      </w:r>
    </w:p>
    <w:p w14:paraId="151B3628"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13. </w:t>
      </w:r>
      <w:r w:rsidRPr="00046BA8">
        <w:rPr>
          <w:rFonts w:ascii="Times New Roman" w:eastAsia="Times New Roman" w:hAnsi="Times New Roman" w:cs="Times New Roman"/>
          <w:sz w:val="24"/>
          <w:szCs w:val="24"/>
          <w:lang w:eastAsia="pl-PL"/>
        </w:rPr>
        <w:t>Egzamin klasyfikacyjny, o którym mowa w ust. 5 pkt 2 i 3 przeprowadza komisja,</w:t>
      </w:r>
      <w:r w:rsidR="00AF3313">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w której skład wchodzą: dyrektor szkoły albo nauczyciel wyznaczony przez dyrektora szkoły – jako przewodniczący komisji; nauczyciel albo nauczyciele obowiązkowych zajęć edukacyjnych, z których jest przeprowadzany ten egzamin. W przypadku gdy nie jest możliwe powołanie nauczyciela danego języka obcego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w:t>
      </w:r>
    </w:p>
    <w:p w14:paraId="4FF9503B"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14. </w:t>
      </w:r>
      <w:r w:rsidRPr="00046BA8">
        <w:rPr>
          <w:rFonts w:ascii="Times New Roman" w:eastAsia="Times New Roman" w:hAnsi="Times New Roman" w:cs="Times New Roman"/>
          <w:spacing w:val="-8"/>
          <w:sz w:val="24"/>
          <w:szCs w:val="24"/>
          <w:lang w:eastAsia="pl-PL"/>
        </w:rPr>
        <w:t xml:space="preserve">Przewodniczący komisji uzgadnia z uczniem, o którym mowa w ust. 5 pkt 2 i 3 oraz jego rodzicami liczbę zajęć edukacyjnych, z których uczeń może przystąpić do egzaminów klasyfikacyjnych w ciągu jednego </w:t>
      </w:r>
      <w:r w:rsidRPr="00046BA8">
        <w:rPr>
          <w:rFonts w:ascii="Times New Roman" w:eastAsia="Times New Roman" w:hAnsi="Times New Roman" w:cs="Times New Roman"/>
          <w:spacing w:val="-8"/>
          <w:sz w:val="24"/>
          <w:szCs w:val="24"/>
          <w:lang w:eastAsia="pl-PL"/>
        </w:rPr>
        <w:lastRenderedPageBreak/>
        <w:t>dnia.”;</w:t>
      </w:r>
    </w:p>
    <w:p w14:paraId="2A87CE03"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15. </w:t>
      </w:r>
      <w:r w:rsidRPr="00046BA8">
        <w:rPr>
          <w:rFonts w:ascii="Times New Roman" w:eastAsia="Times New Roman" w:hAnsi="Times New Roman" w:cs="Times New Roman"/>
          <w:spacing w:val="-8"/>
          <w:sz w:val="24"/>
          <w:szCs w:val="24"/>
          <w:lang w:eastAsia="pl-PL"/>
        </w:rPr>
        <w:t>W czasie egzaminu klasyfikacyjnego mogą być obecni – w charakterze obserwatorów – rodzi</w:t>
      </w:r>
      <w:r w:rsidR="0092384B">
        <w:rPr>
          <w:rFonts w:ascii="Times New Roman" w:eastAsia="Times New Roman" w:hAnsi="Times New Roman" w:cs="Times New Roman"/>
          <w:spacing w:val="-8"/>
          <w:sz w:val="24"/>
          <w:szCs w:val="24"/>
          <w:lang w:eastAsia="pl-PL"/>
        </w:rPr>
        <w:t>ce (prawni opiekunowie) ucznia.</w:t>
      </w:r>
    </w:p>
    <w:p w14:paraId="36F7161E" w14:textId="77777777" w:rsidR="00046BA8" w:rsidRP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16. </w:t>
      </w:r>
      <w:r w:rsidRPr="00046BA8">
        <w:rPr>
          <w:rFonts w:ascii="Times New Roman" w:eastAsia="Times New Roman" w:hAnsi="Times New Roman" w:cs="Times New Roman"/>
          <w:sz w:val="24"/>
          <w:szCs w:val="24"/>
          <w:lang w:eastAsia="pl-PL"/>
        </w:rPr>
        <w:t>Z egzaminu klasyfikacyjnego sporządza się protokół, zawierający w szczególności:</w:t>
      </w:r>
    </w:p>
    <w:p w14:paraId="40184C3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nazwę zajęć edukacyjnych, z których był przeprowadzony egzamin;</w:t>
      </w:r>
    </w:p>
    <w:p w14:paraId="7F31F46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imiona i nazwiska osób wchodzących w skład komisji;</w:t>
      </w:r>
    </w:p>
    <w:p w14:paraId="3A7B479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termin egzaminu klasyfikacyjnego;</w:t>
      </w:r>
    </w:p>
    <w:p w14:paraId="2675B8F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imię i nazwisko ucznia;</w:t>
      </w:r>
    </w:p>
    <w:p w14:paraId="0D46423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zadania egzaminacyjne;</w:t>
      </w:r>
    </w:p>
    <w:p w14:paraId="5B66E0F7"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w:t>
      </w:r>
      <w:r w:rsidR="0092384B">
        <w:rPr>
          <w:rFonts w:ascii="Times New Roman" w:eastAsia="Times New Roman" w:hAnsi="Times New Roman" w:cs="Times New Roman"/>
          <w:sz w:val="24"/>
          <w:szCs w:val="24"/>
          <w:lang w:eastAsia="pl-PL"/>
        </w:rPr>
        <w:t xml:space="preserve"> ustaloną ocenę klasyfikacyjną.</w:t>
      </w:r>
    </w:p>
    <w:p w14:paraId="14D14B49"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 Do protokołu dołącza się odpowiednio pisemne prace ucznia, zwięzłą informację o ustnych odpowiedziach ucznia i zwięzłą informację o wykonaniu przez ucznia zadania praktycznego. Protokół stanowi za</w:t>
      </w:r>
      <w:r w:rsidR="0092384B">
        <w:rPr>
          <w:rFonts w:ascii="Times New Roman" w:eastAsia="Times New Roman" w:hAnsi="Times New Roman" w:cs="Times New Roman"/>
          <w:sz w:val="24"/>
          <w:szCs w:val="24"/>
          <w:lang w:eastAsia="pl-PL"/>
        </w:rPr>
        <w:t>łącznik do arkusza ocen ucznia.</w:t>
      </w:r>
    </w:p>
    <w:p w14:paraId="3C41E40B" w14:textId="77777777" w:rsidR="00046BA8" w:rsidRP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Cs/>
          <w:sz w:val="24"/>
          <w:szCs w:val="24"/>
          <w:lang w:eastAsia="pl-PL"/>
        </w:rPr>
        <w:t>17. Uzyskana w wyniku egzaminu klasyfikacyjnego niedostateczna roczna ocena klasyfikacyjna z zajęć edukacyjnych może być zmieniona tylko w wyniku egzaminu poprawkowego.</w:t>
      </w:r>
    </w:p>
    <w:p w14:paraId="46D6607F" w14:textId="77777777" w:rsidR="00046BA8" w:rsidRPr="00EC128C" w:rsidRDefault="00046BA8" w:rsidP="0034316D">
      <w:pPr>
        <w:widowControl w:val="0"/>
        <w:spacing w:after="0" w:line="360" w:lineRule="auto"/>
        <w:jc w:val="center"/>
        <w:outlineLvl w:val="5"/>
        <w:rPr>
          <w:rFonts w:ascii="Times New Roman" w:eastAsia="Times New Roman" w:hAnsi="Times New Roman" w:cs="Times New Roman"/>
          <w:b/>
          <w:bCs/>
          <w:sz w:val="24"/>
          <w:szCs w:val="24"/>
        </w:rPr>
      </w:pPr>
      <w:r w:rsidRPr="00046BA8">
        <w:rPr>
          <w:rFonts w:ascii="Times New Roman" w:eastAsia="Times New Roman" w:hAnsi="Times New Roman" w:cs="Times New Roman"/>
          <w:b/>
          <w:sz w:val="24"/>
          <w:szCs w:val="24"/>
          <w:lang w:eastAsia="pl-PL"/>
        </w:rPr>
        <w:t>Tryb ponownego ustalania oceny</w:t>
      </w:r>
    </w:p>
    <w:p w14:paraId="2940D48F" w14:textId="77777777" w:rsidR="0092384B" w:rsidRDefault="00C60C6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sz w:val="24"/>
          <w:szCs w:val="24"/>
        </w:rPr>
        <w:t>§</w:t>
      </w:r>
      <w:r w:rsidRPr="00046BA8">
        <w:rPr>
          <w:rFonts w:ascii="Times New Roman" w:eastAsia="Times New Roman" w:hAnsi="Times New Roman" w:cs="Times New Roman"/>
          <w:b/>
          <w:bCs/>
          <w:sz w:val="24"/>
          <w:szCs w:val="24"/>
        </w:rPr>
        <w:t>6</w:t>
      </w:r>
      <w:r w:rsidR="000D6BDD">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r w:rsidR="00777743">
        <w:rPr>
          <w:rFonts w:ascii="Times New Roman" w:eastAsia="Times New Roman" w:hAnsi="Times New Roman" w:cs="Times New Roman"/>
          <w:sz w:val="24"/>
          <w:szCs w:val="24"/>
          <w:lang w:eastAsia="pl-PL"/>
        </w:rPr>
        <w:t xml:space="preserve">1. </w:t>
      </w:r>
      <w:r w:rsidR="00046BA8" w:rsidRPr="00046BA8">
        <w:rPr>
          <w:rFonts w:ascii="Times New Roman" w:eastAsia="Times New Roman" w:hAnsi="Times New Roman" w:cs="Times New Roman"/>
          <w:sz w:val="24"/>
          <w:szCs w:val="24"/>
          <w:lang w:eastAsia="pl-PL"/>
        </w:rPr>
        <w:t>Uczeń lub jego rodzice mogą zg</w:t>
      </w:r>
      <w:r w:rsidR="00A60C9C">
        <w:rPr>
          <w:rFonts w:ascii="Times New Roman" w:eastAsia="Times New Roman" w:hAnsi="Times New Roman" w:cs="Times New Roman"/>
          <w:sz w:val="24"/>
          <w:szCs w:val="24"/>
          <w:lang w:eastAsia="pl-PL"/>
        </w:rPr>
        <w:t>łosić pisemnie zastrzeżenia do Dyrektora S</w:t>
      </w:r>
      <w:r w:rsidR="00046BA8" w:rsidRPr="00046BA8">
        <w:rPr>
          <w:rFonts w:ascii="Times New Roman" w:eastAsia="Times New Roman" w:hAnsi="Times New Roman" w:cs="Times New Roman"/>
          <w:sz w:val="24"/>
          <w:szCs w:val="24"/>
          <w:lang w:eastAsia="pl-PL"/>
        </w:rPr>
        <w:t>zkoły, jeżeli uznają,</w:t>
      </w:r>
      <w:r w:rsidR="00244BE0">
        <w:rPr>
          <w:rFonts w:ascii="Times New Roman" w:eastAsia="Times New Roman" w:hAnsi="Times New Roman" w:cs="Times New Roman"/>
          <w:sz w:val="24"/>
          <w:szCs w:val="24"/>
          <w:lang w:eastAsia="pl-PL"/>
        </w:rPr>
        <w:t xml:space="preserve"> </w:t>
      </w:r>
      <w:r w:rsidR="00046BA8" w:rsidRPr="00046BA8">
        <w:rPr>
          <w:rFonts w:ascii="Times New Roman" w:eastAsia="Times New Roman" w:hAnsi="Times New Roman" w:cs="Times New Roman"/>
          <w:sz w:val="24"/>
          <w:szCs w:val="24"/>
          <w:lang w:eastAsia="pl-PL"/>
        </w:rPr>
        <w:t xml:space="preserve">że roczna ocena klasyfikacyjna z zajęć edukacyjnych lub roczna ocena klasyfikacyjna zachowania zostały ustalone niezgodnie z przepisami dotyczącymi trybu ustalania tych ocen. Zastrzeżenia takie zgłasza się od dnia ustalenia rocznej oceny klasyfikacyjnej z zajęć edukacyjnych lub rocznej oceny klasyfikacyjnej zachowania, nie później jednak niż w terminie 2 dni roboczych od dnia zakończenia rocznych zajęć </w:t>
      </w:r>
      <w:proofErr w:type="spellStart"/>
      <w:r w:rsidR="00046BA8" w:rsidRPr="00046BA8">
        <w:rPr>
          <w:rFonts w:ascii="Times New Roman" w:eastAsia="Times New Roman" w:hAnsi="Times New Roman" w:cs="Times New Roman"/>
          <w:sz w:val="24"/>
          <w:szCs w:val="24"/>
          <w:lang w:eastAsia="pl-PL"/>
        </w:rPr>
        <w:t>dydaktyczno</w:t>
      </w:r>
      <w:proofErr w:type="spellEnd"/>
      <w:r w:rsidR="00046BA8" w:rsidRPr="00046BA8">
        <w:rPr>
          <w:rFonts w:ascii="Times New Roman" w:eastAsia="Times New Roman" w:hAnsi="Times New Roman" w:cs="Times New Roman"/>
          <w:sz w:val="24"/>
          <w:szCs w:val="24"/>
          <w:lang w:eastAsia="pl-PL"/>
        </w:rPr>
        <w:t xml:space="preserve"> – wychowawczych. </w:t>
      </w:r>
    </w:p>
    <w:p w14:paraId="3727456C"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W przypadku stwierdzenia, że roczna ocena klasyfikacyjna z zajęć edukacyjnych lub roczna ocena klasyfikacyjna zachowania zostały ustalone niezgodnie z przepisami dotyczącymi trybu ustalania tych ocen, </w:t>
      </w:r>
      <w:r w:rsidR="00A60C9C">
        <w:rPr>
          <w:rFonts w:ascii="Times New Roman" w:eastAsia="Times New Roman" w:hAnsi="Times New Roman" w:cs="Times New Roman"/>
          <w:sz w:val="24"/>
          <w:szCs w:val="24"/>
          <w:lang w:eastAsia="pl-PL"/>
        </w:rPr>
        <w:t>Dyrektor S</w:t>
      </w:r>
      <w:r w:rsidRPr="00046BA8">
        <w:rPr>
          <w:rFonts w:ascii="Times New Roman" w:eastAsia="Times New Roman" w:hAnsi="Times New Roman" w:cs="Times New Roman"/>
          <w:sz w:val="24"/>
          <w:szCs w:val="24"/>
          <w:lang w:eastAsia="pl-PL"/>
        </w:rPr>
        <w:t xml:space="preserve">zkoły powołuje komisję, która: </w:t>
      </w:r>
    </w:p>
    <w:p w14:paraId="789F010B"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 w przypadku rocznej oceny klasyfikacyjnej z zajęć edukacyjnych – przeprowadza sprawdzian wiadomości i umiejętności ucznia oraz ustala roczną ocenę klasyfikacyjną z danych zajęć edukacyjnych; </w:t>
      </w:r>
    </w:p>
    <w:p w14:paraId="06F807C6" w14:textId="77777777" w:rsidR="0092384B"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w przypadku rocznej oceny klasyfikacyjnej zachowania – ustala roczną o</w:t>
      </w:r>
      <w:r w:rsidR="0092384B">
        <w:rPr>
          <w:rFonts w:ascii="Times New Roman" w:eastAsia="Times New Roman" w:hAnsi="Times New Roman" w:cs="Times New Roman"/>
          <w:sz w:val="24"/>
          <w:szCs w:val="24"/>
          <w:lang w:eastAsia="pl-PL"/>
        </w:rPr>
        <w:t>cenę klasyfikacyjną zachowania.</w:t>
      </w:r>
    </w:p>
    <w:p w14:paraId="744EE54F" w14:textId="77777777" w:rsidR="0092384B"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3. Sprawdzian wiadomości i umiejętności ucznia przeprowadza się nie później niż w terminie 5 dni od dnia zgłoszenia zastrzeżeń. Termin sprawdzianu uzgadnia </w:t>
      </w:r>
      <w:r w:rsidR="0092384B">
        <w:rPr>
          <w:rFonts w:ascii="Times New Roman" w:eastAsia="Times New Roman" w:hAnsi="Times New Roman" w:cs="Times New Roman"/>
          <w:sz w:val="24"/>
          <w:szCs w:val="24"/>
          <w:lang w:eastAsia="pl-PL"/>
        </w:rPr>
        <w:t>się z uczniem i jego rodzicami.</w:t>
      </w:r>
    </w:p>
    <w:p w14:paraId="11BFF240"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W skład komisji wchodzą:</w:t>
      </w:r>
    </w:p>
    <w:p w14:paraId="0BBD401E" w14:textId="77777777" w:rsidR="00046BA8" w:rsidRPr="00046BA8" w:rsidRDefault="00046BA8" w:rsidP="0034316D">
      <w:pPr>
        <w:widowControl w:val="0"/>
        <w:numPr>
          <w:ilvl w:val="0"/>
          <w:numId w:val="2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 przypadku ustalenia rocznej oceny klasyfikacyjnej z zajęć edukacyjnych:</w:t>
      </w:r>
    </w:p>
    <w:p w14:paraId="76518195" w14:textId="77777777" w:rsidR="00046BA8" w:rsidRPr="00046BA8" w:rsidRDefault="00046BA8" w:rsidP="0034316D">
      <w:pPr>
        <w:widowControl w:val="0"/>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dyrektor szkoły albo nauczyciel wyznaczony przez dyrektora szkoły – jako przewodniczący </w:t>
      </w:r>
      <w:r w:rsidRPr="00046BA8">
        <w:rPr>
          <w:rFonts w:ascii="Times New Roman" w:eastAsia="Times New Roman" w:hAnsi="Times New Roman" w:cs="Times New Roman"/>
          <w:sz w:val="24"/>
          <w:szCs w:val="24"/>
          <w:lang w:eastAsia="pl-PL"/>
        </w:rPr>
        <w:lastRenderedPageBreak/>
        <w:t>komisji,</w:t>
      </w:r>
    </w:p>
    <w:p w14:paraId="2FE5244C" w14:textId="77777777" w:rsidR="00046BA8" w:rsidRPr="00046BA8" w:rsidRDefault="00046BA8" w:rsidP="0034316D">
      <w:pPr>
        <w:widowControl w:val="0"/>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nauczyciel prowadzący dane zajęcia edukacyjne,</w:t>
      </w:r>
    </w:p>
    <w:p w14:paraId="04AE3222" w14:textId="77777777" w:rsidR="00046BA8" w:rsidRPr="00046BA8" w:rsidRDefault="00046BA8" w:rsidP="0034316D">
      <w:pPr>
        <w:widowControl w:val="0"/>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nauczyciel prowadzący takie same lub pokrewne zajęcia edukacyjne;</w:t>
      </w:r>
    </w:p>
    <w:p w14:paraId="29C5F082" w14:textId="77777777" w:rsidR="00046BA8" w:rsidRPr="00046BA8" w:rsidRDefault="00046BA8" w:rsidP="0034316D">
      <w:pPr>
        <w:widowControl w:val="0"/>
        <w:numPr>
          <w:ilvl w:val="0"/>
          <w:numId w:val="2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 przypadku ustalenia rocznej oceny klasyfikacyjnej zachowania:</w:t>
      </w:r>
    </w:p>
    <w:p w14:paraId="29A880DF" w14:textId="77777777" w:rsidR="00046BA8" w:rsidRPr="00046BA8" w:rsidRDefault="00A60C9C" w:rsidP="0034316D">
      <w:pPr>
        <w:widowControl w:val="0"/>
        <w:numPr>
          <w:ilvl w:val="0"/>
          <w:numId w:val="26"/>
        </w:numPr>
        <w:autoSpaceDE w:val="0"/>
        <w:autoSpaceDN w:val="0"/>
        <w:adjustRightInd w:val="0"/>
        <w:spacing w:after="0" w:line="360" w:lineRule="auto"/>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Dyrektor S</w:t>
      </w:r>
      <w:r w:rsidR="00046BA8" w:rsidRPr="00046BA8">
        <w:rPr>
          <w:rFonts w:ascii="Times New Roman" w:eastAsia="Times New Roman" w:hAnsi="Times New Roman" w:cs="Times New Roman"/>
          <w:sz w:val="24"/>
          <w:szCs w:val="24"/>
          <w:lang w:eastAsia="pl-PL"/>
        </w:rPr>
        <w:t>zkoły albo nauczyciel wyznaczony przez dyrektora szkoły – jako przewodniczący komisji,</w:t>
      </w:r>
    </w:p>
    <w:p w14:paraId="4064B617" w14:textId="77777777" w:rsidR="00046BA8" w:rsidRPr="00046BA8" w:rsidRDefault="00046BA8" w:rsidP="0034316D">
      <w:pPr>
        <w:widowControl w:val="0"/>
        <w:numPr>
          <w:ilvl w:val="0"/>
          <w:numId w:val="26"/>
        </w:numPr>
        <w:autoSpaceDE w:val="0"/>
        <w:autoSpaceDN w:val="0"/>
        <w:adjustRightInd w:val="0"/>
        <w:spacing w:after="0" w:line="360" w:lineRule="auto"/>
        <w:ind w:left="0" w:firstLine="0"/>
        <w:contextualSpacing/>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wychowawca klasy,</w:t>
      </w:r>
    </w:p>
    <w:p w14:paraId="72AA6A57" w14:textId="77777777" w:rsidR="00046BA8" w:rsidRPr="00046BA8" w:rsidRDefault="00046BA8" w:rsidP="0034316D">
      <w:pPr>
        <w:widowControl w:val="0"/>
        <w:numPr>
          <w:ilvl w:val="0"/>
          <w:numId w:val="26"/>
        </w:numPr>
        <w:autoSpaceDE w:val="0"/>
        <w:autoSpaceDN w:val="0"/>
        <w:adjustRightInd w:val="0"/>
        <w:spacing w:after="0" w:line="360" w:lineRule="auto"/>
        <w:ind w:left="0" w:firstLine="0"/>
        <w:contextualSpacing/>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nauczyciel prowadzący zajęcia edukacyjne w danym oddziale,</w:t>
      </w:r>
    </w:p>
    <w:p w14:paraId="0EBE9195" w14:textId="77777777" w:rsidR="00046BA8" w:rsidRPr="00046BA8" w:rsidRDefault="00046BA8" w:rsidP="0034316D">
      <w:pPr>
        <w:widowControl w:val="0"/>
        <w:numPr>
          <w:ilvl w:val="0"/>
          <w:numId w:val="26"/>
        </w:numPr>
        <w:autoSpaceDE w:val="0"/>
        <w:autoSpaceDN w:val="0"/>
        <w:adjustRightInd w:val="0"/>
        <w:spacing w:after="0" w:line="360" w:lineRule="auto"/>
        <w:ind w:left="0" w:firstLine="0"/>
        <w:contextualSpacing/>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pedagog,</w:t>
      </w:r>
    </w:p>
    <w:p w14:paraId="3FE3ABEA" w14:textId="77777777" w:rsidR="00046BA8" w:rsidRPr="00046BA8" w:rsidRDefault="00A60C9C" w:rsidP="0034316D">
      <w:pPr>
        <w:widowControl w:val="0"/>
        <w:numPr>
          <w:ilvl w:val="0"/>
          <w:numId w:val="26"/>
        </w:numPr>
        <w:autoSpaceDE w:val="0"/>
        <w:autoSpaceDN w:val="0"/>
        <w:adjustRightInd w:val="0"/>
        <w:spacing w:after="0" w:line="360" w:lineRule="auto"/>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przedstawiciel Samorządu U</w:t>
      </w:r>
      <w:r w:rsidR="00046BA8" w:rsidRPr="00046BA8">
        <w:rPr>
          <w:rFonts w:ascii="Times New Roman" w:eastAsia="Times New Roman" w:hAnsi="Times New Roman" w:cs="Times New Roman"/>
          <w:sz w:val="24"/>
          <w:szCs w:val="24"/>
          <w:lang w:eastAsia="pl-PL"/>
        </w:rPr>
        <w:t>czniowskiego,</w:t>
      </w:r>
    </w:p>
    <w:p w14:paraId="1C46FEFC" w14:textId="77777777" w:rsidR="00046BA8" w:rsidRPr="00046BA8" w:rsidRDefault="00A60C9C" w:rsidP="0034316D">
      <w:pPr>
        <w:widowControl w:val="0"/>
        <w:numPr>
          <w:ilvl w:val="0"/>
          <w:numId w:val="2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przedstawiciel Rady R</w:t>
      </w:r>
      <w:r w:rsidR="00046BA8" w:rsidRPr="00046BA8">
        <w:rPr>
          <w:rFonts w:ascii="Times New Roman" w:eastAsia="Times New Roman" w:hAnsi="Times New Roman" w:cs="Times New Roman"/>
          <w:sz w:val="24"/>
          <w:szCs w:val="24"/>
          <w:lang w:eastAsia="pl-PL"/>
        </w:rPr>
        <w:t xml:space="preserve">odziców. </w:t>
      </w:r>
    </w:p>
    <w:p w14:paraId="6AB0CE41"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Cs/>
          <w:sz w:val="24"/>
          <w:szCs w:val="24"/>
          <w:lang w:eastAsia="pl-PL"/>
        </w:rPr>
        <w:t xml:space="preserve">5. </w:t>
      </w:r>
      <w:r w:rsidRPr="00046BA8">
        <w:rPr>
          <w:rFonts w:ascii="Times New Roman" w:eastAsia="Times New Roman" w:hAnsi="Times New Roman" w:cs="Times New Roman"/>
          <w:sz w:val="24"/>
          <w:szCs w:val="24"/>
          <w:lang w:eastAsia="pl-PL"/>
        </w:rPr>
        <w:t xml:space="preserve">Nauczyciel prowadzący dane zajęcia edukacyjne może być zwolniony z udziału w pracy komisji na własną prośbę lub w innych, szczególnie uzasadnionych </w:t>
      </w:r>
      <w:r w:rsidR="00A60C9C">
        <w:rPr>
          <w:rFonts w:ascii="Times New Roman" w:eastAsia="Times New Roman" w:hAnsi="Times New Roman" w:cs="Times New Roman"/>
          <w:sz w:val="24"/>
          <w:szCs w:val="24"/>
          <w:lang w:eastAsia="pl-PL"/>
        </w:rPr>
        <w:t>przypadkach. W takim przypadku Dyrektor S</w:t>
      </w:r>
      <w:r w:rsidRPr="00046BA8">
        <w:rPr>
          <w:rFonts w:ascii="Times New Roman" w:eastAsia="Times New Roman" w:hAnsi="Times New Roman" w:cs="Times New Roman"/>
          <w:sz w:val="24"/>
          <w:szCs w:val="24"/>
          <w:lang w:eastAsia="pl-PL"/>
        </w:rPr>
        <w:t xml:space="preserve">zkoły powołuje innego nauczyciela prowadzącego takie same zajęcia edukacyjne, z tym że powołanie nauczyciela zatrudnionego w innej szkole następuje w porozumieniu z dyrektorem tej szkoły. </w:t>
      </w:r>
    </w:p>
    <w:p w14:paraId="1BE5831C"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6. 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t>
      </w:r>
      <w:r w:rsidR="0092384B">
        <w:rPr>
          <w:rFonts w:ascii="Times New Roman" w:eastAsia="Times New Roman" w:hAnsi="Times New Roman" w:cs="Times New Roman"/>
          <w:sz w:val="24"/>
          <w:szCs w:val="24"/>
          <w:lang w:eastAsia="pl-PL"/>
        </w:rPr>
        <w:t>w wyniku egzaminu poprawkowego.</w:t>
      </w:r>
    </w:p>
    <w:p w14:paraId="4EE38770"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7. Komisja ustala roczną ocenę klasyfikacyjną zachowania w terminie 5 dni od dnia zgłoszenia zastrzeżeń. Ocena jest ustalana w drodze głosowania zwykłą większością głosów. W przypadku równej liczby głosów decyduje głos przewodniczącego komisji.</w:t>
      </w:r>
    </w:p>
    <w:p w14:paraId="09CFAB5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8. Ze sprawdzianu wiadomości i umiejętności ucznia sporządza się protokół, zawierający</w:t>
      </w:r>
      <w:r w:rsidRPr="00046BA8">
        <w:rPr>
          <w:rFonts w:ascii="Times New Roman" w:eastAsia="Times New Roman" w:hAnsi="Times New Roman" w:cs="Times New Roman"/>
          <w:sz w:val="24"/>
          <w:szCs w:val="24"/>
          <w:lang w:eastAsia="pl-PL"/>
        </w:rPr>
        <w:br/>
        <w:t xml:space="preserve"> w szczególności:</w:t>
      </w:r>
    </w:p>
    <w:p w14:paraId="7EED897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nazwę zajęć edukacyjnych, z których był przeprowadzony sprawdzian;</w:t>
      </w:r>
    </w:p>
    <w:p w14:paraId="79BF780A"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imiona i nazwiska osób wchodzących w skład komisji;</w:t>
      </w:r>
    </w:p>
    <w:p w14:paraId="416D015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termin sprawdzianu wiadomości i umiejętności;</w:t>
      </w:r>
    </w:p>
    <w:p w14:paraId="0DD9E54A"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imię i nazwisko ucznia;</w:t>
      </w:r>
    </w:p>
    <w:p w14:paraId="7B3E0A9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zadania sprawdzające;</w:t>
      </w:r>
    </w:p>
    <w:p w14:paraId="16284FD8"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ustaloną ocenę klasyfikacyjną</w:t>
      </w:r>
      <w:r w:rsidR="0092384B">
        <w:rPr>
          <w:rFonts w:ascii="Times New Roman" w:eastAsia="Times New Roman" w:hAnsi="Times New Roman" w:cs="Times New Roman"/>
          <w:sz w:val="24"/>
          <w:szCs w:val="24"/>
          <w:lang w:eastAsia="pl-PL"/>
        </w:rPr>
        <w:t>.</w:t>
      </w:r>
    </w:p>
    <w:p w14:paraId="238BCBFD"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Do protokołu dołącza się odpowiednio pisemne prace ucznia, zwięzłą informację o ustnych odpowiedziach ucznia i zwięzłą informację o wykonaniu przez ucznia zadania praktycznego. Protokół  stanowią zał</w:t>
      </w:r>
      <w:r w:rsidR="0092384B">
        <w:rPr>
          <w:rFonts w:ascii="Times New Roman" w:eastAsia="Times New Roman" w:hAnsi="Times New Roman" w:cs="Times New Roman"/>
          <w:sz w:val="24"/>
          <w:szCs w:val="24"/>
          <w:lang w:eastAsia="pl-PL"/>
        </w:rPr>
        <w:t>ączniki do arkusza ocen ucznia.</w:t>
      </w:r>
    </w:p>
    <w:p w14:paraId="451D7D6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9. Z posiedzenia komisji ustalającej roczną ocenę klasyfikacyjna zachowania sporządza się protokół, zawierający w szczególności:</w:t>
      </w:r>
    </w:p>
    <w:p w14:paraId="1761BA9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imiona i nazwiska osób wchodzących w skład komisji;</w:t>
      </w:r>
    </w:p>
    <w:p w14:paraId="1B40976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termin posiedzenia komisji;</w:t>
      </w:r>
    </w:p>
    <w:p w14:paraId="17FC8AF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imię i nazwisko ucznia;</w:t>
      </w:r>
    </w:p>
    <w:p w14:paraId="4E6B924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wynik głosowania;</w:t>
      </w:r>
    </w:p>
    <w:p w14:paraId="0FD67267"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ustaloną ocenę klasyfikacyjną z</w:t>
      </w:r>
      <w:r w:rsidR="0092384B">
        <w:rPr>
          <w:rFonts w:ascii="Times New Roman" w:eastAsia="Times New Roman" w:hAnsi="Times New Roman" w:cs="Times New Roman"/>
          <w:sz w:val="24"/>
          <w:szCs w:val="24"/>
          <w:lang w:eastAsia="pl-PL"/>
        </w:rPr>
        <w:t>achowania wraz z uzasadnieniem.</w:t>
      </w:r>
    </w:p>
    <w:p w14:paraId="30EF8208"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Protokół  stanowią załą</w:t>
      </w:r>
      <w:r w:rsidR="0092384B">
        <w:rPr>
          <w:rFonts w:ascii="Times New Roman" w:eastAsia="Times New Roman" w:hAnsi="Times New Roman" w:cs="Times New Roman"/>
          <w:sz w:val="24"/>
          <w:szCs w:val="24"/>
          <w:lang w:eastAsia="pl-PL"/>
        </w:rPr>
        <w:t xml:space="preserve">czniki do arkusza ocen ucznia. </w:t>
      </w:r>
    </w:p>
    <w:p w14:paraId="6F5C319D"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10. Uczeń, który z przyczyn usprawiedliwionych nie przystąpił do sprawdzianu w wyznaczonym terminie, może przystąpić do niego w dodatkowym terminie wyznaczonym przez dyrektora szkoły w uzgodnie</w:t>
      </w:r>
      <w:r w:rsidR="0092384B">
        <w:rPr>
          <w:rFonts w:ascii="Times New Roman" w:eastAsia="Times New Roman" w:hAnsi="Times New Roman" w:cs="Times New Roman"/>
          <w:sz w:val="24"/>
          <w:szCs w:val="24"/>
          <w:lang w:eastAsia="pl-PL"/>
        </w:rPr>
        <w:t>niu z uczniem i jego rodzicami.</w:t>
      </w:r>
    </w:p>
    <w:p w14:paraId="3EE84387"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11. Przepisy ust. 1-10 stosuje się odpowiednio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p w14:paraId="6F7376AB" w14:textId="77777777" w:rsidR="0092384B" w:rsidRDefault="00C60C6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bCs/>
          <w:sz w:val="24"/>
          <w:szCs w:val="24"/>
          <w:lang w:eastAsia="pl-PL"/>
        </w:rPr>
        <w:t>§ 6</w:t>
      </w:r>
      <w:r w:rsidR="005C743C">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w:t>
      </w:r>
      <w:r w:rsidR="00046BA8" w:rsidRPr="00046BA8">
        <w:rPr>
          <w:rFonts w:ascii="Times New Roman" w:eastAsia="Times New Roman" w:hAnsi="Times New Roman" w:cs="Times New Roman"/>
          <w:sz w:val="24"/>
          <w:szCs w:val="24"/>
          <w:lang w:eastAsia="pl-PL"/>
        </w:rPr>
        <w:t xml:space="preserve">1. Począwszy od klasy IV szkoły podstawowej, uczeń, który w wyniku klasyfikacji rocznej otrzymał negatywną ocenę klasyfikacyjną z jednych albo dwóch obowiązkowych zajęć edukacyjnych może przystąpić do </w:t>
      </w:r>
      <w:r w:rsidR="00046BA8" w:rsidRPr="00DD7766">
        <w:rPr>
          <w:rFonts w:ascii="Times New Roman" w:eastAsia="Times New Roman" w:hAnsi="Times New Roman" w:cs="Times New Roman"/>
          <w:b/>
          <w:sz w:val="24"/>
          <w:szCs w:val="24"/>
          <w:lang w:eastAsia="pl-PL"/>
        </w:rPr>
        <w:t>egzaminu poprawkowego</w:t>
      </w:r>
      <w:r w:rsidR="00046BA8" w:rsidRPr="00046BA8">
        <w:rPr>
          <w:rFonts w:ascii="Times New Roman" w:eastAsia="Times New Roman" w:hAnsi="Times New Roman" w:cs="Times New Roman"/>
          <w:sz w:val="24"/>
          <w:szCs w:val="24"/>
          <w:lang w:eastAsia="pl-PL"/>
        </w:rPr>
        <w:t xml:space="preserve"> z tych zajęć.</w:t>
      </w:r>
    </w:p>
    <w:p w14:paraId="3B9C7C27"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Egzamin poprawkowy przeprowadza się w formie pisemnej i ustnej z wyjątkiem egza</w:t>
      </w:r>
      <w:r w:rsidR="00117DAF">
        <w:rPr>
          <w:rFonts w:ascii="Times New Roman" w:eastAsia="Times New Roman" w:hAnsi="Times New Roman" w:cs="Times New Roman"/>
          <w:sz w:val="24"/>
          <w:szCs w:val="24"/>
          <w:lang w:eastAsia="pl-PL"/>
        </w:rPr>
        <w:t xml:space="preserve">minu </w:t>
      </w:r>
      <w:r w:rsidRPr="00046BA8">
        <w:rPr>
          <w:rFonts w:ascii="Times New Roman" w:eastAsia="Times New Roman" w:hAnsi="Times New Roman" w:cs="Times New Roman"/>
          <w:sz w:val="24"/>
          <w:szCs w:val="24"/>
          <w:lang w:eastAsia="pl-PL"/>
        </w:rPr>
        <w:t>z plastyki, muzyki, zajęć artystycznych, zajęć technicznych, informatyki, zajęć komputerowych i wychowania fizycznego, z których egzamin ma przede wszy</w:t>
      </w:r>
      <w:r w:rsidR="0092384B">
        <w:rPr>
          <w:rFonts w:ascii="Times New Roman" w:eastAsia="Times New Roman" w:hAnsi="Times New Roman" w:cs="Times New Roman"/>
          <w:sz w:val="24"/>
          <w:szCs w:val="24"/>
          <w:lang w:eastAsia="pl-PL"/>
        </w:rPr>
        <w:t>stkim formę zadań praktycznych.</w:t>
      </w:r>
    </w:p>
    <w:p w14:paraId="7D53ABB9"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3.Egzamin poprawkowy przeprowadza się w ostatnim tygodniu ferii letnich nie później jednak niż do końca lutego. Termin egzaminu poprawkowego wyznacza dyrektor szkoły do dnia zakończenia rocznych z</w:t>
      </w:r>
      <w:r w:rsidR="0092384B">
        <w:rPr>
          <w:rFonts w:ascii="Times New Roman" w:eastAsia="Times New Roman" w:hAnsi="Times New Roman" w:cs="Times New Roman"/>
          <w:sz w:val="24"/>
          <w:szCs w:val="24"/>
          <w:lang w:eastAsia="pl-PL"/>
        </w:rPr>
        <w:t>ajęć dydaktyczno-wychowawczych.</w:t>
      </w:r>
    </w:p>
    <w:p w14:paraId="0DEFC3F5" w14:textId="77777777" w:rsidR="00046BA8" w:rsidRPr="00046BA8" w:rsidRDefault="00117DAF"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Egzamin poprawkowy przep</w:t>
      </w:r>
      <w:r w:rsidR="00A60C9C">
        <w:rPr>
          <w:rFonts w:ascii="Times New Roman" w:eastAsia="Times New Roman" w:hAnsi="Times New Roman" w:cs="Times New Roman"/>
          <w:sz w:val="24"/>
          <w:szCs w:val="24"/>
          <w:lang w:eastAsia="pl-PL"/>
        </w:rPr>
        <w:t>rowadza komisja powołana przez Dyrektora S</w:t>
      </w:r>
      <w:r w:rsidR="00046BA8" w:rsidRPr="00046BA8">
        <w:rPr>
          <w:rFonts w:ascii="Times New Roman" w:eastAsia="Times New Roman" w:hAnsi="Times New Roman" w:cs="Times New Roman"/>
          <w:sz w:val="24"/>
          <w:szCs w:val="24"/>
          <w:lang w:eastAsia="pl-PL"/>
        </w:rPr>
        <w:t xml:space="preserve">zkoły. </w:t>
      </w:r>
      <w:r w:rsidR="00AF3313">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W skład komisji wchodzą:</w:t>
      </w:r>
    </w:p>
    <w:p w14:paraId="423D4946" w14:textId="77777777" w:rsidR="00046BA8" w:rsidRPr="00046BA8" w:rsidRDefault="00A60C9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Dyrektor Sz</w:t>
      </w:r>
      <w:r w:rsidR="00046BA8" w:rsidRPr="00046BA8">
        <w:rPr>
          <w:rFonts w:ascii="Times New Roman" w:eastAsia="Times New Roman" w:hAnsi="Times New Roman" w:cs="Times New Roman"/>
          <w:sz w:val="24"/>
          <w:szCs w:val="24"/>
          <w:lang w:eastAsia="pl-PL"/>
        </w:rPr>
        <w:t xml:space="preserve">koły albo nauczyciel wyznaczony przez dyrektora szkoły – jako przewodniczący komisji; </w:t>
      </w:r>
    </w:p>
    <w:p w14:paraId="4430CFE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2) nauczyciel prowadzący dane zajęcia edukacyjne - jako egzaminujący; </w:t>
      </w:r>
    </w:p>
    <w:p w14:paraId="1FA4CA14"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nauczyciel prowadzący takie same lub pokrewne zajęcia edu</w:t>
      </w:r>
      <w:r w:rsidR="0092384B">
        <w:rPr>
          <w:rFonts w:ascii="Times New Roman" w:eastAsia="Times New Roman" w:hAnsi="Times New Roman" w:cs="Times New Roman"/>
          <w:sz w:val="24"/>
          <w:szCs w:val="24"/>
          <w:lang w:eastAsia="pl-PL"/>
        </w:rPr>
        <w:t>kacyjne – jako członek komisji.</w:t>
      </w:r>
    </w:p>
    <w:p w14:paraId="0FE93018"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5. Nauczyciel prowadzący dane zajęcia edukacyjne może być zwolniony z udziału w pracy komisji na własną prośbę lub w innych, szczególnie uzasadnionych </w:t>
      </w:r>
      <w:r w:rsidR="00A60C9C">
        <w:rPr>
          <w:rFonts w:ascii="Times New Roman" w:eastAsia="Times New Roman" w:hAnsi="Times New Roman" w:cs="Times New Roman"/>
          <w:sz w:val="24"/>
          <w:szCs w:val="24"/>
          <w:lang w:eastAsia="pl-PL"/>
        </w:rPr>
        <w:t>przypadkach. W takim przypadku Dyrektor S</w:t>
      </w:r>
      <w:r w:rsidRPr="00046BA8">
        <w:rPr>
          <w:rFonts w:ascii="Times New Roman" w:eastAsia="Times New Roman" w:hAnsi="Times New Roman" w:cs="Times New Roman"/>
          <w:sz w:val="24"/>
          <w:szCs w:val="24"/>
          <w:lang w:eastAsia="pl-PL"/>
        </w:rPr>
        <w:t xml:space="preserve">zkoły powołuje jako osobę egzaminującą innego nauczyciela prowadzącego takie same zajęcia edukacyjne, z tym że powołanie nauczyciela zatrudnionego </w:t>
      </w:r>
      <w:r w:rsidR="00AF3313">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lastRenderedPageBreak/>
        <w:t>w innej szkole następuje w porozu</w:t>
      </w:r>
      <w:r w:rsidR="0092384B">
        <w:rPr>
          <w:rFonts w:ascii="Times New Roman" w:eastAsia="Times New Roman" w:hAnsi="Times New Roman" w:cs="Times New Roman"/>
          <w:sz w:val="24"/>
          <w:szCs w:val="24"/>
          <w:lang w:eastAsia="pl-PL"/>
        </w:rPr>
        <w:t>mieniu z dyrektorem tej szkoły.</w:t>
      </w:r>
    </w:p>
    <w:p w14:paraId="7FE6BF7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Z egzaminu poprawkowego sporządza się protokół, zawierający w szczególności:</w:t>
      </w:r>
    </w:p>
    <w:p w14:paraId="524D1625"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nazwę zajęć edukacyjnych, z których był przeprowadzony egzamin;</w:t>
      </w:r>
    </w:p>
    <w:p w14:paraId="72576D78"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imiona i nazwiska osób wchodzących w skład komisji;</w:t>
      </w:r>
    </w:p>
    <w:p w14:paraId="1F0F813E"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termin egzaminu poprawkowego;</w:t>
      </w:r>
    </w:p>
    <w:p w14:paraId="30DDE9B0"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imię i nazwisko ucznia;</w:t>
      </w:r>
    </w:p>
    <w:p w14:paraId="4C5AC753" w14:textId="77777777" w:rsidR="00046BA8" w:rsidRPr="00046BA8" w:rsidRDefault="00046BA8" w:rsidP="0034316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zadania egzaminacyjne;</w:t>
      </w:r>
    </w:p>
    <w:p w14:paraId="519D9271" w14:textId="77777777" w:rsidR="0092384B"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w:t>
      </w:r>
      <w:r w:rsidR="0092384B">
        <w:rPr>
          <w:rFonts w:ascii="Times New Roman" w:eastAsia="Times New Roman" w:hAnsi="Times New Roman" w:cs="Times New Roman"/>
          <w:sz w:val="24"/>
          <w:szCs w:val="24"/>
          <w:lang w:eastAsia="pl-PL"/>
        </w:rPr>
        <w:t xml:space="preserve"> ustaloną ocenę klasyfikacyjną.</w:t>
      </w:r>
    </w:p>
    <w:p w14:paraId="2507EA58" w14:textId="77777777" w:rsidR="0092384B"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7. Do protokołu dołącza się pisemne prace ucznia i zwięzłą informację o ustnych odpowiedziach ucznia. Protokół stanowi za</w:t>
      </w:r>
      <w:r w:rsidR="0092384B">
        <w:rPr>
          <w:rFonts w:ascii="Times New Roman" w:eastAsia="Times New Roman" w:hAnsi="Times New Roman" w:cs="Times New Roman"/>
          <w:sz w:val="24"/>
          <w:szCs w:val="24"/>
          <w:lang w:eastAsia="pl-PL"/>
        </w:rPr>
        <w:t>łącznik do arkusza ocen ucznia.</w:t>
      </w:r>
    </w:p>
    <w:p w14:paraId="3BB5FE06" w14:textId="77777777" w:rsidR="0092384B"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8. Uczeń, który z przyczyn usprawiedliwionych nie przystąpił do egzaminu poprawkowego </w:t>
      </w:r>
      <w:r w:rsidRPr="00046BA8">
        <w:rPr>
          <w:rFonts w:ascii="Times New Roman" w:eastAsia="Times New Roman" w:hAnsi="Times New Roman" w:cs="Times New Roman"/>
          <w:sz w:val="24"/>
          <w:szCs w:val="24"/>
          <w:lang w:eastAsia="pl-PL"/>
        </w:rPr>
        <w:br/>
        <w:t>w wyznaczonym terminie, może przystąpić do niego w dodatkowym terminie, wyznaczonym przez dyrektora szkoły, nie</w:t>
      </w:r>
      <w:r w:rsidR="0092384B">
        <w:rPr>
          <w:rFonts w:ascii="Times New Roman" w:eastAsia="Times New Roman" w:hAnsi="Times New Roman" w:cs="Times New Roman"/>
          <w:sz w:val="24"/>
          <w:szCs w:val="24"/>
          <w:lang w:eastAsia="pl-PL"/>
        </w:rPr>
        <w:t xml:space="preserve"> później niż do końca września.</w:t>
      </w:r>
    </w:p>
    <w:p w14:paraId="4FDEEDAB" w14:textId="77777777" w:rsidR="0092384B"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9. Uczeń, który nie zdał egzaminu poprawkowego, nie otrzymuje promocji i powtarza k</w:t>
      </w:r>
      <w:r w:rsidR="0092384B">
        <w:rPr>
          <w:rFonts w:ascii="Times New Roman" w:eastAsia="Times New Roman" w:hAnsi="Times New Roman" w:cs="Times New Roman"/>
          <w:sz w:val="24"/>
          <w:szCs w:val="24"/>
          <w:lang w:eastAsia="pl-PL"/>
        </w:rPr>
        <w:t xml:space="preserve">lasę, z zastrzeżeniem ust. 10. </w:t>
      </w:r>
    </w:p>
    <w:p w14:paraId="36508985"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10. Uwzględniając możliwości edukacyjne ucznia, </w:t>
      </w:r>
      <w:r w:rsidR="00E26527">
        <w:rPr>
          <w:rFonts w:ascii="Times New Roman" w:eastAsia="Times New Roman" w:hAnsi="Times New Roman" w:cs="Times New Roman"/>
          <w:sz w:val="24"/>
          <w:szCs w:val="24"/>
          <w:lang w:eastAsia="pl-PL"/>
        </w:rPr>
        <w:t>Rada P</w:t>
      </w:r>
      <w:r w:rsidRPr="00046BA8">
        <w:rPr>
          <w:rFonts w:ascii="Times New Roman" w:eastAsia="Times New Roman" w:hAnsi="Times New Roman" w:cs="Times New Roman"/>
          <w:sz w:val="24"/>
          <w:szCs w:val="24"/>
          <w:lang w:eastAsia="pl-PL"/>
        </w:rPr>
        <w:t xml:space="preserve">edagogiczna może </w:t>
      </w:r>
      <w:r w:rsidRPr="00046BA8">
        <w:rPr>
          <w:rFonts w:ascii="Times New Roman" w:eastAsia="Times New Roman" w:hAnsi="Times New Roman" w:cs="Times New Roman"/>
          <w:bCs/>
          <w:sz w:val="24"/>
          <w:szCs w:val="24"/>
          <w:lang w:eastAsia="pl-PL"/>
        </w:rPr>
        <w:t xml:space="preserve">jeden raz </w:t>
      </w:r>
      <w:r w:rsidR="00E26527">
        <w:rPr>
          <w:rFonts w:ascii="Times New Roman" w:eastAsia="Times New Roman" w:hAnsi="Times New Roman" w:cs="Times New Roman"/>
          <w:bCs/>
          <w:sz w:val="24"/>
          <w:szCs w:val="24"/>
          <w:lang w:eastAsia="pl-PL"/>
        </w:rPr>
        <w:br/>
      </w:r>
      <w:r w:rsidRPr="00046BA8">
        <w:rPr>
          <w:rFonts w:ascii="Times New Roman" w:eastAsia="Times New Roman" w:hAnsi="Times New Roman" w:cs="Times New Roman"/>
          <w:bCs/>
          <w:sz w:val="24"/>
          <w:szCs w:val="24"/>
          <w:lang w:eastAsia="pl-PL"/>
        </w:rPr>
        <w:t xml:space="preserve">w ciągu danego etapu edukacyjnego </w:t>
      </w:r>
      <w:r w:rsidRPr="00046BA8">
        <w:rPr>
          <w:rFonts w:ascii="Times New Roman" w:eastAsia="Times New Roman" w:hAnsi="Times New Roman" w:cs="Times New Roman"/>
          <w:sz w:val="24"/>
          <w:szCs w:val="24"/>
          <w:lang w:eastAsia="pl-PL"/>
        </w:rPr>
        <w:t xml:space="preserve">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14:paraId="4AB88955" w14:textId="77777777" w:rsidR="0092384B" w:rsidRDefault="0092384B" w:rsidP="0034316D">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24796FCD" w14:textId="77777777" w:rsidR="00046BA8" w:rsidRPr="00046BA8" w:rsidRDefault="00C60C64"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
          <w:sz w:val="24"/>
          <w:szCs w:val="24"/>
          <w:lang w:eastAsia="pl-PL"/>
        </w:rPr>
        <w:t>§ 6</w:t>
      </w:r>
      <w:r w:rsidR="005C743C">
        <w:rPr>
          <w:rFonts w:ascii="Times New Roman" w:eastAsia="Times New Roman" w:hAnsi="Times New Roman" w:cs="Times New Roman"/>
          <w:b/>
          <w:sz w:val="24"/>
          <w:szCs w:val="24"/>
          <w:lang w:eastAsia="pl-PL"/>
        </w:rPr>
        <w:t>6</w:t>
      </w:r>
      <w:r>
        <w:rPr>
          <w:rFonts w:ascii="Times New Roman" w:eastAsia="Times New Roman" w:hAnsi="Times New Roman" w:cs="Times New Roman"/>
          <w:b/>
          <w:sz w:val="24"/>
          <w:szCs w:val="24"/>
          <w:lang w:eastAsia="pl-PL"/>
        </w:rPr>
        <w:t xml:space="preserve">. </w:t>
      </w:r>
      <w:r w:rsidR="00046BA8" w:rsidRPr="00046BA8">
        <w:rPr>
          <w:rFonts w:ascii="Times New Roman" w:eastAsia="Times New Roman" w:hAnsi="Times New Roman" w:cs="Times New Roman"/>
          <w:sz w:val="24"/>
          <w:szCs w:val="24"/>
          <w:lang w:eastAsia="pl-PL"/>
        </w:rPr>
        <w:t xml:space="preserve">1. </w:t>
      </w:r>
      <w:r w:rsidR="00046BA8" w:rsidRPr="00046BA8">
        <w:rPr>
          <w:rFonts w:ascii="Times New Roman" w:eastAsia="Times New Roman" w:hAnsi="Times New Roman" w:cs="Times New Roman"/>
          <w:bCs/>
          <w:spacing w:val="-8"/>
          <w:sz w:val="24"/>
          <w:szCs w:val="24"/>
          <w:lang w:eastAsia="pl-PL"/>
        </w:rPr>
        <w:t xml:space="preserve">Śródroczna i roczna </w:t>
      </w:r>
      <w:r w:rsidR="00046BA8" w:rsidRPr="008D53BB">
        <w:rPr>
          <w:rFonts w:ascii="Times New Roman" w:eastAsia="Times New Roman" w:hAnsi="Times New Roman" w:cs="Times New Roman"/>
          <w:b/>
          <w:bCs/>
          <w:spacing w:val="-8"/>
          <w:sz w:val="24"/>
          <w:szCs w:val="24"/>
          <w:lang w:eastAsia="pl-PL"/>
        </w:rPr>
        <w:t>ocena klasyfikacyjna zachowania</w:t>
      </w:r>
      <w:r w:rsidR="00046BA8" w:rsidRPr="00046BA8">
        <w:rPr>
          <w:rFonts w:ascii="Times New Roman" w:eastAsia="Times New Roman" w:hAnsi="Times New Roman" w:cs="Times New Roman"/>
          <w:bCs/>
          <w:spacing w:val="-8"/>
          <w:sz w:val="24"/>
          <w:szCs w:val="24"/>
          <w:lang w:eastAsia="pl-PL"/>
        </w:rPr>
        <w:t xml:space="preserve"> uwzględnia w szczególności: </w:t>
      </w:r>
    </w:p>
    <w:p w14:paraId="61C2D0D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 wywiązywanie się z obowiązków ucznia; </w:t>
      </w:r>
    </w:p>
    <w:p w14:paraId="09D3430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2) postępowanie zgodne z dobrem społeczności szkolnej; </w:t>
      </w:r>
    </w:p>
    <w:p w14:paraId="08BFBC8A"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3) dbałość o honor i tradycje szkoły; </w:t>
      </w:r>
    </w:p>
    <w:p w14:paraId="3EB0AEC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4) dbałość o piękno mowy ojczystej; </w:t>
      </w:r>
    </w:p>
    <w:p w14:paraId="1B2F094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5) dbałość o bezpieczeństwo i zdrowie własne oraz innych osób; </w:t>
      </w:r>
    </w:p>
    <w:p w14:paraId="7683A69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6) godne, kulturalne zachowanie się w szkole i poza nią; </w:t>
      </w:r>
    </w:p>
    <w:p w14:paraId="339B82E4"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7) oka</w:t>
      </w:r>
      <w:r w:rsidR="0092384B">
        <w:rPr>
          <w:rFonts w:ascii="Times New Roman" w:eastAsia="Times New Roman" w:hAnsi="Times New Roman" w:cs="Times New Roman"/>
          <w:bCs/>
          <w:spacing w:val="-8"/>
          <w:sz w:val="24"/>
          <w:szCs w:val="24"/>
          <w:lang w:eastAsia="pl-PL"/>
        </w:rPr>
        <w:t xml:space="preserve">zywanie szacunku innym osobom. </w:t>
      </w:r>
    </w:p>
    <w:p w14:paraId="6FF944F5" w14:textId="77777777" w:rsidR="0092384B" w:rsidRDefault="002C0080"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F32548">
        <w:rPr>
          <w:rFonts w:ascii="Times New Roman" w:eastAsia="Times New Roman" w:hAnsi="Times New Roman" w:cs="Times New Roman"/>
          <w:bCs/>
          <w:spacing w:val="-8"/>
          <w:sz w:val="24"/>
          <w:szCs w:val="24"/>
        </w:rPr>
        <w:t xml:space="preserve">2. </w:t>
      </w:r>
      <w:r w:rsidRPr="002C0080">
        <w:rPr>
          <w:rFonts w:ascii="Times New Roman" w:eastAsia="Times New Roman" w:hAnsi="Times New Roman" w:cs="Times New Roman"/>
          <w:b/>
          <w:bCs/>
          <w:spacing w:val="-8"/>
          <w:sz w:val="24"/>
          <w:szCs w:val="24"/>
        </w:rPr>
        <w:t>W klasach I-III</w:t>
      </w:r>
      <w:r w:rsidRPr="00F32548">
        <w:rPr>
          <w:rFonts w:ascii="Times New Roman" w:eastAsia="Times New Roman" w:hAnsi="Times New Roman" w:cs="Times New Roman"/>
          <w:bCs/>
          <w:spacing w:val="-8"/>
          <w:sz w:val="24"/>
          <w:szCs w:val="24"/>
        </w:rPr>
        <w:t xml:space="preserve"> szkoły podstawowej śródroczne i roczne oceny klasyfikacyjne zachowania są ocenami opisowymi. </w:t>
      </w:r>
    </w:p>
    <w:p w14:paraId="48D76CEE" w14:textId="77777777" w:rsidR="002C0080" w:rsidRPr="0092384B" w:rsidRDefault="002C0080"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F32548">
        <w:rPr>
          <w:rFonts w:ascii="Times New Roman" w:eastAsia="Times New Roman" w:hAnsi="Times New Roman" w:cs="Times New Roman"/>
          <w:sz w:val="24"/>
          <w:szCs w:val="24"/>
        </w:rPr>
        <w:t>3. Ustala się następującą  skalę bieżącego oceniania zachowania:</w:t>
      </w:r>
    </w:p>
    <w:p w14:paraId="0B7ABF1B" w14:textId="77777777" w:rsidR="002C0080" w:rsidRPr="00F32548" w:rsidRDefault="002C0080" w:rsidP="0034316D">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32548">
        <w:rPr>
          <w:rFonts w:ascii="Times New Roman" w:eastAsia="Times New Roman" w:hAnsi="Times New Roman" w:cs="Times New Roman"/>
          <w:sz w:val="24"/>
          <w:szCs w:val="24"/>
        </w:rPr>
        <w:t>1)</w:t>
      </w:r>
      <w:r w:rsidRPr="00F32548">
        <w:rPr>
          <w:rFonts w:ascii="Times New Roman" w:eastAsia="Times New Roman" w:hAnsi="Times New Roman" w:cs="Times New Roman"/>
          <w:bCs/>
          <w:sz w:val="24"/>
          <w:szCs w:val="24"/>
        </w:rPr>
        <w:t>uczeń zachowuje się wzorowo – W</w:t>
      </w:r>
      <w:r>
        <w:rPr>
          <w:rFonts w:ascii="Times New Roman" w:eastAsia="Times New Roman" w:hAnsi="Times New Roman" w:cs="Times New Roman"/>
          <w:bCs/>
          <w:sz w:val="24"/>
          <w:szCs w:val="24"/>
        </w:rPr>
        <w:t>;</w:t>
      </w:r>
    </w:p>
    <w:p w14:paraId="7F021DB6" w14:textId="77777777" w:rsidR="002C0080" w:rsidRPr="004107D7" w:rsidRDefault="002C0080"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F32548">
        <w:rPr>
          <w:rFonts w:ascii="Times New Roman" w:eastAsia="Times New Roman" w:hAnsi="Times New Roman" w:cs="Times New Roman"/>
          <w:sz w:val="24"/>
          <w:szCs w:val="24"/>
        </w:rPr>
        <w:t>2)</w:t>
      </w:r>
      <w:r w:rsidRPr="00F32548">
        <w:rPr>
          <w:rFonts w:ascii="Times New Roman" w:eastAsia="Times New Roman" w:hAnsi="Times New Roman" w:cs="Times New Roman"/>
          <w:bCs/>
          <w:sz w:val="24"/>
          <w:szCs w:val="24"/>
        </w:rPr>
        <w:t>uczeń zachowuje się bardzo dobrze – B</w:t>
      </w:r>
      <w:r>
        <w:rPr>
          <w:rFonts w:ascii="Times New Roman" w:eastAsia="Times New Roman" w:hAnsi="Times New Roman" w:cs="Times New Roman"/>
          <w:bCs/>
          <w:sz w:val="24"/>
          <w:szCs w:val="24"/>
        </w:rPr>
        <w:t>;</w:t>
      </w:r>
    </w:p>
    <w:p w14:paraId="0F3AC415" w14:textId="77777777" w:rsidR="002C0080" w:rsidRPr="00F32548" w:rsidRDefault="002C0080"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4107D7">
        <w:rPr>
          <w:rFonts w:ascii="Times New Roman" w:eastAsia="Times New Roman" w:hAnsi="Times New Roman" w:cs="Times New Roman"/>
          <w:bCs/>
          <w:sz w:val="24"/>
          <w:szCs w:val="24"/>
        </w:rPr>
        <w:lastRenderedPageBreak/>
        <w:t>3)uczeń zachowuje się dobrze</w:t>
      </w:r>
      <w:r w:rsidRPr="00F32548">
        <w:rPr>
          <w:rFonts w:ascii="Times New Roman" w:eastAsia="Times New Roman" w:hAnsi="Times New Roman" w:cs="Times New Roman"/>
          <w:bCs/>
          <w:sz w:val="24"/>
          <w:szCs w:val="24"/>
        </w:rPr>
        <w:t>–</w:t>
      </w:r>
      <w:r w:rsidRPr="004107D7">
        <w:rPr>
          <w:rFonts w:ascii="Times New Roman" w:eastAsia="Times New Roman" w:hAnsi="Times New Roman" w:cs="Times New Roman"/>
          <w:bCs/>
          <w:sz w:val="24"/>
          <w:szCs w:val="24"/>
        </w:rPr>
        <w:t xml:space="preserve"> D</w:t>
      </w:r>
      <w:r>
        <w:rPr>
          <w:rFonts w:ascii="Times New Roman" w:eastAsia="Times New Roman" w:hAnsi="Times New Roman" w:cs="Times New Roman"/>
          <w:bCs/>
          <w:sz w:val="24"/>
          <w:szCs w:val="24"/>
        </w:rPr>
        <w:t>;</w:t>
      </w:r>
    </w:p>
    <w:p w14:paraId="5C8121EF" w14:textId="77777777" w:rsidR="002C0080" w:rsidRPr="00F32548" w:rsidRDefault="002C0080"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F32548">
        <w:rPr>
          <w:rFonts w:ascii="Times New Roman" w:eastAsia="Times New Roman" w:hAnsi="Times New Roman" w:cs="Times New Roman"/>
          <w:sz w:val="24"/>
          <w:szCs w:val="24"/>
        </w:rPr>
        <w:t>3)</w:t>
      </w:r>
      <w:r w:rsidRPr="00F32548">
        <w:rPr>
          <w:rFonts w:ascii="Times New Roman" w:eastAsia="Times New Roman" w:hAnsi="Times New Roman" w:cs="Times New Roman"/>
          <w:bCs/>
          <w:sz w:val="24"/>
          <w:szCs w:val="24"/>
        </w:rPr>
        <w:t>uczeń zachowuje się poprawnie– P</w:t>
      </w:r>
      <w:r>
        <w:rPr>
          <w:rFonts w:ascii="Times New Roman" w:eastAsia="Times New Roman" w:hAnsi="Times New Roman" w:cs="Times New Roman"/>
          <w:bCs/>
          <w:sz w:val="24"/>
          <w:szCs w:val="24"/>
        </w:rPr>
        <w:t>;</w:t>
      </w:r>
    </w:p>
    <w:p w14:paraId="60FFB287" w14:textId="77777777" w:rsidR="0092384B" w:rsidRDefault="002C0080"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F32548">
        <w:rPr>
          <w:rFonts w:ascii="Times New Roman" w:eastAsia="Times New Roman" w:hAnsi="Times New Roman" w:cs="Times New Roman"/>
          <w:bCs/>
          <w:sz w:val="24"/>
          <w:szCs w:val="24"/>
        </w:rPr>
        <w:t>4)uczeń zachowuje się nieodpowiednio – N</w:t>
      </w:r>
      <w:r>
        <w:rPr>
          <w:rFonts w:ascii="Times New Roman" w:eastAsia="Times New Roman" w:hAnsi="Times New Roman" w:cs="Times New Roman"/>
          <w:bCs/>
          <w:sz w:val="24"/>
          <w:szCs w:val="24"/>
        </w:rPr>
        <w:t>.</w:t>
      </w:r>
    </w:p>
    <w:p w14:paraId="4C70C3AD" w14:textId="77777777" w:rsidR="002C0080" w:rsidRPr="0092384B" w:rsidRDefault="002C0080" w:rsidP="0034316D">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F32548">
        <w:rPr>
          <w:rFonts w:ascii="Times New Roman" w:eastAsia="Times New Roman" w:hAnsi="Times New Roman" w:cs="Times New Roman"/>
          <w:bCs/>
          <w:sz w:val="24"/>
          <w:szCs w:val="24"/>
        </w:rPr>
        <w:t xml:space="preserve">4. </w:t>
      </w:r>
      <w:r w:rsidRPr="00F32548">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e-</w:t>
      </w:r>
      <w:r w:rsidRPr="00F32548">
        <w:rPr>
          <w:rFonts w:ascii="Times New Roman" w:eastAsia="Times New Roman" w:hAnsi="Times New Roman" w:cs="Times New Roman"/>
          <w:sz w:val="24"/>
          <w:szCs w:val="24"/>
        </w:rPr>
        <w:t>dziennikach lekcyjnych w bieżącym ocenianiu zachowania stosuje się symboliczny zapis: W, B,</w:t>
      </w:r>
      <w:r w:rsidRPr="004107D7">
        <w:rPr>
          <w:rFonts w:ascii="Times New Roman" w:eastAsia="Times New Roman" w:hAnsi="Times New Roman" w:cs="Times New Roman"/>
          <w:sz w:val="24"/>
          <w:szCs w:val="24"/>
        </w:rPr>
        <w:t xml:space="preserve"> D,</w:t>
      </w:r>
      <w:r w:rsidRPr="00F32548">
        <w:rPr>
          <w:rFonts w:ascii="Times New Roman" w:eastAsia="Times New Roman" w:hAnsi="Times New Roman" w:cs="Times New Roman"/>
          <w:sz w:val="24"/>
          <w:szCs w:val="24"/>
        </w:rPr>
        <w:t xml:space="preserve"> P, N </w:t>
      </w:r>
    </w:p>
    <w:p w14:paraId="1D0FAD80" w14:textId="77777777" w:rsidR="002C0080" w:rsidRPr="004107D7" w:rsidRDefault="002C0080" w:rsidP="0034316D">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32548">
        <w:rPr>
          <w:rFonts w:ascii="Times New Roman" w:eastAsia="Times New Roman" w:hAnsi="Times New Roman" w:cs="Times New Roman"/>
          <w:sz w:val="24"/>
          <w:szCs w:val="24"/>
        </w:rPr>
        <w:t>5. Kryteria pomagające ustalić ocenę zachowania:</w:t>
      </w:r>
    </w:p>
    <w:p w14:paraId="7D7FBF51" w14:textId="77777777" w:rsidR="00485348" w:rsidRDefault="00485348" w:rsidP="0034316D">
      <w:pPr>
        <w:spacing w:line="360" w:lineRule="auto"/>
        <w:jc w:val="both"/>
        <w:rPr>
          <w:rFonts w:ascii="Times New Roman" w:eastAsia="Symbol" w:hAnsi="Times New Roman" w:cs="Times New Roman"/>
          <w:sz w:val="24"/>
        </w:rPr>
      </w:pPr>
      <w:r w:rsidRPr="00485348">
        <w:rPr>
          <w:rFonts w:ascii="Times New Roman" w:hAnsi="Times New Roman" w:cs="Times New Roman"/>
          <w:sz w:val="24"/>
        </w:rPr>
        <w:t>1)</w:t>
      </w:r>
      <w:r w:rsidRPr="00485348">
        <w:rPr>
          <w:rFonts w:ascii="Times New Roman" w:hAnsi="Times New Roman" w:cs="Times New Roman"/>
          <w:b/>
          <w:sz w:val="24"/>
        </w:rPr>
        <w:t>z</w:t>
      </w:r>
      <w:r w:rsidR="002C0080" w:rsidRPr="00485348">
        <w:rPr>
          <w:rFonts w:ascii="Times New Roman" w:hAnsi="Times New Roman" w:cs="Times New Roman"/>
          <w:b/>
          <w:sz w:val="24"/>
        </w:rPr>
        <w:t>achowanie wzorowe</w:t>
      </w:r>
      <w:r w:rsidR="002C0080" w:rsidRPr="00485348">
        <w:rPr>
          <w:rFonts w:ascii="Times New Roman" w:hAnsi="Times New Roman" w:cs="Times New Roman"/>
          <w:sz w:val="24"/>
        </w:rPr>
        <w:t xml:space="preserve"> otrzymuje uczeń, którego zachowanie jest szczególnie przykładne, który odpowiedzialnie wywiązuje się z powierzonych zadań i obowiązków. Aktywnie uczestniczy w zajęciach. Wykazuje dużą inicjatywę i samodzielność. Jest pracowity </w:t>
      </w:r>
      <w:r w:rsidR="002C0080" w:rsidRPr="00485348">
        <w:rPr>
          <w:rFonts w:ascii="Times New Roman" w:hAnsi="Times New Roman" w:cs="Times New Roman"/>
          <w:sz w:val="24"/>
        </w:rPr>
        <w:br/>
        <w:t xml:space="preserve">i wytrwały w dążeniu do wyznaczonych celów. Zgodnie i twórczo współpracuje </w:t>
      </w:r>
      <w:r w:rsidR="002C0080" w:rsidRPr="00485348">
        <w:rPr>
          <w:rFonts w:ascii="Times New Roman" w:hAnsi="Times New Roman" w:cs="Times New Roman"/>
          <w:sz w:val="24"/>
        </w:rPr>
        <w:br/>
        <w:t xml:space="preserve">w zespole. Jest opiekuńczy, troskliwy, koleżeński, prawdomówny, kulturalny. Okazuje szacunek innym osobom. Dotrzymuje zawartych umów. Panuje nad emocjami. Radzi sobie </w:t>
      </w:r>
      <w:r w:rsidR="002C0080" w:rsidRPr="00485348">
        <w:rPr>
          <w:rFonts w:ascii="Times New Roman" w:hAnsi="Times New Roman" w:cs="Times New Roman"/>
          <w:sz w:val="24"/>
        </w:rPr>
        <w:br/>
        <w:t xml:space="preserve">z różnymi problemami życia codziennego. Dba o piękno języka ojczystego, honor </w:t>
      </w:r>
      <w:r w:rsidR="002C0080" w:rsidRPr="00485348">
        <w:rPr>
          <w:rFonts w:ascii="Times New Roman" w:hAnsi="Times New Roman" w:cs="Times New Roman"/>
          <w:sz w:val="24"/>
        </w:rPr>
        <w:br/>
        <w:t xml:space="preserve">i tradycje szkoły. Potrafi właściwie dokonać samooceny własnego zachowania oraz ocenić zachowanie innych. Bierze aktywny udział w życiu klasy i szkoły. Reprezentuje szkołę </w:t>
      </w:r>
      <w:r w:rsidR="002C0080" w:rsidRPr="00485348">
        <w:rPr>
          <w:rFonts w:ascii="Times New Roman" w:hAnsi="Times New Roman" w:cs="Times New Roman"/>
          <w:sz w:val="24"/>
        </w:rPr>
        <w:br/>
        <w:t>w konkursach, zawodach sportowych. Jego zachowanie jest wzorem dla innych uczniów</w:t>
      </w:r>
      <w:r w:rsidRPr="00485348">
        <w:rPr>
          <w:rFonts w:ascii="Times New Roman" w:hAnsi="Times New Roman" w:cs="Times New Roman"/>
          <w:sz w:val="24"/>
        </w:rPr>
        <w:t>;</w:t>
      </w:r>
    </w:p>
    <w:p w14:paraId="28DB92FE" w14:textId="77777777" w:rsidR="00485348" w:rsidRDefault="00485348" w:rsidP="0034316D">
      <w:pPr>
        <w:spacing w:line="360" w:lineRule="auto"/>
        <w:jc w:val="both"/>
        <w:rPr>
          <w:rFonts w:ascii="Times New Roman" w:eastAsia="Symbol" w:hAnsi="Times New Roman" w:cs="Times New Roman"/>
          <w:sz w:val="24"/>
        </w:rPr>
      </w:pPr>
      <w:r w:rsidRPr="00485348">
        <w:rPr>
          <w:rFonts w:ascii="Times New Roman" w:eastAsia="Symbol" w:hAnsi="Times New Roman" w:cs="Times New Roman"/>
          <w:sz w:val="24"/>
        </w:rPr>
        <w:t>2)</w:t>
      </w:r>
      <w:r>
        <w:rPr>
          <w:rFonts w:ascii="Times New Roman" w:eastAsia="Symbol" w:hAnsi="Times New Roman" w:cs="Times New Roman"/>
          <w:b/>
          <w:sz w:val="24"/>
        </w:rPr>
        <w:t xml:space="preserve"> z</w:t>
      </w:r>
      <w:r w:rsidR="002C0080" w:rsidRPr="00485348">
        <w:rPr>
          <w:rFonts w:ascii="Times New Roman" w:eastAsia="Symbol" w:hAnsi="Times New Roman" w:cs="Times New Roman"/>
          <w:b/>
          <w:sz w:val="24"/>
        </w:rPr>
        <w:t>achowanie</w:t>
      </w:r>
      <w:r w:rsidR="00244BE0">
        <w:rPr>
          <w:rFonts w:ascii="Times New Roman" w:eastAsia="Symbol" w:hAnsi="Times New Roman" w:cs="Times New Roman"/>
          <w:b/>
          <w:sz w:val="24"/>
        </w:rPr>
        <w:t xml:space="preserve"> </w:t>
      </w:r>
      <w:r w:rsidR="002C0080" w:rsidRPr="00485348">
        <w:rPr>
          <w:rFonts w:ascii="Times New Roman" w:hAnsi="Times New Roman" w:cs="Times New Roman"/>
          <w:b/>
          <w:sz w:val="24"/>
        </w:rPr>
        <w:t>bardzo dobre</w:t>
      </w:r>
      <w:r w:rsidR="002C0080" w:rsidRPr="00485348">
        <w:rPr>
          <w:rFonts w:ascii="Times New Roman" w:hAnsi="Times New Roman" w:cs="Times New Roman"/>
          <w:sz w:val="24"/>
        </w:rPr>
        <w:t xml:space="preserve"> otrzymuje uczeń, który zachowuje się kulturalnie, używa form grzecznościowych, jest koleżeński i uczynny wobec rówieśników. Okazuje szacunek innym osobom. Zna zasady bezpieczeństwa w czasie zabaw (zajęć) i ich przestrzega. Dotrzymuje warunków zawartych umów. Dba o piękno języka ojczystego, honor i tradycje szkoły. W miarę możliwości stara się wywiązywać ze swoich obowiązków. Jest prawdomówny. Potrafi trafnie ocenić własne zachowanie i zachowanie innych. Potrafi współpracować w zespole</w:t>
      </w:r>
      <w:r w:rsidRPr="00485348">
        <w:rPr>
          <w:rFonts w:ascii="Times New Roman" w:hAnsi="Times New Roman" w:cs="Times New Roman"/>
          <w:sz w:val="24"/>
        </w:rPr>
        <w:t>;</w:t>
      </w:r>
    </w:p>
    <w:p w14:paraId="0AA2EAD3" w14:textId="77777777" w:rsidR="00485348" w:rsidRDefault="00485348" w:rsidP="0034316D">
      <w:pPr>
        <w:spacing w:line="360" w:lineRule="auto"/>
        <w:jc w:val="both"/>
        <w:rPr>
          <w:rFonts w:ascii="Times New Roman" w:eastAsia="Symbol" w:hAnsi="Times New Roman" w:cs="Times New Roman"/>
          <w:sz w:val="24"/>
        </w:rPr>
      </w:pPr>
      <w:r w:rsidRPr="00485348">
        <w:rPr>
          <w:rFonts w:ascii="Times New Roman" w:eastAsia="Symbol" w:hAnsi="Times New Roman" w:cs="Times New Roman"/>
          <w:sz w:val="24"/>
        </w:rPr>
        <w:t>3)</w:t>
      </w:r>
      <w:r w:rsidRPr="00485348">
        <w:rPr>
          <w:rFonts w:ascii="Times New Roman" w:eastAsia="Symbol" w:hAnsi="Times New Roman" w:cs="Times New Roman"/>
          <w:b/>
          <w:sz w:val="24"/>
        </w:rPr>
        <w:t>z</w:t>
      </w:r>
      <w:r w:rsidR="002C0080" w:rsidRPr="00485348">
        <w:rPr>
          <w:rFonts w:ascii="Times New Roman" w:eastAsia="Symbol" w:hAnsi="Times New Roman" w:cs="Times New Roman"/>
          <w:b/>
          <w:sz w:val="24"/>
        </w:rPr>
        <w:t>achowanie dobre</w:t>
      </w:r>
      <w:r w:rsidR="00244BE0">
        <w:rPr>
          <w:rFonts w:ascii="Times New Roman" w:eastAsia="Symbol" w:hAnsi="Times New Roman" w:cs="Times New Roman"/>
          <w:b/>
          <w:sz w:val="24"/>
        </w:rPr>
        <w:t xml:space="preserve"> </w:t>
      </w:r>
      <w:r w:rsidR="002C0080" w:rsidRPr="00485348">
        <w:rPr>
          <w:rFonts w:ascii="Times New Roman" w:hAnsi="Times New Roman" w:cs="Times New Roman"/>
          <w:sz w:val="24"/>
        </w:rPr>
        <w:t xml:space="preserve">otrzymuje uczeń, którego zachowanie jest poprawne, który zna formy grzecznościowe, choć nie zawsze je stosuje. Stara się kulturalnie nawiązywać kontakty </w:t>
      </w:r>
      <w:r w:rsidR="002C0080" w:rsidRPr="00485348">
        <w:rPr>
          <w:rFonts w:ascii="Times New Roman" w:hAnsi="Times New Roman" w:cs="Times New Roman"/>
          <w:sz w:val="24"/>
        </w:rPr>
        <w:br/>
        <w:t xml:space="preserve"> z rówieśnikami i dorosłymi oraz okazywać szacunek innym osobom. Próbuje ocenić własne zachowanie. Widzi potrzebę poprawy niektórych zachowań. Nie zawsze dotrzymuje obietnic, zobowiązań i umów. Nie zawsze dba o piękno języka ojczystego, honor i tradycje szkoły. Potrafi jednak przyznać się do błędu, przeprosić. Na ogół przestrzega zasad bez</w:t>
      </w:r>
      <w:r w:rsidRPr="00485348">
        <w:rPr>
          <w:rFonts w:ascii="Times New Roman" w:hAnsi="Times New Roman" w:cs="Times New Roman"/>
          <w:sz w:val="24"/>
        </w:rPr>
        <w:t xml:space="preserve">pieczeństwa </w:t>
      </w:r>
      <w:r w:rsidR="002C0080" w:rsidRPr="00485348">
        <w:rPr>
          <w:rFonts w:ascii="Times New Roman" w:hAnsi="Times New Roman" w:cs="Times New Roman"/>
          <w:sz w:val="24"/>
        </w:rPr>
        <w:t>w czasie zajęć i zabaw. Radzi sobie z własnymi emocjami. Potrafi pracować w zespole</w:t>
      </w:r>
      <w:r>
        <w:rPr>
          <w:rFonts w:ascii="Times New Roman" w:hAnsi="Times New Roman" w:cs="Times New Roman"/>
          <w:sz w:val="24"/>
        </w:rPr>
        <w:t>;</w:t>
      </w:r>
    </w:p>
    <w:p w14:paraId="27175E3F" w14:textId="77777777" w:rsidR="00485348" w:rsidRDefault="00485348" w:rsidP="0034316D">
      <w:pPr>
        <w:spacing w:line="360" w:lineRule="auto"/>
        <w:jc w:val="both"/>
        <w:rPr>
          <w:rFonts w:ascii="Times New Roman" w:eastAsia="Symbol" w:hAnsi="Times New Roman" w:cs="Times New Roman"/>
          <w:sz w:val="24"/>
        </w:rPr>
      </w:pPr>
      <w:r w:rsidRPr="00485348">
        <w:rPr>
          <w:rFonts w:ascii="Times New Roman" w:eastAsia="Symbol" w:hAnsi="Times New Roman" w:cs="Times New Roman"/>
          <w:color w:val="000000" w:themeColor="text1"/>
          <w:sz w:val="24"/>
        </w:rPr>
        <w:t>4)</w:t>
      </w:r>
      <w:r w:rsidRPr="00485348">
        <w:rPr>
          <w:rFonts w:ascii="Times New Roman" w:eastAsia="Symbol" w:hAnsi="Times New Roman" w:cs="Times New Roman"/>
          <w:b/>
          <w:color w:val="000000" w:themeColor="text1"/>
          <w:sz w:val="24"/>
        </w:rPr>
        <w:t>z</w:t>
      </w:r>
      <w:r w:rsidR="002C0080" w:rsidRPr="00485348">
        <w:rPr>
          <w:rFonts w:ascii="Times New Roman" w:eastAsia="Symbol" w:hAnsi="Times New Roman" w:cs="Times New Roman"/>
          <w:b/>
          <w:color w:val="000000" w:themeColor="text1"/>
          <w:sz w:val="24"/>
        </w:rPr>
        <w:t>achowanie poprawne</w:t>
      </w:r>
      <w:r w:rsidR="00244BE0">
        <w:rPr>
          <w:rFonts w:ascii="Times New Roman" w:eastAsia="Symbol" w:hAnsi="Times New Roman" w:cs="Times New Roman"/>
          <w:b/>
          <w:color w:val="000000" w:themeColor="text1"/>
          <w:sz w:val="24"/>
        </w:rPr>
        <w:t xml:space="preserve"> </w:t>
      </w:r>
      <w:r w:rsidR="002C0080" w:rsidRPr="00485348">
        <w:rPr>
          <w:rFonts w:ascii="Times New Roman" w:hAnsi="Times New Roman" w:cs="Times New Roman"/>
          <w:sz w:val="24"/>
        </w:rPr>
        <w:t xml:space="preserve">otrzymuje uczeń, którego zachowanie budzi zastrzeżenia. Zna formy grzecznościowe i zasady kulturalnego zachowania, ma jednak duże trudności z ich przestrzeganiem. Rozumie na czym polega koleżeństwo. Często nie okazuje szacunku innym osobom. Ma problemy z oceną własnego zachowania i opanowaniem emocji, niewłaściwie ocenia zachowanie innych. Często </w:t>
      </w:r>
      <w:r w:rsidR="002C0080" w:rsidRPr="00485348">
        <w:rPr>
          <w:rFonts w:ascii="Times New Roman" w:hAnsi="Times New Roman" w:cs="Times New Roman"/>
          <w:sz w:val="24"/>
        </w:rPr>
        <w:lastRenderedPageBreak/>
        <w:t>bierze udział w sytuacjach konfliktowych. Nie dba o piękno języka ojczystego, honor i tradycje szkoły. Nie wywiązuje się ze swoich zadań i</w:t>
      </w:r>
      <w:r w:rsidRPr="00485348">
        <w:rPr>
          <w:rFonts w:ascii="Times New Roman" w:eastAsia="Symbol" w:hAnsi="Times New Roman" w:cs="Times New Roman"/>
          <w:sz w:val="24"/>
        </w:rPr>
        <w:t xml:space="preserve"> zobowiązań;</w:t>
      </w:r>
    </w:p>
    <w:p w14:paraId="46875633" w14:textId="77777777" w:rsidR="0092384B" w:rsidRDefault="00966DCA" w:rsidP="0034316D">
      <w:pPr>
        <w:spacing w:line="360" w:lineRule="auto"/>
        <w:jc w:val="both"/>
        <w:rPr>
          <w:rFonts w:ascii="Times New Roman" w:eastAsia="Symbol" w:hAnsi="Times New Roman" w:cs="Times New Roman"/>
          <w:sz w:val="24"/>
        </w:rPr>
      </w:pPr>
      <w:r w:rsidRPr="00966DCA">
        <w:rPr>
          <w:rFonts w:ascii="Times New Roman" w:eastAsia="Symbol" w:hAnsi="Times New Roman" w:cs="Times New Roman"/>
          <w:sz w:val="24"/>
        </w:rPr>
        <w:t>5)</w:t>
      </w:r>
      <w:r w:rsidR="00485348" w:rsidRPr="00485348">
        <w:rPr>
          <w:rFonts w:ascii="Times New Roman" w:eastAsia="Symbol" w:hAnsi="Times New Roman" w:cs="Times New Roman"/>
          <w:b/>
          <w:sz w:val="24"/>
        </w:rPr>
        <w:t>z</w:t>
      </w:r>
      <w:r w:rsidR="002C0080" w:rsidRPr="00485348">
        <w:rPr>
          <w:rFonts w:ascii="Times New Roman" w:eastAsia="Symbol" w:hAnsi="Times New Roman" w:cs="Times New Roman"/>
          <w:b/>
          <w:sz w:val="24"/>
        </w:rPr>
        <w:t>achowanie nieodpowiednie</w:t>
      </w:r>
      <w:r w:rsidR="00244BE0">
        <w:rPr>
          <w:rFonts w:ascii="Times New Roman" w:eastAsia="Symbol" w:hAnsi="Times New Roman" w:cs="Times New Roman"/>
          <w:b/>
          <w:sz w:val="24"/>
        </w:rPr>
        <w:t xml:space="preserve"> </w:t>
      </w:r>
      <w:r w:rsidR="002C0080" w:rsidRPr="00485348">
        <w:rPr>
          <w:rFonts w:ascii="Times New Roman" w:hAnsi="Times New Roman" w:cs="Times New Roman"/>
          <w:sz w:val="24"/>
        </w:rPr>
        <w:t>otrzymuje uczeń, który nie przestrzega zasad obowiązują</w:t>
      </w:r>
      <w:r w:rsidR="00485348" w:rsidRPr="00485348">
        <w:rPr>
          <w:rFonts w:ascii="Times New Roman" w:hAnsi="Times New Roman" w:cs="Times New Roman"/>
          <w:sz w:val="24"/>
        </w:rPr>
        <w:t xml:space="preserve">cych </w:t>
      </w:r>
      <w:r w:rsidR="002C0080" w:rsidRPr="00485348">
        <w:rPr>
          <w:rFonts w:ascii="Times New Roman" w:hAnsi="Times New Roman" w:cs="Times New Roman"/>
          <w:sz w:val="24"/>
        </w:rPr>
        <w:t>w szkole. Zna formy grzecznościowe i zasady kulturalnego zachowania, ale rzadko kiedy, bądź w ogóle nie stosuje się do nich. Nie zawsze rozumie na czym polega koleżeństwo, nie okazuje szacunku innym osobom. Nie potrafi właściwie ocenić własnego zachowania, nie panuje nad emocjami, niewłaściwie ocenia zachowanie innych. Często bierze udział, bądź prowokuje sytuacje konfliktowe. Ignoruje uwagi nauczyciela. Bardzo często utrudnia prowadzenie zajęć. Nie dba o piękno języka ojczystego, używa wulgaryzmów. Lekceważy tradycje szkoły, nie dba o jej honor. Nie wywiązuje się ze swoich zadań i zobowiązań</w:t>
      </w:r>
      <w:r w:rsidR="00485348" w:rsidRPr="00485348">
        <w:rPr>
          <w:rFonts w:ascii="Times New Roman" w:hAnsi="Times New Roman" w:cs="Times New Roman"/>
          <w:sz w:val="24"/>
        </w:rPr>
        <w:t>.</w:t>
      </w:r>
    </w:p>
    <w:p w14:paraId="5102CF06" w14:textId="77777777" w:rsidR="0092384B" w:rsidRDefault="00966DCA" w:rsidP="0034316D">
      <w:pPr>
        <w:spacing w:line="360" w:lineRule="auto"/>
        <w:jc w:val="both"/>
        <w:rPr>
          <w:rFonts w:ascii="Times New Roman" w:eastAsia="Symbol" w:hAnsi="Times New Roman" w:cs="Times New Roman"/>
          <w:sz w:val="24"/>
        </w:rPr>
      </w:pPr>
      <w:r>
        <w:rPr>
          <w:rFonts w:ascii="Times New Roman" w:eastAsia="Symbol" w:hAnsi="Times New Roman" w:cs="Times New Roman"/>
          <w:sz w:val="24"/>
        </w:rPr>
        <w:t xml:space="preserve">5. </w:t>
      </w:r>
      <w:r w:rsidR="002C0080" w:rsidRPr="00F32548">
        <w:rPr>
          <w:rFonts w:ascii="Times New Roman" w:eastAsia="Times New Roman" w:hAnsi="Times New Roman" w:cs="Times New Roman"/>
          <w:sz w:val="24"/>
          <w:szCs w:val="24"/>
        </w:rPr>
        <w:t>W celu dokonania bieżącej oceny zachowania nauczyciele</w:t>
      </w:r>
      <w:r w:rsidR="002C0080" w:rsidRPr="004107D7">
        <w:rPr>
          <w:rFonts w:ascii="Times New Roman" w:eastAsia="Times New Roman" w:hAnsi="Times New Roman" w:cs="Times New Roman"/>
          <w:sz w:val="24"/>
          <w:szCs w:val="24"/>
        </w:rPr>
        <w:t xml:space="preserve"> mogą</w:t>
      </w:r>
      <w:r w:rsidR="002C0080" w:rsidRPr="00F32548">
        <w:rPr>
          <w:rFonts w:ascii="Times New Roman" w:eastAsia="Times New Roman" w:hAnsi="Times New Roman" w:cs="Times New Roman"/>
          <w:sz w:val="24"/>
          <w:szCs w:val="24"/>
        </w:rPr>
        <w:t xml:space="preserve"> stos</w:t>
      </w:r>
      <w:r w:rsidR="002C0080" w:rsidRPr="004107D7">
        <w:rPr>
          <w:rFonts w:ascii="Times New Roman" w:eastAsia="Times New Roman" w:hAnsi="Times New Roman" w:cs="Times New Roman"/>
          <w:sz w:val="24"/>
          <w:szCs w:val="24"/>
        </w:rPr>
        <w:t>ować</w:t>
      </w:r>
      <w:r w:rsidR="002C0080" w:rsidRPr="00F32548">
        <w:rPr>
          <w:rFonts w:ascii="Times New Roman" w:eastAsia="Times New Roman" w:hAnsi="Times New Roman" w:cs="Times New Roman"/>
          <w:sz w:val="24"/>
          <w:szCs w:val="24"/>
        </w:rPr>
        <w:t xml:space="preserve"> karty oceny zachowania.</w:t>
      </w:r>
    </w:p>
    <w:p w14:paraId="73CCF39E" w14:textId="77777777" w:rsidR="00046BA8" w:rsidRPr="0092384B" w:rsidRDefault="00046BA8" w:rsidP="0034316D">
      <w:pPr>
        <w:spacing w:line="360" w:lineRule="auto"/>
        <w:jc w:val="both"/>
        <w:rPr>
          <w:rFonts w:ascii="Times New Roman" w:eastAsia="Symbol" w:hAnsi="Times New Roman" w:cs="Times New Roman"/>
          <w:sz w:val="24"/>
        </w:rPr>
      </w:pPr>
      <w:r w:rsidRPr="00046BA8">
        <w:rPr>
          <w:rFonts w:ascii="Times New Roman" w:eastAsia="Times New Roman" w:hAnsi="Times New Roman" w:cs="Times New Roman"/>
          <w:bCs/>
          <w:spacing w:val="-8"/>
          <w:sz w:val="24"/>
          <w:szCs w:val="24"/>
          <w:lang w:eastAsia="pl-PL"/>
        </w:rPr>
        <w:t xml:space="preserve">6. Śródroczną i roczną ocenę klasyfikacyjną zachowania </w:t>
      </w:r>
      <w:r w:rsidRPr="002C0080">
        <w:rPr>
          <w:rFonts w:ascii="Times New Roman" w:eastAsia="Times New Roman" w:hAnsi="Times New Roman" w:cs="Times New Roman"/>
          <w:b/>
          <w:bCs/>
          <w:spacing w:val="-8"/>
          <w:sz w:val="24"/>
          <w:szCs w:val="24"/>
          <w:lang w:eastAsia="pl-PL"/>
        </w:rPr>
        <w:t>począwszy od klasy IV</w:t>
      </w:r>
      <w:r w:rsidRPr="00046BA8">
        <w:rPr>
          <w:rFonts w:ascii="Times New Roman" w:eastAsia="Times New Roman" w:hAnsi="Times New Roman" w:cs="Times New Roman"/>
          <w:bCs/>
          <w:spacing w:val="-8"/>
          <w:sz w:val="24"/>
          <w:szCs w:val="24"/>
          <w:lang w:eastAsia="pl-PL"/>
        </w:rPr>
        <w:t xml:space="preserve"> szkoły podstawowej, ustala się według następującej skali: </w:t>
      </w:r>
    </w:p>
    <w:p w14:paraId="18AAD77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 wzorowe; </w:t>
      </w:r>
    </w:p>
    <w:p w14:paraId="6D185C13"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2) bardzo dobre; </w:t>
      </w:r>
    </w:p>
    <w:p w14:paraId="5A91240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3) dobre; </w:t>
      </w:r>
    </w:p>
    <w:p w14:paraId="0D2147A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4) poprawne; </w:t>
      </w:r>
    </w:p>
    <w:p w14:paraId="50C7140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5) nieodpowiednie; </w:t>
      </w:r>
    </w:p>
    <w:p w14:paraId="0058577E" w14:textId="77777777" w:rsidR="0092384B" w:rsidRDefault="0092384B"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Pr>
          <w:rFonts w:ascii="Times New Roman" w:eastAsia="Times New Roman" w:hAnsi="Times New Roman" w:cs="Times New Roman"/>
          <w:bCs/>
          <w:spacing w:val="-8"/>
          <w:sz w:val="24"/>
          <w:szCs w:val="24"/>
          <w:lang w:eastAsia="pl-PL"/>
        </w:rPr>
        <w:t xml:space="preserve">6) naganne. </w:t>
      </w:r>
    </w:p>
    <w:p w14:paraId="5821356B"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7. </w:t>
      </w:r>
      <w:r w:rsidRPr="00485348">
        <w:rPr>
          <w:rFonts w:ascii="Times New Roman" w:eastAsia="Times New Roman" w:hAnsi="Times New Roman" w:cs="Times New Roman"/>
          <w:bCs/>
          <w:spacing w:val="-8"/>
          <w:sz w:val="24"/>
          <w:szCs w:val="24"/>
          <w:lang w:eastAsia="pl-PL"/>
        </w:rPr>
        <w:t xml:space="preserve">Śródroczne i roczne oceny klasyfikacyjne zachowania dla uczniów z </w:t>
      </w:r>
      <w:r w:rsidR="00485348" w:rsidRPr="00485348">
        <w:rPr>
          <w:rFonts w:ascii="Times New Roman" w:eastAsia="Times New Roman" w:hAnsi="Times New Roman" w:cs="Times New Roman"/>
          <w:bCs/>
          <w:spacing w:val="-8"/>
          <w:sz w:val="24"/>
          <w:szCs w:val="24"/>
          <w:lang w:eastAsia="pl-PL"/>
        </w:rPr>
        <w:t>niepełnosprawnością intelektualną</w:t>
      </w:r>
      <w:r w:rsidRPr="00485348">
        <w:rPr>
          <w:rFonts w:ascii="Times New Roman" w:eastAsia="Times New Roman" w:hAnsi="Times New Roman" w:cs="Times New Roman"/>
          <w:bCs/>
          <w:spacing w:val="-8"/>
          <w:sz w:val="24"/>
          <w:szCs w:val="24"/>
          <w:lang w:eastAsia="pl-PL"/>
        </w:rPr>
        <w:t xml:space="preserve"> w stopniu umiarkowanym lub znacznym </w:t>
      </w:r>
      <w:r w:rsidR="0092384B">
        <w:rPr>
          <w:rFonts w:ascii="Times New Roman" w:eastAsia="Times New Roman" w:hAnsi="Times New Roman" w:cs="Times New Roman"/>
          <w:bCs/>
          <w:spacing w:val="-8"/>
          <w:sz w:val="24"/>
          <w:szCs w:val="24"/>
          <w:lang w:eastAsia="pl-PL"/>
        </w:rPr>
        <w:t xml:space="preserve">są ocenami opisowymi. </w:t>
      </w:r>
    </w:p>
    <w:p w14:paraId="0D0B3001"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8.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w:t>
      </w:r>
      <w:r w:rsidR="0092384B">
        <w:rPr>
          <w:rFonts w:ascii="Times New Roman" w:eastAsia="Times New Roman" w:hAnsi="Times New Roman" w:cs="Times New Roman"/>
          <w:bCs/>
          <w:spacing w:val="-8"/>
          <w:sz w:val="24"/>
          <w:szCs w:val="24"/>
          <w:lang w:eastAsia="pl-PL"/>
        </w:rPr>
        <w:t xml:space="preserve"> tym poradni specjalistycznej. </w:t>
      </w:r>
    </w:p>
    <w:p w14:paraId="013D47F8" w14:textId="77777777" w:rsidR="00046BA8" w:rsidRPr="00046BA8" w:rsidRDefault="00024BCB"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Pr>
          <w:rFonts w:ascii="Times New Roman" w:eastAsia="Times New Roman" w:hAnsi="Times New Roman" w:cs="Times New Roman"/>
          <w:bCs/>
          <w:spacing w:val="-8"/>
          <w:sz w:val="24"/>
          <w:szCs w:val="24"/>
          <w:lang w:eastAsia="pl-PL"/>
        </w:rPr>
        <w:t>9</w:t>
      </w:r>
      <w:r w:rsidR="00046BA8" w:rsidRPr="00046BA8">
        <w:rPr>
          <w:rFonts w:ascii="Times New Roman" w:eastAsia="Times New Roman" w:hAnsi="Times New Roman" w:cs="Times New Roman"/>
          <w:bCs/>
          <w:spacing w:val="-8"/>
          <w:sz w:val="24"/>
          <w:szCs w:val="24"/>
          <w:lang w:eastAsia="pl-PL"/>
        </w:rPr>
        <w:t xml:space="preserve">. Ocena klasyfikacyjna zachowania nie ma wpływu na: </w:t>
      </w:r>
    </w:p>
    <w:p w14:paraId="26FEB203"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1) oceny klasyfikacyjne z zajęć edukacyjnych; </w:t>
      </w:r>
    </w:p>
    <w:p w14:paraId="13FFEA6C"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bCs/>
          <w:spacing w:val="-8"/>
          <w:sz w:val="24"/>
          <w:szCs w:val="24"/>
          <w:lang w:eastAsia="pl-PL"/>
        </w:rPr>
        <w:t xml:space="preserve">2) promocję do klasy programowo </w:t>
      </w:r>
      <w:r w:rsidR="0092384B">
        <w:rPr>
          <w:rFonts w:ascii="Times New Roman" w:eastAsia="Times New Roman" w:hAnsi="Times New Roman" w:cs="Times New Roman"/>
          <w:bCs/>
          <w:spacing w:val="-8"/>
          <w:sz w:val="24"/>
          <w:szCs w:val="24"/>
          <w:lang w:eastAsia="pl-PL"/>
        </w:rPr>
        <w:t xml:space="preserve">wyższej lub ukończenie szkoły. </w:t>
      </w:r>
    </w:p>
    <w:p w14:paraId="5BD0DB3B" w14:textId="77777777" w:rsidR="0092384B" w:rsidRDefault="00024BCB"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Pr>
          <w:rFonts w:ascii="Times New Roman" w:eastAsia="Times New Roman" w:hAnsi="Times New Roman" w:cs="Times New Roman"/>
          <w:bCs/>
          <w:spacing w:val="-8"/>
          <w:sz w:val="24"/>
          <w:szCs w:val="24"/>
          <w:lang w:eastAsia="pl-PL"/>
        </w:rPr>
        <w:t>10.</w:t>
      </w:r>
      <w:r w:rsidR="00046BA8" w:rsidRPr="00046BA8">
        <w:rPr>
          <w:rFonts w:ascii="Times New Roman" w:eastAsia="Times New Roman" w:hAnsi="Times New Roman" w:cs="Times New Roman"/>
          <w:sz w:val="24"/>
          <w:szCs w:val="24"/>
          <w:lang w:eastAsia="pl-PL"/>
        </w:rPr>
        <w:t xml:space="preserve">Wychowawcy klas na dwa tygodnie przed konferencją klasyfikacyjną ustalają po zasięgnięciu opinii nauczycieli, uczniów oraz ocenianego ucznia, śródroczną (roczną) ocenę zachowania. </w:t>
      </w:r>
    </w:p>
    <w:p w14:paraId="76774C25" w14:textId="77777777" w:rsid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sz w:val="24"/>
          <w:szCs w:val="24"/>
          <w:lang w:eastAsia="pl-PL"/>
        </w:rPr>
        <w:t>1</w:t>
      </w:r>
      <w:r w:rsidR="00024BCB">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 Na tydzień przed konferencją klasyfikacyjną wychowawca informuje o klasyfikacyjnej ocenie zachowania</w:t>
      </w:r>
    </w:p>
    <w:p w14:paraId="59B12A91" w14:textId="77777777" w:rsidR="00046BA8" w:rsidRPr="0092384B"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pacing w:val="-8"/>
          <w:sz w:val="24"/>
          <w:szCs w:val="24"/>
          <w:lang w:eastAsia="pl-PL"/>
        </w:rPr>
      </w:pPr>
      <w:r w:rsidRPr="00046BA8">
        <w:rPr>
          <w:rFonts w:ascii="Times New Roman" w:eastAsia="Times New Roman" w:hAnsi="Times New Roman" w:cs="Times New Roman"/>
          <w:sz w:val="24"/>
          <w:szCs w:val="24"/>
          <w:lang w:eastAsia="pl-PL"/>
        </w:rPr>
        <w:lastRenderedPageBreak/>
        <w:t>1</w:t>
      </w:r>
      <w:r w:rsidR="00024BCB">
        <w:rPr>
          <w:rFonts w:ascii="Times New Roman" w:eastAsia="Times New Roman" w:hAnsi="Times New Roman" w:cs="Times New Roman"/>
          <w:sz w:val="24"/>
          <w:szCs w:val="24"/>
          <w:lang w:eastAsia="pl-PL"/>
        </w:rPr>
        <w:t>2</w:t>
      </w:r>
      <w:r w:rsidRPr="00046BA8">
        <w:rPr>
          <w:rFonts w:ascii="Times New Roman" w:eastAsia="Times New Roman" w:hAnsi="Times New Roman" w:cs="Times New Roman"/>
          <w:sz w:val="24"/>
          <w:szCs w:val="24"/>
          <w:lang w:eastAsia="pl-PL"/>
        </w:rPr>
        <w:t xml:space="preserve">. </w:t>
      </w:r>
      <w:r w:rsidRPr="005C743C">
        <w:rPr>
          <w:rFonts w:ascii="Times New Roman" w:eastAsia="Times New Roman" w:hAnsi="Times New Roman" w:cs="Times New Roman"/>
          <w:sz w:val="24"/>
          <w:szCs w:val="24"/>
          <w:lang w:eastAsia="pl-PL"/>
        </w:rPr>
        <w:t xml:space="preserve">Ocena  zachowania ustalona przez wychowawcę jest ostateczna, z zastrzeżeniem </w:t>
      </w:r>
      <w:r w:rsidRPr="005C743C">
        <w:rPr>
          <w:rFonts w:ascii="Times New Roman" w:eastAsia="Times New Roman" w:hAnsi="Times New Roman" w:cs="Times New Roman"/>
          <w:bCs/>
          <w:sz w:val="24"/>
          <w:szCs w:val="24"/>
          <w:lang w:eastAsia="pl-PL"/>
        </w:rPr>
        <w:t>§</w:t>
      </w:r>
      <w:r w:rsidR="009C22B4" w:rsidRPr="005C743C">
        <w:rPr>
          <w:rFonts w:ascii="Times New Roman" w:eastAsia="Times New Roman" w:hAnsi="Times New Roman" w:cs="Times New Roman"/>
          <w:bCs/>
          <w:sz w:val="24"/>
          <w:szCs w:val="24"/>
          <w:lang w:eastAsia="pl-PL"/>
        </w:rPr>
        <w:t>6</w:t>
      </w:r>
      <w:r w:rsidR="005C743C" w:rsidRPr="005C743C">
        <w:rPr>
          <w:rFonts w:ascii="Times New Roman" w:eastAsia="Times New Roman" w:hAnsi="Times New Roman" w:cs="Times New Roman"/>
          <w:bCs/>
          <w:sz w:val="24"/>
          <w:szCs w:val="24"/>
          <w:lang w:eastAsia="pl-PL"/>
        </w:rPr>
        <w:t>4</w:t>
      </w:r>
    </w:p>
    <w:p w14:paraId="7CBAD1B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14:paraId="260C5FE7" w14:textId="77777777" w:rsidR="00046BA8" w:rsidRPr="007554D0"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Tryb i zasady ustalania oceny zachowania ucznia</w:t>
      </w:r>
    </w:p>
    <w:p w14:paraId="43C7F5A9" w14:textId="77777777" w:rsidR="00046BA8" w:rsidRPr="00046BA8" w:rsidRDefault="00C60C6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sz w:val="24"/>
          <w:szCs w:val="24"/>
          <w:lang w:eastAsia="pl-PL"/>
        </w:rPr>
        <w:t>§ 6</w:t>
      </w:r>
      <w:r w:rsidR="005C743C">
        <w:rPr>
          <w:rFonts w:ascii="Times New Roman" w:eastAsia="Times New Roman" w:hAnsi="Times New Roman" w:cs="Times New Roman"/>
          <w:b/>
          <w:sz w:val="24"/>
          <w:szCs w:val="24"/>
          <w:lang w:eastAsia="pl-PL"/>
        </w:rPr>
        <w:t>7</w:t>
      </w:r>
      <w:r>
        <w:rPr>
          <w:rFonts w:ascii="Times New Roman" w:eastAsia="Times New Roman" w:hAnsi="Times New Roman" w:cs="Times New Roman"/>
          <w:b/>
          <w:sz w:val="24"/>
          <w:szCs w:val="24"/>
          <w:lang w:eastAsia="pl-PL"/>
        </w:rPr>
        <w:t xml:space="preserve">. </w:t>
      </w:r>
      <w:r w:rsidR="00046BA8" w:rsidRPr="00046BA8">
        <w:rPr>
          <w:rFonts w:ascii="Times New Roman" w:eastAsia="Times New Roman" w:hAnsi="Times New Roman" w:cs="Times New Roman"/>
          <w:sz w:val="24"/>
          <w:szCs w:val="24"/>
          <w:lang w:eastAsia="pl-PL"/>
        </w:rPr>
        <w:t>1. Począwszy od klasy IV szkoły podstawowej ustala się następujący sposób oceniania zachowania uczniów.</w:t>
      </w:r>
    </w:p>
    <w:p w14:paraId="69283EF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zachowanie uczniów będziemy oceniać metodą punktową;</w:t>
      </w:r>
    </w:p>
    <w:p w14:paraId="480388A1" w14:textId="77777777" w:rsidR="00046BA8" w:rsidRPr="00703A50"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2) skala ocen  zachowania:</w:t>
      </w:r>
    </w:p>
    <w:p w14:paraId="4A9D639A" w14:textId="3225EE34" w:rsidR="00046BA8" w:rsidRPr="00046BA8" w:rsidRDefault="0099700F" w:rsidP="0034316D">
      <w:pPr>
        <w:widowControl w:val="0"/>
        <w:tabs>
          <w:tab w:val="left" w:pos="450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61DE105" wp14:editId="1646B8A2">
                <wp:simplePos x="0" y="0"/>
                <wp:positionH relativeFrom="column">
                  <wp:posOffset>7086600</wp:posOffset>
                </wp:positionH>
                <wp:positionV relativeFrom="paragraph">
                  <wp:posOffset>32385</wp:posOffset>
                </wp:positionV>
                <wp:extent cx="3886200" cy="13716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w="9525">
                          <a:solidFill>
                            <a:srgbClr val="FFFFFF"/>
                          </a:solidFill>
                          <a:miter lim="800000"/>
                          <a:headEnd/>
                          <a:tailEnd/>
                        </a:ln>
                      </wps:spPr>
                      <wps:txbx>
                        <w:txbxContent>
                          <w:p w14:paraId="76F8267D" w14:textId="77777777" w:rsidR="00244BE0" w:rsidRDefault="00244BE0" w:rsidP="00046BA8">
                            <w:pPr>
                              <w:shd w:val="clear"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DE105" id="_x0000_t202" coordsize="21600,21600" o:spt="202" path="m,l,21600r21600,l21600,xe">
                <v:stroke joinstyle="miter"/>
                <v:path gradientshapeok="t" o:connecttype="rect"/>
              </v:shapetype>
              <v:shape id="Pole tekstowe 1" o:spid="_x0000_s1026" type="#_x0000_t202" style="position:absolute;left:0;text-align:left;margin-left:558pt;margin-top:2.55pt;width:30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" strokecolor="white">
                <v:textbox>
                  <w:txbxContent>
                    <w:p w14:paraId="76F8267D" w14:textId="77777777" w:rsidR="00244BE0" w:rsidRDefault="00244BE0" w:rsidP="00046BA8">
                      <w:pPr>
                        <w:shd w:val="clear" w:color="auto" w:fill="FFFFFF"/>
                      </w:pPr>
                    </w:p>
                  </w:txbxContent>
                </v:textbox>
              </v:shape>
            </w:pict>
          </mc:Fallback>
        </mc:AlternateContent>
      </w:r>
      <w:r w:rsidR="00046BA8" w:rsidRPr="00046BA8">
        <w:rPr>
          <w:rFonts w:ascii="Times New Roman" w:eastAsia="Times New Roman" w:hAnsi="Times New Roman" w:cs="Times New Roman"/>
          <w:sz w:val="24"/>
          <w:szCs w:val="24"/>
          <w:lang w:eastAsia="pl-PL"/>
        </w:rPr>
        <w:t xml:space="preserve">wzorowe –                                                125 </w:t>
      </w:r>
      <w:r w:rsidR="00244BE0" w:rsidRPr="00046BA8">
        <w:rPr>
          <w:rFonts w:ascii="Times New Roman" w:eastAsia="Times New Roman" w:hAnsi="Times New Roman" w:cs="Times New Roman"/>
          <w:sz w:val="24"/>
          <w:szCs w:val="24"/>
          <w:lang w:eastAsia="pl-PL"/>
        </w:rPr>
        <w:t>pkt.</w:t>
      </w:r>
      <w:r w:rsidR="00046BA8" w:rsidRPr="00046BA8">
        <w:rPr>
          <w:rFonts w:ascii="Times New Roman" w:eastAsia="Times New Roman" w:hAnsi="Times New Roman" w:cs="Times New Roman"/>
          <w:sz w:val="24"/>
          <w:szCs w:val="24"/>
          <w:lang w:eastAsia="pl-PL"/>
        </w:rPr>
        <w:t xml:space="preserve"> i więcej</w:t>
      </w:r>
      <w:r w:rsidR="00046BA8" w:rsidRPr="00046BA8">
        <w:rPr>
          <w:rFonts w:ascii="Times New Roman" w:eastAsia="Times New Roman" w:hAnsi="Times New Roman" w:cs="Times New Roman"/>
          <w:sz w:val="24"/>
          <w:szCs w:val="24"/>
          <w:lang w:eastAsia="pl-PL"/>
        </w:rPr>
        <w:tab/>
      </w:r>
    </w:p>
    <w:p w14:paraId="1302DFF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bardzo dobre –                                          124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 xml:space="preserve"> – 100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ab/>
      </w:r>
      <w:r w:rsidRPr="00046BA8">
        <w:rPr>
          <w:rFonts w:ascii="Times New Roman" w:eastAsia="Times New Roman" w:hAnsi="Times New Roman" w:cs="Times New Roman"/>
          <w:sz w:val="24"/>
          <w:szCs w:val="24"/>
          <w:lang w:eastAsia="pl-PL"/>
        </w:rPr>
        <w:tab/>
      </w:r>
    </w:p>
    <w:p w14:paraId="7057CCF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dobre –                                                      99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 xml:space="preserve"> – 75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ab/>
      </w:r>
      <w:r w:rsidRPr="00046BA8">
        <w:rPr>
          <w:rFonts w:ascii="Times New Roman" w:eastAsia="Times New Roman" w:hAnsi="Times New Roman" w:cs="Times New Roman"/>
          <w:sz w:val="24"/>
          <w:szCs w:val="24"/>
          <w:lang w:eastAsia="pl-PL"/>
        </w:rPr>
        <w:tab/>
      </w:r>
      <w:r w:rsidRPr="00046BA8">
        <w:rPr>
          <w:rFonts w:ascii="Times New Roman" w:eastAsia="Times New Roman" w:hAnsi="Times New Roman" w:cs="Times New Roman"/>
          <w:sz w:val="24"/>
          <w:szCs w:val="24"/>
          <w:lang w:eastAsia="pl-PL"/>
        </w:rPr>
        <w:tab/>
      </w:r>
    </w:p>
    <w:p w14:paraId="735F1AA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poprawne –                                               74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 xml:space="preserve"> – 50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ab/>
      </w:r>
      <w:r w:rsidRPr="00046BA8">
        <w:rPr>
          <w:rFonts w:ascii="Times New Roman" w:eastAsia="Times New Roman" w:hAnsi="Times New Roman" w:cs="Times New Roman"/>
          <w:sz w:val="24"/>
          <w:szCs w:val="24"/>
          <w:lang w:eastAsia="pl-PL"/>
        </w:rPr>
        <w:tab/>
      </w:r>
    </w:p>
    <w:p w14:paraId="228FAEA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nieodpowiednie-                                       49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 xml:space="preserve"> – 25 </w:t>
      </w:r>
      <w:r w:rsidR="00244BE0" w:rsidRPr="00046BA8">
        <w:rPr>
          <w:rFonts w:ascii="Times New Roman" w:eastAsia="Times New Roman" w:hAnsi="Times New Roman" w:cs="Times New Roman"/>
          <w:sz w:val="24"/>
          <w:szCs w:val="24"/>
          <w:lang w:eastAsia="pl-PL"/>
        </w:rPr>
        <w:t>pkt.</w:t>
      </w:r>
      <w:r w:rsidRPr="00046BA8">
        <w:rPr>
          <w:rFonts w:ascii="Times New Roman" w:eastAsia="Times New Roman" w:hAnsi="Times New Roman" w:cs="Times New Roman"/>
          <w:sz w:val="24"/>
          <w:szCs w:val="24"/>
          <w:lang w:eastAsia="pl-PL"/>
        </w:rPr>
        <w:tab/>
      </w:r>
    </w:p>
    <w:p w14:paraId="7D2AFE1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naganne –                                                  poniżej 25 </w:t>
      </w:r>
      <w:r w:rsidR="00244BE0" w:rsidRPr="00046BA8">
        <w:rPr>
          <w:rFonts w:ascii="Times New Roman" w:eastAsia="Times New Roman" w:hAnsi="Times New Roman" w:cs="Times New Roman"/>
          <w:sz w:val="24"/>
          <w:szCs w:val="24"/>
          <w:lang w:eastAsia="pl-PL"/>
        </w:rPr>
        <w:t>pkt.</w:t>
      </w:r>
    </w:p>
    <w:p w14:paraId="7563EED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 xml:space="preserve">2. </w:t>
      </w:r>
      <w:r w:rsidRPr="00046BA8">
        <w:rPr>
          <w:rFonts w:ascii="Times New Roman" w:eastAsia="Times New Roman" w:hAnsi="Times New Roman" w:cs="Times New Roman"/>
          <w:bCs/>
          <w:sz w:val="24"/>
          <w:szCs w:val="24"/>
          <w:lang w:eastAsia="pl-PL"/>
        </w:rPr>
        <w:t>Sposób oceniania zachowania ucznia:</w:t>
      </w:r>
    </w:p>
    <w:p w14:paraId="15CE601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na początku każdego okresu uczeń otrzymuje 75 pkt., które w zależności od prezentowanej postawy może zwiększać lub tracić;</w:t>
      </w:r>
    </w:p>
    <w:p w14:paraId="2948E577"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uczeń zdobywa dodatkowe punkty za zachowania pozytywne, traci za zachowania negatywne;</w:t>
      </w:r>
    </w:p>
    <w:p w14:paraId="6C97C5E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3) ocenę klasyfikacyjną </w:t>
      </w:r>
      <w:r w:rsidRPr="00046BA8">
        <w:rPr>
          <w:rFonts w:ascii="Times New Roman" w:eastAsia="Times New Roman" w:hAnsi="Times New Roman" w:cs="Times New Roman"/>
          <w:bCs/>
          <w:sz w:val="24"/>
          <w:szCs w:val="24"/>
          <w:lang w:eastAsia="pl-PL"/>
        </w:rPr>
        <w:t xml:space="preserve">śródroczną </w:t>
      </w:r>
      <w:r w:rsidRPr="00046BA8">
        <w:rPr>
          <w:rFonts w:ascii="Times New Roman" w:eastAsia="Times New Roman" w:hAnsi="Times New Roman" w:cs="Times New Roman"/>
          <w:sz w:val="24"/>
          <w:szCs w:val="24"/>
          <w:lang w:eastAsia="pl-PL"/>
        </w:rPr>
        <w:t xml:space="preserve">otrzymuje się w sposób następujący: do 75 punktów dodaje się  punkty dodatnie  i odejmuje się punkty ujemne, z zastrzeżeniem ust. 6-8;  </w:t>
      </w:r>
    </w:p>
    <w:p w14:paraId="1590B159"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ocenę klasyfikacyjną roczną zachowania ustala się jako średnią punktów z dwóch okre</w:t>
      </w:r>
      <w:r w:rsidR="00AF3313">
        <w:rPr>
          <w:rFonts w:ascii="Times New Roman" w:eastAsia="Times New Roman" w:hAnsi="Times New Roman" w:cs="Times New Roman"/>
          <w:sz w:val="24"/>
          <w:szCs w:val="24"/>
          <w:lang w:eastAsia="pl-PL"/>
        </w:rPr>
        <w:t xml:space="preserve">sów, </w:t>
      </w:r>
      <w:r w:rsidRPr="00046BA8">
        <w:rPr>
          <w:rFonts w:ascii="Times New Roman" w:eastAsia="Times New Roman" w:hAnsi="Times New Roman" w:cs="Times New Roman"/>
          <w:sz w:val="24"/>
          <w:szCs w:val="24"/>
          <w:lang w:eastAsia="pl-PL"/>
        </w:rPr>
        <w:t xml:space="preserve">z zastrzeżeniem ust. 6-8. </w:t>
      </w:r>
      <w:r w:rsidRPr="00046BA8">
        <w:rPr>
          <w:rFonts w:ascii="Times New Roman" w:eastAsia="Times New Roman" w:hAnsi="Times New Roman" w:cs="Times New Roman"/>
          <w:sz w:val="24"/>
          <w:szCs w:val="24"/>
          <w:shd w:val="clear" w:color="auto" w:fill="FFFFFF"/>
          <w:lang w:eastAsia="pl-PL"/>
        </w:rPr>
        <w:t>Przy czym:</w:t>
      </w:r>
    </w:p>
    <w:p w14:paraId="6AF0693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shd w:val="clear" w:color="auto" w:fill="FFFFFF"/>
          <w:lang w:eastAsia="pl-PL"/>
        </w:rPr>
        <w:t xml:space="preserve">4a) jeśli, uczeń za I okres otrzymał ocenę zachowania dobrą z powodu ust. 6, to do średniej, </w:t>
      </w:r>
      <w:r w:rsidR="00703A50">
        <w:rPr>
          <w:rFonts w:ascii="Times New Roman" w:eastAsia="Times New Roman" w:hAnsi="Times New Roman" w:cs="Times New Roman"/>
          <w:sz w:val="24"/>
          <w:szCs w:val="24"/>
          <w:shd w:val="clear" w:color="auto" w:fill="FFFFFF"/>
          <w:lang w:eastAsia="pl-PL"/>
        </w:rPr>
        <w:br/>
      </w:r>
      <w:r w:rsidRPr="00046BA8">
        <w:rPr>
          <w:rFonts w:ascii="Times New Roman" w:eastAsia="Times New Roman" w:hAnsi="Times New Roman" w:cs="Times New Roman"/>
          <w:sz w:val="24"/>
          <w:szCs w:val="24"/>
          <w:shd w:val="clear" w:color="auto" w:fill="FFFFFF"/>
          <w:lang w:eastAsia="pl-PL"/>
        </w:rPr>
        <w:t>o której mowa w ust. 4, za I okres dodaje się 75 punktów, z zastrzeżeniem ust. 6-8;</w:t>
      </w:r>
    </w:p>
    <w:p w14:paraId="2402350F"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shd w:val="clear" w:color="auto" w:fill="FFFFFF"/>
          <w:lang w:eastAsia="pl-PL"/>
        </w:rPr>
        <w:t>4b) jeśli, uczeń za I okres otrzymał ocenę zachowania nieodpowiednią z</w:t>
      </w:r>
      <w:r w:rsidR="00212FA6">
        <w:rPr>
          <w:rFonts w:ascii="Times New Roman" w:eastAsia="Times New Roman" w:hAnsi="Times New Roman" w:cs="Times New Roman"/>
          <w:sz w:val="24"/>
          <w:szCs w:val="24"/>
          <w:shd w:val="clear" w:color="auto" w:fill="FFFFFF"/>
          <w:lang w:eastAsia="pl-PL"/>
        </w:rPr>
        <w:t xml:space="preserve"> powodu ust.7, to do średniej, </w:t>
      </w:r>
      <w:r w:rsidRPr="00046BA8">
        <w:rPr>
          <w:rFonts w:ascii="Times New Roman" w:eastAsia="Times New Roman" w:hAnsi="Times New Roman" w:cs="Times New Roman"/>
          <w:sz w:val="24"/>
          <w:szCs w:val="24"/>
          <w:shd w:val="clear" w:color="auto" w:fill="FFFFFF"/>
          <w:lang w:eastAsia="pl-PL"/>
        </w:rPr>
        <w:t>o której mowa w ust. 4, za I okres dodaje się 25 punktów, z zastrzeżeniem ust. 6-8;</w:t>
      </w:r>
    </w:p>
    <w:p w14:paraId="03BA4982" w14:textId="77777777" w:rsidR="00F81442" w:rsidRPr="00703A50"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pl-PL"/>
        </w:rPr>
      </w:pPr>
      <w:r w:rsidRPr="00046BA8">
        <w:rPr>
          <w:rFonts w:ascii="Times New Roman" w:eastAsia="Times New Roman" w:hAnsi="Times New Roman" w:cs="Times New Roman"/>
          <w:sz w:val="24"/>
          <w:szCs w:val="24"/>
          <w:shd w:val="clear" w:color="auto" w:fill="FFFFFF"/>
          <w:lang w:eastAsia="pl-PL"/>
        </w:rPr>
        <w:t xml:space="preserve">4c) jeśli, uczeń za I okres otrzymał ocenę zachowania naganną z </w:t>
      </w:r>
      <w:r w:rsidR="00212FA6">
        <w:rPr>
          <w:rFonts w:ascii="Times New Roman" w:eastAsia="Times New Roman" w:hAnsi="Times New Roman" w:cs="Times New Roman"/>
          <w:sz w:val="24"/>
          <w:szCs w:val="24"/>
          <w:shd w:val="clear" w:color="auto" w:fill="FFFFFF"/>
          <w:lang w:eastAsia="pl-PL"/>
        </w:rPr>
        <w:t xml:space="preserve">powodu ust. 8, to do średniej, </w:t>
      </w:r>
      <w:r w:rsidRPr="00046BA8">
        <w:rPr>
          <w:rFonts w:ascii="Times New Roman" w:eastAsia="Times New Roman" w:hAnsi="Times New Roman" w:cs="Times New Roman"/>
          <w:sz w:val="24"/>
          <w:szCs w:val="24"/>
          <w:shd w:val="clear" w:color="auto" w:fill="FFFFFF"/>
          <w:lang w:eastAsia="pl-PL"/>
        </w:rPr>
        <w:t>o której mowa w ust. 4, za I okres dodaje się 0 punktów, z zastrzeżeniem ust. 6-8.</w:t>
      </w:r>
    </w:p>
    <w:p w14:paraId="1CA2B787" w14:textId="77777777" w:rsidR="00046BA8" w:rsidRPr="00703A50" w:rsidRDefault="00046BA8" w:rsidP="0034316D">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703A50">
        <w:rPr>
          <w:rFonts w:ascii="Times New Roman" w:eastAsia="Times New Roman" w:hAnsi="Times New Roman" w:cs="Times New Roman"/>
          <w:color w:val="000000" w:themeColor="text1"/>
          <w:sz w:val="24"/>
          <w:szCs w:val="24"/>
          <w:lang w:eastAsia="pl-PL"/>
        </w:rPr>
        <w:t xml:space="preserve">3. Nauczyciele odnotowują uwagi i </w:t>
      </w:r>
      <w:r w:rsidR="006D61CC" w:rsidRPr="00703A50">
        <w:rPr>
          <w:rFonts w:ascii="Times New Roman" w:eastAsia="Times New Roman" w:hAnsi="Times New Roman" w:cs="Times New Roman"/>
          <w:color w:val="000000" w:themeColor="text1"/>
          <w:sz w:val="24"/>
          <w:szCs w:val="24"/>
          <w:lang w:eastAsia="pl-PL"/>
        </w:rPr>
        <w:t xml:space="preserve">spostrzeżenia </w:t>
      </w:r>
      <w:r w:rsidR="00102583" w:rsidRPr="00703A50">
        <w:rPr>
          <w:rFonts w:ascii="Times New Roman" w:eastAsia="Times New Roman" w:hAnsi="Times New Roman" w:cs="Times New Roman"/>
          <w:color w:val="000000" w:themeColor="text1"/>
          <w:sz w:val="24"/>
          <w:szCs w:val="24"/>
          <w:lang w:eastAsia="pl-PL"/>
        </w:rPr>
        <w:t>w dzienniku elektronicznym. W</w:t>
      </w:r>
      <w:r w:rsidRPr="00703A50">
        <w:rPr>
          <w:rFonts w:ascii="Times New Roman" w:eastAsia="Times New Roman" w:hAnsi="Times New Roman" w:cs="Times New Roman"/>
          <w:color w:val="000000" w:themeColor="text1"/>
          <w:sz w:val="24"/>
          <w:szCs w:val="24"/>
          <w:lang w:eastAsia="pl-PL"/>
        </w:rPr>
        <w:t>ychowawca ma obo</w:t>
      </w:r>
      <w:r w:rsidR="00011A97" w:rsidRPr="00703A50">
        <w:rPr>
          <w:rFonts w:ascii="Times New Roman" w:eastAsia="Times New Roman" w:hAnsi="Times New Roman" w:cs="Times New Roman"/>
          <w:color w:val="000000" w:themeColor="text1"/>
          <w:sz w:val="24"/>
          <w:szCs w:val="24"/>
          <w:lang w:eastAsia="pl-PL"/>
        </w:rPr>
        <w:t xml:space="preserve">wiązek przeanalizować każdy </w:t>
      </w:r>
      <w:r w:rsidRPr="00703A50">
        <w:rPr>
          <w:rFonts w:ascii="Times New Roman" w:eastAsia="Times New Roman" w:hAnsi="Times New Roman" w:cs="Times New Roman"/>
          <w:color w:val="000000" w:themeColor="text1"/>
          <w:sz w:val="24"/>
          <w:szCs w:val="24"/>
          <w:lang w:eastAsia="pl-PL"/>
        </w:rPr>
        <w:t>wpis i podjąć odpowiednie działania.</w:t>
      </w:r>
    </w:p>
    <w:p w14:paraId="29676B7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 xml:space="preserve">4.Uczniowie mogą zdobyć punkty </w:t>
      </w:r>
      <w:r w:rsidRPr="006B2002">
        <w:rPr>
          <w:rFonts w:ascii="Times New Roman" w:eastAsia="Times New Roman" w:hAnsi="Times New Roman" w:cs="Times New Roman"/>
          <w:b/>
          <w:bCs/>
          <w:sz w:val="24"/>
          <w:szCs w:val="24"/>
          <w:lang w:eastAsia="pl-PL"/>
        </w:rPr>
        <w:t>dodatnie</w:t>
      </w:r>
      <w:r w:rsidR="002B66A3">
        <w:rPr>
          <w:rFonts w:ascii="Times New Roman" w:eastAsia="Times New Roman" w:hAnsi="Times New Roman" w:cs="Times New Roman"/>
          <w:b/>
          <w:bCs/>
          <w:sz w:val="24"/>
          <w:szCs w:val="24"/>
          <w:lang w:eastAsia="pl-PL"/>
        </w:rPr>
        <w:t>:</w:t>
      </w:r>
    </w:p>
    <w:p w14:paraId="7F92A19F" w14:textId="77777777" w:rsidR="00B5449A" w:rsidRDefault="00B5449A"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jeden raz w okresie</w:t>
      </w:r>
    </w:p>
    <w:tbl>
      <w:tblPr>
        <w:tblpPr w:leftFromText="141" w:rightFromText="141" w:vertAnchor="text" w:horzAnchor="margin" w:tblpY="132"/>
        <w:tblW w:w="8986" w:type="dxa"/>
        <w:tblLayout w:type="fixed"/>
        <w:tblCellMar>
          <w:left w:w="10" w:type="dxa"/>
          <w:right w:w="10" w:type="dxa"/>
        </w:tblCellMar>
        <w:tblLook w:val="0000" w:firstRow="0" w:lastRow="0" w:firstColumn="0" w:lastColumn="0" w:noHBand="0" w:noVBand="0"/>
      </w:tblPr>
      <w:tblGrid>
        <w:gridCol w:w="5584"/>
        <w:gridCol w:w="2409"/>
        <w:gridCol w:w="993"/>
      </w:tblGrid>
      <w:tr w:rsidR="00B5449A" w:rsidRPr="00046BA8" w14:paraId="69A586BD" w14:textId="77777777" w:rsidTr="00B5449A">
        <w:trPr>
          <w:tblHeader/>
        </w:trPr>
        <w:tc>
          <w:tcPr>
            <w:tcW w:w="55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74F5875"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lastRenderedPageBreak/>
              <w:t>Za co?</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A01588B"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Kto wpisuje punkty?</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AEB6BF"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Liczba punktów</w:t>
            </w:r>
          </w:p>
        </w:tc>
      </w:tr>
      <w:tr w:rsidR="00B5449A" w:rsidRPr="00046BA8" w14:paraId="426405DF" w14:textId="77777777" w:rsidTr="00B5449A">
        <w:trPr>
          <w:tblHeader/>
        </w:trPr>
        <w:tc>
          <w:tcPr>
            <w:tcW w:w="55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E2EFA32"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 Za frekwencję ( za najmniejszą ilość opuszczonych godzin max. 20)</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B411B78"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 xml:space="preserve"> wychowawca</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C79320"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B5449A" w:rsidRPr="00046BA8" w14:paraId="401C5461"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420E49"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2. Za systematyczne usprawiedliwianie nieobecności</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B2ACAEF"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 xml:space="preserve">  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B7E016"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bCs/>
                <w:kern w:val="3"/>
                <w:sz w:val="24"/>
                <w:szCs w:val="24"/>
                <w:lang w:eastAsia="pl-PL"/>
              </w:rPr>
              <w:t xml:space="preserve">3 </w:t>
            </w:r>
          </w:p>
        </w:tc>
      </w:tr>
      <w:tr w:rsidR="00B5449A" w:rsidRPr="00046BA8" w14:paraId="77EB050D"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DDE369"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3. Za brak spóźnień</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69E246"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 xml:space="preserve"> 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91A7AF0"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3</w:t>
            </w:r>
          </w:p>
        </w:tc>
      </w:tr>
      <w:tr w:rsidR="00B5449A" w:rsidRPr="00046BA8" w14:paraId="30000899" w14:textId="77777777" w:rsidTr="00B5449A">
        <w:trPr>
          <w:trHeight w:val="350"/>
        </w:trPr>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E2DC8F3"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4. Za przygotowywanie się do zajęć</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82C442"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 xml:space="preserve"> nauczyciel prowadzący zajęcia </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CAFD15F"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B5449A" w:rsidRPr="00046BA8" w14:paraId="2D377549"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569C65"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5. Za wzorowe zachowanie się na lekcjach</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BA74C1"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 xml:space="preserve"> 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1DF472"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B5449A" w:rsidRPr="00046BA8" w14:paraId="2C422A2B"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9B2A04"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 xml:space="preserve">6. Za aktywny i systematyczny udział </w:t>
            </w:r>
            <w:r w:rsidRPr="00046BA8">
              <w:rPr>
                <w:rFonts w:ascii="Times New Roman" w:eastAsia="Times New Roman" w:hAnsi="Times New Roman" w:cs="Times New Roman"/>
                <w:kern w:val="3"/>
                <w:sz w:val="24"/>
                <w:szCs w:val="24"/>
                <w:lang w:eastAsia="pl-PL"/>
              </w:rPr>
              <w:br/>
              <w:t>w zajęciach pozalekcyjnych (np.: koła zainteresowań)</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A7B3A5"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opiekun koła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A392C3"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1 - </w:t>
            </w:r>
            <w:r w:rsidRPr="00046BA8">
              <w:rPr>
                <w:rFonts w:ascii="Times New Roman" w:eastAsia="Times New Roman" w:hAnsi="Times New Roman" w:cs="Times New Roman"/>
                <w:bCs/>
                <w:kern w:val="3"/>
                <w:sz w:val="24"/>
                <w:szCs w:val="24"/>
                <w:lang w:eastAsia="pl-PL"/>
              </w:rPr>
              <w:t xml:space="preserve">5 </w:t>
            </w:r>
          </w:p>
        </w:tc>
      </w:tr>
      <w:tr w:rsidR="00B5449A" w:rsidRPr="00046BA8" w14:paraId="41AF34A3"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58799C"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7. Za solidne wypełnianie tygodniowych dyżurów</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3DFBD0"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6F21F7F"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3 </w:t>
            </w:r>
          </w:p>
        </w:tc>
      </w:tr>
      <w:tr w:rsidR="00B5449A" w:rsidRPr="00046BA8" w14:paraId="2DC7A8AA"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832176"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8. Za przestrzeganie szkolnych zasad (brak uwag negatywnych)</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6A79A50" w14:textId="77777777" w:rsidR="00B5449A" w:rsidRPr="00046BA8" w:rsidRDefault="00B5449A" w:rsidP="0034316D">
            <w:pPr>
              <w:tabs>
                <w:tab w:val="left" w:pos="0"/>
              </w:tabs>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6D7BF03"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strike/>
                <w:kern w:val="3"/>
                <w:sz w:val="24"/>
                <w:szCs w:val="24"/>
                <w:lang w:eastAsia="pl-PL"/>
              </w:rPr>
            </w:pPr>
            <w:r w:rsidRPr="00046BA8">
              <w:rPr>
                <w:rFonts w:ascii="Times New Roman" w:eastAsia="Times New Roman" w:hAnsi="Times New Roman" w:cs="Times New Roman"/>
                <w:bCs/>
                <w:kern w:val="3"/>
                <w:sz w:val="24"/>
                <w:szCs w:val="24"/>
                <w:lang w:eastAsia="pl-PL"/>
              </w:rPr>
              <w:t xml:space="preserve">5 </w:t>
            </w:r>
          </w:p>
        </w:tc>
      </w:tr>
      <w:tr w:rsidR="00B5449A" w:rsidRPr="00046BA8" w14:paraId="7771426A"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9E3BAD"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9. Za aktywne pełnienie funkcji w klasie (np.: samorząd klasowy, kronika klasowa, opieka nad gazetką, opieka nad salą)</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4644559"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 xml:space="preserve"> 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C53795"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p>
          <w:p w14:paraId="19F21736"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bCs/>
                <w:kern w:val="3"/>
                <w:sz w:val="24"/>
                <w:szCs w:val="24"/>
                <w:lang w:eastAsia="pl-PL"/>
              </w:rPr>
              <w:t xml:space="preserve"> 1 </w:t>
            </w:r>
            <w:r>
              <w:rPr>
                <w:rFonts w:ascii="Times New Roman" w:eastAsia="Times New Roman" w:hAnsi="Times New Roman" w:cs="Times New Roman"/>
                <w:bCs/>
                <w:kern w:val="3"/>
                <w:sz w:val="24"/>
                <w:szCs w:val="24"/>
                <w:lang w:eastAsia="pl-PL"/>
              </w:rPr>
              <w:t xml:space="preserve"> - </w:t>
            </w:r>
            <w:r w:rsidRPr="00046BA8">
              <w:rPr>
                <w:rFonts w:ascii="Times New Roman" w:eastAsia="Times New Roman" w:hAnsi="Times New Roman" w:cs="Times New Roman"/>
                <w:bCs/>
                <w:kern w:val="3"/>
                <w:sz w:val="24"/>
                <w:szCs w:val="24"/>
                <w:lang w:eastAsia="pl-PL"/>
              </w:rPr>
              <w:t xml:space="preserve">5 </w:t>
            </w:r>
          </w:p>
        </w:tc>
      </w:tr>
      <w:tr w:rsidR="00B5449A" w:rsidRPr="00046BA8" w14:paraId="38658B47"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0DC781"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10. Za aktywne pełnienie funkcji w szkole (np.: samorząd szkolny, kronika szkolna, gazetka szkolna, strona internetowa, prace społeczne w bibliotece szkolnej)</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EAB8863"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 xml:space="preserve"> nauczyciel-opiekun</w:t>
            </w:r>
          </w:p>
          <w:p w14:paraId="759C26B6"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p>
          <w:p w14:paraId="028611C7"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iCs/>
                <w:kern w:val="3"/>
                <w:sz w:val="24"/>
                <w:szCs w:val="24"/>
                <w:lang w:eastAsia="pl-PL"/>
              </w:rPr>
            </w:pP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C64A3EE"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p>
          <w:p w14:paraId="6BF1DAD8"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bCs/>
                <w:kern w:val="3"/>
                <w:sz w:val="24"/>
                <w:szCs w:val="24"/>
                <w:lang w:eastAsia="pl-PL"/>
              </w:rPr>
              <w:t xml:space="preserve">1 </w:t>
            </w:r>
            <w:r>
              <w:rPr>
                <w:rFonts w:ascii="Times New Roman" w:eastAsia="Times New Roman" w:hAnsi="Times New Roman" w:cs="Times New Roman"/>
                <w:bCs/>
                <w:kern w:val="3"/>
                <w:sz w:val="24"/>
                <w:szCs w:val="24"/>
                <w:lang w:eastAsia="pl-PL"/>
              </w:rPr>
              <w:t>-</w:t>
            </w:r>
            <w:r w:rsidRPr="00046BA8">
              <w:rPr>
                <w:rFonts w:ascii="Times New Roman" w:eastAsia="Times New Roman" w:hAnsi="Times New Roman" w:cs="Times New Roman"/>
                <w:bCs/>
                <w:kern w:val="3"/>
                <w:sz w:val="24"/>
                <w:szCs w:val="24"/>
                <w:lang w:eastAsia="pl-PL"/>
              </w:rPr>
              <w:t xml:space="preserve"> 10 </w:t>
            </w:r>
          </w:p>
        </w:tc>
      </w:tr>
      <w:tr w:rsidR="00B5449A" w:rsidRPr="00046BA8" w14:paraId="54673A58" w14:textId="77777777" w:rsidTr="00B5449A">
        <w:tc>
          <w:tcPr>
            <w:tcW w:w="55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9CF18B"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11. Za pomoc uczniowi mającemu trudności w opanowaniu pewnej partii materiału (np.: pomoc w nadrobieniu zaległości z powodu choroby)</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EB37A9" w14:textId="77777777" w:rsidR="00B5449A" w:rsidRPr="00046BA8" w:rsidRDefault="00B5449A"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nauczyciel przedmiotu lub 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C34A41"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p>
          <w:p w14:paraId="3A045CC1" w14:textId="77777777" w:rsidR="00B5449A" w:rsidRPr="00046BA8" w:rsidRDefault="00B5449A"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bCs/>
                <w:kern w:val="3"/>
                <w:sz w:val="24"/>
                <w:szCs w:val="24"/>
                <w:lang w:eastAsia="pl-PL"/>
              </w:rPr>
              <w:t xml:space="preserve"> 1 </w:t>
            </w:r>
            <w:r>
              <w:rPr>
                <w:rFonts w:ascii="Times New Roman" w:eastAsia="Times New Roman" w:hAnsi="Times New Roman" w:cs="Times New Roman"/>
                <w:bCs/>
                <w:kern w:val="3"/>
                <w:sz w:val="24"/>
                <w:szCs w:val="24"/>
                <w:lang w:eastAsia="pl-PL"/>
              </w:rPr>
              <w:t>-</w:t>
            </w:r>
            <w:r w:rsidRPr="00046BA8">
              <w:rPr>
                <w:rFonts w:ascii="Times New Roman" w:eastAsia="Times New Roman" w:hAnsi="Times New Roman" w:cs="Times New Roman"/>
                <w:bCs/>
                <w:kern w:val="3"/>
                <w:sz w:val="24"/>
                <w:szCs w:val="24"/>
                <w:lang w:eastAsia="pl-PL"/>
              </w:rPr>
              <w:t xml:space="preserve"> 5 </w:t>
            </w:r>
          </w:p>
        </w:tc>
      </w:tr>
    </w:tbl>
    <w:p w14:paraId="173620D5" w14:textId="77777777" w:rsidR="00B5449A" w:rsidRDefault="00B5449A"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82D0EF5"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8641CB8"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B07B00D"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598EAF1"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7485F347"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FD0D587"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D588AD7"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AC16DF9"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00A961C" w14:textId="77777777" w:rsidR="007960A1" w:rsidRDefault="007960A1"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2963D36" w14:textId="60580D42"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2)</w:t>
      </w:r>
      <w:r w:rsidRPr="00046BA8">
        <w:rPr>
          <w:rFonts w:ascii="Times New Roman" w:eastAsia="Times New Roman" w:hAnsi="Times New Roman" w:cs="Times New Roman"/>
          <w:bCs/>
          <w:sz w:val="24"/>
          <w:szCs w:val="24"/>
          <w:lang w:eastAsia="pl-PL"/>
        </w:rPr>
        <w:t xml:space="preserve"> każdorazowo:</w:t>
      </w:r>
    </w:p>
    <w:tbl>
      <w:tblPr>
        <w:tblW w:w="8931" w:type="dxa"/>
        <w:tblInd w:w="55" w:type="dxa"/>
        <w:tblLayout w:type="fixed"/>
        <w:tblCellMar>
          <w:left w:w="10" w:type="dxa"/>
          <w:right w:w="10" w:type="dxa"/>
        </w:tblCellMar>
        <w:tblLook w:val="0000" w:firstRow="0" w:lastRow="0" w:firstColumn="0" w:lastColumn="0" w:noHBand="0" w:noVBand="0"/>
      </w:tblPr>
      <w:tblGrid>
        <w:gridCol w:w="5529"/>
        <w:gridCol w:w="2409"/>
        <w:gridCol w:w="993"/>
      </w:tblGrid>
      <w:tr w:rsidR="00046BA8" w:rsidRPr="00046BA8" w14:paraId="7F553A5F" w14:textId="77777777" w:rsidTr="008F1C44">
        <w:trPr>
          <w:tblHeader/>
        </w:trPr>
        <w:tc>
          <w:tcPr>
            <w:tcW w:w="552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8B6EC14"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Za co?</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C8B7C3B"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Kto wpisuje punkty?</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29A96A"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Liczba punktów</w:t>
            </w:r>
          </w:p>
        </w:tc>
      </w:tr>
      <w:tr w:rsidR="00046BA8" w:rsidRPr="00046BA8" w14:paraId="2AB8549B" w14:textId="77777777" w:rsidTr="008F1C44">
        <w:tc>
          <w:tcPr>
            <w:tcW w:w="55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AD39D0"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 Udział w szkolnych ko</w:t>
            </w:r>
            <w:r w:rsidR="00703A50">
              <w:rPr>
                <w:rFonts w:ascii="Times New Roman" w:eastAsia="Times New Roman" w:hAnsi="Times New Roman" w:cs="Times New Roman"/>
                <w:kern w:val="3"/>
                <w:sz w:val="24"/>
                <w:szCs w:val="24"/>
                <w:lang w:eastAsia="pl-PL"/>
              </w:rPr>
              <w:t xml:space="preserve">nkursach: przedmiotowych, </w:t>
            </w:r>
            <w:r w:rsidRPr="00046BA8">
              <w:rPr>
                <w:rFonts w:ascii="Times New Roman" w:eastAsia="Times New Roman" w:hAnsi="Times New Roman" w:cs="Times New Roman"/>
                <w:kern w:val="3"/>
                <w:sz w:val="24"/>
                <w:szCs w:val="24"/>
                <w:lang w:eastAsia="pl-PL"/>
              </w:rPr>
              <w:t>interdyscyplinarnyc</w:t>
            </w:r>
            <w:r w:rsidR="00703A50">
              <w:rPr>
                <w:rFonts w:ascii="Times New Roman" w:eastAsia="Times New Roman" w:hAnsi="Times New Roman" w:cs="Times New Roman"/>
                <w:kern w:val="3"/>
                <w:sz w:val="24"/>
                <w:szCs w:val="24"/>
                <w:lang w:eastAsia="pl-PL"/>
              </w:rPr>
              <w:t>h, artystycznych, zawodach</w:t>
            </w:r>
            <w:r w:rsidRPr="00046BA8">
              <w:rPr>
                <w:rFonts w:ascii="Times New Roman" w:eastAsia="Times New Roman" w:hAnsi="Times New Roman" w:cs="Times New Roman"/>
                <w:kern w:val="3"/>
                <w:sz w:val="24"/>
                <w:szCs w:val="24"/>
                <w:lang w:eastAsia="pl-PL"/>
              </w:rPr>
              <w:t xml:space="preserve"> sportowych</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8F983C"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nauczyciel przedmiotu</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D00E10"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bCs/>
                <w:kern w:val="3"/>
                <w:sz w:val="24"/>
                <w:szCs w:val="24"/>
                <w:lang w:eastAsia="pl-PL"/>
              </w:rPr>
              <w:t xml:space="preserve">3 </w:t>
            </w:r>
          </w:p>
        </w:tc>
      </w:tr>
      <w:tr w:rsidR="00046BA8" w:rsidRPr="00046BA8" w14:paraId="7EDF85BD" w14:textId="77777777" w:rsidTr="008F1C44">
        <w:tc>
          <w:tcPr>
            <w:tcW w:w="55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927B26"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lastRenderedPageBreak/>
              <w:t>2. Udział w pozaszkolnych konkursach: przedmiotowych , interdyscyplinarnych, artystycznych, zawodach  sportowych</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8B4D87"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nauczyciel przedmiotu</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29FD18"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5</w:t>
            </w:r>
          </w:p>
        </w:tc>
      </w:tr>
      <w:tr w:rsidR="00046BA8" w:rsidRPr="00046BA8" w14:paraId="3C7D46A3" w14:textId="77777777" w:rsidTr="008F1C44">
        <w:trPr>
          <w:trHeight w:val="370"/>
        </w:trPr>
        <w:tc>
          <w:tcPr>
            <w:tcW w:w="552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601AA5F5"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3. Praca na rzecz klasy, szkoły,  środowiska</w:t>
            </w:r>
          </w:p>
        </w:tc>
        <w:tc>
          <w:tcPr>
            <w:tcW w:w="240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95DA368" w14:textId="77777777" w:rsidR="00046BA8" w:rsidRPr="00046BA8" w:rsidRDefault="00BB5806"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Pr>
                <w:rFonts w:ascii="Times New Roman" w:eastAsia="Times New Roman" w:hAnsi="Times New Roman" w:cs="Times New Roman"/>
                <w:i/>
                <w:iCs/>
                <w:kern w:val="3"/>
                <w:sz w:val="24"/>
                <w:szCs w:val="24"/>
                <w:lang w:eastAsia="pl-PL"/>
              </w:rPr>
              <w:t xml:space="preserve"> wychowawca, </w:t>
            </w:r>
            <w:r w:rsidR="00046BA8" w:rsidRPr="00046BA8">
              <w:rPr>
                <w:rFonts w:ascii="Times New Roman" w:eastAsia="Times New Roman" w:hAnsi="Times New Roman" w:cs="Times New Roman"/>
                <w:i/>
                <w:iCs/>
                <w:kern w:val="3"/>
                <w:sz w:val="24"/>
                <w:szCs w:val="24"/>
                <w:lang w:eastAsia="pl-PL"/>
              </w:rPr>
              <w:t>nauczyciel opiekun</w:t>
            </w:r>
          </w:p>
        </w:tc>
        <w:tc>
          <w:tcPr>
            <w:tcW w:w="99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1852D335"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1 do 5 p</w:t>
            </w:r>
          </w:p>
        </w:tc>
      </w:tr>
      <w:tr w:rsidR="00046BA8" w:rsidRPr="00046BA8" w14:paraId="063E2A47"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2D0B9F67"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4. Za inną aktywność społeczną</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31EEF122"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 opiekun</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36A58077"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1</w:t>
            </w:r>
            <w:r w:rsidR="006B2002">
              <w:rPr>
                <w:rFonts w:ascii="Times New Roman" w:eastAsia="Times New Roman" w:hAnsi="Times New Roman" w:cs="Times New Roman"/>
                <w:bCs/>
                <w:kern w:val="3"/>
                <w:sz w:val="24"/>
                <w:szCs w:val="24"/>
                <w:lang w:eastAsia="pl-PL"/>
              </w:rPr>
              <w:t>-</w:t>
            </w:r>
            <w:r w:rsidRPr="00046BA8">
              <w:rPr>
                <w:rFonts w:ascii="Times New Roman" w:eastAsia="Times New Roman" w:hAnsi="Times New Roman" w:cs="Times New Roman"/>
                <w:bCs/>
                <w:kern w:val="3"/>
                <w:sz w:val="24"/>
                <w:szCs w:val="24"/>
                <w:lang w:eastAsia="pl-PL"/>
              </w:rPr>
              <w:t xml:space="preserve"> 10 </w:t>
            </w:r>
          </w:p>
        </w:tc>
      </w:tr>
      <w:tr w:rsidR="00046BA8" w:rsidRPr="00046BA8" w14:paraId="311322C7"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19E89F7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5. Za szczególne osiągnię</w:t>
            </w:r>
            <w:r w:rsidR="00703A50">
              <w:rPr>
                <w:rFonts w:ascii="Times New Roman" w:eastAsia="Times New Roman" w:hAnsi="Times New Roman" w:cs="Times New Roman"/>
                <w:kern w:val="3"/>
                <w:sz w:val="24"/>
                <w:szCs w:val="24"/>
                <w:lang w:eastAsia="pl-PL"/>
              </w:rPr>
              <w:t xml:space="preserve">cia w konkursach </w:t>
            </w:r>
            <w:r w:rsidR="00703A50">
              <w:rPr>
                <w:rFonts w:ascii="Times New Roman" w:eastAsia="Times New Roman" w:hAnsi="Times New Roman" w:cs="Times New Roman"/>
                <w:kern w:val="3"/>
                <w:sz w:val="24"/>
                <w:szCs w:val="24"/>
                <w:lang w:eastAsia="pl-PL"/>
              </w:rPr>
              <w:br/>
              <w:t xml:space="preserve">na etapie </w:t>
            </w:r>
            <w:r w:rsidRPr="00046BA8">
              <w:rPr>
                <w:rFonts w:ascii="Times New Roman" w:eastAsia="Times New Roman" w:hAnsi="Times New Roman" w:cs="Times New Roman"/>
                <w:kern w:val="3"/>
                <w:sz w:val="24"/>
                <w:szCs w:val="24"/>
                <w:lang w:eastAsia="pl-PL"/>
              </w:rPr>
              <w:t>szkolnym</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0C3B5302"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opiekun</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AEC29F9"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3 </w:t>
            </w:r>
          </w:p>
        </w:tc>
      </w:tr>
      <w:tr w:rsidR="00046BA8" w:rsidRPr="00046BA8" w14:paraId="46E61BAF"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462A06A8"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6. Za szczególne osiągni</w:t>
            </w:r>
            <w:r w:rsidR="00703A50">
              <w:rPr>
                <w:rFonts w:ascii="Times New Roman" w:eastAsia="Times New Roman" w:hAnsi="Times New Roman" w:cs="Times New Roman"/>
                <w:kern w:val="3"/>
                <w:sz w:val="24"/>
                <w:szCs w:val="24"/>
                <w:lang w:eastAsia="pl-PL"/>
              </w:rPr>
              <w:t xml:space="preserve">ęcia w konkursach </w:t>
            </w:r>
            <w:r w:rsidR="00703A50">
              <w:rPr>
                <w:rFonts w:ascii="Times New Roman" w:eastAsia="Times New Roman" w:hAnsi="Times New Roman" w:cs="Times New Roman"/>
                <w:kern w:val="3"/>
                <w:sz w:val="24"/>
                <w:szCs w:val="24"/>
                <w:lang w:eastAsia="pl-PL"/>
              </w:rPr>
              <w:br/>
              <w:t xml:space="preserve">na etapie </w:t>
            </w:r>
            <w:r w:rsidRPr="00046BA8">
              <w:rPr>
                <w:rFonts w:ascii="Times New Roman" w:eastAsia="Times New Roman" w:hAnsi="Times New Roman" w:cs="Times New Roman"/>
                <w:kern w:val="3"/>
                <w:sz w:val="24"/>
                <w:szCs w:val="24"/>
                <w:lang w:eastAsia="pl-PL"/>
              </w:rPr>
              <w:t xml:space="preserve"> gminnym</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554E371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opiekun</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34A55CCE"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5 </w:t>
            </w:r>
          </w:p>
        </w:tc>
      </w:tr>
      <w:tr w:rsidR="00046BA8" w:rsidRPr="00046BA8" w14:paraId="23B4E6A9"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04C0E20B"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7. Za szczególne osiągnięcia</w:t>
            </w:r>
            <w:r w:rsidR="00703A50">
              <w:rPr>
                <w:rFonts w:ascii="Times New Roman" w:eastAsia="Times New Roman" w:hAnsi="Times New Roman" w:cs="Times New Roman"/>
                <w:kern w:val="3"/>
                <w:sz w:val="24"/>
                <w:szCs w:val="24"/>
                <w:lang w:eastAsia="pl-PL"/>
              </w:rPr>
              <w:t xml:space="preserve"> w konkursach </w:t>
            </w:r>
            <w:r w:rsidR="00703A50">
              <w:rPr>
                <w:rFonts w:ascii="Times New Roman" w:eastAsia="Times New Roman" w:hAnsi="Times New Roman" w:cs="Times New Roman"/>
                <w:kern w:val="3"/>
                <w:sz w:val="24"/>
                <w:szCs w:val="24"/>
                <w:lang w:eastAsia="pl-PL"/>
              </w:rPr>
              <w:br/>
              <w:t xml:space="preserve">na etapie </w:t>
            </w:r>
            <w:r w:rsidRPr="00046BA8">
              <w:rPr>
                <w:rFonts w:ascii="Times New Roman" w:eastAsia="Times New Roman" w:hAnsi="Times New Roman" w:cs="Times New Roman"/>
                <w:kern w:val="3"/>
                <w:sz w:val="24"/>
                <w:szCs w:val="24"/>
                <w:lang w:eastAsia="pl-PL"/>
              </w:rPr>
              <w:t>powiatowym</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76AC6ED3"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opiekun</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02482A5"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7 </w:t>
            </w:r>
          </w:p>
        </w:tc>
      </w:tr>
      <w:tr w:rsidR="00046BA8" w:rsidRPr="00046BA8" w14:paraId="7B55F55A"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6E019864"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 xml:space="preserve">8. Za szczególne osiągnięcia w konkursach </w:t>
            </w:r>
            <w:r w:rsidR="00703A50">
              <w:rPr>
                <w:rFonts w:ascii="Times New Roman" w:eastAsia="Times New Roman" w:hAnsi="Times New Roman" w:cs="Times New Roman"/>
                <w:kern w:val="3"/>
                <w:sz w:val="24"/>
                <w:szCs w:val="24"/>
                <w:lang w:eastAsia="pl-PL"/>
              </w:rPr>
              <w:br/>
              <w:t xml:space="preserve">na etapie </w:t>
            </w:r>
            <w:r w:rsidRPr="00046BA8">
              <w:rPr>
                <w:rFonts w:ascii="Times New Roman" w:eastAsia="Times New Roman" w:hAnsi="Times New Roman" w:cs="Times New Roman"/>
                <w:kern w:val="3"/>
                <w:sz w:val="24"/>
                <w:szCs w:val="24"/>
                <w:lang w:eastAsia="pl-PL"/>
              </w:rPr>
              <w:t>wojewódzkim</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4E401A9B"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opiekun</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C4983E7"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9 </w:t>
            </w:r>
          </w:p>
        </w:tc>
      </w:tr>
      <w:tr w:rsidR="00046BA8" w:rsidRPr="00046BA8" w14:paraId="020FA109" w14:textId="77777777" w:rsidTr="008F1C44">
        <w:trPr>
          <w:trHeight w:val="370"/>
        </w:trPr>
        <w:tc>
          <w:tcPr>
            <w:tcW w:w="552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2BB285F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9. Za szczególne osiągnięcia</w:t>
            </w:r>
            <w:r w:rsidR="00703A50">
              <w:rPr>
                <w:rFonts w:ascii="Times New Roman" w:eastAsia="Times New Roman" w:hAnsi="Times New Roman" w:cs="Times New Roman"/>
                <w:kern w:val="3"/>
                <w:sz w:val="24"/>
                <w:szCs w:val="24"/>
                <w:lang w:eastAsia="pl-PL"/>
              </w:rPr>
              <w:t xml:space="preserve"> w konkursach </w:t>
            </w:r>
            <w:r w:rsidR="00703A50">
              <w:rPr>
                <w:rFonts w:ascii="Times New Roman" w:eastAsia="Times New Roman" w:hAnsi="Times New Roman" w:cs="Times New Roman"/>
                <w:kern w:val="3"/>
                <w:sz w:val="24"/>
                <w:szCs w:val="24"/>
                <w:lang w:eastAsia="pl-PL"/>
              </w:rPr>
              <w:br/>
              <w:t xml:space="preserve">na etapie </w:t>
            </w:r>
            <w:r w:rsidRPr="00046BA8">
              <w:rPr>
                <w:rFonts w:ascii="Times New Roman" w:eastAsia="Times New Roman" w:hAnsi="Times New Roman" w:cs="Times New Roman"/>
                <w:kern w:val="3"/>
                <w:sz w:val="24"/>
                <w:szCs w:val="24"/>
                <w:lang w:eastAsia="pl-PL"/>
              </w:rPr>
              <w:t>ogólnopolskim</w:t>
            </w:r>
          </w:p>
        </w:tc>
        <w:tc>
          <w:tcPr>
            <w:tcW w:w="24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7ACB2455"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opiekun</w:t>
            </w:r>
          </w:p>
        </w:tc>
        <w:tc>
          <w:tcPr>
            <w:tcW w:w="99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E3DC085"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11 </w:t>
            </w:r>
          </w:p>
        </w:tc>
      </w:tr>
    </w:tbl>
    <w:p w14:paraId="2CA18D45" w14:textId="77777777" w:rsidR="00B5449A" w:rsidRPr="00131A41" w:rsidRDefault="00131A41"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ab/>
      </w:r>
    </w:p>
    <w:p w14:paraId="4CB54FFB" w14:textId="77777777" w:rsidR="00046BA8" w:rsidRPr="00046BA8" w:rsidRDefault="00046BA8" w:rsidP="0034316D">
      <w:pPr>
        <w:widowControl w:val="0"/>
        <w:tabs>
          <w:tab w:val="left" w:pos="2580"/>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 xml:space="preserve">5.  </w:t>
      </w:r>
      <w:r w:rsidRPr="00046BA8">
        <w:rPr>
          <w:rFonts w:ascii="Times New Roman" w:eastAsia="Times New Roman" w:hAnsi="Times New Roman" w:cs="Times New Roman"/>
          <w:bCs/>
          <w:sz w:val="24"/>
          <w:szCs w:val="24"/>
          <w:lang w:eastAsia="pl-PL"/>
        </w:rPr>
        <w:t xml:space="preserve">Uczniowie mogą otrzymać punkty </w:t>
      </w:r>
      <w:r w:rsidRPr="006B2002">
        <w:rPr>
          <w:rFonts w:ascii="Times New Roman" w:eastAsia="Times New Roman" w:hAnsi="Times New Roman" w:cs="Times New Roman"/>
          <w:b/>
          <w:bCs/>
          <w:sz w:val="24"/>
          <w:szCs w:val="24"/>
          <w:lang w:eastAsia="pl-PL"/>
        </w:rPr>
        <w:t>ujemne</w:t>
      </w:r>
      <w:r w:rsidRPr="00046BA8">
        <w:rPr>
          <w:rFonts w:ascii="Times New Roman" w:eastAsia="Times New Roman" w:hAnsi="Times New Roman" w:cs="Times New Roman"/>
          <w:bCs/>
          <w:sz w:val="24"/>
          <w:szCs w:val="24"/>
          <w:lang w:eastAsia="pl-PL"/>
        </w:rPr>
        <w:t xml:space="preserve"> każdorazowo:</w:t>
      </w:r>
    </w:p>
    <w:tbl>
      <w:tblPr>
        <w:tblW w:w="8931" w:type="dxa"/>
        <w:tblInd w:w="55" w:type="dxa"/>
        <w:tblLayout w:type="fixed"/>
        <w:tblCellMar>
          <w:left w:w="10" w:type="dxa"/>
          <w:right w:w="10" w:type="dxa"/>
        </w:tblCellMar>
        <w:tblLook w:val="0000" w:firstRow="0" w:lastRow="0" w:firstColumn="0" w:lastColumn="0" w:noHBand="0" w:noVBand="0"/>
      </w:tblPr>
      <w:tblGrid>
        <w:gridCol w:w="5529"/>
        <w:gridCol w:w="2409"/>
        <w:gridCol w:w="993"/>
      </w:tblGrid>
      <w:tr w:rsidR="00046BA8" w:rsidRPr="00046BA8" w14:paraId="2E2D35AF" w14:textId="77777777" w:rsidTr="008F1C44">
        <w:trPr>
          <w:tblHeader/>
        </w:trPr>
        <w:tc>
          <w:tcPr>
            <w:tcW w:w="552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2CA3EB3"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Za co?</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3D45629"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Kto wpisuje punkty?</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FA2369"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Liczba punktów</w:t>
            </w:r>
          </w:p>
        </w:tc>
      </w:tr>
      <w:tr w:rsidR="00046BA8" w:rsidRPr="00046BA8" w14:paraId="3D63E8C0" w14:textId="77777777" w:rsidTr="008F1C44">
        <w:tc>
          <w:tcPr>
            <w:tcW w:w="55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7713971" w14:textId="77777777" w:rsidR="00046BA8" w:rsidRPr="00046BA8" w:rsidRDefault="006B2002"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1. </w:t>
            </w:r>
            <w:r w:rsidR="00046BA8" w:rsidRPr="00046BA8">
              <w:rPr>
                <w:rFonts w:ascii="Times New Roman" w:eastAsia="Times New Roman" w:hAnsi="Times New Roman" w:cs="Times New Roman"/>
                <w:kern w:val="3"/>
                <w:sz w:val="24"/>
                <w:szCs w:val="24"/>
                <w:lang w:eastAsia="pl-PL"/>
              </w:rPr>
              <w:t>Za spóźnianie</w:t>
            </w:r>
            <w:r w:rsidR="00046BA8" w:rsidRPr="00046BA8">
              <w:rPr>
                <w:rFonts w:ascii="Times New Roman" w:eastAsia="Times New Roman" w:hAnsi="Times New Roman" w:cs="Times New Roman"/>
                <w:kern w:val="3"/>
                <w:sz w:val="24"/>
                <w:szCs w:val="24"/>
                <w:vertAlign w:val="superscript"/>
                <w:lang w:eastAsia="pl-PL"/>
              </w:rPr>
              <w:footnoteReference w:id="1"/>
            </w:r>
            <w:r w:rsidR="00046BA8" w:rsidRPr="00046BA8">
              <w:rPr>
                <w:rFonts w:ascii="Times New Roman" w:eastAsia="Times New Roman" w:hAnsi="Times New Roman" w:cs="Times New Roman"/>
                <w:kern w:val="3"/>
                <w:sz w:val="24"/>
                <w:szCs w:val="24"/>
                <w:lang w:eastAsia="pl-PL"/>
              </w:rPr>
              <w:t xml:space="preserve"> się na lekcje</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DB566BC"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332D76"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bCs/>
                <w:kern w:val="3"/>
                <w:sz w:val="24"/>
                <w:szCs w:val="24"/>
                <w:lang w:eastAsia="pl-PL"/>
              </w:rPr>
              <w:t xml:space="preserve">- 2 </w:t>
            </w:r>
          </w:p>
        </w:tc>
      </w:tr>
      <w:tr w:rsidR="00046BA8" w:rsidRPr="00046BA8" w14:paraId="66DE7B27" w14:textId="77777777" w:rsidTr="008F1C44">
        <w:tc>
          <w:tcPr>
            <w:tcW w:w="55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CE4E245" w14:textId="77777777" w:rsidR="00046BA8" w:rsidRPr="00046BA8" w:rsidRDefault="006B2002"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2. </w:t>
            </w:r>
            <w:r w:rsidR="00046BA8" w:rsidRPr="00046BA8">
              <w:rPr>
                <w:rFonts w:ascii="Times New Roman" w:eastAsia="Times New Roman" w:hAnsi="Times New Roman" w:cs="Times New Roman"/>
                <w:kern w:val="3"/>
                <w:sz w:val="24"/>
                <w:szCs w:val="24"/>
                <w:lang w:eastAsia="pl-PL"/>
              </w:rPr>
              <w:t>Za n</w:t>
            </w:r>
            <w:r>
              <w:rPr>
                <w:rFonts w:ascii="Times New Roman" w:eastAsia="Times New Roman" w:hAnsi="Times New Roman" w:cs="Times New Roman"/>
                <w:kern w:val="3"/>
                <w:sz w:val="24"/>
                <w:szCs w:val="24"/>
                <w:lang w:eastAsia="pl-PL"/>
              </w:rPr>
              <w:t xml:space="preserve">ieusprawiedliwione nieobecności </w:t>
            </w:r>
            <w:r w:rsidR="00046BA8" w:rsidRPr="00046BA8">
              <w:rPr>
                <w:rFonts w:ascii="Times New Roman" w:eastAsia="Times New Roman" w:hAnsi="Times New Roman" w:cs="Times New Roman"/>
                <w:kern w:val="3"/>
                <w:sz w:val="24"/>
                <w:szCs w:val="24"/>
                <w:lang w:eastAsia="pl-PL"/>
              </w:rPr>
              <w:t>na zajęciach w ciągu tygodnia</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C946B6"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i/>
                <w:iCs/>
                <w:kern w:val="3"/>
                <w:sz w:val="24"/>
                <w:szCs w:val="24"/>
                <w:lang w:eastAsia="pl-PL"/>
              </w:rPr>
              <w:t>wychowawca</w:t>
            </w: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AA7F32"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- 2 </w:t>
            </w:r>
          </w:p>
        </w:tc>
      </w:tr>
      <w:tr w:rsidR="00046BA8" w:rsidRPr="00046BA8" w14:paraId="2555DEA1" w14:textId="77777777" w:rsidTr="008F1C44">
        <w:trPr>
          <w:trHeight w:val="370"/>
        </w:trPr>
        <w:tc>
          <w:tcPr>
            <w:tcW w:w="552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002766C8" w14:textId="77777777" w:rsidR="00046BA8" w:rsidRPr="00046BA8" w:rsidRDefault="006B2002"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3. </w:t>
            </w:r>
            <w:r w:rsidR="00046BA8" w:rsidRPr="00046BA8">
              <w:rPr>
                <w:rFonts w:ascii="Times New Roman" w:eastAsia="Times New Roman" w:hAnsi="Times New Roman" w:cs="Times New Roman"/>
                <w:kern w:val="3"/>
                <w:sz w:val="24"/>
                <w:szCs w:val="24"/>
                <w:lang w:eastAsia="pl-PL"/>
              </w:rPr>
              <w:t>Za brak książki lub zeszytu, zeszytu ćwiczeń, przyborów, pomocy do lekcji</w:t>
            </w:r>
          </w:p>
        </w:tc>
        <w:tc>
          <w:tcPr>
            <w:tcW w:w="240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029EB172"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przedmiotu</w:t>
            </w:r>
          </w:p>
        </w:tc>
        <w:tc>
          <w:tcPr>
            <w:tcW w:w="99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1D0A0B07"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- 2 </w:t>
            </w:r>
          </w:p>
        </w:tc>
      </w:tr>
      <w:tr w:rsidR="00046BA8" w:rsidRPr="00046BA8" w14:paraId="5E85FB49" w14:textId="77777777" w:rsidTr="008F1C44">
        <w:trPr>
          <w:trHeight w:val="370"/>
        </w:trPr>
        <w:tc>
          <w:tcPr>
            <w:tcW w:w="552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6A4A8AEF"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lastRenderedPageBreak/>
              <w:t>4. Za brak notatki z lekcji</w:t>
            </w:r>
          </w:p>
        </w:tc>
        <w:tc>
          <w:tcPr>
            <w:tcW w:w="240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48C0DD1C"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przedmiotu</w:t>
            </w:r>
          </w:p>
        </w:tc>
        <w:tc>
          <w:tcPr>
            <w:tcW w:w="99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9EF5B15"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- 2 </w:t>
            </w:r>
          </w:p>
        </w:tc>
      </w:tr>
      <w:tr w:rsidR="00046BA8" w:rsidRPr="00046BA8" w14:paraId="65C10834"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5506045F"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5. Za nie wywiązywanie się z dyżurów klasowych</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62E29D15"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 opiekun</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AB1100A"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- 2 </w:t>
            </w:r>
          </w:p>
        </w:tc>
      </w:tr>
      <w:tr w:rsidR="00046BA8" w:rsidRPr="00046BA8" w14:paraId="2F6151A6"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3964920D" w14:textId="77777777" w:rsidR="00046BA8" w:rsidRPr="00046BA8" w:rsidRDefault="006B2002"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6. </w:t>
            </w:r>
            <w:r w:rsidR="00046BA8" w:rsidRPr="00046BA8">
              <w:rPr>
                <w:rFonts w:ascii="Times New Roman" w:eastAsia="Times New Roman" w:hAnsi="Times New Roman" w:cs="Times New Roman"/>
                <w:kern w:val="3"/>
                <w:sz w:val="24"/>
                <w:szCs w:val="24"/>
                <w:lang w:eastAsia="pl-PL"/>
              </w:rPr>
              <w:t>Za prz</w:t>
            </w:r>
            <w:r>
              <w:rPr>
                <w:rFonts w:ascii="Times New Roman" w:eastAsia="Times New Roman" w:hAnsi="Times New Roman" w:cs="Times New Roman"/>
                <w:kern w:val="3"/>
                <w:sz w:val="24"/>
                <w:szCs w:val="24"/>
                <w:lang w:eastAsia="pl-PL"/>
              </w:rPr>
              <w:t>eszkadzanie w prowadzeniu zajęć</w:t>
            </w:r>
            <w:r w:rsidR="00046BA8" w:rsidRPr="00046BA8">
              <w:rPr>
                <w:rFonts w:ascii="Times New Roman" w:eastAsia="Times New Roman" w:hAnsi="Times New Roman" w:cs="Times New Roman"/>
                <w:kern w:val="3"/>
                <w:sz w:val="24"/>
                <w:szCs w:val="24"/>
                <w:lang w:eastAsia="pl-PL"/>
              </w:rPr>
              <w:t xml:space="preserve"> pomimo uwag nauczyciela</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6243CA6C"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prowadzący zajęcia</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DB978EF"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- 3 </w:t>
            </w:r>
          </w:p>
        </w:tc>
      </w:tr>
      <w:tr w:rsidR="00046BA8" w:rsidRPr="00046BA8" w14:paraId="38766349"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43862B91"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7. Za nie przestrzeganie zasad bezpieczeństwa</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0D42207D"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prowadzący zajęcia</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3CE50179"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-1 do -5 </w:t>
            </w:r>
          </w:p>
        </w:tc>
      </w:tr>
      <w:tr w:rsidR="00046BA8" w:rsidRPr="00046BA8" w14:paraId="1622A8E8"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30CBC9AD" w14:textId="77777777" w:rsidR="00046BA8" w:rsidRPr="00046BA8" w:rsidRDefault="006B2002"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8. </w:t>
            </w:r>
            <w:r w:rsidR="00046BA8" w:rsidRPr="00046BA8">
              <w:rPr>
                <w:rFonts w:ascii="Times New Roman" w:eastAsia="Times New Roman" w:hAnsi="Times New Roman" w:cs="Times New Roman"/>
                <w:kern w:val="3"/>
                <w:sz w:val="24"/>
                <w:szCs w:val="24"/>
                <w:lang w:eastAsia="pl-PL"/>
              </w:rPr>
              <w:t>Za samowolne opuszczanie terenu szkoły podczas przerw międzylekcyjnych</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1504C9B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73BC33F8"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- 2 </w:t>
            </w:r>
          </w:p>
        </w:tc>
      </w:tr>
      <w:tr w:rsidR="00046BA8" w:rsidRPr="00046BA8" w14:paraId="346AB89F"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4AB690D7"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9. Za samowolne opuszczanie lekcji</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58DF69A9" w14:textId="77777777" w:rsidR="00046BA8" w:rsidRPr="00046BA8" w:rsidRDefault="006B2002" w:rsidP="0034316D">
            <w:pPr>
              <w:suppressAutoHyphens/>
              <w:overflowPunct w:val="0"/>
              <w:autoSpaceDE w:val="0"/>
              <w:autoSpaceDN w:val="0"/>
              <w:spacing w:after="0" w:line="360" w:lineRule="auto"/>
              <w:textAlignment w:val="baseline"/>
              <w:rPr>
                <w:rFonts w:ascii="Times New Roman" w:eastAsia="Times New Roman" w:hAnsi="Times New Roman" w:cs="Times New Roman"/>
                <w:i/>
                <w:iCs/>
                <w:kern w:val="3"/>
                <w:sz w:val="24"/>
                <w:szCs w:val="24"/>
                <w:lang w:eastAsia="pl-PL"/>
              </w:rPr>
            </w:pPr>
            <w:r>
              <w:rPr>
                <w:rFonts w:ascii="Times New Roman" w:eastAsia="Times New Roman" w:hAnsi="Times New Roman" w:cs="Times New Roman"/>
                <w:i/>
                <w:iCs/>
                <w:kern w:val="3"/>
                <w:sz w:val="24"/>
                <w:szCs w:val="24"/>
                <w:lang w:eastAsia="pl-PL"/>
              </w:rPr>
              <w:t xml:space="preserve">nauczyciel </w:t>
            </w:r>
            <w:r w:rsidR="00046BA8" w:rsidRPr="00046BA8">
              <w:rPr>
                <w:rFonts w:ascii="Times New Roman" w:eastAsia="Times New Roman" w:hAnsi="Times New Roman" w:cs="Times New Roman"/>
                <w:i/>
                <w:iCs/>
                <w:kern w:val="3"/>
                <w:sz w:val="24"/>
                <w:szCs w:val="24"/>
                <w:lang w:eastAsia="pl-PL"/>
              </w:rPr>
              <w:t>prowadzący zajęcia</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DE56545"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046BA8" w:rsidRPr="00046BA8" w14:paraId="19514888"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7D397A35"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10. Za nieodpowiednie zachowanie się w szkole lub podczas wyjazdów szkolnych</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21124A47"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nauczyciel opiekun</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5B8458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-1 do -5 </w:t>
            </w:r>
          </w:p>
        </w:tc>
      </w:tr>
      <w:tr w:rsidR="00046BA8" w:rsidRPr="00046BA8" w14:paraId="5660829D"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5E584B1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11. Za używanie wulgaryzmów, pomimo uwag nauczyciela</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7C46A333"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3CEFCB8C"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046BA8" w:rsidRPr="00046BA8" w14:paraId="313A18B4"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4F7FA92F"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12. Za arogancję</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6F8A5C58"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A0587DE"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046BA8" w:rsidRPr="00046BA8" w14:paraId="10E50619"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1CD28F0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13. Za agresywność słowną lub fizyczną</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54C6C182"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7FA859F"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046BA8" w:rsidRPr="00046BA8" w14:paraId="34CC4153" w14:textId="77777777" w:rsidTr="008F1C44">
        <w:trPr>
          <w:trHeight w:val="297"/>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3D279EAF"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14. Za zaśmiecanie otoczenia</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33FF82DB"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C4BD8E2"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- 3 </w:t>
            </w:r>
          </w:p>
        </w:tc>
      </w:tr>
      <w:tr w:rsidR="00046BA8" w:rsidRPr="00046BA8" w14:paraId="7600E755" w14:textId="77777777" w:rsidTr="008F1C44">
        <w:trPr>
          <w:trHeight w:val="25"/>
        </w:trPr>
        <w:tc>
          <w:tcPr>
            <w:tcW w:w="552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1AF2E44C"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15. Za brak zmiany postawy mimo uwag</w:t>
            </w:r>
          </w:p>
        </w:tc>
        <w:tc>
          <w:tcPr>
            <w:tcW w:w="240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32CF499"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1EB08C3E"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046BA8" w:rsidRPr="00046BA8" w14:paraId="2A920888" w14:textId="77777777" w:rsidTr="008F1C44">
        <w:trPr>
          <w:trHeight w:val="32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1BB7ACA8"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16. Za nie wykonywanie poleceń nauczyciela</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70675769"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479141B1"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- 3 </w:t>
            </w:r>
          </w:p>
        </w:tc>
      </w:tr>
      <w:tr w:rsidR="00046BA8" w:rsidRPr="00046BA8" w14:paraId="245D552E" w14:textId="77777777" w:rsidTr="008F1C44">
        <w:trPr>
          <w:trHeight w:val="256"/>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3F5E0C18"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17. Za brak obuwia zmiennego</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1602C186"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2C6EC21"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- 2 </w:t>
            </w:r>
          </w:p>
        </w:tc>
      </w:tr>
      <w:tr w:rsidR="00046BA8" w:rsidRPr="00046BA8" w14:paraId="748EC5C4" w14:textId="77777777" w:rsidTr="008F1C44">
        <w:trPr>
          <w:trHeight w:val="370"/>
        </w:trPr>
        <w:tc>
          <w:tcPr>
            <w:tcW w:w="552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2B99791E"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lastRenderedPageBreak/>
              <w:t xml:space="preserve">18. Za używanie telefonu komórkowego lub innych urządzeń elektronicznych podczas pobytu w szkole </w:t>
            </w:r>
            <w:r w:rsidR="00076E20">
              <w:rPr>
                <w:rFonts w:ascii="Times New Roman" w:eastAsia="Times New Roman" w:hAnsi="Times New Roman" w:cs="Times New Roman"/>
                <w:kern w:val="3"/>
                <w:sz w:val="24"/>
                <w:szCs w:val="24"/>
                <w:lang w:eastAsia="pl-PL"/>
              </w:rPr>
              <w:br/>
            </w:r>
            <w:r w:rsidRPr="00046BA8">
              <w:rPr>
                <w:rFonts w:ascii="Times New Roman" w:eastAsia="Times New Roman" w:hAnsi="Times New Roman" w:cs="Times New Roman"/>
                <w:kern w:val="3"/>
                <w:sz w:val="24"/>
                <w:szCs w:val="24"/>
                <w:lang w:eastAsia="pl-PL"/>
              </w:rPr>
              <w:t xml:space="preserve">i zajęć edukacyjnych </w:t>
            </w:r>
          </w:p>
        </w:tc>
        <w:tc>
          <w:tcPr>
            <w:tcW w:w="240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center"/>
          </w:tcPr>
          <w:p w14:paraId="39C82F3E"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4FC931F8"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r w:rsidR="00046BA8" w:rsidRPr="00046BA8" w14:paraId="4F061ABB" w14:textId="77777777" w:rsidTr="008F1C44">
        <w:trPr>
          <w:trHeight w:val="370"/>
        </w:trPr>
        <w:tc>
          <w:tcPr>
            <w:tcW w:w="552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2445E5C5" w14:textId="77777777" w:rsidR="00046BA8" w:rsidRPr="00046BA8" w:rsidRDefault="00046BA8" w:rsidP="0034316D">
            <w:pPr>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pl-PL"/>
              </w:rPr>
            </w:pPr>
            <w:r w:rsidRPr="00046BA8">
              <w:rPr>
                <w:rFonts w:ascii="Times New Roman" w:eastAsia="Times New Roman" w:hAnsi="Times New Roman" w:cs="Times New Roman"/>
                <w:kern w:val="3"/>
                <w:sz w:val="24"/>
                <w:szCs w:val="24"/>
                <w:lang w:eastAsia="pl-PL"/>
              </w:rPr>
              <w:t>19. Za niestosowny wygląd (ostry makijaż, wyzywający strój, ekstrawaganckie farbowanie włosów, tatuaże, kolczykowanie ciała)</w:t>
            </w:r>
          </w:p>
        </w:tc>
        <w:tc>
          <w:tcPr>
            <w:tcW w:w="24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288C69E5" w14:textId="77777777" w:rsidR="00046BA8" w:rsidRPr="00046BA8" w:rsidRDefault="00046BA8" w:rsidP="0034316D">
            <w:pPr>
              <w:suppressAutoHyphens/>
              <w:overflowPunct w:val="0"/>
              <w:autoSpaceDE w:val="0"/>
              <w:autoSpaceDN w:val="0"/>
              <w:spacing w:after="0" w:line="360" w:lineRule="auto"/>
              <w:jc w:val="both"/>
              <w:textAlignment w:val="baseline"/>
              <w:rPr>
                <w:rFonts w:ascii="Times New Roman" w:eastAsia="Times New Roman" w:hAnsi="Times New Roman" w:cs="Times New Roman"/>
                <w:i/>
                <w:iCs/>
                <w:kern w:val="3"/>
                <w:sz w:val="24"/>
                <w:szCs w:val="24"/>
                <w:lang w:eastAsia="pl-PL"/>
              </w:rPr>
            </w:pPr>
            <w:r w:rsidRPr="00046BA8">
              <w:rPr>
                <w:rFonts w:ascii="Times New Roman" w:eastAsia="Times New Roman" w:hAnsi="Times New Roman" w:cs="Times New Roman"/>
                <w:i/>
                <w:iCs/>
                <w:kern w:val="3"/>
                <w:sz w:val="24"/>
                <w:szCs w:val="24"/>
                <w:lang w:eastAsia="pl-PL"/>
              </w:rPr>
              <w:t>wychowawca, nauczyciel</w:t>
            </w:r>
          </w:p>
        </w:tc>
        <w:tc>
          <w:tcPr>
            <w:tcW w:w="99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C739EE" w14:textId="77777777" w:rsidR="00046BA8" w:rsidRPr="00046BA8" w:rsidRDefault="00046BA8" w:rsidP="0034316D">
            <w:pPr>
              <w:suppressAutoHyphens/>
              <w:overflowPunct w:val="0"/>
              <w:autoSpaceDE w:val="0"/>
              <w:autoSpaceDN w:val="0"/>
              <w:spacing w:after="0" w:line="360" w:lineRule="auto"/>
              <w:jc w:val="center"/>
              <w:textAlignment w:val="baseline"/>
              <w:rPr>
                <w:rFonts w:ascii="Times New Roman" w:eastAsia="Times New Roman" w:hAnsi="Times New Roman" w:cs="Times New Roman"/>
                <w:bCs/>
                <w:kern w:val="3"/>
                <w:sz w:val="24"/>
                <w:szCs w:val="24"/>
                <w:lang w:eastAsia="pl-PL"/>
              </w:rPr>
            </w:pPr>
            <w:r w:rsidRPr="00046BA8">
              <w:rPr>
                <w:rFonts w:ascii="Times New Roman" w:eastAsia="Times New Roman" w:hAnsi="Times New Roman" w:cs="Times New Roman"/>
                <w:bCs/>
                <w:kern w:val="3"/>
                <w:sz w:val="24"/>
                <w:szCs w:val="24"/>
                <w:lang w:eastAsia="pl-PL"/>
              </w:rPr>
              <w:t xml:space="preserve">- 5 </w:t>
            </w:r>
          </w:p>
        </w:tc>
      </w:tr>
    </w:tbl>
    <w:p w14:paraId="383C4569" w14:textId="77777777" w:rsidR="00046BA8" w:rsidRPr="00703A50" w:rsidRDefault="00046BA8"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p>
    <w:p w14:paraId="7B3F9FF0" w14:textId="77777777" w:rsidR="00046BA8" w:rsidRPr="00703A50" w:rsidRDefault="00046BA8"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703A50">
        <w:rPr>
          <w:rFonts w:ascii="Times New Roman" w:eastAsia="Times New Roman" w:hAnsi="Times New Roman" w:cs="Times New Roman"/>
          <w:color w:val="000000" w:themeColor="text1"/>
          <w:sz w:val="24"/>
          <w:szCs w:val="24"/>
          <w:lang w:eastAsia="pl-PL"/>
        </w:rPr>
        <w:t>5. Nieobecność na zajęciach lekcyjnych powinna być usprawiedliwia w ciągu jednego tygodnia.</w:t>
      </w:r>
    </w:p>
    <w:p w14:paraId="2F326820" w14:textId="139FE84C" w:rsidR="00736E4F"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Uczeń, który</w:t>
      </w:r>
      <w:r w:rsidR="00736E4F">
        <w:rPr>
          <w:rFonts w:ascii="Times New Roman" w:eastAsia="Times New Roman" w:hAnsi="Times New Roman" w:cs="Times New Roman"/>
          <w:sz w:val="24"/>
          <w:szCs w:val="24"/>
          <w:lang w:eastAsia="pl-PL"/>
        </w:rPr>
        <w:t>:</w:t>
      </w:r>
      <w:r w:rsidRPr="00046BA8">
        <w:rPr>
          <w:rFonts w:ascii="Times New Roman" w:eastAsia="Times New Roman" w:hAnsi="Times New Roman" w:cs="Times New Roman"/>
          <w:sz w:val="24"/>
          <w:szCs w:val="24"/>
          <w:lang w:eastAsia="pl-PL"/>
        </w:rPr>
        <w:t xml:space="preserve"> </w:t>
      </w:r>
    </w:p>
    <w:p w14:paraId="52E7AF60" w14:textId="1B4732E8" w:rsidR="00046BA8" w:rsidRDefault="00736E4F"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046BA8" w:rsidRPr="00046BA8">
        <w:rPr>
          <w:rFonts w:ascii="Times New Roman" w:eastAsia="Times New Roman" w:hAnsi="Times New Roman" w:cs="Times New Roman"/>
          <w:sz w:val="24"/>
          <w:szCs w:val="24"/>
          <w:lang w:eastAsia="pl-PL"/>
        </w:rPr>
        <w:t xml:space="preserve">uzyskał w ciągu okresu 20 </w:t>
      </w:r>
      <w:r w:rsidR="00B23AAB">
        <w:rPr>
          <w:rFonts w:ascii="Times New Roman" w:eastAsia="Times New Roman" w:hAnsi="Times New Roman" w:cs="Times New Roman"/>
          <w:sz w:val="24"/>
          <w:szCs w:val="24"/>
          <w:lang w:eastAsia="pl-PL"/>
        </w:rPr>
        <w:t xml:space="preserve">i </w:t>
      </w:r>
      <w:r w:rsidR="00B23AAB" w:rsidRPr="00046BA8">
        <w:rPr>
          <w:rFonts w:ascii="Times New Roman" w:eastAsia="Times New Roman" w:hAnsi="Times New Roman" w:cs="Times New Roman"/>
          <w:sz w:val="24"/>
          <w:szCs w:val="24"/>
          <w:lang w:eastAsia="pl-PL"/>
        </w:rPr>
        <w:t xml:space="preserve">więcej </w:t>
      </w:r>
      <w:r w:rsidR="00046BA8" w:rsidRPr="00046BA8">
        <w:rPr>
          <w:rFonts w:ascii="Times New Roman" w:eastAsia="Times New Roman" w:hAnsi="Times New Roman" w:cs="Times New Roman"/>
          <w:sz w:val="24"/>
          <w:szCs w:val="24"/>
          <w:lang w:eastAsia="pl-PL"/>
        </w:rPr>
        <w:t>punktów ujemnych, nie może otrzymać oceny zachowania wyższej niż dobra.</w:t>
      </w:r>
    </w:p>
    <w:p w14:paraId="52802304" w14:textId="20C52A00" w:rsidR="00736E4F" w:rsidRPr="00046BA8" w:rsidRDefault="00736E4F"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736E4F">
        <w:t xml:space="preserve"> </w:t>
      </w:r>
      <w:r w:rsidRPr="00736E4F">
        <w:rPr>
          <w:rFonts w:ascii="Times New Roman" w:eastAsia="Times New Roman" w:hAnsi="Times New Roman" w:cs="Times New Roman"/>
          <w:sz w:val="24"/>
          <w:szCs w:val="24"/>
          <w:lang w:eastAsia="pl-PL"/>
        </w:rPr>
        <w:t xml:space="preserve">uzyskał w ciągu okresu </w:t>
      </w:r>
      <w:r>
        <w:rPr>
          <w:rFonts w:ascii="Times New Roman" w:eastAsia="Times New Roman" w:hAnsi="Times New Roman" w:cs="Times New Roman"/>
          <w:sz w:val="24"/>
          <w:szCs w:val="24"/>
          <w:lang w:eastAsia="pl-PL"/>
        </w:rPr>
        <w:t>1</w:t>
      </w:r>
      <w:r w:rsidRPr="00736E4F">
        <w:rPr>
          <w:rFonts w:ascii="Times New Roman" w:eastAsia="Times New Roman" w:hAnsi="Times New Roman" w:cs="Times New Roman"/>
          <w:sz w:val="24"/>
          <w:szCs w:val="24"/>
          <w:lang w:eastAsia="pl-PL"/>
        </w:rPr>
        <w:t>0 i więcej punktów ujemnych, nie może otrzymać oceny zachowania wyższej niż</w:t>
      </w:r>
      <w:r>
        <w:rPr>
          <w:rFonts w:ascii="Times New Roman" w:eastAsia="Times New Roman" w:hAnsi="Times New Roman" w:cs="Times New Roman"/>
          <w:sz w:val="24"/>
          <w:szCs w:val="24"/>
          <w:lang w:eastAsia="pl-PL"/>
        </w:rPr>
        <w:t xml:space="preserve"> bardzo</w:t>
      </w:r>
      <w:r w:rsidRPr="00736E4F">
        <w:rPr>
          <w:rFonts w:ascii="Times New Roman" w:eastAsia="Times New Roman" w:hAnsi="Times New Roman" w:cs="Times New Roman"/>
          <w:sz w:val="24"/>
          <w:szCs w:val="24"/>
          <w:lang w:eastAsia="pl-PL"/>
        </w:rPr>
        <w:t xml:space="preserve"> dobra.</w:t>
      </w:r>
    </w:p>
    <w:p w14:paraId="1D3FD303"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7. Uczeń, który: </w:t>
      </w:r>
    </w:p>
    <w:p w14:paraId="348EEB77" w14:textId="77777777" w:rsidR="00046BA8" w:rsidRPr="00046BA8" w:rsidRDefault="00046BA8" w:rsidP="0034316D">
      <w:pPr>
        <w:widowControl w:val="0"/>
        <w:numPr>
          <w:ilvl w:val="0"/>
          <w:numId w:val="1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 ciągu okresu nie usprawiedliwił więcej niż 20 godzin;</w:t>
      </w:r>
    </w:p>
    <w:p w14:paraId="69EBF1BF" w14:textId="77777777" w:rsidR="00046BA8" w:rsidRPr="00046BA8" w:rsidRDefault="00046BA8" w:rsidP="0034316D">
      <w:pPr>
        <w:widowControl w:val="0"/>
        <w:numPr>
          <w:ilvl w:val="0"/>
          <w:numId w:val="1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zachowuje się arogancko w stosunku do nauczycieli, obraża ich, lekceważy polecenia, przeszkadza, uniemożliwia prowadzenie lekcji, samowolnie opuszcza salę lekcyjną, złośliwie dokucza innym  uczniom, wielokrotnie korzystał z telefonu komórkowego lub innych urządzeń elektronicznych na terenie szkoły lub podczas zajęć edukacyjnych;</w:t>
      </w:r>
    </w:p>
    <w:p w14:paraId="1BA60B19" w14:textId="77777777" w:rsidR="00046BA8" w:rsidRPr="00046BA8" w:rsidRDefault="00046BA8" w:rsidP="0034316D">
      <w:pPr>
        <w:widowControl w:val="0"/>
        <w:numPr>
          <w:ilvl w:val="0"/>
          <w:numId w:val="1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niszczy mienie prywatne (pomimo upomnień)</w:t>
      </w:r>
    </w:p>
    <w:p w14:paraId="4C048856" w14:textId="77777777" w:rsidR="00046BA8" w:rsidRPr="00046BA8" w:rsidRDefault="00046BA8" w:rsidP="0034316D">
      <w:pPr>
        <w:widowControl w:val="0"/>
        <w:tabs>
          <w:tab w:val="left" w:pos="256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Cs/>
          <w:sz w:val="24"/>
          <w:szCs w:val="24"/>
          <w:lang w:eastAsia="pl-PL"/>
        </w:rPr>
        <w:t xml:space="preserve">nie może otrzymać oceny zachowania wyższej niż nieodpowiednie </w:t>
      </w:r>
      <w:r w:rsidR="00212FA6">
        <w:rPr>
          <w:rFonts w:ascii="Times New Roman" w:eastAsia="Times New Roman" w:hAnsi="Times New Roman" w:cs="Times New Roman"/>
          <w:sz w:val="24"/>
          <w:szCs w:val="24"/>
          <w:lang w:eastAsia="pl-PL"/>
        </w:rPr>
        <w:t xml:space="preserve">bez względu na jego postawę </w:t>
      </w:r>
      <w:r w:rsidRPr="00046BA8">
        <w:rPr>
          <w:rFonts w:ascii="Times New Roman" w:eastAsia="Times New Roman" w:hAnsi="Times New Roman" w:cs="Times New Roman"/>
          <w:sz w:val="24"/>
          <w:szCs w:val="24"/>
          <w:lang w:eastAsia="pl-PL"/>
        </w:rPr>
        <w:t>w innych zakresach działalności szkolnej.</w:t>
      </w:r>
    </w:p>
    <w:p w14:paraId="64EF254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8. Uczeń, który:</w:t>
      </w:r>
    </w:p>
    <w:p w14:paraId="457707EA" w14:textId="77777777" w:rsidR="00046BA8" w:rsidRPr="00046BA8" w:rsidRDefault="00046BA8" w:rsidP="0034316D">
      <w:pPr>
        <w:tabs>
          <w:tab w:val="num" w:pos="1440"/>
        </w:tabs>
        <w:spacing w:after="0" w:line="360" w:lineRule="auto"/>
        <w:jc w:val="both"/>
        <w:rPr>
          <w:rFonts w:ascii="Times New Roman" w:eastAsia="Times New Roman" w:hAnsi="Times New Roman" w:cs="Times New Roman"/>
          <w:sz w:val="24"/>
          <w:szCs w:val="24"/>
        </w:rPr>
      </w:pPr>
      <w:r w:rsidRPr="00046BA8">
        <w:rPr>
          <w:rFonts w:ascii="Times New Roman" w:eastAsia="Times New Roman" w:hAnsi="Times New Roman" w:cs="Times New Roman"/>
          <w:sz w:val="24"/>
          <w:szCs w:val="24"/>
        </w:rPr>
        <w:t>1) wszedł w konflikt z prawem lub dopuścił się innych wykroczeń, które naruszyły ogólnie przyjęte zasady moralne i społeczne;</w:t>
      </w:r>
    </w:p>
    <w:p w14:paraId="0277690A" w14:textId="77777777" w:rsidR="00046BA8" w:rsidRPr="00046BA8" w:rsidRDefault="00046BA8" w:rsidP="0034316D">
      <w:pPr>
        <w:tabs>
          <w:tab w:val="num" w:pos="1440"/>
        </w:tabs>
        <w:spacing w:after="0" w:line="360" w:lineRule="auto"/>
        <w:jc w:val="both"/>
        <w:rPr>
          <w:rFonts w:ascii="Times New Roman" w:eastAsia="Times New Roman" w:hAnsi="Times New Roman" w:cs="Times New Roman"/>
          <w:sz w:val="24"/>
          <w:szCs w:val="24"/>
        </w:rPr>
      </w:pPr>
      <w:r w:rsidRPr="00046BA8">
        <w:rPr>
          <w:rFonts w:ascii="Times New Roman" w:eastAsia="Times New Roman" w:hAnsi="Times New Roman" w:cs="Times New Roman"/>
          <w:sz w:val="24"/>
          <w:szCs w:val="24"/>
        </w:rPr>
        <w:t>2) nagrywa</w:t>
      </w:r>
      <w:r w:rsidR="00244BE0">
        <w:rPr>
          <w:rFonts w:ascii="Times New Roman" w:eastAsia="Times New Roman" w:hAnsi="Times New Roman" w:cs="Times New Roman"/>
          <w:sz w:val="24"/>
          <w:szCs w:val="24"/>
        </w:rPr>
        <w:t xml:space="preserve"> </w:t>
      </w:r>
      <w:r w:rsidRPr="00046BA8">
        <w:rPr>
          <w:rFonts w:ascii="Times New Roman" w:eastAsia="Times New Roman" w:hAnsi="Times New Roman" w:cs="Times New Roman"/>
          <w:sz w:val="24"/>
          <w:szCs w:val="24"/>
        </w:rPr>
        <w:t>lub fotografuje sytuacje niezgodnie z powszechnie przyjętymi normami etycznymi i społecznymi oraz przesyła (publikuje) treści obrażające inne osoby;</w:t>
      </w:r>
    </w:p>
    <w:p w14:paraId="3A054D9F" w14:textId="77777777" w:rsidR="00046BA8" w:rsidRPr="00046BA8" w:rsidRDefault="00046BA8" w:rsidP="0034316D">
      <w:pPr>
        <w:tabs>
          <w:tab w:val="num" w:pos="1440"/>
        </w:tabs>
        <w:spacing w:after="0" w:line="360" w:lineRule="auto"/>
        <w:jc w:val="both"/>
        <w:rPr>
          <w:rFonts w:ascii="Times New Roman" w:eastAsia="Times New Roman" w:hAnsi="Times New Roman" w:cs="Times New Roman"/>
          <w:sz w:val="24"/>
          <w:szCs w:val="24"/>
        </w:rPr>
      </w:pPr>
      <w:r w:rsidRPr="00046BA8">
        <w:rPr>
          <w:rFonts w:ascii="Times New Roman" w:eastAsia="Times New Roman" w:hAnsi="Times New Roman" w:cs="Times New Roman"/>
          <w:sz w:val="24"/>
          <w:szCs w:val="24"/>
        </w:rPr>
        <w:t>pali  papierosy, e-papierosy, pije alkohol, przyjmuje lub rozprowadza  narkotyki, dopalacze, inne środki odurzające w szkole lub poza nią (np. podczas dyskoteki, na szkolnej wycieczce);</w:t>
      </w:r>
    </w:p>
    <w:p w14:paraId="787F8DF3" w14:textId="77777777" w:rsidR="00046BA8" w:rsidRPr="00046BA8" w:rsidRDefault="00046BA8" w:rsidP="0034316D">
      <w:pPr>
        <w:tabs>
          <w:tab w:val="num" w:pos="1440"/>
        </w:tabs>
        <w:spacing w:after="0" w:line="360" w:lineRule="auto"/>
        <w:jc w:val="both"/>
        <w:rPr>
          <w:rFonts w:ascii="Times New Roman" w:eastAsia="Times New Roman" w:hAnsi="Times New Roman" w:cs="Times New Roman"/>
          <w:sz w:val="24"/>
          <w:szCs w:val="24"/>
        </w:rPr>
      </w:pPr>
      <w:r w:rsidRPr="00046BA8">
        <w:rPr>
          <w:rFonts w:ascii="Times New Roman" w:eastAsia="Times New Roman" w:hAnsi="Times New Roman" w:cs="Times New Roman"/>
          <w:sz w:val="24"/>
          <w:szCs w:val="24"/>
        </w:rPr>
        <w:t>3) zagraża zdrowiu, życiu innych;</w:t>
      </w:r>
    </w:p>
    <w:p w14:paraId="5075952B" w14:textId="77777777" w:rsidR="00277CF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w ciągu semestru nie uspr</w:t>
      </w:r>
      <w:r w:rsidR="00703A50">
        <w:rPr>
          <w:rFonts w:ascii="Times New Roman" w:eastAsia="Times New Roman" w:hAnsi="Times New Roman" w:cs="Times New Roman"/>
          <w:sz w:val="24"/>
          <w:szCs w:val="24"/>
          <w:lang w:eastAsia="pl-PL"/>
        </w:rPr>
        <w:t>awiedliwił więcej niż 35 godzin</w:t>
      </w:r>
    </w:p>
    <w:p w14:paraId="49E8700E" w14:textId="77777777" w:rsidR="00277CF4" w:rsidRDefault="00244BE0"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O</w:t>
      </w:r>
      <w:r w:rsidRPr="00046BA8">
        <w:rPr>
          <w:rFonts w:ascii="Times New Roman" w:eastAsia="Times New Roman" w:hAnsi="Times New Roman" w:cs="Times New Roman"/>
          <w:bCs/>
          <w:sz w:val="24"/>
          <w:szCs w:val="24"/>
        </w:rPr>
        <w:t>trzymuje</w:t>
      </w:r>
      <w:r>
        <w:rPr>
          <w:rFonts w:ascii="Times New Roman" w:eastAsia="Times New Roman" w:hAnsi="Times New Roman" w:cs="Times New Roman"/>
          <w:bCs/>
          <w:sz w:val="24"/>
          <w:szCs w:val="24"/>
        </w:rPr>
        <w:t xml:space="preserve"> o</w:t>
      </w:r>
      <w:r w:rsidR="00046BA8" w:rsidRPr="00046BA8">
        <w:rPr>
          <w:rFonts w:ascii="Times New Roman" w:eastAsia="Times New Roman" w:hAnsi="Times New Roman" w:cs="Times New Roman"/>
          <w:bCs/>
          <w:sz w:val="24"/>
          <w:szCs w:val="24"/>
        </w:rPr>
        <w:t>cenę zachowania naganną</w:t>
      </w:r>
      <w:r w:rsidR="00046BA8" w:rsidRPr="00046BA8">
        <w:rPr>
          <w:rFonts w:ascii="Times New Roman" w:eastAsia="Times New Roman" w:hAnsi="Times New Roman" w:cs="Times New Roman"/>
          <w:sz w:val="24"/>
          <w:szCs w:val="24"/>
        </w:rPr>
        <w:t xml:space="preserve"> bez względu na jego postawę w innych zakresach działalności szkolnej.</w:t>
      </w:r>
    </w:p>
    <w:p w14:paraId="751FB654" w14:textId="77777777" w:rsidR="009C69F1" w:rsidRPr="005C743C" w:rsidRDefault="00727896" w:rsidP="0034316D">
      <w:pPr>
        <w:pStyle w:val="NormalnyWeb"/>
        <w:shd w:val="clear" w:color="auto" w:fill="FFFFFF"/>
        <w:spacing w:before="0" w:after="0" w:line="360" w:lineRule="auto"/>
        <w:jc w:val="left"/>
        <w:rPr>
          <w:rFonts w:ascii="Times New Roman" w:hAnsi="Times New Roman" w:cs="Times New Roman"/>
          <w:iCs/>
          <w:sz w:val="24"/>
          <w:szCs w:val="24"/>
        </w:rPr>
      </w:pPr>
      <w:bookmarkStart w:id="7" w:name="_Hlk114046978"/>
      <w:r w:rsidRPr="005C743C">
        <w:rPr>
          <w:rFonts w:ascii="Times New Roman" w:hAnsi="Times New Roman" w:cs="Times New Roman"/>
          <w:sz w:val="24"/>
          <w:szCs w:val="24"/>
        </w:rPr>
        <w:t>9.</w:t>
      </w:r>
      <w:r w:rsidR="00DD6336" w:rsidRPr="005C743C">
        <w:rPr>
          <w:rFonts w:ascii="Times New Roman" w:hAnsi="Times New Roman" w:cs="Times New Roman"/>
          <w:sz w:val="24"/>
          <w:szCs w:val="24"/>
        </w:rPr>
        <w:t>1</w:t>
      </w:r>
      <w:r w:rsidR="00D55634" w:rsidRPr="005C743C">
        <w:rPr>
          <w:rFonts w:ascii="Times New Roman" w:hAnsi="Times New Roman" w:cs="Times New Roman"/>
          <w:iCs/>
          <w:sz w:val="24"/>
          <w:szCs w:val="24"/>
        </w:rPr>
        <w:t xml:space="preserve">W przypadku gdy </w:t>
      </w:r>
      <w:r w:rsidR="009C69F1" w:rsidRPr="005C743C">
        <w:rPr>
          <w:rFonts w:ascii="Times New Roman" w:hAnsi="Times New Roman" w:cs="Times New Roman"/>
          <w:iCs/>
          <w:sz w:val="24"/>
          <w:szCs w:val="24"/>
        </w:rPr>
        <w:t>uczeń/</w:t>
      </w:r>
      <w:r w:rsidR="00D55634" w:rsidRPr="005C743C">
        <w:rPr>
          <w:rFonts w:ascii="Times New Roman" w:hAnsi="Times New Roman" w:cs="Times New Roman"/>
          <w:iCs/>
          <w:sz w:val="24"/>
          <w:szCs w:val="24"/>
        </w:rPr>
        <w:t>nieletni wykazuje </w:t>
      </w:r>
      <w:r w:rsidR="00D55634" w:rsidRPr="005C743C">
        <w:rPr>
          <w:rFonts w:ascii="Times New Roman" w:hAnsi="Times New Roman" w:cs="Times New Roman"/>
          <w:b/>
          <w:bCs/>
          <w:iCs/>
          <w:sz w:val="24"/>
          <w:szCs w:val="24"/>
        </w:rPr>
        <w:t>przejawy demoralizacji</w:t>
      </w:r>
      <w:r w:rsidR="00D55634" w:rsidRPr="005C743C">
        <w:rPr>
          <w:rFonts w:ascii="Times New Roman" w:hAnsi="Times New Roman" w:cs="Times New Roman"/>
          <w:iCs/>
          <w:sz w:val="24"/>
          <w:szCs w:val="24"/>
        </w:rPr>
        <w:t xml:space="preserve"> lub </w:t>
      </w:r>
      <w:r w:rsidR="00244BE0" w:rsidRPr="005C743C">
        <w:rPr>
          <w:rFonts w:ascii="Times New Roman" w:hAnsi="Times New Roman" w:cs="Times New Roman"/>
          <w:iCs/>
          <w:sz w:val="24"/>
          <w:szCs w:val="24"/>
        </w:rPr>
        <w:t>dopuścił</w:t>
      </w:r>
      <w:r w:rsidR="00D55634" w:rsidRPr="005C743C">
        <w:rPr>
          <w:rFonts w:ascii="Times New Roman" w:hAnsi="Times New Roman" w:cs="Times New Roman"/>
          <w:iCs/>
          <w:sz w:val="24"/>
          <w:szCs w:val="24"/>
        </w:rPr>
        <w:t xml:space="preserve"> </w:t>
      </w:r>
      <w:r w:rsidR="00244BE0" w:rsidRPr="005C743C">
        <w:rPr>
          <w:rFonts w:ascii="Times New Roman" w:hAnsi="Times New Roman" w:cs="Times New Roman"/>
          <w:iCs/>
          <w:sz w:val="24"/>
          <w:szCs w:val="24"/>
        </w:rPr>
        <w:t>się</w:t>
      </w:r>
      <w:r w:rsidR="00D55634" w:rsidRPr="005C743C">
        <w:rPr>
          <w:rFonts w:ascii="Times New Roman" w:hAnsi="Times New Roman" w:cs="Times New Roman"/>
          <w:b/>
          <w:bCs/>
          <w:iCs/>
          <w:sz w:val="24"/>
          <w:szCs w:val="24"/>
        </w:rPr>
        <w:t> czynu karalnego</w:t>
      </w:r>
      <w:r w:rsidR="00D55634" w:rsidRPr="005C743C">
        <w:rPr>
          <w:rFonts w:ascii="Times New Roman" w:hAnsi="Times New Roman" w:cs="Times New Roman"/>
          <w:iCs/>
          <w:sz w:val="24"/>
          <w:szCs w:val="24"/>
        </w:rPr>
        <w:t> na terenie szkoły lub w </w:t>
      </w:r>
      <w:r w:rsidR="00244BE0" w:rsidRPr="005C743C">
        <w:rPr>
          <w:rFonts w:ascii="Times New Roman" w:hAnsi="Times New Roman" w:cs="Times New Roman"/>
          <w:iCs/>
          <w:sz w:val="24"/>
          <w:szCs w:val="24"/>
        </w:rPr>
        <w:t>związku</w:t>
      </w:r>
      <w:r w:rsidR="00D55634" w:rsidRPr="005C743C">
        <w:rPr>
          <w:rFonts w:ascii="Times New Roman" w:hAnsi="Times New Roman" w:cs="Times New Roman"/>
          <w:iCs/>
          <w:sz w:val="24"/>
          <w:szCs w:val="24"/>
        </w:rPr>
        <w:t xml:space="preserve"> z </w:t>
      </w:r>
      <w:r w:rsidR="00244BE0" w:rsidRPr="005C743C">
        <w:rPr>
          <w:rFonts w:ascii="Times New Roman" w:hAnsi="Times New Roman" w:cs="Times New Roman"/>
          <w:iCs/>
          <w:sz w:val="24"/>
          <w:szCs w:val="24"/>
        </w:rPr>
        <w:t>realizacją</w:t>
      </w:r>
      <w:r w:rsidR="00D55634" w:rsidRPr="005C743C">
        <w:rPr>
          <w:rFonts w:ascii="Times New Roman" w:hAnsi="Times New Roman" w:cs="Times New Roman"/>
          <w:iCs/>
          <w:sz w:val="24"/>
          <w:szCs w:val="24"/>
        </w:rPr>
        <w:t xml:space="preserve"> </w:t>
      </w:r>
      <w:r w:rsidR="00244BE0" w:rsidRPr="005C743C">
        <w:rPr>
          <w:rFonts w:ascii="Times New Roman" w:hAnsi="Times New Roman" w:cs="Times New Roman"/>
          <w:iCs/>
          <w:sz w:val="24"/>
          <w:szCs w:val="24"/>
        </w:rPr>
        <w:t>obowiązku</w:t>
      </w:r>
      <w:r w:rsidR="00D55634" w:rsidRPr="005C743C">
        <w:rPr>
          <w:rFonts w:ascii="Times New Roman" w:hAnsi="Times New Roman" w:cs="Times New Roman"/>
          <w:iCs/>
          <w:sz w:val="24"/>
          <w:szCs w:val="24"/>
        </w:rPr>
        <w:t xml:space="preserve"> szkolnego lub </w:t>
      </w:r>
      <w:r w:rsidR="00244BE0" w:rsidRPr="005C743C">
        <w:rPr>
          <w:rFonts w:ascii="Times New Roman" w:hAnsi="Times New Roman" w:cs="Times New Roman"/>
          <w:iCs/>
          <w:sz w:val="24"/>
          <w:szCs w:val="24"/>
        </w:rPr>
        <w:t>obowiązku</w:t>
      </w:r>
      <w:r w:rsidR="00D55634" w:rsidRPr="005C743C">
        <w:rPr>
          <w:rFonts w:ascii="Times New Roman" w:hAnsi="Times New Roman" w:cs="Times New Roman"/>
          <w:iCs/>
          <w:sz w:val="24"/>
          <w:szCs w:val="24"/>
        </w:rPr>
        <w:t xml:space="preserve"> nauki, dyrektor </w:t>
      </w:r>
      <w:r w:rsidR="00244BE0" w:rsidRPr="005C743C">
        <w:rPr>
          <w:rFonts w:ascii="Times New Roman" w:hAnsi="Times New Roman" w:cs="Times New Roman"/>
          <w:iCs/>
          <w:sz w:val="24"/>
          <w:szCs w:val="24"/>
        </w:rPr>
        <w:t>może</w:t>
      </w:r>
      <w:r w:rsidR="00D55634" w:rsidRPr="005C743C">
        <w:rPr>
          <w:rFonts w:ascii="Times New Roman" w:hAnsi="Times New Roman" w:cs="Times New Roman"/>
          <w:iCs/>
          <w:sz w:val="24"/>
          <w:szCs w:val="24"/>
        </w:rPr>
        <w:t xml:space="preserve">, za </w:t>
      </w:r>
      <w:r w:rsidR="00244BE0" w:rsidRPr="005C743C">
        <w:rPr>
          <w:rFonts w:ascii="Times New Roman" w:hAnsi="Times New Roman" w:cs="Times New Roman"/>
          <w:iCs/>
          <w:sz w:val="24"/>
          <w:szCs w:val="24"/>
        </w:rPr>
        <w:t>zgoda</w:t>
      </w:r>
      <w:r w:rsidR="00D55634" w:rsidRPr="005C743C">
        <w:rPr>
          <w:rFonts w:ascii="Times New Roman" w:hAnsi="Times New Roman" w:cs="Times New Roman"/>
          <w:iCs/>
          <w:sz w:val="24"/>
          <w:szCs w:val="24"/>
        </w:rPr>
        <w:t xml:space="preserve"> </w:t>
      </w:r>
      <w:r w:rsidR="00244BE0" w:rsidRPr="005C743C">
        <w:rPr>
          <w:rFonts w:ascii="Times New Roman" w:hAnsi="Times New Roman" w:cs="Times New Roman"/>
          <w:iCs/>
          <w:sz w:val="24"/>
          <w:szCs w:val="24"/>
        </w:rPr>
        <w:t>rodziców</w:t>
      </w:r>
      <w:r w:rsidR="00D55634" w:rsidRPr="005C743C">
        <w:rPr>
          <w:rFonts w:ascii="Times New Roman" w:hAnsi="Times New Roman" w:cs="Times New Roman"/>
          <w:iCs/>
          <w:sz w:val="24"/>
          <w:szCs w:val="24"/>
        </w:rPr>
        <w:t xml:space="preserve"> albo opiekuna nieletniego oraz nieletniego, </w:t>
      </w:r>
      <w:r w:rsidR="00244BE0" w:rsidRPr="005C743C">
        <w:rPr>
          <w:rFonts w:ascii="Times New Roman" w:hAnsi="Times New Roman" w:cs="Times New Roman"/>
          <w:iCs/>
          <w:sz w:val="24"/>
          <w:szCs w:val="24"/>
        </w:rPr>
        <w:t>zastosować</w:t>
      </w:r>
      <w:r w:rsidR="00D55634" w:rsidRPr="005C743C">
        <w:rPr>
          <w:rFonts w:ascii="Times New Roman" w:hAnsi="Times New Roman" w:cs="Times New Roman"/>
          <w:iCs/>
          <w:sz w:val="24"/>
          <w:szCs w:val="24"/>
        </w:rPr>
        <w:t xml:space="preserve">, </w:t>
      </w:r>
      <w:r w:rsidR="00244BE0" w:rsidRPr="005C743C">
        <w:rPr>
          <w:rFonts w:ascii="Times New Roman" w:hAnsi="Times New Roman" w:cs="Times New Roman"/>
          <w:iCs/>
          <w:sz w:val="24"/>
          <w:szCs w:val="24"/>
        </w:rPr>
        <w:t>jeżeli</w:t>
      </w:r>
      <w:r w:rsidR="00D55634" w:rsidRPr="005C743C">
        <w:rPr>
          <w:rFonts w:ascii="Times New Roman" w:hAnsi="Times New Roman" w:cs="Times New Roman"/>
          <w:iCs/>
          <w:sz w:val="24"/>
          <w:szCs w:val="24"/>
        </w:rPr>
        <w:t xml:space="preserve"> jest to </w:t>
      </w:r>
      <w:r w:rsidR="00244BE0" w:rsidRPr="005C743C">
        <w:rPr>
          <w:rFonts w:ascii="Times New Roman" w:hAnsi="Times New Roman" w:cs="Times New Roman"/>
          <w:iCs/>
          <w:sz w:val="24"/>
          <w:szCs w:val="24"/>
        </w:rPr>
        <w:t>wystarczające</w:t>
      </w:r>
      <w:r w:rsidR="00D55634" w:rsidRPr="005C743C">
        <w:rPr>
          <w:rFonts w:ascii="Times New Roman" w:hAnsi="Times New Roman" w:cs="Times New Roman"/>
          <w:iCs/>
          <w:sz w:val="24"/>
          <w:szCs w:val="24"/>
        </w:rPr>
        <w:t xml:space="preserve">, </w:t>
      </w:r>
      <w:r w:rsidR="00244BE0" w:rsidRPr="005C743C">
        <w:rPr>
          <w:rFonts w:ascii="Times New Roman" w:hAnsi="Times New Roman" w:cs="Times New Roman"/>
          <w:iCs/>
          <w:sz w:val="24"/>
          <w:szCs w:val="24"/>
        </w:rPr>
        <w:t>środek</w:t>
      </w:r>
      <w:r w:rsidR="00D55634" w:rsidRPr="005C743C">
        <w:rPr>
          <w:rFonts w:ascii="Times New Roman" w:hAnsi="Times New Roman" w:cs="Times New Roman"/>
          <w:iCs/>
          <w:sz w:val="24"/>
          <w:szCs w:val="24"/>
        </w:rPr>
        <w:t xml:space="preserve"> oddziaływania wychowawczego w postaci</w:t>
      </w:r>
      <w:r w:rsidR="009C69F1" w:rsidRPr="005C743C">
        <w:rPr>
          <w:rFonts w:ascii="Times New Roman" w:hAnsi="Times New Roman" w:cs="Times New Roman"/>
          <w:iCs/>
          <w:sz w:val="24"/>
          <w:szCs w:val="24"/>
        </w:rPr>
        <w:t>:</w:t>
      </w:r>
    </w:p>
    <w:p w14:paraId="5CA2AE46" w14:textId="77777777" w:rsidR="009C69F1" w:rsidRPr="005C743C" w:rsidRDefault="009C69F1" w:rsidP="0034316D">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iCs/>
          <w:sz w:val="24"/>
          <w:szCs w:val="24"/>
        </w:rPr>
        <w:t>1)</w:t>
      </w:r>
      <w:r w:rsidR="00D55634" w:rsidRPr="005C743C">
        <w:rPr>
          <w:rFonts w:ascii="Times New Roman" w:hAnsi="Times New Roman" w:cs="Times New Roman"/>
          <w:iCs/>
          <w:sz w:val="24"/>
          <w:szCs w:val="24"/>
        </w:rPr>
        <w:t xml:space="preserve"> pouczenia, </w:t>
      </w:r>
      <w:r w:rsidRPr="005C743C">
        <w:rPr>
          <w:rFonts w:ascii="Times New Roman" w:hAnsi="Times New Roman" w:cs="Times New Roman"/>
          <w:sz w:val="24"/>
          <w:szCs w:val="24"/>
        </w:rPr>
        <w:t xml:space="preserve"> wskazanie nieletniemu niezgodności jego zachowania z obowiązującymi przepisami, w tym również ze statutem szkoły, ze wskazaniem tych przepisów,</w:t>
      </w:r>
    </w:p>
    <w:p w14:paraId="680493B6" w14:textId="77777777" w:rsidR="009C69F1" w:rsidRPr="005C743C" w:rsidRDefault="009C69F1" w:rsidP="0034316D">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iCs/>
          <w:sz w:val="24"/>
          <w:szCs w:val="24"/>
        </w:rPr>
        <w:t>2)</w:t>
      </w:r>
      <w:r w:rsidR="00244BE0" w:rsidRPr="005C743C">
        <w:rPr>
          <w:rFonts w:ascii="Times New Roman" w:hAnsi="Times New Roman" w:cs="Times New Roman"/>
          <w:iCs/>
          <w:sz w:val="24"/>
          <w:szCs w:val="24"/>
        </w:rPr>
        <w:t>ostrzeżenia</w:t>
      </w:r>
      <w:r w:rsidR="00D55634" w:rsidRPr="005C743C">
        <w:rPr>
          <w:rFonts w:ascii="Times New Roman" w:hAnsi="Times New Roman" w:cs="Times New Roman"/>
          <w:iCs/>
          <w:sz w:val="24"/>
          <w:szCs w:val="24"/>
        </w:rPr>
        <w:t xml:space="preserve"> ustnego</w:t>
      </w:r>
      <w:r w:rsidRPr="005C743C">
        <w:rPr>
          <w:rFonts w:ascii="Times New Roman" w:hAnsi="Times New Roman" w:cs="Times New Roman"/>
          <w:iCs/>
          <w:sz w:val="24"/>
          <w:szCs w:val="24"/>
        </w:rPr>
        <w:t xml:space="preserve">, </w:t>
      </w:r>
      <w:r w:rsidRPr="005C743C">
        <w:rPr>
          <w:rFonts w:ascii="Times New Roman" w:hAnsi="Times New Roman" w:cs="Times New Roman"/>
          <w:sz w:val="24"/>
          <w:szCs w:val="24"/>
        </w:rPr>
        <w:t>wskazanie nieprawidłowego zachowania oraz zawiera wskazanie, że w przypadku ponownego niepożądanego zachowania zostaną podjęte dalej idące środki, z zawiadomieniem sądu rodzinnego o potrzebie wszczęcia postępowania,</w:t>
      </w:r>
    </w:p>
    <w:p w14:paraId="12A3969F" w14:textId="77777777" w:rsidR="009C69F1" w:rsidRPr="005C743C" w:rsidRDefault="009C69F1" w:rsidP="0034316D">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iCs/>
          <w:sz w:val="24"/>
          <w:szCs w:val="24"/>
        </w:rPr>
        <w:t>3)</w:t>
      </w:r>
      <w:r w:rsidR="00244BE0" w:rsidRPr="005C743C">
        <w:rPr>
          <w:rFonts w:ascii="Times New Roman" w:hAnsi="Times New Roman" w:cs="Times New Roman"/>
          <w:iCs/>
          <w:sz w:val="24"/>
          <w:szCs w:val="24"/>
        </w:rPr>
        <w:t>ostrzeżenia</w:t>
      </w:r>
      <w:r w:rsidR="00D55634" w:rsidRPr="005C743C">
        <w:rPr>
          <w:rFonts w:ascii="Times New Roman" w:hAnsi="Times New Roman" w:cs="Times New Roman"/>
          <w:iCs/>
          <w:sz w:val="24"/>
          <w:szCs w:val="24"/>
        </w:rPr>
        <w:t xml:space="preserve"> na </w:t>
      </w:r>
      <w:r w:rsidR="00244BE0" w:rsidRPr="005C743C">
        <w:rPr>
          <w:rFonts w:ascii="Times New Roman" w:hAnsi="Times New Roman" w:cs="Times New Roman"/>
          <w:iCs/>
          <w:sz w:val="24"/>
          <w:szCs w:val="24"/>
        </w:rPr>
        <w:t>piśmie</w:t>
      </w:r>
      <w:r w:rsidR="00D55634" w:rsidRPr="005C743C">
        <w:rPr>
          <w:rFonts w:ascii="Times New Roman" w:hAnsi="Times New Roman" w:cs="Times New Roman"/>
          <w:iCs/>
          <w:sz w:val="24"/>
          <w:szCs w:val="24"/>
        </w:rPr>
        <w:t xml:space="preserve">, </w:t>
      </w:r>
    </w:p>
    <w:p w14:paraId="28D5FBA6" w14:textId="77777777" w:rsidR="009C69F1" w:rsidRPr="005C743C" w:rsidRDefault="009C69F1" w:rsidP="0034316D">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iCs/>
          <w:sz w:val="24"/>
          <w:szCs w:val="24"/>
        </w:rPr>
        <w:t xml:space="preserve">4)przeproszenia pokrzywdzonego, </w:t>
      </w:r>
      <w:r w:rsidRPr="005C743C">
        <w:rPr>
          <w:rFonts w:ascii="Times New Roman" w:hAnsi="Times New Roman" w:cs="Times New Roman"/>
          <w:sz w:val="24"/>
          <w:szCs w:val="24"/>
        </w:rPr>
        <w:t>gdy w wyniku zachowania nieletniego jakaś osoba (uczeń, nauczyciel, inny pracownik szkoły) został pokrzywdzony,</w:t>
      </w:r>
    </w:p>
    <w:p w14:paraId="3423D763" w14:textId="77777777" w:rsidR="009C69F1" w:rsidRPr="005C743C" w:rsidRDefault="009C69F1" w:rsidP="0034316D">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iCs/>
          <w:sz w:val="24"/>
          <w:szCs w:val="24"/>
        </w:rPr>
        <w:t xml:space="preserve">5) </w:t>
      </w:r>
      <w:r w:rsidR="00244BE0" w:rsidRPr="005C743C">
        <w:rPr>
          <w:rFonts w:ascii="Times New Roman" w:hAnsi="Times New Roman" w:cs="Times New Roman"/>
          <w:iCs/>
          <w:sz w:val="24"/>
          <w:szCs w:val="24"/>
        </w:rPr>
        <w:t>przywrócenia</w:t>
      </w:r>
      <w:r w:rsidR="00D55634" w:rsidRPr="005C743C">
        <w:rPr>
          <w:rFonts w:ascii="Times New Roman" w:hAnsi="Times New Roman" w:cs="Times New Roman"/>
          <w:iCs/>
          <w:sz w:val="24"/>
          <w:szCs w:val="24"/>
        </w:rPr>
        <w:t xml:space="preserve"> stanu poprzedniego</w:t>
      </w:r>
      <w:r w:rsidRPr="005C743C">
        <w:rPr>
          <w:rFonts w:ascii="Times New Roman" w:hAnsi="Times New Roman" w:cs="Times New Roman"/>
          <w:iCs/>
          <w:sz w:val="24"/>
          <w:szCs w:val="24"/>
        </w:rPr>
        <w:t xml:space="preserve">, </w:t>
      </w:r>
      <w:r w:rsidRPr="005C743C">
        <w:rPr>
          <w:rFonts w:ascii="Times New Roman" w:hAnsi="Times New Roman" w:cs="Times New Roman"/>
          <w:sz w:val="24"/>
          <w:szCs w:val="24"/>
        </w:rPr>
        <w:t>gdy zachowanie nieletniego polega np. na śmieceniu, przestawianiu ławek i innych sprzętów szkolnych, pisaniu na ścianach szkoły. Dyrektor może nakazać uprzątnięcie śmieci, ustawienie sprzętów we właściwym porządku czy usunięcie napisu ze ściany,</w:t>
      </w:r>
    </w:p>
    <w:p w14:paraId="5E0AC0C3" w14:textId="77777777" w:rsidR="009C69F1" w:rsidRPr="005C743C" w:rsidRDefault="009C69F1" w:rsidP="0034316D">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iCs/>
          <w:sz w:val="24"/>
          <w:szCs w:val="24"/>
        </w:rPr>
        <w:t>6)</w:t>
      </w:r>
      <w:r w:rsidR="00D55634" w:rsidRPr="005C743C">
        <w:rPr>
          <w:rFonts w:ascii="Times New Roman" w:hAnsi="Times New Roman" w:cs="Times New Roman"/>
          <w:iCs/>
          <w:sz w:val="24"/>
          <w:szCs w:val="24"/>
        </w:rPr>
        <w:t xml:space="preserve"> wykonania </w:t>
      </w:r>
      <w:r w:rsidR="00244BE0" w:rsidRPr="005C743C">
        <w:rPr>
          <w:rFonts w:ascii="Times New Roman" w:hAnsi="Times New Roman" w:cs="Times New Roman"/>
          <w:iCs/>
          <w:sz w:val="24"/>
          <w:szCs w:val="24"/>
        </w:rPr>
        <w:t>określonych</w:t>
      </w:r>
      <w:r w:rsidR="00D55634" w:rsidRPr="005C743C">
        <w:rPr>
          <w:rFonts w:ascii="Times New Roman" w:hAnsi="Times New Roman" w:cs="Times New Roman"/>
          <w:iCs/>
          <w:sz w:val="24"/>
          <w:szCs w:val="24"/>
        </w:rPr>
        <w:t xml:space="preserve"> prac</w:t>
      </w:r>
      <w:r w:rsidRPr="005C743C">
        <w:rPr>
          <w:rFonts w:ascii="Times New Roman" w:hAnsi="Times New Roman" w:cs="Times New Roman"/>
          <w:iCs/>
          <w:sz w:val="24"/>
          <w:szCs w:val="24"/>
        </w:rPr>
        <w:t xml:space="preserve"> </w:t>
      </w:r>
      <w:r w:rsidR="00244BE0" w:rsidRPr="005C743C">
        <w:rPr>
          <w:rFonts w:ascii="Times New Roman" w:hAnsi="Times New Roman" w:cs="Times New Roman"/>
          <w:iCs/>
          <w:sz w:val="24"/>
          <w:szCs w:val="24"/>
        </w:rPr>
        <w:t>porządkowych</w:t>
      </w:r>
      <w:r w:rsidRPr="005C743C">
        <w:rPr>
          <w:rFonts w:ascii="Times New Roman" w:hAnsi="Times New Roman" w:cs="Times New Roman"/>
          <w:iCs/>
          <w:sz w:val="24"/>
          <w:szCs w:val="24"/>
        </w:rPr>
        <w:t xml:space="preserve"> na rzecz szkoły, </w:t>
      </w:r>
      <w:r w:rsidRPr="005C743C">
        <w:rPr>
          <w:rFonts w:ascii="Times New Roman" w:hAnsi="Times New Roman" w:cs="Times New Roman"/>
          <w:sz w:val="24"/>
          <w:szCs w:val="24"/>
        </w:rPr>
        <w:t>katalog prac porządkowych na terenie szkoły określi dyrektor.</w:t>
      </w:r>
    </w:p>
    <w:p w14:paraId="5D91E3D6" w14:textId="77777777" w:rsidR="009C69F1" w:rsidRPr="005C743C" w:rsidRDefault="00DD6336" w:rsidP="0034316D">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sz w:val="24"/>
          <w:szCs w:val="24"/>
        </w:rPr>
        <w:t xml:space="preserve">9.2 </w:t>
      </w:r>
      <w:r w:rsidR="00D55634" w:rsidRPr="005C743C">
        <w:rPr>
          <w:rFonts w:ascii="Times New Roman" w:hAnsi="Times New Roman" w:cs="Times New Roman"/>
          <w:iCs/>
          <w:sz w:val="24"/>
          <w:szCs w:val="24"/>
        </w:rPr>
        <w:t xml:space="preserve">Zastosowanie </w:t>
      </w:r>
      <w:r w:rsidR="00244BE0" w:rsidRPr="005C743C">
        <w:rPr>
          <w:rFonts w:ascii="Times New Roman" w:hAnsi="Times New Roman" w:cs="Times New Roman"/>
          <w:iCs/>
          <w:sz w:val="24"/>
          <w:szCs w:val="24"/>
        </w:rPr>
        <w:t>środka</w:t>
      </w:r>
      <w:r w:rsidR="00D55634" w:rsidRPr="005C743C">
        <w:rPr>
          <w:rFonts w:ascii="Times New Roman" w:hAnsi="Times New Roman" w:cs="Times New Roman"/>
          <w:iCs/>
          <w:sz w:val="24"/>
          <w:szCs w:val="24"/>
        </w:rPr>
        <w:t xml:space="preserve"> oddziaływania wychowawczego nie </w:t>
      </w:r>
      <w:r w:rsidR="00244BE0" w:rsidRPr="005C743C">
        <w:rPr>
          <w:rFonts w:ascii="Times New Roman" w:hAnsi="Times New Roman" w:cs="Times New Roman"/>
          <w:iCs/>
          <w:sz w:val="24"/>
          <w:szCs w:val="24"/>
        </w:rPr>
        <w:t>wyłącza</w:t>
      </w:r>
      <w:r w:rsidR="00D55634" w:rsidRPr="005C743C">
        <w:rPr>
          <w:rFonts w:ascii="Times New Roman" w:hAnsi="Times New Roman" w:cs="Times New Roman"/>
          <w:iCs/>
          <w:sz w:val="24"/>
          <w:szCs w:val="24"/>
        </w:rPr>
        <w:t xml:space="preserve"> zastosowania ka</w:t>
      </w:r>
      <w:r w:rsidR="009C69F1" w:rsidRPr="005C743C">
        <w:rPr>
          <w:rFonts w:ascii="Times New Roman" w:hAnsi="Times New Roman" w:cs="Times New Roman"/>
          <w:iCs/>
          <w:sz w:val="24"/>
          <w:szCs w:val="24"/>
        </w:rPr>
        <w:t>ry</w:t>
      </w:r>
    </w:p>
    <w:p w14:paraId="40DE7144" w14:textId="77777777" w:rsidR="004304F5" w:rsidRDefault="00244BE0" w:rsidP="004304F5">
      <w:pPr>
        <w:pStyle w:val="NormalnyWeb"/>
        <w:shd w:val="clear" w:color="auto" w:fill="FFFFFF"/>
        <w:spacing w:before="0" w:after="0" w:line="360" w:lineRule="auto"/>
        <w:jc w:val="left"/>
        <w:rPr>
          <w:rFonts w:ascii="Times New Roman" w:hAnsi="Times New Roman" w:cs="Times New Roman"/>
          <w:iCs/>
          <w:sz w:val="24"/>
          <w:szCs w:val="24"/>
        </w:rPr>
      </w:pPr>
      <w:r w:rsidRPr="005C743C">
        <w:rPr>
          <w:rFonts w:ascii="Times New Roman" w:hAnsi="Times New Roman" w:cs="Times New Roman"/>
          <w:iCs/>
          <w:sz w:val="24"/>
          <w:szCs w:val="24"/>
        </w:rPr>
        <w:t>określonej</w:t>
      </w:r>
      <w:r w:rsidR="00D55634" w:rsidRPr="005C743C">
        <w:rPr>
          <w:rFonts w:ascii="Times New Roman" w:hAnsi="Times New Roman" w:cs="Times New Roman"/>
          <w:iCs/>
          <w:sz w:val="24"/>
          <w:szCs w:val="24"/>
        </w:rPr>
        <w:t xml:space="preserve"> w statucie szkoły. </w:t>
      </w:r>
    </w:p>
    <w:p w14:paraId="30AC2674" w14:textId="77777777" w:rsidR="004304F5" w:rsidRDefault="004304F5" w:rsidP="004304F5">
      <w:pPr>
        <w:pStyle w:val="NormalnyWeb"/>
        <w:shd w:val="clear" w:color="auto" w:fill="FFFFFF"/>
        <w:spacing w:before="0" w:after="0" w:line="360" w:lineRule="auto"/>
        <w:jc w:val="left"/>
        <w:rPr>
          <w:rFonts w:ascii="Times New Roman" w:hAnsi="Times New Roman" w:cs="Times New Roman"/>
          <w:iCs/>
          <w:sz w:val="24"/>
          <w:szCs w:val="24"/>
        </w:rPr>
      </w:pPr>
      <w:r>
        <w:rPr>
          <w:rFonts w:ascii="Times New Roman" w:hAnsi="Times New Roman" w:cs="Times New Roman"/>
          <w:iCs/>
          <w:sz w:val="24"/>
          <w:szCs w:val="24"/>
        </w:rPr>
        <w:t>9.3</w:t>
      </w:r>
      <w:r w:rsidR="00D55634" w:rsidRPr="005C743C">
        <w:rPr>
          <w:rFonts w:ascii="Times New Roman" w:hAnsi="Times New Roman" w:cs="Times New Roman"/>
          <w:iCs/>
          <w:sz w:val="24"/>
          <w:szCs w:val="24"/>
        </w:rPr>
        <w:t xml:space="preserve">Przepisu nie stosuje </w:t>
      </w:r>
      <w:r w:rsidR="00244BE0" w:rsidRPr="005C743C">
        <w:rPr>
          <w:rFonts w:ascii="Times New Roman" w:hAnsi="Times New Roman" w:cs="Times New Roman"/>
          <w:iCs/>
          <w:sz w:val="24"/>
          <w:szCs w:val="24"/>
        </w:rPr>
        <w:t>się</w:t>
      </w:r>
      <w:r w:rsidR="00D55634" w:rsidRPr="005C743C">
        <w:rPr>
          <w:rFonts w:ascii="Times New Roman" w:hAnsi="Times New Roman" w:cs="Times New Roman"/>
          <w:iCs/>
          <w:sz w:val="24"/>
          <w:szCs w:val="24"/>
        </w:rPr>
        <w:t> w pr</w:t>
      </w:r>
      <w:r w:rsidR="00DD6336" w:rsidRPr="005C743C">
        <w:rPr>
          <w:rFonts w:ascii="Times New Roman" w:hAnsi="Times New Roman" w:cs="Times New Roman"/>
          <w:iCs/>
          <w:sz w:val="24"/>
          <w:szCs w:val="24"/>
        </w:rPr>
        <w:t xml:space="preserve">zypadku, gdy nieletni </w:t>
      </w:r>
      <w:r w:rsidR="00244BE0" w:rsidRPr="005C743C">
        <w:rPr>
          <w:rFonts w:ascii="Times New Roman" w:hAnsi="Times New Roman" w:cs="Times New Roman"/>
          <w:iCs/>
          <w:sz w:val="24"/>
          <w:szCs w:val="24"/>
        </w:rPr>
        <w:t>dopuścił</w:t>
      </w:r>
      <w:r w:rsidR="00DD6336" w:rsidRPr="005C743C">
        <w:rPr>
          <w:rFonts w:ascii="Times New Roman" w:hAnsi="Times New Roman" w:cs="Times New Roman"/>
          <w:iCs/>
          <w:sz w:val="24"/>
          <w:szCs w:val="24"/>
        </w:rPr>
        <w:t xml:space="preserve"> </w:t>
      </w:r>
      <w:proofErr w:type="spellStart"/>
      <w:r w:rsidR="00D55634" w:rsidRPr="005C743C">
        <w:rPr>
          <w:rFonts w:ascii="Times New Roman" w:hAnsi="Times New Roman" w:cs="Times New Roman"/>
          <w:iCs/>
          <w:sz w:val="24"/>
          <w:szCs w:val="24"/>
        </w:rPr>
        <w:t>sie</w:t>
      </w:r>
      <w:proofErr w:type="spellEnd"/>
      <w:r w:rsidR="00D55634" w:rsidRPr="005C743C">
        <w:rPr>
          <w:rFonts w:ascii="Times New Roman" w:hAnsi="Times New Roman" w:cs="Times New Roman"/>
          <w:iCs/>
          <w:sz w:val="24"/>
          <w:szCs w:val="24"/>
        </w:rPr>
        <w:t>̨ czynu zabronionego </w:t>
      </w:r>
      <w:proofErr w:type="spellStart"/>
      <w:r w:rsidR="00D55634" w:rsidRPr="005C743C">
        <w:rPr>
          <w:rFonts w:ascii="Times New Roman" w:hAnsi="Times New Roman" w:cs="Times New Roman"/>
          <w:iCs/>
          <w:sz w:val="24"/>
          <w:szCs w:val="24"/>
        </w:rPr>
        <w:t>wyczerpującego</w:t>
      </w:r>
      <w:proofErr w:type="spellEnd"/>
      <w:r w:rsidR="00D55634" w:rsidRPr="005C743C">
        <w:rPr>
          <w:rFonts w:ascii="Times New Roman" w:hAnsi="Times New Roman" w:cs="Times New Roman"/>
          <w:iCs/>
          <w:sz w:val="24"/>
          <w:szCs w:val="24"/>
        </w:rPr>
        <w:t xml:space="preserve"> znamiona </w:t>
      </w:r>
      <w:proofErr w:type="spellStart"/>
      <w:r w:rsidR="00D55634" w:rsidRPr="005C743C">
        <w:rPr>
          <w:rFonts w:ascii="Times New Roman" w:hAnsi="Times New Roman" w:cs="Times New Roman"/>
          <w:iCs/>
          <w:sz w:val="24"/>
          <w:szCs w:val="24"/>
        </w:rPr>
        <w:t>przestępstwa</w:t>
      </w:r>
      <w:proofErr w:type="spellEnd"/>
      <w:r w:rsidR="00D55634" w:rsidRPr="005C743C">
        <w:rPr>
          <w:rFonts w:ascii="Times New Roman" w:hAnsi="Times New Roman" w:cs="Times New Roman"/>
          <w:iCs/>
          <w:sz w:val="24"/>
          <w:szCs w:val="24"/>
        </w:rPr>
        <w:t xml:space="preserve"> </w:t>
      </w:r>
      <w:proofErr w:type="spellStart"/>
      <w:r w:rsidR="00D55634" w:rsidRPr="005C743C">
        <w:rPr>
          <w:rFonts w:ascii="Times New Roman" w:hAnsi="Times New Roman" w:cs="Times New Roman"/>
          <w:iCs/>
          <w:sz w:val="24"/>
          <w:szCs w:val="24"/>
        </w:rPr>
        <w:t>ściganego</w:t>
      </w:r>
      <w:proofErr w:type="spellEnd"/>
      <w:r w:rsidR="00D55634" w:rsidRPr="005C743C">
        <w:rPr>
          <w:rFonts w:ascii="Times New Roman" w:hAnsi="Times New Roman" w:cs="Times New Roman"/>
          <w:iCs/>
          <w:sz w:val="24"/>
          <w:szCs w:val="24"/>
        </w:rPr>
        <w:t xml:space="preserve"> z </w:t>
      </w:r>
      <w:proofErr w:type="spellStart"/>
      <w:r w:rsidR="00D55634" w:rsidRPr="005C743C">
        <w:rPr>
          <w:rFonts w:ascii="Times New Roman" w:hAnsi="Times New Roman" w:cs="Times New Roman"/>
          <w:iCs/>
          <w:sz w:val="24"/>
          <w:szCs w:val="24"/>
        </w:rPr>
        <w:t>urzędu</w:t>
      </w:r>
      <w:proofErr w:type="spellEnd"/>
      <w:r w:rsidR="00D55634" w:rsidRPr="005C743C">
        <w:rPr>
          <w:rFonts w:ascii="Times New Roman" w:hAnsi="Times New Roman" w:cs="Times New Roman"/>
          <w:iCs/>
          <w:sz w:val="24"/>
          <w:szCs w:val="24"/>
        </w:rPr>
        <w:t xml:space="preserve"> lub </w:t>
      </w:r>
      <w:proofErr w:type="spellStart"/>
      <w:r w:rsidR="00D55634" w:rsidRPr="005C743C">
        <w:rPr>
          <w:rFonts w:ascii="Times New Roman" w:hAnsi="Times New Roman" w:cs="Times New Roman"/>
          <w:iCs/>
          <w:sz w:val="24"/>
          <w:szCs w:val="24"/>
        </w:rPr>
        <w:t>przestępstwa</w:t>
      </w:r>
      <w:proofErr w:type="spellEnd"/>
      <w:r w:rsidR="00D55634" w:rsidRPr="005C743C">
        <w:rPr>
          <w:rFonts w:ascii="Times New Roman" w:hAnsi="Times New Roman" w:cs="Times New Roman"/>
          <w:iCs/>
          <w:sz w:val="24"/>
          <w:szCs w:val="24"/>
        </w:rPr>
        <w:t xml:space="preserve"> skar</w:t>
      </w:r>
      <w:r>
        <w:rPr>
          <w:rFonts w:ascii="Times New Roman" w:hAnsi="Times New Roman" w:cs="Times New Roman"/>
          <w:iCs/>
          <w:sz w:val="24"/>
          <w:szCs w:val="24"/>
        </w:rPr>
        <w:t>bowego.</w:t>
      </w:r>
    </w:p>
    <w:p w14:paraId="574C076E" w14:textId="77777777" w:rsidR="004304F5" w:rsidRDefault="004304F5" w:rsidP="004304F5">
      <w:pPr>
        <w:pStyle w:val="NormalnyWeb"/>
        <w:shd w:val="clear" w:color="auto" w:fill="FFFFFF"/>
        <w:spacing w:before="0" w:after="0" w:line="360" w:lineRule="auto"/>
        <w:jc w:val="left"/>
        <w:rPr>
          <w:rFonts w:ascii="Times New Roman" w:hAnsi="Times New Roman" w:cs="Times New Roman"/>
          <w:sz w:val="24"/>
          <w:szCs w:val="24"/>
        </w:rPr>
      </w:pPr>
      <w:r>
        <w:rPr>
          <w:rFonts w:ascii="Times New Roman" w:hAnsi="Times New Roman" w:cs="Times New Roman"/>
          <w:iCs/>
          <w:sz w:val="24"/>
          <w:szCs w:val="24"/>
        </w:rPr>
        <w:t>9.4</w:t>
      </w:r>
      <w:r w:rsidR="00244BE0" w:rsidRPr="005C743C">
        <w:rPr>
          <w:rFonts w:ascii="Times New Roman" w:hAnsi="Times New Roman" w:cs="Times New Roman"/>
          <w:iCs/>
          <w:sz w:val="24"/>
          <w:szCs w:val="24"/>
        </w:rPr>
        <w:t>Przepis</w:t>
      </w:r>
      <w:r w:rsidR="00DD6336" w:rsidRPr="005C743C">
        <w:rPr>
          <w:rFonts w:ascii="Times New Roman" w:hAnsi="Times New Roman" w:cs="Times New Roman"/>
          <w:iCs/>
          <w:sz w:val="24"/>
          <w:szCs w:val="24"/>
        </w:rPr>
        <w:t xml:space="preserve"> </w:t>
      </w:r>
      <w:r w:rsidR="00D55634" w:rsidRPr="005C743C">
        <w:rPr>
          <w:rFonts w:ascii="Times New Roman" w:hAnsi="Times New Roman" w:cs="Times New Roman"/>
          <w:sz w:val="24"/>
          <w:szCs w:val="24"/>
        </w:rPr>
        <w:t>nie będzie mógł być stosowany gdy nieletni dopuścił się czynu zabronionego wyczerpującego znamiona przestępstwa ściganego z urzędu lub przestępstwa skarbowego</w:t>
      </w:r>
      <w:r w:rsidR="00D55634" w:rsidRPr="005C743C">
        <w:rPr>
          <w:rFonts w:ascii="Times New Roman" w:hAnsi="Times New Roman" w:cs="Times New Roman"/>
          <w:b/>
          <w:bCs/>
          <w:sz w:val="24"/>
          <w:szCs w:val="24"/>
        </w:rPr>
        <w:t>.</w:t>
      </w:r>
      <w:r w:rsidR="00D55634" w:rsidRPr="005C743C">
        <w:rPr>
          <w:rFonts w:ascii="Times New Roman" w:hAnsi="Times New Roman" w:cs="Times New Roman"/>
          <w:sz w:val="24"/>
          <w:szCs w:val="24"/>
        </w:rPr>
        <w:t> W takiej sytuacji szkoła niezwłoczn</w:t>
      </w:r>
      <w:r w:rsidR="00DD6336" w:rsidRPr="005C743C">
        <w:rPr>
          <w:rFonts w:ascii="Times New Roman" w:hAnsi="Times New Roman" w:cs="Times New Roman"/>
          <w:sz w:val="24"/>
          <w:szCs w:val="24"/>
        </w:rPr>
        <w:t xml:space="preserve">ie </w:t>
      </w:r>
      <w:proofErr w:type="spellStart"/>
      <w:r w:rsidR="00DD6336" w:rsidRPr="005C743C">
        <w:rPr>
          <w:rFonts w:ascii="Times New Roman" w:hAnsi="Times New Roman" w:cs="Times New Roman"/>
          <w:sz w:val="24"/>
          <w:szCs w:val="24"/>
        </w:rPr>
        <w:t>zawiadomia</w:t>
      </w:r>
      <w:proofErr w:type="spellEnd"/>
      <w:r w:rsidR="00DD6336" w:rsidRPr="005C743C">
        <w:rPr>
          <w:rFonts w:ascii="Times New Roman" w:hAnsi="Times New Roman" w:cs="Times New Roman"/>
          <w:sz w:val="24"/>
          <w:szCs w:val="24"/>
        </w:rPr>
        <w:t xml:space="preserve"> sąd</w:t>
      </w:r>
      <w:r w:rsidR="00D55634" w:rsidRPr="005C743C">
        <w:rPr>
          <w:rFonts w:ascii="Times New Roman" w:hAnsi="Times New Roman" w:cs="Times New Roman"/>
          <w:sz w:val="24"/>
          <w:szCs w:val="24"/>
        </w:rPr>
        <w:t xml:space="preserve"> rodzinn</w:t>
      </w:r>
      <w:r w:rsidR="00DD6336" w:rsidRPr="005C743C">
        <w:rPr>
          <w:rFonts w:ascii="Times New Roman" w:hAnsi="Times New Roman" w:cs="Times New Roman"/>
          <w:sz w:val="24"/>
          <w:szCs w:val="24"/>
        </w:rPr>
        <w:t>y</w:t>
      </w:r>
      <w:r w:rsidR="00D55634" w:rsidRPr="005C743C">
        <w:rPr>
          <w:rFonts w:ascii="Times New Roman" w:hAnsi="Times New Roman" w:cs="Times New Roman"/>
          <w:sz w:val="24"/>
          <w:szCs w:val="24"/>
        </w:rPr>
        <w:t xml:space="preserve"> lub policj</w:t>
      </w:r>
      <w:r w:rsidR="00DD6336" w:rsidRPr="005C743C">
        <w:rPr>
          <w:rFonts w:ascii="Times New Roman" w:hAnsi="Times New Roman" w:cs="Times New Roman"/>
          <w:sz w:val="24"/>
          <w:szCs w:val="24"/>
        </w:rPr>
        <w:t>ę</w:t>
      </w:r>
      <w:r w:rsidR="00D55634" w:rsidRPr="005C743C">
        <w:rPr>
          <w:rFonts w:ascii="Times New Roman" w:hAnsi="Times New Roman" w:cs="Times New Roman"/>
          <w:sz w:val="24"/>
          <w:szCs w:val="24"/>
        </w:rPr>
        <w:t xml:space="preserve"> oraz nie</w:t>
      </w:r>
      <w:r w:rsidR="00244BE0">
        <w:rPr>
          <w:rFonts w:ascii="Times New Roman" w:hAnsi="Times New Roman" w:cs="Times New Roman"/>
          <w:sz w:val="24"/>
          <w:szCs w:val="24"/>
        </w:rPr>
        <w:t xml:space="preserve"> </w:t>
      </w:r>
      <w:r w:rsidR="00D55634" w:rsidRPr="005C743C">
        <w:rPr>
          <w:rFonts w:ascii="Times New Roman" w:hAnsi="Times New Roman" w:cs="Times New Roman"/>
          <w:sz w:val="24"/>
          <w:szCs w:val="24"/>
        </w:rPr>
        <w:t>dopuszcz</w:t>
      </w:r>
      <w:r w:rsidR="00711A33" w:rsidRPr="005C743C">
        <w:rPr>
          <w:rFonts w:ascii="Times New Roman" w:hAnsi="Times New Roman" w:cs="Times New Roman"/>
          <w:sz w:val="24"/>
          <w:szCs w:val="24"/>
        </w:rPr>
        <w:t>a</w:t>
      </w:r>
      <w:r w:rsidR="00D55634" w:rsidRPr="005C743C">
        <w:rPr>
          <w:rFonts w:ascii="Times New Roman" w:hAnsi="Times New Roman" w:cs="Times New Roman"/>
          <w:sz w:val="24"/>
          <w:szCs w:val="24"/>
        </w:rPr>
        <w:t xml:space="preserve"> do zatarcia śladów i dowodów popełnienia czynu zabronionego.</w:t>
      </w:r>
    </w:p>
    <w:p w14:paraId="1AC5F841" w14:textId="77777777" w:rsidR="004304F5" w:rsidRPr="004304F5" w:rsidRDefault="004304F5" w:rsidP="004304F5">
      <w:pPr>
        <w:pStyle w:val="NormalnyWeb"/>
        <w:shd w:val="clear" w:color="auto" w:fill="FFFFFF"/>
        <w:spacing w:before="0" w:after="0" w:line="360" w:lineRule="auto"/>
        <w:jc w:val="left"/>
        <w:rPr>
          <w:rFonts w:ascii="Times New Roman" w:hAnsi="Times New Roman" w:cs="Times New Roman"/>
          <w:sz w:val="24"/>
          <w:szCs w:val="24"/>
        </w:rPr>
      </w:pPr>
      <w:r>
        <w:rPr>
          <w:rFonts w:ascii="Times New Roman" w:hAnsi="Times New Roman" w:cs="Times New Roman"/>
          <w:sz w:val="24"/>
          <w:szCs w:val="24"/>
        </w:rPr>
        <w:t>9.5</w:t>
      </w:r>
      <w:r w:rsidR="00711A33" w:rsidRPr="004304F5">
        <w:rPr>
          <w:rFonts w:ascii="Times New Roman" w:hAnsi="Times New Roman" w:cs="Times New Roman"/>
          <w:sz w:val="24"/>
          <w:szCs w:val="24"/>
        </w:rPr>
        <w:t>G</w:t>
      </w:r>
      <w:r w:rsidR="00D55634" w:rsidRPr="004304F5">
        <w:rPr>
          <w:rFonts w:ascii="Times New Roman" w:hAnsi="Times New Roman" w:cs="Times New Roman"/>
          <w:sz w:val="24"/>
          <w:szCs w:val="24"/>
        </w:rPr>
        <w:t>dy rodzice/opiekun oraz nieletni nie wyrażą zgody na zastosowanie zaproponowanego przez dyrektora szkoły środka oddziaływania wychowawczego, dyrektor będzie zobowiązany do zawiadomienia o popełnieniu czynu karalnego sądu rodzinnego.</w:t>
      </w:r>
    </w:p>
    <w:p w14:paraId="37D1A1AB" w14:textId="77777777" w:rsidR="00046BA8" w:rsidRPr="00046BA8" w:rsidRDefault="0072789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C743C">
        <w:rPr>
          <w:rFonts w:ascii="Times New Roman" w:eastAsia="Times New Roman" w:hAnsi="Times New Roman" w:cs="Times New Roman"/>
          <w:sz w:val="24"/>
          <w:szCs w:val="24"/>
        </w:rPr>
        <w:t>10</w:t>
      </w:r>
      <w:r w:rsidR="00046BA8" w:rsidRPr="005C743C">
        <w:rPr>
          <w:rFonts w:ascii="Times New Roman" w:eastAsia="Times New Roman" w:hAnsi="Times New Roman" w:cs="Times New Roman"/>
          <w:sz w:val="24"/>
          <w:szCs w:val="24"/>
        </w:rPr>
        <w:t xml:space="preserve">. Wychowawca </w:t>
      </w:r>
      <w:r w:rsidR="00046BA8" w:rsidRPr="00046BA8">
        <w:rPr>
          <w:rFonts w:ascii="Times New Roman" w:eastAsia="Times New Roman" w:hAnsi="Times New Roman" w:cs="Times New Roman"/>
          <w:sz w:val="24"/>
          <w:szCs w:val="24"/>
        </w:rPr>
        <w:t>klasy ma do dyspozycji do10 pkt. w okresie, które przyznaje na podsta</w:t>
      </w:r>
      <w:r w:rsidR="00011A97">
        <w:rPr>
          <w:rFonts w:ascii="Times New Roman" w:eastAsia="Times New Roman" w:hAnsi="Times New Roman" w:cs="Times New Roman"/>
          <w:sz w:val="24"/>
          <w:szCs w:val="24"/>
        </w:rPr>
        <w:t xml:space="preserve">wie obserwacji </w:t>
      </w:r>
      <w:r w:rsidR="00046BA8" w:rsidRPr="00046BA8">
        <w:rPr>
          <w:rFonts w:ascii="Times New Roman" w:eastAsia="Times New Roman" w:hAnsi="Times New Roman" w:cs="Times New Roman"/>
          <w:sz w:val="24"/>
          <w:szCs w:val="24"/>
        </w:rPr>
        <w:t>i przeprowadzonych rozmów z wychow</w:t>
      </w:r>
      <w:r w:rsidR="00A60C9C">
        <w:rPr>
          <w:rFonts w:ascii="Times New Roman" w:eastAsia="Times New Roman" w:hAnsi="Times New Roman" w:cs="Times New Roman"/>
          <w:sz w:val="24"/>
          <w:szCs w:val="24"/>
        </w:rPr>
        <w:t>ankami. P</w:t>
      </w:r>
      <w:r w:rsidR="00046BA8" w:rsidRPr="00046BA8">
        <w:rPr>
          <w:rFonts w:ascii="Times New Roman" w:eastAsia="Times New Roman" w:hAnsi="Times New Roman" w:cs="Times New Roman"/>
          <w:sz w:val="24"/>
          <w:szCs w:val="24"/>
        </w:rPr>
        <w:t>rzyznane punkty wycho</w:t>
      </w:r>
      <w:r w:rsidR="00011A97">
        <w:rPr>
          <w:rFonts w:ascii="Times New Roman" w:eastAsia="Times New Roman" w:hAnsi="Times New Roman" w:cs="Times New Roman"/>
          <w:sz w:val="24"/>
          <w:szCs w:val="24"/>
        </w:rPr>
        <w:t xml:space="preserve">wawca uzasadnia </w:t>
      </w:r>
      <w:r w:rsidR="00046BA8" w:rsidRPr="00046BA8">
        <w:rPr>
          <w:rFonts w:ascii="Times New Roman" w:eastAsia="Times New Roman" w:hAnsi="Times New Roman" w:cs="Times New Roman"/>
          <w:sz w:val="24"/>
          <w:szCs w:val="24"/>
        </w:rPr>
        <w:t xml:space="preserve">w </w:t>
      </w:r>
      <w:r w:rsidR="00011A97">
        <w:rPr>
          <w:rFonts w:ascii="Times New Roman" w:eastAsia="Times New Roman" w:hAnsi="Times New Roman" w:cs="Times New Roman"/>
          <w:sz w:val="24"/>
          <w:szCs w:val="24"/>
        </w:rPr>
        <w:t xml:space="preserve"> e-dzienniku.</w:t>
      </w:r>
    </w:p>
    <w:bookmarkEnd w:id="7"/>
    <w:p w14:paraId="0033DE9D"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0EFD711" w14:textId="77777777" w:rsidR="00046BA8" w:rsidRPr="007554D0" w:rsidRDefault="00046BA8" w:rsidP="0034316D">
      <w:pPr>
        <w:widowControl w:val="0"/>
        <w:tabs>
          <w:tab w:val="left" w:pos="3533"/>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lastRenderedPageBreak/>
        <w:t>Warunki i tryb otrzymania wyższych niż przewidywane rocznych ocen klasyfikacyjnych z zajęć edukacyjnych</w:t>
      </w:r>
    </w:p>
    <w:p w14:paraId="6C1AA38E" w14:textId="77777777" w:rsidR="00046BA8" w:rsidRPr="00046BA8" w:rsidRDefault="00C60C6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sz w:val="24"/>
          <w:szCs w:val="24"/>
          <w:lang w:eastAsia="pl-PL"/>
        </w:rPr>
        <w:t>§ 6</w:t>
      </w:r>
      <w:r w:rsidR="00867A24">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 xml:space="preserve">. </w:t>
      </w:r>
      <w:r w:rsidR="00046BA8" w:rsidRPr="00046BA8">
        <w:rPr>
          <w:rFonts w:ascii="Times New Roman" w:eastAsia="Times New Roman" w:hAnsi="Times New Roman" w:cs="Times New Roman"/>
          <w:sz w:val="24"/>
          <w:szCs w:val="24"/>
          <w:lang w:eastAsia="pl-PL"/>
        </w:rPr>
        <w:t>1. Wniosek o  uzyskanie wyższej niż przewidywana rocznej oceny klasyfikacyjnej zajęć edukacyjnych może składać uczeń, który:</w:t>
      </w:r>
    </w:p>
    <w:p w14:paraId="55017AE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ma dużą ilość usprawiedliwionych nieobecności, spowodowanych np. długotrwałą chorobą lub wyjazdem poza granice kraju;</w:t>
      </w:r>
    </w:p>
    <w:p w14:paraId="34D463DB"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ma małą liczbę ocen bieżących z danego przedmiotu nauczania,  nie będącą wynikiem niskiej frekwencji ucznia na zajęciach;</w:t>
      </w:r>
    </w:p>
    <w:p w14:paraId="53079908"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posiada pozaszkolne, znaczące osiągnięcia, obejmujące swym zakresem materiał danego przedmiotu nauczania;</w:t>
      </w:r>
    </w:p>
    <w:p w14:paraId="6586A4E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ocena klasyfikacyjna z przedmiotu nauczania jest niejednoznaczna w kontekście uzyskanych przez ucznia ocen bieżących;</w:t>
      </w:r>
    </w:p>
    <w:p w14:paraId="7970A8A0" w14:textId="77777777" w:rsidR="00277CF4"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przez cały okres nauki wypełnia obowiązki ucznia – jest to warunek konieczny w przypadku spełniania któregokolwiek z powyższych</w:t>
      </w:r>
      <w:r w:rsidR="00277CF4">
        <w:rPr>
          <w:rFonts w:ascii="Times New Roman" w:eastAsia="Times New Roman" w:hAnsi="Times New Roman" w:cs="Times New Roman"/>
          <w:sz w:val="24"/>
          <w:szCs w:val="24"/>
          <w:lang w:eastAsia="pl-PL"/>
        </w:rPr>
        <w:t>.</w:t>
      </w:r>
    </w:p>
    <w:p w14:paraId="7201EE3E" w14:textId="77777777" w:rsidR="008A683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Uczeń lub rodzic (prawny opiekun) składa na piśmie wniosek do nauczyciela z uzasadnieniem, o gotowości podjęcia przez ucznia działań w celu uzyskania wyższej niż przewidywana rocznej oceny klasyfikacyjnej z danych zajęć edukacyjnych w terminie dwóch dni roboczych od dnia zebrania, na którym rodzice zapoznają się z przewidywanymi roc</w:t>
      </w:r>
      <w:r w:rsidR="008A683B">
        <w:rPr>
          <w:rFonts w:ascii="Times New Roman" w:eastAsia="Times New Roman" w:hAnsi="Times New Roman" w:cs="Times New Roman"/>
          <w:sz w:val="24"/>
          <w:szCs w:val="24"/>
          <w:lang w:eastAsia="pl-PL"/>
        </w:rPr>
        <w:t>znymi ocenami klasyfikacyjnymi.</w:t>
      </w:r>
    </w:p>
    <w:p w14:paraId="4F1DC4EC" w14:textId="77777777" w:rsidR="008A683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Nauczyciel w terminie dwóch dni roboczych od dnia otrzyma</w:t>
      </w:r>
      <w:r w:rsidR="00011A97">
        <w:rPr>
          <w:rFonts w:ascii="Times New Roman" w:eastAsia="Times New Roman" w:hAnsi="Times New Roman" w:cs="Times New Roman"/>
          <w:sz w:val="24"/>
          <w:szCs w:val="24"/>
          <w:lang w:eastAsia="pl-PL"/>
        </w:rPr>
        <w:t xml:space="preserve">nia wniosku organizuje rozmowę </w:t>
      </w:r>
      <w:r w:rsidRPr="00046BA8">
        <w:rPr>
          <w:rFonts w:ascii="Times New Roman" w:eastAsia="Times New Roman" w:hAnsi="Times New Roman" w:cs="Times New Roman"/>
          <w:sz w:val="24"/>
          <w:szCs w:val="24"/>
          <w:lang w:eastAsia="pl-PL"/>
        </w:rPr>
        <w:t>z uczniem (uczniem i rodzicem) w celu ustalenia formy i terminu sprawdzianu obejmującego wymagania edukacyjne na ocenę o jeden stopień wyższą niż przewidywana lub formy i terminu wykonania zadania praktycznego z plastyki, muzyki, zajęć artystycznych, zajęć technicznych, informatyki, zajęć komputerowych lub wychowania fizycznego. Termin sprawdzianu, wykonania zadania pra</w:t>
      </w:r>
      <w:r w:rsidR="008A683B">
        <w:rPr>
          <w:rFonts w:ascii="Times New Roman" w:eastAsia="Times New Roman" w:hAnsi="Times New Roman" w:cs="Times New Roman"/>
          <w:sz w:val="24"/>
          <w:szCs w:val="24"/>
          <w:lang w:eastAsia="pl-PL"/>
        </w:rPr>
        <w:t xml:space="preserve">ktycznego – 7 dni od rozmowy.  </w:t>
      </w:r>
    </w:p>
    <w:p w14:paraId="44186A13" w14:textId="77777777" w:rsidR="008A683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Sprawdzian lub wykonanie ustalonej pracy dodatkowej prz</w:t>
      </w:r>
      <w:r w:rsidR="008A683B">
        <w:rPr>
          <w:rFonts w:ascii="Times New Roman" w:eastAsia="Times New Roman" w:hAnsi="Times New Roman" w:cs="Times New Roman"/>
          <w:sz w:val="24"/>
          <w:szCs w:val="24"/>
          <w:lang w:eastAsia="pl-PL"/>
        </w:rPr>
        <w:t>ez ucznia i ocena pracy ucznia.</w:t>
      </w:r>
    </w:p>
    <w:p w14:paraId="77AA3AA8" w14:textId="77777777" w:rsidR="008A683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Nauczyciel ponownie ustala przewidywaną ocenę klasyfikacyjną z zajęć edukacyjnych. Ocena ta  nie może być niższa</w:t>
      </w:r>
      <w:r w:rsidR="008A683B">
        <w:rPr>
          <w:rFonts w:ascii="Times New Roman" w:eastAsia="Times New Roman" w:hAnsi="Times New Roman" w:cs="Times New Roman"/>
          <w:sz w:val="24"/>
          <w:szCs w:val="24"/>
          <w:lang w:eastAsia="pl-PL"/>
        </w:rPr>
        <w:t xml:space="preserve"> od ustalonej wcześniej oceny. </w:t>
      </w:r>
    </w:p>
    <w:p w14:paraId="5899447A" w14:textId="77777777" w:rsidR="008A683B"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Nauczyciel ponownie informuje ucznia i rodziców o przewidywanej rocznej ocenie klasyfikacyjnej z zajęć edukacyjnych. Najpóźniej w terminie dwóch dni przed rocznym klasyfikacyjnym pos</w:t>
      </w:r>
      <w:r w:rsidR="008A683B">
        <w:rPr>
          <w:rFonts w:ascii="Times New Roman" w:eastAsia="Times New Roman" w:hAnsi="Times New Roman" w:cs="Times New Roman"/>
          <w:sz w:val="24"/>
          <w:szCs w:val="24"/>
          <w:lang w:eastAsia="pl-PL"/>
        </w:rPr>
        <w:t xml:space="preserve">iedzeniem Rady Pedagogicznej.  </w:t>
      </w:r>
    </w:p>
    <w:p w14:paraId="0AE4E97F" w14:textId="77777777" w:rsidR="007554D0"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7. Wszystkie informacje dotyczące czynności związanych z  otrzymaniem przez ucznia wyższych niż przewidywane rocznych ocen klasyfikacyjnych nauczyciel wpisuje do dziennika.</w:t>
      </w:r>
    </w:p>
    <w:p w14:paraId="0ADE5334" w14:textId="77777777" w:rsidR="008D53BB" w:rsidRDefault="008D53BB"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14:paraId="0E2AAFDC"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sz w:val="24"/>
          <w:szCs w:val="24"/>
          <w:lang w:eastAsia="pl-PL"/>
        </w:rPr>
        <w:t xml:space="preserve">Warunki i tryb otrzymania wyższej niż przewidywana rocznej oceny klasyfikacyjnej </w:t>
      </w:r>
      <w:r w:rsidRPr="00046BA8">
        <w:rPr>
          <w:rFonts w:ascii="Times New Roman" w:eastAsia="Times New Roman" w:hAnsi="Times New Roman" w:cs="Times New Roman"/>
          <w:b/>
          <w:sz w:val="24"/>
          <w:szCs w:val="24"/>
          <w:lang w:eastAsia="pl-PL"/>
        </w:rPr>
        <w:lastRenderedPageBreak/>
        <w:t>zachowania</w:t>
      </w:r>
    </w:p>
    <w:p w14:paraId="16A946B8" w14:textId="77777777" w:rsidR="008A683B" w:rsidRDefault="00C60C6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b/>
          <w:sz w:val="24"/>
          <w:szCs w:val="24"/>
        </w:rPr>
        <w:t xml:space="preserve">§ </w:t>
      </w:r>
      <w:r w:rsidRPr="00046BA8">
        <w:rPr>
          <w:rFonts w:ascii="Times New Roman" w:eastAsia="Times New Roman" w:hAnsi="Times New Roman" w:cs="Times New Roman"/>
          <w:b/>
          <w:bCs/>
          <w:sz w:val="24"/>
          <w:szCs w:val="24"/>
        </w:rPr>
        <w:t>6</w:t>
      </w:r>
      <w:r w:rsidR="00867A24">
        <w:rPr>
          <w:rFonts w:ascii="Times New Roman" w:eastAsia="Times New Roman" w:hAnsi="Times New Roman" w:cs="Times New Roman"/>
          <w:b/>
          <w:bCs/>
          <w:sz w:val="24"/>
          <w:szCs w:val="24"/>
        </w:rPr>
        <w:t>9</w:t>
      </w:r>
      <w:r>
        <w:rPr>
          <w:rFonts w:ascii="Times New Roman" w:eastAsia="Times New Roman" w:hAnsi="Times New Roman" w:cs="Times New Roman"/>
          <w:sz w:val="24"/>
          <w:szCs w:val="24"/>
          <w:lang w:eastAsia="pl-PL"/>
        </w:rPr>
        <w:t xml:space="preserve">. </w:t>
      </w:r>
      <w:r w:rsidR="0026058B">
        <w:rPr>
          <w:rFonts w:ascii="Times New Roman" w:eastAsia="Times New Roman" w:hAnsi="Times New Roman" w:cs="Times New Roman"/>
          <w:sz w:val="24"/>
          <w:szCs w:val="24"/>
          <w:lang w:eastAsia="pl-PL"/>
        </w:rPr>
        <w:t xml:space="preserve">1. </w:t>
      </w:r>
      <w:r w:rsidR="00046BA8" w:rsidRPr="00046BA8">
        <w:rPr>
          <w:rFonts w:ascii="Times New Roman" w:eastAsia="Times New Roman" w:hAnsi="Times New Roman" w:cs="Times New Roman"/>
          <w:sz w:val="24"/>
          <w:szCs w:val="24"/>
          <w:lang w:eastAsia="pl-PL"/>
        </w:rPr>
        <w:t xml:space="preserve">Uczeń lub rodzic (prawny opiekun) składa na piśmie wniosek do wychowawcy </w:t>
      </w:r>
      <w:r w:rsidR="008D53BB">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z uza</w:t>
      </w:r>
      <w:r w:rsidR="0026058B">
        <w:rPr>
          <w:rFonts w:ascii="Times New Roman" w:eastAsia="Times New Roman" w:hAnsi="Times New Roman" w:cs="Times New Roman"/>
          <w:sz w:val="24"/>
          <w:szCs w:val="24"/>
          <w:lang w:eastAsia="pl-PL"/>
        </w:rPr>
        <w:t xml:space="preserve">sadnieniem, </w:t>
      </w:r>
      <w:r w:rsidR="00046BA8" w:rsidRPr="00046BA8">
        <w:rPr>
          <w:rFonts w:ascii="Times New Roman" w:eastAsia="Times New Roman" w:hAnsi="Times New Roman" w:cs="Times New Roman"/>
          <w:sz w:val="24"/>
          <w:szCs w:val="24"/>
          <w:lang w:eastAsia="pl-PL"/>
        </w:rPr>
        <w:t>o gotowości podjęcia przez ucznia działań w celu uzyskania wyższej niż przewidywana rocznej oceny klas klasyfikacyjnej zachowania w terminie dwóch dni roboczych od dnia zebrania, na którym rodzice zapoznają się z przewidywaną oceną.</w:t>
      </w:r>
    </w:p>
    <w:p w14:paraId="770AB25E" w14:textId="77777777" w:rsidR="008A683B" w:rsidRDefault="0026058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Nauczyciel w terminie dwóch dni roboczych od dnia otrzyma</w:t>
      </w:r>
      <w:r>
        <w:rPr>
          <w:rFonts w:ascii="Times New Roman" w:eastAsia="Times New Roman" w:hAnsi="Times New Roman" w:cs="Times New Roman"/>
          <w:sz w:val="24"/>
          <w:szCs w:val="24"/>
          <w:lang w:eastAsia="pl-PL"/>
        </w:rPr>
        <w:t xml:space="preserve">nia wniosku organizuje rozmowę </w:t>
      </w:r>
      <w:r w:rsidR="00046BA8" w:rsidRPr="00046BA8">
        <w:rPr>
          <w:rFonts w:ascii="Times New Roman" w:eastAsia="Times New Roman" w:hAnsi="Times New Roman" w:cs="Times New Roman"/>
          <w:sz w:val="24"/>
          <w:szCs w:val="24"/>
          <w:lang w:eastAsia="pl-PL"/>
        </w:rPr>
        <w:t>z uczniem (uczniem i rodzicem) o gotowości podjęcia przez ucznia działań</w:t>
      </w:r>
      <w:r w:rsidR="007554D0">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 xml:space="preserve"> w celu uzyskania wyższej niż przewidywana rocznej oceny klasyfikacyjnej zachowania. </w:t>
      </w:r>
      <w:r w:rsidR="00046BA8" w:rsidRPr="00046BA8">
        <w:rPr>
          <w:rFonts w:ascii="Times New Roman" w:eastAsia="Times New Roman" w:hAnsi="Times New Roman" w:cs="Times New Roman"/>
          <w:sz w:val="24"/>
          <w:szCs w:val="24"/>
          <w:shd w:val="clear" w:color="auto" w:fill="FFFFFF"/>
          <w:lang w:eastAsia="pl-PL"/>
        </w:rPr>
        <w:t>Ocena ta może się różnić od oceny przewidywanej tylko o jeden stopień.</w:t>
      </w:r>
    </w:p>
    <w:p w14:paraId="7069C2D2" w14:textId="77777777" w:rsidR="008A683B" w:rsidRDefault="0026058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 xml:space="preserve">Wychowawca uwzględniając okoliczności życiowe oraz uwarunkowania psychomotoryczne </w:t>
      </w:r>
      <w:proofErr w:type="spellStart"/>
      <w:r w:rsidR="00046BA8" w:rsidRPr="00046BA8">
        <w:rPr>
          <w:rFonts w:ascii="Times New Roman" w:eastAsia="Times New Roman" w:hAnsi="Times New Roman" w:cs="Times New Roman"/>
          <w:sz w:val="24"/>
          <w:szCs w:val="24"/>
          <w:lang w:eastAsia="pl-PL"/>
        </w:rPr>
        <w:t>uczni</w:t>
      </w:r>
      <w:proofErr w:type="spellEnd"/>
      <w:r w:rsidR="00046BA8" w:rsidRPr="00046BA8">
        <w:rPr>
          <w:rFonts w:ascii="Times New Roman" w:eastAsia="Times New Roman" w:hAnsi="Times New Roman" w:cs="Times New Roman"/>
          <w:sz w:val="24"/>
          <w:szCs w:val="24"/>
          <w:lang w:eastAsia="pl-PL"/>
        </w:rPr>
        <w:t xml:space="preserve"> ponownie rozpatruje opinie o zachowaniu ucznia wyrażone przez nauczycieli, uczniów </w:t>
      </w:r>
      <w:r w:rsidR="008A683B">
        <w:rPr>
          <w:rFonts w:ascii="Times New Roman" w:eastAsia="Times New Roman" w:hAnsi="Times New Roman" w:cs="Times New Roman"/>
          <w:sz w:val="24"/>
          <w:szCs w:val="24"/>
          <w:lang w:eastAsia="pl-PL"/>
        </w:rPr>
        <w:t>danej klasy oraz samego ucznia.</w:t>
      </w:r>
    </w:p>
    <w:p w14:paraId="2463EA1A" w14:textId="77777777" w:rsidR="008A683B" w:rsidRDefault="0026058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Nauczyciel ponownie ustala przewidywaną ocenę klasyfikacyjną zachowania. Ocena ta  nie może być niższa od ustalo</w:t>
      </w:r>
      <w:r w:rsidR="008A683B">
        <w:rPr>
          <w:rFonts w:ascii="Times New Roman" w:eastAsia="Times New Roman" w:hAnsi="Times New Roman" w:cs="Times New Roman"/>
          <w:sz w:val="24"/>
          <w:szCs w:val="24"/>
          <w:lang w:eastAsia="pl-PL"/>
        </w:rPr>
        <w:t xml:space="preserve">nej wcześniej oceny. </w:t>
      </w:r>
    </w:p>
    <w:p w14:paraId="2818AC02" w14:textId="77777777" w:rsidR="008A683B" w:rsidRDefault="0026058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Wychowawca informuje ucznia i rodziców o ustalonej ponownie rocznej ocenie klasyfikacyjnej zachowania w terminie najpóźniej dwóch dni przed rocznym klasyfikacyjnym pos</w:t>
      </w:r>
      <w:r w:rsidR="008A683B">
        <w:rPr>
          <w:rFonts w:ascii="Times New Roman" w:eastAsia="Times New Roman" w:hAnsi="Times New Roman" w:cs="Times New Roman"/>
          <w:sz w:val="24"/>
          <w:szCs w:val="24"/>
          <w:lang w:eastAsia="pl-PL"/>
        </w:rPr>
        <w:t xml:space="preserve">iedzeniem Rady Pedagogicznej.  </w:t>
      </w:r>
    </w:p>
    <w:p w14:paraId="558B83EB" w14:textId="77777777" w:rsidR="00046BA8" w:rsidRPr="00046BA8" w:rsidRDefault="0026058B"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Wszystkie informacje dotyczące czynności związanych z  otrzymaniem przez ucznia wyższych niż przewidywane rocznych ocen klasyfikacyjnych nauczyciel wpisuje do dziennika.</w:t>
      </w:r>
    </w:p>
    <w:p w14:paraId="6450BB3D" w14:textId="77777777" w:rsidR="007554D0" w:rsidRDefault="007554D0"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14:paraId="082C1072"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xml:space="preserve">§ </w:t>
      </w:r>
      <w:r w:rsidR="00867A24">
        <w:rPr>
          <w:rFonts w:ascii="Times New Roman" w:eastAsia="Times New Roman" w:hAnsi="Times New Roman" w:cs="Times New Roman"/>
          <w:b/>
          <w:sz w:val="24"/>
          <w:szCs w:val="24"/>
          <w:lang w:eastAsia="pl-PL"/>
        </w:rPr>
        <w:t>70</w:t>
      </w:r>
      <w:r w:rsidR="007554D0">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bCs/>
          <w:sz w:val="24"/>
          <w:szCs w:val="24"/>
          <w:lang w:eastAsia="pl-PL"/>
        </w:rPr>
        <w:t>1.</w:t>
      </w:r>
      <w:r w:rsidRPr="00046BA8">
        <w:rPr>
          <w:rFonts w:ascii="Times New Roman" w:eastAsia="Times New Roman" w:hAnsi="Times New Roman" w:cs="Times New Roman"/>
          <w:sz w:val="24"/>
          <w:szCs w:val="24"/>
          <w:lang w:eastAsia="pl-PL"/>
        </w:rPr>
        <w:t xml:space="preserve"> Uczeń klasy I-III szkoły podstawowej otrzymuje w każdym roku szkolnym </w:t>
      </w:r>
      <w:r w:rsidRPr="00C60C64">
        <w:rPr>
          <w:rFonts w:ascii="Times New Roman" w:eastAsia="Times New Roman" w:hAnsi="Times New Roman" w:cs="Times New Roman"/>
          <w:b/>
          <w:sz w:val="24"/>
          <w:szCs w:val="24"/>
          <w:lang w:eastAsia="pl-PL"/>
        </w:rPr>
        <w:t>promocję</w:t>
      </w:r>
      <w:r w:rsidRPr="00046BA8">
        <w:rPr>
          <w:rFonts w:ascii="Times New Roman" w:eastAsia="Times New Roman" w:hAnsi="Times New Roman" w:cs="Times New Roman"/>
          <w:sz w:val="24"/>
          <w:szCs w:val="24"/>
          <w:lang w:eastAsia="pl-PL"/>
        </w:rPr>
        <w:t xml:space="preserve"> do klasy programowo wyższej.</w:t>
      </w:r>
    </w:p>
    <w:p w14:paraId="1D7F8D81" w14:textId="77777777" w:rsidR="008A683B" w:rsidRDefault="00D7104D"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1a. W</w:t>
      </w:r>
      <w:r w:rsidR="00046BA8" w:rsidRPr="00046BA8">
        <w:rPr>
          <w:rFonts w:ascii="Times New Roman" w:eastAsia="Times New Roman" w:hAnsi="Times New Roman" w:cs="Times New Roman"/>
          <w:sz w:val="24"/>
          <w:szCs w:val="24"/>
          <w:lang w:eastAsia="pl-PL"/>
        </w:rPr>
        <w:t xml:space="preserve"> wyjątkowych przypadkach uzasadnionych poziomem rozwoju i osiągnięć ucznia </w:t>
      </w:r>
      <w:r>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 xml:space="preserve">w danym roku szkolnym lub stanem zdrowia ucznia, na podstawie opinii  wydanej przez publiczną poradnię psychologiczno-pedagogiczną, </w:t>
      </w:r>
      <w:r w:rsidR="00877185">
        <w:rPr>
          <w:rFonts w:ascii="Times New Roman" w:eastAsia="Times New Roman" w:hAnsi="Times New Roman" w:cs="Times New Roman"/>
          <w:sz w:val="24"/>
          <w:szCs w:val="24"/>
          <w:lang w:eastAsia="pl-PL"/>
        </w:rPr>
        <w:t>Rada P</w:t>
      </w:r>
      <w:r w:rsidR="00046BA8" w:rsidRPr="00046BA8">
        <w:rPr>
          <w:rFonts w:ascii="Times New Roman" w:eastAsia="Times New Roman" w:hAnsi="Times New Roman" w:cs="Times New Roman"/>
          <w:sz w:val="24"/>
          <w:szCs w:val="24"/>
          <w:lang w:eastAsia="pl-PL"/>
        </w:rPr>
        <w:t>edagogiczna może postanowić</w:t>
      </w:r>
      <w:r>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 xml:space="preserve"> o powtarzaniu klasy przez ucznia klas I – III szkoły podstawowej, na wniosek wychowawcy po zasięgnięciu opinii rodziców ucznia lub na wniosek rodziców ucznia po zasięgnięciu opinii wychowawcy klasy;</w:t>
      </w:r>
    </w:p>
    <w:p w14:paraId="41644828" w14:textId="77777777" w:rsidR="008A683B" w:rsidRDefault="00D7104D"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1b.</w:t>
      </w:r>
      <w:r w:rsidR="00046BA8" w:rsidRPr="00046BA8">
        <w:rPr>
          <w:rFonts w:ascii="Times New Roman" w:eastAsia="Times New Roman" w:hAnsi="Times New Roman" w:cs="Times New Roman"/>
          <w:sz w:val="24"/>
          <w:szCs w:val="24"/>
          <w:lang w:eastAsia="pl-PL"/>
        </w:rPr>
        <w:t xml:space="preserve"> Na wniosek rodziców ucznia i po uzyskaniu zgody wychowawcy klasy albo na wniosek wychowawcy klasy i po uzyskaniu zgody rodziców ucznia </w:t>
      </w:r>
      <w:r>
        <w:rPr>
          <w:rFonts w:ascii="Times New Roman" w:eastAsia="Times New Roman" w:hAnsi="Times New Roman" w:cs="Times New Roman"/>
          <w:sz w:val="24"/>
          <w:szCs w:val="24"/>
          <w:lang w:eastAsia="pl-PL"/>
        </w:rPr>
        <w:t>R</w:t>
      </w:r>
      <w:r w:rsidR="00046BA8" w:rsidRPr="00046BA8">
        <w:rPr>
          <w:rFonts w:ascii="Times New Roman" w:eastAsia="Times New Roman" w:hAnsi="Times New Roman" w:cs="Times New Roman"/>
          <w:sz w:val="24"/>
          <w:szCs w:val="24"/>
          <w:lang w:eastAsia="pl-PL"/>
        </w:rPr>
        <w:t xml:space="preserve">ada </w:t>
      </w:r>
      <w:r>
        <w:rPr>
          <w:rFonts w:ascii="Times New Roman" w:eastAsia="Times New Roman" w:hAnsi="Times New Roman" w:cs="Times New Roman"/>
          <w:sz w:val="24"/>
          <w:szCs w:val="24"/>
          <w:lang w:eastAsia="pl-PL"/>
        </w:rPr>
        <w:t>P</w:t>
      </w:r>
      <w:r w:rsidR="00046BA8" w:rsidRPr="00046BA8">
        <w:rPr>
          <w:rFonts w:ascii="Times New Roman" w:eastAsia="Times New Roman" w:hAnsi="Times New Roman" w:cs="Times New Roman"/>
          <w:sz w:val="24"/>
          <w:szCs w:val="24"/>
          <w:lang w:eastAsia="pl-PL"/>
        </w:rPr>
        <w:t xml:space="preserve">edagogiczna może postanowić o promowaniu ucznia klasy I </w:t>
      </w:r>
      <w:proofErr w:type="spellStart"/>
      <w:r w:rsidR="00046BA8" w:rsidRPr="00046BA8">
        <w:rPr>
          <w:rFonts w:ascii="Times New Roman" w:eastAsia="Times New Roman" w:hAnsi="Times New Roman" w:cs="Times New Roman"/>
          <w:sz w:val="24"/>
          <w:szCs w:val="24"/>
          <w:lang w:eastAsia="pl-PL"/>
        </w:rPr>
        <w:t>i</w:t>
      </w:r>
      <w:proofErr w:type="spellEnd"/>
      <w:r w:rsidR="00046BA8" w:rsidRPr="00046BA8">
        <w:rPr>
          <w:rFonts w:ascii="Times New Roman" w:eastAsia="Times New Roman" w:hAnsi="Times New Roman" w:cs="Times New Roman"/>
          <w:sz w:val="24"/>
          <w:szCs w:val="24"/>
          <w:lang w:eastAsia="pl-PL"/>
        </w:rP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3F310C82"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Cs/>
          <w:sz w:val="24"/>
          <w:szCs w:val="24"/>
          <w:lang w:eastAsia="pl-PL"/>
        </w:rPr>
        <w:t>2.</w:t>
      </w:r>
      <w:r w:rsidRPr="00C60C64">
        <w:rPr>
          <w:rFonts w:ascii="Times New Roman" w:eastAsia="Times New Roman" w:hAnsi="Times New Roman" w:cs="Times New Roman"/>
          <w:b/>
          <w:bCs/>
          <w:sz w:val="24"/>
          <w:szCs w:val="24"/>
          <w:lang w:eastAsia="pl-PL"/>
        </w:rPr>
        <w:t>Począwszy od klasy IV szkoły podstawowej</w:t>
      </w:r>
      <w:r w:rsidRPr="00046BA8">
        <w:rPr>
          <w:rFonts w:ascii="Times New Roman" w:eastAsia="Times New Roman" w:hAnsi="Times New Roman" w:cs="Times New Roman"/>
          <w:bCs/>
          <w:sz w:val="24"/>
          <w:szCs w:val="24"/>
          <w:lang w:eastAsia="pl-PL"/>
        </w:rPr>
        <w:t xml:space="preserve">, uczeń otrzymuje promocję do klasy programowo </w:t>
      </w:r>
      <w:r w:rsidRPr="00046BA8">
        <w:rPr>
          <w:rFonts w:ascii="Times New Roman" w:eastAsia="Times New Roman" w:hAnsi="Times New Roman" w:cs="Times New Roman"/>
          <w:bCs/>
          <w:sz w:val="24"/>
          <w:szCs w:val="24"/>
          <w:lang w:eastAsia="pl-PL"/>
        </w:rPr>
        <w:lastRenderedPageBreak/>
        <w:t xml:space="preserve">wyższej, jeżeli </w:t>
      </w:r>
      <w:r w:rsidRPr="00046BA8">
        <w:rPr>
          <w:rFonts w:ascii="Times New Roman" w:eastAsia="Times New Roman" w:hAnsi="Times New Roman" w:cs="Times New Roman"/>
          <w:sz w:val="24"/>
          <w:szCs w:val="24"/>
          <w:lang w:eastAsia="pl-PL"/>
        </w:rPr>
        <w:t xml:space="preserve">ze wszystkich obowiązkowych zajęć edukacyjnych, </w:t>
      </w:r>
      <w:r w:rsidRPr="00046BA8">
        <w:rPr>
          <w:rFonts w:ascii="Times New Roman" w:eastAsia="Times New Roman" w:hAnsi="Times New Roman" w:cs="Times New Roman"/>
          <w:bCs/>
          <w:sz w:val="24"/>
          <w:szCs w:val="24"/>
          <w:lang w:eastAsia="pl-PL"/>
        </w:rPr>
        <w:t>określonych w szkolnym planie nauczania, uzyskał roczne pozytywne oceny klasyfikacyjne</w:t>
      </w:r>
      <w:r w:rsidRPr="00046BA8">
        <w:rPr>
          <w:rFonts w:ascii="Times New Roman" w:eastAsia="Times New Roman" w:hAnsi="Times New Roman" w:cs="Times New Roman"/>
          <w:sz w:val="24"/>
          <w:szCs w:val="24"/>
          <w:lang w:eastAsia="pl-PL"/>
        </w:rPr>
        <w:t>.</w:t>
      </w:r>
    </w:p>
    <w:p w14:paraId="57B9B93B"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sz w:val="24"/>
          <w:szCs w:val="24"/>
          <w:lang w:eastAsia="pl-PL"/>
        </w:rPr>
        <w:t xml:space="preserve">3. </w:t>
      </w:r>
      <w:r w:rsidRPr="00046BA8">
        <w:rPr>
          <w:rFonts w:ascii="Times New Roman" w:eastAsia="Times New Roman" w:hAnsi="Times New Roman" w:cs="Times New Roman"/>
          <w:bCs/>
          <w:sz w:val="24"/>
          <w:szCs w:val="24"/>
          <w:lang w:eastAsia="pl-PL"/>
        </w:rPr>
        <w:t xml:space="preserve">Począwszy od klasy IV szkoły podstawowej, uczeń, który w wyniku klasyfikacji rocznej </w:t>
      </w:r>
      <w:proofErr w:type="spellStart"/>
      <w:r w:rsidRPr="00046BA8">
        <w:rPr>
          <w:rFonts w:ascii="Times New Roman" w:eastAsia="Times New Roman" w:hAnsi="Times New Roman" w:cs="Times New Roman"/>
          <w:bCs/>
          <w:sz w:val="24"/>
          <w:szCs w:val="24"/>
          <w:lang w:eastAsia="pl-PL"/>
        </w:rPr>
        <w:t>uzyskał</w:t>
      </w:r>
      <w:r w:rsidRPr="00046BA8">
        <w:rPr>
          <w:rFonts w:ascii="Times New Roman" w:eastAsia="Times New Roman" w:hAnsi="Times New Roman" w:cs="Times New Roman"/>
          <w:sz w:val="24"/>
          <w:szCs w:val="24"/>
          <w:lang w:eastAsia="pl-PL"/>
        </w:rPr>
        <w:t>z</w:t>
      </w:r>
      <w:proofErr w:type="spellEnd"/>
      <w:r w:rsidRPr="00046BA8">
        <w:rPr>
          <w:rFonts w:ascii="Times New Roman" w:eastAsia="Times New Roman" w:hAnsi="Times New Roman" w:cs="Times New Roman"/>
          <w:sz w:val="24"/>
          <w:szCs w:val="24"/>
          <w:lang w:eastAsia="pl-PL"/>
        </w:rPr>
        <w:t xml:space="preserve"> obowiązkowych zajęć edukacyjnych</w:t>
      </w:r>
      <w:r w:rsidRPr="00046BA8">
        <w:rPr>
          <w:rFonts w:ascii="Times New Roman" w:eastAsia="Times New Roman" w:hAnsi="Times New Roman" w:cs="Times New Roman"/>
          <w:bCs/>
          <w:sz w:val="24"/>
          <w:szCs w:val="24"/>
          <w:lang w:eastAsia="pl-PL"/>
        </w:rPr>
        <w:t xml:space="preserve"> średnią ocen </w:t>
      </w:r>
      <w:r w:rsidRPr="00046BA8">
        <w:rPr>
          <w:rFonts w:ascii="Times New Roman" w:eastAsia="Times New Roman" w:hAnsi="Times New Roman" w:cs="Times New Roman"/>
          <w:sz w:val="24"/>
          <w:szCs w:val="24"/>
          <w:lang w:eastAsia="pl-PL"/>
        </w:rPr>
        <w:t>co najmniej 4,75 oraz co najmniej bardzo dobrą ocenę zachowania,</w:t>
      </w:r>
      <w:r w:rsidRPr="00046BA8">
        <w:rPr>
          <w:rFonts w:ascii="Times New Roman" w:eastAsia="Times New Roman" w:hAnsi="Times New Roman" w:cs="Times New Roman"/>
          <w:bCs/>
          <w:sz w:val="24"/>
          <w:szCs w:val="24"/>
          <w:lang w:eastAsia="pl-PL"/>
        </w:rPr>
        <w:t xml:space="preserve"> otrzymuje promocję do klasy programowo wyższej </w:t>
      </w:r>
      <w:r w:rsidRPr="00046BA8">
        <w:rPr>
          <w:rFonts w:ascii="Times New Roman" w:eastAsia="Times New Roman" w:hAnsi="Times New Roman" w:cs="Times New Roman"/>
          <w:sz w:val="24"/>
          <w:szCs w:val="24"/>
          <w:lang w:eastAsia="pl-PL"/>
        </w:rPr>
        <w:t>z wyróżnieniem</w:t>
      </w:r>
      <w:r w:rsidRPr="00046BA8">
        <w:rPr>
          <w:rFonts w:ascii="Times New Roman" w:eastAsia="Times New Roman" w:hAnsi="Times New Roman" w:cs="Times New Roman"/>
          <w:bCs/>
          <w:sz w:val="24"/>
          <w:szCs w:val="24"/>
          <w:lang w:eastAsia="pl-PL"/>
        </w:rPr>
        <w:t>.</w:t>
      </w:r>
    </w:p>
    <w:p w14:paraId="0B03FCC1"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Cs/>
          <w:sz w:val="24"/>
          <w:szCs w:val="24"/>
          <w:lang w:eastAsia="pl-PL"/>
        </w:rPr>
        <w:t xml:space="preserve">4. </w:t>
      </w:r>
      <w:r w:rsidRPr="00046BA8">
        <w:rPr>
          <w:rFonts w:ascii="Times New Roman" w:eastAsia="TimesNewRoman" w:hAnsi="Times New Roman" w:cs="Times New Roman"/>
          <w:sz w:val="24"/>
          <w:szCs w:val="24"/>
          <w:lang w:eastAsia="pl-PL"/>
        </w:rPr>
        <w:t>Uczniowi, który uczęszczał na dodatkowe zajęcia edukacyjne, religię lub etykę, do średniej ocen, wlicza się także roczne oceny klasyfikacyjne uzyskane z tych zajęć.</w:t>
      </w:r>
    </w:p>
    <w:p w14:paraId="3304364E"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Cs/>
          <w:sz w:val="24"/>
          <w:szCs w:val="24"/>
          <w:lang w:eastAsia="pl-PL"/>
        </w:rPr>
        <w:t xml:space="preserve">5. Ucznia z </w:t>
      </w:r>
      <w:r w:rsidR="00A60C9C">
        <w:rPr>
          <w:rFonts w:ascii="Times New Roman" w:eastAsia="Times New Roman" w:hAnsi="Times New Roman" w:cs="Times New Roman"/>
          <w:bCs/>
          <w:sz w:val="24"/>
          <w:szCs w:val="24"/>
          <w:lang w:eastAsia="pl-PL"/>
        </w:rPr>
        <w:t xml:space="preserve">niepełnosprawnością intelektualną w  </w:t>
      </w:r>
      <w:r w:rsidRPr="00046BA8">
        <w:rPr>
          <w:rFonts w:ascii="Times New Roman" w:eastAsia="Times New Roman" w:hAnsi="Times New Roman" w:cs="Times New Roman"/>
          <w:bCs/>
          <w:sz w:val="24"/>
          <w:szCs w:val="24"/>
          <w:lang w:eastAsia="pl-PL"/>
        </w:rPr>
        <w:t xml:space="preserve">stopniu umiarkowanym lub znacznym promuje się do klasy programowo wyższej, uwzględniając specyfikę kształcenia tego ucznia, w porozumieniu z rodzicami (prawnymi opiekunami). </w:t>
      </w:r>
    </w:p>
    <w:p w14:paraId="43A41F09"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Cs/>
          <w:sz w:val="24"/>
          <w:szCs w:val="24"/>
          <w:lang w:eastAsia="pl-PL"/>
        </w:rPr>
        <w:t>6.</w:t>
      </w:r>
      <w:r w:rsidRPr="00046BA8">
        <w:rPr>
          <w:rFonts w:ascii="Times New Roman" w:eastAsia="Times New Roman" w:hAnsi="Times New Roman" w:cs="Times New Roman"/>
          <w:sz w:val="24"/>
          <w:szCs w:val="24"/>
          <w:lang w:eastAsia="pl-PL"/>
        </w:rPr>
        <w:t xml:space="preserve"> Laureaci konkursów przedmiotowych o zasięgu wojewódzkim</w:t>
      </w:r>
      <w:r w:rsidRPr="00046BA8">
        <w:rPr>
          <w:rFonts w:ascii="Times New Roman" w:eastAsia="Times New Roman" w:hAnsi="Times New Roman" w:cs="Times New Roman"/>
          <w:bCs/>
          <w:sz w:val="24"/>
          <w:szCs w:val="24"/>
          <w:lang w:eastAsia="pl-PL"/>
        </w:rPr>
        <w:t xml:space="preserve"> lub ponad wojewódzkim oraz laureaci lub finaliści ogólnopolskiej olimpiady przedmiotowej otrzymują z danych zajęć edukacyjnych </w:t>
      </w:r>
      <w:r w:rsidRPr="00046BA8">
        <w:rPr>
          <w:rFonts w:ascii="Times New Roman" w:eastAsia="Times New Roman" w:hAnsi="Times New Roman" w:cs="Times New Roman"/>
          <w:sz w:val="24"/>
          <w:szCs w:val="24"/>
          <w:lang w:eastAsia="pl-PL"/>
        </w:rPr>
        <w:t>celującą</w:t>
      </w:r>
      <w:r w:rsidRPr="00046BA8">
        <w:rPr>
          <w:rFonts w:ascii="Times New Roman" w:eastAsia="Times New Roman" w:hAnsi="Times New Roman" w:cs="Times New Roman"/>
          <w:bCs/>
          <w:sz w:val="24"/>
          <w:szCs w:val="24"/>
          <w:lang w:eastAsia="pl-PL"/>
        </w:rPr>
        <w:t xml:space="preserve"> roczną ocenę klasyfikacyjną, a w przypadku zajęć edukacyjnych, których realizacja zakończyła się w klasie programowo niższej - celującą końcową ocenę klasyfikacyjną z tych zajęć.</w:t>
      </w:r>
    </w:p>
    <w:p w14:paraId="0A4767CD"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Cs/>
          <w:sz w:val="24"/>
          <w:szCs w:val="24"/>
          <w:lang w:eastAsia="pl-PL"/>
        </w:rPr>
        <w:t xml:space="preserve">7. Uczeń, który nie spełnił warunków określonych w ust.2, </w:t>
      </w:r>
      <w:r w:rsidRPr="00046BA8">
        <w:rPr>
          <w:rFonts w:ascii="Times New Roman" w:eastAsia="Times New Roman" w:hAnsi="Times New Roman" w:cs="Times New Roman"/>
          <w:sz w:val="24"/>
          <w:szCs w:val="24"/>
          <w:lang w:eastAsia="pl-PL"/>
        </w:rPr>
        <w:t>nie otrzymuje promocji</w:t>
      </w:r>
      <w:r w:rsidRPr="00046BA8">
        <w:rPr>
          <w:rFonts w:ascii="Times New Roman" w:eastAsia="Times New Roman" w:hAnsi="Times New Roman" w:cs="Times New Roman"/>
          <w:bCs/>
          <w:sz w:val="24"/>
          <w:szCs w:val="24"/>
          <w:lang w:eastAsia="pl-PL"/>
        </w:rPr>
        <w:t xml:space="preserve"> i po</w:t>
      </w:r>
      <w:r w:rsidR="00011A97">
        <w:rPr>
          <w:rFonts w:ascii="Times New Roman" w:eastAsia="Times New Roman" w:hAnsi="Times New Roman" w:cs="Times New Roman"/>
          <w:bCs/>
          <w:sz w:val="24"/>
          <w:szCs w:val="24"/>
          <w:lang w:eastAsia="pl-PL"/>
        </w:rPr>
        <w:t xml:space="preserve">wtarza </w:t>
      </w:r>
      <w:r w:rsidR="00011A97" w:rsidRPr="00E26527">
        <w:rPr>
          <w:rFonts w:ascii="Times New Roman" w:eastAsia="Times New Roman" w:hAnsi="Times New Roman" w:cs="Times New Roman"/>
          <w:bCs/>
          <w:color w:val="000000" w:themeColor="text1"/>
          <w:sz w:val="24"/>
          <w:szCs w:val="24"/>
          <w:lang w:eastAsia="pl-PL"/>
        </w:rPr>
        <w:t xml:space="preserve">klasę  </w:t>
      </w:r>
      <w:r w:rsidRPr="00E26527">
        <w:rPr>
          <w:rFonts w:ascii="Times New Roman" w:eastAsia="Times New Roman" w:hAnsi="Times New Roman" w:cs="Times New Roman"/>
          <w:bCs/>
          <w:color w:val="000000" w:themeColor="text1"/>
          <w:sz w:val="24"/>
          <w:szCs w:val="24"/>
          <w:lang w:eastAsia="pl-PL"/>
        </w:rPr>
        <w:t>z zastrzeżeniem §</w:t>
      </w:r>
      <w:r w:rsidR="00E26527" w:rsidRPr="00E26527">
        <w:rPr>
          <w:rFonts w:ascii="Times New Roman" w:eastAsia="Times New Roman" w:hAnsi="Times New Roman" w:cs="Times New Roman"/>
          <w:bCs/>
          <w:color w:val="000000" w:themeColor="text1"/>
          <w:sz w:val="24"/>
          <w:szCs w:val="24"/>
          <w:lang w:eastAsia="pl-PL"/>
        </w:rPr>
        <w:t>61</w:t>
      </w:r>
      <w:r w:rsidRPr="00E26527">
        <w:rPr>
          <w:rFonts w:ascii="Times New Roman" w:eastAsia="Times New Roman" w:hAnsi="Times New Roman" w:cs="Times New Roman"/>
          <w:bCs/>
          <w:color w:val="000000" w:themeColor="text1"/>
          <w:sz w:val="24"/>
          <w:szCs w:val="24"/>
          <w:lang w:eastAsia="pl-PL"/>
        </w:rPr>
        <w:t xml:space="preserve"> ust. 10</w:t>
      </w:r>
      <w:r w:rsidRPr="00E26527">
        <w:rPr>
          <w:rFonts w:ascii="Times New Roman" w:eastAsia="Times New Roman" w:hAnsi="Times New Roman" w:cs="Times New Roman"/>
          <w:bCs/>
          <w:i/>
          <w:iCs/>
          <w:color w:val="000000" w:themeColor="text1"/>
          <w:sz w:val="24"/>
          <w:szCs w:val="24"/>
          <w:lang w:eastAsia="pl-PL"/>
        </w:rPr>
        <w:t xml:space="preserve"> .</w:t>
      </w:r>
    </w:p>
    <w:p w14:paraId="7065DA8B" w14:textId="77777777" w:rsidR="00046BA8" w:rsidRP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Cs/>
          <w:sz w:val="24"/>
          <w:szCs w:val="24"/>
          <w:lang w:eastAsia="pl-PL"/>
        </w:rPr>
        <w:t>8. Uczeń szkoły podstawowej, który posiada orzeczenie o potrzebie kształcenia specjalnego i ma opóźnienie w realizacji programu nauczania co najmniej jednej klasy, a który</w:t>
      </w:r>
      <w:r w:rsidR="00E26527">
        <w:rPr>
          <w:rFonts w:ascii="Times New Roman" w:eastAsia="Times New Roman" w:hAnsi="Times New Roman" w:cs="Times New Roman"/>
          <w:bCs/>
          <w:sz w:val="24"/>
          <w:szCs w:val="24"/>
          <w:lang w:eastAsia="pl-PL"/>
        </w:rPr>
        <w:br/>
      </w:r>
      <w:r w:rsidRPr="00046BA8">
        <w:rPr>
          <w:rFonts w:ascii="Times New Roman" w:eastAsia="Times New Roman" w:hAnsi="Times New Roman" w:cs="Times New Roman"/>
          <w:bCs/>
          <w:sz w:val="24"/>
          <w:szCs w:val="24"/>
          <w:lang w:eastAsia="pl-PL"/>
        </w:rPr>
        <w:t xml:space="preserve"> w szkole podstawowej specjalnej uzyskuje ze wszystkich obowiązkowych zajęć edukacyjnych oceny uznane za pozytywne zgodnie z wewnątrzszkolnym ocenianiem oraz rokuje opanowanie w jednym roku szkolnym programów nauczania dwóch klas, może być promowany do klasy  programowo wyższej również w ciągu roku szkolnego. </w:t>
      </w:r>
    </w:p>
    <w:p w14:paraId="0E7DF3BF" w14:textId="77777777" w:rsidR="003F11A8" w:rsidRPr="003F11A8" w:rsidRDefault="003F11A8" w:rsidP="0034316D">
      <w:pPr>
        <w:spacing w:after="0" w:line="360" w:lineRule="auto"/>
        <w:jc w:val="both"/>
        <w:rPr>
          <w:rFonts w:ascii="Times New Roman" w:eastAsia="Times New Roman" w:hAnsi="Times New Roman" w:cs="Times New Roman"/>
          <w:bCs/>
          <w:sz w:val="24"/>
          <w:szCs w:val="24"/>
          <w:lang w:eastAsia="pl-PL"/>
        </w:rPr>
      </w:pPr>
    </w:p>
    <w:p w14:paraId="10FC9392"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xml:space="preserve">§ </w:t>
      </w:r>
      <w:r w:rsidR="00867A24">
        <w:rPr>
          <w:rFonts w:ascii="Times New Roman" w:eastAsia="Times New Roman" w:hAnsi="Times New Roman" w:cs="Times New Roman"/>
          <w:b/>
          <w:sz w:val="24"/>
          <w:szCs w:val="24"/>
          <w:lang w:eastAsia="pl-PL"/>
        </w:rPr>
        <w:t>71</w:t>
      </w:r>
      <w:r w:rsidR="007554D0">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w:t>
      </w:r>
      <w:r w:rsidRPr="00C60C64">
        <w:rPr>
          <w:rFonts w:ascii="Times New Roman" w:eastAsia="Times New Roman" w:hAnsi="Times New Roman" w:cs="Times New Roman"/>
          <w:b/>
          <w:sz w:val="24"/>
          <w:szCs w:val="24"/>
          <w:lang w:eastAsia="pl-PL"/>
        </w:rPr>
        <w:t>Uczeń kończy szkołę podstawową,</w:t>
      </w:r>
      <w:r w:rsidRPr="00046BA8">
        <w:rPr>
          <w:rFonts w:ascii="Times New Roman" w:eastAsia="Times New Roman" w:hAnsi="Times New Roman" w:cs="Times New Roman"/>
          <w:sz w:val="24"/>
          <w:szCs w:val="24"/>
          <w:lang w:eastAsia="pl-PL"/>
        </w:rPr>
        <w:t xml:space="preserve"> jeżeli w wyniku klasyfikacji końcowej otrzymał ze wszystkich obowiązkowych zajęć edukacyjnych pozytywne końcowe oceny klasyfikacyjne. </w:t>
      </w:r>
    </w:p>
    <w:p w14:paraId="44B60FD2"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sz w:val="24"/>
          <w:szCs w:val="24"/>
          <w:lang w:eastAsia="pl-PL"/>
        </w:rPr>
        <w:t>1a. Uczeń kończy szkołę podstawową, jeżeli przystąpił do egzaminu ósmoklasisty i w wyniku klasyfikacji końcowej otrzymał ze wszystkich obowiązkowych zajęć edukacyjnych pozytywne końcowe oceny klasyfikacyjne.</w:t>
      </w:r>
    </w:p>
    <w:p w14:paraId="1789C595"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sz w:val="24"/>
          <w:szCs w:val="24"/>
          <w:lang w:eastAsia="pl-PL"/>
        </w:rPr>
        <w:t xml:space="preserve">2. O ukończeniu szkoły przez ucznia posiadającego orzeczenie o potrzebie kształcenia specjalnego wydane ze względu na upośledzenie umysłowe w stopniu umiarkowanym lub znacznym postanawia Rada Pedagogiczna, uwzględniając ustalenia zawarte w indywidualnym programie </w:t>
      </w:r>
      <w:proofErr w:type="spellStart"/>
      <w:r w:rsidRPr="00046BA8">
        <w:rPr>
          <w:rFonts w:ascii="Times New Roman" w:eastAsia="Times New Roman" w:hAnsi="Times New Roman" w:cs="Times New Roman"/>
          <w:sz w:val="24"/>
          <w:szCs w:val="24"/>
          <w:lang w:eastAsia="pl-PL"/>
        </w:rPr>
        <w:t>edukacyjno</w:t>
      </w:r>
      <w:proofErr w:type="spellEnd"/>
      <w:r w:rsidRPr="00046BA8">
        <w:rPr>
          <w:rFonts w:ascii="Times New Roman" w:eastAsia="Times New Roman" w:hAnsi="Times New Roman" w:cs="Times New Roman"/>
          <w:sz w:val="24"/>
          <w:szCs w:val="24"/>
          <w:lang w:eastAsia="pl-PL"/>
        </w:rPr>
        <w:t xml:space="preserve"> terapeutycznym.</w:t>
      </w:r>
    </w:p>
    <w:p w14:paraId="1B6D93E3"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sz w:val="24"/>
          <w:szCs w:val="24"/>
          <w:lang w:eastAsia="pl-PL"/>
        </w:rPr>
        <w:t>3. Uczeń szkoły podstawowej, który nie spełnił warunków, o których mowa w ust. 1, powtarza ostatnią klasę szkoły podstawowej.</w:t>
      </w:r>
    </w:p>
    <w:p w14:paraId="55CF2C21"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sz w:val="24"/>
          <w:szCs w:val="24"/>
          <w:lang w:eastAsia="pl-PL"/>
        </w:rPr>
        <w:lastRenderedPageBreak/>
        <w:t>3a. Uczeń szkoły podstawowej, który nie spełnił warunków, o których mowa w ust. 1a pow</w:t>
      </w:r>
      <w:r w:rsidR="00011A97">
        <w:rPr>
          <w:rFonts w:ascii="Times New Roman" w:eastAsia="Times New Roman" w:hAnsi="Times New Roman" w:cs="Times New Roman"/>
          <w:sz w:val="24"/>
          <w:szCs w:val="24"/>
          <w:lang w:eastAsia="pl-PL"/>
        </w:rPr>
        <w:t xml:space="preserve">tarza ostatnią </w:t>
      </w:r>
      <w:r w:rsidRPr="00046BA8">
        <w:rPr>
          <w:rFonts w:ascii="Times New Roman" w:eastAsia="Times New Roman" w:hAnsi="Times New Roman" w:cs="Times New Roman"/>
          <w:sz w:val="24"/>
          <w:szCs w:val="24"/>
          <w:lang w:eastAsia="pl-PL"/>
        </w:rPr>
        <w:t>i przystępuje w roku szkolnym, w którym powtarza tę klasę do egzaminu ósmoklasisty.</w:t>
      </w:r>
    </w:p>
    <w:p w14:paraId="07DCBE77"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sz w:val="24"/>
          <w:szCs w:val="24"/>
          <w:lang w:eastAsia="pl-PL"/>
        </w:rPr>
        <w:t xml:space="preserve">4. </w:t>
      </w:r>
      <w:r w:rsidRPr="00046BA8">
        <w:rPr>
          <w:rFonts w:ascii="Times New Roman" w:eastAsia="TimesNewRoman" w:hAnsi="Times New Roman" w:cs="Times New Roman"/>
          <w:sz w:val="24"/>
          <w:szCs w:val="24"/>
          <w:lang w:eastAsia="pl-PL"/>
        </w:rPr>
        <w:t xml:space="preserve">Uczeń kończy szkołę z wyróżnieniem, jeżeli w wyniku klasyfikacji końcowej uzyskał </w:t>
      </w:r>
      <w:r w:rsidR="00877185">
        <w:rPr>
          <w:rFonts w:ascii="Times New Roman" w:eastAsia="TimesNewRoman" w:hAnsi="Times New Roman" w:cs="Times New Roman"/>
          <w:sz w:val="24"/>
          <w:szCs w:val="24"/>
          <w:lang w:eastAsia="pl-PL"/>
        </w:rPr>
        <w:br/>
      </w:r>
      <w:r w:rsidRPr="00046BA8">
        <w:rPr>
          <w:rFonts w:ascii="Times New Roman" w:eastAsia="TimesNewRoman" w:hAnsi="Times New Roman" w:cs="Times New Roman"/>
          <w:sz w:val="24"/>
          <w:szCs w:val="24"/>
          <w:lang w:eastAsia="pl-PL"/>
        </w:rPr>
        <w:t>z obowiązkowych zajęć edukacyjnych średnią końcowych ocen klasyfikacyjnych co najmniej 4,75 oraz co najmniej bardzo dobrą końcową ocenę klasyfikacyjną zachowania.</w:t>
      </w:r>
    </w:p>
    <w:p w14:paraId="3A8391DB"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NewRoman" w:hAnsi="Times New Roman" w:cs="Times New Roman"/>
          <w:sz w:val="24"/>
          <w:szCs w:val="24"/>
          <w:lang w:eastAsia="pl-PL"/>
        </w:rPr>
        <w:t>5. Uczniowi, który uczęszczał na dodatkowe zajęcia edukacyjne, religię lub etykę, do średniej ocen wlicza się także końcowe oceny klasyfikacyjne uzyskane z tych zajęć.</w:t>
      </w:r>
    </w:p>
    <w:p w14:paraId="647F41FE"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NewRoman" w:hAnsi="Times New Roman" w:cs="Times New Roman"/>
          <w:sz w:val="24"/>
          <w:szCs w:val="24"/>
          <w:lang w:eastAsia="pl-PL"/>
        </w:rPr>
        <w:t xml:space="preserve">6. Uczeń </w:t>
      </w:r>
      <w:r w:rsidRPr="00046BA8">
        <w:rPr>
          <w:rFonts w:ascii="Times New Roman" w:eastAsia="Times New Roman" w:hAnsi="Times New Roman" w:cs="Times New Roman"/>
          <w:sz w:val="24"/>
          <w:szCs w:val="24"/>
          <w:lang w:eastAsia="pl-PL"/>
        </w:rPr>
        <w:t xml:space="preserve">spełniający obowiązek szkolny poza szkołą </w:t>
      </w:r>
      <w:r w:rsidRPr="00046BA8">
        <w:rPr>
          <w:rFonts w:ascii="Times New Roman" w:eastAsia="TimesNewRoman" w:hAnsi="Times New Roman" w:cs="Times New Roman"/>
          <w:sz w:val="24"/>
          <w:szCs w:val="24"/>
          <w:lang w:eastAsia="pl-PL"/>
        </w:rPr>
        <w:t>kończy szkołę podstawową z wyróż</w:t>
      </w:r>
      <w:r w:rsidR="00011A97">
        <w:rPr>
          <w:rFonts w:ascii="Times New Roman" w:eastAsia="TimesNewRoman" w:hAnsi="Times New Roman" w:cs="Times New Roman"/>
          <w:sz w:val="24"/>
          <w:szCs w:val="24"/>
          <w:lang w:eastAsia="pl-PL"/>
        </w:rPr>
        <w:t xml:space="preserve">nieniem, jeżeli </w:t>
      </w:r>
      <w:r w:rsidRPr="00046BA8">
        <w:rPr>
          <w:rFonts w:ascii="Times New Roman" w:eastAsia="TimesNewRoman" w:hAnsi="Times New Roman" w:cs="Times New Roman"/>
          <w:sz w:val="24"/>
          <w:szCs w:val="24"/>
          <w:lang w:eastAsia="pl-PL"/>
        </w:rPr>
        <w:t>w wyniku klasyfikacji końcowej uzyskał z obowiązkowych zajęć edukacyjnych średnią końcowych ocen klasyfikacyjnych co najmniej 4,75.</w:t>
      </w:r>
    </w:p>
    <w:p w14:paraId="01139966" w14:textId="77777777" w:rsidR="00046BA8" w:rsidRPr="008A683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sz w:val="24"/>
          <w:szCs w:val="24"/>
          <w:lang w:eastAsia="pl-PL"/>
        </w:rPr>
        <w:t xml:space="preserve">7. O ukończeniu szkoły przez ucznia z </w:t>
      </w:r>
      <w:r w:rsidR="00A60C9C">
        <w:rPr>
          <w:rFonts w:ascii="Times New Roman" w:eastAsia="Times New Roman" w:hAnsi="Times New Roman" w:cs="Times New Roman"/>
          <w:sz w:val="24"/>
          <w:szCs w:val="24"/>
          <w:lang w:eastAsia="pl-PL"/>
        </w:rPr>
        <w:t xml:space="preserve">niepełnosprawnością intelektualną </w:t>
      </w:r>
      <w:r w:rsidRPr="00046BA8">
        <w:rPr>
          <w:rFonts w:ascii="Times New Roman" w:eastAsia="Times New Roman" w:hAnsi="Times New Roman" w:cs="Times New Roman"/>
          <w:sz w:val="24"/>
          <w:szCs w:val="24"/>
          <w:lang w:eastAsia="pl-PL"/>
        </w:rPr>
        <w:t>w stopniu umiarkowanym lub znacznym postanawia na zakończenie klasy programowo najwyższej rada pedagogiczna, uwzględniając specyfikę kształcenia tego ucznia, w porozumieniu</w:t>
      </w:r>
      <w:r w:rsidR="003F11A8">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z rodzicami (prawnymi opiekunami). </w:t>
      </w:r>
    </w:p>
    <w:p w14:paraId="67F095A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14:paraId="13A9F8F8"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sidRPr="00046BA8">
        <w:rPr>
          <w:rFonts w:ascii="Times New Roman" w:eastAsia="Times New Roman" w:hAnsi="Times New Roman" w:cs="Times New Roman"/>
          <w:b/>
          <w:sz w:val="24"/>
          <w:szCs w:val="24"/>
          <w:lang w:eastAsia="pl-PL"/>
        </w:rPr>
        <w:t xml:space="preserve">§ </w:t>
      </w:r>
      <w:r w:rsidR="00867A24">
        <w:rPr>
          <w:rFonts w:ascii="Times New Roman" w:eastAsia="Times New Roman" w:hAnsi="Times New Roman" w:cs="Times New Roman"/>
          <w:b/>
          <w:sz w:val="24"/>
          <w:szCs w:val="24"/>
          <w:lang w:eastAsia="pl-PL"/>
        </w:rPr>
        <w:t>72</w:t>
      </w:r>
      <w:r w:rsidR="007554D0">
        <w:rPr>
          <w:rFonts w:ascii="Times New Roman" w:eastAsia="Times New Roman" w:hAnsi="Times New Roman" w:cs="Times New Roman"/>
          <w:b/>
          <w:bCs/>
          <w:sz w:val="24"/>
          <w:szCs w:val="24"/>
          <w:lang w:eastAsia="pl-PL"/>
        </w:rPr>
        <w:t>.</w:t>
      </w:r>
      <w:r w:rsidR="003F11A8">
        <w:rPr>
          <w:rFonts w:ascii="Times New Roman" w:eastAsia="Times New Roman" w:hAnsi="Times New Roman" w:cs="Times New Roman"/>
          <w:bCs/>
          <w:sz w:val="24"/>
          <w:szCs w:val="24"/>
          <w:lang w:eastAsia="pl-PL"/>
        </w:rPr>
        <w:t xml:space="preserve">1. </w:t>
      </w:r>
      <w:hyperlink r:id="rId21" w:anchor="P1A6" w:tgtFrame="ostatnia" w:history="1">
        <w:r w:rsidRPr="00C60C64">
          <w:rPr>
            <w:rFonts w:ascii="Times New Roman" w:eastAsia="Times New Roman" w:hAnsi="Times New Roman" w:cs="Times New Roman"/>
            <w:b/>
            <w:sz w:val="24"/>
            <w:szCs w:val="24"/>
            <w:shd w:val="clear" w:color="auto" w:fill="FFFFFF"/>
            <w:lang w:eastAsia="pl-PL"/>
          </w:rPr>
          <w:t>Egzamin ósmoklasist</w:t>
        </w:r>
      </w:hyperlink>
      <w:r w:rsidR="00A60C9C" w:rsidRPr="00C60C64">
        <w:rPr>
          <w:b/>
        </w:rPr>
        <w:t>y</w:t>
      </w:r>
      <w:r w:rsidR="004304F5">
        <w:rPr>
          <w:b/>
        </w:rPr>
        <w:t xml:space="preserve"> </w:t>
      </w:r>
      <w:r w:rsidRPr="00046BA8">
        <w:rPr>
          <w:rFonts w:ascii="Times New Roman" w:eastAsia="Times New Roman" w:hAnsi="Times New Roman" w:cs="Times New Roman"/>
          <w:sz w:val="24"/>
          <w:szCs w:val="24"/>
          <w:shd w:val="clear" w:color="auto" w:fill="FFFFFF"/>
          <w:lang w:eastAsia="pl-PL"/>
        </w:rPr>
        <w:t>jest egzaminem obowiązkowym.</w:t>
      </w:r>
    </w:p>
    <w:p w14:paraId="7AC1041A" w14:textId="77777777" w:rsidR="008A683B" w:rsidRDefault="003F11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t xml:space="preserve">2. </w:t>
      </w:r>
      <w:hyperlink r:id="rId22" w:anchor="P1A6" w:tgtFrame="ostatnia" w:history="1">
        <w:r w:rsidR="00046BA8" w:rsidRPr="00046BA8">
          <w:rPr>
            <w:rFonts w:ascii="Times New Roman" w:eastAsia="Times New Roman" w:hAnsi="Times New Roman" w:cs="Times New Roman"/>
            <w:sz w:val="24"/>
            <w:szCs w:val="24"/>
            <w:shd w:val="clear" w:color="auto" w:fill="FFFFFF"/>
            <w:lang w:eastAsia="pl-PL"/>
          </w:rPr>
          <w:t>Egzamin ósmoklasisty</w:t>
        </w:r>
      </w:hyperlink>
      <w:r w:rsidR="00046BA8" w:rsidRPr="00046BA8">
        <w:rPr>
          <w:rFonts w:ascii="Times New Roman" w:eastAsia="Times New Roman" w:hAnsi="Times New Roman" w:cs="Times New Roman"/>
          <w:sz w:val="24"/>
          <w:szCs w:val="24"/>
          <w:shd w:val="clear" w:color="auto" w:fill="FFFFFF"/>
          <w:lang w:eastAsia="pl-PL"/>
        </w:rPr>
        <w:t> jest przeprowadzany w formie pisemnej na podstawie wy</w:t>
      </w:r>
      <w:r>
        <w:rPr>
          <w:rFonts w:ascii="Times New Roman" w:eastAsia="Times New Roman" w:hAnsi="Times New Roman" w:cs="Times New Roman"/>
          <w:sz w:val="24"/>
          <w:szCs w:val="24"/>
          <w:shd w:val="clear" w:color="auto" w:fill="FFFFFF"/>
          <w:lang w:eastAsia="pl-PL"/>
        </w:rPr>
        <w:t xml:space="preserve">magań </w:t>
      </w:r>
      <w:r w:rsidR="00046BA8" w:rsidRPr="00046BA8">
        <w:rPr>
          <w:rFonts w:ascii="Times New Roman" w:eastAsia="Times New Roman" w:hAnsi="Times New Roman" w:cs="Times New Roman"/>
          <w:sz w:val="24"/>
          <w:szCs w:val="24"/>
          <w:shd w:val="clear" w:color="auto" w:fill="FFFFFF"/>
          <w:lang w:eastAsia="pl-PL"/>
        </w:rPr>
        <w:t>określonych w </w:t>
      </w:r>
      <w:hyperlink r:id="rId23" w:anchor="P1A6" w:tgtFrame="ostatnia" w:history="1">
        <w:r w:rsidR="00046BA8" w:rsidRPr="00046BA8">
          <w:rPr>
            <w:rFonts w:ascii="Times New Roman" w:eastAsia="Times New Roman" w:hAnsi="Times New Roman" w:cs="Times New Roman"/>
            <w:sz w:val="24"/>
            <w:szCs w:val="24"/>
            <w:shd w:val="clear" w:color="auto" w:fill="FFFFFF"/>
            <w:lang w:eastAsia="pl-PL"/>
          </w:rPr>
          <w:t>podstawie programowej kształcenia ogólnego</w:t>
        </w:r>
      </w:hyperlink>
      <w:r w:rsidR="00046BA8" w:rsidRPr="00046BA8">
        <w:rPr>
          <w:rFonts w:ascii="Times New Roman" w:eastAsia="Times New Roman" w:hAnsi="Times New Roman" w:cs="Times New Roman"/>
          <w:sz w:val="24"/>
          <w:szCs w:val="24"/>
          <w:shd w:val="clear" w:color="auto" w:fill="FFFFFF"/>
          <w:lang w:eastAsia="pl-PL"/>
        </w:rPr>
        <w:t> dla </w:t>
      </w:r>
      <w:hyperlink r:id="rId24" w:anchor="P1A6" w:tgtFrame="ostatnia" w:history="1">
        <w:r w:rsidR="00046BA8" w:rsidRPr="00046BA8">
          <w:rPr>
            <w:rFonts w:ascii="Times New Roman" w:eastAsia="Times New Roman" w:hAnsi="Times New Roman" w:cs="Times New Roman"/>
            <w:sz w:val="24"/>
            <w:szCs w:val="24"/>
            <w:shd w:val="clear" w:color="auto" w:fill="FFFFFF"/>
            <w:lang w:eastAsia="pl-PL"/>
          </w:rPr>
          <w:t>szkoły podstawowej</w:t>
        </w:r>
      </w:hyperlink>
      <w:r w:rsidR="00046BA8" w:rsidRPr="00046BA8">
        <w:rPr>
          <w:rFonts w:ascii="Times New Roman" w:eastAsia="Times New Roman" w:hAnsi="Times New Roman" w:cs="Times New Roman"/>
          <w:sz w:val="24"/>
          <w:szCs w:val="24"/>
          <w:shd w:val="clear" w:color="auto" w:fill="FFFFFF"/>
          <w:lang w:eastAsia="pl-PL"/>
        </w:rPr>
        <w:t xml:space="preserve"> oraz sprawdza, w jakim stopniu </w:t>
      </w:r>
      <w:hyperlink r:id="rId25" w:anchor="P1A6" w:tgtFrame="ostatnia" w:history="1">
        <w:r w:rsidR="00046BA8" w:rsidRPr="00046BA8">
          <w:rPr>
            <w:rFonts w:ascii="Times New Roman" w:eastAsia="Times New Roman" w:hAnsi="Times New Roman" w:cs="Times New Roman"/>
            <w:sz w:val="24"/>
            <w:szCs w:val="24"/>
            <w:shd w:val="clear" w:color="auto" w:fill="FFFFFF"/>
            <w:lang w:eastAsia="pl-PL"/>
          </w:rPr>
          <w:t>uczeń</w:t>
        </w:r>
      </w:hyperlink>
      <w:r w:rsidR="004304F5">
        <w:t xml:space="preserve"> </w:t>
      </w:r>
      <w:r w:rsidR="00046BA8" w:rsidRPr="00046BA8">
        <w:rPr>
          <w:rFonts w:ascii="Times New Roman" w:eastAsia="Times New Roman" w:hAnsi="Times New Roman" w:cs="Times New Roman"/>
          <w:sz w:val="24"/>
          <w:szCs w:val="24"/>
          <w:shd w:val="clear" w:color="auto" w:fill="FFFFFF"/>
          <w:lang w:eastAsia="pl-PL"/>
        </w:rPr>
        <w:t>spełnia te wymagania.</w:t>
      </w:r>
    </w:p>
    <w:p w14:paraId="59C75A9F" w14:textId="77777777" w:rsidR="008A683B" w:rsidRDefault="003F11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shd w:val="clear" w:color="auto" w:fill="FFFFFF"/>
          <w:lang w:eastAsia="pl-PL"/>
        </w:rPr>
        <w:t xml:space="preserve">3. </w:t>
      </w:r>
      <w:hyperlink r:id="rId26" w:anchor="P1A6" w:tgtFrame="ostatnia" w:history="1">
        <w:r w:rsidR="00046BA8" w:rsidRPr="00046BA8">
          <w:rPr>
            <w:rFonts w:ascii="Times New Roman" w:eastAsia="Times New Roman" w:hAnsi="Times New Roman" w:cs="Times New Roman"/>
            <w:sz w:val="24"/>
            <w:szCs w:val="24"/>
            <w:lang w:eastAsia="pl-PL"/>
          </w:rPr>
          <w:t>Egzamin ósmoklasisty</w:t>
        </w:r>
      </w:hyperlink>
      <w:r w:rsidR="00046BA8" w:rsidRPr="00046BA8">
        <w:rPr>
          <w:rFonts w:ascii="Times New Roman" w:eastAsia="Times New Roman" w:hAnsi="Times New Roman" w:cs="Times New Roman"/>
          <w:sz w:val="24"/>
          <w:szCs w:val="24"/>
          <w:lang w:eastAsia="pl-PL"/>
        </w:rPr>
        <w:t> jest przeprowadzany</w:t>
      </w:r>
      <w:r w:rsidR="009319BB">
        <w:rPr>
          <w:rFonts w:ascii="Times New Roman" w:eastAsia="Times New Roman" w:hAnsi="Times New Roman" w:cs="Times New Roman"/>
          <w:sz w:val="24"/>
          <w:szCs w:val="24"/>
          <w:lang w:eastAsia="pl-PL"/>
        </w:rPr>
        <w:t xml:space="preserve"> w terminach ustalonych przez Dyrektora Centralnej Komisji Egzaminacyjnej.</w:t>
      </w:r>
    </w:p>
    <w:p w14:paraId="4FEC654B" w14:textId="77777777" w:rsidR="008A683B" w:rsidRDefault="003F11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4. </w:t>
      </w:r>
      <w:hyperlink r:id="rId27" w:anchor="P1A6" w:tgtFrame="ostatnia" w:history="1">
        <w:r w:rsidR="00046BA8" w:rsidRPr="00046BA8">
          <w:rPr>
            <w:rFonts w:ascii="Times New Roman" w:eastAsia="Times New Roman" w:hAnsi="Times New Roman" w:cs="Times New Roman"/>
            <w:sz w:val="24"/>
            <w:szCs w:val="24"/>
            <w:shd w:val="clear" w:color="auto" w:fill="FFFFFF"/>
            <w:lang w:eastAsia="pl-PL"/>
          </w:rPr>
          <w:t>Uczeń</w:t>
        </w:r>
      </w:hyperlink>
      <w:r w:rsidR="00046BA8" w:rsidRPr="00046BA8">
        <w:rPr>
          <w:rFonts w:ascii="Times New Roman" w:eastAsia="Times New Roman" w:hAnsi="Times New Roman" w:cs="Times New Roman"/>
          <w:sz w:val="24"/>
          <w:szCs w:val="24"/>
          <w:shd w:val="clear" w:color="auto" w:fill="FFFFFF"/>
          <w:lang w:eastAsia="pl-PL"/>
        </w:rPr>
        <w:t xml:space="preserve"> przystępuje do </w:t>
      </w:r>
      <w:hyperlink r:id="rId28" w:anchor="P1A6" w:tgtFrame="ostatnia" w:history="1">
        <w:r w:rsidR="00046BA8" w:rsidRPr="00046BA8">
          <w:rPr>
            <w:rFonts w:ascii="Times New Roman" w:eastAsia="Times New Roman" w:hAnsi="Times New Roman" w:cs="Times New Roman"/>
            <w:sz w:val="24"/>
            <w:szCs w:val="24"/>
            <w:shd w:val="clear" w:color="auto" w:fill="FFFFFF"/>
            <w:lang w:eastAsia="pl-PL"/>
          </w:rPr>
          <w:t>egzaminu ósmoklasisty</w:t>
        </w:r>
      </w:hyperlink>
      <w:r w:rsidR="00046BA8" w:rsidRPr="00046BA8">
        <w:rPr>
          <w:rFonts w:ascii="Times New Roman" w:eastAsia="Times New Roman" w:hAnsi="Times New Roman" w:cs="Times New Roman"/>
          <w:sz w:val="24"/>
          <w:szCs w:val="24"/>
          <w:shd w:val="clear" w:color="auto" w:fill="FFFFFF"/>
          <w:lang w:eastAsia="pl-PL"/>
        </w:rPr>
        <w:t> z języka obcego nowożytnego, którego uczy się w </w:t>
      </w:r>
      <w:hyperlink r:id="rId29" w:anchor="P1A6" w:tgtFrame="ostatnia" w:history="1">
        <w:r w:rsidR="00046BA8" w:rsidRPr="00046BA8">
          <w:rPr>
            <w:rFonts w:ascii="Times New Roman" w:eastAsia="Times New Roman" w:hAnsi="Times New Roman" w:cs="Times New Roman"/>
            <w:sz w:val="24"/>
            <w:szCs w:val="24"/>
            <w:shd w:val="clear" w:color="auto" w:fill="FFFFFF"/>
            <w:lang w:eastAsia="pl-PL"/>
          </w:rPr>
          <w:t>szkole</w:t>
        </w:r>
      </w:hyperlink>
      <w:r w:rsidR="00046BA8" w:rsidRPr="00046BA8">
        <w:rPr>
          <w:rFonts w:ascii="Times New Roman" w:eastAsia="Times New Roman" w:hAnsi="Times New Roman" w:cs="Times New Roman"/>
          <w:sz w:val="24"/>
          <w:szCs w:val="24"/>
          <w:shd w:val="clear" w:color="auto" w:fill="FFFFFF"/>
          <w:lang w:eastAsia="pl-PL"/>
        </w:rPr>
        <w:t> w ramach obowiązkowych zajęć edukacyjnych.</w:t>
      </w:r>
    </w:p>
    <w:p w14:paraId="3AF6DECA" w14:textId="77777777" w:rsidR="008A683B" w:rsidRDefault="003F11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shd w:val="clear" w:color="auto" w:fill="FFFFFF"/>
          <w:lang w:eastAsia="pl-PL"/>
        </w:rPr>
        <w:t xml:space="preserve">5. </w:t>
      </w:r>
      <w:hyperlink r:id="rId30" w:anchor="P1A6" w:tgtFrame="ostatnia" w:history="1">
        <w:r w:rsidR="00046BA8" w:rsidRPr="00046BA8">
          <w:rPr>
            <w:rFonts w:ascii="Times New Roman" w:eastAsia="Times New Roman" w:hAnsi="Times New Roman" w:cs="Times New Roman"/>
            <w:sz w:val="24"/>
            <w:szCs w:val="24"/>
            <w:shd w:val="clear" w:color="auto" w:fill="FFFFFF"/>
            <w:lang w:eastAsia="pl-PL"/>
          </w:rPr>
          <w:t>Uczeń</w:t>
        </w:r>
      </w:hyperlink>
      <w:r w:rsidR="00046BA8" w:rsidRPr="00046BA8">
        <w:rPr>
          <w:rFonts w:ascii="Times New Roman" w:eastAsia="Times New Roman" w:hAnsi="Times New Roman" w:cs="Times New Roman"/>
          <w:sz w:val="24"/>
          <w:szCs w:val="24"/>
          <w:shd w:val="clear" w:color="auto" w:fill="FFFFFF"/>
          <w:lang w:eastAsia="pl-PL"/>
        </w:rPr>
        <w:t> posiadający orzeczenie o potrzebie kształcenia specjalnego wydane ze względu na niepełnosprawność intelektualną w st</w:t>
      </w:r>
      <w:r>
        <w:rPr>
          <w:rFonts w:ascii="Times New Roman" w:eastAsia="Times New Roman" w:hAnsi="Times New Roman" w:cs="Times New Roman"/>
          <w:sz w:val="24"/>
          <w:szCs w:val="24"/>
          <w:shd w:val="clear" w:color="auto" w:fill="FFFFFF"/>
          <w:lang w:eastAsia="pl-PL"/>
        </w:rPr>
        <w:t xml:space="preserve">opniu umiarkowanym lub </w:t>
      </w:r>
      <w:proofErr w:type="spellStart"/>
      <w:r w:rsidR="00046BA8" w:rsidRPr="00046BA8">
        <w:rPr>
          <w:rFonts w:ascii="Times New Roman" w:eastAsia="Times New Roman" w:hAnsi="Times New Roman" w:cs="Times New Roman"/>
          <w:sz w:val="24"/>
          <w:szCs w:val="24"/>
          <w:shd w:val="clear" w:color="auto" w:fill="FFFFFF"/>
          <w:lang w:eastAsia="pl-PL"/>
        </w:rPr>
        <w:t>lub</w:t>
      </w:r>
      <w:proofErr w:type="spellEnd"/>
      <w:r w:rsidR="00046BA8" w:rsidRPr="00046BA8">
        <w:rPr>
          <w:rFonts w:ascii="Times New Roman" w:eastAsia="Times New Roman" w:hAnsi="Times New Roman" w:cs="Times New Roman"/>
          <w:sz w:val="24"/>
          <w:szCs w:val="24"/>
          <w:shd w:val="clear" w:color="auto" w:fill="FFFFFF"/>
          <w:lang w:eastAsia="pl-PL"/>
        </w:rPr>
        <w:t> </w:t>
      </w:r>
      <w:hyperlink r:id="rId31" w:anchor="P1A6" w:tgtFrame="ostatnia" w:history="1">
        <w:r w:rsidR="00046BA8" w:rsidRPr="00046BA8">
          <w:rPr>
            <w:rFonts w:ascii="Times New Roman" w:eastAsia="Times New Roman" w:hAnsi="Times New Roman" w:cs="Times New Roman"/>
            <w:sz w:val="24"/>
            <w:szCs w:val="24"/>
            <w:shd w:val="clear" w:color="auto" w:fill="FFFFFF"/>
            <w:lang w:eastAsia="pl-PL"/>
          </w:rPr>
          <w:t>niepełnosprawności sprzężone</w:t>
        </w:r>
      </w:hyperlink>
      <w:r w:rsidR="00046BA8" w:rsidRPr="00046BA8">
        <w:rPr>
          <w:rFonts w:ascii="Times New Roman" w:eastAsia="Times New Roman" w:hAnsi="Times New Roman" w:cs="Times New Roman"/>
          <w:sz w:val="24"/>
          <w:szCs w:val="24"/>
          <w:shd w:val="clear" w:color="auto" w:fill="FFFFFF"/>
          <w:lang w:eastAsia="pl-PL"/>
        </w:rPr>
        <w:t>, gdy jedną z niepełnosprawności jest niepełnosprawność intelektualna w stopniu umiarkowanym lub znacznym, nie przystępuje do </w:t>
      </w:r>
      <w:hyperlink r:id="rId32" w:anchor="P1A6" w:tgtFrame="ostatnia" w:history="1">
        <w:r w:rsidR="00046BA8" w:rsidRPr="00046BA8">
          <w:rPr>
            <w:rFonts w:ascii="Times New Roman" w:eastAsia="Times New Roman" w:hAnsi="Times New Roman" w:cs="Times New Roman"/>
            <w:sz w:val="24"/>
            <w:szCs w:val="24"/>
            <w:shd w:val="clear" w:color="auto" w:fill="FFFFFF"/>
            <w:lang w:eastAsia="pl-PL"/>
          </w:rPr>
          <w:t>egzaminu ósmoklasisty</w:t>
        </w:r>
      </w:hyperlink>
      <w:r w:rsidR="00046BA8" w:rsidRPr="00046BA8">
        <w:rPr>
          <w:rFonts w:ascii="Times New Roman" w:eastAsia="Times New Roman" w:hAnsi="Times New Roman" w:cs="Times New Roman"/>
          <w:sz w:val="24"/>
          <w:szCs w:val="24"/>
          <w:shd w:val="clear" w:color="auto" w:fill="FFFFFF"/>
          <w:lang w:eastAsia="pl-PL"/>
        </w:rPr>
        <w:t>.</w:t>
      </w:r>
    </w:p>
    <w:p w14:paraId="2BCDBE7B" w14:textId="77777777" w:rsidR="008A683B" w:rsidRDefault="003F11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shd w:val="clear" w:color="auto" w:fill="FFFFFF"/>
          <w:lang w:eastAsia="pl-PL"/>
        </w:rPr>
        <w:t xml:space="preserve">6. </w:t>
      </w:r>
      <w:hyperlink r:id="rId33" w:anchor="P1A6" w:tgtFrame="ostatnia" w:history="1">
        <w:r w:rsidR="00046BA8" w:rsidRPr="00046BA8">
          <w:rPr>
            <w:rFonts w:ascii="Times New Roman" w:eastAsia="Times New Roman" w:hAnsi="Times New Roman" w:cs="Times New Roman"/>
            <w:sz w:val="24"/>
            <w:szCs w:val="24"/>
            <w:shd w:val="clear" w:color="auto" w:fill="FFFFFF"/>
            <w:lang w:eastAsia="pl-PL"/>
          </w:rPr>
          <w:t>Uczeń</w:t>
        </w:r>
      </w:hyperlink>
      <w:r w:rsidR="00046BA8" w:rsidRPr="00046BA8">
        <w:rPr>
          <w:rFonts w:ascii="Times New Roman" w:eastAsia="Times New Roman" w:hAnsi="Times New Roman" w:cs="Times New Roman"/>
          <w:sz w:val="24"/>
          <w:szCs w:val="24"/>
          <w:shd w:val="clear" w:color="auto" w:fill="FFFFFF"/>
          <w:lang w:eastAsia="pl-PL"/>
        </w:rPr>
        <w:t> posiadający orzeczenie o potrzebie kształcenia specjalnego wydane ze względu na </w:t>
      </w:r>
      <w:hyperlink r:id="rId34" w:anchor="P1A6" w:tgtFrame="ostatnia" w:history="1">
        <w:r w:rsidR="00046BA8" w:rsidRPr="00046BA8">
          <w:rPr>
            <w:rFonts w:ascii="Times New Roman" w:eastAsia="Times New Roman" w:hAnsi="Times New Roman" w:cs="Times New Roman"/>
            <w:sz w:val="24"/>
            <w:szCs w:val="24"/>
            <w:shd w:val="clear" w:color="auto" w:fill="FFFFFF"/>
            <w:lang w:eastAsia="pl-PL"/>
          </w:rPr>
          <w:t>niepełnosprawności sprzężone</w:t>
        </w:r>
      </w:hyperlink>
      <w:r w:rsidR="00046BA8" w:rsidRPr="00046BA8">
        <w:rPr>
          <w:rFonts w:ascii="Times New Roman" w:eastAsia="Times New Roman" w:hAnsi="Times New Roman" w:cs="Times New Roman"/>
          <w:sz w:val="24"/>
          <w:szCs w:val="24"/>
          <w:shd w:val="clear" w:color="auto" w:fill="FFFFFF"/>
          <w:lang w:eastAsia="pl-PL"/>
        </w:rPr>
        <w:t> inne niż wymienione powyżej może być zwolniony przez dyrektora okręgowej komisji egzaminacyjnej z obowiązku prz</w:t>
      </w:r>
      <w:r>
        <w:rPr>
          <w:rFonts w:ascii="Times New Roman" w:eastAsia="Times New Roman" w:hAnsi="Times New Roman" w:cs="Times New Roman"/>
          <w:sz w:val="24"/>
          <w:szCs w:val="24"/>
          <w:shd w:val="clear" w:color="auto" w:fill="FFFFFF"/>
          <w:lang w:eastAsia="pl-PL"/>
        </w:rPr>
        <w:t xml:space="preserve">ystąpienia </w:t>
      </w:r>
      <w:r w:rsidR="00046BA8" w:rsidRPr="00046BA8">
        <w:rPr>
          <w:rFonts w:ascii="Times New Roman" w:eastAsia="Times New Roman" w:hAnsi="Times New Roman" w:cs="Times New Roman"/>
          <w:sz w:val="24"/>
          <w:szCs w:val="24"/>
          <w:shd w:val="clear" w:color="auto" w:fill="FFFFFF"/>
          <w:lang w:eastAsia="pl-PL"/>
        </w:rPr>
        <w:t>do </w:t>
      </w:r>
      <w:hyperlink r:id="rId35" w:anchor="P1A6" w:tgtFrame="ostatnia" w:history="1">
        <w:r w:rsidR="00046BA8" w:rsidRPr="00046BA8">
          <w:rPr>
            <w:rFonts w:ascii="Times New Roman" w:eastAsia="Times New Roman" w:hAnsi="Times New Roman" w:cs="Times New Roman"/>
            <w:sz w:val="24"/>
            <w:szCs w:val="24"/>
            <w:shd w:val="clear" w:color="auto" w:fill="FFFFFF"/>
            <w:lang w:eastAsia="pl-PL"/>
          </w:rPr>
          <w:t>egzaminu ósmoklasisty</w:t>
        </w:r>
      </w:hyperlink>
      <w:r w:rsidR="00046BA8" w:rsidRPr="00046BA8">
        <w:rPr>
          <w:rFonts w:ascii="Times New Roman" w:eastAsia="Times New Roman" w:hAnsi="Times New Roman" w:cs="Times New Roman"/>
          <w:sz w:val="24"/>
          <w:szCs w:val="24"/>
          <w:shd w:val="clear" w:color="auto" w:fill="FFFFFF"/>
          <w:lang w:eastAsia="pl-PL"/>
        </w:rPr>
        <w:t>, na wniosek </w:t>
      </w:r>
      <w:hyperlink r:id="rId36" w:anchor="P1A6" w:tgtFrame="ostatnia" w:history="1">
        <w:r w:rsidR="00046BA8" w:rsidRPr="00046BA8">
          <w:rPr>
            <w:rFonts w:ascii="Times New Roman" w:eastAsia="Times New Roman" w:hAnsi="Times New Roman" w:cs="Times New Roman"/>
            <w:sz w:val="24"/>
            <w:szCs w:val="24"/>
            <w:shd w:val="clear" w:color="auto" w:fill="FFFFFF"/>
            <w:lang w:eastAsia="pl-PL"/>
          </w:rPr>
          <w:t>rodziców</w:t>
        </w:r>
      </w:hyperlink>
      <w:r w:rsidR="004304F5">
        <w:t xml:space="preserve"> </w:t>
      </w:r>
      <w:r w:rsidR="00046BA8" w:rsidRPr="00046BA8">
        <w:rPr>
          <w:rFonts w:ascii="Times New Roman" w:eastAsia="Times New Roman" w:hAnsi="Times New Roman" w:cs="Times New Roman"/>
          <w:sz w:val="24"/>
          <w:szCs w:val="24"/>
          <w:shd w:val="clear" w:color="auto" w:fill="FFFFFF"/>
          <w:lang w:eastAsia="pl-PL"/>
        </w:rPr>
        <w:t>pozytywnie zaopiniowany przez dyrektora </w:t>
      </w:r>
      <w:hyperlink r:id="rId37" w:anchor="P1A6" w:tgtFrame="ostatnia" w:history="1">
        <w:r w:rsidR="00046BA8" w:rsidRPr="00046BA8">
          <w:rPr>
            <w:rFonts w:ascii="Times New Roman" w:eastAsia="Times New Roman" w:hAnsi="Times New Roman" w:cs="Times New Roman"/>
            <w:sz w:val="24"/>
            <w:szCs w:val="24"/>
            <w:shd w:val="clear" w:color="auto" w:fill="FFFFFF"/>
            <w:lang w:eastAsia="pl-PL"/>
          </w:rPr>
          <w:t>szkoły</w:t>
        </w:r>
      </w:hyperlink>
      <w:r w:rsidR="00046BA8" w:rsidRPr="00046BA8">
        <w:rPr>
          <w:rFonts w:ascii="Times New Roman" w:eastAsia="Times New Roman" w:hAnsi="Times New Roman" w:cs="Times New Roman"/>
          <w:sz w:val="24"/>
          <w:szCs w:val="24"/>
          <w:lang w:eastAsia="pl-PL"/>
        </w:rPr>
        <w:t>.</w:t>
      </w:r>
    </w:p>
    <w:p w14:paraId="0F113906" w14:textId="77777777" w:rsidR="008A683B" w:rsidRDefault="003F11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shd w:val="clear" w:color="auto" w:fill="FFFFFF"/>
          <w:lang w:eastAsia="pl-PL"/>
        </w:rPr>
        <w:t xml:space="preserve">7. </w:t>
      </w:r>
      <w:r w:rsidR="00046BA8" w:rsidRPr="00046BA8">
        <w:rPr>
          <w:rFonts w:ascii="Times New Roman" w:eastAsia="Times New Roman" w:hAnsi="Times New Roman" w:cs="Times New Roman"/>
          <w:sz w:val="24"/>
          <w:szCs w:val="24"/>
          <w:shd w:val="clear" w:color="auto" w:fill="FFFFFF"/>
          <w:lang w:eastAsia="pl-PL"/>
        </w:rPr>
        <w:t>Laureat i finalista olimpiady przedmiotowej wymienionej w wykazie</w:t>
      </w:r>
      <w:r w:rsidR="00046BA8" w:rsidRPr="00046BA8">
        <w:rPr>
          <w:rFonts w:ascii="Times New Roman" w:eastAsia="Times New Roman" w:hAnsi="Times New Roman" w:cs="Times New Roman"/>
          <w:bCs/>
          <w:sz w:val="24"/>
          <w:szCs w:val="24"/>
          <w:shd w:val="clear" w:color="auto" w:fill="FFFFFF"/>
          <w:lang w:eastAsia="pl-PL"/>
        </w:rPr>
        <w:t xml:space="preserve"> olimpiad przedmiotowych przeprowadzanych z przedmiotu lub przedmiotów objętych egzaminem gimnazjalnym </w:t>
      </w:r>
      <w:r w:rsidR="00046BA8" w:rsidRPr="00046BA8">
        <w:rPr>
          <w:rFonts w:ascii="Times New Roman" w:eastAsia="Times New Roman" w:hAnsi="Times New Roman" w:cs="Times New Roman"/>
          <w:sz w:val="24"/>
          <w:szCs w:val="24"/>
          <w:shd w:val="clear" w:color="auto" w:fill="FFFFFF"/>
          <w:lang w:eastAsia="pl-PL"/>
        </w:rPr>
        <w:t xml:space="preserve">oraz laureat konkursu przedmiotowego o zasięgu wojewódzkim lub </w:t>
      </w:r>
      <w:r w:rsidR="008A683B" w:rsidRPr="00046BA8">
        <w:rPr>
          <w:rFonts w:ascii="Times New Roman" w:eastAsia="Times New Roman" w:hAnsi="Times New Roman" w:cs="Times New Roman"/>
          <w:sz w:val="24"/>
          <w:szCs w:val="24"/>
          <w:shd w:val="clear" w:color="auto" w:fill="FFFFFF"/>
          <w:lang w:eastAsia="pl-PL"/>
        </w:rPr>
        <w:t>ponad wojewódzkim</w:t>
      </w:r>
      <w:r w:rsidR="00046BA8" w:rsidRPr="00046BA8">
        <w:rPr>
          <w:rFonts w:ascii="Times New Roman" w:eastAsia="Times New Roman" w:hAnsi="Times New Roman" w:cs="Times New Roman"/>
          <w:sz w:val="24"/>
          <w:szCs w:val="24"/>
          <w:shd w:val="clear" w:color="auto" w:fill="FFFFFF"/>
          <w:lang w:eastAsia="pl-PL"/>
        </w:rPr>
        <w:t xml:space="preserve"> organizowanego z </w:t>
      </w:r>
      <w:r w:rsidR="00046BA8" w:rsidRPr="00046BA8">
        <w:rPr>
          <w:rFonts w:ascii="Times New Roman" w:eastAsia="Times New Roman" w:hAnsi="Times New Roman" w:cs="Times New Roman"/>
          <w:sz w:val="24"/>
          <w:szCs w:val="24"/>
          <w:shd w:val="clear" w:color="auto" w:fill="FFFFFF"/>
          <w:lang w:eastAsia="pl-PL"/>
        </w:rPr>
        <w:lastRenderedPageBreak/>
        <w:t>zakresu jednego z przedmiotów objętych </w:t>
      </w:r>
      <w:hyperlink r:id="rId38" w:anchor="P1A6" w:tgtFrame="ostatnia" w:history="1">
        <w:r w:rsidR="00046BA8" w:rsidRPr="00046BA8">
          <w:rPr>
            <w:rFonts w:ascii="Times New Roman" w:eastAsia="Times New Roman" w:hAnsi="Times New Roman" w:cs="Times New Roman"/>
            <w:sz w:val="24"/>
            <w:szCs w:val="24"/>
            <w:shd w:val="clear" w:color="auto" w:fill="FFFFFF"/>
            <w:lang w:eastAsia="pl-PL"/>
          </w:rPr>
          <w:t>egzaminem ósmoklasisty</w:t>
        </w:r>
      </w:hyperlink>
      <w:r w:rsidR="00046BA8" w:rsidRPr="00046BA8">
        <w:rPr>
          <w:rFonts w:ascii="Times New Roman" w:eastAsia="Times New Roman" w:hAnsi="Times New Roman" w:cs="Times New Roman"/>
          <w:sz w:val="24"/>
          <w:szCs w:val="24"/>
          <w:shd w:val="clear" w:color="auto" w:fill="FFFFFF"/>
          <w:lang w:eastAsia="pl-PL"/>
        </w:rPr>
        <w:t>, są zwolnieni z </w:t>
      </w:r>
      <w:hyperlink r:id="rId39" w:anchor="P1A6" w:tgtFrame="ostatnia" w:history="1">
        <w:r w:rsidR="00046BA8" w:rsidRPr="00046BA8">
          <w:rPr>
            <w:rFonts w:ascii="Times New Roman" w:eastAsia="Times New Roman" w:hAnsi="Times New Roman" w:cs="Times New Roman"/>
            <w:sz w:val="24"/>
            <w:szCs w:val="24"/>
            <w:shd w:val="clear" w:color="auto" w:fill="FFFFFF"/>
            <w:lang w:eastAsia="pl-PL"/>
          </w:rPr>
          <w:t>egzaminu ósmoklasisty</w:t>
        </w:r>
      </w:hyperlink>
      <w:r w:rsidR="00046BA8" w:rsidRPr="00046BA8">
        <w:rPr>
          <w:rFonts w:ascii="Times New Roman" w:eastAsia="Times New Roman" w:hAnsi="Times New Roman" w:cs="Times New Roman"/>
          <w:sz w:val="24"/>
          <w:szCs w:val="24"/>
          <w:shd w:val="clear" w:color="auto" w:fill="FFFFFF"/>
          <w:lang w:eastAsia="pl-PL"/>
        </w:rPr>
        <w:t> z tego przedmiotu. Zwolnienie następuje na podstawie zaświadczenia stwierdzającego uzyskanie przez </w:t>
      </w:r>
      <w:hyperlink r:id="rId40" w:anchor="P1A6" w:tgtFrame="ostatnia" w:history="1">
        <w:r w:rsidR="00046BA8" w:rsidRPr="00046BA8">
          <w:rPr>
            <w:rFonts w:ascii="Times New Roman" w:eastAsia="Times New Roman" w:hAnsi="Times New Roman" w:cs="Times New Roman"/>
            <w:sz w:val="24"/>
            <w:szCs w:val="24"/>
            <w:shd w:val="clear" w:color="auto" w:fill="FFFFFF"/>
            <w:lang w:eastAsia="pl-PL"/>
          </w:rPr>
          <w:t>ucznia</w:t>
        </w:r>
      </w:hyperlink>
      <w:r w:rsidR="004304F5">
        <w:t xml:space="preserve"> </w:t>
      </w:r>
      <w:hyperlink r:id="rId41" w:anchor="P1A6" w:tgtFrame="ostatnia" w:history="1">
        <w:r w:rsidR="00046BA8" w:rsidRPr="00046BA8">
          <w:rPr>
            <w:rFonts w:ascii="Times New Roman" w:eastAsia="Times New Roman" w:hAnsi="Times New Roman" w:cs="Times New Roman"/>
            <w:sz w:val="24"/>
            <w:szCs w:val="24"/>
            <w:shd w:val="clear" w:color="auto" w:fill="FFFFFF"/>
            <w:lang w:eastAsia="pl-PL"/>
          </w:rPr>
          <w:t>szkoły podstawowej</w:t>
        </w:r>
      </w:hyperlink>
      <w:r w:rsidR="00046BA8" w:rsidRPr="00046BA8">
        <w:rPr>
          <w:rFonts w:ascii="Times New Roman" w:eastAsia="Times New Roman" w:hAnsi="Times New Roman" w:cs="Times New Roman"/>
          <w:sz w:val="24"/>
          <w:szCs w:val="24"/>
          <w:shd w:val="clear" w:color="auto" w:fill="FFFFFF"/>
          <w:lang w:eastAsia="pl-PL"/>
        </w:rPr>
        <w:t xml:space="preserve"> tytułu odpowiednio laureata lub finalisty. Zaświadczenie przedkłada się dyrektorowi szkoły podstawowej. Zwolnienie jest równoznaczne z uzyskaniem z </w:t>
      </w:r>
      <w:hyperlink r:id="rId42" w:anchor="P1A6" w:tgtFrame="ostatnia" w:history="1">
        <w:r w:rsidR="00046BA8" w:rsidRPr="00046BA8">
          <w:rPr>
            <w:rFonts w:ascii="Times New Roman" w:eastAsia="Times New Roman" w:hAnsi="Times New Roman" w:cs="Times New Roman"/>
            <w:sz w:val="24"/>
            <w:szCs w:val="24"/>
            <w:shd w:val="clear" w:color="auto" w:fill="FFFFFF"/>
            <w:lang w:eastAsia="pl-PL"/>
          </w:rPr>
          <w:t>egzaminu ósmoklasisty</w:t>
        </w:r>
      </w:hyperlink>
      <w:r w:rsidR="00046BA8" w:rsidRPr="00046BA8">
        <w:rPr>
          <w:rFonts w:ascii="Times New Roman" w:eastAsia="Times New Roman" w:hAnsi="Times New Roman" w:cs="Times New Roman"/>
          <w:sz w:val="24"/>
          <w:szCs w:val="24"/>
          <w:shd w:val="clear" w:color="auto" w:fill="FFFFFF"/>
          <w:lang w:eastAsia="pl-PL"/>
        </w:rPr>
        <w:t> </w:t>
      </w:r>
      <w:r>
        <w:rPr>
          <w:rFonts w:ascii="Times New Roman" w:eastAsia="Times New Roman" w:hAnsi="Times New Roman" w:cs="Times New Roman"/>
          <w:sz w:val="24"/>
          <w:szCs w:val="24"/>
          <w:shd w:val="clear" w:color="auto" w:fill="FFFFFF"/>
          <w:lang w:eastAsia="pl-PL"/>
        </w:rPr>
        <w:br/>
      </w:r>
      <w:r w:rsidR="00046BA8" w:rsidRPr="00046BA8">
        <w:rPr>
          <w:rFonts w:ascii="Times New Roman" w:eastAsia="Times New Roman" w:hAnsi="Times New Roman" w:cs="Times New Roman"/>
          <w:sz w:val="24"/>
          <w:szCs w:val="24"/>
          <w:shd w:val="clear" w:color="auto" w:fill="FFFFFF"/>
          <w:lang w:eastAsia="pl-PL"/>
        </w:rPr>
        <w:t xml:space="preserve">z danego przedmiotu najwyższego wyniku. </w:t>
      </w:r>
    </w:p>
    <w:p w14:paraId="22C54178" w14:textId="77777777" w:rsidR="008A683B" w:rsidRDefault="003F11A8" w:rsidP="0034316D">
      <w:pPr>
        <w:widowControl w:val="0"/>
        <w:autoSpaceDE w:val="0"/>
        <w:autoSpaceDN w:val="0"/>
        <w:adjustRightInd w:val="0"/>
        <w:spacing w:after="0" w:line="360" w:lineRule="auto"/>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8. </w:t>
      </w:r>
      <w:r w:rsidR="00046BA8" w:rsidRPr="00046BA8">
        <w:rPr>
          <w:rFonts w:ascii="Times New Roman" w:eastAsia="Times New Roman" w:hAnsi="Times New Roman" w:cs="Times New Roman"/>
          <w:sz w:val="24"/>
          <w:szCs w:val="24"/>
          <w:shd w:val="clear" w:color="auto" w:fill="FFFFFF"/>
          <w:lang w:eastAsia="pl-PL"/>
        </w:rPr>
        <w:t>W przypadku gdy </w:t>
      </w:r>
      <w:hyperlink r:id="rId43" w:anchor="P1A6" w:tgtFrame="ostatnia" w:history="1">
        <w:r w:rsidR="00046BA8" w:rsidRPr="00046BA8">
          <w:rPr>
            <w:rFonts w:ascii="Times New Roman" w:eastAsia="Times New Roman" w:hAnsi="Times New Roman" w:cs="Times New Roman"/>
            <w:sz w:val="24"/>
            <w:szCs w:val="24"/>
            <w:shd w:val="clear" w:color="auto" w:fill="FFFFFF"/>
            <w:lang w:eastAsia="pl-PL"/>
          </w:rPr>
          <w:t>uczeń</w:t>
        </w:r>
      </w:hyperlink>
      <w:r w:rsidR="00046BA8" w:rsidRPr="00046BA8">
        <w:rPr>
          <w:rFonts w:ascii="Times New Roman" w:eastAsia="Times New Roman" w:hAnsi="Times New Roman" w:cs="Times New Roman"/>
          <w:sz w:val="24"/>
          <w:szCs w:val="24"/>
          <w:shd w:val="clear" w:color="auto" w:fill="FFFFFF"/>
          <w:lang w:eastAsia="pl-PL"/>
        </w:rPr>
        <w:t xml:space="preserve"> uzyskał tytuł laureata lub finalisty  z innego języka obcego nowożytnego lub innego przedmiotu do wyboru niż te</w:t>
      </w:r>
      <w:r w:rsidR="001B7ACF">
        <w:rPr>
          <w:rFonts w:ascii="Times New Roman" w:eastAsia="Times New Roman" w:hAnsi="Times New Roman" w:cs="Times New Roman"/>
          <w:sz w:val="24"/>
          <w:szCs w:val="24"/>
          <w:shd w:val="clear" w:color="auto" w:fill="FFFFFF"/>
          <w:lang w:eastAsia="pl-PL"/>
        </w:rPr>
        <w:t>n, który został zadeklarowany, D</w:t>
      </w:r>
      <w:r w:rsidR="00046BA8" w:rsidRPr="00046BA8">
        <w:rPr>
          <w:rFonts w:ascii="Times New Roman" w:eastAsia="Times New Roman" w:hAnsi="Times New Roman" w:cs="Times New Roman"/>
          <w:sz w:val="24"/>
          <w:szCs w:val="24"/>
          <w:shd w:val="clear" w:color="auto" w:fill="FFFFFF"/>
          <w:lang w:eastAsia="pl-PL"/>
        </w:rPr>
        <w:t>yrektor </w:t>
      </w:r>
      <w:hyperlink r:id="rId44" w:anchor="P1A6" w:tgtFrame="ostatnia" w:history="1">
        <w:r w:rsidR="001B7ACF">
          <w:rPr>
            <w:rFonts w:ascii="Times New Roman" w:eastAsia="Times New Roman" w:hAnsi="Times New Roman" w:cs="Times New Roman"/>
            <w:sz w:val="24"/>
            <w:szCs w:val="24"/>
            <w:shd w:val="clear" w:color="auto" w:fill="FFFFFF"/>
            <w:lang w:eastAsia="pl-PL"/>
          </w:rPr>
          <w:t>S</w:t>
        </w:r>
        <w:r w:rsidR="00046BA8" w:rsidRPr="00046BA8">
          <w:rPr>
            <w:rFonts w:ascii="Times New Roman" w:eastAsia="Times New Roman" w:hAnsi="Times New Roman" w:cs="Times New Roman"/>
            <w:sz w:val="24"/>
            <w:szCs w:val="24"/>
            <w:shd w:val="clear" w:color="auto" w:fill="FFFFFF"/>
            <w:lang w:eastAsia="pl-PL"/>
          </w:rPr>
          <w:t>zkoły</w:t>
        </w:r>
      </w:hyperlink>
      <w:r w:rsidR="00046BA8" w:rsidRPr="00046BA8">
        <w:rPr>
          <w:rFonts w:ascii="Times New Roman" w:eastAsia="Times New Roman" w:hAnsi="Times New Roman" w:cs="Times New Roman"/>
          <w:sz w:val="24"/>
          <w:szCs w:val="24"/>
          <w:shd w:val="clear" w:color="auto" w:fill="FFFFFF"/>
          <w:lang w:eastAsia="pl-PL"/>
        </w:rPr>
        <w:t>, na wniosek </w:t>
      </w:r>
      <w:hyperlink r:id="rId45" w:anchor="P1A6" w:tgtFrame="ostatnia" w:history="1">
        <w:r w:rsidR="00046BA8" w:rsidRPr="00046BA8">
          <w:rPr>
            <w:rFonts w:ascii="Times New Roman" w:eastAsia="Times New Roman" w:hAnsi="Times New Roman" w:cs="Times New Roman"/>
            <w:sz w:val="24"/>
            <w:szCs w:val="24"/>
            <w:shd w:val="clear" w:color="auto" w:fill="FFFFFF"/>
            <w:lang w:eastAsia="pl-PL"/>
          </w:rPr>
          <w:t>rodziców</w:t>
        </w:r>
      </w:hyperlink>
      <w:r w:rsidR="00046BA8" w:rsidRPr="00046BA8">
        <w:rPr>
          <w:rFonts w:ascii="Times New Roman" w:eastAsia="Times New Roman" w:hAnsi="Times New Roman" w:cs="Times New Roman"/>
          <w:sz w:val="24"/>
          <w:szCs w:val="24"/>
          <w:shd w:val="clear" w:color="auto" w:fill="FFFFFF"/>
          <w:lang w:eastAsia="pl-PL"/>
        </w:rPr>
        <w:t> </w:t>
      </w:r>
      <w:hyperlink r:id="rId46" w:anchor="P1A6" w:tgtFrame="ostatnia" w:history="1">
        <w:r w:rsidR="00046BA8" w:rsidRPr="00046BA8">
          <w:rPr>
            <w:rFonts w:ascii="Times New Roman" w:eastAsia="Times New Roman" w:hAnsi="Times New Roman" w:cs="Times New Roman"/>
            <w:sz w:val="24"/>
            <w:szCs w:val="24"/>
            <w:shd w:val="clear" w:color="auto" w:fill="FFFFFF"/>
            <w:lang w:eastAsia="pl-PL"/>
          </w:rPr>
          <w:t>ucznia</w:t>
        </w:r>
      </w:hyperlink>
      <w:r w:rsidR="00046BA8" w:rsidRPr="00046BA8">
        <w:rPr>
          <w:rFonts w:ascii="Times New Roman" w:eastAsia="Times New Roman" w:hAnsi="Times New Roman" w:cs="Times New Roman"/>
          <w:sz w:val="24"/>
          <w:szCs w:val="24"/>
          <w:shd w:val="clear" w:color="auto" w:fill="FFFFFF"/>
          <w:lang w:eastAsia="pl-PL"/>
        </w:rPr>
        <w:t xml:space="preserve"> złożony nie później niż na 2 tygodnie przed terminem </w:t>
      </w:r>
      <w:hyperlink r:id="rId47" w:anchor="P1A6" w:tgtFrame="ostatnia" w:history="1">
        <w:r w:rsidR="00046BA8" w:rsidRPr="00046BA8">
          <w:rPr>
            <w:rFonts w:ascii="Times New Roman" w:eastAsia="Times New Roman" w:hAnsi="Times New Roman" w:cs="Times New Roman"/>
            <w:sz w:val="24"/>
            <w:szCs w:val="24"/>
            <w:shd w:val="clear" w:color="auto" w:fill="FFFFFF"/>
            <w:lang w:eastAsia="pl-PL"/>
          </w:rPr>
          <w:t>egzaminu ósmoklasisty</w:t>
        </w:r>
      </w:hyperlink>
      <w:r w:rsidR="00046BA8" w:rsidRPr="00046BA8">
        <w:rPr>
          <w:rFonts w:ascii="Times New Roman" w:eastAsia="Times New Roman" w:hAnsi="Times New Roman" w:cs="Times New Roman"/>
          <w:sz w:val="24"/>
          <w:szCs w:val="24"/>
          <w:shd w:val="clear" w:color="auto" w:fill="FFFFFF"/>
          <w:lang w:eastAsia="pl-PL"/>
        </w:rPr>
        <w:t>, informuje okręgową komisję egzaminacyjną o zmianie języka obcego nowożytnego, jeżeli języka tego </w:t>
      </w:r>
      <w:hyperlink r:id="rId48" w:anchor="P1A6" w:tgtFrame="ostatnia" w:history="1">
        <w:r w:rsidR="00046BA8" w:rsidRPr="00046BA8">
          <w:rPr>
            <w:rFonts w:ascii="Times New Roman" w:eastAsia="Times New Roman" w:hAnsi="Times New Roman" w:cs="Times New Roman"/>
            <w:sz w:val="24"/>
            <w:szCs w:val="24"/>
            <w:shd w:val="clear" w:color="auto" w:fill="FFFFFF"/>
            <w:lang w:eastAsia="pl-PL"/>
          </w:rPr>
          <w:t>uczeń</w:t>
        </w:r>
      </w:hyperlink>
      <w:r w:rsidR="00046BA8" w:rsidRPr="00046BA8">
        <w:rPr>
          <w:rFonts w:ascii="Times New Roman" w:eastAsia="Times New Roman" w:hAnsi="Times New Roman" w:cs="Times New Roman"/>
          <w:sz w:val="24"/>
          <w:szCs w:val="24"/>
          <w:shd w:val="clear" w:color="auto" w:fill="FFFFFF"/>
          <w:lang w:eastAsia="pl-PL"/>
        </w:rPr>
        <w:t xml:space="preserve"> uczy się w ramach obowiązkowych zajęć edukacyjnych, lub o </w:t>
      </w:r>
      <w:r w:rsidR="009319BB">
        <w:rPr>
          <w:rFonts w:ascii="Times New Roman" w:eastAsia="Times New Roman" w:hAnsi="Times New Roman" w:cs="Times New Roman"/>
          <w:sz w:val="24"/>
          <w:szCs w:val="24"/>
          <w:shd w:val="clear" w:color="auto" w:fill="FFFFFF"/>
          <w:lang w:eastAsia="pl-PL"/>
        </w:rPr>
        <w:t xml:space="preserve">zmianie przedmiotu do wyboru. </w:t>
      </w:r>
    </w:p>
    <w:p w14:paraId="046D6B78" w14:textId="77777777" w:rsidR="008A683B" w:rsidRDefault="009319BB"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shd w:val="clear" w:color="auto" w:fill="FFFFFF"/>
          <w:lang w:eastAsia="pl-PL"/>
        </w:rPr>
        <w:t>9</w:t>
      </w:r>
      <w:r w:rsidR="00046BA8" w:rsidRPr="00046BA8">
        <w:rPr>
          <w:rFonts w:ascii="Times New Roman" w:eastAsia="Times New Roman" w:hAnsi="Times New Roman" w:cs="Times New Roman"/>
          <w:sz w:val="24"/>
          <w:szCs w:val="24"/>
          <w:shd w:val="clear" w:color="auto" w:fill="FFFFFF"/>
          <w:lang w:eastAsia="pl-PL"/>
        </w:rPr>
        <w:t xml:space="preserve">. </w:t>
      </w:r>
      <w:hyperlink r:id="rId49" w:anchor="P1A6" w:tgtFrame="ostatnia" w:history="1">
        <w:r w:rsidR="00046BA8" w:rsidRPr="00046BA8">
          <w:rPr>
            <w:rFonts w:ascii="Times New Roman" w:eastAsia="Times New Roman" w:hAnsi="Times New Roman" w:cs="Times New Roman"/>
            <w:sz w:val="24"/>
            <w:szCs w:val="24"/>
            <w:lang w:eastAsia="pl-PL"/>
          </w:rPr>
          <w:t>Rodzice</w:t>
        </w:r>
      </w:hyperlink>
      <w:r w:rsidR="00046BA8" w:rsidRPr="00046BA8">
        <w:rPr>
          <w:rFonts w:ascii="Times New Roman" w:eastAsia="Times New Roman" w:hAnsi="Times New Roman" w:cs="Times New Roman"/>
          <w:sz w:val="24"/>
          <w:szCs w:val="24"/>
          <w:lang w:eastAsia="pl-PL"/>
        </w:rPr>
        <w:t> </w:t>
      </w:r>
      <w:hyperlink r:id="rId50" w:anchor="P1A6" w:tgtFrame="ostatnia" w:history="1">
        <w:r w:rsidR="00046BA8" w:rsidRPr="00046BA8">
          <w:rPr>
            <w:rFonts w:ascii="Times New Roman" w:eastAsia="Times New Roman" w:hAnsi="Times New Roman" w:cs="Times New Roman"/>
            <w:sz w:val="24"/>
            <w:szCs w:val="24"/>
            <w:lang w:eastAsia="pl-PL"/>
          </w:rPr>
          <w:t>ucznia</w:t>
        </w:r>
      </w:hyperlink>
      <w:r w:rsidR="001B7ACF">
        <w:rPr>
          <w:rFonts w:ascii="Times New Roman" w:eastAsia="Times New Roman" w:hAnsi="Times New Roman" w:cs="Times New Roman"/>
          <w:sz w:val="24"/>
          <w:szCs w:val="24"/>
          <w:lang w:eastAsia="pl-PL"/>
        </w:rPr>
        <w:t xml:space="preserve"> składają D</w:t>
      </w:r>
      <w:r w:rsidR="00046BA8" w:rsidRPr="00046BA8">
        <w:rPr>
          <w:rFonts w:ascii="Times New Roman" w:eastAsia="Times New Roman" w:hAnsi="Times New Roman" w:cs="Times New Roman"/>
          <w:sz w:val="24"/>
          <w:szCs w:val="24"/>
          <w:lang w:eastAsia="pl-PL"/>
        </w:rPr>
        <w:t>yrektorowi </w:t>
      </w:r>
      <w:hyperlink r:id="rId51" w:anchor="P1A6" w:tgtFrame="ostatnia" w:history="1">
        <w:r w:rsidR="001B7ACF">
          <w:rPr>
            <w:rFonts w:ascii="Times New Roman" w:eastAsia="Times New Roman" w:hAnsi="Times New Roman" w:cs="Times New Roman"/>
            <w:sz w:val="24"/>
            <w:szCs w:val="24"/>
            <w:lang w:eastAsia="pl-PL"/>
          </w:rPr>
          <w:t>S</w:t>
        </w:r>
        <w:r w:rsidR="00046BA8" w:rsidRPr="00046BA8">
          <w:rPr>
            <w:rFonts w:ascii="Times New Roman" w:eastAsia="Times New Roman" w:hAnsi="Times New Roman" w:cs="Times New Roman"/>
            <w:sz w:val="24"/>
            <w:szCs w:val="24"/>
            <w:lang w:eastAsia="pl-PL"/>
          </w:rPr>
          <w:t>zkoły</w:t>
        </w:r>
      </w:hyperlink>
      <w:r w:rsidR="00046BA8" w:rsidRPr="00046BA8">
        <w:rPr>
          <w:rFonts w:ascii="Times New Roman" w:eastAsia="Times New Roman" w:hAnsi="Times New Roman" w:cs="Times New Roman"/>
          <w:sz w:val="24"/>
          <w:szCs w:val="24"/>
          <w:lang w:eastAsia="pl-PL"/>
        </w:rPr>
        <w:t>, nie później niż do dnia 30 września roku szkolnego, w którym jest przeprowadzany </w:t>
      </w:r>
      <w:hyperlink r:id="rId52" w:anchor="P1A6" w:tgtFrame="ostatnia" w:history="1">
        <w:r w:rsidR="00046BA8" w:rsidRPr="00046BA8">
          <w:rPr>
            <w:rFonts w:ascii="Times New Roman" w:eastAsia="Times New Roman" w:hAnsi="Times New Roman" w:cs="Times New Roman"/>
            <w:sz w:val="24"/>
            <w:szCs w:val="24"/>
            <w:lang w:eastAsia="pl-PL"/>
          </w:rPr>
          <w:t>egzamin ósmoklasisty</w:t>
        </w:r>
      </w:hyperlink>
      <w:r w:rsidR="00EF143C">
        <w:rPr>
          <w:rFonts w:ascii="Times New Roman" w:eastAsia="Times New Roman" w:hAnsi="Times New Roman" w:cs="Times New Roman"/>
          <w:sz w:val="24"/>
          <w:szCs w:val="24"/>
          <w:lang w:eastAsia="pl-PL"/>
        </w:rPr>
        <w:t xml:space="preserve">, pisemną deklarację </w:t>
      </w:r>
      <w:r w:rsidR="00046BA8" w:rsidRPr="00046BA8">
        <w:rPr>
          <w:rFonts w:ascii="Times New Roman" w:eastAsia="Times New Roman" w:hAnsi="Times New Roman" w:cs="Times New Roman"/>
          <w:sz w:val="24"/>
          <w:szCs w:val="24"/>
          <w:lang w:eastAsia="pl-PL"/>
        </w:rPr>
        <w:t>wskazującą język obcy nowożytny, z którego </w:t>
      </w:r>
      <w:hyperlink r:id="rId53" w:anchor="P1A6" w:tgtFrame="ostatnia" w:history="1">
        <w:r w:rsidR="00046BA8" w:rsidRPr="00046BA8">
          <w:rPr>
            <w:rFonts w:ascii="Times New Roman" w:eastAsia="Times New Roman" w:hAnsi="Times New Roman" w:cs="Times New Roman"/>
            <w:sz w:val="24"/>
            <w:szCs w:val="24"/>
            <w:lang w:eastAsia="pl-PL"/>
          </w:rPr>
          <w:t>uczeń</w:t>
        </w:r>
      </w:hyperlink>
      <w:r w:rsidR="00046BA8" w:rsidRPr="00046BA8">
        <w:rPr>
          <w:rFonts w:ascii="Times New Roman" w:eastAsia="Times New Roman" w:hAnsi="Times New Roman" w:cs="Times New Roman"/>
          <w:sz w:val="24"/>
          <w:szCs w:val="24"/>
          <w:lang w:eastAsia="pl-PL"/>
        </w:rPr>
        <w:t xml:space="preserve"> przystąpi do </w:t>
      </w:r>
      <w:hyperlink r:id="rId54" w:anchor="P1A6" w:tgtFrame="ostatnia" w:history="1">
        <w:r w:rsidR="00046BA8" w:rsidRPr="00046BA8">
          <w:rPr>
            <w:rFonts w:ascii="Times New Roman" w:eastAsia="Times New Roman" w:hAnsi="Times New Roman" w:cs="Times New Roman"/>
            <w:sz w:val="24"/>
            <w:szCs w:val="24"/>
            <w:lang w:eastAsia="pl-PL"/>
          </w:rPr>
          <w:t>egzaminu ósmoklasisty</w:t>
        </w:r>
      </w:hyperlink>
      <w:r w:rsidR="00046BA8" w:rsidRPr="00046BA8">
        <w:rPr>
          <w:rFonts w:ascii="Times New Roman" w:eastAsia="Times New Roman" w:hAnsi="Times New Roman" w:cs="Times New Roman"/>
          <w:sz w:val="24"/>
          <w:szCs w:val="24"/>
          <w:lang w:eastAsia="pl-PL"/>
        </w:rPr>
        <w:t>;</w:t>
      </w:r>
    </w:p>
    <w:p w14:paraId="74C08A05" w14:textId="77777777" w:rsidR="008A683B" w:rsidRDefault="009302AD"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9. </w:t>
      </w:r>
      <w:hyperlink r:id="rId55" w:anchor="P1A6" w:tgtFrame="ostatnia" w:history="1">
        <w:r w:rsidR="00046BA8" w:rsidRPr="00046BA8">
          <w:rPr>
            <w:rFonts w:ascii="Times New Roman" w:eastAsia="Times New Roman" w:hAnsi="Times New Roman" w:cs="Times New Roman"/>
            <w:sz w:val="24"/>
            <w:szCs w:val="24"/>
            <w:lang w:eastAsia="pl-PL"/>
          </w:rPr>
          <w:t>Rodzice</w:t>
        </w:r>
      </w:hyperlink>
      <w:r w:rsidR="00046BA8" w:rsidRPr="00046BA8">
        <w:rPr>
          <w:rFonts w:ascii="Times New Roman" w:eastAsia="Times New Roman" w:hAnsi="Times New Roman" w:cs="Times New Roman"/>
          <w:sz w:val="24"/>
          <w:szCs w:val="24"/>
          <w:lang w:eastAsia="pl-PL"/>
        </w:rPr>
        <w:t> </w:t>
      </w:r>
      <w:hyperlink r:id="rId56" w:anchor="P1A6" w:tgtFrame="ostatnia" w:history="1">
        <w:r w:rsidR="00046BA8" w:rsidRPr="00046BA8">
          <w:rPr>
            <w:rFonts w:ascii="Times New Roman" w:eastAsia="Times New Roman" w:hAnsi="Times New Roman" w:cs="Times New Roman"/>
            <w:sz w:val="24"/>
            <w:szCs w:val="24"/>
            <w:lang w:eastAsia="pl-PL"/>
          </w:rPr>
          <w:t>ucznia</w:t>
        </w:r>
      </w:hyperlink>
      <w:r w:rsidR="001B7ACF">
        <w:rPr>
          <w:rFonts w:ascii="Times New Roman" w:eastAsia="Times New Roman" w:hAnsi="Times New Roman" w:cs="Times New Roman"/>
          <w:sz w:val="24"/>
          <w:szCs w:val="24"/>
          <w:lang w:eastAsia="pl-PL"/>
        </w:rPr>
        <w:t> mogą złożyć D</w:t>
      </w:r>
      <w:r w:rsidR="00046BA8" w:rsidRPr="00046BA8">
        <w:rPr>
          <w:rFonts w:ascii="Times New Roman" w:eastAsia="Times New Roman" w:hAnsi="Times New Roman" w:cs="Times New Roman"/>
          <w:sz w:val="24"/>
          <w:szCs w:val="24"/>
          <w:lang w:eastAsia="pl-PL"/>
        </w:rPr>
        <w:t>yrektorowi </w:t>
      </w:r>
      <w:hyperlink r:id="rId57" w:anchor="P1A6" w:tgtFrame="ostatnia" w:history="1">
        <w:r w:rsidR="001B7ACF">
          <w:rPr>
            <w:rFonts w:ascii="Times New Roman" w:eastAsia="Times New Roman" w:hAnsi="Times New Roman" w:cs="Times New Roman"/>
            <w:sz w:val="24"/>
            <w:szCs w:val="24"/>
            <w:lang w:eastAsia="pl-PL"/>
          </w:rPr>
          <w:t>S</w:t>
        </w:r>
        <w:r w:rsidR="00046BA8" w:rsidRPr="00046BA8">
          <w:rPr>
            <w:rFonts w:ascii="Times New Roman" w:eastAsia="Times New Roman" w:hAnsi="Times New Roman" w:cs="Times New Roman"/>
            <w:sz w:val="24"/>
            <w:szCs w:val="24"/>
            <w:lang w:eastAsia="pl-PL"/>
          </w:rPr>
          <w:t>zkoły</w:t>
        </w:r>
      </w:hyperlink>
      <w:r w:rsidR="00046BA8" w:rsidRPr="00046BA8">
        <w:rPr>
          <w:rFonts w:ascii="Times New Roman" w:eastAsia="Times New Roman" w:hAnsi="Times New Roman" w:cs="Times New Roman"/>
          <w:sz w:val="24"/>
          <w:szCs w:val="24"/>
          <w:lang w:eastAsia="pl-PL"/>
        </w:rPr>
        <w:t>, nie później niż na 3 miesiące przed terminem </w:t>
      </w:r>
      <w:hyperlink r:id="rId58" w:anchor="P1A6" w:tgtFrame="ostatnia" w:history="1">
        <w:r w:rsidR="00046BA8" w:rsidRPr="00046BA8">
          <w:rPr>
            <w:rFonts w:ascii="Times New Roman" w:eastAsia="Times New Roman" w:hAnsi="Times New Roman" w:cs="Times New Roman"/>
            <w:sz w:val="24"/>
            <w:szCs w:val="24"/>
            <w:lang w:eastAsia="pl-PL"/>
          </w:rPr>
          <w:t>egzaminu ósmoklasisty</w:t>
        </w:r>
      </w:hyperlink>
      <w:r w:rsidR="00046BA8" w:rsidRPr="00046BA8">
        <w:rPr>
          <w:rFonts w:ascii="Times New Roman" w:eastAsia="Times New Roman" w:hAnsi="Times New Roman" w:cs="Times New Roman"/>
          <w:sz w:val="24"/>
          <w:szCs w:val="24"/>
          <w:lang w:eastAsia="pl-PL"/>
        </w:rPr>
        <w:t xml:space="preserve"> p</w:t>
      </w:r>
      <w:r w:rsidR="00EF143C">
        <w:rPr>
          <w:rFonts w:ascii="Times New Roman" w:eastAsia="Times New Roman" w:hAnsi="Times New Roman" w:cs="Times New Roman"/>
          <w:sz w:val="24"/>
          <w:szCs w:val="24"/>
          <w:lang w:eastAsia="pl-PL"/>
        </w:rPr>
        <w:t xml:space="preserve">isemną informację o </w:t>
      </w:r>
      <w:r w:rsidR="00046BA8" w:rsidRPr="00046BA8">
        <w:rPr>
          <w:rFonts w:ascii="Times New Roman" w:eastAsia="Times New Roman" w:hAnsi="Times New Roman" w:cs="Times New Roman"/>
          <w:sz w:val="24"/>
          <w:szCs w:val="24"/>
          <w:lang w:eastAsia="pl-PL"/>
        </w:rPr>
        <w:t>zmianie języka obcego nowożytnego wskazanego w deklaracji;</w:t>
      </w:r>
    </w:p>
    <w:p w14:paraId="197BE132" w14:textId="77777777" w:rsidR="008A683B" w:rsidRDefault="009302AD"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10. </w:t>
      </w:r>
      <w:hyperlink r:id="rId59" w:anchor="P1A6" w:tgtFrame="ostatnia" w:history="1">
        <w:r w:rsidR="00046BA8" w:rsidRPr="00046BA8">
          <w:rPr>
            <w:rFonts w:ascii="Times New Roman" w:eastAsia="Times New Roman" w:hAnsi="Times New Roman" w:cs="Times New Roman"/>
            <w:sz w:val="24"/>
            <w:szCs w:val="24"/>
            <w:lang w:eastAsia="pl-PL"/>
          </w:rPr>
          <w:t>Uczeń</w:t>
        </w:r>
      </w:hyperlink>
      <w:r w:rsidR="00046BA8" w:rsidRPr="00046BA8">
        <w:rPr>
          <w:rFonts w:ascii="Times New Roman" w:eastAsia="Times New Roman" w:hAnsi="Times New Roman" w:cs="Times New Roman"/>
          <w:sz w:val="24"/>
          <w:szCs w:val="24"/>
          <w:lang w:eastAsia="pl-PL"/>
        </w:rPr>
        <w:t>, który z przyczyn losowych lub zdrowotnych, w terminie głównym:</w:t>
      </w:r>
    </w:p>
    <w:p w14:paraId="407B0CE9"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sidRPr="00046BA8">
        <w:rPr>
          <w:rFonts w:ascii="Times New Roman" w:eastAsia="Times New Roman" w:hAnsi="Times New Roman" w:cs="Times New Roman"/>
          <w:sz w:val="24"/>
          <w:szCs w:val="24"/>
          <w:lang w:eastAsia="pl-PL"/>
        </w:rPr>
        <w:t>1) nie przystąpił do </w:t>
      </w:r>
      <w:hyperlink r:id="rId60" w:anchor="P1A6" w:tgtFrame="ostatnia" w:history="1">
        <w:r w:rsidRPr="00046BA8">
          <w:rPr>
            <w:rFonts w:ascii="Times New Roman" w:eastAsia="Times New Roman" w:hAnsi="Times New Roman" w:cs="Times New Roman"/>
            <w:sz w:val="24"/>
            <w:szCs w:val="24"/>
            <w:lang w:eastAsia="pl-PL"/>
          </w:rPr>
          <w:t>egzaminu ósmoklasisty</w:t>
        </w:r>
      </w:hyperlink>
      <w:r w:rsidRPr="00046BA8">
        <w:rPr>
          <w:rFonts w:ascii="Times New Roman" w:eastAsia="Times New Roman" w:hAnsi="Times New Roman" w:cs="Times New Roman"/>
          <w:sz w:val="24"/>
          <w:szCs w:val="24"/>
          <w:lang w:eastAsia="pl-PL"/>
        </w:rPr>
        <w:t> z danego przedmiotu lub przedmiotów albo</w:t>
      </w:r>
    </w:p>
    <w:p w14:paraId="4BAB2700" w14:textId="77777777" w:rsidR="008A683B" w:rsidRDefault="00046B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sidRPr="00046BA8">
        <w:rPr>
          <w:rFonts w:ascii="Times New Roman" w:eastAsia="Times New Roman" w:hAnsi="Times New Roman" w:cs="Times New Roman"/>
          <w:sz w:val="24"/>
          <w:szCs w:val="24"/>
          <w:lang w:eastAsia="pl-PL"/>
        </w:rPr>
        <w:t>2) przerwał </w:t>
      </w:r>
      <w:hyperlink r:id="rId61" w:anchor="P1A6" w:tgtFrame="ostatnia" w:history="1">
        <w:r w:rsidRPr="00046BA8">
          <w:rPr>
            <w:rFonts w:ascii="Times New Roman" w:eastAsia="Times New Roman" w:hAnsi="Times New Roman" w:cs="Times New Roman"/>
            <w:sz w:val="24"/>
            <w:szCs w:val="24"/>
            <w:lang w:eastAsia="pl-PL"/>
          </w:rPr>
          <w:t>egzamin ósmoklasisty</w:t>
        </w:r>
      </w:hyperlink>
      <w:r w:rsidRPr="00046BA8">
        <w:rPr>
          <w:rFonts w:ascii="Times New Roman" w:eastAsia="Times New Roman" w:hAnsi="Times New Roman" w:cs="Times New Roman"/>
          <w:sz w:val="24"/>
          <w:szCs w:val="24"/>
          <w:lang w:eastAsia="pl-PL"/>
        </w:rPr>
        <w:t> z danego przedmiotu lub przedmiotów- przystępuje do egzaminu z tego przedmiotu lub przedmiotów w terminie dodatkowym w </w:t>
      </w:r>
      <w:hyperlink r:id="rId62" w:anchor="P1A6" w:tgtFrame="ostatnia" w:history="1">
        <w:r w:rsidRPr="00046BA8">
          <w:rPr>
            <w:rFonts w:ascii="Times New Roman" w:eastAsia="Times New Roman" w:hAnsi="Times New Roman" w:cs="Times New Roman"/>
            <w:sz w:val="24"/>
            <w:szCs w:val="24"/>
            <w:lang w:eastAsia="pl-PL"/>
          </w:rPr>
          <w:t>szkole</w:t>
        </w:r>
      </w:hyperlink>
      <w:r w:rsidRPr="00046BA8">
        <w:rPr>
          <w:rFonts w:ascii="Times New Roman" w:eastAsia="Times New Roman" w:hAnsi="Times New Roman" w:cs="Times New Roman"/>
          <w:sz w:val="24"/>
          <w:szCs w:val="24"/>
          <w:lang w:eastAsia="pl-PL"/>
        </w:rPr>
        <w:t>, której jest </w:t>
      </w:r>
      <w:hyperlink r:id="rId63" w:anchor="P1A6" w:tgtFrame="ostatnia" w:history="1">
        <w:r w:rsidRPr="00046BA8">
          <w:rPr>
            <w:rFonts w:ascii="Times New Roman" w:eastAsia="Times New Roman" w:hAnsi="Times New Roman" w:cs="Times New Roman"/>
            <w:sz w:val="24"/>
            <w:szCs w:val="24"/>
            <w:lang w:eastAsia="pl-PL"/>
          </w:rPr>
          <w:t>uczniem</w:t>
        </w:r>
      </w:hyperlink>
      <w:r w:rsidRPr="00046BA8">
        <w:rPr>
          <w:rFonts w:ascii="Times New Roman" w:eastAsia="Times New Roman" w:hAnsi="Times New Roman" w:cs="Times New Roman"/>
          <w:sz w:val="24"/>
          <w:szCs w:val="24"/>
          <w:lang w:eastAsia="pl-PL"/>
        </w:rPr>
        <w:t>.</w:t>
      </w:r>
    </w:p>
    <w:p w14:paraId="00041B79" w14:textId="77777777" w:rsidR="008A683B" w:rsidRDefault="009302AD"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11. </w:t>
      </w:r>
      <w:r w:rsidR="00046BA8" w:rsidRPr="00046BA8">
        <w:rPr>
          <w:rFonts w:ascii="Times New Roman" w:eastAsia="Times New Roman" w:hAnsi="Times New Roman" w:cs="Times New Roman"/>
          <w:sz w:val="24"/>
          <w:szCs w:val="24"/>
          <w:lang w:eastAsia="pl-PL"/>
        </w:rPr>
        <w:t>W szczególnych przypadkach losowych lub zdrowotnych, uniemożliwiających przystąpienie do </w:t>
      </w:r>
      <w:hyperlink r:id="rId64" w:anchor="P1A6" w:tgtFrame="ostatnia" w:history="1">
        <w:r w:rsidR="00046BA8" w:rsidRPr="00046BA8">
          <w:rPr>
            <w:rFonts w:ascii="Times New Roman" w:eastAsia="Times New Roman" w:hAnsi="Times New Roman" w:cs="Times New Roman"/>
            <w:sz w:val="24"/>
            <w:szCs w:val="24"/>
            <w:lang w:eastAsia="pl-PL"/>
          </w:rPr>
          <w:t>egzaminu ósmoklasisty</w:t>
        </w:r>
      </w:hyperlink>
      <w:r w:rsidR="00046BA8" w:rsidRPr="00046BA8">
        <w:rPr>
          <w:rFonts w:ascii="Times New Roman" w:eastAsia="Times New Roman" w:hAnsi="Times New Roman" w:cs="Times New Roman"/>
          <w:sz w:val="24"/>
          <w:szCs w:val="24"/>
          <w:lang w:eastAsia="pl-PL"/>
        </w:rPr>
        <w:t> z danego przedmiotu lub przedmiotów w terminie dodatkowym, dyrektor okręgowej komisji egzaminacyj</w:t>
      </w:r>
      <w:r w:rsidR="001B7ACF">
        <w:rPr>
          <w:rFonts w:ascii="Times New Roman" w:eastAsia="Times New Roman" w:hAnsi="Times New Roman" w:cs="Times New Roman"/>
          <w:sz w:val="24"/>
          <w:szCs w:val="24"/>
          <w:lang w:eastAsia="pl-PL"/>
        </w:rPr>
        <w:t>nej, na udokumentowany wniosek D</w:t>
      </w:r>
      <w:r w:rsidR="00046BA8" w:rsidRPr="00046BA8">
        <w:rPr>
          <w:rFonts w:ascii="Times New Roman" w:eastAsia="Times New Roman" w:hAnsi="Times New Roman" w:cs="Times New Roman"/>
          <w:sz w:val="24"/>
          <w:szCs w:val="24"/>
          <w:lang w:eastAsia="pl-PL"/>
        </w:rPr>
        <w:t>yrektora </w:t>
      </w:r>
      <w:hyperlink r:id="rId65" w:anchor="P1A6" w:tgtFrame="ostatnia" w:history="1">
        <w:r w:rsidR="001B7ACF">
          <w:rPr>
            <w:rFonts w:ascii="Times New Roman" w:eastAsia="Times New Roman" w:hAnsi="Times New Roman" w:cs="Times New Roman"/>
            <w:sz w:val="24"/>
            <w:szCs w:val="24"/>
            <w:lang w:eastAsia="pl-PL"/>
          </w:rPr>
          <w:t>S</w:t>
        </w:r>
        <w:r w:rsidR="00046BA8" w:rsidRPr="00046BA8">
          <w:rPr>
            <w:rFonts w:ascii="Times New Roman" w:eastAsia="Times New Roman" w:hAnsi="Times New Roman" w:cs="Times New Roman"/>
            <w:sz w:val="24"/>
            <w:szCs w:val="24"/>
            <w:lang w:eastAsia="pl-PL"/>
          </w:rPr>
          <w:t>zkoły</w:t>
        </w:r>
      </w:hyperlink>
      <w:r w:rsidR="00046BA8" w:rsidRPr="00046BA8">
        <w:rPr>
          <w:rFonts w:ascii="Times New Roman" w:eastAsia="Times New Roman" w:hAnsi="Times New Roman" w:cs="Times New Roman"/>
          <w:sz w:val="24"/>
          <w:szCs w:val="24"/>
          <w:lang w:eastAsia="pl-PL"/>
        </w:rPr>
        <w:t>, może zwolnić </w:t>
      </w:r>
      <w:hyperlink r:id="rId66" w:anchor="P1A6" w:tgtFrame="ostatnia" w:history="1">
        <w:r w:rsidR="00046BA8" w:rsidRPr="00046BA8">
          <w:rPr>
            <w:rFonts w:ascii="Times New Roman" w:eastAsia="Times New Roman" w:hAnsi="Times New Roman" w:cs="Times New Roman"/>
            <w:sz w:val="24"/>
            <w:szCs w:val="24"/>
            <w:lang w:eastAsia="pl-PL"/>
          </w:rPr>
          <w:t>ucznia</w:t>
        </w:r>
      </w:hyperlink>
      <w:r w:rsidR="00046BA8" w:rsidRPr="00046BA8">
        <w:rPr>
          <w:rFonts w:ascii="Times New Roman" w:eastAsia="Times New Roman" w:hAnsi="Times New Roman" w:cs="Times New Roman"/>
          <w:sz w:val="24"/>
          <w:szCs w:val="24"/>
          <w:lang w:eastAsia="pl-PL"/>
        </w:rPr>
        <w:t> lub słuchacza z obowiązku przystąpienia do </w:t>
      </w:r>
      <w:hyperlink r:id="rId67" w:anchor="P1A6" w:tgtFrame="ostatnia" w:history="1">
        <w:r w:rsidR="00046BA8" w:rsidRPr="00046BA8">
          <w:rPr>
            <w:rFonts w:ascii="Times New Roman" w:eastAsia="Times New Roman" w:hAnsi="Times New Roman" w:cs="Times New Roman"/>
            <w:sz w:val="24"/>
            <w:szCs w:val="24"/>
            <w:lang w:eastAsia="pl-PL"/>
          </w:rPr>
          <w:t>egzaminu ósmoklasisty</w:t>
        </w:r>
      </w:hyperlink>
      <w:r w:rsidR="00046BA8" w:rsidRPr="00046BA8">
        <w:rPr>
          <w:rFonts w:ascii="Times New Roman" w:eastAsia="Times New Roman" w:hAnsi="Times New Roman" w:cs="Times New Roman"/>
          <w:sz w:val="24"/>
          <w:szCs w:val="24"/>
          <w:lang w:eastAsia="pl-PL"/>
        </w:rPr>
        <w:t> z danego przedmiotu lub przedmiotów. Dyrektor </w:t>
      </w:r>
      <w:hyperlink r:id="rId68" w:anchor="P1A6" w:tgtFrame="ostatnia" w:history="1">
        <w:r w:rsidR="00046BA8" w:rsidRPr="00046BA8">
          <w:rPr>
            <w:rFonts w:ascii="Times New Roman" w:eastAsia="Times New Roman" w:hAnsi="Times New Roman" w:cs="Times New Roman"/>
            <w:sz w:val="24"/>
            <w:szCs w:val="24"/>
            <w:lang w:eastAsia="pl-PL"/>
          </w:rPr>
          <w:t>szkoły</w:t>
        </w:r>
      </w:hyperlink>
      <w:r w:rsidR="00046BA8" w:rsidRPr="00046BA8">
        <w:rPr>
          <w:rFonts w:ascii="Times New Roman" w:eastAsia="Times New Roman" w:hAnsi="Times New Roman" w:cs="Times New Roman"/>
          <w:sz w:val="24"/>
          <w:szCs w:val="24"/>
          <w:lang w:eastAsia="pl-PL"/>
        </w:rPr>
        <w:t> składa wniosek w porozumieniu z </w:t>
      </w:r>
      <w:hyperlink r:id="rId69" w:anchor="P1A6" w:tgtFrame="ostatnia" w:history="1">
        <w:r w:rsidR="00046BA8" w:rsidRPr="00046BA8">
          <w:rPr>
            <w:rFonts w:ascii="Times New Roman" w:eastAsia="Times New Roman" w:hAnsi="Times New Roman" w:cs="Times New Roman"/>
            <w:sz w:val="24"/>
            <w:szCs w:val="24"/>
            <w:lang w:eastAsia="pl-PL"/>
          </w:rPr>
          <w:t>rodzicami</w:t>
        </w:r>
      </w:hyperlink>
      <w:r w:rsidR="00046BA8" w:rsidRPr="00046BA8">
        <w:rPr>
          <w:rFonts w:ascii="Times New Roman" w:eastAsia="Times New Roman" w:hAnsi="Times New Roman" w:cs="Times New Roman"/>
          <w:sz w:val="24"/>
          <w:szCs w:val="24"/>
          <w:lang w:eastAsia="pl-PL"/>
        </w:rPr>
        <w:t> </w:t>
      </w:r>
      <w:hyperlink r:id="rId70" w:anchor="P1A6" w:tgtFrame="ostatnia" w:history="1">
        <w:r w:rsidR="00046BA8" w:rsidRPr="00046BA8">
          <w:rPr>
            <w:rFonts w:ascii="Times New Roman" w:eastAsia="Times New Roman" w:hAnsi="Times New Roman" w:cs="Times New Roman"/>
            <w:sz w:val="24"/>
            <w:szCs w:val="24"/>
            <w:lang w:eastAsia="pl-PL"/>
          </w:rPr>
          <w:t>ucznia</w:t>
        </w:r>
      </w:hyperlink>
      <w:r w:rsidR="00046BA8" w:rsidRPr="00046BA8">
        <w:rPr>
          <w:rFonts w:ascii="Times New Roman" w:eastAsia="Times New Roman" w:hAnsi="Times New Roman" w:cs="Times New Roman"/>
          <w:sz w:val="24"/>
          <w:szCs w:val="24"/>
          <w:lang w:eastAsia="pl-PL"/>
        </w:rPr>
        <w:t> lub ze słuchaczem.</w:t>
      </w:r>
      <w:bookmarkStart w:id="8" w:name="P1A382"/>
      <w:bookmarkEnd w:id="8"/>
    </w:p>
    <w:p w14:paraId="389E96B9" w14:textId="77777777" w:rsidR="00046BA8" w:rsidRPr="008A683B" w:rsidRDefault="009302AD"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12. </w:t>
      </w:r>
      <w:r w:rsidR="00046BA8" w:rsidRPr="00046BA8">
        <w:rPr>
          <w:rFonts w:ascii="Times New Roman" w:eastAsia="Times New Roman" w:hAnsi="Times New Roman" w:cs="Times New Roman"/>
          <w:sz w:val="24"/>
          <w:szCs w:val="24"/>
          <w:lang w:eastAsia="pl-PL"/>
        </w:rPr>
        <w:t>Wyniki </w:t>
      </w:r>
      <w:hyperlink r:id="rId71" w:anchor="P1A6" w:tgtFrame="ostatnia" w:history="1">
        <w:r w:rsidR="00046BA8" w:rsidRPr="00046BA8">
          <w:rPr>
            <w:rFonts w:ascii="Times New Roman" w:eastAsia="Times New Roman" w:hAnsi="Times New Roman" w:cs="Times New Roman"/>
            <w:sz w:val="24"/>
            <w:szCs w:val="24"/>
            <w:lang w:eastAsia="pl-PL"/>
          </w:rPr>
          <w:t>egzaminu ósmoklasisty</w:t>
        </w:r>
      </w:hyperlink>
      <w:r w:rsidR="00046BA8" w:rsidRPr="00046BA8">
        <w:rPr>
          <w:rFonts w:ascii="Times New Roman" w:eastAsia="Times New Roman" w:hAnsi="Times New Roman" w:cs="Times New Roman"/>
          <w:sz w:val="24"/>
          <w:szCs w:val="24"/>
          <w:lang w:eastAsia="pl-PL"/>
        </w:rPr>
        <w:t> obejmują:</w:t>
      </w:r>
    </w:p>
    <w:p w14:paraId="3708FFAA" w14:textId="77777777" w:rsidR="00046BA8" w:rsidRPr="00046BA8" w:rsidRDefault="00046BA8" w:rsidP="0034316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1) wynik z języka polskiego;</w:t>
      </w:r>
    </w:p>
    <w:p w14:paraId="6F44F6E5" w14:textId="77777777" w:rsidR="00046BA8" w:rsidRPr="00046BA8" w:rsidRDefault="00046BA8" w:rsidP="0034316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wynik z matematyki;</w:t>
      </w:r>
    </w:p>
    <w:p w14:paraId="43C09CBD" w14:textId="77777777" w:rsidR="008A683B" w:rsidRDefault="00046BA8" w:rsidP="0034316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3) wyn</w:t>
      </w:r>
      <w:r w:rsidR="008A683B">
        <w:rPr>
          <w:rFonts w:ascii="Times New Roman" w:eastAsia="Times New Roman" w:hAnsi="Times New Roman" w:cs="Times New Roman"/>
          <w:sz w:val="24"/>
          <w:szCs w:val="24"/>
          <w:lang w:eastAsia="pl-PL"/>
        </w:rPr>
        <w:t>ik z języka obcego nowożytnego;</w:t>
      </w:r>
    </w:p>
    <w:p w14:paraId="4F49C7B7" w14:textId="77777777" w:rsidR="008A683B" w:rsidRDefault="009302AD" w:rsidP="0034316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00046BA8" w:rsidRPr="00046BA8">
        <w:rPr>
          <w:rFonts w:ascii="Times New Roman" w:eastAsia="Times New Roman" w:hAnsi="Times New Roman" w:cs="Times New Roman"/>
          <w:sz w:val="24"/>
          <w:szCs w:val="24"/>
          <w:lang w:eastAsia="pl-PL"/>
        </w:rPr>
        <w:t>Wyniki </w:t>
      </w:r>
      <w:hyperlink r:id="rId72" w:anchor="P1A6" w:tgtFrame="ostatnia" w:history="1">
        <w:r w:rsidR="00046BA8" w:rsidRPr="00046BA8">
          <w:rPr>
            <w:rFonts w:ascii="Times New Roman" w:eastAsia="Times New Roman" w:hAnsi="Times New Roman" w:cs="Times New Roman"/>
            <w:sz w:val="24"/>
            <w:szCs w:val="24"/>
            <w:lang w:eastAsia="pl-PL"/>
          </w:rPr>
          <w:t>egzaminu ósmoklasisty</w:t>
        </w:r>
      </w:hyperlink>
      <w:r w:rsidR="00046BA8" w:rsidRPr="00046BA8">
        <w:rPr>
          <w:rFonts w:ascii="Times New Roman" w:eastAsia="Times New Roman" w:hAnsi="Times New Roman" w:cs="Times New Roman"/>
          <w:sz w:val="24"/>
          <w:szCs w:val="24"/>
          <w:lang w:eastAsia="pl-PL"/>
        </w:rPr>
        <w:t> nie wpływają na ukończenie </w:t>
      </w:r>
      <w:hyperlink r:id="rId73" w:anchor="P1A6" w:tgtFrame="ostatnia" w:history="1">
        <w:r w:rsidR="00046BA8" w:rsidRPr="00046BA8">
          <w:rPr>
            <w:rFonts w:ascii="Times New Roman" w:eastAsia="Times New Roman" w:hAnsi="Times New Roman" w:cs="Times New Roman"/>
            <w:sz w:val="24"/>
            <w:szCs w:val="24"/>
            <w:lang w:eastAsia="pl-PL"/>
          </w:rPr>
          <w:t>szkoły</w:t>
        </w:r>
      </w:hyperlink>
      <w:r w:rsidR="00046BA8" w:rsidRPr="00046BA8">
        <w:rPr>
          <w:rFonts w:ascii="Times New Roman" w:eastAsia="Times New Roman" w:hAnsi="Times New Roman" w:cs="Times New Roman"/>
          <w:sz w:val="24"/>
          <w:szCs w:val="24"/>
          <w:lang w:eastAsia="pl-PL"/>
        </w:rPr>
        <w:t>.</w:t>
      </w:r>
    </w:p>
    <w:p w14:paraId="5C7F9524" w14:textId="77777777" w:rsidR="00046BA8" w:rsidRPr="00046BA8" w:rsidRDefault="009302AD" w:rsidP="0034316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w:t>
      </w:r>
      <w:r w:rsidR="00046BA8" w:rsidRPr="00046BA8">
        <w:rPr>
          <w:rFonts w:ascii="Times New Roman" w:eastAsia="TimesNewRoman" w:hAnsi="Times New Roman" w:cs="Times New Roman"/>
          <w:sz w:val="24"/>
          <w:szCs w:val="24"/>
          <w:lang w:eastAsia="pl-PL"/>
        </w:rPr>
        <w:t xml:space="preserve">Egzamin ósmoklasisty przeprowadzany jest zgodnie z </w:t>
      </w:r>
      <w:r>
        <w:rPr>
          <w:rFonts w:ascii="Times New Roman" w:eastAsia="TimesNewRoman" w:hAnsi="Times New Roman" w:cs="Times New Roman"/>
          <w:sz w:val="24"/>
          <w:szCs w:val="24"/>
          <w:lang w:eastAsia="pl-PL"/>
        </w:rPr>
        <w:t xml:space="preserve">procedurami opracowanymi przez </w:t>
      </w:r>
      <w:r w:rsidR="00046BA8" w:rsidRPr="00046BA8">
        <w:rPr>
          <w:rFonts w:ascii="Times New Roman" w:eastAsia="Times New Roman" w:hAnsi="Times New Roman" w:cs="Times New Roman"/>
          <w:sz w:val="24"/>
          <w:szCs w:val="24"/>
          <w:lang w:eastAsia="pl-PL"/>
        </w:rPr>
        <w:lastRenderedPageBreak/>
        <w:t>Centralną Komisję Egzaminacyjną przy współpracy z okręgowymi komisjami egzaminacyjnymi.</w:t>
      </w:r>
    </w:p>
    <w:p w14:paraId="258961D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r w:rsidRPr="00046BA8">
        <w:rPr>
          <w:rFonts w:ascii="Times New Roman" w:eastAsia="TimesNewRoman" w:hAnsi="Times New Roman" w:cs="Times New Roman"/>
          <w:sz w:val="24"/>
          <w:szCs w:val="24"/>
          <w:lang w:eastAsia="pl-PL"/>
        </w:rPr>
        <w:tab/>
      </w:r>
      <w:bookmarkEnd w:id="5"/>
    </w:p>
    <w:p w14:paraId="37172122" w14:textId="77777777" w:rsidR="00046BA8" w:rsidRPr="00046BA8"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bookmarkStart w:id="9" w:name="_Toc93997643"/>
      <w:r w:rsidRPr="00046BA8">
        <w:rPr>
          <w:rFonts w:ascii="Times New Roman" w:eastAsia="Times New Roman" w:hAnsi="Times New Roman" w:cs="Times New Roman"/>
          <w:b/>
          <w:bCs/>
          <w:kern w:val="32"/>
          <w:sz w:val="24"/>
          <w:szCs w:val="24"/>
          <w:lang w:eastAsia="pl-PL"/>
        </w:rPr>
        <w:t xml:space="preserve">Rozdział </w:t>
      </w:r>
      <w:r w:rsidR="000E1FCC">
        <w:rPr>
          <w:rFonts w:ascii="Times New Roman" w:eastAsia="Times New Roman" w:hAnsi="Times New Roman" w:cs="Times New Roman"/>
          <w:b/>
          <w:bCs/>
          <w:kern w:val="32"/>
          <w:sz w:val="24"/>
          <w:szCs w:val="24"/>
          <w:lang w:eastAsia="pl-PL"/>
        </w:rPr>
        <w:t>9</w:t>
      </w:r>
    </w:p>
    <w:p w14:paraId="0D5EDA37" w14:textId="77777777" w:rsidR="007554D0" w:rsidRPr="00046BA8"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Uczniowie</w:t>
      </w:r>
      <w:bookmarkEnd w:id="9"/>
      <w:r w:rsidR="004304F5">
        <w:rPr>
          <w:rFonts w:ascii="Times New Roman" w:eastAsia="Times New Roman" w:hAnsi="Times New Roman" w:cs="Times New Roman"/>
          <w:b/>
          <w:bCs/>
          <w:kern w:val="32"/>
          <w:sz w:val="24"/>
          <w:szCs w:val="24"/>
          <w:lang w:eastAsia="pl-PL"/>
        </w:rPr>
        <w:t xml:space="preserve"> </w:t>
      </w:r>
      <w:r w:rsidR="007554D0">
        <w:rPr>
          <w:rFonts w:ascii="Times New Roman" w:eastAsia="Times New Roman" w:hAnsi="Times New Roman" w:cs="Times New Roman"/>
          <w:b/>
          <w:bCs/>
          <w:kern w:val="32"/>
          <w:sz w:val="24"/>
          <w:szCs w:val="24"/>
          <w:lang w:eastAsia="pl-PL"/>
        </w:rPr>
        <w:t xml:space="preserve">i </w:t>
      </w:r>
      <w:r w:rsidR="008D53BB">
        <w:rPr>
          <w:rFonts w:ascii="Times New Roman" w:eastAsia="Times New Roman" w:hAnsi="Times New Roman" w:cs="Times New Roman"/>
          <w:b/>
          <w:bCs/>
          <w:kern w:val="32"/>
          <w:sz w:val="24"/>
          <w:szCs w:val="24"/>
          <w:lang w:eastAsia="pl-PL"/>
        </w:rPr>
        <w:t xml:space="preserve">ich </w:t>
      </w:r>
      <w:r w:rsidR="007554D0">
        <w:rPr>
          <w:rFonts w:ascii="Times New Roman" w:eastAsia="Times New Roman" w:hAnsi="Times New Roman" w:cs="Times New Roman"/>
          <w:b/>
          <w:bCs/>
          <w:kern w:val="32"/>
          <w:sz w:val="24"/>
          <w:szCs w:val="24"/>
          <w:lang w:eastAsia="pl-PL"/>
        </w:rPr>
        <w:t>rodzice</w:t>
      </w:r>
    </w:p>
    <w:p w14:paraId="0AE620B0" w14:textId="77777777" w:rsidR="00046BA8" w:rsidRPr="00245170"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xml:space="preserve">§ </w:t>
      </w:r>
      <w:r w:rsidR="00867A24">
        <w:rPr>
          <w:rFonts w:ascii="Times New Roman" w:eastAsia="Times New Roman" w:hAnsi="Times New Roman" w:cs="Times New Roman"/>
          <w:b/>
          <w:sz w:val="24"/>
          <w:szCs w:val="24"/>
          <w:lang w:eastAsia="pl-PL"/>
        </w:rPr>
        <w:t>73</w:t>
      </w:r>
      <w:r w:rsidR="007554D0">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w:t>
      </w:r>
      <w:r w:rsidRPr="00245170">
        <w:rPr>
          <w:rFonts w:ascii="Times New Roman" w:eastAsia="Times New Roman" w:hAnsi="Times New Roman" w:cs="Times New Roman"/>
          <w:b/>
          <w:sz w:val="24"/>
          <w:szCs w:val="24"/>
          <w:lang w:eastAsia="pl-PL"/>
        </w:rPr>
        <w:t>Uczeń ma prawo</w:t>
      </w:r>
      <w:r w:rsidRPr="00046BA8">
        <w:rPr>
          <w:rFonts w:ascii="Times New Roman" w:eastAsia="Times New Roman" w:hAnsi="Times New Roman" w:cs="Times New Roman"/>
          <w:sz w:val="24"/>
          <w:szCs w:val="24"/>
          <w:lang w:eastAsia="pl-PL"/>
        </w:rPr>
        <w:t xml:space="preserve"> do:</w:t>
      </w:r>
    </w:p>
    <w:p w14:paraId="3980B5F6"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właściwie zorganizowanego procesu kształcenia, zgodnie z zasadami higieny umysłowej;</w:t>
      </w:r>
    </w:p>
    <w:p w14:paraId="19D176C9"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opieki wychowawczej i warunków pobytu w szkole zapewniających bezpieczeństwo, ochronę przed wszelkimi formami przemocy fizycznej bądź psychicznej;</w:t>
      </w:r>
    </w:p>
    <w:p w14:paraId="13C6BD63"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poszanowania swej godności, przekonań i własności;</w:t>
      </w:r>
    </w:p>
    <w:p w14:paraId="4A5C3390"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swobody wyrażania myśli i przekonań, w szczególności dotyczących życia szkoły, a także światopoglądowych i religijnych, jeśli nie narusza tym dobra innych osób;</w:t>
      </w:r>
    </w:p>
    <w:p w14:paraId="4E3308C8"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rozwijania zainteresowań, zdolności i talentów;</w:t>
      </w:r>
    </w:p>
    <w:p w14:paraId="16E4C8F6"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obiektywnej i jawnej oceny oraz ustalonych sposobów kontroli postępów w nauce;</w:t>
      </w:r>
    </w:p>
    <w:p w14:paraId="61FE32D9"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korzystania z pomieszczeń szkolnych, sprzętu, środków dydaktycznych, księgozbioru biblioteki podczas zajęć lekcyjnych;</w:t>
      </w:r>
    </w:p>
    <w:p w14:paraId="6FF1927C"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wpływania na życie szkoły poprzez działalność samorządową oraz zrzeszania się </w:t>
      </w:r>
      <w:r w:rsidR="00721A23">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w organizacjach działających w szkole;</w:t>
      </w:r>
    </w:p>
    <w:p w14:paraId="218D8F37" w14:textId="77777777" w:rsidR="00046BA8" w:rsidRPr="00046BA8" w:rsidRDefault="00046BA8" w:rsidP="0034316D">
      <w:pPr>
        <w:widowControl w:val="0"/>
        <w:numPr>
          <w:ilvl w:val="0"/>
          <w:numId w:val="4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nauki religii w szkole na podstawie pisemnej deklaracji rodziców lub opiekunów.</w:t>
      </w:r>
    </w:p>
    <w:p w14:paraId="4EBC07AC"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Uczniowie mają prawo poprzez działalność samorządową, pod opieką wychowawcy organi</w:t>
      </w:r>
      <w:r w:rsidR="00177D6E">
        <w:rPr>
          <w:rFonts w:ascii="Times New Roman" w:eastAsia="Times New Roman" w:hAnsi="Times New Roman" w:cs="Times New Roman"/>
          <w:sz w:val="24"/>
          <w:szCs w:val="24"/>
          <w:lang w:eastAsia="pl-PL"/>
        </w:rPr>
        <w:t>zować imprezy klasowe i szkolne np.:</w:t>
      </w:r>
    </w:p>
    <w:p w14:paraId="1E7F3165" w14:textId="77777777" w:rsidR="00046BA8" w:rsidRPr="00046BA8" w:rsidRDefault="00046BA8" w:rsidP="0034316D">
      <w:pPr>
        <w:widowControl w:val="0"/>
        <w:numPr>
          <w:ilvl w:val="0"/>
          <w:numId w:val="43"/>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Dzień Wiosny - wyjście poza szkołę wymaga zgłoszenia imprezy i wypełnienia karty wycieczki;</w:t>
      </w:r>
    </w:p>
    <w:p w14:paraId="1096B65A" w14:textId="77777777" w:rsidR="00046BA8" w:rsidRPr="00046BA8" w:rsidRDefault="00046BA8" w:rsidP="0034316D">
      <w:pPr>
        <w:widowControl w:val="0"/>
        <w:numPr>
          <w:ilvl w:val="0"/>
          <w:numId w:val="43"/>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Dzień Dziecka i Sportu;</w:t>
      </w:r>
    </w:p>
    <w:p w14:paraId="00DE5931" w14:textId="77777777" w:rsidR="003A0126" w:rsidRDefault="00046BA8" w:rsidP="0034316D">
      <w:pPr>
        <w:widowControl w:val="0"/>
        <w:numPr>
          <w:ilvl w:val="0"/>
          <w:numId w:val="43"/>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imprezy klasowe: Andrzejki, Mikołajki, Walentynki itp., po zajęciach lekcyjnych.</w:t>
      </w:r>
    </w:p>
    <w:p w14:paraId="6D104CA5" w14:textId="77777777" w:rsidR="003A0126" w:rsidRDefault="003A012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3A0126">
        <w:rPr>
          <w:rFonts w:ascii="Times New Roman" w:eastAsia="Times New Roman" w:hAnsi="Times New Roman" w:cs="Times New Roman"/>
          <w:sz w:val="24"/>
          <w:szCs w:val="24"/>
          <w:lang w:eastAsia="pl-PL"/>
        </w:rPr>
        <w:t>Samowolne opuszczanie szkoły w trakcie ww. imprez jest niedozwolone.</w:t>
      </w:r>
    </w:p>
    <w:p w14:paraId="2559375A" w14:textId="77777777" w:rsidR="003A0126" w:rsidRDefault="003A012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 xml:space="preserve">Uczeń ma prawo w szczególnych przypadkach orzeczonych przez lekarza i poradnię </w:t>
      </w:r>
      <w:proofErr w:type="spellStart"/>
      <w:r w:rsidR="00046BA8" w:rsidRPr="00046BA8">
        <w:rPr>
          <w:rFonts w:ascii="Times New Roman" w:eastAsia="Times New Roman" w:hAnsi="Times New Roman" w:cs="Times New Roman"/>
          <w:sz w:val="24"/>
          <w:szCs w:val="24"/>
          <w:lang w:eastAsia="pl-PL"/>
        </w:rPr>
        <w:t>psychologiczno</w:t>
      </w:r>
      <w:proofErr w:type="spellEnd"/>
      <w:r w:rsidR="00046BA8" w:rsidRPr="00046BA8">
        <w:rPr>
          <w:rFonts w:ascii="Times New Roman" w:eastAsia="Times New Roman" w:hAnsi="Times New Roman" w:cs="Times New Roman"/>
          <w:sz w:val="24"/>
          <w:szCs w:val="24"/>
          <w:lang w:eastAsia="pl-PL"/>
        </w:rPr>
        <w:t xml:space="preserve"> – pedagogiczną, ze względu na stan zdrowia, do nauczania indywidual</w:t>
      </w:r>
      <w:r w:rsidR="00046BA8" w:rsidRPr="00046BA8">
        <w:rPr>
          <w:rFonts w:ascii="Times New Roman" w:eastAsia="Times New Roman" w:hAnsi="Times New Roman" w:cs="Times New Roman"/>
          <w:sz w:val="24"/>
          <w:szCs w:val="24"/>
          <w:lang w:eastAsia="pl-PL"/>
        </w:rPr>
        <w:softHyphen/>
        <w:t>nego w domu.</w:t>
      </w:r>
    </w:p>
    <w:p w14:paraId="6AAD3BCE" w14:textId="77777777" w:rsidR="003A0126" w:rsidRDefault="003A012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Każdy uczeń ma prawo do uzyskania pomocy w nauce ze strony nauczyciela, wycho</w:t>
      </w:r>
      <w:r w:rsidR="00046BA8" w:rsidRPr="00046BA8">
        <w:rPr>
          <w:rFonts w:ascii="Times New Roman" w:eastAsia="Times New Roman" w:hAnsi="Times New Roman" w:cs="Times New Roman"/>
          <w:sz w:val="24"/>
          <w:szCs w:val="24"/>
          <w:lang w:eastAsia="pl-PL"/>
        </w:rPr>
        <w:softHyphen/>
        <w:t>wawcy, pedagoga s</w:t>
      </w:r>
      <w:r w:rsidR="00177D6E">
        <w:rPr>
          <w:rFonts w:ascii="Times New Roman" w:eastAsia="Times New Roman" w:hAnsi="Times New Roman" w:cs="Times New Roman"/>
          <w:sz w:val="24"/>
          <w:szCs w:val="24"/>
          <w:lang w:eastAsia="pl-PL"/>
        </w:rPr>
        <w:t>zkolnego, samorządu klasowego, Rady R</w:t>
      </w:r>
      <w:r w:rsidR="00046BA8" w:rsidRPr="00046BA8">
        <w:rPr>
          <w:rFonts w:ascii="Times New Roman" w:eastAsia="Times New Roman" w:hAnsi="Times New Roman" w:cs="Times New Roman"/>
          <w:sz w:val="24"/>
          <w:szCs w:val="24"/>
          <w:lang w:eastAsia="pl-PL"/>
        </w:rPr>
        <w:t>odziców - zarówno w przy</w:t>
      </w:r>
      <w:r w:rsidR="00046BA8" w:rsidRPr="00046BA8">
        <w:rPr>
          <w:rFonts w:ascii="Times New Roman" w:eastAsia="Times New Roman" w:hAnsi="Times New Roman" w:cs="Times New Roman"/>
          <w:sz w:val="24"/>
          <w:szCs w:val="24"/>
          <w:lang w:eastAsia="pl-PL"/>
        </w:rPr>
        <w:softHyphen/>
        <w:t>padku przewidywanej oceny niedostatecznej, jak i chęci ugruntowania i poszerzenia swoich wiadomości i rozwoju zainteresowań.</w:t>
      </w:r>
    </w:p>
    <w:p w14:paraId="12DC2BF3" w14:textId="77777777" w:rsidR="003A0126" w:rsidRDefault="003A012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W szczególnych przypadkach (dłuższa, usprawiedliwiona nieobecność ucznia) uczeń ma prawo do korzystania z indywidualnych konsultacji z nauczycielem w czasie wspólnie uzgodnionym.</w:t>
      </w:r>
    </w:p>
    <w:p w14:paraId="238EC226" w14:textId="77777777" w:rsidR="00046BA8" w:rsidRPr="00046BA8" w:rsidRDefault="003A012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46BA8" w:rsidRPr="00046BA8">
        <w:rPr>
          <w:rFonts w:ascii="Times New Roman" w:eastAsia="Times New Roman" w:hAnsi="Times New Roman" w:cs="Times New Roman"/>
          <w:sz w:val="24"/>
          <w:szCs w:val="24"/>
          <w:lang w:eastAsia="pl-PL"/>
        </w:rPr>
        <w:t>Po zakończeniu klasyfikacji śródrocznej nauczyciel nie wpisuje do dziennika ocen na nowy okres.</w:t>
      </w:r>
    </w:p>
    <w:p w14:paraId="36BB0079" w14:textId="77777777" w:rsidR="007554D0" w:rsidRDefault="007554D0"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p>
    <w:p w14:paraId="3F0E058A" w14:textId="77777777" w:rsidR="00046BA8" w:rsidRPr="007554D0" w:rsidRDefault="00046BA8" w:rsidP="0034316D">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sidRPr="00046BA8">
        <w:rPr>
          <w:rFonts w:ascii="Times New Roman" w:eastAsia="Times New Roman" w:hAnsi="Times New Roman" w:cs="Times New Roman"/>
          <w:b/>
          <w:bCs/>
          <w:sz w:val="24"/>
          <w:szCs w:val="24"/>
          <w:lang w:eastAsia="pl-PL"/>
        </w:rPr>
        <w:t>§ 7</w:t>
      </w:r>
      <w:r w:rsidR="00867A24">
        <w:rPr>
          <w:rFonts w:ascii="Times New Roman" w:eastAsia="Times New Roman" w:hAnsi="Times New Roman" w:cs="Times New Roman"/>
          <w:b/>
          <w:bCs/>
          <w:sz w:val="24"/>
          <w:szCs w:val="24"/>
          <w:lang w:eastAsia="pl-PL"/>
        </w:rPr>
        <w:t>4</w:t>
      </w:r>
      <w:r w:rsidR="007554D0">
        <w:rPr>
          <w:rFonts w:ascii="Times New Roman" w:eastAsia="Times New Roman" w:hAnsi="Times New Roman" w:cs="Times New Roman"/>
          <w:b/>
          <w:bCs/>
          <w:sz w:val="24"/>
          <w:szCs w:val="24"/>
          <w:lang w:eastAsia="pl-PL"/>
        </w:rPr>
        <w:t xml:space="preserve">. </w:t>
      </w:r>
      <w:r w:rsidR="007040F2">
        <w:rPr>
          <w:rFonts w:ascii="Times New Roman" w:eastAsia="Times New Roman" w:hAnsi="Times New Roman" w:cs="Times New Roman"/>
          <w:bCs/>
          <w:sz w:val="24"/>
          <w:szCs w:val="24"/>
          <w:lang w:eastAsia="pl-PL"/>
        </w:rPr>
        <w:t xml:space="preserve">1. </w:t>
      </w:r>
      <w:r w:rsidRPr="00046BA8">
        <w:rPr>
          <w:rFonts w:ascii="Times New Roman" w:eastAsia="Times New Roman" w:hAnsi="Times New Roman" w:cs="Times New Roman"/>
          <w:bCs/>
          <w:sz w:val="24"/>
          <w:szCs w:val="24"/>
          <w:lang w:eastAsia="pl-PL"/>
        </w:rPr>
        <w:t xml:space="preserve">Ustala się następujący </w:t>
      </w:r>
      <w:r w:rsidRPr="00245170">
        <w:rPr>
          <w:rFonts w:ascii="Times New Roman" w:eastAsia="Times New Roman" w:hAnsi="Times New Roman" w:cs="Times New Roman"/>
          <w:b/>
          <w:bCs/>
          <w:sz w:val="24"/>
          <w:szCs w:val="24"/>
          <w:lang w:eastAsia="pl-PL"/>
        </w:rPr>
        <w:t>tryb składania odwołania</w:t>
      </w:r>
      <w:r w:rsidRPr="00046BA8">
        <w:rPr>
          <w:rFonts w:ascii="Times New Roman" w:eastAsia="Times New Roman" w:hAnsi="Times New Roman" w:cs="Times New Roman"/>
          <w:bCs/>
          <w:sz w:val="24"/>
          <w:szCs w:val="24"/>
          <w:lang w:eastAsia="pl-PL"/>
        </w:rPr>
        <w:t xml:space="preserve"> w przypadku naruszenia praw ucznia:</w:t>
      </w:r>
    </w:p>
    <w:p w14:paraId="17F741F9" w14:textId="77777777" w:rsidR="00046BA8" w:rsidRPr="00046BA8" w:rsidRDefault="00046BA8" w:rsidP="0034316D">
      <w:pPr>
        <w:widowControl w:val="0"/>
        <w:numPr>
          <w:ilvl w:val="0"/>
          <w:numId w:val="16"/>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uczeń zgłasza na piśmie swoje zastrzeżenia do przewodniczącego samorządu uczniowskiego</w:t>
      </w:r>
      <w:r w:rsidR="007040F2">
        <w:rPr>
          <w:rFonts w:ascii="Times New Roman" w:eastAsia="Times New Roman" w:hAnsi="Times New Roman" w:cs="Times New Roman"/>
          <w:sz w:val="24"/>
          <w:szCs w:val="24"/>
          <w:lang w:eastAsia="pl-PL"/>
        </w:rPr>
        <w:t>;</w:t>
      </w:r>
    </w:p>
    <w:p w14:paraId="03AAA1D6" w14:textId="77777777" w:rsidR="00245170" w:rsidRDefault="00046BA8" w:rsidP="0034316D">
      <w:pPr>
        <w:widowControl w:val="0"/>
        <w:numPr>
          <w:ilvl w:val="0"/>
          <w:numId w:val="16"/>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przewodniczący samorządu w uzgodnieniu z nauczycielem opiekunem SU przedstawia sprawę nauczycielowi lub wychowawcy, który wraz z przedstawicielem samorządu uczniowskiego rozstrzyga sporne kwestie</w:t>
      </w:r>
      <w:r w:rsidR="007040F2">
        <w:rPr>
          <w:rFonts w:ascii="Times New Roman" w:eastAsia="Times New Roman" w:hAnsi="Times New Roman" w:cs="Times New Roman"/>
          <w:sz w:val="24"/>
          <w:szCs w:val="24"/>
          <w:lang w:eastAsia="pl-PL"/>
        </w:rPr>
        <w:t>;</w:t>
      </w:r>
    </w:p>
    <w:p w14:paraId="440F40F2" w14:textId="77777777" w:rsidR="00046BA8" w:rsidRPr="00245170" w:rsidRDefault="00046BA8" w:rsidP="0034316D">
      <w:pPr>
        <w:widowControl w:val="0"/>
        <w:numPr>
          <w:ilvl w:val="0"/>
          <w:numId w:val="16"/>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245170">
        <w:rPr>
          <w:rFonts w:ascii="Times New Roman" w:eastAsia="Times New Roman" w:hAnsi="Times New Roman" w:cs="Times New Roman"/>
          <w:sz w:val="24"/>
          <w:szCs w:val="24"/>
          <w:lang w:eastAsia="pl-PL"/>
        </w:rPr>
        <w:t>nie rozstrzygnięte sprawy sporne są kierowane do Dyrektora</w:t>
      </w:r>
      <w:r w:rsidR="007040F2" w:rsidRPr="00245170">
        <w:rPr>
          <w:rFonts w:ascii="Times New Roman" w:eastAsia="Times New Roman" w:hAnsi="Times New Roman" w:cs="Times New Roman"/>
          <w:sz w:val="24"/>
          <w:szCs w:val="24"/>
          <w:lang w:eastAsia="pl-PL"/>
        </w:rPr>
        <w:t>;</w:t>
      </w:r>
    </w:p>
    <w:p w14:paraId="183B5238" w14:textId="77777777" w:rsidR="00046BA8" w:rsidRPr="00046BA8" w:rsidRDefault="00046BA8" w:rsidP="0034316D">
      <w:pPr>
        <w:widowControl w:val="0"/>
        <w:numPr>
          <w:ilvl w:val="0"/>
          <w:numId w:val="16"/>
        </w:numPr>
        <w:tabs>
          <w:tab w:val="clear" w:pos="36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Dyrektor rozstrzyga wnoszoną sprawę w ciągu 7 dni z zachowaniem przepisów prawa i wydaje decyzje, które są ostateczne. </w:t>
      </w:r>
    </w:p>
    <w:p w14:paraId="36CDDAB4"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24BF340" w14:textId="77777777" w:rsidR="00DB4179" w:rsidRPr="00245170"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7</w:t>
      </w:r>
      <w:r w:rsidR="00867A24">
        <w:rPr>
          <w:rFonts w:ascii="Times New Roman" w:eastAsia="Times New Roman" w:hAnsi="Times New Roman" w:cs="Times New Roman"/>
          <w:b/>
          <w:sz w:val="24"/>
          <w:szCs w:val="24"/>
          <w:lang w:eastAsia="pl-PL"/>
        </w:rPr>
        <w:t>5</w:t>
      </w:r>
      <w:r w:rsidR="007554D0">
        <w:rPr>
          <w:rFonts w:ascii="Times New Roman" w:eastAsia="Times New Roman" w:hAnsi="Times New Roman" w:cs="Times New Roman"/>
          <w:b/>
          <w:sz w:val="24"/>
          <w:szCs w:val="24"/>
          <w:lang w:eastAsia="pl-PL"/>
        </w:rPr>
        <w:t xml:space="preserve">. </w:t>
      </w:r>
      <w:r w:rsidR="009F1EC0">
        <w:rPr>
          <w:rFonts w:ascii="Times New Roman" w:eastAsia="Times New Roman" w:hAnsi="Times New Roman" w:cs="Times New Roman"/>
          <w:sz w:val="24"/>
          <w:szCs w:val="24"/>
          <w:lang w:eastAsia="pl-PL"/>
        </w:rPr>
        <w:t xml:space="preserve">1. </w:t>
      </w:r>
      <w:r w:rsidRPr="00245170">
        <w:rPr>
          <w:rFonts w:ascii="Times New Roman" w:eastAsia="Times New Roman" w:hAnsi="Times New Roman" w:cs="Times New Roman"/>
          <w:b/>
          <w:sz w:val="24"/>
          <w:szCs w:val="24"/>
          <w:lang w:eastAsia="pl-PL"/>
        </w:rPr>
        <w:t>Uczeń ma obowiązek</w:t>
      </w:r>
      <w:r w:rsidRPr="00046BA8">
        <w:rPr>
          <w:rFonts w:ascii="Times New Roman" w:eastAsia="Times New Roman" w:hAnsi="Times New Roman" w:cs="Times New Roman"/>
          <w:sz w:val="24"/>
          <w:szCs w:val="24"/>
          <w:lang w:eastAsia="pl-PL"/>
        </w:rPr>
        <w:t>:</w:t>
      </w:r>
    </w:p>
    <w:p w14:paraId="06BF9926"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046BA8" w:rsidRPr="00DB4179">
        <w:rPr>
          <w:rFonts w:ascii="Times New Roman" w:eastAsia="Times New Roman" w:hAnsi="Times New Roman" w:cs="Times New Roman"/>
          <w:sz w:val="24"/>
          <w:szCs w:val="24"/>
          <w:lang w:eastAsia="pl-PL"/>
        </w:rPr>
        <w:t xml:space="preserve">przestrzegać postanowień zwartych w Statucie oraz obowiązujących regulaminów w tym </w:t>
      </w:r>
      <w:r w:rsidR="00046BA8" w:rsidRPr="00DB4179">
        <w:rPr>
          <w:rFonts w:ascii="Times New Roman" w:eastAsia="Times New Roman" w:hAnsi="Times New Roman" w:cs="Times New Roman"/>
          <w:bCs/>
          <w:sz w:val="24"/>
          <w:szCs w:val="24"/>
          <w:lang w:eastAsia="pl-PL"/>
        </w:rPr>
        <w:t>„Regulaminu korzystania z telefonów komórkowych i innych urządzeń elektronicznych”;</w:t>
      </w:r>
    </w:p>
    <w:p w14:paraId="7F62F16F"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systematycznego i aktywnego uczestnictwa w zajęciach lekcyjnych i w życiu szkoły;</w:t>
      </w:r>
    </w:p>
    <w:p w14:paraId="11D53D17"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3) </w:t>
      </w:r>
      <w:r w:rsidR="00046BA8" w:rsidRPr="00046BA8">
        <w:rPr>
          <w:rFonts w:ascii="Times New Roman" w:eastAsia="Times New Roman" w:hAnsi="Times New Roman" w:cs="Times New Roman"/>
          <w:bCs/>
          <w:sz w:val="24"/>
          <w:szCs w:val="24"/>
          <w:lang w:eastAsia="pl-PL"/>
        </w:rPr>
        <w:t>wykorzystania w pełni czasu przeznaczonego na naukę oraz rzetelnej pracy nad poszerzaniem swojej wiedzy i umiejętności;</w:t>
      </w:r>
    </w:p>
    <w:p w14:paraId="3C95684F"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4) </w:t>
      </w:r>
      <w:r w:rsidR="00046BA8" w:rsidRPr="00046BA8">
        <w:rPr>
          <w:rFonts w:ascii="Times New Roman" w:eastAsia="Times New Roman" w:hAnsi="Times New Roman" w:cs="Times New Roman"/>
          <w:bCs/>
          <w:sz w:val="24"/>
          <w:szCs w:val="24"/>
          <w:lang w:eastAsia="pl-PL"/>
        </w:rPr>
        <w:t xml:space="preserve">uczęszczania na zajęcia wynikające z planu zajęć i przybywania na nie punktualnie. </w:t>
      </w:r>
      <w:r>
        <w:rPr>
          <w:rFonts w:ascii="Times New Roman" w:eastAsia="Times New Roman" w:hAnsi="Times New Roman" w:cs="Times New Roman"/>
          <w:bCs/>
          <w:sz w:val="24"/>
          <w:szCs w:val="24"/>
          <w:lang w:eastAsia="pl-PL"/>
        </w:rPr>
        <w:br/>
      </w:r>
      <w:r w:rsidR="00046BA8" w:rsidRPr="00046BA8">
        <w:rPr>
          <w:rFonts w:ascii="Times New Roman" w:eastAsia="Times New Roman" w:hAnsi="Times New Roman" w:cs="Times New Roman"/>
          <w:bCs/>
          <w:sz w:val="24"/>
          <w:szCs w:val="24"/>
          <w:lang w:eastAsia="pl-PL"/>
        </w:rPr>
        <w:t>W razie spóźnienia na zajęcia, uczeń zobowiązany jest do przybycia do sali, w której się one odbywają;</w:t>
      </w:r>
    </w:p>
    <w:p w14:paraId="4ACF6714"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5) </w:t>
      </w:r>
      <w:r w:rsidR="00046BA8" w:rsidRPr="00046BA8">
        <w:rPr>
          <w:rFonts w:ascii="Times New Roman" w:eastAsia="Times New Roman" w:hAnsi="Times New Roman" w:cs="Times New Roman"/>
          <w:bCs/>
          <w:sz w:val="24"/>
          <w:szCs w:val="24"/>
          <w:lang w:eastAsia="pl-PL"/>
        </w:rPr>
        <w:t>właściwego zachowania się w trakcie zajęć edukacyjnych</w:t>
      </w:r>
      <w:r w:rsidR="00046BA8" w:rsidRPr="00046BA8">
        <w:rPr>
          <w:rFonts w:ascii="Times New Roman" w:eastAsia="Times New Roman" w:hAnsi="Times New Roman" w:cs="Times New Roman"/>
          <w:sz w:val="24"/>
          <w:szCs w:val="24"/>
          <w:lang w:eastAsia="pl-PL"/>
        </w:rPr>
        <w:t xml:space="preserve">: </w:t>
      </w:r>
      <w:r w:rsidR="00046BA8" w:rsidRPr="00046BA8">
        <w:rPr>
          <w:rFonts w:ascii="Times New Roman" w:eastAsia="Times New Roman" w:hAnsi="Times New Roman" w:cs="Times New Roman"/>
          <w:bCs/>
          <w:sz w:val="24"/>
          <w:szCs w:val="24"/>
          <w:lang w:eastAsia="pl-PL"/>
        </w:rPr>
        <w:t xml:space="preserve">ma obowiązek zachowywać podczas lekcji należytą uwagę, aktywnie uczestniczyć w zajęciach, nie rozmawiać </w:t>
      </w:r>
      <w:r>
        <w:rPr>
          <w:rFonts w:ascii="Times New Roman" w:eastAsia="Times New Roman" w:hAnsi="Times New Roman" w:cs="Times New Roman"/>
          <w:bCs/>
          <w:sz w:val="24"/>
          <w:szCs w:val="24"/>
          <w:lang w:eastAsia="pl-PL"/>
        </w:rPr>
        <w:br/>
      </w:r>
      <w:r w:rsidR="00046BA8" w:rsidRPr="00046BA8">
        <w:rPr>
          <w:rFonts w:ascii="Times New Roman" w:eastAsia="Times New Roman" w:hAnsi="Times New Roman" w:cs="Times New Roman"/>
          <w:bCs/>
          <w:sz w:val="24"/>
          <w:szCs w:val="24"/>
          <w:lang w:eastAsia="pl-PL"/>
        </w:rPr>
        <w:t>z inny</w:t>
      </w:r>
      <w:r w:rsidR="00DB4179">
        <w:rPr>
          <w:rFonts w:ascii="Times New Roman" w:eastAsia="Times New Roman" w:hAnsi="Times New Roman" w:cs="Times New Roman"/>
          <w:bCs/>
          <w:sz w:val="24"/>
          <w:szCs w:val="24"/>
          <w:lang w:eastAsia="pl-PL"/>
        </w:rPr>
        <w:t xml:space="preserve">mi uczniami, nie korzystać </w:t>
      </w:r>
      <w:r w:rsidR="00046BA8" w:rsidRPr="00046BA8">
        <w:rPr>
          <w:rFonts w:ascii="Times New Roman" w:eastAsia="Times New Roman" w:hAnsi="Times New Roman" w:cs="Times New Roman"/>
          <w:bCs/>
          <w:sz w:val="24"/>
          <w:szCs w:val="24"/>
          <w:lang w:eastAsia="pl-PL"/>
        </w:rPr>
        <w:t>z telefonów komórkowych i innych urządzeń elektronicznych;</w:t>
      </w:r>
    </w:p>
    <w:p w14:paraId="11B255F1"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6) </w:t>
      </w:r>
      <w:r w:rsidR="00046BA8" w:rsidRPr="00046BA8">
        <w:rPr>
          <w:rFonts w:ascii="Times New Roman" w:eastAsia="Times New Roman" w:hAnsi="Times New Roman" w:cs="Times New Roman"/>
          <w:bCs/>
          <w:sz w:val="24"/>
          <w:szCs w:val="24"/>
          <w:lang w:eastAsia="pl-PL"/>
        </w:rPr>
        <w:t>godnego, kulturalnego zachowania się w szkole i poza nią;</w:t>
      </w:r>
    </w:p>
    <w:p w14:paraId="0197B2B4"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7) </w:t>
      </w:r>
      <w:r w:rsidR="00046BA8" w:rsidRPr="00046BA8">
        <w:rPr>
          <w:rFonts w:ascii="Times New Roman" w:eastAsia="Times New Roman" w:hAnsi="Times New Roman" w:cs="Times New Roman"/>
          <w:bCs/>
          <w:sz w:val="24"/>
          <w:szCs w:val="24"/>
          <w:lang w:eastAsia="pl-PL"/>
        </w:rPr>
        <w:t>dbania o piękno mowy ojczystej;</w:t>
      </w:r>
    </w:p>
    <w:p w14:paraId="33AF670D"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8) o</w:t>
      </w:r>
      <w:r w:rsidR="00046BA8" w:rsidRPr="00046BA8">
        <w:rPr>
          <w:rFonts w:ascii="Times New Roman" w:eastAsia="Times New Roman" w:hAnsi="Times New Roman" w:cs="Times New Roman"/>
          <w:bCs/>
          <w:sz w:val="24"/>
          <w:szCs w:val="24"/>
          <w:lang w:eastAsia="pl-PL"/>
        </w:rPr>
        <w:t>kazywania szacunku nauczycielom i innym pracownikom szkoły;</w:t>
      </w:r>
    </w:p>
    <w:p w14:paraId="6B113862"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9) </w:t>
      </w:r>
      <w:r w:rsidR="00046BA8" w:rsidRPr="00046BA8">
        <w:rPr>
          <w:rFonts w:ascii="Times New Roman" w:eastAsia="Times New Roman" w:hAnsi="Times New Roman" w:cs="Times New Roman"/>
          <w:bCs/>
          <w:sz w:val="24"/>
          <w:szCs w:val="24"/>
          <w:lang w:eastAsia="pl-PL"/>
        </w:rPr>
        <w:t>podporządkowania się zarządzeniom dyrektora szkoły, rady pedagogicznej, nauczycielom oraz ustaleniom samorządu klasowego lub szkolnego;</w:t>
      </w:r>
    </w:p>
    <w:p w14:paraId="0EAD0B11"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046BA8" w:rsidRPr="00046BA8">
        <w:rPr>
          <w:rFonts w:ascii="Times New Roman" w:eastAsia="Times New Roman" w:hAnsi="Times New Roman" w:cs="Times New Roman"/>
          <w:sz w:val="24"/>
          <w:szCs w:val="24"/>
          <w:lang w:eastAsia="pl-PL"/>
        </w:rPr>
        <w:t>przestrzegania zasad kultury współżycia w odniesieniu do kolegów, nauczycieli, innych pracowników szkoły i osób dorosłych poprzez:</w:t>
      </w:r>
    </w:p>
    <w:p w14:paraId="1F8E45FF"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a) </w:t>
      </w:r>
      <w:r w:rsidR="00046BA8" w:rsidRPr="00046BA8">
        <w:rPr>
          <w:rFonts w:ascii="Times New Roman" w:eastAsia="Times New Roman" w:hAnsi="Times New Roman" w:cs="Times New Roman"/>
          <w:bCs/>
          <w:sz w:val="24"/>
          <w:szCs w:val="24"/>
          <w:lang w:eastAsia="pl-PL"/>
        </w:rPr>
        <w:t>przeciwstawianie się przejawom wulgaryzmu i brutalności,</w:t>
      </w:r>
    </w:p>
    <w:p w14:paraId="302011AB"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b) </w:t>
      </w:r>
      <w:r w:rsidR="00046BA8" w:rsidRPr="00046BA8">
        <w:rPr>
          <w:rFonts w:ascii="Times New Roman" w:eastAsia="Times New Roman" w:hAnsi="Times New Roman" w:cs="Times New Roman"/>
          <w:bCs/>
          <w:sz w:val="24"/>
          <w:szCs w:val="24"/>
          <w:lang w:eastAsia="pl-PL"/>
        </w:rPr>
        <w:t>poszanowanie poglądów i przekonań innych,</w:t>
      </w:r>
    </w:p>
    <w:p w14:paraId="59529247"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c) </w:t>
      </w:r>
      <w:r w:rsidR="00046BA8" w:rsidRPr="00046BA8">
        <w:rPr>
          <w:rFonts w:ascii="Times New Roman" w:eastAsia="Times New Roman" w:hAnsi="Times New Roman" w:cs="Times New Roman"/>
          <w:bCs/>
          <w:sz w:val="24"/>
          <w:szCs w:val="24"/>
          <w:lang w:eastAsia="pl-PL"/>
        </w:rPr>
        <w:t>poszanowanie godności i wolności drugiego człowieka;</w:t>
      </w:r>
    </w:p>
    <w:p w14:paraId="4FC2A0BB"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046BA8" w:rsidRPr="00046BA8">
        <w:rPr>
          <w:rFonts w:ascii="Times New Roman" w:eastAsia="Times New Roman" w:hAnsi="Times New Roman" w:cs="Times New Roman"/>
          <w:sz w:val="24"/>
          <w:szCs w:val="24"/>
          <w:lang w:eastAsia="pl-PL"/>
        </w:rPr>
        <w:t>dbania o bezpieczeństwo i zdrowie własne oraz swoich kolegów – nie palenie papiero</w:t>
      </w:r>
      <w:r>
        <w:rPr>
          <w:rFonts w:ascii="Times New Roman" w:eastAsia="Times New Roman" w:hAnsi="Times New Roman" w:cs="Times New Roman"/>
          <w:sz w:val="24"/>
          <w:szCs w:val="24"/>
          <w:lang w:eastAsia="pl-PL"/>
        </w:rPr>
        <w:t>sów, e-</w:t>
      </w:r>
      <w:r w:rsidR="00046BA8" w:rsidRPr="00046BA8">
        <w:rPr>
          <w:rFonts w:ascii="Times New Roman" w:eastAsia="Times New Roman" w:hAnsi="Times New Roman" w:cs="Times New Roman"/>
          <w:sz w:val="24"/>
          <w:szCs w:val="24"/>
          <w:lang w:eastAsia="pl-PL"/>
        </w:rPr>
        <w:t>papierosów, nie picie alkoholu, nie używanie narkotyków, dopalaczy ani innych środ</w:t>
      </w:r>
      <w:r w:rsidR="00DB4179">
        <w:rPr>
          <w:rFonts w:ascii="Times New Roman" w:eastAsia="Times New Roman" w:hAnsi="Times New Roman" w:cs="Times New Roman"/>
          <w:sz w:val="24"/>
          <w:szCs w:val="24"/>
          <w:lang w:eastAsia="pl-PL"/>
        </w:rPr>
        <w:t xml:space="preserve">ków </w:t>
      </w:r>
      <w:r w:rsidR="00DB4179">
        <w:rPr>
          <w:rFonts w:ascii="Times New Roman" w:eastAsia="Times New Roman" w:hAnsi="Times New Roman" w:cs="Times New Roman"/>
          <w:sz w:val="24"/>
          <w:szCs w:val="24"/>
          <w:lang w:eastAsia="pl-PL"/>
        </w:rPr>
        <w:lastRenderedPageBreak/>
        <w:t>odurzających;</w:t>
      </w:r>
    </w:p>
    <w:p w14:paraId="789D1832"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12) </w:t>
      </w:r>
      <w:r w:rsidR="00046BA8" w:rsidRPr="00046BA8">
        <w:rPr>
          <w:rFonts w:ascii="Times New Roman" w:eastAsia="Times New Roman" w:hAnsi="Times New Roman" w:cs="Times New Roman"/>
          <w:sz w:val="24"/>
          <w:szCs w:val="24"/>
          <w:lang w:eastAsia="pl-PL"/>
        </w:rPr>
        <w:t>dbanie o dobro, ład i porządek w szkole;</w:t>
      </w:r>
    </w:p>
    <w:p w14:paraId="3DB63671"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00046BA8" w:rsidRPr="00046BA8">
        <w:rPr>
          <w:rFonts w:ascii="Times New Roman" w:eastAsia="Times New Roman" w:hAnsi="Times New Roman" w:cs="Times New Roman"/>
          <w:sz w:val="24"/>
          <w:szCs w:val="24"/>
          <w:lang w:eastAsia="pl-PL"/>
        </w:rPr>
        <w:t>uzupełniania braków wynikających z absencji;</w:t>
      </w:r>
    </w:p>
    <w:p w14:paraId="125365B2"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w:t>
      </w:r>
      <w:r w:rsidR="00046BA8" w:rsidRPr="00046BA8">
        <w:rPr>
          <w:rFonts w:ascii="Times New Roman" w:eastAsia="Times New Roman" w:hAnsi="Times New Roman" w:cs="Times New Roman"/>
          <w:sz w:val="24"/>
          <w:szCs w:val="24"/>
          <w:lang w:eastAsia="pl-PL"/>
        </w:rPr>
        <w:t>prowadzenia starannego zeszytu i wykonywania prac domowych zgodnie z wymaganiami nauczyciela przedmiotu;</w:t>
      </w:r>
    </w:p>
    <w:p w14:paraId="24710C92"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t>
      </w:r>
      <w:r w:rsidR="00046BA8" w:rsidRPr="00046BA8">
        <w:rPr>
          <w:rFonts w:ascii="Times New Roman" w:eastAsia="Times New Roman" w:hAnsi="Times New Roman" w:cs="Times New Roman"/>
          <w:sz w:val="24"/>
          <w:szCs w:val="24"/>
          <w:lang w:eastAsia="pl-PL"/>
        </w:rPr>
        <w:t>troszczenia się o mienie szkoły i jej estetyczny wygląd, starania się o utrzymanie czysto</w:t>
      </w:r>
      <w:r w:rsidR="00DB4179">
        <w:rPr>
          <w:rFonts w:ascii="Times New Roman" w:eastAsia="Times New Roman" w:hAnsi="Times New Roman" w:cs="Times New Roman"/>
          <w:sz w:val="24"/>
          <w:szCs w:val="24"/>
          <w:lang w:eastAsia="pl-PL"/>
        </w:rPr>
        <w:t xml:space="preserve">ści </w:t>
      </w:r>
      <w:r w:rsidR="00046BA8" w:rsidRPr="00046BA8">
        <w:rPr>
          <w:rFonts w:ascii="Times New Roman" w:eastAsia="Times New Roman" w:hAnsi="Times New Roman" w:cs="Times New Roman"/>
          <w:sz w:val="24"/>
          <w:szCs w:val="24"/>
          <w:lang w:eastAsia="pl-PL"/>
        </w:rPr>
        <w:t>i porządku na terenie szkoły;</w:t>
      </w:r>
    </w:p>
    <w:p w14:paraId="1FFC0BA4"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00046BA8" w:rsidRPr="00046BA8">
        <w:rPr>
          <w:rFonts w:ascii="Times New Roman" w:eastAsia="Times New Roman" w:hAnsi="Times New Roman" w:cs="Times New Roman"/>
          <w:sz w:val="24"/>
          <w:szCs w:val="24"/>
          <w:lang w:eastAsia="pl-PL"/>
        </w:rPr>
        <w:t>przynoszenia obuwia zamiennego oraz jego zmiany w szatni szkolnej;</w:t>
      </w:r>
    </w:p>
    <w:p w14:paraId="23575AD0"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w:t>
      </w:r>
      <w:r w:rsidR="00046BA8" w:rsidRPr="00046BA8">
        <w:rPr>
          <w:rFonts w:ascii="Times New Roman" w:eastAsia="Times New Roman" w:hAnsi="Times New Roman" w:cs="Times New Roman"/>
          <w:sz w:val="24"/>
          <w:szCs w:val="24"/>
          <w:lang w:eastAsia="pl-PL"/>
        </w:rPr>
        <w:t>korzystania z szatni i zostawiania okrycia wierzchniego (w szatni nie wolno przebywać dłużej niż wymaga tego zmiana odzieży);</w:t>
      </w:r>
    </w:p>
    <w:p w14:paraId="694394EF"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w:t>
      </w:r>
      <w:r w:rsidR="00046BA8" w:rsidRPr="00046BA8">
        <w:rPr>
          <w:rFonts w:ascii="Times New Roman" w:eastAsia="Times New Roman" w:hAnsi="Times New Roman" w:cs="Times New Roman"/>
          <w:sz w:val="24"/>
          <w:szCs w:val="24"/>
          <w:lang w:eastAsia="pl-PL"/>
        </w:rPr>
        <w:t xml:space="preserve">przychodzenia do szkoły nie wcześniej niż na 10 minut przed pierwszą swoją lekcją </w:t>
      </w:r>
      <w:r>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t>w danym dniu nauki szkolnej;</w:t>
      </w:r>
    </w:p>
    <w:p w14:paraId="60B57794"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t>
      </w:r>
      <w:r w:rsidR="00046BA8" w:rsidRPr="00046BA8">
        <w:rPr>
          <w:rFonts w:ascii="Times New Roman" w:eastAsia="Times New Roman" w:hAnsi="Times New Roman" w:cs="Times New Roman"/>
          <w:sz w:val="24"/>
          <w:szCs w:val="24"/>
          <w:lang w:eastAsia="pl-PL"/>
        </w:rPr>
        <w:t>przestrzegania regulaminów znajdujących się w pracowni oraz instrukcji obsługi urządzeń;</w:t>
      </w:r>
    </w:p>
    <w:p w14:paraId="2CB9520B"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w:t>
      </w:r>
      <w:r w:rsidR="00046BA8" w:rsidRPr="00046BA8">
        <w:rPr>
          <w:rFonts w:ascii="Times New Roman" w:eastAsia="Times New Roman" w:hAnsi="Times New Roman" w:cs="Times New Roman"/>
          <w:sz w:val="24"/>
          <w:szCs w:val="24"/>
          <w:lang w:eastAsia="pl-PL"/>
        </w:rPr>
        <w:t>szanowania sprzętu szkolnego oraz wyposażenia klas i innych pomieszczeń;</w:t>
      </w:r>
    </w:p>
    <w:p w14:paraId="5C8D2B56"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w:t>
      </w:r>
      <w:r w:rsidR="00046BA8" w:rsidRPr="00046BA8">
        <w:rPr>
          <w:rFonts w:ascii="Times New Roman" w:eastAsia="Times New Roman" w:hAnsi="Times New Roman" w:cs="Times New Roman"/>
          <w:sz w:val="24"/>
          <w:szCs w:val="24"/>
          <w:lang w:eastAsia="pl-PL"/>
        </w:rPr>
        <w:t>naprawienia wyrządzonej szkody;</w:t>
      </w:r>
    </w:p>
    <w:p w14:paraId="2EC47D0D" w14:textId="77777777" w:rsidR="00DB4179"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przebywania na terenie szkoły i nie opuszczania jej terenu podczas przerw;</w:t>
      </w:r>
    </w:p>
    <w:p w14:paraId="42FE2A66" w14:textId="77777777" w:rsidR="00DB4179" w:rsidRPr="00612E16" w:rsidRDefault="00612E16"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612E16">
        <w:rPr>
          <w:rFonts w:ascii="Times New Roman" w:eastAsia="Times New Roman" w:hAnsi="Times New Roman" w:cs="Times New Roman"/>
          <w:color w:val="000000" w:themeColor="text1"/>
          <w:sz w:val="24"/>
          <w:szCs w:val="24"/>
          <w:lang w:eastAsia="pl-PL"/>
        </w:rPr>
        <w:t xml:space="preserve">22) </w:t>
      </w:r>
      <w:r w:rsidR="00252137" w:rsidRPr="00612E16">
        <w:rPr>
          <w:rFonts w:ascii="Times New Roman" w:eastAsia="Times New Roman" w:hAnsi="Times New Roman" w:cs="Times New Roman"/>
          <w:color w:val="000000" w:themeColor="text1"/>
          <w:sz w:val="24"/>
          <w:szCs w:val="24"/>
          <w:lang w:eastAsia="pl-PL"/>
        </w:rPr>
        <w:t xml:space="preserve">założenia i prowadzenia  „Zeszytu usprawiedliwień </w:t>
      </w:r>
      <w:r w:rsidR="00467234" w:rsidRPr="00612E16">
        <w:rPr>
          <w:rFonts w:ascii="Times New Roman" w:eastAsia="Times New Roman" w:hAnsi="Times New Roman" w:cs="Times New Roman"/>
          <w:color w:val="000000" w:themeColor="text1"/>
          <w:sz w:val="24"/>
          <w:szCs w:val="24"/>
          <w:lang w:eastAsia="pl-PL"/>
        </w:rPr>
        <w:t>i zwolnień”:</w:t>
      </w:r>
    </w:p>
    <w:p w14:paraId="2BAD5A41" w14:textId="77777777" w:rsidR="00DB4179" w:rsidRPr="00612E16" w:rsidRDefault="00612E16"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612E16">
        <w:rPr>
          <w:rFonts w:ascii="Times New Roman" w:eastAsia="Times New Roman" w:hAnsi="Times New Roman" w:cs="Times New Roman"/>
          <w:color w:val="000000" w:themeColor="text1"/>
          <w:sz w:val="24"/>
          <w:szCs w:val="24"/>
          <w:lang w:eastAsia="pl-PL"/>
        </w:rPr>
        <w:t xml:space="preserve">23) </w:t>
      </w:r>
      <w:r w:rsidR="00046BA8" w:rsidRPr="00612E16">
        <w:rPr>
          <w:rFonts w:ascii="Times New Roman" w:eastAsia="Times New Roman" w:hAnsi="Times New Roman" w:cs="Times New Roman"/>
          <w:color w:val="000000" w:themeColor="text1"/>
          <w:sz w:val="24"/>
          <w:szCs w:val="24"/>
          <w:lang w:eastAsia="pl-PL"/>
        </w:rPr>
        <w:t>usprawiedliwienia każdej nieobecności niezwłocznie po przyjściu do szkoły, nie później jednak niż do tygodnia, licząc o</w:t>
      </w:r>
      <w:r w:rsidR="00467234" w:rsidRPr="00612E16">
        <w:rPr>
          <w:rFonts w:ascii="Times New Roman" w:eastAsia="Times New Roman" w:hAnsi="Times New Roman" w:cs="Times New Roman"/>
          <w:color w:val="000000" w:themeColor="text1"/>
          <w:sz w:val="24"/>
          <w:szCs w:val="24"/>
          <w:lang w:eastAsia="pl-PL"/>
        </w:rPr>
        <w:t xml:space="preserve">d ostatniego dnia nieobecności. </w:t>
      </w:r>
      <w:r w:rsidR="00467234" w:rsidRPr="00612E16">
        <w:rPr>
          <w:rFonts w:ascii="Times New Roman" w:eastAsia="Times New Roman" w:hAnsi="Times New Roman" w:cs="Times New Roman"/>
          <w:bCs/>
          <w:color w:val="000000" w:themeColor="text1"/>
          <w:sz w:val="24"/>
          <w:szCs w:val="24"/>
          <w:lang w:eastAsia="pl-PL"/>
        </w:rPr>
        <w:t>U</w:t>
      </w:r>
      <w:r w:rsidR="00046BA8" w:rsidRPr="00612E16">
        <w:rPr>
          <w:rFonts w:ascii="Times New Roman" w:eastAsia="Times New Roman" w:hAnsi="Times New Roman" w:cs="Times New Roman"/>
          <w:bCs/>
          <w:color w:val="000000" w:themeColor="text1"/>
          <w:sz w:val="24"/>
          <w:szCs w:val="24"/>
          <w:lang w:eastAsia="pl-PL"/>
        </w:rPr>
        <w:t xml:space="preserve">sprawiedliwienie powinno </w:t>
      </w:r>
      <w:r w:rsidR="00467234" w:rsidRPr="00612E16">
        <w:rPr>
          <w:rFonts w:ascii="Times New Roman" w:eastAsia="Times New Roman" w:hAnsi="Times New Roman" w:cs="Times New Roman"/>
          <w:bCs/>
          <w:color w:val="000000" w:themeColor="text1"/>
          <w:sz w:val="24"/>
          <w:szCs w:val="24"/>
          <w:lang w:eastAsia="pl-PL"/>
        </w:rPr>
        <w:t xml:space="preserve">być sporządzone przez rodziców </w:t>
      </w:r>
      <w:r w:rsidR="00046BA8" w:rsidRPr="00612E16">
        <w:rPr>
          <w:rFonts w:ascii="Times New Roman" w:eastAsia="Times New Roman" w:hAnsi="Times New Roman" w:cs="Times New Roman"/>
          <w:bCs/>
          <w:color w:val="000000" w:themeColor="text1"/>
          <w:sz w:val="24"/>
          <w:szCs w:val="24"/>
          <w:lang w:eastAsia="pl-PL"/>
        </w:rPr>
        <w:t xml:space="preserve">w </w:t>
      </w:r>
      <w:r w:rsidR="00467234" w:rsidRPr="00612E16">
        <w:rPr>
          <w:rFonts w:ascii="Times New Roman" w:eastAsia="Times New Roman" w:hAnsi="Times New Roman" w:cs="Times New Roman"/>
          <w:color w:val="000000" w:themeColor="text1"/>
          <w:sz w:val="24"/>
          <w:szCs w:val="24"/>
          <w:lang w:eastAsia="pl-PL"/>
        </w:rPr>
        <w:t>„Zeszy</w:t>
      </w:r>
      <w:r w:rsidR="00DB4179" w:rsidRPr="00612E16">
        <w:rPr>
          <w:rFonts w:ascii="Times New Roman" w:eastAsia="Times New Roman" w:hAnsi="Times New Roman" w:cs="Times New Roman"/>
          <w:color w:val="000000" w:themeColor="text1"/>
          <w:sz w:val="24"/>
          <w:szCs w:val="24"/>
          <w:lang w:eastAsia="pl-PL"/>
        </w:rPr>
        <w:t>cie usprawiedliwień i zwolnień”</w:t>
      </w:r>
      <w:r w:rsidR="00467234" w:rsidRPr="00612E16">
        <w:rPr>
          <w:rFonts w:ascii="Times New Roman" w:eastAsia="Times New Roman" w:hAnsi="Times New Roman" w:cs="Times New Roman"/>
          <w:bCs/>
          <w:color w:val="000000" w:themeColor="text1"/>
          <w:sz w:val="24"/>
          <w:szCs w:val="24"/>
          <w:lang w:eastAsia="pl-PL"/>
        </w:rPr>
        <w:t>.</w:t>
      </w:r>
    </w:p>
    <w:p w14:paraId="346C493B"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Uczeń biorący udział w zawodach, konkursach szkolnych i poza szkolnych zobowiązany jest do przestrzegania zasa</w:t>
      </w:r>
      <w:r w:rsidR="00177D6E">
        <w:rPr>
          <w:rFonts w:ascii="Times New Roman" w:eastAsia="Times New Roman" w:hAnsi="Times New Roman" w:cs="Times New Roman"/>
          <w:sz w:val="24"/>
          <w:szCs w:val="24"/>
          <w:lang w:eastAsia="pl-PL"/>
        </w:rPr>
        <w:t>d zwalniania, ustalonych przez Dyrektora S</w:t>
      </w:r>
      <w:r w:rsidR="00046BA8" w:rsidRPr="00046BA8">
        <w:rPr>
          <w:rFonts w:ascii="Times New Roman" w:eastAsia="Times New Roman" w:hAnsi="Times New Roman" w:cs="Times New Roman"/>
          <w:sz w:val="24"/>
          <w:szCs w:val="24"/>
          <w:lang w:eastAsia="pl-PL"/>
        </w:rPr>
        <w:t>zkoły</w:t>
      </w:r>
      <w:r w:rsidR="009F1EC0">
        <w:rPr>
          <w:rFonts w:ascii="Times New Roman" w:eastAsia="Times New Roman" w:hAnsi="Times New Roman" w:cs="Times New Roman"/>
          <w:sz w:val="24"/>
          <w:szCs w:val="24"/>
          <w:lang w:eastAsia="pl-PL"/>
        </w:rPr>
        <w:t>.</w:t>
      </w:r>
    </w:p>
    <w:p w14:paraId="39421934" w14:textId="77777777" w:rsidR="00DB4179"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Uczniom zabrania się wnoszenia na teren szkoły środków zagrażających życiu i zdrowiu.</w:t>
      </w:r>
    </w:p>
    <w:p w14:paraId="37CD9F48" w14:textId="77777777" w:rsidR="00046BA8" w:rsidRPr="00046BA8" w:rsidRDefault="00612E16"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 xml:space="preserve">Zwolnienie ucznia z lekcji może nastąpić wyłącznie na pisemną lub osobistą prośbę rodzica. Uczeń przekazuje zwolnienie wychowawcy lub nauczycielowi, z zajęć którego jest zwalniany. </w:t>
      </w:r>
    </w:p>
    <w:p w14:paraId="66645A41" w14:textId="77777777" w:rsidR="00046BA8" w:rsidRPr="00046BA8" w:rsidRDefault="00046BA8" w:rsidP="003431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32E76C4C" w14:textId="77777777" w:rsidR="00046BA8" w:rsidRPr="008D53B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7</w:t>
      </w:r>
      <w:r w:rsidR="00867A24">
        <w:rPr>
          <w:rFonts w:ascii="Times New Roman" w:eastAsia="Times New Roman" w:hAnsi="Times New Roman" w:cs="Times New Roman"/>
          <w:b/>
          <w:sz w:val="24"/>
          <w:szCs w:val="24"/>
          <w:lang w:eastAsia="pl-PL"/>
        </w:rPr>
        <w:t>6</w:t>
      </w:r>
      <w:r w:rsidR="007554D0">
        <w:rPr>
          <w:rFonts w:ascii="Times New Roman" w:eastAsia="Times New Roman" w:hAnsi="Times New Roman" w:cs="Times New Roman"/>
          <w:b/>
          <w:sz w:val="24"/>
          <w:szCs w:val="24"/>
          <w:lang w:eastAsia="pl-PL"/>
        </w:rPr>
        <w:t>.</w:t>
      </w:r>
      <w:r w:rsidR="008D53BB" w:rsidRPr="008D53BB">
        <w:rPr>
          <w:rFonts w:ascii="Times New Roman" w:eastAsia="Times New Roman" w:hAnsi="Times New Roman" w:cs="Times New Roman"/>
          <w:sz w:val="24"/>
          <w:szCs w:val="24"/>
          <w:lang w:eastAsia="pl-PL"/>
        </w:rPr>
        <w:t>1.</w:t>
      </w:r>
      <w:r w:rsidRPr="00046BA8">
        <w:rPr>
          <w:rFonts w:ascii="Times New Roman" w:eastAsia="Times New Roman" w:hAnsi="Times New Roman" w:cs="Times New Roman"/>
          <w:sz w:val="24"/>
          <w:szCs w:val="24"/>
          <w:lang w:eastAsia="pl-PL"/>
        </w:rPr>
        <w:t>Uczeń zobowiązany jest do zachowania schludnego wyglądu.</w:t>
      </w:r>
    </w:p>
    <w:p w14:paraId="73325CAC" w14:textId="77777777" w:rsidR="00046BA8" w:rsidRPr="00046BA8" w:rsidRDefault="00046BA8" w:rsidP="0034316D">
      <w:pPr>
        <w:widowControl w:val="0"/>
        <w:numPr>
          <w:ilvl w:val="0"/>
          <w:numId w:val="30"/>
        </w:numPr>
        <w:autoSpaceDE w:val="0"/>
        <w:autoSpaceDN w:val="0"/>
        <w:adjustRightInd w:val="0"/>
        <w:spacing w:after="0" w:line="360" w:lineRule="auto"/>
        <w:ind w:left="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Każdy uczeń posiada strój galowy, który ma obowiązek nosić w czasie:</w:t>
      </w:r>
    </w:p>
    <w:p w14:paraId="6E1A341C" w14:textId="77777777" w:rsidR="00046BA8" w:rsidRPr="00046BA8" w:rsidRDefault="00046BA8" w:rsidP="0034316D">
      <w:pPr>
        <w:widowControl w:val="0"/>
        <w:numPr>
          <w:ilvl w:val="0"/>
          <w:numId w:val="3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uroczystości szkolnych wynikających z ceremoniału szkolnego;</w:t>
      </w:r>
    </w:p>
    <w:p w14:paraId="7E4DF94C" w14:textId="77777777" w:rsidR="00046BA8" w:rsidRPr="00046BA8" w:rsidRDefault="00046BA8" w:rsidP="0034316D">
      <w:pPr>
        <w:widowControl w:val="0"/>
        <w:numPr>
          <w:ilvl w:val="0"/>
          <w:numId w:val="3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grupowych lub indywidualnych wyjść poza teren szkoły w charakterze reprezentacji;</w:t>
      </w:r>
    </w:p>
    <w:p w14:paraId="1061E4CE" w14:textId="77777777" w:rsidR="00046BA8" w:rsidRPr="00046BA8" w:rsidRDefault="00046BA8" w:rsidP="0034316D">
      <w:pPr>
        <w:widowControl w:val="0"/>
        <w:numPr>
          <w:ilvl w:val="0"/>
          <w:numId w:val="3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imprez okolicznościowych, jeżeli taką decyzję podejmie wychowawca klasy lub rada pedagogiczna.</w:t>
      </w:r>
    </w:p>
    <w:p w14:paraId="1693609F" w14:textId="77777777" w:rsidR="00046BA8" w:rsidRPr="00046BA8" w:rsidRDefault="00721A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Przez strój galowy należy rozumieć:</w:t>
      </w:r>
    </w:p>
    <w:p w14:paraId="2EEE6691" w14:textId="77777777" w:rsidR="00046BA8" w:rsidRPr="00046BA8" w:rsidRDefault="00046BA8" w:rsidP="0034316D">
      <w:pPr>
        <w:widowControl w:val="0"/>
        <w:numPr>
          <w:ilvl w:val="0"/>
          <w:numId w:val="3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dla dziewcząt - ciemna spódnica i biała bluzka;</w:t>
      </w:r>
    </w:p>
    <w:p w14:paraId="0AE18200" w14:textId="77777777" w:rsidR="00046BA8" w:rsidRPr="00046BA8" w:rsidRDefault="00046BA8" w:rsidP="0034316D">
      <w:pPr>
        <w:widowControl w:val="0"/>
        <w:numPr>
          <w:ilvl w:val="0"/>
          <w:numId w:val="32"/>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lastRenderedPageBreak/>
        <w:t>dla chłopców - ciemne spodnie i biała koszula.</w:t>
      </w:r>
    </w:p>
    <w:p w14:paraId="0844EBC2" w14:textId="77777777" w:rsidR="00046BA8" w:rsidRPr="00046BA8" w:rsidRDefault="00721A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Ubiór codzienny ucznia jest dowolny przy zachowaniu następujących ustaleń: w dobo</w:t>
      </w:r>
      <w:r w:rsidR="00C34220">
        <w:rPr>
          <w:rFonts w:ascii="Times New Roman" w:eastAsia="Times New Roman" w:hAnsi="Times New Roman" w:cs="Times New Roman"/>
          <w:sz w:val="24"/>
          <w:szCs w:val="24"/>
          <w:lang w:eastAsia="pl-PL"/>
        </w:rPr>
        <w:t xml:space="preserve">rze ubioru, </w:t>
      </w:r>
      <w:r w:rsidR="00046BA8" w:rsidRPr="00046BA8">
        <w:rPr>
          <w:rFonts w:ascii="Times New Roman" w:eastAsia="Times New Roman" w:hAnsi="Times New Roman" w:cs="Times New Roman"/>
          <w:sz w:val="24"/>
          <w:szCs w:val="24"/>
          <w:lang w:eastAsia="pl-PL"/>
        </w:rPr>
        <w:t>rodzaju fryzury, biżuterii należy zachować umiar pamiętając, że szkoła jest miejscem nauki.</w:t>
      </w:r>
    </w:p>
    <w:p w14:paraId="571515F7" w14:textId="77777777" w:rsidR="00046BA8" w:rsidRPr="00046BA8" w:rsidRDefault="00721A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Uczeń ma obowiązek przestrzegać zasad higieny osobistej oraz estetyki.</w:t>
      </w:r>
    </w:p>
    <w:p w14:paraId="5EF8902D" w14:textId="77777777" w:rsidR="00046BA8" w:rsidRPr="00046BA8" w:rsidRDefault="00721A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Wygląd zewnętrzny ucznia nie może mieć wpływu na oceny z przedmiotu.</w:t>
      </w:r>
    </w:p>
    <w:p w14:paraId="00BFFA53"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FF2EBD0" w14:textId="77777777" w:rsidR="00046BA8" w:rsidRPr="008D53B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7</w:t>
      </w:r>
      <w:r w:rsidR="00867A24">
        <w:rPr>
          <w:rFonts w:ascii="Times New Roman" w:eastAsia="Times New Roman" w:hAnsi="Times New Roman" w:cs="Times New Roman"/>
          <w:b/>
          <w:sz w:val="24"/>
          <w:szCs w:val="24"/>
          <w:lang w:eastAsia="pl-PL"/>
        </w:rPr>
        <w:t>7</w:t>
      </w:r>
      <w:r w:rsidR="007554D0">
        <w:rPr>
          <w:rFonts w:ascii="Times New Roman" w:eastAsia="Times New Roman" w:hAnsi="Times New Roman" w:cs="Times New Roman"/>
          <w:b/>
          <w:sz w:val="24"/>
          <w:szCs w:val="24"/>
          <w:lang w:eastAsia="pl-PL"/>
        </w:rPr>
        <w:t>.</w:t>
      </w:r>
      <w:r w:rsidRPr="00046BA8">
        <w:rPr>
          <w:rFonts w:ascii="Times New Roman" w:eastAsia="Times New Roman" w:hAnsi="Times New Roman" w:cs="Times New Roman"/>
          <w:sz w:val="24"/>
          <w:szCs w:val="24"/>
          <w:lang w:eastAsia="pl-PL"/>
        </w:rPr>
        <w:t>1. Za rzetelną naukę i wzorową postawę, za wybitne osiągnięcia, z</w:t>
      </w:r>
      <w:r w:rsidR="00C34220">
        <w:rPr>
          <w:rFonts w:ascii="Times New Roman" w:eastAsia="Times New Roman" w:hAnsi="Times New Roman" w:cs="Times New Roman"/>
          <w:sz w:val="24"/>
          <w:szCs w:val="24"/>
          <w:lang w:eastAsia="pl-PL"/>
        </w:rPr>
        <w:t xml:space="preserve">a dzielność i odwagę uczeń może </w:t>
      </w:r>
      <w:r w:rsidRPr="00046BA8">
        <w:rPr>
          <w:rFonts w:ascii="Times New Roman" w:eastAsia="Times New Roman" w:hAnsi="Times New Roman" w:cs="Times New Roman"/>
          <w:sz w:val="24"/>
          <w:szCs w:val="24"/>
          <w:lang w:eastAsia="pl-PL"/>
        </w:rPr>
        <w:t xml:space="preserve">otrzymać następujące </w:t>
      </w:r>
      <w:r w:rsidRPr="008D53BB">
        <w:rPr>
          <w:rFonts w:ascii="Times New Roman" w:eastAsia="Times New Roman" w:hAnsi="Times New Roman" w:cs="Times New Roman"/>
          <w:b/>
          <w:sz w:val="24"/>
          <w:szCs w:val="24"/>
          <w:lang w:eastAsia="pl-PL"/>
        </w:rPr>
        <w:t>wyróżnienia i nagrody</w:t>
      </w:r>
      <w:r w:rsidRPr="00046BA8">
        <w:rPr>
          <w:rFonts w:ascii="Times New Roman" w:eastAsia="Times New Roman" w:hAnsi="Times New Roman" w:cs="Times New Roman"/>
          <w:sz w:val="24"/>
          <w:szCs w:val="24"/>
          <w:lang w:eastAsia="pl-PL"/>
        </w:rPr>
        <w:t>:</w:t>
      </w:r>
    </w:p>
    <w:p w14:paraId="054D641B" w14:textId="77777777" w:rsidR="00046BA8" w:rsidRPr="00046BA8" w:rsidRDefault="00046BA8" w:rsidP="0034316D">
      <w:pPr>
        <w:widowControl w:val="0"/>
        <w:numPr>
          <w:ilvl w:val="0"/>
          <w:numId w:val="4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pochwałę wychowawcy wobec klasy;</w:t>
      </w:r>
    </w:p>
    <w:p w14:paraId="05062113" w14:textId="77777777" w:rsidR="00046BA8" w:rsidRPr="00046BA8" w:rsidRDefault="00177D6E" w:rsidP="0034316D">
      <w:pPr>
        <w:widowControl w:val="0"/>
        <w:numPr>
          <w:ilvl w:val="0"/>
          <w:numId w:val="4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pochwałę Dyrektora S</w:t>
      </w:r>
      <w:r w:rsidR="00046BA8" w:rsidRPr="00046BA8">
        <w:rPr>
          <w:rFonts w:ascii="Times New Roman" w:eastAsia="Times New Roman" w:hAnsi="Times New Roman" w:cs="Times New Roman"/>
          <w:sz w:val="24"/>
          <w:szCs w:val="24"/>
          <w:lang w:eastAsia="pl-PL"/>
        </w:rPr>
        <w:t>zkoły wobec uczniów i nauczycieli;</w:t>
      </w:r>
    </w:p>
    <w:p w14:paraId="572F9165" w14:textId="77777777" w:rsidR="00046BA8" w:rsidRPr="00046BA8" w:rsidRDefault="00046BA8" w:rsidP="0034316D">
      <w:pPr>
        <w:widowControl w:val="0"/>
        <w:numPr>
          <w:ilvl w:val="0"/>
          <w:numId w:val="4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list pochwalny do rodziców;</w:t>
      </w:r>
    </w:p>
    <w:p w14:paraId="56E9B212" w14:textId="77777777" w:rsidR="00046BA8" w:rsidRPr="00046BA8" w:rsidRDefault="00046BA8" w:rsidP="0034316D">
      <w:pPr>
        <w:widowControl w:val="0"/>
        <w:numPr>
          <w:ilvl w:val="0"/>
          <w:numId w:val="4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dyplom uznania;</w:t>
      </w:r>
    </w:p>
    <w:p w14:paraId="5E614955" w14:textId="77777777" w:rsidR="00046BA8" w:rsidRPr="00046BA8" w:rsidRDefault="00046BA8" w:rsidP="0034316D">
      <w:pPr>
        <w:widowControl w:val="0"/>
        <w:numPr>
          <w:ilvl w:val="0"/>
          <w:numId w:val="4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nagrodę rzeczową.</w:t>
      </w:r>
    </w:p>
    <w:p w14:paraId="55473831"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2. Nagrodę książkową otrzymuje uczeń:</w:t>
      </w:r>
    </w:p>
    <w:p w14:paraId="28438260" w14:textId="77777777" w:rsidR="00046BA8" w:rsidRPr="00046BA8" w:rsidRDefault="00046BA8" w:rsidP="0034316D">
      <w:pPr>
        <w:widowControl w:val="0"/>
        <w:numPr>
          <w:ilvl w:val="0"/>
          <w:numId w:val="4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kończący szkołę podstawową z wyróżnieniem oraz uczeń kończący I etap edukacyjny osiągający wysokie wyniki w nauce i zachowaniu;</w:t>
      </w:r>
    </w:p>
    <w:p w14:paraId="40ED56CB" w14:textId="77777777" w:rsidR="00046BA8" w:rsidRPr="00046BA8" w:rsidRDefault="00046BA8" w:rsidP="0034316D">
      <w:pPr>
        <w:widowControl w:val="0"/>
        <w:numPr>
          <w:ilvl w:val="0"/>
          <w:numId w:val="49"/>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 osiągnięcie najwyższego wyniku z testu kompetencji po klasie III szkoły podstawowej oraz egzaminu ósmoklasisty.</w:t>
      </w:r>
    </w:p>
    <w:p w14:paraId="6C27933E"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 xml:space="preserve">3. </w:t>
      </w:r>
      <w:r w:rsidRPr="00046BA8">
        <w:rPr>
          <w:rFonts w:ascii="Times New Roman" w:eastAsia="Times New Roman" w:hAnsi="Times New Roman" w:cs="Times New Roman"/>
          <w:sz w:val="24"/>
          <w:szCs w:val="24"/>
          <w:lang w:eastAsia="pl-PL"/>
        </w:rPr>
        <w:t xml:space="preserve">Na </w:t>
      </w:r>
      <w:r w:rsidRPr="00046BA8">
        <w:rPr>
          <w:rFonts w:ascii="Times New Roman" w:eastAsia="Times New Roman" w:hAnsi="Times New Roman" w:cs="Times New Roman"/>
          <w:bCs/>
          <w:sz w:val="24"/>
          <w:szCs w:val="24"/>
          <w:lang w:eastAsia="pl-PL"/>
        </w:rPr>
        <w:t xml:space="preserve">świadectwach szkolnych promocyjnych i świadectwach ukończenia szkoły </w:t>
      </w:r>
      <w:r w:rsidRPr="00046BA8">
        <w:rPr>
          <w:rFonts w:ascii="Times New Roman" w:eastAsia="Times New Roman" w:hAnsi="Times New Roman" w:cs="Times New Roman"/>
          <w:sz w:val="24"/>
          <w:szCs w:val="24"/>
          <w:lang w:eastAsia="pl-PL"/>
        </w:rPr>
        <w:t xml:space="preserve">odnotowuje się </w:t>
      </w:r>
      <w:r w:rsidRPr="00046BA8">
        <w:rPr>
          <w:rFonts w:ascii="Times New Roman" w:eastAsia="Times New Roman" w:hAnsi="Times New Roman" w:cs="Times New Roman"/>
          <w:bCs/>
          <w:sz w:val="24"/>
          <w:szCs w:val="24"/>
          <w:lang w:eastAsia="pl-PL"/>
        </w:rPr>
        <w:t xml:space="preserve">uzyskane wysokie miejsca - nagradzane lub honorowane zwycięskim tytułem - </w:t>
      </w:r>
      <w:r w:rsidR="00C34220">
        <w:rPr>
          <w:rFonts w:ascii="Times New Roman" w:eastAsia="Times New Roman" w:hAnsi="Times New Roman" w:cs="Times New Roman"/>
          <w:bCs/>
          <w:sz w:val="24"/>
          <w:szCs w:val="24"/>
          <w:lang w:eastAsia="pl-PL"/>
        </w:rPr>
        <w:br/>
      </w:r>
      <w:r w:rsidRPr="00046BA8">
        <w:rPr>
          <w:rFonts w:ascii="Times New Roman" w:eastAsia="Times New Roman" w:hAnsi="Times New Roman" w:cs="Times New Roman"/>
          <w:bCs/>
          <w:sz w:val="24"/>
          <w:szCs w:val="24"/>
          <w:lang w:eastAsia="pl-PL"/>
        </w:rPr>
        <w:t>w zawodach wiedzy, arty</w:t>
      </w:r>
      <w:r w:rsidR="00C34220">
        <w:rPr>
          <w:rFonts w:ascii="Times New Roman" w:eastAsia="Times New Roman" w:hAnsi="Times New Roman" w:cs="Times New Roman"/>
          <w:bCs/>
          <w:sz w:val="24"/>
          <w:szCs w:val="24"/>
          <w:lang w:eastAsia="pl-PL"/>
        </w:rPr>
        <w:t>stycznych</w:t>
      </w:r>
      <w:r w:rsidRPr="00046BA8">
        <w:rPr>
          <w:rFonts w:ascii="Times New Roman" w:eastAsia="Times New Roman" w:hAnsi="Times New Roman" w:cs="Times New Roman"/>
          <w:bCs/>
          <w:sz w:val="24"/>
          <w:szCs w:val="24"/>
          <w:lang w:eastAsia="pl-PL"/>
        </w:rPr>
        <w:t xml:space="preserve"> i sportowych organizowanych przez kuratora oświaty albo organizowanych co najmniej na szczeblu powiatowym przez inne podmioty działające na terenie szkół oraz osiągnięcia w aktywności na rzecz innych ludzi, zwłaszcza w formie wolontariatu, lub środowiska szkolnego.</w:t>
      </w:r>
      <w:r w:rsidRPr="00046BA8">
        <w:rPr>
          <w:rFonts w:ascii="Times New Roman" w:eastAsia="Times New Roman" w:hAnsi="Times New Roman" w:cs="Times New Roman"/>
          <w:sz w:val="24"/>
          <w:szCs w:val="24"/>
          <w:lang w:eastAsia="pl-PL"/>
        </w:rPr>
        <w:t xml:space="preserve"> Wykaz zawodów wiedzy, artystycz</w:t>
      </w:r>
      <w:r w:rsidR="00C34220">
        <w:rPr>
          <w:rFonts w:ascii="Times New Roman" w:eastAsia="Times New Roman" w:hAnsi="Times New Roman" w:cs="Times New Roman"/>
          <w:sz w:val="24"/>
          <w:szCs w:val="24"/>
          <w:lang w:eastAsia="pl-PL"/>
        </w:rPr>
        <w:t xml:space="preserve">nych </w:t>
      </w:r>
      <w:r w:rsidRPr="00046BA8">
        <w:rPr>
          <w:rFonts w:ascii="Times New Roman" w:eastAsia="Times New Roman" w:hAnsi="Times New Roman" w:cs="Times New Roman"/>
          <w:sz w:val="24"/>
          <w:szCs w:val="24"/>
          <w:lang w:eastAsia="pl-PL"/>
        </w:rPr>
        <w:t>i sportowych, organizowanych przez kuratora oświaty lub inne podmioty działające na terenie szkoły, które mogą być wymienione na świadectwie ukończenia szkoły podstawowej</w:t>
      </w:r>
      <w:r w:rsidR="00C34220">
        <w:rPr>
          <w:rFonts w:ascii="Times New Roman" w:eastAsia="Times New Roman" w:hAnsi="Times New Roman" w:cs="Times New Roman"/>
          <w:sz w:val="24"/>
          <w:szCs w:val="24"/>
          <w:lang w:eastAsia="pl-PL"/>
        </w:rPr>
        <w:br/>
      </w:r>
      <w:r w:rsidRPr="00046BA8">
        <w:rPr>
          <w:rFonts w:ascii="Times New Roman" w:eastAsia="Times New Roman" w:hAnsi="Times New Roman" w:cs="Times New Roman"/>
          <w:sz w:val="24"/>
          <w:szCs w:val="24"/>
          <w:lang w:eastAsia="pl-PL"/>
        </w:rPr>
        <w:t xml:space="preserve"> i gimnazjum podaje do publicznej wiadomości kurator oświaty corocznie do końca lutego. </w:t>
      </w:r>
    </w:p>
    <w:p w14:paraId="4548A823"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4. Wyróżnienia i nagrody przyznaje się na wniosek wychowawcy lub organów szkoły.</w:t>
      </w:r>
    </w:p>
    <w:p w14:paraId="0F670EE0"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5. Od przyznanej nagrody, uczeń, jego rodzice lub przedstawiciele Samorządu Uczniow</w:t>
      </w:r>
      <w:r w:rsidR="00C34220">
        <w:rPr>
          <w:rFonts w:ascii="Times New Roman" w:eastAsia="Times New Roman" w:hAnsi="Times New Roman" w:cs="Times New Roman"/>
          <w:sz w:val="24"/>
          <w:szCs w:val="24"/>
          <w:lang w:eastAsia="pl-PL"/>
        </w:rPr>
        <w:t xml:space="preserve">skiego mogą, </w:t>
      </w:r>
      <w:r w:rsidRPr="00046BA8">
        <w:rPr>
          <w:rFonts w:ascii="Times New Roman" w:eastAsia="Times New Roman" w:hAnsi="Times New Roman" w:cs="Times New Roman"/>
          <w:sz w:val="24"/>
          <w:szCs w:val="24"/>
          <w:lang w:eastAsia="pl-PL"/>
        </w:rPr>
        <w:t xml:space="preserve">w formie pisemnej, odwołać się do </w:t>
      </w:r>
      <w:r w:rsidR="00C34220">
        <w:rPr>
          <w:rFonts w:ascii="Times New Roman" w:eastAsia="Times New Roman" w:hAnsi="Times New Roman" w:cs="Times New Roman"/>
          <w:sz w:val="24"/>
          <w:szCs w:val="24"/>
          <w:lang w:eastAsia="pl-PL"/>
        </w:rPr>
        <w:t>D</w:t>
      </w:r>
      <w:r w:rsidRPr="00046BA8">
        <w:rPr>
          <w:rFonts w:ascii="Times New Roman" w:eastAsia="Times New Roman" w:hAnsi="Times New Roman" w:cs="Times New Roman"/>
          <w:sz w:val="24"/>
          <w:szCs w:val="24"/>
          <w:lang w:eastAsia="pl-PL"/>
        </w:rPr>
        <w:t xml:space="preserve">yrektora </w:t>
      </w:r>
      <w:r w:rsidR="00C34220">
        <w:rPr>
          <w:rFonts w:ascii="Times New Roman" w:eastAsia="Times New Roman" w:hAnsi="Times New Roman" w:cs="Times New Roman"/>
          <w:sz w:val="24"/>
          <w:szCs w:val="24"/>
          <w:lang w:eastAsia="pl-PL"/>
        </w:rPr>
        <w:t>S</w:t>
      </w:r>
      <w:r w:rsidRPr="00046BA8">
        <w:rPr>
          <w:rFonts w:ascii="Times New Roman" w:eastAsia="Times New Roman" w:hAnsi="Times New Roman" w:cs="Times New Roman"/>
          <w:sz w:val="24"/>
          <w:szCs w:val="24"/>
          <w:lang w:eastAsia="pl-PL"/>
        </w:rPr>
        <w:t>zkoły w terminie 2 dni od dnia uzyskania nagrody.</w:t>
      </w:r>
    </w:p>
    <w:p w14:paraId="7FB257C6"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6. Dyrektor w porozumieniu z pedag</w:t>
      </w:r>
      <w:r w:rsidR="00177D6E">
        <w:rPr>
          <w:rFonts w:ascii="Times New Roman" w:eastAsia="Times New Roman" w:hAnsi="Times New Roman" w:cs="Times New Roman"/>
          <w:sz w:val="24"/>
          <w:szCs w:val="24"/>
          <w:lang w:eastAsia="pl-PL"/>
        </w:rPr>
        <w:t>ogiem szkoły i przewodniczącym Samorządu U</w:t>
      </w:r>
      <w:r w:rsidR="00C34220">
        <w:rPr>
          <w:rFonts w:ascii="Times New Roman" w:eastAsia="Times New Roman" w:hAnsi="Times New Roman" w:cs="Times New Roman"/>
          <w:sz w:val="24"/>
          <w:szCs w:val="24"/>
          <w:lang w:eastAsia="pl-PL"/>
        </w:rPr>
        <w:t xml:space="preserve">czniowskiego, </w:t>
      </w:r>
      <w:r w:rsidRPr="00046BA8">
        <w:rPr>
          <w:rFonts w:ascii="Times New Roman" w:eastAsia="Times New Roman" w:hAnsi="Times New Roman" w:cs="Times New Roman"/>
          <w:sz w:val="24"/>
          <w:szCs w:val="24"/>
          <w:lang w:eastAsia="pl-PL"/>
        </w:rPr>
        <w:t xml:space="preserve">a w szczególnych przypadkach z powołanymi przez siebie przedstawicielami </w:t>
      </w:r>
      <w:r w:rsidR="00C34220">
        <w:rPr>
          <w:rFonts w:ascii="Times New Roman" w:eastAsia="Times New Roman" w:hAnsi="Times New Roman" w:cs="Times New Roman"/>
          <w:sz w:val="24"/>
          <w:szCs w:val="24"/>
          <w:lang w:eastAsia="pl-PL"/>
        </w:rPr>
        <w:t>R</w:t>
      </w:r>
      <w:r w:rsidRPr="00046BA8">
        <w:rPr>
          <w:rFonts w:ascii="Times New Roman" w:eastAsia="Times New Roman" w:hAnsi="Times New Roman" w:cs="Times New Roman"/>
          <w:sz w:val="24"/>
          <w:szCs w:val="24"/>
          <w:lang w:eastAsia="pl-PL"/>
        </w:rPr>
        <w:t xml:space="preserve">ady </w:t>
      </w:r>
      <w:r w:rsidR="00C34220">
        <w:rPr>
          <w:rFonts w:ascii="Times New Roman" w:eastAsia="Times New Roman" w:hAnsi="Times New Roman" w:cs="Times New Roman"/>
          <w:sz w:val="24"/>
          <w:szCs w:val="24"/>
          <w:lang w:eastAsia="pl-PL"/>
        </w:rPr>
        <w:t>P</w:t>
      </w:r>
      <w:r w:rsidRPr="00046BA8">
        <w:rPr>
          <w:rFonts w:ascii="Times New Roman" w:eastAsia="Times New Roman" w:hAnsi="Times New Roman" w:cs="Times New Roman"/>
          <w:sz w:val="24"/>
          <w:szCs w:val="24"/>
          <w:lang w:eastAsia="pl-PL"/>
        </w:rPr>
        <w:t>edagogicznej, rozpatruje odwołanie w ciągu 3 dni i postanawia:</w:t>
      </w:r>
    </w:p>
    <w:p w14:paraId="77DE542B" w14:textId="77777777" w:rsidR="00046BA8" w:rsidRPr="00046BA8" w:rsidRDefault="00046BA8" w:rsidP="0034316D">
      <w:pPr>
        <w:widowControl w:val="0"/>
        <w:numPr>
          <w:ilvl w:val="0"/>
          <w:numId w:val="37"/>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oddalić odwołanie podając pisemne uzasadnienie;</w:t>
      </w:r>
    </w:p>
    <w:p w14:paraId="274FDE99" w14:textId="77777777" w:rsidR="00046BA8" w:rsidRPr="00046BA8" w:rsidRDefault="00C34220" w:rsidP="0034316D">
      <w:pPr>
        <w:widowControl w:val="0"/>
        <w:numPr>
          <w:ilvl w:val="0"/>
          <w:numId w:val="37"/>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unieważnić nagrodę.</w:t>
      </w:r>
    </w:p>
    <w:p w14:paraId="3E1B597E" w14:textId="77777777" w:rsidR="00046BA8" w:rsidRPr="00046BA8" w:rsidRDefault="00177D6E"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7.Od decyzji podjętej przez Dyrektora S</w:t>
      </w:r>
      <w:r w:rsidR="00046BA8" w:rsidRPr="00046BA8">
        <w:rPr>
          <w:rFonts w:ascii="Times New Roman" w:eastAsia="Times New Roman" w:hAnsi="Times New Roman" w:cs="Times New Roman"/>
          <w:sz w:val="24"/>
          <w:szCs w:val="24"/>
          <w:lang w:eastAsia="pl-PL"/>
        </w:rPr>
        <w:t>zkoły odwołanie nie przysługuje.</w:t>
      </w:r>
    </w:p>
    <w:p w14:paraId="3A44FC4F" w14:textId="77777777" w:rsid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8.Spory między rodzic</w:t>
      </w:r>
      <w:r w:rsidR="00177D6E">
        <w:rPr>
          <w:rFonts w:ascii="Times New Roman" w:eastAsia="Times New Roman" w:hAnsi="Times New Roman" w:cs="Times New Roman"/>
          <w:sz w:val="24"/>
          <w:szCs w:val="24"/>
          <w:lang w:eastAsia="pl-PL"/>
        </w:rPr>
        <w:t>ami i nauczycielami rozstrzyga Dyrektor S</w:t>
      </w:r>
      <w:r w:rsidRPr="00046BA8">
        <w:rPr>
          <w:rFonts w:ascii="Times New Roman" w:eastAsia="Times New Roman" w:hAnsi="Times New Roman" w:cs="Times New Roman"/>
          <w:sz w:val="24"/>
          <w:szCs w:val="24"/>
          <w:lang w:eastAsia="pl-PL"/>
        </w:rPr>
        <w:t>zkoły.</w:t>
      </w:r>
    </w:p>
    <w:p w14:paraId="03902BC2" w14:textId="77777777" w:rsidR="007554D0" w:rsidRDefault="007554D0"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14:paraId="4CEB68C6" w14:textId="77777777" w:rsidR="00046BA8" w:rsidRPr="008D53BB"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7</w:t>
      </w:r>
      <w:r w:rsidR="0015762B">
        <w:rPr>
          <w:rFonts w:ascii="Times New Roman" w:eastAsia="Times New Roman" w:hAnsi="Times New Roman" w:cs="Times New Roman"/>
          <w:b/>
          <w:sz w:val="24"/>
          <w:szCs w:val="24"/>
          <w:lang w:eastAsia="pl-PL"/>
        </w:rPr>
        <w:t>8</w:t>
      </w:r>
      <w:r w:rsidR="007554D0">
        <w:rPr>
          <w:rFonts w:ascii="Times New Roman" w:eastAsia="Times New Roman" w:hAnsi="Times New Roman" w:cs="Times New Roman"/>
          <w:b/>
          <w:sz w:val="24"/>
          <w:szCs w:val="24"/>
          <w:lang w:eastAsia="pl-PL"/>
        </w:rPr>
        <w:t>.</w:t>
      </w:r>
      <w:r w:rsidR="008D53BB">
        <w:rPr>
          <w:rFonts w:ascii="Times New Roman" w:eastAsia="Times New Roman" w:hAnsi="Times New Roman" w:cs="Times New Roman"/>
          <w:b/>
          <w:sz w:val="24"/>
          <w:szCs w:val="24"/>
          <w:lang w:eastAsia="pl-PL"/>
        </w:rPr>
        <w:t xml:space="preserve">1. </w:t>
      </w:r>
      <w:r w:rsidRPr="00046BA8">
        <w:rPr>
          <w:rFonts w:ascii="Times New Roman" w:eastAsia="Times New Roman" w:hAnsi="Times New Roman" w:cs="Times New Roman"/>
          <w:sz w:val="24"/>
          <w:szCs w:val="24"/>
          <w:lang w:eastAsia="pl-PL"/>
        </w:rPr>
        <w:t xml:space="preserve">Uczeń może być </w:t>
      </w:r>
      <w:r w:rsidRPr="008D53BB">
        <w:rPr>
          <w:rFonts w:ascii="Times New Roman" w:eastAsia="Times New Roman" w:hAnsi="Times New Roman" w:cs="Times New Roman"/>
          <w:b/>
          <w:sz w:val="24"/>
          <w:szCs w:val="24"/>
          <w:lang w:eastAsia="pl-PL"/>
        </w:rPr>
        <w:t>ukarany</w:t>
      </w:r>
      <w:r w:rsidRPr="00046BA8">
        <w:rPr>
          <w:rFonts w:ascii="Times New Roman" w:eastAsia="Times New Roman" w:hAnsi="Times New Roman" w:cs="Times New Roman"/>
          <w:sz w:val="24"/>
          <w:szCs w:val="24"/>
          <w:lang w:eastAsia="pl-PL"/>
        </w:rPr>
        <w:t xml:space="preserve"> za:</w:t>
      </w:r>
    </w:p>
    <w:p w14:paraId="7E1F4FB7" w14:textId="77777777" w:rsidR="00046BA8" w:rsidRPr="00046BA8" w:rsidRDefault="00046BA8" w:rsidP="0034316D">
      <w:pPr>
        <w:widowControl w:val="0"/>
        <w:numPr>
          <w:ilvl w:val="0"/>
          <w:numId w:val="3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poważne naruszenie obowiązków uczniowskich zawartych w statucie;</w:t>
      </w:r>
    </w:p>
    <w:p w14:paraId="12420CE1" w14:textId="77777777" w:rsidR="00046BA8" w:rsidRPr="00046BA8" w:rsidRDefault="00046BA8" w:rsidP="0034316D">
      <w:pPr>
        <w:widowControl w:val="0"/>
        <w:numPr>
          <w:ilvl w:val="0"/>
          <w:numId w:val="3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nieprzestrzeganie zasad współżycia społecznego;</w:t>
      </w:r>
    </w:p>
    <w:p w14:paraId="0AF4CEB6" w14:textId="77777777" w:rsidR="00046BA8" w:rsidRPr="00046BA8" w:rsidRDefault="00046BA8" w:rsidP="0034316D">
      <w:pPr>
        <w:widowControl w:val="0"/>
        <w:numPr>
          <w:ilvl w:val="0"/>
          <w:numId w:val="3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chuligaństwo, brutalność, wulgarność;</w:t>
      </w:r>
    </w:p>
    <w:p w14:paraId="6CAACDB8" w14:textId="77777777" w:rsidR="00046BA8" w:rsidRPr="00046BA8" w:rsidRDefault="00046BA8" w:rsidP="0034316D">
      <w:pPr>
        <w:widowControl w:val="0"/>
        <w:numPr>
          <w:ilvl w:val="0"/>
          <w:numId w:val="34"/>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niszczenie mienia społecznego.</w:t>
      </w:r>
    </w:p>
    <w:p w14:paraId="6FA2EF1F" w14:textId="77777777" w:rsidR="00046BA8" w:rsidRPr="008A266F" w:rsidRDefault="00046BA8" w:rsidP="008A266F">
      <w:pPr>
        <w:pStyle w:val="Akapitzlist"/>
        <w:widowControl w:val="0"/>
        <w:numPr>
          <w:ilvl w:val="0"/>
          <w:numId w:val="30"/>
        </w:numPr>
        <w:autoSpaceDE w:val="0"/>
        <w:autoSpaceDN w:val="0"/>
        <w:adjustRightInd w:val="0"/>
        <w:spacing w:line="360" w:lineRule="auto"/>
        <w:rPr>
          <w:sz w:val="24"/>
        </w:rPr>
      </w:pPr>
      <w:r w:rsidRPr="008A266F">
        <w:rPr>
          <w:sz w:val="24"/>
        </w:rPr>
        <w:t>Wobec ucznia może być zastosowany następujący rodzaj kar:</w:t>
      </w:r>
    </w:p>
    <w:p w14:paraId="58BC6C06" w14:textId="77777777" w:rsidR="00046BA8" w:rsidRPr="00046BA8" w:rsidRDefault="00046BA8" w:rsidP="0034316D">
      <w:pPr>
        <w:widowControl w:val="0"/>
        <w:numPr>
          <w:ilvl w:val="0"/>
          <w:numId w:val="3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upomnienie wychowawcy klasy;</w:t>
      </w:r>
    </w:p>
    <w:p w14:paraId="4F891472" w14:textId="77777777" w:rsidR="00046BA8" w:rsidRPr="00046BA8" w:rsidRDefault="00046BA8" w:rsidP="0034316D">
      <w:pPr>
        <w:widowControl w:val="0"/>
        <w:numPr>
          <w:ilvl w:val="0"/>
          <w:numId w:val="3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upomnieniem lub naganą dyrektora szkoły;</w:t>
      </w:r>
    </w:p>
    <w:p w14:paraId="58E23354" w14:textId="77777777" w:rsidR="00046BA8" w:rsidRPr="00046BA8" w:rsidRDefault="00046BA8" w:rsidP="0034316D">
      <w:pPr>
        <w:widowControl w:val="0"/>
        <w:numPr>
          <w:ilvl w:val="0"/>
          <w:numId w:val="3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zakazem uczestnictwa w imprezach klasowych i szkolnych;</w:t>
      </w:r>
    </w:p>
    <w:p w14:paraId="78D7F627" w14:textId="77777777" w:rsidR="00046BA8" w:rsidRPr="00046BA8" w:rsidRDefault="00046BA8" w:rsidP="0034316D">
      <w:pPr>
        <w:widowControl w:val="0"/>
        <w:numPr>
          <w:ilvl w:val="0"/>
          <w:numId w:val="3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zakazem reprezentowania szkoły na zewnątrz;</w:t>
      </w:r>
    </w:p>
    <w:p w14:paraId="100B31CE" w14:textId="77777777" w:rsidR="0015573C" w:rsidRDefault="00046BA8" w:rsidP="0034316D">
      <w:pPr>
        <w:widowControl w:val="0"/>
        <w:numPr>
          <w:ilvl w:val="0"/>
          <w:numId w:val="35"/>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przeniesieniem do innej szkoły za zgodą kuratora oświaty.</w:t>
      </w:r>
    </w:p>
    <w:p w14:paraId="1882543A" w14:textId="77777777" w:rsidR="00046BA8" w:rsidRPr="0015573C" w:rsidRDefault="00936BAC" w:rsidP="0034316D">
      <w:pPr>
        <w:pStyle w:val="Akapitzlist"/>
        <w:widowControl w:val="0"/>
        <w:autoSpaceDE w:val="0"/>
        <w:autoSpaceDN w:val="0"/>
        <w:adjustRightInd w:val="0"/>
        <w:spacing w:line="360" w:lineRule="auto"/>
        <w:ind w:left="0" w:firstLine="0"/>
        <w:rPr>
          <w:sz w:val="24"/>
        </w:rPr>
      </w:pPr>
      <w:r w:rsidRPr="00936BAC">
        <w:rPr>
          <w:sz w:val="24"/>
        </w:rPr>
        <w:t>3.</w:t>
      </w:r>
      <w:r w:rsidR="007D4166" w:rsidRPr="0015573C">
        <w:rPr>
          <w:sz w:val="24"/>
        </w:rPr>
        <w:t>Dyrektor S</w:t>
      </w:r>
      <w:r w:rsidR="00046BA8" w:rsidRPr="0015573C">
        <w:rPr>
          <w:sz w:val="24"/>
        </w:rPr>
        <w:t>zkoły może wystąpić do kuratora oświaty z wnioskiem o przeniesienie ucznia do inne</w:t>
      </w:r>
      <w:r w:rsidR="004304F5">
        <w:rPr>
          <w:sz w:val="24"/>
        </w:rPr>
        <w:t xml:space="preserve">j </w:t>
      </w:r>
      <w:r w:rsidR="00046BA8" w:rsidRPr="0015573C">
        <w:rPr>
          <w:sz w:val="24"/>
        </w:rPr>
        <w:t>szkoły w przypadku, gdy zmiana środowiska wychowawczego może korzystnie wpłynąć na postawę ucznia. O przeniesienie ucznia do innej szkoły wnioskuje się gdy:</w:t>
      </w:r>
    </w:p>
    <w:p w14:paraId="5AE5E4E0" w14:textId="77777777" w:rsidR="00046BA8" w:rsidRPr="0015573C" w:rsidRDefault="00046BA8" w:rsidP="0034316D">
      <w:pPr>
        <w:widowControl w:val="0"/>
        <w:numPr>
          <w:ilvl w:val="0"/>
          <w:numId w:val="3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notorycznie łamie przepisy regulamin</w:t>
      </w:r>
      <w:r w:rsidR="0015573C">
        <w:rPr>
          <w:rFonts w:ascii="Times New Roman" w:eastAsia="Times New Roman" w:hAnsi="Times New Roman" w:cs="Times New Roman"/>
          <w:sz w:val="24"/>
          <w:szCs w:val="24"/>
          <w:lang w:eastAsia="pl-PL"/>
        </w:rPr>
        <w:t>ów</w:t>
      </w:r>
      <w:r w:rsidRPr="00046BA8">
        <w:rPr>
          <w:rFonts w:ascii="Times New Roman" w:eastAsia="Times New Roman" w:hAnsi="Times New Roman" w:cs="Times New Roman"/>
          <w:sz w:val="24"/>
          <w:szCs w:val="24"/>
          <w:lang w:eastAsia="pl-PL"/>
        </w:rPr>
        <w:t xml:space="preserve"> szkoln</w:t>
      </w:r>
      <w:r w:rsidR="0015573C">
        <w:rPr>
          <w:rFonts w:ascii="Times New Roman" w:eastAsia="Times New Roman" w:hAnsi="Times New Roman" w:cs="Times New Roman"/>
          <w:sz w:val="24"/>
          <w:szCs w:val="24"/>
          <w:lang w:eastAsia="pl-PL"/>
        </w:rPr>
        <w:t>ych</w:t>
      </w:r>
      <w:r w:rsidRPr="00046BA8">
        <w:rPr>
          <w:rFonts w:ascii="Times New Roman" w:eastAsia="Times New Roman" w:hAnsi="Times New Roman" w:cs="Times New Roman"/>
          <w:sz w:val="24"/>
          <w:szCs w:val="24"/>
          <w:lang w:eastAsia="pl-PL"/>
        </w:rPr>
        <w:t xml:space="preserve">, otrzymał kary przewidziane w regulaminie, </w:t>
      </w:r>
      <w:r w:rsidRPr="0015573C">
        <w:rPr>
          <w:rFonts w:ascii="Times New Roman" w:eastAsia="Times New Roman" w:hAnsi="Times New Roman" w:cs="Times New Roman"/>
          <w:sz w:val="24"/>
          <w:szCs w:val="24"/>
          <w:lang w:eastAsia="pl-PL"/>
        </w:rPr>
        <w:t>a stosowane środki zaradcze nie przynoszą pożądanych efektów;</w:t>
      </w:r>
    </w:p>
    <w:p w14:paraId="408A3ADE" w14:textId="77777777" w:rsidR="00046BA8" w:rsidRPr="00046BA8" w:rsidRDefault="00046BA8" w:rsidP="0034316D">
      <w:pPr>
        <w:widowControl w:val="0"/>
        <w:numPr>
          <w:ilvl w:val="0"/>
          <w:numId w:val="3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zachowuje się w sposób demoralizujący bądź agresywny, zagrażający zdrowiu i ży</w:t>
      </w:r>
      <w:r w:rsidRPr="00046BA8">
        <w:rPr>
          <w:rFonts w:ascii="Times New Roman" w:eastAsia="Times New Roman" w:hAnsi="Times New Roman" w:cs="Times New Roman"/>
          <w:sz w:val="24"/>
          <w:szCs w:val="24"/>
          <w:lang w:eastAsia="pl-PL"/>
        </w:rPr>
        <w:softHyphen/>
        <w:t>ciu innych uczniów;</w:t>
      </w:r>
    </w:p>
    <w:p w14:paraId="12013A28" w14:textId="77777777" w:rsidR="00046BA8" w:rsidRPr="00046BA8" w:rsidRDefault="00046BA8" w:rsidP="0034316D">
      <w:pPr>
        <w:widowControl w:val="0"/>
        <w:numPr>
          <w:ilvl w:val="0"/>
          <w:numId w:val="36"/>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dopuszcza się czynów łamiących prawo, np. kradzieże, wymuszenia, zastraszanie.</w:t>
      </w:r>
    </w:p>
    <w:p w14:paraId="5420CC66" w14:textId="77777777" w:rsidR="00046BA8" w:rsidRPr="00046BA8" w:rsidRDefault="00936BA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046BA8" w:rsidRPr="00046BA8">
        <w:rPr>
          <w:rFonts w:ascii="Times New Roman" w:eastAsia="Times New Roman" w:hAnsi="Times New Roman" w:cs="Times New Roman"/>
          <w:sz w:val="24"/>
          <w:szCs w:val="24"/>
          <w:lang w:eastAsia="pl-PL"/>
        </w:rPr>
        <w:t xml:space="preserve">W szkole nie wolno stosować kar naruszających nietykalność i godność uczniów. </w:t>
      </w:r>
    </w:p>
    <w:p w14:paraId="094E43EB" w14:textId="77777777" w:rsidR="00046BA8" w:rsidRPr="00046BA8" w:rsidRDefault="00936BA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046BA8" w:rsidRPr="00046BA8">
        <w:rPr>
          <w:rFonts w:ascii="Times New Roman" w:eastAsia="Times New Roman" w:hAnsi="Times New Roman" w:cs="Times New Roman"/>
          <w:sz w:val="24"/>
          <w:szCs w:val="24"/>
          <w:lang w:eastAsia="pl-PL"/>
        </w:rPr>
        <w:t xml:space="preserve">Szkoła ma obowiązek informowania rodziców o zastosowaniu wobec niego kary. Obowiązek ten spełnia wychowawca ucznia. </w:t>
      </w:r>
    </w:p>
    <w:p w14:paraId="1A904033" w14:textId="77777777" w:rsidR="00046BA8" w:rsidRPr="00046BA8" w:rsidRDefault="00936BA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046BA8" w:rsidRPr="00046BA8">
        <w:rPr>
          <w:rFonts w:ascii="Times New Roman" w:eastAsia="Times New Roman" w:hAnsi="Times New Roman" w:cs="Times New Roman"/>
          <w:sz w:val="24"/>
          <w:szCs w:val="24"/>
          <w:lang w:eastAsia="pl-PL"/>
        </w:rPr>
        <w:t>Przed wymierzeniem kary uczeń ma prawo do złożenia wyjaśnień.</w:t>
      </w:r>
    </w:p>
    <w:p w14:paraId="2AFBB65A" w14:textId="77777777" w:rsidR="00046BA8" w:rsidRPr="00046BA8" w:rsidRDefault="00936BA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46BA8" w:rsidRPr="00046BA8">
        <w:rPr>
          <w:rFonts w:ascii="Times New Roman" w:eastAsia="Times New Roman" w:hAnsi="Times New Roman" w:cs="Times New Roman"/>
          <w:sz w:val="24"/>
          <w:szCs w:val="24"/>
          <w:lang w:eastAsia="pl-PL"/>
        </w:rPr>
        <w:t>Uczeń, który swoim postępowaniem spowodował krzywdę innych osób, jest zobowiązany do ich przeproszenia i zadośćuczynienia.</w:t>
      </w:r>
    </w:p>
    <w:p w14:paraId="158F5BA9" w14:textId="77777777" w:rsidR="00046BA8" w:rsidRPr="00046BA8" w:rsidRDefault="00936BA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046BA8" w:rsidRPr="00046BA8">
        <w:rPr>
          <w:rFonts w:ascii="Times New Roman" w:eastAsia="Times New Roman" w:hAnsi="Times New Roman" w:cs="Times New Roman"/>
          <w:sz w:val="24"/>
          <w:szCs w:val="24"/>
          <w:lang w:eastAsia="pl-PL"/>
        </w:rPr>
        <w:t>Uczeń, którego postępowanie spowodowało szkodę materialną innych osób lub Szkoły zobowiązany jest do pokrycia w całości lub w części wyrządzonej szkody. Decyzję w tej sprawie podejmuje Dyrektor.</w:t>
      </w:r>
    </w:p>
    <w:p w14:paraId="37BC2861" w14:textId="77777777" w:rsidR="0015573C" w:rsidRDefault="00936BA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046BA8" w:rsidRPr="00046BA8">
        <w:rPr>
          <w:rFonts w:ascii="Times New Roman" w:eastAsia="Times New Roman" w:hAnsi="Times New Roman" w:cs="Times New Roman"/>
          <w:sz w:val="24"/>
          <w:szCs w:val="24"/>
          <w:lang w:eastAsia="pl-PL"/>
        </w:rPr>
        <w:t xml:space="preserve">Od nałożonej przez wychowawcę kary, uczeń, jego rodzice </w:t>
      </w:r>
      <w:r w:rsidR="0015573C">
        <w:rPr>
          <w:rFonts w:ascii="Times New Roman" w:eastAsia="Times New Roman" w:hAnsi="Times New Roman" w:cs="Times New Roman"/>
          <w:sz w:val="24"/>
          <w:szCs w:val="24"/>
          <w:lang w:eastAsia="pl-PL"/>
        </w:rPr>
        <w:t xml:space="preserve">lub przedstawiciele samorządu </w:t>
      </w:r>
      <w:r w:rsidR="00046BA8" w:rsidRPr="00046BA8">
        <w:rPr>
          <w:rFonts w:ascii="Times New Roman" w:eastAsia="Times New Roman" w:hAnsi="Times New Roman" w:cs="Times New Roman"/>
          <w:sz w:val="24"/>
          <w:szCs w:val="24"/>
          <w:lang w:eastAsia="pl-PL"/>
        </w:rPr>
        <w:t xml:space="preserve">uczniowskiego mogą, w formie pisemnej, odwołać się do dyrektora szkoły </w:t>
      </w:r>
      <w:r w:rsidR="0015573C">
        <w:rPr>
          <w:rFonts w:ascii="Times New Roman" w:eastAsia="Times New Roman" w:hAnsi="Times New Roman" w:cs="Times New Roman"/>
          <w:sz w:val="24"/>
          <w:szCs w:val="24"/>
          <w:lang w:eastAsia="pl-PL"/>
        </w:rPr>
        <w:br/>
      </w:r>
      <w:r w:rsidR="00046BA8" w:rsidRPr="00046BA8">
        <w:rPr>
          <w:rFonts w:ascii="Times New Roman" w:eastAsia="Times New Roman" w:hAnsi="Times New Roman" w:cs="Times New Roman"/>
          <w:sz w:val="24"/>
          <w:szCs w:val="24"/>
          <w:lang w:eastAsia="pl-PL"/>
        </w:rPr>
        <w:lastRenderedPageBreak/>
        <w:t>w terminie 2 dni od dnia uzyskania kary.</w:t>
      </w:r>
    </w:p>
    <w:p w14:paraId="4865DDBD" w14:textId="77777777" w:rsidR="00046BA8" w:rsidRPr="0015573C" w:rsidRDefault="00936BA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D</w:t>
      </w:r>
      <w:r w:rsidR="00046BA8" w:rsidRPr="0015573C">
        <w:rPr>
          <w:rFonts w:ascii="Times New Roman" w:eastAsia="Times New Roman" w:hAnsi="Times New Roman" w:cs="Times New Roman"/>
          <w:sz w:val="24"/>
          <w:szCs w:val="24"/>
          <w:lang w:eastAsia="pl-PL"/>
        </w:rPr>
        <w:t>yrektor w porozumieniu z pedagogiem szkoły i przewodnic</w:t>
      </w:r>
      <w:r w:rsidR="0015573C" w:rsidRPr="0015573C">
        <w:rPr>
          <w:rFonts w:ascii="Times New Roman" w:eastAsia="Times New Roman" w:hAnsi="Times New Roman" w:cs="Times New Roman"/>
          <w:sz w:val="24"/>
          <w:szCs w:val="24"/>
          <w:lang w:eastAsia="pl-PL"/>
        </w:rPr>
        <w:t xml:space="preserve">zącym Samorządu Uczniowskiego, </w:t>
      </w:r>
      <w:r w:rsidR="00046BA8" w:rsidRPr="0015573C">
        <w:rPr>
          <w:rFonts w:ascii="Times New Roman" w:eastAsia="Times New Roman" w:hAnsi="Times New Roman" w:cs="Times New Roman"/>
          <w:sz w:val="24"/>
          <w:szCs w:val="24"/>
          <w:lang w:eastAsia="pl-PL"/>
        </w:rPr>
        <w:t>a w szczególnych przypadkach z powołanymi przez siebie przedstawicielami Rady Pedagogicznej, rozpatruje odwołanie w ciągu 3 dni i postanawia:</w:t>
      </w:r>
    </w:p>
    <w:p w14:paraId="06F886F6" w14:textId="77777777" w:rsidR="00046BA8" w:rsidRPr="00046BA8" w:rsidRDefault="00FF00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046BA8" w:rsidRPr="00046BA8">
        <w:rPr>
          <w:rFonts w:ascii="Times New Roman" w:eastAsia="Times New Roman" w:hAnsi="Times New Roman" w:cs="Times New Roman"/>
          <w:sz w:val="24"/>
          <w:szCs w:val="24"/>
          <w:lang w:eastAsia="pl-PL"/>
        </w:rPr>
        <w:t>oddalić odwołanie podając pisemne uzasadnienie;</w:t>
      </w:r>
    </w:p>
    <w:p w14:paraId="075E430B" w14:textId="77777777" w:rsidR="00046BA8" w:rsidRPr="00046BA8" w:rsidRDefault="00FF00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46BA8" w:rsidRPr="00046BA8">
        <w:rPr>
          <w:rFonts w:ascii="Times New Roman" w:eastAsia="Times New Roman" w:hAnsi="Times New Roman" w:cs="Times New Roman"/>
          <w:sz w:val="24"/>
          <w:szCs w:val="24"/>
          <w:lang w:eastAsia="pl-PL"/>
        </w:rPr>
        <w:t>odwołać karę;</w:t>
      </w:r>
    </w:p>
    <w:p w14:paraId="463EAEE6" w14:textId="77777777" w:rsidR="00046BA8" w:rsidRPr="00046BA8" w:rsidRDefault="00FF00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046BA8" w:rsidRPr="00046BA8">
        <w:rPr>
          <w:rFonts w:ascii="Times New Roman" w:eastAsia="Times New Roman" w:hAnsi="Times New Roman" w:cs="Times New Roman"/>
          <w:sz w:val="24"/>
          <w:szCs w:val="24"/>
          <w:lang w:eastAsia="pl-PL"/>
        </w:rPr>
        <w:t>zawiesić warunkowo wykonanie kary.</w:t>
      </w:r>
    </w:p>
    <w:p w14:paraId="6DC88658" w14:textId="77777777" w:rsidR="00046BA8" w:rsidRPr="00046BA8" w:rsidRDefault="00FF00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046BA8" w:rsidRPr="00046BA8">
        <w:rPr>
          <w:rFonts w:ascii="Times New Roman" w:eastAsia="Times New Roman" w:hAnsi="Times New Roman" w:cs="Times New Roman"/>
          <w:sz w:val="24"/>
          <w:szCs w:val="24"/>
          <w:lang w:eastAsia="pl-PL"/>
        </w:rPr>
        <w:t xml:space="preserve">Od decyzji podjętej przez </w:t>
      </w:r>
      <w:r>
        <w:rPr>
          <w:rFonts w:ascii="Times New Roman" w:eastAsia="Times New Roman" w:hAnsi="Times New Roman" w:cs="Times New Roman"/>
          <w:sz w:val="24"/>
          <w:szCs w:val="24"/>
          <w:lang w:eastAsia="pl-PL"/>
        </w:rPr>
        <w:t>D</w:t>
      </w:r>
      <w:r w:rsidR="00046BA8" w:rsidRPr="00046BA8">
        <w:rPr>
          <w:rFonts w:ascii="Times New Roman" w:eastAsia="Times New Roman" w:hAnsi="Times New Roman" w:cs="Times New Roman"/>
          <w:sz w:val="24"/>
          <w:szCs w:val="24"/>
          <w:lang w:eastAsia="pl-PL"/>
        </w:rPr>
        <w:t xml:space="preserve">yrektora </w:t>
      </w:r>
      <w:r>
        <w:rPr>
          <w:rFonts w:ascii="Times New Roman" w:eastAsia="Times New Roman" w:hAnsi="Times New Roman" w:cs="Times New Roman"/>
          <w:sz w:val="24"/>
          <w:szCs w:val="24"/>
          <w:lang w:eastAsia="pl-PL"/>
        </w:rPr>
        <w:t>S</w:t>
      </w:r>
      <w:r w:rsidR="00046BA8" w:rsidRPr="00046BA8">
        <w:rPr>
          <w:rFonts w:ascii="Times New Roman" w:eastAsia="Times New Roman" w:hAnsi="Times New Roman" w:cs="Times New Roman"/>
          <w:sz w:val="24"/>
          <w:szCs w:val="24"/>
          <w:lang w:eastAsia="pl-PL"/>
        </w:rPr>
        <w:t>zkoły odwołanie nie przysługuje.</w:t>
      </w:r>
    </w:p>
    <w:p w14:paraId="40D6C12D" w14:textId="77777777" w:rsidR="00046BA8" w:rsidRPr="00046BA8" w:rsidRDefault="00FF0023"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046BA8" w:rsidRPr="00046BA8">
        <w:rPr>
          <w:rFonts w:ascii="Times New Roman" w:eastAsia="Times New Roman" w:hAnsi="Times New Roman" w:cs="Times New Roman"/>
          <w:sz w:val="24"/>
          <w:szCs w:val="24"/>
          <w:lang w:eastAsia="pl-PL"/>
        </w:rPr>
        <w:t>Spory między rodzicami i nauczycielami rozstrzyga Dyrektor Szkoły.</w:t>
      </w:r>
    </w:p>
    <w:p w14:paraId="09BDA1B5" w14:textId="77777777" w:rsidR="00046BA8" w:rsidRPr="00046BA8" w:rsidRDefault="00046BA8"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AF165BC" w14:textId="77777777" w:rsidR="00046BA8" w:rsidRPr="00245170"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7</w:t>
      </w:r>
      <w:r w:rsidR="0015762B">
        <w:rPr>
          <w:rFonts w:ascii="Times New Roman" w:eastAsia="Times New Roman" w:hAnsi="Times New Roman" w:cs="Times New Roman"/>
          <w:b/>
          <w:sz w:val="24"/>
          <w:szCs w:val="24"/>
          <w:lang w:eastAsia="pl-PL"/>
        </w:rPr>
        <w:t>9</w:t>
      </w:r>
      <w:r w:rsidR="007554D0">
        <w:rPr>
          <w:rFonts w:ascii="Times New Roman" w:eastAsia="Times New Roman" w:hAnsi="Times New Roman" w:cs="Times New Roman"/>
          <w:b/>
          <w:sz w:val="24"/>
          <w:szCs w:val="24"/>
          <w:lang w:eastAsia="pl-PL"/>
        </w:rPr>
        <w:t xml:space="preserve">. </w:t>
      </w:r>
      <w:r w:rsidRPr="00046BA8">
        <w:rPr>
          <w:rFonts w:ascii="Times New Roman" w:eastAsia="Times New Roman" w:hAnsi="Times New Roman" w:cs="Times New Roman"/>
          <w:sz w:val="24"/>
          <w:szCs w:val="24"/>
          <w:lang w:eastAsia="pl-PL"/>
        </w:rPr>
        <w:t xml:space="preserve">1. </w:t>
      </w:r>
      <w:r w:rsidRPr="00245170">
        <w:rPr>
          <w:rFonts w:ascii="Times New Roman" w:eastAsia="Times New Roman" w:hAnsi="Times New Roman" w:cs="Times New Roman"/>
          <w:b/>
          <w:sz w:val="24"/>
          <w:szCs w:val="24"/>
          <w:lang w:eastAsia="pl-PL"/>
        </w:rPr>
        <w:t>Rodzice</w:t>
      </w:r>
      <w:r w:rsidRPr="00046BA8">
        <w:rPr>
          <w:rFonts w:ascii="Times New Roman" w:eastAsia="Times New Roman" w:hAnsi="Times New Roman" w:cs="Times New Roman"/>
          <w:sz w:val="24"/>
          <w:szCs w:val="24"/>
          <w:lang w:eastAsia="pl-PL"/>
        </w:rPr>
        <w:t xml:space="preserve"> uczniów (opiekunowie prawni) współdziałają z Dyrektorem i nauczycielami w sprawach wychowania, profilaktyki i kształcenia dzieci i młodzieży w formie :</w:t>
      </w:r>
    </w:p>
    <w:p w14:paraId="29D8B3FE" w14:textId="77777777" w:rsidR="00046BA8" w:rsidRPr="00046BA8" w:rsidRDefault="00046BA8" w:rsidP="0034316D">
      <w:pPr>
        <w:widowControl w:val="0"/>
        <w:numPr>
          <w:ilvl w:val="0"/>
          <w:numId w:val="51"/>
        </w:numPr>
        <w:tabs>
          <w:tab w:val="clear" w:pos="720"/>
          <w:tab w:val="num" w:pos="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zebrań rodzicielskich (klasowych, ogólnoszkolnych);</w:t>
      </w:r>
    </w:p>
    <w:p w14:paraId="797DD0D1" w14:textId="77777777" w:rsidR="00046BA8" w:rsidRPr="00046BA8" w:rsidRDefault="00046BA8" w:rsidP="0034316D">
      <w:pPr>
        <w:widowControl w:val="0"/>
        <w:numPr>
          <w:ilvl w:val="0"/>
          <w:numId w:val="51"/>
        </w:numPr>
        <w:tabs>
          <w:tab w:val="clear" w:pos="720"/>
          <w:tab w:val="num" w:pos="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indywidualnych spotkań, kontaktów telefonicznych, listownych oraz konsultacji;</w:t>
      </w:r>
    </w:p>
    <w:p w14:paraId="6AC0CEF2" w14:textId="77777777" w:rsidR="00046BA8" w:rsidRPr="00046BA8" w:rsidRDefault="00046BA8" w:rsidP="0034316D">
      <w:pPr>
        <w:widowControl w:val="0"/>
        <w:numPr>
          <w:ilvl w:val="0"/>
          <w:numId w:val="51"/>
        </w:numPr>
        <w:tabs>
          <w:tab w:val="clear" w:pos="720"/>
          <w:tab w:val="num" w:pos="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współpracy przy organizowaniu uroczystości, imprez i wycieczek;</w:t>
      </w:r>
    </w:p>
    <w:p w14:paraId="01CFFED9" w14:textId="77777777" w:rsidR="00046BA8" w:rsidRPr="00046BA8" w:rsidRDefault="00046BA8" w:rsidP="0034316D">
      <w:pPr>
        <w:widowControl w:val="0"/>
        <w:numPr>
          <w:ilvl w:val="0"/>
          <w:numId w:val="51"/>
        </w:numPr>
        <w:tabs>
          <w:tab w:val="clear" w:pos="720"/>
          <w:tab w:val="num" w:pos="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warsztatów i rad szkoleniowych dla rodziców;</w:t>
      </w:r>
    </w:p>
    <w:p w14:paraId="237071A6" w14:textId="77777777" w:rsidR="00046BA8" w:rsidRPr="00046BA8" w:rsidRDefault="007D4166" w:rsidP="0034316D">
      <w:pPr>
        <w:widowControl w:val="0"/>
        <w:numPr>
          <w:ilvl w:val="0"/>
          <w:numId w:val="51"/>
        </w:numPr>
        <w:tabs>
          <w:tab w:val="clear" w:pos="720"/>
          <w:tab w:val="num" w:pos="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udziału przedstawicieli Rady R</w:t>
      </w:r>
      <w:r w:rsidR="00046BA8" w:rsidRPr="00046BA8">
        <w:rPr>
          <w:rFonts w:ascii="Times New Roman" w:eastAsia="Times New Roman" w:hAnsi="Times New Roman" w:cs="Times New Roman"/>
          <w:sz w:val="24"/>
          <w:szCs w:val="24"/>
          <w:lang w:eastAsia="pl-PL"/>
        </w:rPr>
        <w:t xml:space="preserve">odziców w posiedzeniach Rady Pedagogicznej na zaproszenie Dyrektora Szkoły. </w:t>
      </w:r>
    </w:p>
    <w:p w14:paraId="2BC4A43B" w14:textId="77777777" w:rsidR="00046BA8" w:rsidRPr="00046BA8" w:rsidRDefault="007D4166" w:rsidP="0034316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ramach współpracy ze s</w:t>
      </w:r>
      <w:r w:rsidR="00046BA8" w:rsidRPr="00046BA8">
        <w:rPr>
          <w:rFonts w:ascii="Times New Roman" w:eastAsia="Times New Roman" w:hAnsi="Times New Roman" w:cs="Times New Roman"/>
          <w:sz w:val="24"/>
          <w:szCs w:val="24"/>
          <w:lang w:eastAsia="pl-PL"/>
        </w:rPr>
        <w:t>zkołą</w:t>
      </w:r>
      <w:r w:rsidR="00046BA8" w:rsidRPr="00245170">
        <w:rPr>
          <w:rFonts w:ascii="Times New Roman" w:eastAsia="Times New Roman" w:hAnsi="Times New Roman" w:cs="Times New Roman"/>
          <w:b/>
          <w:sz w:val="24"/>
          <w:szCs w:val="24"/>
          <w:lang w:eastAsia="pl-PL"/>
        </w:rPr>
        <w:t>, rodzice</w:t>
      </w:r>
      <w:r w:rsidR="00046BA8" w:rsidRPr="00046BA8">
        <w:rPr>
          <w:rFonts w:ascii="Times New Roman" w:eastAsia="Times New Roman" w:hAnsi="Times New Roman" w:cs="Times New Roman"/>
          <w:sz w:val="24"/>
          <w:szCs w:val="24"/>
          <w:lang w:eastAsia="pl-PL"/>
        </w:rPr>
        <w:t xml:space="preserve"> (opiekunowie prawni) mają </w:t>
      </w:r>
      <w:r w:rsidR="00046BA8" w:rsidRPr="00245170">
        <w:rPr>
          <w:rFonts w:ascii="Times New Roman" w:eastAsia="Times New Roman" w:hAnsi="Times New Roman" w:cs="Times New Roman"/>
          <w:b/>
          <w:sz w:val="24"/>
          <w:szCs w:val="24"/>
          <w:lang w:eastAsia="pl-PL"/>
        </w:rPr>
        <w:t>prawo</w:t>
      </w:r>
      <w:r w:rsidR="00046BA8" w:rsidRPr="00046BA8">
        <w:rPr>
          <w:rFonts w:ascii="Times New Roman" w:eastAsia="Times New Roman" w:hAnsi="Times New Roman" w:cs="Times New Roman"/>
          <w:sz w:val="24"/>
          <w:szCs w:val="24"/>
          <w:lang w:eastAsia="pl-PL"/>
        </w:rPr>
        <w:t xml:space="preserve"> do:</w:t>
      </w:r>
    </w:p>
    <w:p w14:paraId="31DD3B62"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zapoznawania się z dokumentami Szkoły dotyczącymi organizacji procesu nauczania i oceniania wyników nauczania, uzyskiwania rzetelnej informacji na temat swego dzi</w:t>
      </w:r>
      <w:r w:rsidR="002B30DE">
        <w:rPr>
          <w:rFonts w:ascii="Times New Roman" w:eastAsia="Times New Roman" w:hAnsi="Times New Roman" w:cs="Times New Roman"/>
          <w:sz w:val="24"/>
          <w:szCs w:val="24"/>
          <w:lang w:eastAsia="pl-PL"/>
        </w:rPr>
        <w:t>ecka, jego zachowania, postępów</w:t>
      </w:r>
      <w:r w:rsidRPr="00046BA8">
        <w:rPr>
          <w:rFonts w:ascii="Times New Roman" w:eastAsia="Times New Roman" w:hAnsi="Times New Roman" w:cs="Times New Roman"/>
          <w:sz w:val="24"/>
          <w:szCs w:val="24"/>
          <w:lang w:eastAsia="pl-PL"/>
        </w:rPr>
        <w:t xml:space="preserve"> i przyczyn trudności w nauce;</w:t>
      </w:r>
    </w:p>
    <w:p w14:paraId="0F3BF12D"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uzyskiwania porad pedagoga szkolnego</w:t>
      </w:r>
      <w:r w:rsidR="00435FB4">
        <w:rPr>
          <w:rFonts w:ascii="Times New Roman" w:eastAsia="Times New Roman" w:hAnsi="Times New Roman" w:cs="Times New Roman"/>
          <w:sz w:val="24"/>
          <w:szCs w:val="24"/>
          <w:lang w:eastAsia="pl-PL"/>
        </w:rPr>
        <w:t>, psychologa</w:t>
      </w:r>
      <w:r w:rsidRPr="00046BA8">
        <w:rPr>
          <w:rFonts w:ascii="Times New Roman" w:eastAsia="Times New Roman" w:hAnsi="Times New Roman" w:cs="Times New Roman"/>
          <w:sz w:val="24"/>
          <w:szCs w:val="24"/>
          <w:lang w:eastAsia="pl-PL"/>
        </w:rPr>
        <w:t xml:space="preserve">; </w:t>
      </w:r>
    </w:p>
    <w:p w14:paraId="09A00545"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znajomości zasad przeprowadzania egzaminu </w:t>
      </w:r>
      <w:r w:rsidR="00435FB4">
        <w:rPr>
          <w:rFonts w:ascii="Times New Roman" w:eastAsia="Times New Roman" w:hAnsi="Times New Roman" w:cs="Times New Roman"/>
          <w:sz w:val="24"/>
          <w:szCs w:val="24"/>
          <w:lang w:eastAsia="pl-PL"/>
        </w:rPr>
        <w:t xml:space="preserve">ósmoklasistów </w:t>
      </w:r>
      <w:r w:rsidRPr="00046BA8">
        <w:rPr>
          <w:rFonts w:ascii="Times New Roman" w:eastAsia="Times New Roman" w:hAnsi="Times New Roman" w:cs="Times New Roman"/>
          <w:sz w:val="24"/>
          <w:szCs w:val="24"/>
          <w:lang w:eastAsia="pl-PL"/>
        </w:rPr>
        <w:t>oraz informacji na temat wyników egzaminu swojego dziecka;</w:t>
      </w:r>
    </w:p>
    <w:p w14:paraId="5AF6EB33"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dyskrecji i poszanowania prywatności w rozwiązywaniu problemów dziecka i rodziny;</w:t>
      </w:r>
    </w:p>
    <w:p w14:paraId="4DA9FA23"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występowania z ini</w:t>
      </w:r>
      <w:r w:rsidR="007D4166">
        <w:rPr>
          <w:rFonts w:ascii="Times New Roman" w:eastAsia="Times New Roman" w:hAnsi="Times New Roman" w:cs="Times New Roman"/>
          <w:sz w:val="24"/>
          <w:szCs w:val="24"/>
          <w:lang w:eastAsia="pl-PL"/>
        </w:rPr>
        <w:t>cjatywami wzbogacającymi życie s</w:t>
      </w:r>
      <w:r w:rsidRPr="00046BA8">
        <w:rPr>
          <w:rFonts w:ascii="Times New Roman" w:eastAsia="Times New Roman" w:hAnsi="Times New Roman" w:cs="Times New Roman"/>
          <w:sz w:val="24"/>
          <w:szCs w:val="24"/>
          <w:lang w:eastAsia="pl-PL"/>
        </w:rPr>
        <w:t>zkoły;</w:t>
      </w:r>
    </w:p>
    <w:p w14:paraId="0CEDFF2A"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wyrażania opinii dotyczących pracy Szkoły poprzez Radę Rodziców;</w:t>
      </w:r>
    </w:p>
    <w:p w14:paraId="216297B2"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wypowiadania się we wszystkich sprawach Szkoły poprzez Radę Rodziców;</w:t>
      </w:r>
    </w:p>
    <w:p w14:paraId="5E624C4C" w14:textId="77777777" w:rsidR="00046BA8" w:rsidRPr="00046BA8" w:rsidRDefault="00046BA8" w:rsidP="0034316D">
      <w:pPr>
        <w:widowControl w:val="0"/>
        <w:numPr>
          <w:ilvl w:val="4"/>
          <w:numId w:val="18"/>
        </w:numPr>
        <w:tabs>
          <w:tab w:val="clear" w:pos="644"/>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bezpłatnego otrzymywania </w:t>
      </w:r>
      <w:r w:rsidRPr="00046BA8">
        <w:rPr>
          <w:rFonts w:ascii="Times New Roman" w:eastAsia="Times New Roman" w:hAnsi="Times New Roman" w:cs="Times New Roman"/>
          <w:bCs/>
          <w:sz w:val="24"/>
          <w:szCs w:val="24"/>
          <w:lang w:eastAsia="pl-PL"/>
        </w:rPr>
        <w:t>informacji w zakresie nauczania, wychowania oraz opieki bez względu na postać i sposób przekazywania tych informacji.</w:t>
      </w:r>
    </w:p>
    <w:p w14:paraId="7C15E822" w14:textId="77777777" w:rsidR="00046BA8" w:rsidRPr="00046BA8" w:rsidRDefault="00046BA8" w:rsidP="0034316D">
      <w:pPr>
        <w:spacing w:after="0" w:line="360" w:lineRule="auto"/>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 xml:space="preserve">3. Do </w:t>
      </w:r>
      <w:r w:rsidRPr="00245170">
        <w:rPr>
          <w:rFonts w:ascii="Times New Roman" w:eastAsia="Times New Roman" w:hAnsi="Times New Roman" w:cs="Times New Roman"/>
          <w:b/>
          <w:sz w:val="24"/>
          <w:szCs w:val="24"/>
          <w:lang w:eastAsia="pl-PL"/>
        </w:rPr>
        <w:t>obowiązków rodziców</w:t>
      </w:r>
      <w:r w:rsidRPr="00046BA8">
        <w:rPr>
          <w:rFonts w:ascii="Times New Roman" w:eastAsia="Times New Roman" w:hAnsi="Times New Roman" w:cs="Times New Roman"/>
          <w:sz w:val="24"/>
          <w:szCs w:val="24"/>
          <w:lang w:eastAsia="pl-PL"/>
        </w:rPr>
        <w:t xml:space="preserve"> należy:</w:t>
      </w:r>
    </w:p>
    <w:p w14:paraId="6F774919"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2B30DE">
        <w:rPr>
          <w:rFonts w:ascii="Times New Roman" w:eastAsia="Times New Roman" w:hAnsi="Times New Roman" w:cs="Times New Roman"/>
          <w:color w:val="000000" w:themeColor="text1"/>
          <w:sz w:val="24"/>
          <w:szCs w:val="24"/>
          <w:lang w:eastAsia="pl-PL"/>
        </w:rPr>
        <w:t>zapewnienie warunków umożliwiających uczniowi osiąganie jak najlepszych wyników kształcenia i wychowania;</w:t>
      </w:r>
    </w:p>
    <w:p w14:paraId="4E3C41E3"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2B30DE">
        <w:rPr>
          <w:rFonts w:ascii="Times New Roman" w:eastAsia="Times New Roman" w:hAnsi="Times New Roman" w:cs="Times New Roman"/>
          <w:color w:val="000000" w:themeColor="text1"/>
          <w:sz w:val="24"/>
          <w:szCs w:val="24"/>
          <w:lang w:eastAsia="pl-PL"/>
        </w:rPr>
        <w:lastRenderedPageBreak/>
        <w:t>wspieranie procesów nauczania i wychowania;</w:t>
      </w:r>
    </w:p>
    <w:p w14:paraId="78B87A67"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2B30DE">
        <w:rPr>
          <w:rFonts w:ascii="Times New Roman" w:eastAsia="Times New Roman" w:hAnsi="Times New Roman" w:cs="Times New Roman"/>
          <w:color w:val="000000" w:themeColor="text1"/>
          <w:sz w:val="24"/>
          <w:szCs w:val="24"/>
          <w:lang w:eastAsia="pl-PL"/>
        </w:rPr>
        <w:t>systematyczne kontaktowanie się z wychowawcą klasy, w związku z nauką i zachowaniem dziecka w szkole;</w:t>
      </w:r>
    </w:p>
    <w:p w14:paraId="583CB28F"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2B30DE">
        <w:rPr>
          <w:rFonts w:ascii="Times New Roman" w:eastAsia="Times New Roman" w:hAnsi="Times New Roman" w:cs="Times New Roman"/>
          <w:color w:val="000000" w:themeColor="text1"/>
          <w:sz w:val="24"/>
          <w:szCs w:val="24"/>
          <w:lang w:eastAsia="pl-PL"/>
        </w:rPr>
        <w:t>przekazywanie wychowawcy ważnych informacji o stanie zdrowia dziecka;</w:t>
      </w:r>
    </w:p>
    <w:p w14:paraId="2B9AFC94"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2B30DE">
        <w:rPr>
          <w:rFonts w:ascii="Times New Roman" w:eastAsia="Times New Roman" w:hAnsi="Times New Roman" w:cs="Times New Roman"/>
          <w:color w:val="000000" w:themeColor="text1"/>
          <w:sz w:val="24"/>
          <w:szCs w:val="24"/>
          <w:lang w:eastAsia="pl-PL"/>
        </w:rPr>
        <w:t>uczestniczenie w zebraniach rodziców organizowanych w zespole; w przypadku braku możliwości udziału w zebraniu rodzice lub opiekunowie prawni zobowiązani są do osobistego skontaktowania się(w terminie 14 dni od daty zebrania) z wychowawcą w celu zapoznania się z wynikami nauczania lub innymi sprawami, dla omówienia których zorganizowano zebranie;</w:t>
      </w:r>
    </w:p>
    <w:p w14:paraId="73D8916E"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2B30DE">
        <w:rPr>
          <w:rFonts w:ascii="Times New Roman" w:eastAsia="Times New Roman" w:hAnsi="Times New Roman" w:cs="Times New Roman"/>
          <w:color w:val="000000" w:themeColor="text1"/>
          <w:sz w:val="24"/>
          <w:szCs w:val="24"/>
          <w:lang w:eastAsia="pl-PL"/>
        </w:rPr>
        <w:t>dbanie o systematyczne uczęszczanie dziecka do szkoły;</w:t>
      </w:r>
    </w:p>
    <w:p w14:paraId="565016BB"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4"/>
          <w:szCs w:val="24"/>
          <w:lang w:eastAsia="pl-PL"/>
        </w:rPr>
      </w:pPr>
      <w:r w:rsidRPr="002B30DE">
        <w:rPr>
          <w:rFonts w:ascii="Times New Roman" w:eastAsia="Times New Roman" w:hAnsi="Times New Roman" w:cs="Times New Roman"/>
          <w:color w:val="000000" w:themeColor="text1"/>
          <w:sz w:val="24"/>
          <w:szCs w:val="24"/>
          <w:lang w:eastAsia="pl-PL"/>
        </w:rPr>
        <w:t>usprawiedliwianie nieobecności ucznia osobiście, telefonicznie</w:t>
      </w:r>
      <w:r w:rsidR="00252137" w:rsidRPr="002B30DE">
        <w:rPr>
          <w:rFonts w:ascii="Times New Roman" w:eastAsia="Times New Roman" w:hAnsi="Times New Roman" w:cs="Times New Roman"/>
          <w:color w:val="000000" w:themeColor="text1"/>
          <w:sz w:val="24"/>
          <w:szCs w:val="24"/>
          <w:lang w:eastAsia="pl-PL"/>
        </w:rPr>
        <w:t>, w formie pisemnej</w:t>
      </w:r>
      <w:r w:rsidR="0015573C">
        <w:rPr>
          <w:rFonts w:ascii="Times New Roman" w:eastAsia="Times New Roman" w:hAnsi="Times New Roman" w:cs="Times New Roman"/>
          <w:color w:val="000000" w:themeColor="text1"/>
          <w:sz w:val="24"/>
          <w:szCs w:val="24"/>
          <w:lang w:eastAsia="pl-PL"/>
        </w:rPr>
        <w:br/>
      </w:r>
      <w:r w:rsidR="002B30DE">
        <w:rPr>
          <w:rFonts w:ascii="Times New Roman" w:eastAsia="Times New Roman" w:hAnsi="Times New Roman" w:cs="Times New Roman"/>
          <w:color w:val="000000" w:themeColor="text1"/>
          <w:sz w:val="24"/>
          <w:szCs w:val="24"/>
          <w:lang w:eastAsia="pl-PL"/>
        </w:rPr>
        <w:t>w „Zeszycie usprawiedliwień i zwolnień”</w:t>
      </w:r>
      <w:r w:rsidRPr="002B30DE">
        <w:rPr>
          <w:rFonts w:ascii="Times New Roman" w:eastAsia="Times New Roman" w:hAnsi="Times New Roman" w:cs="Times New Roman"/>
          <w:color w:val="000000" w:themeColor="text1"/>
          <w:sz w:val="24"/>
          <w:szCs w:val="24"/>
          <w:lang w:eastAsia="pl-PL"/>
        </w:rPr>
        <w:t>, najpóźniej 7 dni po zakończeniu absencji;</w:t>
      </w:r>
    </w:p>
    <w:p w14:paraId="5984E1D1" w14:textId="77777777" w:rsidR="00046BA8" w:rsidRPr="002B30DE" w:rsidRDefault="00046BA8" w:rsidP="0034316D">
      <w:pPr>
        <w:widowControl w:val="0"/>
        <w:numPr>
          <w:ilvl w:val="0"/>
          <w:numId w:val="17"/>
        </w:numPr>
        <w:tabs>
          <w:tab w:val="clear" w:pos="720"/>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pacing w:val="-2"/>
          <w:sz w:val="24"/>
          <w:szCs w:val="24"/>
          <w:lang w:eastAsia="pl-PL"/>
        </w:rPr>
      </w:pPr>
      <w:r w:rsidRPr="002B30DE">
        <w:rPr>
          <w:rFonts w:ascii="Times New Roman" w:eastAsia="Times New Roman" w:hAnsi="Times New Roman" w:cs="Times New Roman"/>
          <w:color w:val="000000" w:themeColor="text1"/>
          <w:sz w:val="24"/>
          <w:szCs w:val="24"/>
          <w:lang w:eastAsia="pl-PL"/>
        </w:rPr>
        <w:t>wyrównywania strat za celowe zniszczenia dokonane przez ich dzieci w szkole.</w:t>
      </w:r>
    </w:p>
    <w:p w14:paraId="59D7FF9E" w14:textId="77777777" w:rsidR="00046BA8" w:rsidRDefault="00046BA8" w:rsidP="0034316D">
      <w:pPr>
        <w:spacing w:after="0" w:line="360" w:lineRule="auto"/>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bCs/>
          <w:sz w:val="24"/>
          <w:szCs w:val="24"/>
          <w:lang w:eastAsia="pl-PL"/>
        </w:rPr>
        <w:t xml:space="preserve">4. W przypadku, gdy rodzice nie wypełniają swoich zadań opiekuńczo-wychowawczych, Dyrektor ma prawo zwrócić się do odpowiednich instytucji z wnioskiem o udzielenie pomocy dziecku lub jego rodzicom. </w:t>
      </w:r>
    </w:p>
    <w:p w14:paraId="4E76316E" w14:textId="77777777" w:rsidR="0015762B" w:rsidRDefault="0015762B" w:rsidP="000E1FCC">
      <w:pPr>
        <w:numPr>
          <w:ilvl w:val="4"/>
          <w:numId w:val="0"/>
        </w:numPr>
        <w:spacing w:after="0" w:line="360" w:lineRule="auto"/>
        <w:outlineLvl w:val="4"/>
        <w:rPr>
          <w:rFonts w:ascii="Times New Roman" w:eastAsia="Times New Roman" w:hAnsi="Times New Roman" w:cs="Times New Roman"/>
          <w:b/>
          <w:bCs/>
          <w:iCs/>
          <w:sz w:val="24"/>
          <w:szCs w:val="24"/>
          <w:lang w:eastAsia="pl-PL"/>
        </w:rPr>
      </w:pPr>
    </w:p>
    <w:p w14:paraId="27532B6B" w14:textId="77777777" w:rsidR="00046BA8" w:rsidRPr="00046BA8" w:rsidRDefault="00046BA8" w:rsidP="0034316D">
      <w:pPr>
        <w:numPr>
          <w:ilvl w:val="4"/>
          <w:numId w:val="0"/>
        </w:numPr>
        <w:spacing w:after="0" w:line="360" w:lineRule="auto"/>
        <w:jc w:val="center"/>
        <w:outlineLvl w:val="4"/>
        <w:rPr>
          <w:rFonts w:ascii="Times New Roman" w:eastAsia="Times New Roman" w:hAnsi="Times New Roman" w:cs="Times New Roman"/>
          <w:b/>
          <w:bCs/>
          <w:iCs/>
          <w:sz w:val="24"/>
          <w:szCs w:val="24"/>
          <w:lang w:eastAsia="pl-PL"/>
        </w:rPr>
      </w:pPr>
      <w:r w:rsidRPr="00046BA8">
        <w:rPr>
          <w:rFonts w:ascii="Times New Roman" w:eastAsia="Times New Roman" w:hAnsi="Times New Roman" w:cs="Times New Roman"/>
          <w:b/>
          <w:bCs/>
          <w:iCs/>
          <w:sz w:val="24"/>
          <w:szCs w:val="24"/>
          <w:lang w:eastAsia="pl-PL"/>
        </w:rPr>
        <w:t xml:space="preserve">Rozdział </w:t>
      </w:r>
      <w:r w:rsidR="000E1FCC">
        <w:rPr>
          <w:rFonts w:ascii="Times New Roman" w:eastAsia="Times New Roman" w:hAnsi="Times New Roman" w:cs="Times New Roman"/>
          <w:b/>
          <w:bCs/>
          <w:iCs/>
          <w:sz w:val="24"/>
          <w:szCs w:val="24"/>
          <w:lang w:eastAsia="pl-PL"/>
        </w:rPr>
        <w:t>10</w:t>
      </w:r>
    </w:p>
    <w:p w14:paraId="3CB57546" w14:textId="77777777" w:rsidR="00046BA8" w:rsidRPr="00E7048A" w:rsidRDefault="00046BA8" w:rsidP="0034316D">
      <w:pPr>
        <w:numPr>
          <w:ilvl w:val="4"/>
          <w:numId w:val="0"/>
        </w:numPr>
        <w:spacing w:after="0" w:line="360" w:lineRule="auto"/>
        <w:jc w:val="center"/>
        <w:outlineLvl w:val="4"/>
        <w:rPr>
          <w:rFonts w:ascii="Times New Roman" w:eastAsia="Times New Roman" w:hAnsi="Times New Roman" w:cs="Times New Roman"/>
          <w:b/>
          <w:bCs/>
          <w:iCs/>
          <w:sz w:val="24"/>
          <w:szCs w:val="24"/>
          <w:lang w:eastAsia="pl-PL"/>
        </w:rPr>
      </w:pPr>
      <w:r w:rsidRPr="00046BA8">
        <w:rPr>
          <w:rFonts w:ascii="Times New Roman" w:eastAsia="Times New Roman" w:hAnsi="Times New Roman" w:cs="Times New Roman"/>
          <w:b/>
          <w:bCs/>
          <w:iCs/>
          <w:sz w:val="24"/>
          <w:szCs w:val="24"/>
          <w:lang w:eastAsia="pl-PL"/>
        </w:rPr>
        <w:t>Bezpieczeństwo w szkole</w:t>
      </w:r>
    </w:p>
    <w:p w14:paraId="1860CA43" w14:textId="77777777" w:rsidR="00046BA8" w:rsidRPr="007554D0" w:rsidRDefault="007554D0" w:rsidP="0034316D">
      <w:pPr>
        <w:numPr>
          <w:ilvl w:val="4"/>
          <w:numId w:val="0"/>
        </w:numPr>
        <w:spacing w:after="0" w:line="360" w:lineRule="auto"/>
        <w:outlineLvl w:val="4"/>
        <w:rPr>
          <w:rFonts w:ascii="Times New Roman" w:eastAsia="Times New Roman" w:hAnsi="Times New Roman" w:cs="Times New Roman"/>
          <w:b/>
          <w:iCs/>
          <w:sz w:val="24"/>
          <w:szCs w:val="24"/>
          <w:lang w:eastAsia="pl-PL"/>
        </w:rPr>
      </w:pPr>
      <w:r w:rsidRPr="00046BA8">
        <w:rPr>
          <w:rFonts w:ascii="Times New Roman" w:eastAsia="Times New Roman" w:hAnsi="Times New Roman" w:cs="Times New Roman"/>
          <w:b/>
          <w:iCs/>
          <w:sz w:val="24"/>
          <w:szCs w:val="24"/>
          <w:lang w:eastAsia="pl-PL"/>
        </w:rPr>
        <w:t xml:space="preserve">§ </w:t>
      </w:r>
      <w:r w:rsidR="0015762B">
        <w:rPr>
          <w:rFonts w:ascii="Times New Roman" w:eastAsia="Times New Roman" w:hAnsi="Times New Roman" w:cs="Times New Roman"/>
          <w:b/>
          <w:iCs/>
          <w:sz w:val="24"/>
          <w:szCs w:val="24"/>
          <w:lang w:eastAsia="pl-PL"/>
        </w:rPr>
        <w:t>80</w:t>
      </w:r>
      <w:r>
        <w:rPr>
          <w:rFonts w:ascii="Times New Roman" w:eastAsia="Times New Roman" w:hAnsi="Times New Roman" w:cs="Times New Roman"/>
          <w:b/>
          <w:iCs/>
          <w:sz w:val="24"/>
          <w:szCs w:val="24"/>
          <w:lang w:eastAsia="pl-PL"/>
        </w:rPr>
        <w:t xml:space="preserve">. </w:t>
      </w:r>
      <w:r w:rsidR="00956634">
        <w:rPr>
          <w:rFonts w:ascii="Times New Roman" w:eastAsia="Times New Roman" w:hAnsi="Times New Roman" w:cs="Times New Roman"/>
          <w:bCs/>
          <w:sz w:val="24"/>
          <w:szCs w:val="24"/>
          <w:lang w:eastAsia="pl-PL"/>
        </w:rPr>
        <w:t>1.</w:t>
      </w:r>
      <w:r w:rsidR="00046BA8" w:rsidRPr="00046BA8">
        <w:rPr>
          <w:rFonts w:ascii="Times New Roman" w:eastAsia="Times New Roman" w:hAnsi="Times New Roman" w:cs="Times New Roman"/>
          <w:bCs/>
          <w:sz w:val="24"/>
          <w:szCs w:val="24"/>
          <w:lang w:eastAsia="pl-PL"/>
        </w:rPr>
        <w:t>Za bezpieczeństwo ucznia odpowiada szkoła – od momentu  jego przyjścia do szkoły do  momentu jego wyjścia.</w:t>
      </w:r>
    </w:p>
    <w:p w14:paraId="543C18EC"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046BA8" w:rsidRPr="00046BA8">
        <w:rPr>
          <w:rFonts w:ascii="Times New Roman" w:eastAsia="Times New Roman" w:hAnsi="Times New Roman" w:cs="Times New Roman"/>
          <w:bCs/>
          <w:sz w:val="24"/>
          <w:szCs w:val="24"/>
          <w:lang w:eastAsia="pl-PL"/>
        </w:rPr>
        <w:t>Uczniowie powinni przestrzegać godzin przyjścia do szkoły i wyjścia ze szkoły, zgodnie z podziałem godzin.</w:t>
      </w:r>
    </w:p>
    <w:p w14:paraId="2094F27F"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046BA8" w:rsidRPr="00046BA8">
        <w:rPr>
          <w:rFonts w:ascii="Times New Roman" w:eastAsia="Times New Roman" w:hAnsi="Times New Roman" w:cs="Times New Roman"/>
          <w:bCs/>
          <w:sz w:val="24"/>
          <w:szCs w:val="24"/>
          <w:lang w:eastAsia="pl-PL"/>
        </w:rPr>
        <w:t>Minimalne standardy opieki podczas zajęć edukacyjnych to jeden nauczyciel dla grupy uczniów ujętej w planie organizacji szkoły.</w:t>
      </w:r>
    </w:p>
    <w:p w14:paraId="0D27C709"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046BA8" w:rsidRPr="00046BA8">
        <w:rPr>
          <w:rFonts w:ascii="Times New Roman" w:eastAsia="Times New Roman" w:hAnsi="Times New Roman" w:cs="Times New Roman"/>
          <w:bCs/>
          <w:sz w:val="24"/>
          <w:szCs w:val="24"/>
          <w:lang w:eastAsia="pl-PL"/>
        </w:rPr>
        <w:t>Nauczyciel odpowiada za bezpieczeństwo uczniów podczas zajęć edukacyjnych.</w:t>
      </w:r>
    </w:p>
    <w:p w14:paraId="4A0B5007" w14:textId="77777777" w:rsidR="00046BA8" w:rsidRPr="00046BA8" w:rsidRDefault="00956634" w:rsidP="0034316D">
      <w:pPr>
        <w:widowControl w:val="0"/>
        <w:autoSpaceDE w:val="0"/>
        <w:autoSpaceDN w:val="0"/>
        <w:adjustRightInd w:val="0"/>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046BA8" w:rsidRPr="00046BA8">
        <w:rPr>
          <w:rFonts w:ascii="Times New Roman" w:eastAsia="Times New Roman" w:hAnsi="Times New Roman" w:cs="Times New Roman"/>
          <w:bCs/>
          <w:sz w:val="24"/>
          <w:szCs w:val="24"/>
          <w:lang w:eastAsia="pl-PL"/>
        </w:rPr>
        <w:t xml:space="preserve">Opuszczenie miejsca pracy przez nauczyciela (wyjście w trakcie zajęć) </w:t>
      </w:r>
      <w:r w:rsidR="00435FB4">
        <w:rPr>
          <w:rFonts w:ascii="Times New Roman" w:eastAsia="Times New Roman" w:hAnsi="Times New Roman" w:cs="Times New Roman"/>
          <w:bCs/>
          <w:sz w:val="24"/>
          <w:szCs w:val="24"/>
          <w:lang w:eastAsia="pl-PL"/>
        </w:rPr>
        <w:t>jest możliwe pod warunkiem, że D</w:t>
      </w:r>
      <w:r w:rsidR="00046BA8" w:rsidRPr="00046BA8">
        <w:rPr>
          <w:rFonts w:ascii="Times New Roman" w:eastAsia="Times New Roman" w:hAnsi="Times New Roman" w:cs="Times New Roman"/>
          <w:bCs/>
          <w:sz w:val="24"/>
          <w:szCs w:val="24"/>
          <w:lang w:eastAsia="pl-PL"/>
        </w:rPr>
        <w:t>yrektor wyrazi na to zgodę, a opiekę nad klasą przejmie w tym czasie inny pracownik szkoły.</w:t>
      </w:r>
    </w:p>
    <w:p w14:paraId="2F09F961"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00046BA8" w:rsidRPr="00046BA8">
        <w:rPr>
          <w:rFonts w:ascii="Times New Roman" w:eastAsia="Times New Roman" w:hAnsi="Times New Roman" w:cs="Times New Roman"/>
          <w:bCs/>
          <w:sz w:val="24"/>
          <w:szCs w:val="24"/>
          <w:lang w:eastAsia="pl-PL"/>
        </w:rPr>
        <w:t>W szczególnych uzasadnionych przypadkach (nieobecność nauczyciela) dopuszczalne jest łączenie klas, grup uczniów i  przekazanie jednemu nauczycielowi opieki nad tą grupą.</w:t>
      </w:r>
    </w:p>
    <w:p w14:paraId="2CB0DA1A" w14:textId="77777777" w:rsidR="00046BA8" w:rsidRPr="0015762B" w:rsidRDefault="00956634" w:rsidP="0034316D">
      <w:pPr>
        <w:widowControl w:val="0"/>
        <w:autoSpaceDE w:val="0"/>
        <w:autoSpaceDN w:val="0"/>
        <w:adjustRightInd w:val="0"/>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7.</w:t>
      </w:r>
      <w:r w:rsidR="00046BA8" w:rsidRPr="0015762B">
        <w:rPr>
          <w:rFonts w:ascii="Times New Roman" w:eastAsia="Times New Roman" w:hAnsi="Times New Roman" w:cs="Times New Roman"/>
          <w:bCs/>
          <w:sz w:val="24"/>
          <w:szCs w:val="24"/>
          <w:lang w:eastAsia="pl-PL"/>
        </w:rPr>
        <w:t xml:space="preserve">Ucznia może zwolnić z danej lekcji: Dyrektor Szkoły, wychowawca klasy lub nauczyciel danych zajęć edukacyjnych – na </w:t>
      </w:r>
      <w:r w:rsidR="00435FB4" w:rsidRPr="0015762B">
        <w:rPr>
          <w:rFonts w:ascii="Times New Roman" w:eastAsia="Times New Roman" w:hAnsi="Times New Roman" w:cs="Times New Roman"/>
          <w:bCs/>
          <w:sz w:val="24"/>
          <w:szCs w:val="24"/>
          <w:lang w:eastAsia="pl-PL"/>
        </w:rPr>
        <w:t>prośbę</w:t>
      </w:r>
      <w:r w:rsidR="0015762B" w:rsidRPr="0015762B">
        <w:rPr>
          <w:rFonts w:ascii="Times New Roman" w:eastAsia="Times New Roman" w:hAnsi="Times New Roman" w:cs="Times New Roman"/>
          <w:bCs/>
          <w:sz w:val="24"/>
          <w:szCs w:val="24"/>
          <w:lang w:eastAsia="pl-PL"/>
        </w:rPr>
        <w:t xml:space="preserve"> pisemną</w:t>
      </w:r>
      <w:r w:rsidR="004304F5">
        <w:rPr>
          <w:rFonts w:ascii="Times New Roman" w:eastAsia="Times New Roman" w:hAnsi="Times New Roman" w:cs="Times New Roman"/>
          <w:bCs/>
          <w:sz w:val="24"/>
          <w:szCs w:val="24"/>
          <w:lang w:eastAsia="pl-PL"/>
        </w:rPr>
        <w:t xml:space="preserve"> </w:t>
      </w:r>
      <w:r w:rsidR="00046BA8" w:rsidRPr="0015762B">
        <w:rPr>
          <w:rFonts w:ascii="Times New Roman" w:eastAsia="Times New Roman" w:hAnsi="Times New Roman" w:cs="Times New Roman"/>
          <w:bCs/>
          <w:sz w:val="24"/>
          <w:szCs w:val="24"/>
          <w:lang w:eastAsia="pl-PL"/>
        </w:rPr>
        <w:t>rodziców, w którym podano przyczynę zwolnienia oraz dzień i godzinę wyjścia ze szkoły.</w:t>
      </w:r>
    </w:p>
    <w:p w14:paraId="17ABE573"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8.</w:t>
      </w:r>
      <w:r w:rsidR="00046BA8" w:rsidRPr="00046BA8">
        <w:rPr>
          <w:rFonts w:ascii="Times New Roman" w:eastAsia="Times New Roman" w:hAnsi="Times New Roman" w:cs="Times New Roman"/>
          <w:bCs/>
          <w:sz w:val="24"/>
          <w:szCs w:val="24"/>
          <w:lang w:eastAsia="pl-PL"/>
        </w:rPr>
        <w:t xml:space="preserve">Nauczyciel nie może wyprosić ucznia z  klasy, jeśli nie jest w stanie zapewnić mu odpowiedniej </w:t>
      </w:r>
      <w:r w:rsidR="00046BA8" w:rsidRPr="00046BA8">
        <w:rPr>
          <w:rFonts w:ascii="Times New Roman" w:eastAsia="Times New Roman" w:hAnsi="Times New Roman" w:cs="Times New Roman"/>
          <w:bCs/>
          <w:sz w:val="24"/>
          <w:szCs w:val="24"/>
          <w:lang w:eastAsia="pl-PL"/>
        </w:rPr>
        <w:lastRenderedPageBreak/>
        <w:t>opieki.</w:t>
      </w:r>
    </w:p>
    <w:p w14:paraId="388E23A0"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9.</w:t>
      </w:r>
      <w:r w:rsidR="00046BA8" w:rsidRPr="00046BA8">
        <w:rPr>
          <w:rFonts w:ascii="Times New Roman" w:eastAsia="Times New Roman" w:hAnsi="Times New Roman" w:cs="Times New Roman"/>
          <w:bCs/>
          <w:sz w:val="24"/>
          <w:szCs w:val="24"/>
          <w:lang w:eastAsia="pl-PL"/>
        </w:rPr>
        <w:t>Uczniów można zwolnić z pierwszych lub ostatnich godzin lekcyjnych po uprzednim powiadomieniu rodziców.</w:t>
      </w:r>
    </w:p>
    <w:p w14:paraId="3FF98977"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10.</w:t>
      </w:r>
      <w:r w:rsidR="00046BA8" w:rsidRPr="00046BA8">
        <w:rPr>
          <w:rFonts w:ascii="Times New Roman" w:eastAsia="Times New Roman" w:hAnsi="Times New Roman" w:cs="Times New Roman"/>
          <w:sz w:val="24"/>
          <w:szCs w:val="24"/>
          <w:lang w:eastAsia="pl-PL"/>
        </w:rPr>
        <w:t>W celu zapewnienia uczniom bezpieczeństwa podczas pobytu w szkole, ochrony przed przemocą, uzależnieniami, demoralizacją oraz innymi zagrożeniami i przejawami patologii społecznej w szkole podejmuje się następujące działania:</w:t>
      </w:r>
    </w:p>
    <w:p w14:paraId="631B79FD"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10a.</w:t>
      </w:r>
      <w:r w:rsidR="00046BA8" w:rsidRPr="00046BA8">
        <w:rPr>
          <w:rFonts w:ascii="Times New Roman" w:eastAsia="Times New Roman" w:hAnsi="Times New Roman" w:cs="Times New Roman"/>
          <w:sz w:val="24"/>
          <w:szCs w:val="24"/>
          <w:lang w:eastAsia="pl-PL"/>
        </w:rPr>
        <w:t>Nauczyciele :</w:t>
      </w:r>
    </w:p>
    <w:p w14:paraId="3023BDFF" w14:textId="77777777" w:rsidR="00046BA8" w:rsidRPr="00956634" w:rsidRDefault="00046BA8" w:rsidP="0034316D">
      <w:pPr>
        <w:widowControl w:val="0"/>
        <w:numPr>
          <w:ilvl w:val="0"/>
          <w:numId w:val="38"/>
        </w:numPr>
        <w:autoSpaceDE w:val="0"/>
        <w:autoSpaceDN w:val="0"/>
        <w:adjustRightInd w:val="0"/>
        <w:spacing w:after="0" w:line="360" w:lineRule="auto"/>
        <w:ind w:left="0" w:firstLine="0"/>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pełnią dyżury porządkowe w budynku szkolnym przed rozpoczęciem zajęć lekcyjnych</w:t>
      </w:r>
      <w:r w:rsidR="00956634">
        <w:rPr>
          <w:rFonts w:ascii="Times New Roman" w:eastAsia="Times New Roman" w:hAnsi="Times New Roman" w:cs="Times New Roman"/>
          <w:sz w:val="24"/>
          <w:szCs w:val="24"/>
          <w:lang w:eastAsia="pl-PL"/>
        </w:rPr>
        <w:br/>
      </w:r>
      <w:r w:rsidRPr="00956634">
        <w:rPr>
          <w:rFonts w:ascii="Times New Roman" w:eastAsia="Times New Roman" w:hAnsi="Times New Roman" w:cs="Times New Roman"/>
          <w:sz w:val="24"/>
          <w:szCs w:val="24"/>
          <w:lang w:eastAsia="pl-PL"/>
        </w:rPr>
        <w:t>i w ciągu wszystkich przerw między  lekcjami (nauczyciel dyżurujący);</w:t>
      </w:r>
    </w:p>
    <w:p w14:paraId="663CA65E" w14:textId="77777777" w:rsidR="00046BA8" w:rsidRPr="00046BA8" w:rsidRDefault="00046BA8" w:rsidP="0034316D">
      <w:pPr>
        <w:widowControl w:val="0"/>
        <w:numPr>
          <w:ilvl w:val="0"/>
          <w:numId w:val="38"/>
        </w:numPr>
        <w:autoSpaceDE w:val="0"/>
        <w:autoSpaceDN w:val="0"/>
        <w:adjustRightInd w:val="0"/>
        <w:spacing w:after="0" w:line="360" w:lineRule="auto"/>
        <w:ind w:left="0" w:firstLine="0"/>
        <w:jc w:val="both"/>
        <w:rPr>
          <w:rFonts w:ascii="Times New Roman" w:eastAsia="Times New Roman" w:hAnsi="Times New Roman" w:cs="Times New Roman"/>
          <w:bCs/>
          <w:sz w:val="24"/>
          <w:szCs w:val="24"/>
          <w:lang w:eastAsia="pl-PL"/>
        </w:rPr>
      </w:pPr>
      <w:r w:rsidRPr="00046BA8">
        <w:rPr>
          <w:rFonts w:ascii="Times New Roman" w:eastAsia="Times New Roman" w:hAnsi="Times New Roman" w:cs="Times New Roman"/>
          <w:sz w:val="24"/>
          <w:szCs w:val="24"/>
          <w:lang w:eastAsia="pl-PL"/>
        </w:rPr>
        <w:t>czuwają nad bezpieczeństwem ucznia w czasie lekcji (nauczycie prowadzący lekcje);</w:t>
      </w:r>
    </w:p>
    <w:p w14:paraId="3FC74FF8" w14:textId="77777777" w:rsidR="00046BA8" w:rsidRPr="00046BA8" w:rsidRDefault="00046BA8" w:rsidP="0034316D">
      <w:pPr>
        <w:widowControl w:val="0"/>
        <w:numPr>
          <w:ilvl w:val="0"/>
          <w:numId w:val="3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są odpowiedzialni za bezpieczeństwo w czasie zajęć nadobowiązkowych oraz zbio</w:t>
      </w:r>
      <w:r w:rsidR="00956634">
        <w:rPr>
          <w:rFonts w:ascii="Times New Roman" w:eastAsia="Times New Roman" w:hAnsi="Times New Roman" w:cs="Times New Roman"/>
          <w:sz w:val="24"/>
          <w:szCs w:val="24"/>
          <w:lang w:eastAsia="pl-PL"/>
        </w:rPr>
        <w:t>rowych</w:t>
      </w:r>
      <w:r w:rsidRPr="00046BA8">
        <w:rPr>
          <w:rFonts w:ascii="Times New Roman" w:eastAsia="Times New Roman" w:hAnsi="Times New Roman" w:cs="Times New Roman"/>
          <w:sz w:val="24"/>
          <w:szCs w:val="24"/>
          <w:lang w:eastAsia="pl-PL"/>
        </w:rPr>
        <w:t xml:space="preserve"> i zorganizowanych zajęć poza szkołą i na jej terenie (organizatorzy zajęć, nauczyciel i ustalony opiekun);</w:t>
      </w:r>
    </w:p>
    <w:p w14:paraId="5C53C58B" w14:textId="77777777" w:rsidR="00046BA8" w:rsidRPr="00046BA8" w:rsidRDefault="00046BA8" w:rsidP="0034316D">
      <w:pPr>
        <w:widowControl w:val="0"/>
        <w:numPr>
          <w:ilvl w:val="0"/>
          <w:numId w:val="38"/>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są zobowiązani przed każdymi zajęciami na sali widowiskowo – sportowej, boisku sportowym sprawdzić stan używanego sprzętu, jego sprawność i zdolność do użytku.</w:t>
      </w:r>
    </w:p>
    <w:p w14:paraId="14CE4748"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10b.</w:t>
      </w:r>
      <w:r w:rsidR="00046BA8" w:rsidRPr="00046BA8">
        <w:rPr>
          <w:rFonts w:ascii="Times New Roman" w:eastAsia="Times New Roman" w:hAnsi="Times New Roman" w:cs="Times New Roman"/>
          <w:bCs/>
          <w:sz w:val="24"/>
          <w:szCs w:val="24"/>
        </w:rPr>
        <w:t>Uczniowie – są  zobowiązani do przestrzegania Statutu Szkoły określającego zasady zachowania na terenie obiektu.</w:t>
      </w:r>
    </w:p>
    <w:p w14:paraId="48914A35"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10c.</w:t>
      </w:r>
      <w:r w:rsidR="00046BA8" w:rsidRPr="00046BA8">
        <w:rPr>
          <w:rFonts w:ascii="Times New Roman" w:eastAsia="Times New Roman" w:hAnsi="Times New Roman" w:cs="Times New Roman"/>
          <w:bCs/>
          <w:sz w:val="24"/>
          <w:szCs w:val="24"/>
        </w:rPr>
        <w:t>Rodzice – biorą pełna odpowiedzialność za bezpieczeństwo uczniów, jeśli pełnia rolę opiekuna podczas zajęć nadobowiązkowych, wycieczek.</w:t>
      </w:r>
    </w:p>
    <w:p w14:paraId="08D89DD0" w14:textId="77777777" w:rsidR="00046BA8" w:rsidRPr="00046BA8" w:rsidRDefault="00956634"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10d</w:t>
      </w:r>
      <w:r w:rsidR="0040384C">
        <w:rPr>
          <w:rFonts w:ascii="Times New Roman" w:eastAsia="Times New Roman" w:hAnsi="Times New Roman" w:cs="Times New Roman"/>
          <w:sz w:val="24"/>
          <w:szCs w:val="24"/>
          <w:lang w:eastAsia="pl-PL"/>
        </w:rPr>
        <w:t xml:space="preserve">. </w:t>
      </w:r>
      <w:r w:rsidR="00046BA8" w:rsidRPr="00046BA8">
        <w:rPr>
          <w:rFonts w:ascii="Times New Roman" w:eastAsia="Times New Roman" w:hAnsi="Times New Roman" w:cs="Times New Roman"/>
          <w:sz w:val="24"/>
          <w:szCs w:val="24"/>
          <w:lang w:eastAsia="pl-PL"/>
        </w:rPr>
        <w:t>Pracownicy obsługi – pełnią dyżur na korytarzu podczas lekcji, kontrolują osoby postronne, wchodzące na teren szkoły.</w:t>
      </w:r>
    </w:p>
    <w:p w14:paraId="792ADDC5" w14:textId="77777777" w:rsidR="00046BA8" w:rsidRPr="00046BA8" w:rsidRDefault="0040384C" w:rsidP="0034316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956634">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w:t>
      </w:r>
      <w:r w:rsidR="00046BA8" w:rsidRPr="00046BA8">
        <w:rPr>
          <w:rFonts w:ascii="Times New Roman" w:eastAsia="Times New Roman" w:hAnsi="Times New Roman" w:cs="Times New Roman"/>
          <w:sz w:val="24"/>
          <w:szCs w:val="24"/>
          <w:lang w:eastAsia="pl-PL"/>
        </w:rPr>
        <w:t xml:space="preserve">Wszyscy pracownicy szkoły mają obowiązek przeciwdziałania sytuacjom zagrażającym bezpieczeństwu i zdrowiu dzieci. </w:t>
      </w:r>
    </w:p>
    <w:p w14:paraId="7C8ACB05" w14:textId="77777777" w:rsidR="00046BA8" w:rsidRPr="00046BA8" w:rsidRDefault="0040384C" w:rsidP="0034316D">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00046BA8" w:rsidRPr="00046BA8">
        <w:rPr>
          <w:rFonts w:ascii="Times New Roman" w:eastAsia="Times New Roman" w:hAnsi="Times New Roman" w:cs="Times New Roman"/>
          <w:bCs/>
          <w:sz w:val="24"/>
          <w:szCs w:val="24"/>
        </w:rPr>
        <w:t>Szkoła dba o bezpieczeństwo uczniów i ochrania ich zdrowie poprzez:</w:t>
      </w:r>
    </w:p>
    <w:p w14:paraId="739B73C7"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 xml:space="preserve">przydzielenie jednego opiekuna (osoby pełnoletniej): </w:t>
      </w:r>
    </w:p>
    <w:p w14:paraId="2DB587F7" w14:textId="77777777" w:rsidR="00046BA8" w:rsidRPr="00046BA8" w:rsidRDefault="00046BA8" w:rsidP="0034316D">
      <w:pPr>
        <w:widowControl w:val="0"/>
        <w:numPr>
          <w:ilvl w:val="0"/>
          <w:numId w:val="40"/>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na 30 uczniów – jeżeli grupa nie wyjeżdża poza miasto i nie korzysta z przejazdów,</w:t>
      </w:r>
    </w:p>
    <w:p w14:paraId="282DCD26" w14:textId="77777777" w:rsidR="00046BA8" w:rsidRPr="00046BA8" w:rsidRDefault="00046BA8" w:rsidP="0034316D">
      <w:pPr>
        <w:widowControl w:val="0"/>
        <w:numPr>
          <w:ilvl w:val="0"/>
          <w:numId w:val="40"/>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 xml:space="preserve">na 15 uczniów – w czasie wycieczki, </w:t>
      </w:r>
    </w:p>
    <w:p w14:paraId="0023EA0C" w14:textId="77777777" w:rsidR="00046BA8" w:rsidRPr="00046BA8" w:rsidRDefault="00046BA8" w:rsidP="0034316D">
      <w:pPr>
        <w:widowControl w:val="0"/>
        <w:numPr>
          <w:ilvl w:val="0"/>
          <w:numId w:val="40"/>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na 10 uczniów – w czasie turystyki kwalifikowanej. Jed</w:t>
      </w:r>
      <w:r w:rsidR="00435FB4">
        <w:rPr>
          <w:rFonts w:ascii="Times New Roman" w:eastAsia="Times New Roman" w:hAnsi="Times New Roman" w:cs="Times New Roman"/>
          <w:bCs/>
          <w:sz w:val="24"/>
          <w:szCs w:val="24"/>
        </w:rPr>
        <w:t>en opiekun to rodzic (za zgodą D</w:t>
      </w:r>
      <w:r w:rsidRPr="00046BA8">
        <w:rPr>
          <w:rFonts w:ascii="Times New Roman" w:eastAsia="Times New Roman" w:hAnsi="Times New Roman" w:cs="Times New Roman"/>
          <w:bCs/>
          <w:sz w:val="24"/>
          <w:szCs w:val="24"/>
        </w:rPr>
        <w:t>yrektora).</w:t>
      </w:r>
    </w:p>
    <w:p w14:paraId="7CD68D85"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omawianie zasad bezpieczeństwa na godzinach wychowawczych;</w:t>
      </w:r>
    </w:p>
    <w:p w14:paraId="4E002C3D"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szkolenie pracowników szkoły w zakresie bezpieczeństwa i higieny pracy;</w:t>
      </w:r>
    </w:p>
    <w:p w14:paraId="77AE1139"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dostosowanie stolików uczniowskich, krzeseł i innego sprzętu szkolnego do wzrostu uczniów i rodzaju pracy;</w:t>
      </w:r>
    </w:p>
    <w:p w14:paraId="6BD7BB94"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 xml:space="preserve">systematyczne omawianie przepisów ruchu drogowego, kształcenie komunikacyjne, oraz  </w:t>
      </w:r>
      <w:r w:rsidRPr="00046BA8">
        <w:rPr>
          <w:rFonts w:ascii="Times New Roman" w:eastAsia="Times New Roman" w:hAnsi="Times New Roman" w:cs="Times New Roman"/>
          <w:bCs/>
          <w:sz w:val="24"/>
          <w:szCs w:val="24"/>
        </w:rPr>
        <w:lastRenderedPageBreak/>
        <w:t>przeprowadzenie egzaminu na kartę rowerową;</w:t>
      </w:r>
    </w:p>
    <w:p w14:paraId="4E4410FB"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 xml:space="preserve">uwzględnienie w tygodniowym rozkładzie zajęć </w:t>
      </w:r>
      <w:proofErr w:type="spellStart"/>
      <w:r w:rsidRPr="00046BA8">
        <w:rPr>
          <w:rFonts w:ascii="Times New Roman" w:eastAsia="Times New Roman" w:hAnsi="Times New Roman" w:cs="Times New Roman"/>
          <w:bCs/>
          <w:sz w:val="24"/>
          <w:szCs w:val="24"/>
        </w:rPr>
        <w:t>dydaktyczno</w:t>
      </w:r>
      <w:proofErr w:type="spellEnd"/>
      <w:r w:rsidRPr="00046BA8">
        <w:rPr>
          <w:rFonts w:ascii="Times New Roman" w:eastAsia="Times New Roman" w:hAnsi="Times New Roman" w:cs="Times New Roman"/>
          <w:bCs/>
          <w:sz w:val="24"/>
          <w:szCs w:val="24"/>
        </w:rPr>
        <w:t xml:space="preserve"> –wychowawczych równomiernego rozłożenia zajęć w każdym dniu;</w:t>
      </w:r>
    </w:p>
    <w:p w14:paraId="244C3C89"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różnorodność zajęć w każdym dniu;</w:t>
      </w:r>
    </w:p>
    <w:p w14:paraId="1BBB14F6" w14:textId="77777777" w:rsidR="00046BA8" w:rsidRPr="00046BA8" w:rsidRDefault="00046BA8" w:rsidP="0034316D">
      <w:pPr>
        <w:widowControl w:val="0"/>
        <w:numPr>
          <w:ilvl w:val="0"/>
          <w:numId w:val="39"/>
        </w:numPr>
        <w:autoSpaceDE w:val="0"/>
        <w:autoSpaceDN w:val="0"/>
        <w:adjustRightInd w:val="0"/>
        <w:spacing w:after="0" w:line="360" w:lineRule="auto"/>
        <w:ind w:left="0" w:firstLine="0"/>
        <w:jc w:val="both"/>
        <w:rPr>
          <w:rFonts w:ascii="Times New Roman" w:eastAsia="Times New Roman" w:hAnsi="Times New Roman" w:cs="Times New Roman"/>
          <w:bCs/>
          <w:sz w:val="24"/>
          <w:szCs w:val="24"/>
        </w:rPr>
      </w:pPr>
      <w:r w:rsidRPr="00046BA8">
        <w:rPr>
          <w:rFonts w:ascii="Times New Roman" w:eastAsia="Times New Roman" w:hAnsi="Times New Roman" w:cs="Times New Roman"/>
          <w:bCs/>
          <w:sz w:val="24"/>
          <w:szCs w:val="24"/>
        </w:rPr>
        <w:t xml:space="preserve">niełączenie w kilkugodzinne jednostki lekcyjne zajęć tego samego przedmiotu, z wyjątkiem zajęć, których realizacja tego wymaga. </w:t>
      </w:r>
    </w:p>
    <w:p w14:paraId="731FD5E4" w14:textId="77777777" w:rsidR="00046BA8" w:rsidRPr="00046BA8" w:rsidRDefault="0040384C" w:rsidP="0034316D">
      <w:pPr>
        <w:widowControl w:val="0"/>
        <w:tabs>
          <w:tab w:val="left" w:pos="360"/>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046BA8" w:rsidRPr="00046BA8">
        <w:rPr>
          <w:rFonts w:ascii="Times New Roman" w:eastAsia="Times New Roman" w:hAnsi="Times New Roman" w:cs="Times New Roman"/>
          <w:sz w:val="24"/>
          <w:szCs w:val="24"/>
          <w:lang w:eastAsia="pl-PL"/>
        </w:rPr>
        <w:t xml:space="preserve">Zasady, organizację i harmonogram dyżurów i czasie </w:t>
      </w:r>
      <w:r w:rsidR="007D4166">
        <w:rPr>
          <w:rFonts w:ascii="Times New Roman" w:eastAsia="Times New Roman" w:hAnsi="Times New Roman" w:cs="Times New Roman"/>
          <w:sz w:val="24"/>
          <w:szCs w:val="24"/>
          <w:lang w:eastAsia="pl-PL"/>
        </w:rPr>
        <w:t>przerw między lekcjami określa D</w:t>
      </w:r>
      <w:r w:rsidR="00046BA8" w:rsidRPr="00046BA8">
        <w:rPr>
          <w:rFonts w:ascii="Times New Roman" w:eastAsia="Times New Roman" w:hAnsi="Times New Roman" w:cs="Times New Roman"/>
          <w:sz w:val="24"/>
          <w:szCs w:val="24"/>
          <w:lang w:eastAsia="pl-PL"/>
        </w:rPr>
        <w:t>yrektor na początku każdego roku szkolnego.</w:t>
      </w:r>
    </w:p>
    <w:p w14:paraId="275D7255" w14:textId="77777777" w:rsidR="00046BA8" w:rsidRPr="00046BA8" w:rsidRDefault="0040384C" w:rsidP="0034316D">
      <w:pPr>
        <w:widowControl w:val="0"/>
        <w:tabs>
          <w:tab w:val="left" w:pos="360"/>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00046BA8" w:rsidRPr="00046BA8">
        <w:rPr>
          <w:rFonts w:ascii="Times New Roman" w:eastAsia="Times New Roman" w:hAnsi="Times New Roman" w:cs="Times New Roman"/>
          <w:sz w:val="24"/>
          <w:szCs w:val="24"/>
          <w:lang w:eastAsia="pl-PL"/>
        </w:rPr>
        <w:t>Nieobecnego nauczyciela zastępuje na lekcji, dyżurze między lekcyjnym in</w:t>
      </w:r>
      <w:r w:rsidR="007D4166">
        <w:rPr>
          <w:rFonts w:ascii="Times New Roman" w:eastAsia="Times New Roman" w:hAnsi="Times New Roman" w:cs="Times New Roman"/>
          <w:sz w:val="24"/>
          <w:szCs w:val="24"/>
          <w:lang w:eastAsia="pl-PL"/>
        </w:rPr>
        <w:t>ny nauczyciel wyznaczony przez D</w:t>
      </w:r>
      <w:r w:rsidR="00046BA8" w:rsidRPr="00046BA8">
        <w:rPr>
          <w:rFonts w:ascii="Times New Roman" w:eastAsia="Times New Roman" w:hAnsi="Times New Roman" w:cs="Times New Roman"/>
          <w:sz w:val="24"/>
          <w:szCs w:val="24"/>
          <w:lang w:eastAsia="pl-PL"/>
        </w:rPr>
        <w:t xml:space="preserve">yrektora. </w:t>
      </w:r>
    </w:p>
    <w:p w14:paraId="46F7ECF0" w14:textId="77777777" w:rsidR="00046BA8" w:rsidRPr="00046BA8" w:rsidRDefault="0040384C" w:rsidP="0034316D">
      <w:pPr>
        <w:widowControl w:val="0"/>
        <w:tabs>
          <w:tab w:val="left" w:pos="360"/>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w:t>
      </w:r>
      <w:r w:rsidR="00046BA8" w:rsidRPr="00046BA8">
        <w:rPr>
          <w:rFonts w:ascii="Times New Roman" w:eastAsia="Times New Roman" w:hAnsi="Times New Roman" w:cs="Times New Roman"/>
          <w:sz w:val="24"/>
          <w:szCs w:val="24"/>
          <w:lang w:eastAsia="pl-PL"/>
        </w:rPr>
        <w:t>Każdy nauczyciel jest zobowiązany do sprawdzania obecności uczniów na zajęciach lek</w:t>
      </w:r>
      <w:r w:rsidR="00956634">
        <w:rPr>
          <w:rFonts w:ascii="Times New Roman" w:eastAsia="Times New Roman" w:hAnsi="Times New Roman" w:cs="Times New Roman"/>
          <w:sz w:val="24"/>
          <w:szCs w:val="24"/>
          <w:lang w:eastAsia="pl-PL"/>
        </w:rPr>
        <w:t>cyjnych</w:t>
      </w:r>
      <w:r w:rsidR="00046BA8" w:rsidRPr="00046BA8">
        <w:rPr>
          <w:rFonts w:ascii="Times New Roman" w:eastAsia="Times New Roman" w:hAnsi="Times New Roman" w:cs="Times New Roman"/>
          <w:sz w:val="24"/>
          <w:szCs w:val="24"/>
          <w:lang w:eastAsia="pl-PL"/>
        </w:rPr>
        <w:t xml:space="preserve"> i odnotowywania nieobecności w dziennikach zajęć lekcyjnych i pozalekcyjnych.</w:t>
      </w:r>
    </w:p>
    <w:p w14:paraId="304986A9" w14:textId="77777777" w:rsidR="00046BA8" w:rsidRPr="00046BA8" w:rsidRDefault="0040384C" w:rsidP="0034316D">
      <w:pPr>
        <w:widowControl w:val="0"/>
        <w:tabs>
          <w:tab w:val="left" w:pos="360"/>
          <w:tab w:val="left" w:pos="540"/>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t>
      </w:r>
      <w:r w:rsidR="00046BA8" w:rsidRPr="00046BA8">
        <w:rPr>
          <w:rFonts w:ascii="Times New Roman" w:eastAsia="Times New Roman" w:hAnsi="Times New Roman" w:cs="Times New Roman"/>
          <w:sz w:val="24"/>
          <w:szCs w:val="24"/>
          <w:lang w:eastAsia="pl-PL"/>
        </w:rPr>
        <w:t>Zasady organizowania wycieczek szkolnych i sprawowania w czasie ich trwania opieki nad uczniami określa  regulamin.</w:t>
      </w:r>
    </w:p>
    <w:p w14:paraId="0FBFC236" w14:textId="77777777" w:rsidR="00046BA8" w:rsidRPr="00046BA8" w:rsidRDefault="0040384C" w:rsidP="0034316D">
      <w:pPr>
        <w:widowControl w:val="0"/>
        <w:tabs>
          <w:tab w:val="left" w:pos="36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00046BA8" w:rsidRPr="00046BA8">
        <w:rPr>
          <w:rFonts w:ascii="Times New Roman" w:eastAsia="Times New Roman" w:hAnsi="Times New Roman" w:cs="Times New Roman"/>
          <w:sz w:val="24"/>
          <w:szCs w:val="24"/>
          <w:lang w:eastAsia="pl-PL"/>
        </w:rPr>
        <w:t>W szkole organizowane są spotkania uczniów z pracownikami Policji, Straży Pożarnej i Straży Granicznej.</w:t>
      </w:r>
    </w:p>
    <w:p w14:paraId="4A8A49AA" w14:textId="77777777" w:rsidR="00046BA8" w:rsidRPr="00046BA8" w:rsidRDefault="0040384C" w:rsidP="0034316D">
      <w:pPr>
        <w:widowControl w:val="0"/>
        <w:tabs>
          <w:tab w:val="left" w:pos="360"/>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w:t>
      </w:r>
      <w:r w:rsidR="00046BA8" w:rsidRPr="00046BA8">
        <w:rPr>
          <w:rFonts w:ascii="Times New Roman" w:eastAsia="Times New Roman" w:hAnsi="Times New Roman" w:cs="Times New Roman"/>
          <w:sz w:val="24"/>
          <w:szCs w:val="24"/>
          <w:lang w:eastAsia="pl-PL"/>
        </w:rPr>
        <w:t>W szkole realizowane są programy profilaktyczne.</w:t>
      </w:r>
    </w:p>
    <w:p w14:paraId="3638D381" w14:textId="77777777" w:rsidR="00046BA8" w:rsidRPr="00046BA8" w:rsidRDefault="0040384C" w:rsidP="0034316D">
      <w:pPr>
        <w:widowControl w:val="0"/>
        <w:tabs>
          <w:tab w:val="left" w:pos="360"/>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w:t>
      </w:r>
      <w:r w:rsidR="00046BA8" w:rsidRPr="00046BA8">
        <w:rPr>
          <w:rFonts w:ascii="Times New Roman" w:eastAsia="Times New Roman" w:hAnsi="Times New Roman" w:cs="Times New Roman"/>
          <w:sz w:val="24"/>
          <w:szCs w:val="24"/>
          <w:lang w:eastAsia="pl-PL"/>
        </w:rPr>
        <w:t>Bezpieczeństwo w oddziale przedszkolnym. Nauczyciel oddziału przedszkolnego sprawuje opiekę nad dziećmi odpowiednio do ich potrzeb, dostosowując metody i sposoby oddziaływania do możliwości rozwojowych, w szczególności:</w:t>
      </w:r>
    </w:p>
    <w:p w14:paraId="3D16C00C" w14:textId="77777777" w:rsidR="00046BA8" w:rsidRPr="00046BA8" w:rsidRDefault="00046BA8" w:rsidP="0034316D">
      <w:pPr>
        <w:widowControl w:val="0"/>
        <w:numPr>
          <w:ilvl w:val="0"/>
          <w:numId w:val="4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zapewnia stałą opiekę nad dziećmi w czasie pobytu w przedszkolu oraz zajęć poza jego terenem;</w:t>
      </w:r>
    </w:p>
    <w:p w14:paraId="2CD27170" w14:textId="77777777" w:rsidR="00046BA8" w:rsidRPr="00046BA8" w:rsidRDefault="00046BA8" w:rsidP="0034316D">
      <w:pPr>
        <w:widowControl w:val="0"/>
        <w:numPr>
          <w:ilvl w:val="0"/>
          <w:numId w:val="4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zapewnia dzieciom pełne poczucie bezpieczeństwa zaró</w:t>
      </w:r>
      <w:r w:rsidR="009D00C4">
        <w:rPr>
          <w:rFonts w:ascii="Times New Roman" w:eastAsia="Times New Roman" w:hAnsi="Times New Roman" w:cs="Times New Roman"/>
          <w:sz w:val="24"/>
          <w:szCs w:val="24"/>
          <w:lang w:eastAsia="pl-PL"/>
        </w:rPr>
        <w:t xml:space="preserve">wno pod względem fizycznym jak </w:t>
      </w:r>
      <w:r w:rsidRPr="00046BA8">
        <w:rPr>
          <w:rFonts w:ascii="Times New Roman" w:eastAsia="Times New Roman" w:hAnsi="Times New Roman" w:cs="Times New Roman"/>
          <w:sz w:val="24"/>
          <w:szCs w:val="24"/>
          <w:lang w:eastAsia="pl-PL"/>
        </w:rPr>
        <w:t>i psychicznym;</w:t>
      </w:r>
    </w:p>
    <w:p w14:paraId="2056B0CD" w14:textId="77777777" w:rsidR="00046BA8" w:rsidRPr="00046BA8" w:rsidRDefault="00046BA8" w:rsidP="0034316D">
      <w:pPr>
        <w:widowControl w:val="0"/>
        <w:numPr>
          <w:ilvl w:val="0"/>
          <w:numId w:val="41"/>
        </w:numPr>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046BA8">
        <w:rPr>
          <w:rFonts w:ascii="Times New Roman" w:eastAsia="Times New Roman" w:hAnsi="Times New Roman" w:cs="Times New Roman"/>
          <w:sz w:val="24"/>
          <w:szCs w:val="24"/>
          <w:lang w:eastAsia="pl-PL"/>
        </w:rPr>
        <w:t>stosuje w swoich działaniach obowiązujące przepisy BHP.</w:t>
      </w:r>
    </w:p>
    <w:p w14:paraId="38C97D84" w14:textId="77777777" w:rsidR="00046BA8" w:rsidRPr="00046BA8" w:rsidRDefault="0040384C" w:rsidP="0034316D">
      <w:pPr>
        <w:widowControl w:val="0"/>
        <w:tabs>
          <w:tab w:val="left" w:pos="360"/>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t>
      </w:r>
      <w:r w:rsidR="00046BA8" w:rsidRPr="00046BA8">
        <w:rPr>
          <w:rFonts w:ascii="Times New Roman" w:eastAsia="Times New Roman" w:hAnsi="Times New Roman" w:cs="Times New Roman"/>
          <w:sz w:val="24"/>
          <w:szCs w:val="24"/>
          <w:lang w:eastAsia="pl-PL"/>
        </w:rPr>
        <w:t xml:space="preserve">Opieką medyczną objęci są uczniowie zgodnie z odrębnymi przepisami. </w:t>
      </w:r>
    </w:p>
    <w:p w14:paraId="24E11103" w14:textId="77777777" w:rsidR="00046BA8" w:rsidRPr="00046BA8" w:rsidRDefault="00046BA8" w:rsidP="0034316D">
      <w:pPr>
        <w:tabs>
          <w:tab w:val="left" w:pos="360"/>
          <w:tab w:val="left" w:pos="540"/>
        </w:tabs>
        <w:spacing w:after="0" w:line="360" w:lineRule="auto"/>
        <w:jc w:val="both"/>
        <w:rPr>
          <w:rFonts w:ascii="Times New Roman" w:eastAsia="Times New Roman" w:hAnsi="Times New Roman" w:cs="Times New Roman"/>
          <w:sz w:val="24"/>
          <w:szCs w:val="24"/>
          <w:lang w:eastAsia="pl-PL"/>
        </w:rPr>
      </w:pPr>
    </w:p>
    <w:p w14:paraId="695674AF" w14:textId="77777777" w:rsidR="00046BA8" w:rsidRPr="00046BA8"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bookmarkStart w:id="10" w:name="_Toc93997644"/>
      <w:r w:rsidRPr="00046BA8">
        <w:rPr>
          <w:rFonts w:ascii="Times New Roman" w:eastAsia="Times New Roman" w:hAnsi="Times New Roman" w:cs="Times New Roman"/>
          <w:b/>
          <w:bCs/>
          <w:kern w:val="32"/>
          <w:sz w:val="24"/>
          <w:szCs w:val="24"/>
          <w:lang w:eastAsia="pl-PL"/>
        </w:rPr>
        <w:t xml:space="preserve">Rozdział </w:t>
      </w:r>
      <w:r w:rsidR="00185F6D">
        <w:rPr>
          <w:rFonts w:ascii="Times New Roman" w:eastAsia="Times New Roman" w:hAnsi="Times New Roman" w:cs="Times New Roman"/>
          <w:b/>
          <w:bCs/>
          <w:kern w:val="32"/>
          <w:sz w:val="24"/>
          <w:szCs w:val="24"/>
          <w:lang w:eastAsia="pl-PL"/>
        </w:rPr>
        <w:t>1</w:t>
      </w:r>
      <w:r w:rsidR="000E1FCC">
        <w:rPr>
          <w:rFonts w:ascii="Times New Roman" w:eastAsia="Times New Roman" w:hAnsi="Times New Roman" w:cs="Times New Roman"/>
          <w:b/>
          <w:bCs/>
          <w:kern w:val="32"/>
          <w:sz w:val="24"/>
          <w:szCs w:val="24"/>
          <w:lang w:eastAsia="pl-PL"/>
        </w:rPr>
        <w:t>1</w:t>
      </w:r>
    </w:p>
    <w:p w14:paraId="34C73A30" w14:textId="77777777" w:rsidR="00046BA8" w:rsidRPr="00E7048A" w:rsidRDefault="00046BA8" w:rsidP="0034316D">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lang w:eastAsia="pl-PL"/>
        </w:rPr>
      </w:pPr>
      <w:r w:rsidRPr="00046BA8">
        <w:rPr>
          <w:rFonts w:ascii="Times New Roman" w:eastAsia="Times New Roman" w:hAnsi="Times New Roman" w:cs="Times New Roman"/>
          <w:b/>
          <w:bCs/>
          <w:kern w:val="32"/>
          <w:sz w:val="24"/>
          <w:szCs w:val="24"/>
          <w:lang w:eastAsia="pl-PL"/>
        </w:rPr>
        <w:t>Postanowienia końcowe</w:t>
      </w:r>
      <w:bookmarkEnd w:id="10"/>
    </w:p>
    <w:p w14:paraId="5A100A65" w14:textId="77777777" w:rsidR="00046BA8" w:rsidRPr="007554D0" w:rsidRDefault="00046BA8" w:rsidP="0034316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r w:rsidRPr="008D53BB">
        <w:rPr>
          <w:rFonts w:ascii="Times New Roman" w:eastAsia="Times New Roman" w:hAnsi="Times New Roman" w:cs="Times New Roman"/>
          <w:b/>
          <w:sz w:val="24"/>
          <w:szCs w:val="24"/>
          <w:lang w:eastAsia="pl-PL"/>
        </w:rPr>
        <w:t xml:space="preserve">§ </w:t>
      </w:r>
      <w:r w:rsidR="0015762B">
        <w:rPr>
          <w:rFonts w:ascii="Times New Roman" w:eastAsia="Times New Roman" w:hAnsi="Times New Roman" w:cs="Times New Roman"/>
          <w:b/>
          <w:sz w:val="24"/>
          <w:szCs w:val="24"/>
          <w:lang w:eastAsia="pl-PL"/>
        </w:rPr>
        <w:t>81</w:t>
      </w:r>
      <w:r w:rsidR="007554D0" w:rsidRPr="008D53BB">
        <w:rPr>
          <w:rFonts w:ascii="Times New Roman" w:eastAsia="Times New Roman" w:hAnsi="Times New Roman" w:cs="Times New Roman"/>
          <w:b/>
          <w:sz w:val="24"/>
          <w:szCs w:val="24"/>
          <w:lang w:eastAsia="pl-PL"/>
        </w:rPr>
        <w:t>.</w:t>
      </w:r>
      <w:r w:rsidR="009D00C4" w:rsidRPr="009D00C4">
        <w:rPr>
          <w:rFonts w:ascii="Times New Roman" w:eastAsia="Times New Roman" w:hAnsi="Times New Roman" w:cs="Times New Roman"/>
          <w:color w:val="000000" w:themeColor="text1"/>
          <w:sz w:val="24"/>
          <w:szCs w:val="24"/>
          <w:lang w:eastAsia="pl-PL"/>
        </w:rPr>
        <w:t xml:space="preserve">1. </w:t>
      </w:r>
      <w:r w:rsidRPr="009D00C4">
        <w:rPr>
          <w:rFonts w:ascii="Times New Roman" w:eastAsia="Times New Roman" w:hAnsi="Times New Roman" w:cs="Times New Roman"/>
          <w:color w:val="000000" w:themeColor="text1"/>
          <w:sz w:val="24"/>
          <w:szCs w:val="24"/>
          <w:lang w:eastAsia="pl-PL"/>
        </w:rPr>
        <w:t>Statut Szkoły Podstawowej tworzony jest przez Radę Pedagogiczną przy współudziale Samorządu Uczniowskiego i Rady Rodziców.</w:t>
      </w:r>
    </w:p>
    <w:p w14:paraId="346B9F0E" w14:textId="77777777" w:rsidR="00046BA8" w:rsidRPr="009D00C4" w:rsidRDefault="009D00C4"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9D00C4">
        <w:rPr>
          <w:rFonts w:ascii="Times New Roman" w:eastAsia="Times New Roman" w:hAnsi="Times New Roman" w:cs="Times New Roman"/>
          <w:color w:val="000000" w:themeColor="text1"/>
          <w:sz w:val="24"/>
          <w:szCs w:val="24"/>
          <w:lang w:eastAsia="pl-PL"/>
        </w:rPr>
        <w:t>2.</w:t>
      </w:r>
      <w:r w:rsidR="00046BA8" w:rsidRPr="009D00C4">
        <w:rPr>
          <w:rFonts w:ascii="Times New Roman" w:eastAsia="Times New Roman" w:hAnsi="Times New Roman" w:cs="Times New Roman"/>
          <w:color w:val="000000" w:themeColor="text1"/>
          <w:sz w:val="24"/>
          <w:szCs w:val="24"/>
          <w:lang w:eastAsia="pl-PL"/>
        </w:rPr>
        <w:t>Wszelkie zmiany w Statucie leżą w kompetencjach Rady Pedagogicznej.</w:t>
      </w:r>
    </w:p>
    <w:p w14:paraId="1FC1B82D" w14:textId="77777777" w:rsidR="00046BA8" w:rsidRPr="009D00C4" w:rsidRDefault="009D00C4"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9D00C4">
        <w:rPr>
          <w:rFonts w:ascii="Times New Roman" w:eastAsia="Times New Roman" w:hAnsi="Times New Roman" w:cs="Times New Roman"/>
          <w:color w:val="000000" w:themeColor="text1"/>
          <w:sz w:val="24"/>
          <w:szCs w:val="24"/>
          <w:lang w:eastAsia="pl-PL"/>
        </w:rPr>
        <w:t>3.</w:t>
      </w:r>
      <w:r w:rsidR="00046BA8" w:rsidRPr="009D00C4">
        <w:rPr>
          <w:rFonts w:ascii="Times New Roman" w:eastAsia="Times New Roman" w:hAnsi="Times New Roman" w:cs="Times New Roman"/>
          <w:color w:val="000000" w:themeColor="text1"/>
          <w:sz w:val="24"/>
          <w:szCs w:val="24"/>
          <w:lang w:eastAsia="pl-PL"/>
        </w:rPr>
        <w:t>Wnioski dotyczące zmian mogą zgłaszać wszystkie organa szkoły.</w:t>
      </w:r>
    </w:p>
    <w:p w14:paraId="65C352E3" w14:textId="77777777" w:rsidR="00046BA8" w:rsidRPr="009D00C4" w:rsidRDefault="009D00C4"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9D00C4">
        <w:rPr>
          <w:rFonts w:ascii="Times New Roman" w:eastAsia="Times New Roman" w:hAnsi="Times New Roman" w:cs="Times New Roman"/>
          <w:color w:val="000000" w:themeColor="text1"/>
          <w:sz w:val="24"/>
          <w:szCs w:val="24"/>
          <w:lang w:eastAsia="pl-PL"/>
        </w:rPr>
        <w:t>4.</w:t>
      </w:r>
      <w:r w:rsidR="00046BA8" w:rsidRPr="009D00C4">
        <w:rPr>
          <w:rFonts w:ascii="Times New Roman" w:eastAsia="Times New Roman" w:hAnsi="Times New Roman" w:cs="Times New Roman"/>
          <w:color w:val="000000" w:themeColor="text1"/>
          <w:sz w:val="24"/>
          <w:szCs w:val="24"/>
          <w:lang w:eastAsia="pl-PL"/>
        </w:rPr>
        <w:t>Niniejszy Statut udostępnia się wszystkim zainteresowanym w sekretariacie szkoły  oraz na BIP</w:t>
      </w:r>
      <w:r w:rsidRPr="009D00C4">
        <w:rPr>
          <w:rFonts w:ascii="Times New Roman" w:eastAsia="Times New Roman" w:hAnsi="Times New Roman" w:cs="Times New Roman"/>
          <w:color w:val="000000" w:themeColor="text1"/>
          <w:sz w:val="24"/>
          <w:szCs w:val="24"/>
          <w:lang w:eastAsia="pl-PL"/>
        </w:rPr>
        <w:t>.</w:t>
      </w:r>
    </w:p>
    <w:p w14:paraId="114FC5AE" w14:textId="77777777" w:rsidR="008814F8" w:rsidRPr="009D00C4" w:rsidRDefault="009D00C4" w:rsidP="0034316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l-PL"/>
        </w:rPr>
      </w:pPr>
      <w:r w:rsidRPr="009D00C4">
        <w:rPr>
          <w:rFonts w:ascii="Times New Roman" w:hAnsi="Times New Roman" w:cs="Times New Roman"/>
          <w:color w:val="000000" w:themeColor="text1"/>
          <w:sz w:val="24"/>
        </w:rPr>
        <w:lastRenderedPageBreak/>
        <w:t>5.</w:t>
      </w:r>
      <w:r w:rsidR="007C747E" w:rsidRPr="009D00C4">
        <w:rPr>
          <w:rFonts w:ascii="Times New Roman" w:hAnsi="Times New Roman" w:cs="Times New Roman"/>
          <w:color w:val="000000" w:themeColor="text1"/>
          <w:sz w:val="24"/>
        </w:rPr>
        <w:t>W Szkole Podstawowej</w:t>
      </w:r>
      <w:r w:rsidR="008814F8" w:rsidRPr="009D00C4">
        <w:rPr>
          <w:rFonts w:ascii="Times New Roman" w:hAnsi="Times New Roman" w:cs="Times New Roman"/>
          <w:color w:val="000000" w:themeColor="text1"/>
          <w:sz w:val="24"/>
        </w:rPr>
        <w:t xml:space="preserve"> w Jaśliskach obowiązuje </w:t>
      </w:r>
      <w:r w:rsidR="008814F8" w:rsidRPr="009D00C4">
        <w:rPr>
          <w:rFonts w:ascii="Times New Roman" w:eastAsia="Times New Roman" w:hAnsi="Times New Roman" w:cs="Times New Roman"/>
          <w:color w:val="000000" w:themeColor="text1"/>
          <w:sz w:val="24"/>
          <w:szCs w:val="24"/>
          <w:lang w:eastAsia="pl-PL"/>
        </w:rPr>
        <w:t>„System kontroli frekwencji i postępów w nauce” firmy VULCAN UONET+, zwany dziennikiem elektronicznym,</w:t>
      </w:r>
      <w:r w:rsidR="008814F8" w:rsidRPr="009D00C4">
        <w:rPr>
          <w:rFonts w:ascii="Times New Roman" w:hAnsi="Times New Roman" w:cs="Times New Roman"/>
          <w:color w:val="000000" w:themeColor="text1"/>
          <w:sz w:val="24"/>
        </w:rPr>
        <w:t xml:space="preserve"> jako </w:t>
      </w:r>
      <w:r w:rsidR="008814F8" w:rsidRPr="009D00C4">
        <w:rPr>
          <w:rFonts w:ascii="Times New Roman" w:eastAsia="Times New Roman" w:hAnsi="Times New Roman" w:cs="Times New Roman"/>
          <w:color w:val="000000" w:themeColor="text1"/>
          <w:sz w:val="24"/>
          <w:szCs w:val="24"/>
          <w:lang w:eastAsia="pl-PL"/>
        </w:rPr>
        <w:t>formę prowadzenia w szkole ewidencji postępów w nauce uczniów i kontroli ich frekwencji oraz ewidencji zrealizowanych tematów przez nauczycieli w ramach obowiązkowych zajęć szkolnych.</w:t>
      </w:r>
    </w:p>
    <w:p w14:paraId="3C5F5750" w14:textId="77777777" w:rsidR="009F1EC0" w:rsidRPr="009F1EC0" w:rsidRDefault="009D00C4" w:rsidP="0034316D">
      <w:pPr>
        <w:widowControl w:val="0"/>
        <w:autoSpaceDE w:val="0"/>
        <w:autoSpaceDN w:val="0"/>
        <w:adjustRightInd w:val="0"/>
        <w:spacing w:line="360" w:lineRule="auto"/>
        <w:rPr>
          <w:rFonts w:ascii="Times New Roman" w:eastAsia="Times New Roman" w:hAnsi="Times New Roman" w:cs="Times New Roman"/>
          <w:color w:val="000000" w:themeColor="text1"/>
          <w:sz w:val="24"/>
          <w:szCs w:val="24"/>
          <w:lang w:eastAsia="pl-PL"/>
        </w:rPr>
      </w:pPr>
      <w:r>
        <w:rPr>
          <w:rFonts w:ascii="Times New Roman" w:hAnsi="Times New Roman" w:cs="Times New Roman"/>
          <w:color w:val="000000" w:themeColor="text1"/>
          <w:sz w:val="24"/>
        </w:rPr>
        <w:t xml:space="preserve">6. </w:t>
      </w:r>
      <w:r w:rsidR="008814F8" w:rsidRPr="009D00C4">
        <w:rPr>
          <w:rFonts w:ascii="Times New Roman" w:hAnsi="Times New Roman" w:cs="Times New Roman"/>
          <w:color w:val="000000" w:themeColor="text1"/>
          <w:sz w:val="24"/>
        </w:rPr>
        <w:t>Zasady korzystania z dziennika</w:t>
      </w:r>
      <w:r w:rsidR="00612AFB">
        <w:rPr>
          <w:rFonts w:ascii="Times New Roman" w:hAnsi="Times New Roman" w:cs="Times New Roman"/>
          <w:color w:val="000000" w:themeColor="text1"/>
          <w:sz w:val="24"/>
        </w:rPr>
        <w:t xml:space="preserve"> elektronicznego znajdują się w „</w:t>
      </w:r>
      <w:r w:rsidR="008814F8" w:rsidRPr="009D00C4">
        <w:rPr>
          <w:rFonts w:ascii="Times New Roman" w:hAnsi="Times New Roman" w:cs="Times New Roman"/>
          <w:color w:val="000000" w:themeColor="text1"/>
          <w:sz w:val="24"/>
        </w:rPr>
        <w:t>Regulaminie korzystania z dziennika elektronicznego  UONET+</w:t>
      </w:r>
      <w:r w:rsidR="00612AFB">
        <w:rPr>
          <w:rFonts w:ascii="Times New Roman" w:hAnsi="Times New Roman" w:cs="Times New Roman"/>
          <w:color w:val="000000" w:themeColor="text1"/>
          <w:sz w:val="24"/>
        </w:rPr>
        <w:t>”</w:t>
      </w:r>
      <w:r w:rsidR="008814F8" w:rsidRPr="009D00C4">
        <w:rPr>
          <w:rFonts w:ascii="Times New Roman" w:hAnsi="Times New Roman" w:cs="Times New Roman"/>
          <w:color w:val="000000" w:themeColor="text1"/>
          <w:sz w:val="24"/>
        </w:rPr>
        <w:t>.</w:t>
      </w:r>
    </w:p>
    <w:p w14:paraId="30A56D42" w14:textId="77777777" w:rsidR="00046BA8" w:rsidRPr="007554D0" w:rsidRDefault="00046BA8" w:rsidP="0034316D">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r w:rsidRPr="00046BA8">
        <w:rPr>
          <w:rFonts w:ascii="Times New Roman" w:eastAsia="Times New Roman" w:hAnsi="Times New Roman" w:cs="Times New Roman"/>
          <w:b/>
          <w:sz w:val="24"/>
          <w:szCs w:val="24"/>
          <w:lang w:eastAsia="pl-PL"/>
        </w:rPr>
        <w:t xml:space="preserve">§ </w:t>
      </w:r>
      <w:r w:rsidR="0015762B">
        <w:rPr>
          <w:rFonts w:ascii="Times New Roman" w:eastAsia="Times New Roman" w:hAnsi="Times New Roman" w:cs="Times New Roman"/>
          <w:b/>
          <w:sz w:val="24"/>
          <w:szCs w:val="24"/>
          <w:lang w:eastAsia="pl-PL"/>
        </w:rPr>
        <w:t>82</w:t>
      </w:r>
      <w:r w:rsidR="007554D0">
        <w:rPr>
          <w:rFonts w:ascii="Times New Roman" w:eastAsia="Times New Roman" w:hAnsi="Times New Roman" w:cs="Times New Roman"/>
          <w:b/>
          <w:sz w:val="24"/>
          <w:szCs w:val="24"/>
          <w:lang w:eastAsia="pl-PL"/>
        </w:rPr>
        <w:t xml:space="preserve">. 1. </w:t>
      </w:r>
      <w:r w:rsidRPr="00046BA8">
        <w:rPr>
          <w:rFonts w:ascii="Times New Roman" w:eastAsia="Times New Roman" w:hAnsi="Times New Roman" w:cs="Times New Roman"/>
          <w:sz w:val="24"/>
          <w:szCs w:val="24"/>
          <w:lang w:eastAsia="pl-PL"/>
        </w:rPr>
        <w:t>Statut Szkoły Podstawowej uchwalony przez Radę Pedagogiczną wchodzi w życie z dniem podjęcia uchwały.</w:t>
      </w:r>
    </w:p>
    <w:p w14:paraId="555D449B" w14:textId="77777777" w:rsidR="00281611" w:rsidRDefault="00281611" w:rsidP="0034316D"/>
    <w:sectPr w:rsidR="00281611" w:rsidSect="00E03B7A">
      <w:footerReference w:type="even" r:id="rId74"/>
      <w:footerReference w:type="default" r:id="rId75"/>
      <w:footerReference w:type="first" r:id="rId76"/>
      <w:pgSz w:w="11909" w:h="16834" w:code="9"/>
      <w:pgMar w:top="1134" w:right="1136" w:bottom="1418" w:left="850" w:header="709" w:footer="709" w:gutter="284"/>
      <w:pgNumType w:start="1" w:chapStyle="1"/>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1BCD" w14:textId="77777777" w:rsidR="004F11BC" w:rsidRDefault="004F11BC" w:rsidP="00046BA8">
      <w:pPr>
        <w:spacing w:after="0" w:line="240" w:lineRule="auto"/>
      </w:pPr>
      <w:r>
        <w:separator/>
      </w:r>
    </w:p>
  </w:endnote>
  <w:endnote w:type="continuationSeparator" w:id="0">
    <w:p w14:paraId="6B019275" w14:textId="77777777" w:rsidR="004F11BC" w:rsidRDefault="004F11BC" w:rsidP="0004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Bold"/>
    <w:charset w:val="EE"/>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95CE" w14:textId="77777777" w:rsidR="00244BE0" w:rsidRDefault="00244BE0" w:rsidP="00E359E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93E0CA" w14:textId="77777777" w:rsidR="00244BE0" w:rsidRDefault="00244B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2626"/>
      <w:docPartObj>
        <w:docPartGallery w:val="Page Numbers (Bottom of Page)"/>
        <w:docPartUnique/>
      </w:docPartObj>
    </w:sdtPr>
    <w:sdtContent>
      <w:p w14:paraId="15D37A66" w14:textId="77777777" w:rsidR="00244BE0" w:rsidRDefault="00000000">
        <w:pPr>
          <w:pStyle w:val="Stopka"/>
          <w:jc w:val="center"/>
        </w:pPr>
        <w:r>
          <w:fldChar w:fldCharType="begin"/>
        </w:r>
        <w:r>
          <w:instrText xml:space="preserve"> PAGE   \* MERGEFORMAT </w:instrText>
        </w:r>
        <w:r>
          <w:fldChar w:fldCharType="separate"/>
        </w:r>
        <w:r w:rsidR="004304F5">
          <w:rPr>
            <w:noProof/>
          </w:rPr>
          <w:t>88</w:t>
        </w:r>
        <w:r>
          <w:rPr>
            <w:noProof/>
          </w:rPr>
          <w:fldChar w:fldCharType="end"/>
        </w:r>
      </w:p>
    </w:sdtContent>
  </w:sdt>
  <w:p w14:paraId="6D0B472F" w14:textId="77777777" w:rsidR="00244BE0" w:rsidRDefault="00244B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145E" w14:textId="77777777" w:rsidR="00244BE0" w:rsidRDefault="00244BE0">
    <w:pPr>
      <w:pStyle w:val="Stopka"/>
      <w:jc w:val="right"/>
      <w:rPr>
        <w:rFonts w:ascii="Cambria" w:hAnsi="Cambria"/>
        <w:sz w:val="28"/>
        <w:szCs w:val="28"/>
      </w:rPr>
    </w:pPr>
    <w:r>
      <w:rPr>
        <w:rFonts w:ascii="Cambria" w:hAnsi="Cambria"/>
        <w:sz w:val="28"/>
        <w:szCs w:val="28"/>
      </w:rPr>
      <w:t xml:space="preserve">str. </w:t>
    </w:r>
    <w:r>
      <w:rPr>
        <w:rFonts w:ascii="Cambria" w:hAnsi="Cambria"/>
        <w:noProof/>
        <w:sz w:val="28"/>
        <w:szCs w:val="28"/>
      </w:rPr>
      <w:fldChar w:fldCharType="begin"/>
    </w:r>
    <w:r>
      <w:rPr>
        <w:rFonts w:ascii="Cambria" w:hAnsi="Cambria"/>
        <w:noProof/>
        <w:sz w:val="28"/>
        <w:szCs w:val="28"/>
      </w:rPr>
      <w:instrText xml:space="preserve"> PAGE    \* MERGEFORMAT </w:instrText>
    </w:r>
    <w:r>
      <w:rPr>
        <w:rFonts w:ascii="Cambria" w:hAnsi="Cambria"/>
        <w:noProof/>
        <w:sz w:val="28"/>
        <w:szCs w:val="28"/>
      </w:rPr>
      <w:fldChar w:fldCharType="separate"/>
    </w:r>
    <w:r w:rsidRPr="00FD18BE">
      <w:rPr>
        <w:rFonts w:ascii="Cambria" w:hAnsi="Cambria"/>
        <w:noProof/>
        <w:sz w:val="28"/>
        <w:szCs w:val="28"/>
      </w:rPr>
      <w:t>1</w:t>
    </w:r>
    <w:r>
      <w:rPr>
        <w:rFonts w:ascii="Cambria" w:hAnsi="Cambria"/>
        <w:noProof/>
        <w:sz w:val="28"/>
        <w:szCs w:val="28"/>
      </w:rPr>
      <w:fldChar w:fldCharType="end"/>
    </w:r>
  </w:p>
  <w:p w14:paraId="23A15063" w14:textId="77777777" w:rsidR="00244BE0" w:rsidRDefault="00244B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913D" w14:textId="77777777" w:rsidR="004F11BC" w:rsidRDefault="004F11BC" w:rsidP="00046BA8">
      <w:pPr>
        <w:spacing w:after="0" w:line="240" w:lineRule="auto"/>
      </w:pPr>
      <w:r>
        <w:separator/>
      </w:r>
    </w:p>
  </w:footnote>
  <w:footnote w:type="continuationSeparator" w:id="0">
    <w:p w14:paraId="73C57631" w14:textId="77777777" w:rsidR="004F11BC" w:rsidRDefault="004F11BC" w:rsidP="00046BA8">
      <w:pPr>
        <w:spacing w:after="0" w:line="240" w:lineRule="auto"/>
      </w:pPr>
      <w:r>
        <w:continuationSeparator/>
      </w:r>
    </w:p>
  </w:footnote>
  <w:footnote w:id="1">
    <w:p w14:paraId="1072A465" w14:textId="77777777" w:rsidR="00244BE0" w:rsidRPr="00E06381" w:rsidRDefault="00244BE0" w:rsidP="00046BA8">
      <w:pPr>
        <w:pStyle w:val="Tekstprzypisudolnego"/>
        <w:rPr>
          <w:color w:val="000000"/>
        </w:rPr>
      </w:pPr>
      <w:r w:rsidRPr="00E06381">
        <w:rPr>
          <w:rStyle w:val="Odwoanieprzypisudolnego"/>
          <w:color w:val="000000"/>
        </w:rPr>
        <w:footnoteRef/>
      </w:r>
      <w:r w:rsidRPr="00E06381">
        <w:rPr>
          <w:color w:val="000000"/>
        </w:rPr>
        <w:t xml:space="preserve">Za  </w:t>
      </w:r>
      <w:r w:rsidRPr="00E06381">
        <w:rPr>
          <w:b/>
          <w:bCs/>
          <w:color w:val="000000"/>
        </w:rPr>
        <w:t>spóźnienie</w:t>
      </w:r>
      <w:r w:rsidRPr="00E06381">
        <w:rPr>
          <w:color w:val="000000"/>
        </w:rPr>
        <w:t xml:space="preserve"> uważa się przyjście ucznia na zajęcia lekcyjne w czasie do 10 minut od dzwonka rozpoczynającego lekcje. Symbol spóźnienia:  </w:t>
      </w:r>
      <w:r w:rsidRPr="00E06381">
        <w:rPr>
          <w:rFonts w:ascii="MS Mincho" w:eastAsia="MS Mincho" w:hAnsi="MS Mincho"/>
          <w:color w:val="000000"/>
        </w:rPr>
        <w:t>$</w:t>
      </w:r>
      <w:r w:rsidRPr="00E06381">
        <w:rPr>
          <w:color w:val="000000"/>
        </w:rPr>
        <w:t>.</w:t>
      </w:r>
    </w:p>
    <w:p w14:paraId="1919641A" w14:textId="77777777" w:rsidR="00244BE0" w:rsidRDefault="00244BE0" w:rsidP="00046BA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6"/>
    <w:multiLevelType w:val="multilevel"/>
    <w:tmpl w:val="00000006"/>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7"/>
    <w:multiLevelType w:val="multilevel"/>
    <w:tmpl w:val="E952819A"/>
    <w:name w:val="WW8Num5"/>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0E"/>
    <w:multiLevelType w:val="multilevel"/>
    <w:tmpl w:val="62388EE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A2FDC"/>
    <w:multiLevelType w:val="hybridMultilevel"/>
    <w:tmpl w:val="757CB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456789"/>
    <w:multiLevelType w:val="hybridMultilevel"/>
    <w:tmpl w:val="8E34FD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1A70F1D"/>
    <w:multiLevelType w:val="hybridMultilevel"/>
    <w:tmpl w:val="E6560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F6CE7"/>
    <w:multiLevelType w:val="multilevel"/>
    <w:tmpl w:val="5772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BE4156"/>
    <w:multiLevelType w:val="hybridMultilevel"/>
    <w:tmpl w:val="7F2420A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054E3FF8"/>
    <w:multiLevelType w:val="hybridMultilevel"/>
    <w:tmpl w:val="B016B490"/>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2" w15:restartNumberingAfterBreak="0">
    <w:nsid w:val="07376949"/>
    <w:multiLevelType w:val="hybridMultilevel"/>
    <w:tmpl w:val="BB424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974EA0"/>
    <w:multiLevelType w:val="hybridMultilevel"/>
    <w:tmpl w:val="367236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F66EA3"/>
    <w:multiLevelType w:val="hybridMultilevel"/>
    <w:tmpl w:val="81960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DE0610"/>
    <w:multiLevelType w:val="hybridMultilevel"/>
    <w:tmpl w:val="84D67B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EF50740"/>
    <w:multiLevelType w:val="hybridMultilevel"/>
    <w:tmpl w:val="BDFE3480"/>
    <w:lvl w:ilvl="0" w:tplc="04150017">
      <w:start w:val="1"/>
      <w:numFmt w:val="lowerLetter"/>
      <w:lvlText w:val="%1)"/>
      <w:lvlJc w:val="left"/>
      <w:pPr>
        <w:ind w:left="720" w:hanging="360"/>
      </w:pPr>
      <w:rPr>
        <w:rFonts w:hint="default"/>
      </w:rPr>
    </w:lvl>
    <w:lvl w:ilvl="1" w:tplc="8476152A">
      <w:start w:val="1"/>
      <w:numFmt w:val="decimal"/>
      <w:lvlText w:val="%2)"/>
      <w:lvlJc w:val="left"/>
      <w:pPr>
        <w:ind w:left="1440" w:hanging="360"/>
      </w:pPr>
      <w:rPr>
        <w:rFonts w:ascii="Times New Roman" w:eastAsia="Times New Roman" w:hAnsi="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D2DF0"/>
    <w:multiLevelType w:val="hybridMultilevel"/>
    <w:tmpl w:val="338E5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5D58B6"/>
    <w:multiLevelType w:val="hybridMultilevel"/>
    <w:tmpl w:val="42449FE8"/>
    <w:lvl w:ilvl="0" w:tplc="30DE3AE2">
      <w:start w:val="1"/>
      <w:numFmt w:val="decimal"/>
      <w:lvlText w:val="%1)"/>
      <w:lvlJc w:val="left"/>
      <w:pPr>
        <w:ind w:left="224" w:hanging="405"/>
      </w:pPr>
      <w:rPr>
        <w:rFonts w:hint="default"/>
      </w:rPr>
    </w:lvl>
    <w:lvl w:ilvl="1" w:tplc="04150019" w:tentative="1">
      <w:start w:val="1"/>
      <w:numFmt w:val="lowerLetter"/>
      <w:lvlText w:val="%2."/>
      <w:lvlJc w:val="left"/>
      <w:pPr>
        <w:ind w:left="899" w:hanging="360"/>
      </w:pPr>
    </w:lvl>
    <w:lvl w:ilvl="2" w:tplc="0415001B" w:tentative="1">
      <w:start w:val="1"/>
      <w:numFmt w:val="lowerRoman"/>
      <w:lvlText w:val="%3."/>
      <w:lvlJc w:val="right"/>
      <w:pPr>
        <w:ind w:left="1619" w:hanging="180"/>
      </w:pPr>
    </w:lvl>
    <w:lvl w:ilvl="3" w:tplc="0415000F" w:tentative="1">
      <w:start w:val="1"/>
      <w:numFmt w:val="decimal"/>
      <w:lvlText w:val="%4."/>
      <w:lvlJc w:val="left"/>
      <w:pPr>
        <w:ind w:left="2339" w:hanging="360"/>
      </w:pPr>
    </w:lvl>
    <w:lvl w:ilvl="4" w:tplc="04150019" w:tentative="1">
      <w:start w:val="1"/>
      <w:numFmt w:val="lowerLetter"/>
      <w:lvlText w:val="%5."/>
      <w:lvlJc w:val="left"/>
      <w:pPr>
        <w:ind w:left="3059" w:hanging="360"/>
      </w:pPr>
    </w:lvl>
    <w:lvl w:ilvl="5" w:tplc="0415001B" w:tentative="1">
      <w:start w:val="1"/>
      <w:numFmt w:val="lowerRoman"/>
      <w:lvlText w:val="%6."/>
      <w:lvlJc w:val="right"/>
      <w:pPr>
        <w:ind w:left="3779" w:hanging="180"/>
      </w:pPr>
    </w:lvl>
    <w:lvl w:ilvl="6" w:tplc="0415000F" w:tentative="1">
      <w:start w:val="1"/>
      <w:numFmt w:val="decimal"/>
      <w:lvlText w:val="%7."/>
      <w:lvlJc w:val="left"/>
      <w:pPr>
        <w:ind w:left="4499" w:hanging="360"/>
      </w:pPr>
    </w:lvl>
    <w:lvl w:ilvl="7" w:tplc="04150019" w:tentative="1">
      <w:start w:val="1"/>
      <w:numFmt w:val="lowerLetter"/>
      <w:lvlText w:val="%8."/>
      <w:lvlJc w:val="left"/>
      <w:pPr>
        <w:ind w:left="5219" w:hanging="360"/>
      </w:pPr>
    </w:lvl>
    <w:lvl w:ilvl="8" w:tplc="0415001B" w:tentative="1">
      <w:start w:val="1"/>
      <w:numFmt w:val="lowerRoman"/>
      <w:lvlText w:val="%9."/>
      <w:lvlJc w:val="right"/>
      <w:pPr>
        <w:ind w:left="5939" w:hanging="180"/>
      </w:pPr>
    </w:lvl>
  </w:abstractNum>
  <w:abstractNum w:abstractNumId="19" w15:restartNumberingAfterBreak="0">
    <w:nsid w:val="140A793C"/>
    <w:multiLevelType w:val="hybridMultilevel"/>
    <w:tmpl w:val="909ADE88"/>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15EF3517"/>
    <w:multiLevelType w:val="hybridMultilevel"/>
    <w:tmpl w:val="D0A86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178D2"/>
    <w:multiLevelType w:val="hybridMultilevel"/>
    <w:tmpl w:val="CAFEF2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5E36C7"/>
    <w:multiLevelType w:val="hybridMultilevel"/>
    <w:tmpl w:val="5FF6B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AC4881"/>
    <w:multiLevelType w:val="hybridMultilevel"/>
    <w:tmpl w:val="7AF203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036417"/>
    <w:multiLevelType w:val="hybridMultilevel"/>
    <w:tmpl w:val="B768B8FE"/>
    <w:lvl w:ilvl="0" w:tplc="5E42862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B4E51"/>
    <w:multiLevelType w:val="hybridMultilevel"/>
    <w:tmpl w:val="996A00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E004E1"/>
    <w:multiLevelType w:val="hybridMultilevel"/>
    <w:tmpl w:val="A59E4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8C5FEF"/>
    <w:multiLevelType w:val="hybridMultilevel"/>
    <w:tmpl w:val="2E92E5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CF807FB"/>
    <w:multiLevelType w:val="hybridMultilevel"/>
    <w:tmpl w:val="C64E34F6"/>
    <w:lvl w:ilvl="0" w:tplc="26388B2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D7378DE"/>
    <w:multiLevelType w:val="hybridMultilevel"/>
    <w:tmpl w:val="62F23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D332F"/>
    <w:multiLevelType w:val="hybridMultilevel"/>
    <w:tmpl w:val="8402A5C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5D5EF9"/>
    <w:multiLevelType w:val="hybridMultilevel"/>
    <w:tmpl w:val="A786619A"/>
    <w:lvl w:ilvl="0" w:tplc="DA5C89E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9F20C8"/>
    <w:multiLevelType w:val="multilevel"/>
    <w:tmpl w:val="0000000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11306CB"/>
    <w:multiLevelType w:val="hybridMultilevel"/>
    <w:tmpl w:val="80F2373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156C7B"/>
    <w:multiLevelType w:val="hybridMultilevel"/>
    <w:tmpl w:val="D2DE4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556D48"/>
    <w:multiLevelType w:val="hybridMultilevel"/>
    <w:tmpl w:val="421EE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1801A2"/>
    <w:multiLevelType w:val="hybridMultilevel"/>
    <w:tmpl w:val="AF5E5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842BEF"/>
    <w:multiLevelType w:val="hybridMultilevel"/>
    <w:tmpl w:val="66E61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DE017B"/>
    <w:multiLevelType w:val="hybridMultilevel"/>
    <w:tmpl w:val="F4A64C22"/>
    <w:lvl w:ilvl="0" w:tplc="CDF6DF1A">
      <w:start w:val="1"/>
      <w:numFmt w:val="decimal"/>
      <w:lvlText w:val="%1."/>
      <w:lvlJc w:val="left"/>
      <w:pPr>
        <w:ind w:left="207" w:hanging="360"/>
      </w:pPr>
      <w:rPr>
        <w:rFonts w:hint="default"/>
      </w:rPr>
    </w:lvl>
    <w:lvl w:ilvl="1" w:tplc="04150019">
      <w:start w:val="1"/>
      <w:numFmt w:val="lowerLetter"/>
      <w:lvlText w:val="%2."/>
      <w:lvlJc w:val="left"/>
      <w:pPr>
        <w:ind w:left="927" w:hanging="360"/>
      </w:pPr>
    </w:lvl>
    <w:lvl w:ilvl="2" w:tplc="0415001B">
      <w:start w:val="1"/>
      <w:numFmt w:val="lowerRoman"/>
      <w:lvlText w:val="%3."/>
      <w:lvlJc w:val="right"/>
      <w:pPr>
        <w:ind w:left="1647" w:hanging="180"/>
      </w:pPr>
    </w:lvl>
    <w:lvl w:ilvl="3" w:tplc="0415000F">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39" w15:restartNumberingAfterBreak="0">
    <w:nsid w:val="2DA3730A"/>
    <w:multiLevelType w:val="hybridMultilevel"/>
    <w:tmpl w:val="517EC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658B6"/>
    <w:multiLevelType w:val="hybridMultilevel"/>
    <w:tmpl w:val="4F861B08"/>
    <w:lvl w:ilvl="0" w:tplc="8A7077A2">
      <w:start w:val="1"/>
      <w:numFmt w:val="decimal"/>
      <w:lvlText w:val="%1)"/>
      <w:lvlJc w:val="left"/>
      <w:pPr>
        <w:tabs>
          <w:tab w:val="num" w:pos="1353"/>
        </w:tabs>
        <w:ind w:left="1353" w:hanging="360"/>
      </w:pPr>
      <w:rPr>
        <w:rFonts w:ascii="Times New Roman" w:eastAsia="Times New Roman" w:hAnsi="Times New Roman" w:cs="Times New Roman"/>
      </w:rPr>
    </w:lvl>
    <w:lvl w:ilvl="1" w:tplc="04150019">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41" w15:restartNumberingAfterBreak="0">
    <w:nsid w:val="31A07597"/>
    <w:multiLevelType w:val="multilevel"/>
    <w:tmpl w:val="CFE07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34F0846"/>
    <w:multiLevelType w:val="multilevel"/>
    <w:tmpl w:val="E98EA9B6"/>
    <w:lvl w:ilvl="0">
      <w:start w:val="1"/>
      <w:numFmt w:val="decimal"/>
      <w:lvlText w:val="%1)"/>
      <w:lvlJc w:val="left"/>
      <w:pPr>
        <w:ind w:left="426" w:firstLine="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3" w15:restartNumberingAfterBreak="0">
    <w:nsid w:val="336C7A76"/>
    <w:multiLevelType w:val="multilevel"/>
    <w:tmpl w:val="AC082106"/>
    <w:lvl w:ilvl="0">
      <w:start w:val="1"/>
      <w:numFmt w:val="decimal"/>
      <w:lvlText w:val="%1)"/>
      <w:lvlJc w:val="left"/>
      <w:pPr>
        <w:ind w:left="284" w:hanging="284"/>
      </w:pPr>
      <w:rPr>
        <w:rFonts w:hint="default"/>
      </w:rPr>
    </w:lvl>
    <w:lvl w:ilvl="1">
      <w:start w:val="1"/>
      <w:numFmt w:val="lowerLetter"/>
      <w:lvlText w:val="%2."/>
      <w:lvlJc w:val="left"/>
      <w:pPr>
        <w:ind w:left="3144" w:hanging="360"/>
      </w:pPr>
      <w:rPr>
        <w:rFonts w:hint="default"/>
      </w:rPr>
    </w:lvl>
    <w:lvl w:ilvl="2">
      <w:start w:val="1"/>
      <w:numFmt w:val="lowerRoman"/>
      <w:lvlText w:val="%3."/>
      <w:lvlJc w:val="right"/>
      <w:pPr>
        <w:ind w:left="3864" w:hanging="180"/>
      </w:pPr>
      <w:rPr>
        <w:rFonts w:hint="default"/>
      </w:rPr>
    </w:lvl>
    <w:lvl w:ilvl="3">
      <w:start w:val="1"/>
      <w:numFmt w:val="decimal"/>
      <w:lvlText w:val="%4."/>
      <w:lvlJc w:val="left"/>
      <w:pPr>
        <w:ind w:left="4584" w:hanging="360"/>
      </w:pPr>
      <w:rPr>
        <w:rFonts w:hint="default"/>
      </w:rPr>
    </w:lvl>
    <w:lvl w:ilvl="4">
      <w:start w:val="1"/>
      <w:numFmt w:val="lowerLetter"/>
      <w:lvlText w:val="%5."/>
      <w:lvlJc w:val="left"/>
      <w:pPr>
        <w:ind w:left="5304" w:hanging="360"/>
      </w:pPr>
      <w:rPr>
        <w:rFonts w:hint="default"/>
      </w:rPr>
    </w:lvl>
    <w:lvl w:ilvl="5">
      <w:start w:val="1"/>
      <w:numFmt w:val="lowerRoman"/>
      <w:lvlText w:val="%6."/>
      <w:lvlJc w:val="right"/>
      <w:pPr>
        <w:ind w:left="6024" w:hanging="180"/>
      </w:pPr>
      <w:rPr>
        <w:rFonts w:hint="default"/>
      </w:rPr>
    </w:lvl>
    <w:lvl w:ilvl="6">
      <w:start w:val="1"/>
      <w:numFmt w:val="decimal"/>
      <w:lvlText w:val="%7."/>
      <w:lvlJc w:val="left"/>
      <w:pPr>
        <w:ind w:left="6744" w:hanging="360"/>
      </w:pPr>
      <w:rPr>
        <w:rFonts w:hint="default"/>
      </w:rPr>
    </w:lvl>
    <w:lvl w:ilvl="7">
      <w:start w:val="1"/>
      <w:numFmt w:val="lowerLetter"/>
      <w:lvlText w:val="%8."/>
      <w:lvlJc w:val="left"/>
      <w:pPr>
        <w:ind w:left="7464" w:hanging="360"/>
      </w:pPr>
      <w:rPr>
        <w:rFonts w:hint="default"/>
      </w:rPr>
    </w:lvl>
    <w:lvl w:ilvl="8">
      <w:start w:val="1"/>
      <w:numFmt w:val="lowerRoman"/>
      <w:lvlText w:val="%9."/>
      <w:lvlJc w:val="right"/>
      <w:pPr>
        <w:ind w:left="8184" w:hanging="180"/>
      </w:pPr>
      <w:rPr>
        <w:rFonts w:hint="default"/>
      </w:rPr>
    </w:lvl>
  </w:abstractNum>
  <w:abstractNum w:abstractNumId="44" w15:restartNumberingAfterBreak="0">
    <w:nsid w:val="357A42C9"/>
    <w:multiLevelType w:val="hybridMultilevel"/>
    <w:tmpl w:val="9AF07540"/>
    <w:lvl w:ilvl="0" w:tplc="CEECAAE2">
      <w:start w:val="1"/>
      <w:numFmt w:val="decimal"/>
      <w:lvlText w:val="%1)"/>
      <w:lvlJc w:val="left"/>
      <w:pPr>
        <w:tabs>
          <w:tab w:val="num" w:pos="360"/>
        </w:tabs>
        <w:ind w:left="360" w:hanging="360"/>
      </w:pPr>
    </w:lvl>
    <w:lvl w:ilvl="1" w:tplc="73AE4D9E" w:tentative="1">
      <w:start w:val="1"/>
      <w:numFmt w:val="lowerLetter"/>
      <w:lvlText w:val="%2."/>
      <w:lvlJc w:val="left"/>
      <w:pPr>
        <w:tabs>
          <w:tab w:val="num" w:pos="2749"/>
        </w:tabs>
        <w:ind w:left="2749" w:hanging="360"/>
      </w:pPr>
    </w:lvl>
    <w:lvl w:ilvl="2" w:tplc="0415001B" w:tentative="1">
      <w:start w:val="1"/>
      <w:numFmt w:val="lowerRoman"/>
      <w:lvlText w:val="%3."/>
      <w:lvlJc w:val="right"/>
      <w:pPr>
        <w:tabs>
          <w:tab w:val="num" w:pos="3469"/>
        </w:tabs>
        <w:ind w:left="3469" w:hanging="180"/>
      </w:pPr>
    </w:lvl>
    <w:lvl w:ilvl="3" w:tplc="0415000F" w:tentative="1">
      <w:start w:val="1"/>
      <w:numFmt w:val="decimal"/>
      <w:lvlText w:val="%4."/>
      <w:lvlJc w:val="left"/>
      <w:pPr>
        <w:tabs>
          <w:tab w:val="num" w:pos="4189"/>
        </w:tabs>
        <w:ind w:left="4189" w:hanging="360"/>
      </w:pPr>
    </w:lvl>
    <w:lvl w:ilvl="4" w:tplc="04150019" w:tentative="1">
      <w:start w:val="1"/>
      <w:numFmt w:val="lowerLetter"/>
      <w:lvlText w:val="%5."/>
      <w:lvlJc w:val="left"/>
      <w:pPr>
        <w:tabs>
          <w:tab w:val="num" w:pos="4909"/>
        </w:tabs>
        <w:ind w:left="4909" w:hanging="360"/>
      </w:pPr>
    </w:lvl>
    <w:lvl w:ilvl="5" w:tplc="0415001B" w:tentative="1">
      <w:start w:val="1"/>
      <w:numFmt w:val="lowerRoman"/>
      <w:lvlText w:val="%6."/>
      <w:lvlJc w:val="right"/>
      <w:pPr>
        <w:tabs>
          <w:tab w:val="num" w:pos="5629"/>
        </w:tabs>
        <w:ind w:left="5629" w:hanging="180"/>
      </w:pPr>
    </w:lvl>
    <w:lvl w:ilvl="6" w:tplc="0415000F" w:tentative="1">
      <w:start w:val="1"/>
      <w:numFmt w:val="decimal"/>
      <w:lvlText w:val="%7."/>
      <w:lvlJc w:val="left"/>
      <w:pPr>
        <w:tabs>
          <w:tab w:val="num" w:pos="6349"/>
        </w:tabs>
        <w:ind w:left="6349" w:hanging="360"/>
      </w:pPr>
    </w:lvl>
    <w:lvl w:ilvl="7" w:tplc="04150019" w:tentative="1">
      <w:start w:val="1"/>
      <w:numFmt w:val="lowerLetter"/>
      <w:lvlText w:val="%8."/>
      <w:lvlJc w:val="left"/>
      <w:pPr>
        <w:tabs>
          <w:tab w:val="num" w:pos="7069"/>
        </w:tabs>
        <w:ind w:left="7069" w:hanging="360"/>
      </w:pPr>
    </w:lvl>
    <w:lvl w:ilvl="8" w:tplc="0415001B" w:tentative="1">
      <w:start w:val="1"/>
      <w:numFmt w:val="lowerRoman"/>
      <w:lvlText w:val="%9."/>
      <w:lvlJc w:val="right"/>
      <w:pPr>
        <w:tabs>
          <w:tab w:val="num" w:pos="7789"/>
        </w:tabs>
        <w:ind w:left="7789" w:hanging="180"/>
      </w:pPr>
    </w:lvl>
  </w:abstractNum>
  <w:abstractNum w:abstractNumId="45" w15:restartNumberingAfterBreak="0">
    <w:nsid w:val="376B3B4F"/>
    <w:multiLevelType w:val="hybridMultilevel"/>
    <w:tmpl w:val="11AA1684"/>
    <w:lvl w:ilvl="0" w:tplc="04150011">
      <w:start w:val="1"/>
      <w:numFmt w:val="decimal"/>
      <w:lvlText w:val="%1)"/>
      <w:lvlJc w:val="left"/>
      <w:pPr>
        <w:ind w:left="567" w:hanging="360"/>
      </w:p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6" w15:restartNumberingAfterBreak="0">
    <w:nsid w:val="3A3F3E66"/>
    <w:multiLevelType w:val="multilevel"/>
    <w:tmpl w:val="29C8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237738"/>
    <w:multiLevelType w:val="hybridMultilevel"/>
    <w:tmpl w:val="C44890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CF3373"/>
    <w:multiLevelType w:val="hybridMultilevel"/>
    <w:tmpl w:val="EE5E0D50"/>
    <w:lvl w:ilvl="0" w:tplc="1A8E1724">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9" w15:restartNumberingAfterBreak="0">
    <w:nsid w:val="40E96644"/>
    <w:multiLevelType w:val="hybridMultilevel"/>
    <w:tmpl w:val="239EC85C"/>
    <w:lvl w:ilvl="0" w:tplc="747C2E06">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F419C9"/>
    <w:multiLevelType w:val="hybridMultilevel"/>
    <w:tmpl w:val="D7EC30BC"/>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1" w15:restartNumberingAfterBreak="0">
    <w:nsid w:val="41812958"/>
    <w:multiLevelType w:val="hybridMultilevel"/>
    <w:tmpl w:val="8094374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2" w15:restartNumberingAfterBreak="0">
    <w:nsid w:val="41D70E74"/>
    <w:multiLevelType w:val="hybridMultilevel"/>
    <w:tmpl w:val="3A88CD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190A27"/>
    <w:multiLevelType w:val="hybridMultilevel"/>
    <w:tmpl w:val="46CC76E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BC179E"/>
    <w:multiLevelType w:val="multilevel"/>
    <w:tmpl w:val="7486ACCA"/>
    <w:lvl w:ilvl="0">
      <w:start w:val="1"/>
      <w:numFmt w:val="decimal"/>
      <w:lvlText w:val="%1)"/>
      <w:lvlJc w:val="left"/>
      <w:pPr>
        <w:ind w:left="568" w:hanging="284"/>
      </w:pPr>
    </w:lvl>
    <w:lvl w:ilvl="1">
      <w:start w:val="1"/>
      <w:numFmt w:val="lowerLetter"/>
      <w:lvlText w:val="%2."/>
      <w:lvlJc w:val="left"/>
      <w:pPr>
        <w:ind w:left="1543" w:hanging="360"/>
      </w:pPr>
      <w:rPr>
        <w:rFonts w:hint="default"/>
      </w:rPr>
    </w:lvl>
    <w:lvl w:ilvl="2">
      <w:start w:val="1"/>
      <w:numFmt w:val="lowerRoman"/>
      <w:lvlText w:val="%3."/>
      <w:lvlJc w:val="right"/>
      <w:pPr>
        <w:ind w:left="2263" w:hanging="180"/>
      </w:pPr>
      <w:rPr>
        <w:rFonts w:hint="default"/>
      </w:rPr>
    </w:lvl>
    <w:lvl w:ilvl="3">
      <w:start w:val="1"/>
      <w:numFmt w:val="decimal"/>
      <w:lvlText w:val="%4."/>
      <w:lvlJc w:val="left"/>
      <w:pPr>
        <w:ind w:left="2983" w:hanging="360"/>
      </w:pPr>
      <w:rPr>
        <w:rFonts w:hint="default"/>
      </w:rPr>
    </w:lvl>
    <w:lvl w:ilvl="4">
      <w:start w:val="1"/>
      <w:numFmt w:val="lowerLetter"/>
      <w:lvlText w:val="%5."/>
      <w:lvlJc w:val="left"/>
      <w:pPr>
        <w:ind w:left="3703" w:hanging="360"/>
      </w:pPr>
      <w:rPr>
        <w:rFonts w:hint="default"/>
      </w:rPr>
    </w:lvl>
    <w:lvl w:ilvl="5">
      <w:start w:val="1"/>
      <w:numFmt w:val="lowerRoman"/>
      <w:lvlText w:val="%6."/>
      <w:lvlJc w:val="right"/>
      <w:pPr>
        <w:ind w:left="4423" w:hanging="180"/>
      </w:pPr>
      <w:rPr>
        <w:rFonts w:hint="default"/>
      </w:rPr>
    </w:lvl>
    <w:lvl w:ilvl="6">
      <w:start w:val="1"/>
      <w:numFmt w:val="decimal"/>
      <w:lvlText w:val="%7."/>
      <w:lvlJc w:val="left"/>
      <w:pPr>
        <w:ind w:left="5143" w:hanging="360"/>
      </w:pPr>
      <w:rPr>
        <w:rFonts w:hint="default"/>
      </w:rPr>
    </w:lvl>
    <w:lvl w:ilvl="7">
      <w:start w:val="1"/>
      <w:numFmt w:val="lowerLetter"/>
      <w:lvlText w:val="%8."/>
      <w:lvlJc w:val="left"/>
      <w:pPr>
        <w:ind w:left="5863" w:hanging="360"/>
      </w:pPr>
      <w:rPr>
        <w:rFonts w:hint="default"/>
      </w:rPr>
    </w:lvl>
    <w:lvl w:ilvl="8">
      <w:start w:val="1"/>
      <w:numFmt w:val="lowerRoman"/>
      <w:lvlText w:val="%9."/>
      <w:lvlJc w:val="right"/>
      <w:pPr>
        <w:ind w:left="6583" w:hanging="180"/>
      </w:pPr>
      <w:rPr>
        <w:rFonts w:hint="default"/>
      </w:rPr>
    </w:lvl>
  </w:abstractNum>
  <w:abstractNum w:abstractNumId="55" w15:restartNumberingAfterBreak="0">
    <w:nsid w:val="4596474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65B65A4"/>
    <w:multiLevelType w:val="hybridMultilevel"/>
    <w:tmpl w:val="3418C7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D0372D"/>
    <w:multiLevelType w:val="hybridMultilevel"/>
    <w:tmpl w:val="EE329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CD788E"/>
    <w:multiLevelType w:val="multilevel"/>
    <w:tmpl w:val="6902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662FF4"/>
    <w:multiLevelType w:val="hybridMultilevel"/>
    <w:tmpl w:val="B128F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EF23FE"/>
    <w:multiLevelType w:val="hybridMultilevel"/>
    <w:tmpl w:val="E2B82D84"/>
    <w:lvl w:ilvl="0" w:tplc="04150017">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D754494"/>
    <w:multiLevelType w:val="hybridMultilevel"/>
    <w:tmpl w:val="6DB2BB5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4E3644F8"/>
    <w:multiLevelType w:val="hybridMultilevel"/>
    <w:tmpl w:val="25B0550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246F3B"/>
    <w:multiLevelType w:val="hybridMultilevel"/>
    <w:tmpl w:val="DD9E8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6D1E56"/>
    <w:multiLevelType w:val="hybridMultilevel"/>
    <w:tmpl w:val="50E27ADC"/>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5" w15:restartNumberingAfterBreak="0">
    <w:nsid w:val="52716DD3"/>
    <w:multiLevelType w:val="hybridMultilevel"/>
    <w:tmpl w:val="0A943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997F06"/>
    <w:multiLevelType w:val="multilevel"/>
    <w:tmpl w:val="60D68B50"/>
    <w:lvl w:ilvl="0">
      <w:start w:val="1"/>
      <w:numFmt w:val="none"/>
      <w:pStyle w:val="Nagwek1"/>
      <w:lvlText w:val=" "/>
      <w:lvlJc w:val="left"/>
      <w:pPr>
        <w:ind w:left="284" w:hanging="284"/>
      </w:pPr>
      <w:rPr>
        <w:rFonts w:hint="default"/>
      </w:rPr>
    </w:lvl>
    <w:lvl w:ilvl="1">
      <w:start w:val="1"/>
      <w:numFmt w:val="decimal"/>
      <w:pStyle w:val="Nagwek2"/>
      <w:lvlText w:val="%1.%2"/>
      <w:lvlJc w:val="left"/>
      <w:pPr>
        <w:ind w:left="431" w:hanging="431"/>
      </w:pPr>
      <w:rPr>
        <w:rFonts w:hint="default"/>
      </w:rPr>
    </w:lvl>
    <w:lvl w:ilvl="2">
      <w:start w:val="1"/>
      <w:numFmt w:val="decimal"/>
      <w:pStyle w:val="Nagwek3"/>
      <w:lvlText w:val="%1.%2.%3"/>
      <w:lvlJc w:val="left"/>
      <w:pPr>
        <w:ind w:left="431" w:hanging="431"/>
      </w:pPr>
      <w:rPr>
        <w:rFonts w:hint="default"/>
      </w:rPr>
    </w:lvl>
    <w:lvl w:ilvl="3">
      <w:start w:val="1"/>
      <w:numFmt w:val="decimal"/>
      <w:pStyle w:val="Nagwek4"/>
      <w:lvlText w:val="%1.%2.%3.%4"/>
      <w:lvlJc w:val="left"/>
      <w:pPr>
        <w:ind w:left="431" w:hanging="431"/>
      </w:pPr>
      <w:rPr>
        <w:rFonts w:hint="default"/>
      </w:rPr>
    </w:lvl>
    <w:lvl w:ilvl="4">
      <w:start w:val="1"/>
      <w:numFmt w:val="decimal"/>
      <w:pStyle w:val="Nagwek5"/>
      <w:lvlText w:val="%1.%2.%3.%4.%5"/>
      <w:lvlJc w:val="left"/>
      <w:pPr>
        <w:ind w:left="431" w:hanging="431"/>
      </w:pPr>
      <w:rPr>
        <w:rFonts w:hint="default"/>
      </w:rPr>
    </w:lvl>
    <w:lvl w:ilvl="5">
      <w:start w:val="1"/>
      <w:numFmt w:val="decimal"/>
      <w:pStyle w:val="Nagwek6"/>
      <w:lvlText w:val="%1.%2.%3.%4.%5.%6"/>
      <w:lvlJc w:val="left"/>
      <w:pPr>
        <w:ind w:left="431" w:hanging="431"/>
      </w:pPr>
      <w:rPr>
        <w:rFonts w:hint="default"/>
      </w:rPr>
    </w:lvl>
    <w:lvl w:ilvl="6">
      <w:start w:val="1"/>
      <w:numFmt w:val="decimal"/>
      <w:pStyle w:val="Nagwek7"/>
      <w:lvlText w:val="%1.%2.%3.%4.%5.%6.%7"/>
      <w:lvlJc w:val="left"/>
      <w:pPr>
        <w:ind w:left="431" w:hanging="431"/>
      </w:pPr>
      <w:rPr>
        <w:rFonts w:hint="default"/>
      </w:rPr>
    </w:lvl>
    <w:lvl w:ilvl="7">
      <w:start w:val="1"/>
      <w:numFmt w:val="decimal"/>
      <w:pStyle w:val="Nagwek8"/>
      <w:lvlText w:val="%1.%2.%3.%4.%5.%6.%7.%8"/>
      <w:lvlJc w:val="left"/>
      <w:pPr>
        <w:ind w:left="431" w:hanging="431"/>
      </w:pPr>
      <w:rPr>
        <w:rFonts w:hint="default"/>
      </w:rPr>
    </w:lvl>
    <w:lvl w:ilvl="8">
      <w:start w:val="1"/>
      <w:numFmt w:val="decimal"/>
      <w:pStyle w:val="Nagwek9"/>
      <w:lvlText w:val="%1.%2.%3.%4.%5.%6.%7.%8.%9"/>
      <w:lvlJc w:val="left"/>
      <w:pPr>
        <w:ind w:left="431" w:hanging="431"/>
      </w:pPr>
      <w:rPr>
        <w:rFonts w:hint="default"/>
      </w:rPr>
    </w:lvl>
  </w:abstractNum>
  <w:abstractNum w:abstractNumId="67" w15:restartNumberingAfterBreak="0">
    <w:nsid w:val="543F3F28"/>
    <w:multiLevelType w:val="hybridMultilevel"/>
    <w:tmpl w:val="3C18DF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48C361B"/>
    <w:multiLevelType w:val="hybridMultilevel"/>
    <w:tmpl w:val="F43056FE"/>
    <w:lvl w:ilvl="0" w:tplc="04150017">
      <w:start w:val="1"/>
      <w:numFmt w:val="lowerLetter"/>
      <w:lvlText w:val="%1)"/>
      <w:lvlJc w:val="left"/>
      <w:pPr>
        <w:ind w:left="36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6041818"/>
    <w:multiLevelType w:val="hybridMultilevel"/>
    <w:tmpl w:val="21725594"/>
    <w:lvl w:ilvl="0" w:tplc="3FD648D2">
      <w:start w:val="1"/>
      <w:numFmt w:val="decimal"/>
      <w:lvlText w:val="%1."/>
      <w:lvlJc w:val="left"/>
      <w:pPr>
        <w:tabs>
          <w:tab w:val="num" w:pos="1440"/>
        </w:tabs>
        <w:ind w:left="1440" w:hanging="360"/>
      </w:pPr>
    </w:lvl>
    <w:lvl w:ilvl="1" w:tplc="04150011" w:tentative="1">
      <w:start w:val="1"/>
      <w:numFmt w:val="lowerLetter"/>
      <w:lvlText w:val="%2."/>
      <w:lvlJc w:val="left"/>
      <w:pPr>
        <w:tabs>
          <w:tab w:val="num" w:pos="2160"/>
        </w:tabs>
        <w:ind w:left="2160" w:hanging="360"/>
      </w:pPr>
    </w:lvl>
    <w:lvl w:ilvl="2" w:tplc="DFA41A6C"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5220"/>
        </w:tabs>
        <w:ind w:left="5220" w:hanging="36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0" w15:restartNumberingAfterBreak="0">
    <w:nsid w:val="57080ABD"/>
    <w:multiLevelType w:val="hybridMultilevel"/>
    <w:tmpl w:val="277AD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AB7701"/>
    <w:multiLevelType w:val="hybridMultilevel"/>
    <w:tmpl w:val="4A4A752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0752DF"/>
    <w:multiLevelType w:val="multilevel"/>
    <w:tmpl w:val="79309498"/>
    <w:lvl w:ilvl="0">
      <w:start w:val="1"/>
      <w:numFmt w:val="decimal"/>
      <w:lvlText w:val="%1."/>
      <w:lvlJc w:val="left"/>
      <w:pPr>
        <w:ind w:left="720" w:hanging="360"/>
      </w:pPr>
      <w:rPr>
        <w:rFonts w:ascii="Times New Roman" w:eastAsia="Times New Roman" w:hAnsi="Times New Roman" w:cs="Times New Roman"/>
        <w:b w:val="0"/>
        <w:bCs/>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8CD73DD"/>
    <w:multiLevelType w:val="hybridMultilevel"/>
    <w:tmpl w:val="7A6C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B771BF"/>
    <w:multiLevelType w:val="multilevel"/>
    <w:tmpl w:val="225A48B4"/>
    <w:lvl w:ilvl="0">
      <w:start w:val="1"/>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F197EF0"/>
    <w:multiLevelType w:val="hybridMultilevel"/>
    <w:tmpl w:val="3F029F68"/>
    <w:lvl w:ilvl="0" w:tplc="04150011">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FEE7227"/>
    <w:multiLevelType w:val="hybridMultilevel"/>
    <w:tmpl w:val="0D98C0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10C4DB0"/>
    <w:multiLevelType w:val="hybridMultilevel"/>
    <w:tmpl w:val="2EBA12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1426E8A"/>
    <w:multiLevelType w:val="multilevel"/>
    <w:tmpl w:val="138C3EA2"/>
    <w:lvl w:ilvl="0">
      <w:start w:val="1"/>
      <w:numFmt w:val="decimal"/>
      <w:lvlText w:val="%1."/>
      <w:lvlJc w:val="left"/>
      <w:pPr>
        <w:ind w:left="720" w:hanging="360"/>
      </w:pPr>
    </w:lvl>
    <w:lvl w:ilvl="1">
      <w:start w:val="3"/>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9" w15:restartNumberingAfterBreak="0">
    <w:nsid w:val="617C1DD4"/>
    <w:multiLevelType w:val="hybridMultilevel"/>
    <w:tmpl w:val="E904C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486035"/>
    <w:multiLevelType w:val="multilevel"/>
    <w:tmpl w:val="214C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5507351"/>
    <w:multiLevelType w:val="hybridMultilevel"/>
    <w:tmpl w:val="59103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1D2DAB"/>
    <w:multiLevelType w:val="hybridMultilevel"/>
    <w:tmpl w:val="5732B50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6D24656"/>
    <w:multiLevelType w:val="hybridMultilevel"/>
    <w:tmpl w:val="C4FEE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2C5072"/>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8154229"/>
    <w:multiLevelType w:val="hybridMultilevel"/>
    <w:tmpl w:val="A5CCF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64799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6B184B3E"/>
    <w:multiLevelType w:val="hybridMultilevel"/>
    <w:tmpl w:val="ACBEAA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E99452B"/>
    <w:multiLevelType w:val="hybridMultilevel"/>
    <w:tmpl w:val="5874F28E"/>
    <w:lvl w:ilvl="0" w:tplc="2268458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FAA27C5"/>
    <w:multiLevelType w:val="hybridMultilevel"/>
    <w:tmpl w:val="F3AE1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3B63B4"/>
    <w:multiLevelType w:val="multilevel"/>
    <w:tmpl w:val="8FB2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073309B"/>
    <w:multiLevelType w:val="hybridMultilevel"/>
    <w:tmpl w:val="B0D2E07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0A24277"/>
    <w:multiLevelType w:val="hybridMultilevel"/>
    <w:tmpl w:val="3A507E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2613AFC"/>
    <w:multiLevelType w:val="hybridMultilevel"/>
    <w:tmpl w:val="3E18997E"/>
    <w:lvl w:ilvl="0" w:tplc="04150011">
      <w:start w:val="1"/>
      <w:numFmt w:val="decimal"/>
      <w:lvlText w:val="%1)"/>
      <w:lvlJc w:val="left"/>
      <w:pPr>
        <w:tabs>
          <w:tab w:val="num" w:pos="3060"/>
        </w:tabs>
        <w:ind w:left="3060" w:hanging="360"/>
      </w:pPr>
    </w:lvl>
    <w:lvl w:ilvl="1" w:tplc="04150019">
      <w:start w:val="1"/>
      <w:numFmt w:val="decimal"/>
      <w:lvlText w:val="%2."/>
      <w:lvlJc w:val="left"/>
      <w:pPr>
        <w:tabs>
          <w:tab w:val="num" w:pos="3780"/>
        </w:tabs>
        <w:ind w:left="3780" w:hanging="360"/>
      </w:pPr>
    </w:lvl>
    <w:lvl w:ilvl="2" w:tplc="0415001B" w:tentative="1">
      <w:start w:val="1"/>
      <w:numFmt w:val="lowerRoman"/>
      <w:lvlText w:val="%3."/>
      <w:lvlJc w:val="right"/>
      <w:pPr>
        <w:tabs>
          <w:tab w:val="num" w:pos="4500"/>
        </w:tabs>
        <w:ind w:left="4500" w:hanging="180"/>
      </w:pPr>
    </w:lvl>
    <w:lvl w:ilvl="3" w:tplc="0415000F" w:tentative="1">
      <w:start w:val="1"/>
      <w:numFmt w:val="decimal"/>
      <w:lvlText w:val="%4."/>
      <w:lvlJc w:val="left"/>
      <w:pPr>
        <w:tabs>
          <w:tab w:val="num" w:pos="5220"/>
        </w:tabs>
        <w:ind w:left="5220" w:hanging="360"/>
      </w:pPr>
    </w:lvl>
    <w:lvl w:ilvl="4" w:tplc="04150019" w:tentative="1">
      <w:start w:val="1"/>
      <w:numFmt w:val="lowerLetter"/>
      <w:lvlText w:val="%5."/>
      <w:lvlJc w:val="left"/>
      <w:pPr>
        <w:tabs>
          <w:tab w:val="num" w:pos="5940"/>
        </w:tabs>
        <w:ind w:left="5940" w:hanging="360"/>
      </w:pPr>
    </w:lvl>
    <w:lvl w:ilvl="5" w:tplc="0415001B" w:tentative="1">
      <w:start w:val="1"/>
      <w:numFmt w:val="lowerRoman"/>
      <w:lvlText w:val="%6."/>
      <w:lvlJc w:val="right"/>
      <w:pPr>
        <w:tabs>
          <w:tab w:val="num" w:pos="6660"/>
        </w:tabs>
        <w:ind w:left="6660" w:hanging="180"/>
      </w:pPr>
    </w:lvl>
    <w:lvl w:ilvl="6" w:tplc="0415000F" w:tentative="1">
      <w:start w:val="1"/>
      <w:numFmt w:val="decimal"/>
      <w:lvlText w:val="%7."/>
      <w:lvlJc w:val="left"/>
      <w:pPr>
        <w:tabs>
          <w:tab w:val="num" w:pos="7380"/>
        </w:tabs>
        <w:ind w:left="7380" w:hanging="360"/>
      </w:pPr>
    </w:lvl>
    <w:lvl w:ilvl="7" w:tplc="04150019" w:tentative="1">
      <w:start w:val="1"/>
      <w:numFmt w:val="lowerLetter"/>
      <w:lvlText w:val="%8."/>
      <w:lvlJc w:val="left"/>
      <w:pPr>
        <w:tabs>
          <w:tab w:val="num" w:pos="8100"/>
        </w:tabs>
        <w:ind w:left="8100" w:hanging="360"/>
      </w:pPr>
    </w:lvl>
    <w:lvl w:ilvl="8" w:tplc="0415001B" w:tentative="1">
      <w:start w:val="1"/>
      <w:numFmt w:val="lowerRoman"/>
      <w:lvlText w:val="%9."/>
      <w:lvlJc w:val="right"/>
      <w:pPr>
        <w:tabs>
          <w:tab w:val="num" w:pos="8820"/>
        </w:tabs>
        <w:ind w:left="8820" w:hanging="180"/>
      </w:pPr>
    </w:lvl>
  </w:abstractNum>
  <w:abstractNum w:abstractNumId="94" w15:restartNumberingAfterBreak="0">
    <w:nsid w:val="78C14D38"/>
    <w:multiLevelType w:val="hybridMultilevel"/>
    <w:tmpl w:val="20967B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8D7136C"/>
    <w:multiLevelType w:val="hybridMultilevel"/>
    <w:tmpl w:val="998AF1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CF93470"/>
    <w:multiLevelType w:val="multilevel"/>
    <w:tmpl w:val="72C670F8"/>
    <w:lvl w:ilvl="0">
      <w:start w:val="1"/>
      <w:numFmt w:val="decimal"/>
      <w:pStyle w:val="Styl1"/>
      <w:lvlText w:val="%1."/>
      <w:lvlJc w:val="right"/>
      <w:pPr>
        <w:tabs>
          <w:tab w:val="num" w:pos="1267"/>
        </w:tabs>
        <w:ind w:left="284" w:firstLine="623"/>
      </w:pPr>
      <w:rPr>
        <w:strike w:val="0"/>
        <w:dstrike w:val="0"/>
        <w:sz w:val="24"/>
        <w:u w:val="none"/>
        <w:effect w:val="none"/>
      </w:rPr>
    </w:lvl>
    <w:lvl w:ilvl="1">
      <w:start w:val="1"/>
      <w:numFmt w:val="decimal"/>
      <w:pStyle w:val="Styl2"/>
      <w:lvlText w:val="%2)"/>
      <w:lvlJc w:val="left"/>
      <w:pPr>
        <w:tabs>
          <w:tab w:val="num" w:pos="644"/>
        </w:tabs>
        <w:ind w:left="567" w:hanging="283"/>
      </w:pPr>
      <w:rPr>
        <w:sz w:val="24"/>
      </w:rPr>
    </w:lvl>
    <w:lvl w:ilvl="2">
      <w:start w:val="1"/>
      <w:numFmt w:val="lowerLetter"/>
      <w:lvlText w:val="%3)"/>
      <w:lvlJc w:val="left"/>
      <w:pPr>
        <w:tabs>
          <w:tab w:val="num" w:pos="984"/>
        </w:tabs>
        <w:ind w:left="737" w:hanging="113"/>
      </w:pPr>
    </w:lvl>
    <w:lvl w:ilvl="3">
      <w:start w:val="27"/>
      <w:numFmt w:val="bullet"/>
      <w:lvlText w:val=""/>
      <w:lvlJc w:val="left"/>
      <w:pPr>
        <w:tabs>
          <w:tab w:val="num" w:pos="1134"/>
        </w:tabs>
        <w:ind w:left="1134" w:hanging="454"/>
      </w:pPr>
      <w:rPr>
        <w:rFonts w:ascii="Symbol" w:hAnsi="Symbol" w:hint="default"/>
        <w:color w:val="auto"/>
        <w:sz w:val="28"/>
      </w:rPr>
    </w:lvl>
    <w:lvl w:ilvl="4">
      <w:start w:val="6"/>
      <w:numFmt w:val="bullet"/>
      <w:lvlText w:val=""/>
      <w:lvlJc w:val="left"/>
      <w:pPr>
        <w:tabs>
          <w:tab w:val="num" w:pos="1644"/>
        </w:tabs>
        <w:ind w:left="1644" w:hanging="793"/>
      </w:pPr>
      <w:rPr>
        <w:rFonts w:ascii="Symbol" w:hAnsi="Symbol" w:hint="default"/>
        <w:color w:val="auto"/>
      </w:rPr>
    </w:lvl>
    <w:lvl w:ilvl="5">
      <w:start w:val="1"/>
      <w:numFmt w:val="decimal"/>
      <w:lvlText w:val="%1.%2.%3.%6"/>
      <w:lvlJc w:val="left"/>
      <w:pPr>
        <w:tabs>
          <w:tab w:val="num" w:pos="1361"/>
        </w:tabs>
        <w:ind w:left="1361" w:hanging="1021"/>
      </w:pPr>
    </w:lvl>
    <w:lvl w:ilvl="6">
      <w:start w:val="2"/>
      <w:numFmt w:val="decimal"/>
      <w:lvlText w:val="%1.%2.%3.%6.%7"/>
      <w:lvlJc w:val="left"/>
      <w:pPr>
        <w:tabs>
          <w:tab w:val="num" w:pos="1588"/>
        </w:tabs>
        <w:ind w:left="1588" w:hanging="124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7EC802DB"/>
    <w:multiLevelType w:val="hybridMultilevel"/>
    <w:tmpl w:val="717E74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FB632E6"/>
    <w:multiLevelType w:val="hybridMultilevel"/>
    <w:tmpl w:val="B52E2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4209703">
    <w:abstractNumId w:val="27"/>
  </w:num>
  <w:num w:numId="2" w16cid:durableId="1890530746">
    <w:abstractNumId w:val="40"/>
  </w:num>
  <w:num w:numId="3" w16cid:durableId="1019968028">
    <w:abstractNumId w:val="28"/>
  </w:num>
  <w:num w:numId="4" w16cid:durableId="63993178">
    <w:abstractNumId w:val="10"/>
  </w:num>
  <w:num w:numId="5" w16cid:durableId="679552502">
    <w:abstractNumId w:val="11"/>
  </w:num>
  <w:num w:numId="6" w16cid:durableId="2042589015">
    <w:abstractNumId w:val="48"/>
  </w:num>
  <w:num w:numId="7" w16cid:durableId="487136684">
    <w:abstractNumId w:val="60"/>
  </w:num>
  <w:num w:numId="8" w16cid:durableId="797451955">
    <w:abstractNumId w:val="9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2"/>
    </w:lvlOverride>
    <w:lvlOverride w:ilvl="7">
      <w:startOverride w:val="1"/>
    </w:lvlOverride>
    <w:lvlOverride w:ilvl="8">
      <w:startOverride w:val="1"/>
    </w:lvlOverride>
  </w:num>
  <w:num w:numId="9" w16cid:durableId="1376465084">
    <w:abstractNumId w:val="82"/>
  </w:num>
  <w:num w:numId="10" w16cid:durableId="1584610155">
    <w:abstractNumId w:val="31"/>
  </w:num>
  <w:num w:numId="11" w16cid:durableId="776288177">
    <w:abstractNumId w:val="93"/>
  </w:num>
  <w:num w:numId="12" w16cid:durableId="341980886">
    <w:abstractNumId w:val="55"/>
  </w:num>
  <w:num w:numId="13" w16cid:durableId="590504874">
    <w:abstractNumId w:val="86"/>
  </w:num>
  <w:num w:numId="14" w16cid:durableId="1582787796">
    <w:abstractNumId w:val="84"/>
  </w:num>
  <w:num w:numId="15" w16cid:durableId="1905603097">
    <w:abstractNumId w:val="5"/>
  </w:num>
  <w:num w:numId="16" w16cid:durableId="741371246">
    <w:abstractNumId w:val="44"/>
  </w:num>
  <w:num w:numId="17" w16cid:durableId="1142230708">
    <w:abstractNumId w:val="75"/>
  </w:num>
  <w:num w:numId="18" w16cid:durableId="1125926976">
    <w:abstractNumId w:val="69"/>
  </w:num>
  <w:num w:numId="19" w16cid:durableId="226379397">
    <w:abstractNumId w:val="57"/>
  </w:num>
  <w:num w:numId="20" w16cid:durableId="13070049">
    <w:abstractNumId w:val="63"/>
  </w:num>
  <w:num w:numId="21" w16cid:durableId="737436769">
    <w:abstractNumId w:val="39"/>
  </w:num>
  <w:num w:numId="22" w16cid:durableId="479462701">
    <w:abstractNumId w:val="24"/>
  </w:num>
  <w:num w:numId="23" w16cid:durableId="1843617188">
    <w:abstractNumId w:val="88"/>
  </w:num>
  <w:num w:numId="24" w16cid:durableId="200242211">
    <w:abstractNumId w:val="83"/>
  </w:num>
  <w:num w:numId="25" w16cid:durableId="2021928517">
    <w:abstractNumId w:val="16"/>
  </w:num>
  <w:num w:numId="26" w16cid:durableId="958536616">
    <w:abstractNumId w:val="49"/>
  </w:num>
  <w:num w:numId="27" w16cid:durableId="1665934014">
    <w:abstractNumId w:val="41"/>
  </w:num>
  <w:num w:numId="28" w16cid:durableId="685325099">
    <w:abstractNumId w:val="65"/>
  </w:num>
  <w:num w:numId="29" w16cid:durableId="905066326">
    <w:abstractNumId w:val="67"/>
  </w:num>
  <w:num w:numId="30" w16cid:durableId="88697900">
    <w:abstractNumId w:val="71"/>
  </w:num>
  <w:num w:numId="31" w16cid:durableId="1266578461">
    <w:abstractNumId w:val="92"/>
  </w:num>
  <w:num w:numId="32" w16cid:durableId="926689786">
    <w:abstractNumId w:val="13"/>
  </w:num>
  <w:num w:numId="33" w16cid:durableId="1649167785">
    <w:abstractNumId w:val="22"/>
  </w:num>
  <w:num w:numId="34" w16cid:durableId="944919878">
    <w:abstractNumId w:val="76"/>
  </w:num>
  <w:num w:numId="35" w16cid:durableId="406536438">
    <w:abstractNumId w:val="52"/>
  </w:num>
  <w:num w:numId="36" w16cid:durableId="1251541744">
    <w:abstractNumId w:val="23"/>
  </w:num>
  <w:num w:numId="37" w16cid:durableId="404839763">
    <w:abstractNumId w:val="77"/>
  </w:num>
  <w:num w:numId="38" w16cid:durableId="1461999072">
    <w:abstractNumId w:val="91"/>
  </w:num>
  <w:num w:numId="39" w16cid:durableId="2101486934">
    <w:abstractNumId w:val="21"/>
  </w:num>
  <w:num w:numId="40" w16cid:durableId="434134781">
    <w:abstractNumId w:val="87"/>
  </w:num>
  <w:num w:numId="41" w16cid:durableId="998851944">
    <w:abstractNumId w:val="25"/>
  </w:num>
  <w:num w:numId="42" w16cid:durableId="2122454770">
    <w:abstractNumId w:val="61"/>
  </w:num>
  <w:num w:numId="43" w16cid:durableId="1646931258">
    <w:abstractNumId w:val="95"/>
  </w:num>
  <w:num w:numId="44" w16cid:durableId="84813609">
    <w:abstractNumId w:val="30"/>
  </w:num>
  <w:num w:numId="45" w16cid:durableId="978337767">
    <w:abstractNumId w:val="68"/>
  </w:num>
  <w:num w:numId="46" w16cid:durableId="954868777">
    <w:abstractNumId w:val="42"/>
  </w:num>
  <w:num w:numId="47" w16cid:durableId="34501694">
    <w:abstractNumId w:val="66"/>
  </w:num>
  <w:num w:numId="48" w16cid:durableId="458501898">
    <w:abstractNumId w:val="74"/>
  </w:num>
  <w:num w:numId="49" w16cid:durableId="1612198086">
    <w:abstractNumId w:val="15"/>
  </w:num>
  <w:num w:numId="50" w16cid:durableId="61952998">
    <w:abstractNumId w:val="17"/>
  </w:num>
  <w:num w:numId="51" w16cid:durableId="2053653420">
    <w:abstractNumId w:val="62"/>
  </w:num>
  <w:num w:numId="52" w16cid:durableId="683947180">
    <w:abstractNumId w:val="38"/>
  </w:num>
  <w:num w:numId="53" w16cid:durableId="277761558">
    <w:abstractNumId w:val="97"/>
  </w:num>
  <w:num w:numId="54" w16cid:durableId="174541169">
    <w:abstractNumId w:val="43"/>
  </w:num>
  <w:num w:numId="55" w16cid:durableId="1616980803">
    <w:abstractNumId w:val="8"/>
  </w:num>
  <w:num w:numId="56" w16cid:durableId="738215586">
    <w:abstractNumId w:val="54"/>
  </w:num>
  <w:num w:numId="57" w16cid:durableId="1215892308">
    <w:abstractNumId w:val="33"/>
  </w:num>
  <w:num w:numId="58" w16cid:durableId="1911304441">
    <w:abstractNumId w:val="98"/>
  </w:num>
  <w:num w:numId="59" w16cid:durableId="326792432">
    <w:abstractNumId w:val="47"/>
  </w:num>
  <w:num w:numId="60" w16cid:durableId="583808829">
    <w:abstractNumId w:val="7"/>
  </w:num>
  <w:num w:numId="61" w16cid:durableId="223882058">
    <w:abstractNumId w:val="85"/>
  </w:num>
  <w:num w:numId="62" w16cid:durableId="275986591">
    <w:abstractNumId w:val="70"/>
  </w:num>
  <w:num w:numId="63" w16cid:durableId="705254977">
    <w:abstractNumId w:val="89"/>
  </w:num>
  <w:num w:numId="64" w16cid:durableId="766510447">
    <w:abstractNumId w:val="50"/>
  </w:num>
  <w:num w:numId="65" w16cid:durableId="249315829">
    <w:abstractNumId w:val="64"/>
  </w:num>
  <w:num w:numId="66" w16cid:durableId="1473055853">
    <w:abstractNumId w:val="34"/>
  </w:num>
  <w:num w:numId="67" w16cid:durableId="588539813">
    <w:abstractNumId w:val="81"/>
  </w:num>
  <w:num w:numId="68" w16cid:durableId="638416058">
    <w:abstractNumId w:val="37"/>
  </w:num>
  <w:num w:numId="69" w16cid:durableId="1777870441">
    <w:abstractNumId w:val="56"/>
  </w:num>
  <w:num w:numId="70" w16cid:durableId="366957509">
    <w:abstractNumId w:val="59"/>
  </w:num>
  <w:num w:numId="71" w16cid:durableId="1221794115">
    <w:abstractNumId w:val="20"/>
  </w:num>
  <w:num w:numId="72" w16cid:durableId="309796001">
    <w:abstractNumId w:val="26"/>
  </w:num>
  <w:num w:numId="73" w16cid:durableId="1904098462">
    <w:abstractNumId w:val="12"/>
  </w:num>
  <w:num w:numId="74" w16cid:durableId="317152198">
    <w:abstractNumId w:val="29"/>
  </w:num>
  <w:num w:numId="75" w16cid:durableId="1059551958">
    <w:abstractNumId w:val="6"/>
  </w:num>
  <w:num w:numId="76" w16cid:durableId="970938188">
    <w:abstractNumId w:val="14"/>
  </w:num>
  <w:num w:numId="77" w16cid:durableId="1989087374">
    <w:abstractNumId w:val="73"/>
  </w:num>
  <w:num w:numId="78" w16cid:durableId="1210873907">
    <w:abstractNumId w:val="79"/>
  </w:num>
  <w:num w:numId="79" w16cid:durableId="1001275852">
    <w:abstractNumId w:val="45"/>
  </w:num>
  <w:num w:numId="80" w16cid:durableId="1445807082">
    <w:abstractNumId w:val="36"/>
  </w:num>
  <w:num w:numId="81" w16cid:durableId="95054553">
    <w:abstractNumId w:val="51"/>
  </w:num>
  <w:num w:numId="82" w16cid:durableId="1783500415">
    <w:abstractNumId w:val="19"/>
  </w:num>
  <w:num w:numId="83" w16cid:durableId="110365874">
    <w:abstractNumId w:val="35"/>
  </w:num>
  <w:num w:numId="84" w16cid:durableId="751242533">
    <w:abstractNumId w:val="94"/>
  </w:num>
  <w:num w:numId="85" w16cid:durableId="1667398489">
    <w:abstractNumId w:val="18"/>
  </w:num>
  <w:num w:numId="86" w16cid:durableId="111096416">
    <w:abstractNumId w:val="53"/>
  </w:num>
  <w:num w:numId="87" w16cid:durableId="2130321731">
    <w:abstractNumId w:val="78"/>
  </w:num>
  <w:num w:numId="88" w16cid:durableId="574432604">
    <w:abstractNumId w:val="90"/>
  </w:num>
  <w:num w:numId="89" w16cid:durableId="634069648">
    <w:abstractNumId w:val="32"/>
  </w:num>
  <w:num w:numId="90" w16cid:durableId="1783306739">
    <w:abstractNumId w:val="9"/>
  </w:num>
  <w:num w:numId="91" w16cid:durableId="1661731588">
    <w:abstractNumId w:val="58"/>
  </w:num>
  <w:num w:numId="92" w16cid:durableId="1046295922">
    <w:abstractNumId w:val="80"/>
  </w:num>
  <w:num w:numId="93" w16cid:durableId="140970669">
    <w:abstractNumId w:val="46"/>
  </w:num>
  <w:num w:numId="94" w16cid:durableId="902915015">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A8"/>
    <w:rsid w:val="00004607"/>
    <w:rsid w:val="00011A97"/>
    <w:rsid w:val="000120EE"/>
    <w:rsid w:val="00024BCB"/>
    <w:rsid w:val="00030BE6"/>
    <w:rsid w:val="00035F18"/>
    <w:rsid w:val="000437F1"/>
    <w:rsid w:val="00046BA8"/>
    <w:rsid w:val="00053900"/>
    <w:rsid w:val="000579C8"/>
    <w:rsid w:val="00064B1D"/>
    <w:rsid w:val="000652E0"/>
    <w:rsid w:val="0006534D"/>
    <w:rsid w:val="00075554"/>
    <w:rsid w:val="00075975"/>
    <w:rsid w:val="00076E20"/>
    <w:rsid w:val="00084E0E"/>
    <w:rsid w:val="000854F6"/>
    <w:rsid w:val="00085D4A"/>
    <w:rsid w:val="00090CDA"/>
    <w:rsid w:val="00091529"/>
    <w:rsid w:val="000A0739"/>
    <w:rsid w:val="000C0BE2"/>
    <w:rsid w:val="000D6BDD"/>
    <w:rsid w:val="000E1FCC"/>
    <w:rsid w:val="00102583"/>
    <w:rsid w:val="00102696"/>
    <w:rsid w:val="00107FE7"/>
    <w:rsid w:val="00111B06"/>
    <w:rsid w:val="001176BF"/>
    <w:rsid w:val="00117DAF"/>
    <w:rsid w:val="00126200"/>
    <w:rsid w:val="00131A41"/>
    <w:rsid w:val="0014002E"/>
    <w:rsid w:val="00153479"/>
    <w:rsid w:val="001545FB"/>
    <w:rsid w:val="0015573C"/>
    <w:rsid w:val="0015762B"/>
    <w:rsid w:val="001603DD"/>
    <w:rsid w:val="00166A52"/>
    <w:rsid w:val="00173D4D"/>
    <w:rsid w:val="00177D6E"/>
    <w:rsid w:val="00183917"/>
    <w:rsid w:val="00185F6D"/>
    <w:rsid w:val="001943D6"/>
    <w:rsid w:val="001A6A61"/>
    <w:rsid w:val="001B7ACF"/>
    <w:rsid w:val="001D35AE"/>
    <w:rsid w:val="001D4CC9"/>
    <w:rsid w:val="001F2A4C"/>
    <w:rsid w:val="001F39FE"/>
    <w:rsid w:val="001F3D05"/>
    <w:rsid w:val="001F610D"/>
    <w:rsid w:val="00201390"/>
    <w:rsid w:val="00204DAE"/>
    <w:rsid w:val="002054A2"/>
    <w:rsid w:val="00210E96"/>
    <w:rsid w:val="00212FA6"/>
    <w:rsid w:val="00221545"/>
    <w:rsid w:val="00225936"/>
    <w:rsid w:val="002345B7"/>
    <w:rsid w:val="00237CA9"/>
    <w:rsid w:val="00244BE0"/>
    <w:rsid w:val="00245170"/>
    <w:rsid w:val="0024537A"/>
    <w:rsid w:val="00252137"/>
    <w:rsid w:val="002528F3"/>
    <w:rsid w:val="0026058B"/>
    <w:rsid w:val="00262FFF"/>
    <w:rsid w:val="00264D29"/>
    <w:rsid w:val="00265613"/>
    <w:rsid w:val="00277CF4"/>
    <w:rsid w:val="00281611"/>
    <w:rsid w:val="002833D9"/>
    <w:rsid w:val="00287026"/>
    <w:rsid w:val="00294A88"/>
    <w:rsid w:val="002A2DA4"/>
    <w:rsid w:val="002B0E54"/>
    <w:rsid w:val="002B30DE"/>
    <w:rsid w:val="002B66A3"/>
    <w:rsid w:val="002C0080"/>
    <w:rsid w:val="002C2E5E"/>
    <w:rsid w:val="002C6E6B"/>
    <w:rsid w:val="002D6775"/>
    <w:rsid w:val="002E3968"/>
    <w:rsid w:val="002E4196"/>
    <w:rsid w:val="002F2AA2"/>
    <w:rsid w:val="00302231"/>
    <w:rsid w:val="0030333D"/>
    <w:rsid w:val="00306374"/>
    <w:rsid w:val="00321829"/>
    <w:rsid w:val="003255C7"/>
    <w:rsid w:val="00333D26"/>
    <w:rsid w:val="0034316D"/>
    <w:rsid w:val="00352DEF"/>
    <w:rsid w:val="003654D8"/>
    <w:rsid w:val="00380D21"/>
    <w:rsid w:val="00380EEC"/>
    <w:rsid w:val="00386567"/>
    <w:rsid w:val="00394413"/>
    <w:rsid w:val="003A0126"/>
    <w:rsid w:val="003A29D1"/>
    <w:rsid w:val="003B467B"/>
    <w:rsid w:val="003B70CB"/>
    <w:rsid w:val="003E0826"/>
    <w:rsid w:val="003E79DA"/>
    <w:rsid w:val="003F11A8"/>
    <w:rsid w:val="003F23AC"/>
    <w:rsid w:val="003F587C"/>
    <w:rsid w:val="00400CAA"/>
    <w:rsid w:val="0040384C"/>
    <w:rsid w:val="00405815"/>
    <w:rsid w:val="004060AE"/>
    <w:rsid w:val="00410F73"/>
    <w:rsid w:val="00411488"/>
    <w:rsid w:val="004120A5"/>
    <w:rsid w:val="00422FFA"/>
    <w:rsid w:val="00424A4A"/>
    <w:rsid w:val="00425A1F"/>
    <w:rsid w:val="004304F5"/>
    <w:rsid w:val="00435FB4"/>
    <w:rsid w:val="00437313"/>
    <w:rsid w:val="0044511D"/>
    <w:rsid w:val="00450400"/>
    <w:rsid w:val="00465F9B"/>
    <w:rsid w:val="00467234"/>
    <w:rsid w:val="00485348"/>
    <w:rsid w:val="00487902"/>
    <w:rsid w:val="00492B33"/>
    <w:rsid w:val="004B2765"/>
    <w:rsid w:val="004B3581"/>
    <w:rsid w:val="004C6CE2"/>
    <w:rsid w:val="004D16A7"/>
    <w:rsid w:val="004D2694"/>
    <w:rsid w:val="004F11BC"/>
    <w:rsid w:val="004F601B"/>
    <w:rsid w:val="004F73D9"/>
    <w:rsid w:val="004F7448"/>
    <w:rsid w:val="0050430B"/>
    <w:rsid w:val="00504673"/>
    <w:rsid w:val="005138D4"/>
    <w:rsid w:val="00546652"/>
    <w:rsid w:val="00556CE1"/>
    <w:rsid w:val="00560059"/>
    <w:rsid w:val="00560E3B"/>
    <w:rsid w:val="00566FE5"/>
    <w:rsid w:val="0057201C"/>
    <w:rsid w:val="00580604"/>
    <w:rsid w:val="00583582"/>
    <w:rsid w:val="0058553D"/>
    <w:rsid w:val="00590D6C"/>
    <w:rsid w:val="00592C1C"/>
    <w:rsid w:val="005B17E3"/>
    <w:rsid w:val="005B2B25"/>
    <w:rsid w:val="005C5052"/>
    <w:rsid w:val="005C743C"/>
    <w:rsid w:val="005D6E3B"/>
    <w:rsid w:val="005F5D0E"/>
    <w:rsid w:val="00600E30"/>
    <w:rsid w:val="00605A67"/>
    <w:rsid w:val="00611525"/>
    <w:rsid w:val="0061195D"/>
    <w:rsid w:val="00612AFB"/>
    <w:rsid w:val="00612D28"/>
    <w:rsid w:val="00612E16"/>
    <w:rsid w:val="00616CB6"/>
    <w:rsid w:val="0064262A"/>
    <w:rsid w:val="006426C4"/>
    <w:rsid w:val="00646009"/>
    <w:rsid w:val="00647947"/>
    <w:rsid w:val="006657CD"/>
    <w:rsid w:val="00695DF6"/>
    <w:rsid w:val="006B2002"/>
    <w:rsid w:val="006D07B3"/>
    <w:rsid w:val="006D61CC"/>
    <w:rsid w:val="006F33DD"/>
    <w:rsid w:val="006F50B6"/>
    <w:rsid w:val="006F6105"/>
    <w:rsid w:val="00703A50"/>
    <w:rsid w:val="007040F2"/>
    <w:rsid w:val="007107CD"/>
    <w:rsid w:val="00711A33"/>
    <w:rsid w:val="00721A23"/>
    <w:rsid w:val="007269B4"/>
    <w:rsid w:val="00727896"/>
    <w:rsid w:val="007307A9"/>
    <w:rsid w:val="00732313"/>
    <w:rsid w:val="00736E4F"/>
    <w:rsid w:val="0074514E"/>
    <w:rsid w:val="00746062"/>
    <w:rsid w:val="00750A8C"/>
    <w:rsid w:val="007554D0"/>
    <w:rsid w:val="00770BFA"/>
    <w:rsid w:val="00777743"/>
    <w:rsid w:val="00780939"/>
    <w:rsid w:val="00781E13"/>
    <w:rsid w:val="00784D17"/>
    <w:rsid w:val="00784E2E"/>
    <w:rsid w:val="00786345"/>
    <w:rsid w:val="00791442"/>
    <w:rsid w:val="007914E1"/>
    <w:rsid w:val="007960A1"/>
    <w:rsid w:val="007A33F2"/>
    <w:rsid w:val="007C6E53"/>
    <w:rsid w:val="007C747E"/>
    <w:rsid w:val="007C7A53"/>
    <w:rsid w:val="007D15D3"/>
    <w:rsid w:val="007D4166"/>
    <w:rsid w:val="007D5F7F"/>
    <w:rsid w:val="007F4005"/>
    <w:rsid w:val="0081188E"/>
    <w:rsid w:val="00824565"/>
    <w:rsid w:val="00831D2C"/>
    <w:rsid w:val="00842CD4"/>
    <w:rsid w:val="00843C07"/>
    <w:rsid w:val="00844E4D"/>
    <w:rsid w:val="00850C4E"/>
    <w:rsid w:val="0085741C"/>
    <w:rsid w:val="00861BA6"/>
    <w:rsid w:val="00866FD5"/>
    <w:rsid w:val="00867A24"/>
    <w:rsid w:val="00875A53"/>
    <w:rsid w:val="00876059"/>
    <w:rsid w:val="00877185"/>
    <w:rsid w:val="008777FF"/>
    <w:rsid w:val="008814F8"/>
    <w:rsid w:val="00881A0B"/>
    <w:rsid w:val="00884394"/>
    <w:rsid w:val="008A266F"/>
    <w:rsid w:val="008A683B"/>
    <w:rsid w:val="008B4B50"/>
    <w:rsid w:val="008D53BB"/>
    <w:rsid w:val="008E0086"/>
    <w:rsid w:val="008E30B3"/>
    <w:rsid w:val="008F1C44"/>
    <w:rsid w:val="008F78C7"/>
    <w:rsid w:val="00900749"/>
    <w:rsid w:val="009019EA"/>
    <w:rsid w:val="009069DF"/>
    <w:rsid w:val="00916B7A"/>
    <w:rsid w:val="0092188A"/>
    <w:rsid w:val="0092207B"/>
    <w:rsid w:val="0092384B"/>
    <w:rsid w:val="00925855"/>
    <w:rsid w:val="009302AD"/>
    <w:rsid w:val="009319BB"/>
    <w:rsid w:val="00936BAC"/>
    <w:rsid w:val="00952802"/>
    <w:rsid w:val="00956634"/>
    <w:rsid w:val="009606F5"/>
    <w:rsid w:val="00966DCA"/>
    <w:rsid w:val="0099573F"/>
    <w:rsid w:val="0099700F"/>
    <w:rsid w:val="009A529B"/>
    <w:rsid w:val="009A53A7"/>
    <w:rsid w:val="009A722F"/>
    <w:rsid w:val="009B34D7"/>
    <w:rsid w:val="009B3AB8"/>
    <w:rsid w:val="009B5198"/>
    <w:rsid w:val="009C13DB"/>
    <w:rsid w:val="009C1F32"/>
    <w:rsid w:val="009C22B4"/>
    <w:rsid w:val="009C5505"/>
    <w:rsid w:val="009C69F1"/>
    <w:rsid w:val="009C6B50"/>
    <w:rsid w:val="009D00C4"/>
    <w:rsid w:val="009D213F"/>
    <w:rsid w:val="009D38E2"/>
    <w:rsid w:val="009D39E2"/>
    <w:rsid w:val="009E0A25"/>
    <w:rsid w:val="009E2900"/>
    <w:rsid w:val="009E6A0E"/>
    <w:rsid w:val="009E6F13"/>
    <w:rsid w:val="009F0996"/>
    <w:rsid w:val="009F1EC0"/>
    <w:rsid w:val="00A0631C"/>
    <w:rsid w:val="00A137A5"/>
    <w:rsid w:val="00A14FF7"/>
    <w:rsid w:val="00A22FD9"/>
    <w:rsid w:val="00A4089F"/>
    <w:rsid w:val="00A60C9C"/>
    <w:rsid w:val="00AA1D6C"/>
    <w:rsid w:val="00AA5086"/>
    <w:rsid w:val="00AC1612"/>
    <w:rsid w:val="00AC4117"/>
    <w:rsid w:val="00AF3313"/>
    <w:rsid w:val="00B06678"/>
    <w:rsid w:val="00B06F65"/>
    <w:rsid w:val="00B1129E"/>
    <w:rsid w:val="00B119A4"/>
    <w:rsid w:val="00B1600A"/>
    <w:rsid w:val="00B21889"/>
    <w:rsid w:val="00B21A91"/>
    <w:rsid w:val="00B225EB"/>
    <w:rsid w:val="00B23AAB"/>
    <w:rsid w:val="00B27AE3"/>
    <w:rsid w:val="00B27BBB"/>
    <w:rsid w:val="00B40CFB"/>
    <w:rsid w:val="00B52236"/>
    <w:rsid w:val="00B5449A"/>
    <w:rsid w:val="00B55FB6"/>
    <w:rsid w:val="00B67FA4"/>
    <w:rsid w:val="00B70888"/>
    <w:rsid w:val="00B74A88"/>
    <w:rsid w:val="00B81ADE"/>
    <w:rsid w:val="00BB5806"/>
    <w:rsid w:val="00BC07EF"/>
    <w:rsid w:val="00BC0C81"/>
    <w:rsid w:val="00BC511C"/>
    <w:rsid w:val="00BC63F8"/>
    <w:rsid w:val="00BC72C2"/>
    <w:rsid w:val="00BE5F3C"/>
    <w:rsid w:val="00C02A9E"/>
    <w:rsid w:val="00C04571"/>
    <w:rsid w:val="00C05034"/>
    <w:rsid w:val="00C113C4"/>
    <w:rsid w:val="00C2532F"/>
    <w:rsid w:val="00C25CF1"/>
    <w:rsid w:val="00C34220"/>
    <w:rsid w:val="00C36D0A"/>
    <w:rsid w:val="00C40DDE"/>
    <w:rsid w:val="00C41B19"/>
    <w:rsid w:val="00C46108"/>
    <w:rsid w:val="00C47AC9"/>
    <w:rsid w:val="00C55395"/>
    <w:rsid w:val="00C60C64"/>
    <w:rsid w:val="00C624A2"/>
    <w:rsid w:val="00C9696D"/>
    <w:rsid w:val="00C974BC"/>
    <w:rsid w:val="00CB2EAD"/>
    <w:rsid w:val="00CC6B25"/>
    <w:rsid w:val="00CC7F09"/>
    <w:rsid w:val="00CF143D"/>
    <w:rsid w:val="00CF3636"/>
    <w:rsid w:val="00D04835"/>
    <w:rsid w:val="00D0493E"/>
    <w:rsid w:val="00D07C8D"/>
    <w:rsid w:val="00D16B1A"/>
    <w:rsid w:val="00D322F9"/>
    <w:rsid w:val="00D36D4F"/>
    <w:rsid w:val="00D37E26"/>
    <w:rsid w:val="00D41755"/>
    <w:rsid w:val="00D50CAB"/>
    <w:rsid w:val="00D549AB"/>
    <w:rsid w:val="00D551F8"/>
    <w:rsid w:val="00D55634"/>
    <w:rsid w:val="00D62A59"/>
    <w:rsid w:val="00D668B5"/>
    <w:rsid w:val="00D7104D"/>
    <w:rsid w:val="00D7166A"/>
    <w:rsid w:val="00D83D36"/>
    <w:rsid w:val="00D93633"/>
    <w:rsid w:val="00DB24E5"/>
    <w:rsid w:val="00DB2926"/>
    <w:rsid w:val="00DB4179"/>
    <w:rsid w:val="00DC236B"/>
    <w:rsid w:val="00DC60C9"/>
    <w:rsid w:val="00DD6336"/>
    <w:rsid w:val="00DD7766"/>
    <w:rsid w:val="00DE18ED"/>
    <w:rsid w:val="00DE5DFD"/>
    <w:rsid w:val="00DF3284"/>
    <w:rsid w:val="00E03B7A"/>
    <w:rsid w:val="00E043BF"/>
    <w:rsid w:val="00E20A98"/>
    <w:rsid w:val="00E21D73"/>
    <w:rsid w:val="00E22C11"/>
    <w:rsid w:val="00E24DDA"/>
    <w:rsid w:val="00E26527"/>
    <w:rsid w:val="00E2669C"/>
    <w:rsid w:val="00E359E0"/>
    <w:rsid w:val="00E42991"/>
    <w:rsid w:val="00E514A2"/>
    <w:rsid w:val="00E5355F"/>
    <w:rsid w:val="00E57EDC"/>
    <w:rsid w:val="00E65C40"/>
    <w:rsid w:val="00E7048A"/>
    <w:rsid w:val="00E7078A"/>
    <w:rsid w:val="00E72B82"/>
    <w:rsid w:val="00E905D8"/>
    <w:rsid w:val="00E946F5"/>
    <w:rsid w:val="00E96132"/>
    <w:rsid w:val="00EA3A15"/>
    <w:rsid w:val="00EA44F9"/>
    <w:rsid w:val="00EB6A42"/>
    <w:rsid w:val="00EC128C"/>
    <w:rsid w:val="00EC41BE"/>
    <w:rsid w:val="00ED4A4B"/>
    <w:rsid w:val="00ED5607"/>
    <w:rsid w:val="00ED59E3"/>
    <w:rsid w:val="00ED70AC"/>
    <w:rsid w:val="00ED7C38"/>
    <w:rsid w:val="00EE30F9"/>
    <w:rsid w:val="00EE7156"/>
    <w:rsid w:val="00EF143C"/>
    <w:rsid w:val="00EF1B95"/>
    <w:rsid w:val="00EF4AF0"/>
    <w:rsid w:val="00EF6906"/>
    <w:rsid w:val="00F01EED"/>
    <w:rsid w:val="00F036B9"/>
    <w:rsid w:val="00F148DE"/>
    <w:rsid w:val="00F20D89"/>
    <w:rsid w:val="00F21F9A"/>
    <w:rsid w:val="00F23C64"/>
    <w:rsid w:val="00F249DF"/>
    <w:rsid w:val="00F27E63"/>
    <w:rsid w:val="00F377FD"/>
    <w:rsid w:val="00F438A4"/>
    <w:rsid w:val="00F45AD0"/>
    <w:rsid w:val="00F81442"/>
    <w:rsid w:val="00F85EE0"/>
    <w:rsid w:val="00F941C2"/>
    <w:rsid w:val="00F95300"/>
    <w:rsid w:val="00FA0126"/>
    <w:rsid w:val="00FA1AF6"/>
    <w:rsid w:val="00FA5D21"/>
    <w:rsid w:val="00FC65B0"/>
    <w:rsid w:val="00FD4733"/>
    <w:rsid w:val="00FD7DC8"/>
    <w:rsid w:val="00FF0023"/>
    <w:rsid w:val="00FF0C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F3D3"/>
  <w15:docId w15:val="{33FE3BE8-5028-48E0-A94B-2615D990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537A"/>
  </w:style>
  <w:style w:type="paragraph" w:styleId="Nagwek1">
    <w:name w:val="heading 1"/>
    <w:basedOn w:val="Normalny"/>
    <w:next w:val="Normalny"/>
    <w:link w:val="Nagwek1Znak"/>
    <w:qFormat/>
    <w:rsid w:val="00046BA8"/>
    <w:pPr>
      <w:keepNext/>
      <w:widowControl w:val="0"/>
      <w:numPr>
        <w:numId w:val="47"/>
      </w:numPr>
      <w:autoSpaceDE w:val="0"/>
      <w:autoSpaceDN w:val="0"/>
      <w:adjustRightInd w:val="0"/>
      <w:spacing w:before="240" w:after="60" w:line="177" w:lineRule="atLeast"/>
      <w:jc w:val="center"/>
      <w:outlineLvl w:val="0"/>
    </w:pPr>
    <w:rPr>
      <w:rFonts w:ascii="Arial" w:eastAsia="Times New Roman" w:hAnsi="Arial" w:cs="Arial"/>
      <w:b/>
      <w:bCs/>
      <w:kern w:val="32"/>
      <w:sz w:val="24"/>
      <w:szCs w:val="24"/>
      <w:lang w:eastAsia="pl-PL"/>
    </w:rPr>
  </w:style>
  <w:style w:type="paragraph" w:styleId="Nagwek2">
    <w:name w:val="heading 2"/>
    <w:basedOn w:val="Normalny"/>
    <w:next w:val="Normalny"/>
    <w:link w:val="Nagwek2Znak"/>
    <w:qFormat/>
    <w:rsid w:val="00046BA8"/>
    <w:pPr>
      <w:keepNext/>
      <w:widowControl w:val="0"/>
      <w:numPr>
        <w:ilvl w:val="1"/>
        <w:numId w:val="47"/>
      </w:numPr>
      <w:autoSpaceDE w:val="0"/>
      <w:autoSpaceDN w:val="0"/>
      <w:adjustRightInd w:val="0"/>
      <w:spacing w:after="0" w:line="177" w:lineRule="atLeast"/>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046BA8"/>
    <w:pPr>
      <w:keepNext/>
      <w:widowControl w:val="0"/>
      <w:numPr>
        <w:ilvl w:val="2"/>
        <w:numId w:val="47"/>
      </w:numPr>
      <w:shd w:val="clear" w:color="auto" w:fill="FFFFFF"/>
      <w:autoSpaceDE w:val="0"/>
      <w:autoSpaceDN w:val="0"/>
      <w:adjustRightInd w:val="0"/>
      <w:spacing w:before="228" w:after="0" w:line="177" w:lineRule="atLeast"/>
      <w:jc w:val="center"/>
      <w:outlineLvl w:val="2"/>
    </w:pPr>
    <w:rPr>
      <w:rFonts w:ascii="Arial" w:eastAsia="Times New Roman" w:hAnsi="Arial" w:cs="Arial"/>
      <w:b/>
      <w:bCs/>
      <w:color w:val="000000"/>
      <w:spacing w:val="-4"/>
      <w:sz w:val="24"/>
      <w:szCs w:val="24"/>
      <w:lang w:eastAsia="pl-PL"/>
    </w:rPr>
  </w:style>
  <w:style w:type="paragraph" w:styleId="Nagwek4">
    <w:name w:val="heading 4"/>
    <w:basedOn w:val="Normalny"/>
    <w:next w:val="Normalny"/>
    <w:link w:val="Nagwek4Znak"/>
    <w:qFormat/>
    <w:rsid w:val="00046BA8"/>
    <w:pPr>
      <w:keepNext/>
      <w:widowControl w:val="0"/>
      <w:numPr>
        <w:ilvl w:val="3"/>
        <w:numId w:val="47"/>
      </w:numPr>
      <w:shd w:val="clear" w:color="auto" w:fill="FFFFFF"/>
      <w:autoSpaceDE w:val="0"/>
      <w:autoSpaceDN w:val="0"/>
      <w:adjustRightInd w:val="0"/>
      <w:spacing w:after="0" w:line="360" w:lineRule="auto"/>
      <w:ind w:right="-1"/>
      <w:jc w:val="right"/>
      <w:outlineLvl w:val="3"/>
    </w:pPr>
    <w:rPr>
      <w:rFonts w:ascii="Arial" w:eastAsia="Times New Roman" w:hAnsi="Arial" w:cs="Arial"/>
      <w:b/>
      <w:smallCaps/>
      <w:color w:val="000000"/>
      <w:spacing w:val="-3"/>
      <w:sz w:val="48"/>
      <w:szCs w:val="48"/>
      <w:lang w:eastAsia="pl-PL"/>
    </w:rPr>
  </w:style>
  <w:style w:type="paragraph" w:styleId="Nagwek5">
    <w:name w:val="heading 5"/>
    <w:basedOn w:val="Normalny"/>
    <w:next w:val="Normalny"/>
    <w:link w:val="Nagwek5Znak"/>
    <w:qFormat/>
    <w:rsid w:val="00046BA8"/>
    <w:pPr>
      <w:widowControl w:val="0"/>
      <w:numPr>
        <w:ilvl w:val="4"/>
        <w:numId w:val="47"/>
      </w:numPr>
      <w:autoSpaceDE w:val="0"/>
      <w:autoSpaceDN w:val="0"/>
      <w:adjustRightInd w:val="0"/>
      <w:spacing w:before="240" w:after="60" w:line="177" w:lineRule="atLeast"/>
      <w:jc w:val="both"/>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046BA8"/>
    <w:pPr>
      <w:widowControl w:val="0"/>
      <w:numPr>
        <w:ilvl w:val="5"/>
        <w:numId w:val="47"/>
      </w:numPr>
      <w:autoSpaceDE w:val="0"/>
      <w:autoSpaceDN w:val="0"/>
      <w:adjustRightInd w:val="0"/>
      <w:spacing w:before="240" w:after="60" w:line="177" w:lineRule="atLeast"/>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046BA8"/>
    <w:pPr>
      <w:widowControl w:val="0"/>
      <w:numPr>
        <w:ilvl w:val="6"/>
        <w:numId w:val="47"/>
      </w:numPr>
      <w:autoSpaceDE w:val="0"/>
      <w:autoSpaceDN w:val="0"/>
      <w:adjustRightInd w:val="0"/>
      <w:spacing w:before="240" w:after="60" w:line="177" w:lineRule="atLeast"/>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046BA8"/>
    <w:pPr>
      <w:widowControl w:val="0"/>
      <w:numPr>
        <w:ilvl w:val="7"/>
        <w:numId w:val="47"/>
      </w:numPr>
      <w:autoSpaceDE w:val="0"/>
      <w:autoSpaceDN w:val="0"/>
      <w:adjustRightInd w:val="0"/>
      <w:spacing w:before="240" w:after="60" w:line="177" w:lineRule="atLeast"/>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046BA8"/>
    <w:pPr>
      <w:widowControl w:val="0"/>
      <w:numPr>
        <w:ilvl w:val="8"/>
        <w:numId w:val="47"/>
      </w:numPr>
      <w:autoSpaceDE w:val="0"/>
      <w:autoSpaceDN w:val="0"/>
      <w:adjustRightInd w:val="0"/>
      <w:spacing w:before="240" w:after="60" w:line="177" w:lineRule="atLeast"/>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6BA8"/>
    <w:rPr>
      <w:rFonts w:ascii="Arial" w:eastAsia="Times New Roman" w:hAnsi="Arial" w:cs="Arial"/>
      <w:b/>
      <w:bCs/>
      <w:kern w:val="32"/>
      <w:sz w:val="24"/>
      <w:szCs w:val="24"/>
      <w:lang w:eastAsia="pl-PL"/>
    </w:rPr>
  </w:style>
  <w:style w:type="character" w:customStyle="1" w:styleId="Nagwek2Znak">
    <w:name w:val="Nagłówek 2 Znak"/>
    <w:basedOn w:val="Domylnaczcionkaakapitu"/>
    <w:link w:val="Nagwek2"/>
    <w:rsid w:val="00046BA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046BA8"/>
    <w:rPr>
      <w:rFonts w:ascii="Arial" w:eastAsia="Times New Roman" w:hAnsi="Arial" w:cs="Arial"/>
      <w:b/>
      <w:bCs/>
      <w:color w:val="000000"/>
      <w:spacing w:val="-4"/>
      <w:sz w:val="24"/>
      <w:szCs w:val="24"/>
      <w:shd w:val="clear" w:color="auto" w:fill="FFFFFF"/>
      <w:lang w:eastAsia="pl-PL"/>
    </w:rPr>
  </w:style>
  <w:style w:type="character" w:customStyle="1" w:styleId="Nagwek4Znak">
    <w:name w:val="Nagłówek 4 Znak"/>
    <w:basedOn w:val="Domylnaczcionkaakapitu"/>
    <w:link w:val="Nagwek4"/>
    <w:rsid w:val="00046BA8"/>
    <w:rPr>
      <w:rFonts w:ascii="Arial" w:eastAsia="Times New Roman" w:hAnsi="Arial" w:cs="Arial"/>
      <w:b/>
      <w:smallCaps/>
      <w:color w:val="000000"/>
      <w:spacing w:val="-3"/>
      <w:sz w:val="48"/>
      <w:szCs w:val="48"/>
      <w:shd w:val="clear" w:color="auto" w:fill="FFFFFF"/>
      <w:lang w:eastAsia="pl-PL"/>
    </w:rPr>
  </w:style>
  <w:style w:type="character" w:customStyle="1" w:styleId="Nagwek5Znak">
    <w:name w:val="Nagłówek 5 Znak"/>
    <w:basedOn w:val="Domylnaczcionkaakapitu"/>
    <w:link w:val="Nagwek5"/>
    <w:rsid w:val="00046BA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046BA8"/>
    <w:rPr>
      <w:rFonts w:ascii="Times New Roman" w:eastAsia="Times New Roman" w:hAnsi="Times New Roman" w:cs="Times New Roman"/>
      <w:b/>
      <w:bCs/>
    </w:rPr>
  </w:style>
  <w:style w:type="character" w:customStyle="1" w:styleId="Nagwek7Znak">
    <w:name w:val="Nagłówek 7 Znak"/>
    <w:basedOn w:val="Domylnaczcionkaakapitu"/>
    <w:link w:val="Nagwek7"/>
    <w:rsid w:val="00046BA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46BA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46BA8"/>
    <w:rPr>
      <w:rFonts w:ascii="Arial" w:eastAsia="Times New Roman" w:hAnsi="Arial" w:cs="Arial"/>
      <w:lang w:eastAsia="pl-PL"/>
    </w:rPr>
  </w:style>
  <w:style w:type="paragraph" w:styleId="Stopka">
    <w:name w:val="footer"/>
    <w:basedOn w:val="Normalny"/>
    <w:link w:val="StopkaZnak"/>
    <w:uiPriority w:val="99"/>
    <w:rsid w:val="00046BA8"/>
    <w:pPr>
      <w:widowControl w:val="0"/>
      <w:tabs>
        <w:tab w:val="center" w:pos="4536"/>
        <w:tab w:val="right" w:pos="9072"/>
      </w:tabs>
      <w:autoSpaceDE w:val="0"/>
      <w:autoSpaceDN w:val="0"/>
      <w:adjustRightInd w:val="0"/>
      <w:spacing w:after="0" w:line="177" w:lineRule="atLeast"/>
      <w:ind w:hanging="181"/>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46BA8"/>
    <w:rPr>
      <w:rFonts w:ascii="Times New Roman" w:eastAsia="Times New Roman" w:hAnsi="Times New Roman" w:cs="Times New Roman"/>
      <w:sz w:val="20"/>
      <w:szCs w:val="20"/>
      <w:lang w:eastAsia="pl-PL"/>
    </w:rPr>
  </w:style>
  <w:style w:type="character" w:styleId="Numerstrony">
    <w:name w:val="page number"/>
    <w:basedOn w:val="Domylnaczcionkaakapitu"/>
    <w:rsid w:val="00046BA8"/>
  </w:style>
  <w:style w:type="paragraph" w:styleId="Spistreci1">
    <w:name w:val="toc 1"/>
    <w:basedOn w:val="Normalny"/>
    <w:next w:val="Normalny"/>
    <w:autoRedefine/>
    <w:uiPriority w:val="39"/>
    <w:rsid w:val="00046BA8"/>
    <w:pPr>
      <w:widowControl w:val="0"/>
      <w:tabs>
        <w:tab w:val="right" w:leader="dot" w:pos="8778"/>
      </w:tabs>
      <w:autoSpaceDE w:val="0"/>
      <w:autoSpaceDN w:val="0"/>
      <w:adjustRightInd w:val="0"/>
      <w:spacing w:after="0" w:line="360" w:lineRule="auto"/>
      <w:ind w:hanging="181"/>
      <w:jc w:val="both"/>
    </w:pPr>
    <w:rPr>
      <w:rFonts w:ascii="Times New Roman" w:eastAsia="Times New Roman" w:hAnsi="Times New Roman" w:cs="Times New Roman"/>
      <w:noProof/>
      <w:sz w:val="24"/>
      <w:szCs w:val="20"/>
      <w:lang w:eastAsia="pl-PL"/>
    </w:rPr>
  </w:style>
  <w:style w:type="character" w:styleId="Hipercze">
    <w:name w:val="Hyperlink"/>
    <w:uiPriority w:val="99"/>
    <w:rsid w:val="00046BA8"/>
    <w:rPr>
      <w:color w:val="0000FF"/>
      <w:u w:val="single"/>
    </w:rPr>
  </w:style>
  <w:style w:type="paragraph" w:styleId="Tekstpodstawowy">
    <w:name w:val="Body Text"/>
    <w:basedOn w:val="Normalny"/>
    <w:link w:val="TekstpodstawowyZnak"/>
    <w:rsid w:val="00046BA8"/>
    <w:pPr>
      <w:spacing w:after="0" w:line="177" w:lineRule="atLeast"/>
      <w:ind w:hanging="181"/>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046BA8"/>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046BA8"/>
    <w:pPr>
      <w:spacing w:after="0" w:line="177" w:lineRule="atLeast"/>
      <w:ind w:hanging="181"/>
      <w:jc w:val="both"/>
    </w:pPr>
    <w:rPr>
      <w:rFonts w:ascii="Times New Roman" w:eastAsia="Times New Roman" w:hAnsi="Times New Roman" w:cs="Times New Roman"/>
      <w:b/>
      <w:bCs/>
      <w:sz w:val="28"/>
      <w:szCs w:val="20"/>
    </w:rPr>
  </w:style>
  <w:style w:type="character" w:customStyle="1" w:styleId="Tekstpodstawowy2Znak">
    <w:name w:val="Tekst podstawowy 2 Znak"/>
    <w:basedOn w:val="Domylnaczcionkaakapitu"/>
    <w:link w:val="Tekstpodstawowy2"/>
    <w:rsid w:val="00046BA8"/>
    <w:rPr>
      <w:rFonts w:ascii="Times New Roman" w:eastAsia="Times New Roman" w:hAnsi="Times New Roman" w:cs="Times New Roman"/>
      <w:b/>
      <w:bCs/>
      <w:sz w:val="28"/>
      <w:szCs w:val="20"/>
    </w:rPr>
  </w:style>
  <w:style w:type="paragraph" w:styleId="Spistreci2">
    <w:name w:val="toc 2"/>
    <w:basedOn w:val="Normalny"/>
    <w:next w:val="Normalny"/>
    <w:autoRedefine/>
    <w:uiPriority w:val="39"/>
    <w:rsid w:val="00046BA8"/>
    <w:pPr>
      <w:widowControl w:val="0"/>
      <w:autoSpaceDE w:val="0"/>
      <w:autoSpaceDN w:val="0"/>
      <w:adjustRightInd w:val="0"/>
      <w:spacing w:after="0" w:line="177" w:lineRule="atLeast"/>
      <w:ind w:left="200" w:hanging="181"/>
      <w:jc w:val="both"/>
    </w:pPr>
    <w:rPr>
      <w:rFonts w:ascii="Times New Roman" w:eastAsia="Times New Roman" w:hAnsi="Times New Roman" w:cs="Times New Roman"/>
      <w:sz w:val="20"/>
      <w:szCs w:val="20"/>
      <w:lang w:eastAsia="pl-PL"/>
    </w:rPr>
  </w:style>
  <w:style w:type="paragraph" w:customStyle="1" w:styleId="StandardowyArial">
    <w:name w:val="Standardowy + Arial"/>
    <w:aliases w:val="12 pt,Wyjustowany,Z lewej:  0,5 cm,Wysunięcie:  0"/>
    <w:basedOn w:val="Normalny"/>
    <w:rsid w:val="00046BA8"/>
    <w:pPr>
      <w:widowControl w:val="0"/>
      <w:autoSpaceDE w:val="0"/>
      <w:autoSpaceDN w:val="0"/>
      <w:adjustRightInd w:val="0"/>
      <w:spacing w:after="0" w:line="177" w:lineRule="atLeast"/>
      <w:ind w:left="567" w:hanging="283"/>
      <w:jc w:val="both"/>
    </w:pPr>
    <w:rPr>
      <w:rFonts w:ascii="Arial" w:eastAsia="Times New Roman" w:hAnsi="Arial" w:cs="Arial"/>
      <w:sz w:val="24"/>
      <w:szCs w:val="24"/>
      <w:lang w:eastAsia="pl-PL"/>
    </w:rPr>
  </w:style>
  <w:style w:type="paragraph" w:styleId="Tekstpodstawowy3">
    <w:name w:val="Body Text 3"/>
    <w:basedOn w:val="Normalny"/>
    <w:link w:val="Tekstpodstawowy3Znak"/>
    <w:rsid w:val="00046BA8"/>
    <w:pPr>
      <w:widowControl w:val="0"/>
      <w:shd w:val="clear" w:color="auto" w:fill="FFFFFF"/>
      <w:tabs>
        <w:tab w:val="left" w:pos="611"/>
      </w:tabs>
      <w:autoSpaceDE w:val="0"/>
      <w:autoSpaceDN w:val="0"/>
      <w:adjustRightInd w:val="0"/>
      <w:spacing w:after="0" w:line="177" w:lineRule="atLeast"/>
      <w:ind w:hanging="181"/>
      <w:jc w:val="both"/>
    </w:pPr>
    <w:rPr>
      <w:rFonts w:ascii="Arial" w:eastAsia="Times New Roman" w:hAnsi="Arial" w:cs="Arial"/>
      <w:color w:val="000000"/>
      <w:spacing w:val="-3"/>
      <w:sz w:val="24"/>
      <w:szCs w:val="24"/>
      <w:lang w:eastAsia="pl-PL"/>
    </w:rPr>
  </w:style>
  <w:style w:type="character" w:customStyle="1" w:styleId="Tekstpodstawowy3Znak">
    <w:name w:val="Tekst podstawowy 3 Znak"/>
    <w:basedOn w:val="Domylnaczcionkaakapitu"/>
    <w:link w:val="Tekstpodstawowy3"/>
    <w:rsid w:val="00046BA8"/>
    <w:rPr>
      <w:rFonts w:ascii="Arial" w:eastAsia="Times New Roman" w:hAnsi="Arial" w:cs="Arial"/>
      <w:color w:val="000000"/>
      <w:spacing w:val="-3"/>
      <w:sz w:val="24"/>
      <w:szCs w:val="24"/>
      <w:shd w:val="clear" w:color="auto" w:fill="FFFFFF"/>
      <w:lang w:eastAsia="pl-PL"/>
    </w:rPr>
  </w:style>
  <w:style w:type="paragraph" w:styleId="Tekstpodstawowywcity">
    <w:name w:val="Body Text Indent"/>
    <w:basedOn w:val="Normalny"/>
    <w:link w:val="TekstpodstawowywcityZnak"/>
    <w:rsid w:val="00046BA8"/>
    <w:pPr>
      <w:widowControl w:val="0"/>
      <w:autoSpaceDE w:val="0"/>
      <w:autoSpaceDN w:val="0"/>
      <w:adjustRightInd w:val="0"/>
      <w:spacing w:after="0" w:line="177" w:lineRule="atLeast"/>
      <w:ind w:left="720" w:firstLine="90"/>
      <w:jc w:val="both"/>
    </w:pPr>
    <w:rPr>
      <w:rFonts w:ascii="Arial" w:eastAsia="Times New Roman" w:hAnsi="Arial" w:cs="Arial"/>
      <w:spacing w:val="-8"/>
      <w:sz w:val="24"/>
      <w:szCs w:val="20"/>
      <w:lang w:eastAsia="pl-PL"/>
    </w:rPr>
  </w:style>
  <w:style w:type="character" w:customStyle="1" w:styleId="TekstpodstawowywcityZnak">
    <w:name w:val="Tekst podstawowy wcięty Znak"/>
    <w:basedOn w:val="Domylnaczcionkaakapitu"/>
    <w:link w:val="Tekstpodstawowywcity"/>
    <w:rsid w:val="00046BA8"/>
    <w:rPr>
      <w:rFonts w:ascii="Arial" w:eastAsia="Times New Roman" w:hAnsi="Arial" w:cs="Arial"/>
      <w:spacing w:val="-8"/>
      <w:sz w:val="24"/>
      <w:szCs w:val="20"/>
      <w:lang w:eastAsia="pl-PL"/>
    </w:rPr>
  </w:style>
  <w:style w:type="character" w:styleId="UyteHipercze">
    <w:name w:val="FollowedHyperlink"/>
    <w:rsid w:val="00046BA8"/>
    <w:rPr>
      <w:color w:val="800080"/>
      <w:u w:val="single"/>
    </w:rPr>
  </w:style>
  <w:style w:type="paragraph" w:styleId="Tekstpodstawowywcity2">
    <w:name w:val="Body Text Indent 2"/>
    <w:basedOn w:val="Normalny"/>
    <w:link w:val="Tekstpodstawowywcity2Znak"/>
    <w:rsid w:val="00046BA8"/>
    <w:pPr>
      <w:widowControl w:val="0"/>
      <w:autoSpaceDE w:val="0"/>
      <w:autoSpaceDN w:val="0"/>
      <w:adjustRightInd w:val="0"/>
      <w:spacing w:after="0" w:line="177" w:lineRule="atLeast"/>
      <w:ind w:firstLine="426"/>
      <w:jc w:val="both"/>
    </w:pPr>
    <w:rPr>
      <w:rFonts w:ascii="Arial" w:eastAsia="Times New Roman" w:hAnsi="Arial" w:cs="Arial"/>
      <w:spacing w:val="-8"/>
      <w:sz w:val="24"/>
      <w:szCs w:val="20"/>
      <w:lang w:eastAsia="pl-PL"/>
    </w:rPr>
  </w:style>
  <w:style w:type="character" w:customStyle="1" w:styleId="Tekstpodstawowywcity2Znak">
    <w:name w:val="Tekst podstawowy wcięty 2 Znak"/>
    <w:basedOn w:val="Domylnaczcionkaakapitu"/>
    <w:link w:val="Tekstpodstawowywcity2"/>
    <w:rsid w:val="00046BA8"/>
    <w:rPr>
      <w:rFonts w:ascii="Arial" w:eastAsia="Times New Roman" w:hAnsi="Arial" w:cs="Arial"/>
      <w:spacing w:val="-8"/>
      <w:sz w:val="24"/>
      <w:szCs w:val="20"/>
      <w:lang w:eastAsia="pl-PL"/>
    </w:rPr>
  </w:style>
  <w:style w:type="paragraph" w:styleId="Spistreci3">
    <w:name w:val="toc 3"/>
    <w:basedOn w:val="Normalny"/>
    <w:next w:val="Normalny"/>
    <w:autoRedefine/>
    <w:semiHidden/>
    <w:rsid w:val="00046BA8"/>
    <w:pPr>
      <w:widowControl w:val="0"/>
      <w:autoSpaceDE w:val="0"/>
      <w:autoSpaceDN w:val="0"/>
      <w:adjustRightInd w:val="0"/>
      <w:spacing w:after="0" w:line="177" w:lineRule="atLeast"/>
      <w:ind w:left="400" w:hanging="181"/>
      <w:jc w:val="both"/>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046BA8"/>
    <w:pPr>
      <w:widowControl w:val="0"/>
      <w:autoSpaceDE w:val="0"/>
      <w:autoSpaceDN w:val="0"/>
      <w:adjustRightInd w:val="0"/>
      <w:spacing w:after="120" w:line="177" w:lineRule="atLeast"/>
      <w:ind w:left="283" w:hanging="181"/>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46BA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semiHidden/>
    <w:rsid w:val="00046BA8"/>
    <w:pPr>
      <w:spacing w:after="0" w:line="177" w:lineRule="atLeast"/>
      <w:ind w:hanging="181"/>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46BA8"/>
    <w:rPr>
      <w:rFonts w:ascii="Times New Roman" w:eastAsia="Times New Roman" w:hAnsi="Times New Roman" w:cs="Times New Roman"/>
      <w:sz w:val="20"/>
      <w:szCs w:val="20"/>
      <w:lang w:eastAsia="pl-PL"/>
    </w:rPr>
  </w:style>
  <w:style w:type="character" w:styleId="Odwoanieprzypisudolnego">
    <w:name w:val="footnote reference"/>
    <w:semiHidden/>
    <w:rsid w:val="00046BA8"/>
    <w:rPr>
      <w:vertAlign w:val="superscript"/>
    </w:rPr>
  </w:style>
  <w:style w:type="paragraph" w:customStyle="1" w:styleId="Styl1">
    <w:name w:val="Styl1"/>
    <w:basedOn w:val="Tekstpodstawowy2"/>
    <w:rsid w:val="00046BA8"/>
    <w:pPr>
      <w:numPr>
        <w:numId w:val="8"/>
      </w:numPr>
      <w:spacing w:after="120"/>
    </w:pPr>
    <w:rPr>
      <w:b w:val="0"/>
      <w:bCs w:val="0"/>
      <w:sz w:val="24"/>
    </w:rPr>
  </w:style>
  <w:style w:type="paragraph" w:customStyle="1" w:styleId="Styl2">
    <w:name w:val="Styl2"/>
    <w:basedOn w:val="Styl1"/>
    <w:next w:val="Styl1"/>
    <w:rsid w:val="00046BA8"/>
    <w:pPr>
      <w:numPr>
        <w:ilvl w:val="1"/>
      </w:numPr>
      <w:tabs>
        <w:tab w:val="clear" w:pos="644"/>
        <w:tab w:val="num" w:pos="360"/>
        <w:tab w:val="num" w:pos="1320"/>
        <w:tab w:val="num" w:pos="1440"/>
      </w:tabs>
      <w:spacing w:after="0"/>
      <w:ind w:left="1320" w:hanging="360"/>
    </w:pPr>
  </w:style>
  <w:style w:type="paragraph" w:styleId="Tekstdymka">
    <w:name w:val="Balloon Text"/>
    <w:basedOn w:val="Normalny"/>
    <w:link w:val="TekstdymkaZnak"/>
    <w:semiHidden/>
    <w:rsid w:val="00046BA8"/>
    <w:pPr>
      <w:widowControl w:val="0"/>
      <w:autoSpaceDE w:val="0"/>
      <w:autoSpaceDN w:val="0"/>
      <w:adjustRightInd w:val="0"/>
      <w:spacing w:after="0" w:line="177" w:lineRule="atLeast"/>
      <w:ind w:hanging="181"/>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46BA8"/>
    <w:rPr>
      <w:rFonts w:ascii="Tahoma" w:eastAsia="Times New Roman" w:hAnsi="Tahoma" w:cs="Tahoma"/>
      <w:sz w:val="16"/>
      <w:szCs w:val="16"/>
      <w:lang w:eastAsia="pl-PL"/>
    </w:rPr>
  </w:style>
  <w:style w:type="character" w:styleId="Pogrubienie">
    <w:name w:val="Strong"/>
    <w:uiPriority w:val="22"/>
    <w:qFormat/>
    <w:rsid w:val="00046BA8"/>
    <w:rPr>
      <w:b/>
      <w:bCs/>
    </w:rPr>
  </w:style>
  <w:style w:type="paragraph" w:styleId="NormalnyWeb">
    <w:name w:val="Normal (Web)"/>
    <w:basedOn w:val="Normalny"/>
    <w:uiPriority w:val="99"/>
    <w:rsid w:val="00046BA8"/>
    <w:pPr>
      <w:spacing w:before="120" w:after="120" w:line="177" w:lineRule="atLeast"/>
      <w:ind w:hanging="181"/>
      <w:jc w:val="both"/>
    </w:pPr>
    <w:rPr>
      <w:rFonts w:ascii="Tahoma" w:eastAsia="Times New Roman" w:hAnsi="Tahoma" w:cs="Tahoma"/>
      <w:sz w:val="20"/>
      <w:szCs w:val="20"/>
      <w:lang w:eastAsia="pl-PL"/>
    </w:rPr>
  </w:style>
  <w:style w:type="paragraph" w:styleId="Nagwek">
    <w:name w:val="header"/>
    <w:basedOn w:val="Normalny"/>
    <w:link w:val="NagwekZnak"/>
    <w:rsid w:val="00046BA8"/>
    <w:pPr>
      <w:tabs>
        <w:tab w:val="center" w:pos="4536"/>
        <w:tab w:val="right" w:pos="9072"/>
      </w:tabs>
      <w:spacing w:after="0" w:line="177" w:lineRule="atLeast"/>
      <w:ind w:hanging="181"/>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046B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46BA8"/>
    <w:pPr>
      <w:spacing w:after="0" w:line="177" w:lineRule="atLeast"/>
      <w:ind w:left="708" w:hanging="181"/>
      <w:jc w:val="both"/>
    </w:pPr>
    <w:rPr>
      <w:rFonts w:ascii="Times New Roman" w:eastAsia="Times New Roman" w:hAnsi="Times New Roman" w:cs="Times New Roman"/>
      <w:color w:val="000000"/>
      <w:sz w:val="28"/>
      <w:szCs w:val="24"/>
      <w:lang w:eastAsia="pl-PL"/>
    </w:rPr>
  </w:style>
  <w:style w:type="paragraph" w:styleId="Tytu">
    <w:name w:val="Title"/>
    <w:basedOn w:val="Normalny"/>
    <w:link w:val="TytuZnak"/>
    <w:qFormat/>
    <w:rsid w:val="00046BA8"/>
    <w:pPr>
      <w:spacing w:after="0" w:line="360" w:lineRule="auto"/>
      <w:ind w:hanging="181"/>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046BA8"/>
    <w:rPr>
      <w:rFonts w:ascii="Times New Roman" w:eastAsia="Times New Roman" w:hAnsi="Times New Roman" w:cs="Times New Roman"/>
      <w:b/>
      <w:sz w:val="28"/>
      <w:szCs w:val="24"/>
      <w:lang w:eastAsia="pl-PL"/>
    </w:rPr>
  </w:style>
  <w:style w:type="table" w:styleId="Tabela-Siatka">
    <w:name w:val="Table Grid"/>
    <w:basedOn w:val="Standardowy"/>
    <w:rsid w:val="00046BA8"/>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ja1">
    <w:name w:val="numeracja 1)"/>
    <w:basedOn w:val="Normalny"/>
    <w:rsid w:val="00046BA8"/>
    <w:pPr>
      <w:widowControl w:val="0"/>
      <w:tabs>
        <w:tab w:val="left" w:pos="340"/>
        <w:tab w:val="left" w:pos="397"/>
      </w:tabs>
      <w:autoSpaceDE w:val="0"/>
      <w:autoSpaceDN w:val="0"/>
      <w:adjustRightInd w:val="0"/>
      <w:spacing w:after="0" w:line="252" w:lineRule="atLeast"/>
      <w:ind w:left="340" w:hanging="340"/>
      <w:jc w:val="both"/>
      <w:textAlignment w:val="center"/>
    </w:pPr>
    <w:rPr>
      <w:rFonts w:ascii="Adobe Caslon Pro" w:eastAsia="Times New Roman" w:hAnsi="Adobe Caslon Pro" w:cs="Adobe Caslon Pro"/>
      <w:color w:val="000000"/>
      <w:sz w:val="21"/>
      <w:szCs w:val="21"/>
    </w:rPr>
  </w:style>
  <w:style w:type="paragraph" w:customStyle="1" w:styleId="Standard">
    <w:name w:val="Standard"/>
    <w:rsid w:val="00046BA8"/>
    <w:pPr>
      <w:suppressAutoHyphens/>
      <w:autoSpaceDN w:val="0"/>
      <w:spacing w:after="0" w:line="177" w:lineRule="atLeast"/>
      <w:ind w:hanging="181"/>
      <w:jc w:val="both"/>
      <w:textAlignment w:val="baseline"/>
    </w:pPr>
    <w:rPr>
      <w:rFonts w:ascii="Times New Roman" w:eastAsia="Times New Roman" w:hAnsi="Times New Roman" w:cs="Times New Roman"/>
      <w:kern w:val="3"/>
      <w:sz w:val="20"/>
      <w:szCs w:val="20"/>
      <w:lang w:eastAsia="pl-PL"/>
    </w:rPr>
  </w:style>
  <w:style w:type="paragraph" w:customStyle="1" w:styleId="paragraf1">
    <w:name w:val="paragraf1"/>
    <w:basedOn w:val="Normalny"/>
    <w:rsid w:val="00046BA8"/>
    <w:pPr>
      <w:spacing w:before="480" w:after="120" w:line="177" w:lineRule="atLeast"/>
      <w:ind w:hanging="181"/>
      <w:jc w:val="center"/>
    </w:pPr>
    <w:rPr>
      <w:rFonts w:ascii="Georgia" w:eastAsia="Times New Roman" w:hAnsi="Georgia" w:cs="Times New Roman"/>
      <w:b/>
      <w:bCs/>
      <w:color w:val="000000"/>
      <w:sz w:val="28"/>
      <w:szCs w:val="20"/>
      <w:lang w:eastAsia="pl-PL"/>
    </w:rPr>
  </w:style>
  <w:style w:type="paragraph" w:customStyle="1" w:styleId="znumerem">
    <w:name w:val="z_numerem"/>
    <w:basedOn w:val="Normalny"/>
    <w:autoRedefine/>
    <w:rsid w:val="00046BA8"/>
    <w:pPr>
      <w:spacing w:after="0" w:line="177" w:lineRule="atLeast"/>
      <w:ind w:left="360" w:hanging="360"/>
      <w:jc w:val="both"/>
    </w:pPr>
    <w:rPr>
      <w:rFonts w:ascii="Times New Roman" w:eastAsia="Times New Roman" w:hAnsi="Times New Roman" w:cs="Times New Roman"/>
      <w:color w:val="000000"/>
      <w:sz w:val="24"/>
      <w:szCs w:val="24"/>
      <w:lang w:eastAsia="pl-PL"/>
    </w:rPr>
  </w:style>
  <w:style w:type="paragraph" w:styleId="Podtytu">
    <w:name w:val="Subtitle"/>
    <w:basedOn w:val="Normalny"/>
    <w:link w:val="PodtytuZnak"/>
    <w:qFormat/>
    <w:rsid w:val="00046BA8"/>
    <w:pPr>
      <w:spacing w:after="0" w:line="177" w:lineRule="atLeast"/>
      <w:ind w:hanging="181"/>
      <w:jc w:val="center"/>
    </w:pPr>
    <w:rPr>
      <w:rFonts w:ascii="Times New Roman" w:eastAsia="Times New Roman" w:hAnsi="Times New Roman" w:cs="Times New Roman"/>
      <w:sz w:val="28"/>
      <w:szCs w:val="24"/>
      <w:lang w:eastAsia="pl-PL"/>
    </w:rPr>
  </w:style>
  <w:style w:type="character" w:customStyle="1" w:styleId="PodtytuZnak">
    <w:name w:val="Podtytuł Znak"/>
    <w:basedOn w:val="Domylnaczcionkaakapitu"/>
    <w:link w:val="Podtytu"/>
    <w:rsid w:val="00046BA8"/>
    <w:rPr>
      <w:rFonts w:ascii="Times New Roman" w:eastAsia="Times New Roman" w:hAnsi="Times New Roman" w:cs="Times New Roman"/>
      <w:sz w:val="28"/>
      <w:szCs w:val="24"/>
      <w:lang w:eastAsia="pl-PL"/>
    </w:rPr>
  </w:style>
  <w:style w:type="paragraph" w:customStyle="1" w:styleId="awypunkt">
    <w:name w:val="awypunkt"/>
    <w:basedOn w:val="Normalny"/>
    <w:rsid w:val="00046BA8"/>
    <w:pPr>
      <w:spacing w:after="0" w:line="177" w:lineRule="atLeast"/>
      <w:ind w:left="227" w:hanging="227"/>
      <w:jc w:val="both"/>
    </w:pPr>
    <w:rPr>
      <w:rFonts w:ascii="Times New Roman" w:eastAsia="Times New Roman" w:hAnsi="Times New Roman" w:cs="Times New Roman"/>
      <w:sz w:val="24"/>
      <w:szCs w:val="24"/>
      <w:lang w:eastAsia="pl-PL"/>
    </w:rPr>
  </w:style>
  <w:style w:type="paragraph" w:customStyle="1" w:styleId="Anumer">
    <w:name w:val="Anumer"/>
    <w:basedOn w:val="Normalny"/>
    <w:rsid w:val="00046BA8"/>
    <w:pPr>
      <w:spacing w:after="0" w:line="177" w:lineRule="atLeast"/>
      <w:ind w:left="227" w:hanging="227"/>
      <w:jc w:val="both"/>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046BA8"/>
  </w:style>
  <w:style w:type="paragraph" w:customStyle="1" w:styleId="Default">
    <w:name w:val="Default"/>
    <w:rsid w:val="00046BA8"/>
    <w:pPr>
      <w:autoSpaceDE w:val="0"/>
      <w:autoSpaceDN w:val="0"/>
      <w:adjustRightInd w:val="0"/>
      <w:spacing w:after="0" w:line="177" w:lineRule="atLeast"/>
      <w:ind w:hanging="181"/>
      <w:jc w:val="both"/>
    </w:pPr>
    <w:rPr>
      <w:rFonts w:ascii="Times New Roman" w:eastAsia="Times New Roman" w:hAnsi="Times New Roman" w:cs="Times New Roman"/>
      <w:color w:val="000000"/>
      <w:sz w:val="24"/>
      <w:szCs w:val="24"/>
      <w:lang w:eastAsia="pl-PL"/>
    </w:rPr>
  </w:style>
  <w:style w:type="character" w:styleId="Uwydatnienie">
    <w:name w:val="Emphasis"/>
    <w:uiPriority w:val="20"/>
    <w:qFormat/>
    <w:rsid w:val="00046BA8"/>
    <w:rPr>
      <w:i/>
      <w:iCs/>
    </w:rPr>
  </w:style>
  <w:style w:type="paragraph" w:customStyle="1" w:styleId="Pa3">
    <w:name w:val="Pa3"/>
    <w:basedOn w:val="Default"/>
    <w:next w:val="Default"/>
    <w:uiPriority w:val="99"/>
    <w:rsid w:val="00046BA8"/>
    <w:pPr>
      <w:spacing w:line="201" w:lineRule="atLeast"/>
      <w:ind w:firstLine="0"/>
      <w:jc w:val="left"/>
    </w:pPr>
    <w:rPr>
      <w:color w:val="auto"/>
    </w:rPr>
  </w:style>
  <w:style w:type="paragraph" w:customStyle="1" w:styleId="art">
    <w:name w:val="art"/>
    <w:basedOn w:val="Normalny"/>
    <w:rsid w:val="00046B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
    <w:name w:val="ust"/>
    <w:basedOn w:val="Normalny"/>
    <w:rsid w:val="00046B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basedOn w:val="Normalny"/>
    <w:uiPriority w:val="1"/>
    <w:qFormat/>
    <w:rsid w:val="00046BA8"/>
    <w:pPr>
      <w:spacing w:after="0" w:line="240" w:lineRule="auto"/>
    </w:pPr>
    <w:rPr>
      <w:rFonts w:ascii="Calibri" w:eastAsia="Times New Roman" w:hAnsi="Calibri" w:cs="Times New Roman"/>
      <w:lang w:val="en-US" w:bidi="en-US"/>
    </w:rPr>
  </w:style>
  <w:style w:type="paragraph" w:customStyle="1" w:styleId="ZPKTzmpktartykuempunktem">
    <w:name w:val="Z/PKT – zm. pkt artykułem (punktem)"/>
    <w:basedOn w:val="Normalny"/>
    <w:uiPriority w:val="31"/>
    <w:qFormat/>
    <w:rsid w:val="00842CD4"/>
    <w:pPr>
      <w:spacing w:after="0" w:line="360" w:lineRule="auto"/>
      <w:ind w:left="1020" w:hanging="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1973">
      <w:bodyDiv w:val="1"/>
      <w:marLeft w:val="0"/>
      <w:marRight w:val="0"/>
      <w:marTop w:val="0"/>
      <w:marBottom w:val="0"/>
      <w:divBdr>
        <w:top w:val="none" w:sz="0" w:space="0" w:color="auto"/>
        <w:left w:val="none" w:sz="0" w:space="0" w:color="auto"/>
        <w:bottom w:val="none" w:sz="0" w:space="0" w:color="auto"/>
        <w:right w:val="none" w:sz="0" w:space="0" w:color="auto"/>
      </w:divBdr>
    </w:div>
    <w:div w:id="537161363">
      <w:bodyDiv w:val="1"/>
      <w:marLeft w:val="0"/>
      <w:marRight w:val="0"/>
      <w:marTop w:val="0"/>
      <w:marBottom w:val="0"/>
      <w:divBdr>
        <w:top w:val="none" w:sz="0" w:space="0" w:color="auto"/>
        <w:left w:val="none" w:sz="0" w:space="0" w:color="auto"/>
        <w:bottom w:val="none" w:sz="0" w:space="0" w:color="auto"/>
        <w:right w:val="none" w:sz="0" w:space="0" w:color="auto"/>
      </w:divBdr>
    </w:div>
    <w:div w:id="718363113">
      <w:bodyDiv w:val="1"/>
      <w:marLeft w:val="0"/>
      <w:marRight w:val="0"/>
      <w:marTop w:val="0"/>
      <w:marBottom w:val="0"/>
      <w:divBdr>
        <w:top w:val="none" w:sz="0" w:space="0" w:color="auto"/>
        <w:left w:val="none" w:sz="0" w:space="0" w:color="auto"/>
        <w:bottom w:val="none" w:sz="0" w:space="0" w:color="auto"/>
        <w:right w:val="none" w:sz="0" w:space="0" w:color="auto"/>
      </w:divBdr>
    </w:div>
    <w:div w:id="898780969">
      <w:bodyDiv w:val="1"/>
      <w:marLeft w:val="0"/>
      <w:marRight w:val="0"/>
      <w:marTop w:val="0"/>
      <w:marBottom w:val="0"/>
      <w:divBdr>
        <w:top w:val="none" w:sz="0" w:space="0" w:color="auto"/>
        <w:left w:val="none" w:sz="0" w:space="0" w:color="auto"/>
        <w:bottom w:val="none" w:sz="0" w:space="0" w:color="auto"/>
        <w:right w:val="none" w:sz="0" w:space="0" w:color="auto"/>
      </w:divBdr>
    </w:div>
    <w:div w:id="1220097152">
      <w:bodyDiv w:val="1"/>
      <w:marLeft w:val="0"/>
      <w:marRight w:val="0"/>
      <w:marTop w:val="0"/>
      <w:marBottom w:val="0"/>
      <w:divBdr>
        <w:top w:val="none" w:sz="0" w:space="0" w:color="auto"/>
        <w:left w:val="none" w:sz="0" w:space="0" w:color="auto"/>
        <w:bottom w:val="none" w:sz="0" w:space="0" w:color="auto"/>
        <w:right w:val="none" w:sz="0" w:space="0" w:color="auto"/>
      </w:divBdr>
      <w:divsChild>
        <w:div w:id="2024822042">
          <w:marLeft w:val="0"/>
          <w:marRight w:val="0"/>
          <w:marTop w:val="0"/>
          <w:marBottom w:val="0"/>
          <w:divBdr>
            <w:top w:val="none" w:sz="0" w:space="0" w:color="auto"/>
            <w:left w:val="none" w:sz="0" w:space="0" w:color="auto"/>
            <w:bottom w:val="none" w:sz="0" w:space="0" w:color="auto"/>
            <w:right w:val="none" w:sz="0" w:space="0" w:color="auto"/>
          </w:divBdr>
          <w:divsChild>
            <w:div w:id="1475490225">
              <w:marLeft w:val="0"/>
              <w:marRight w:val="0"/>
              <w:marTop w:val="0"/>
              <w:marBottom w:val="0"/>
              <w:divBdr>
                <w:top w:val="none" w:sz="0" w:space="0" w:color="auto"/>
                <w:left w:val="none" w:sz="0" w:space="0" w:color="auto"/>
                <w:bottom w:val="none" w:sz="0" w:space="0" w:color="auto"/>
                <w:right w:val="none" w:sz="0" w:space="0" w:color="auto"/>
              </w:divBdr>
            </w:div>
          </w:divsChild>
        </w:div>
        <w:div w:id="334304991">
          <w:marLeft w:val="0"/>
          <w:marRight w:val="0"/>
          <w:marTop w:val="0"/>
          <w:marBottom w:val="0"/>
          <w:divBdr>
            <w:top w:val="none" w:sz="0" w:space="0" w:color="auto"/>
            <w:left w:val="none" w:sz="0" w:space="0" w:color="auto"/>
            <w:bottom w:val="none" w:sz="0" w:space="0" w:color="auto"/>
            <w:right w:val="none" w:sz="0" w:space="0" w:color="auto"/>
          </w:divBdr>
          <w:divsChild>
            <w:div w:id="1896089414">
              <w:marLeft w:val="0"/>
              <w:marRight w:val="0"/>
              <w:marTop w:val="0"/>
              <w:marBottom w:val="0"/>
              <w:divBdr>
                <w:top w:val="none" w:sz="0" w:space="0" w:color="auto"/>
                <w:left w:val="none" w:sz="0" w:space="0" w:color="auto"/>
                <w:bottom w:val="none" w:sz="0" w:space="0" w:color="auto"/>
                <w:right w:val="none" w:sz="0" w:space="0" w:color="auto"/>
              </w:divBdr>
            </w:div>
          </w:divsChild>
        </w:div>
        <w:div w:id="1842549448">
          <w:marLeft w:val="0"/>
          <w:marRight w:val="0"/>
          <w:marTop w:val="0"/>
          <w:marBottom w:val="0"/>
          <w:divBdr>
            <w:top w:val="none" w:sz="0" w:space="0" w:color="auto"/>
            <w:left w:val="none" w:sz="0" w:space="0" w:color="auto"/>
            <w:bottom w:val="none" w:sz="0" w:space="0" w:color="auto"/>
            <w:right w:val="none" w:sz="0" w:space="0" w:color="auto"/>
          </w:divBdr>
          <w:divsChild>
            <w:div w:id="2070034599">
              <w:marLeft w:val="0"/>
              <w:marRight w:val="0"/>
              <w:marTop w:val="0"/>
              <w:marBottom w:val="0"/>
              <w:divBdr>
                <w:top w:val="none" w:sz="0" w:space="0" w:color="auto"/>
                <w:left w:val="none" w:sz="0" w:space="0" w:color="auto"/>
                <w:bottom w:val="none" w:sz="0" w:space="0" w:color="auto"/>
                <w:right w:val="none" w:sz="0" w:space="0" w:color="auto"/>
              </w:divBdr>
            </w:div>
          </w:divsChild>
        </w:div>
        <w:div w:id="370034828">
          <w:marLeft w:val="0"/>
          <w:marRight w:val="0"/>
          <w:marTop w:val="0"/>
          <w:marBottom w:val="0"/>
          <w:divBdr>
            <w:top w:val="none" w:sz="0" w:space="0" w:color="auto"/>
            <w:left w:val="none" w:sz="0" w:space="0" w:color="auto"/>
            <w:bottom w:val="none" w:sz="0" w:space="0" w:color="auto"/>
            <w:right w:val="none" w:sz="0" w:space="0" w:color="auto"/>
          </w:divBdr>
          <w:divsChild>
            <w:div w:id="4248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382">
      <w:bodyDiv w:val="1"/>
      <w:marLeft w:val="0"/>
      <w:marRight w:val="0"/>
      <w:marTop w:val="0"/>
      <w:marBottom w:val="0"/>
      <w:divBdr>
        <w:top w:val="none" w:sz="0" w:space="0" w:color="auto"/>
        <w:left w:val="none" w:sz="0" w:space="0" w:color="auto"/>
        <w:bottom w:val="none" w:sz="0" w:space="0" w:color="auto"/>
        <w:right w:val="none" w:sz="0" w:space="0" w:color="auto"/>
      </w:divBdr>
    </w:div>
    <w:div w:id="1451585613">
      <w:bodyDiv w:val="1"/>
      <w:marLeft w:val="0"/>
      <w:marRight w:val="0"/>
      <w:marTop w:val="0"/>
      <w:marBottom w:val="0"/>
      <w:divBdr>
        <w:top w:val="none" w:sz="0" w:space="0" w:color="auto"/>
        <w:left w:val="none" w:sz="0" w:space="0" w:color="auto"/>
        <w:bottom w:val="none" w:sz="0" w:space="0" w:color="auto"/>
        <w:right w:val="none" w:sz="0" w:space="0" w:color="auto"/>
      </w:divBdr>
    </w:div>
    <w:div w:id="1598247599">
      <w:bodyDiv w:val="1"/>
      <w:marLeft w:val="0"/>
      <w:marRight w:val="0"/>
      <w:marTop w:val="0"/>
      <w:marBottom w:val="0"/>
      <w:divBdr>
        <w:top w:val="none" w:sz="0" w:space="0" w:color="auto"/>
        <w:left w:val="none" w:sz="0" w:space="0" w:color="auto"/>
        <w:bottom w:val="none" w:sz="0" w:space="0" w:color="auto"/>
        <w:right w:val="none" w:sz="0" w:space="0" w:color="auto"/>
      </w:divBdr>
    </w:div>
    <w:div w:id="1815440631">
      <w:bodyDiv w:val="1"/>
      <w:marLeft w:val="0"/>
      <w:marRight w:val="0"/>
      <w:marTop w:val="0"/>
      <w:marBottom w:val="0"/>
      <w:divBdr>
        <w:top w:val="none" w:sz="0" w:space="0" w:color="auto"/>
        <w:left w:val="none" w:sz="0" w:space="0" w:color="auto"/>
        <w:bottom w:val="none" w:sz="0" w:space="0" w:color="auto"/>
        <w:right w:val="none" w:sz="0" w:space="0" w:color="auto"/>
      </w:divBdr>
    </w:div>
    <w:div w:id="1829514466">
      <w:bodyDiv w:val="1"/>
      <w:marLeft w:val="0"/>
      <w:marRight w:val="0"/>
      <w:marTop w:val="0"/>
      <w:marBottom w:val="0"/>
      <w:divBdr>
        <w:top w:val="none" w:sz="0" w:space="0" w:color="auto"/>
        <w:left w:val="none" w:sz="0" w:space="0" w:color="auto"/>
        <w:bottom w:val="none" w:sz="0" w:space="0" w:color="auto"/>
        <w:right w:val="none" w:sz="0" w:space="0" w:color="auto"/>
      </w:divBdr>
      <w:divsChild>
        <w:div w:id="826089781">
          <w:marLeft w:val="0"/>
          <w:marRight w:val="0"/>
          <w:marTop w:val="0"/>
          <w:marBottom w:val="0"/>
          <w:divBdr>
            <w:top w:val="none" w:sz="0" w:space="0" w:color="auto"/>
            <w:left w:val="none" w:sz="0" w:space="0" w:color="auto"/>
            <w:bottom w:val="none" w:sz="0" w:space="0" w:color="auto"/>
            <w:right w:val="none" w:sz="0" w:space="0" w:color="auto"/>
          </w:divBdr>
          <w:divsChild>
            <w:div w:id="508569914">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wo.vulcan.edu.pl/przegdok.asp?qdatprz=03-09-2017&amp;qplikid=1" TargetMode="External"/><Relationship Id="rId21" Type="http://schemas.openxmlformats.org/officeDocument/2006/relationships/hyperlink" Target="http://www.prawo.vulcan.edu.pl/przegdok.asp?qdatprz=03-09-2017&amp;qplikid=1" TargetMode="External"/><Relationship Id="rId42" Type="http://schemas.openxmlformats.org/officeDocument/2006/relationships/hyperlink" Target="http://www.prawo.vulcan.edu.pl/przegdok.asp?qdatprz=03-09-2017&amp;qplikid=1" TargetMode="External"/><Relationship Id="rId47" Type="http://schemas.openxmlformats.org/officeDocument/2006/relationships/hyperlink" Target="http://www.prawo.vulcan.edu.pl/przegdok.asp?qdatprz=03-09-2017&amp;qplikid=1" TargetMode="External"/><Relationship Id="rId63" Type="http://schemas.openxmlformats.org/officeDocument/2006/relationships/hyperlink" Target="http://www.prawo.vulcan.edu.pl/przegdok.asp?qdatprz=03-09-2017&amp;qplikid=1" TargetMode="External"/><Relationship Id="rId68" Type="http://schemas.openxmlformats.org/officeDocument/2006/relationships/hyperlink" Target="http://www.prawo.vulcan.edu.pl/przegdok.asp?qdatprz=03-09-2017&amp;qplikid=1" TargetMode="External"/><Relationship Id="rId16" Type="http://schemas.openxmlformats.org/officeDocument/2006/relationships/hyperlink" Target="https://www.portaloswiatowy.pl/statut-szkoly/organizacja-pracy/ustawa-z-dnia-14-grudnia-2016-r.-prawo-oswiatowe-dz.u.-z-2017-r.-poz.-59-13734.html" TargetMode="External"/><Relationship Id="rId11" Type="http://schemas.openxmlformats.org/officeDocument/2006/relationships/hyperlink" Target="https://www.portaloswiatowy.pl/statut-szkoly/organizacja-pracy/ustawa-z-dnia-14-grudnia-2016-r.-przepisy-wprowadzajace-ustawe-prawo-oswiatowe-dz.u.-z-2017-r.-poz.-60-13733.html" TargetMode="External"/><Relationship Id="rId24" Type="http://schemas.openxmlformats.org/officeDocument/2006/relationships/hyperlink" Target="http://www.prawo.vulcan.edu.pl/przegdok.asp?qdatprz=03-09-2017&amp;qplikid=1" TargetMode="External"/><Relationship Id="rId32" Type="http://schemas.openxmlformats.org/officeDocument/2006/relationships/hyperlink" Target="http://www.prawo.vulcan.edu.pl/przegdok.asp?qdatprz=03-09-2017&amp;qplikid=1" TargetMode="External"/><Relationship Id="rId37" Type="http://schemas.openxmlformats.org/officeDocument/2006/relationships/hyperlink" Target="http://www.prawo.vulcan.edu.pl/przegdok.asp?qdatprz=03-09-2017&amp;qplikid=1" TargetMode="External"/><Relationship Id="rId40" Type="http://schemas.openxmlformats.org/officeDocument/2006/relationships/hyperlink" Target="http://www.prawo.vulcan.edu.pl/przegdok.asp?qdatprz=03-09-2017&amp;qplikid=1" TargetMode="External"/><Relationship Id="rId45" Type="http://schemas.openxmlformats.org/officeDocument/2006/relationships/hyperlink" Target="http://www.prawo.vulcan.edu.pl/przegdok.asp?qdatprz=03-09-2017&amp;qplikid=1" TargetMode="External"/><Relationship Id="rId53" Type="http://schemas.openxmlformats.org/officeDocument/2006/relationships/hyperlink" Target="http://www.prawo.vulcan.edu.pl/przegdok.asp?qdatprz=03-09-2017&amp;qplikid=1" TargetMode="External"/><Relationship Id="rId58" Type="http://schemas.openxmlformats.org/officeDocument/2006/relationships/hyperlink" Target="http://www.prawo.vulcan.edu.pl/przegdok.asp?qdatprz=03-09-2017&amp;qplikid=1" TargetMode="External"/><Relationship Id="rId66" Type="http://schemas.openxmlformats.org/officeDocument/2006/relationships/hyperlink" Target="http://www.prawo.vulcan.edu.pl/przegdok.asp?qdatprz=03-09-2017&amp;qplikid=1"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prawo.vulcan.edu.pl/przegdok.asp?qdatprz=03-09-2017&amp;qplikid=1" TargetMode="External"/><Relationship Id="rId19" Type="http://schemas.openxmlformats.org/officeDocument/2006/relationships/hyperlink" Target="https://www.portaloswiatowy.pl/top-tematy/stosunek-pracy-nauczycieli/ustawa-z-24-kwietnia-2003-r.-o-dzialalnosci-pozytku-publicznego-i-o-wolontariacie-tekst-jedn.-dz.u.-z-2016-r.-poz.-1817-4281.html" TargetMode="External"/><Relationship Id="rId14" Type="http://schemas.openxmlformats.org/officeDocument/2006/relationships/hyperlink" Target="https://www.portaloswiatowy.pl/statut-szkoly/organizacja-pracy/ustawa-z-dnia-14-grudnia-2016-r.-prawo-oswiatowe-dz.u.-z-2017-r.-poz.-59-13734.html" TargetMode="External"/><Relationship Id="rId22" Type="http://schemas.openxmlformats.org/officeDocument/2006/relationships/hyperlink" Target="http://www.prawo.vulcan.edu.pl/przegdok.asp?qdatprz=03-09-2017&amp;qplikid=1" TargetMode="External"/><Relationship Id="rId27" Type="http://schemas.openxmlformats.org/officeDocument/2006/relationships/hyperlink" Target="http://www.prawo.vulcan.edu.pl/przegdok.asp?qdatprz=03-09-2017&amp;qplikid=1" TargetMode="External"/><Relationship Id="rId30" Type="http://schemas.openxmlformats.org/officeDocument/2006/relationships/hyperlink" Target="http://www.prawo.vulcan.edu.pl/przegdok.asp?qdatprz=03-09-2017&amp;qplikid=1" TargetMode="External"/><Relationship Id="rId35" Type="http://schemas.openxmlformats.org/officeDocument/2006/relationships/hyperlink" Target="http://www.prawo.vulcan.edu.pl/przegdok.asp?qdatprz=03-09-2017&amp;qplikid=1" TargetMode="External"/><Relationship Id="rId43" Type="http://schemas.openxmlformats.org/officeDocument/2006/relationships/hyperlink" Target="http://www.prawo.vulcan.edu.pl/przegdok.asp?qdatprz=03-09-2017&amp;qplikid=1" TargetMode="External"/><Relationship Id="rId48" Type="http://schemas.openxmlformats.org/officeDocument/2006/relationships/hyperlink" Target="http://www.prawo.vulcan.edu.pl/przegdok.asp?qdatprz=03-09-2017&amp;qplikid=1" TargetMode="External"/><Relationship Id="rId56" Type="http://schemas.openxmlformats.org/officeDocument/2006/relationships/hyperlink" Target="http://www.prawo.vulcan.edu.pl/przegdok.asp?qdatprz=03-09-2017&amp;qplikid=1" TargetMode="External"/><Relationship Id="rId64" Type="http://schemas.openxmlformats.org/officeDocument/2006/relationships/hyperlink" Target="http://www.prawo.vulcan.edu.pl/przegdok.asp?qdatprz=03-09-2017&amp;qplikid=1" TargetMode="External"/><Relationship Id="rId69" Type="http://schemas.openxmlformats.org/officeDocument/2006/relationships/hyperlink" Target="http://www.prawo.vulcan.edu.pl/przegdok.asp?qdatprz=03-09-2017&amp;qplikid=1" TargetMode="External"/><Relationship Id="rId77" Type="http://schemas.openxmlformats.org/officeDocument/2006/relationships/fontTable" Target="fontTable.xml"/><Relationship Id="rId8" Type="http://schemas.openxmlformats.org/officeDocument/2006/relationships/hyperlink" Target="https://www.portaloswiatowy.pl/statut-szkoly/organizacja-pracy/ustawa-z-dnia-14-grudnia-2016-r.-przepisy-wprowadzajace-ustawe-prawo-oswiatowe-dz.u.-z-2017-r.-poz.-60-13733.html" TargetMode="External"/><Relationship Id="rId51" Type="http://schemas.openxmlformats.org/officeDocument/2006/relationships/hyperlink" Target="http://www.prawo.vulcan.edu.pl/przegdok.asp?qdatprz=03-09-2017&amp;qplikid=1" TargetMode="External"/><Relationship Id="rId72" Type="http://schemas.openxmlformats.org/officeDocument/2006/relationships/hyperlink" Target="http://www.prawo.vulcan.edu.pl/przegdok.asp?qdatprz=03-09-2017&amp;qplikid=1" TargetMode="External"/><Relationship Id="rId3" Type="http://schemas.openxmlformats.org/officeDocument/2006/relationships/styles" Target="styles.xml"/><Relationship Id="rId12" Type="http://schemas.openxmlformats.org/officeDocument/2006/relationships/hyperlink" Target="https://www.portaloswiatowy.pl/statut-szkoly/organizacja-pracy/ustawa-z-dnia-14-grudnia-2016-r.-prawo-oswiatowe-dz.u.-z-2017-r.-poz.-59-13734.html" TargetMode="External"/><Relationship Id="rId17" Type="http://schemas.openxmlformats.org/officeDocument/2006/relationships/hyperlink" Target="https://www.portaloswiatowy.pl/statut-szkoly/organizacja-pracy/ustawa-z-dnia-14-grudnia-2016-r.-prawo-oswiatowe-dz.u.-z-2017-r.-poz.-59-13734.html" TargetMode="External"/><Relationship Id="rId25" Type="http://schemas.openxmlformats.org/officeDocument/2006/relationships/hyperlink" Target="http://www.prawo.vulcan.edu.pl/przegdok.asp?qdatprz=03-09-2017&amp;qplikid=1" TargetMode="External"/><Relationship Id="rId33" Type="http://schemas.openxmlformats.org/officeDocument/2006/relationships/hyperlink" Target="http://www.prawo.vulcan.edu.pl/przegdok.asp?qdatprz=03-09-2017&amp;qplikid=1" TargetMode="External"/><Relationship Id="rId38" Type="http://schemas.openxmlformats.org/officeDocument/2006/relationships/hyperlink" Target="http://www.prawo.vulcan.edu.pl/przegdok.asp?qdatprz=03-09-2017&amp;qplikid=1" TargetMode="External"/><Relationship Id="rId46" Type="http://schemas.openxmlformats.org/officeDocument/2006/relationships/hyperlink" Target="http://www.prawo.vulcan.edu.pl/przegdok.asp?qdatprz=03-09-2017&amp;qplikid=1" TargetMode="External"/><Relationship Id="rId59" Type="http://schemas.openxmlformats.org/officeDocument/2006/relationships/hyperlink" Target="http://www.prawo.vulcan.edu.pl/przegdok.asp?qdatprz=03-09-2017&amp;qplikid=1" TargetMode="External"/><Relationship Id="rId67" Type="http://schemas.openxmlformats.org/officeDocument/2006/relationships/hyperlink" Target="http://www.prawo.vulcan.edu.pl/przegdok.asp?qdatprz=03-09-2017&amp;qplikid=1" TargetMode="External"/><Relationship Id="rId20" Type="http://schemas.openxmlformats.org/officeDocument/2006/relationships/hyperlink" Target="https://www.portaloswiatowy.pl/organizacja-pracy/ustawa-z-dnia-14-grudnia-2016-r.-prawo-oswiatowe-tekst-jedn.-dz.u.-z-2021-r.-poz.-1082-13734.html" TargetMode="External"/><Relationship Id="rId41" Type="http://schemas.openxmlformats.org/officeDocument/2006/relationships/hyperlink" Target="http://www.prawo.vulcan.edu.pl/przegdok.asp?qdatprz=03-09-2017&amp;qplikid=1" TargetMode="External"/><Relationship Id="rId54" Type="http://schemas.openxmlformats.org/officeDocument/2006/relationships/hyperlink" Target="http://www.prawo.vulcan.edu.pl/przegdok.asp?qdatprz=03-09-2017&amp;qplikid=1" TargetMode="External"/><Relationship Id="rId62" Type="http://schemas.openxmlformats.org/officeDocument/2006/relationships/hyperlink" Target="http://www.prawo.vulcan.edu.pl/przegdok.asp?qdatprz=03-09-2017&amp;qplikid=1" TargetMode="External"/><Relationship Id="rId70" Type="http://schemas.openxmlformats.org/officeDocument/2006/relationships/hyperlink" Target="http://www.prawo.vulcan.edu.pl/przegdok.asp?qdatprz=03-09-2017&amp;qplikid=1"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ortaloswiatowy.pl/statut-szkoly/organizacja-pracy/ustawa-z-dnia-14-grudnia-2016-r.-prawo-oswiatowe-dz.u.-z-2017-r.-poz.-59-13734.html" TargetMode="External"/><Relationship Id="rId23" Type="http://schemas.openxmlformats.org/officeDocument/2006/relationships/hyperlink" Target="http://www.prawo.vulcan.edu.pl/przegdok.asp?qdatprz=03-09-2017&amp;qplikid=1" TargetMode="External"/><Relationship Id="rId28" Type="http://schemas.openxmlformats.org/officeDocument/2006/relationships/hyperlink" Target="http://www.prawo.vulcan.edu.pl/przegdok.asp?qdatprz=03-09-2017&amp;qplikid=1" TargetMode="External"/><Relationship Id="rId36" Type="http://schemas.openxmlformats.org/officeDocument/2006/relationships/hyperlink" Target="http://www.prawo.vulcan.edu.pl/przegdok.asp?qdatprz=03-09-2017&amp;qplikid=1" TargetMode="External"/><Relationship Id="rId49" Type="http://schemas.openxmlformats.org/officeDocument/2006/relationships/hyperlink" Target="http://www.prawo.vulcan.edu.pl/przegdok.asp?qdatprz=03-09-2017&amp;qplikid=1" TargetMode="External"/><Relationship Id="rId57" Type="http://schemas.openxmlformats.org/officeDocument/2006/relationships/hyperlink" Target="http://www.prawo.vulcan.edu.pl/przegdok.asp?qdatprz=03-09-2017&amp;qplikid=1" TargetMode="External"/><Relationship Id="rId10" Type="http://schemas.openxmlformats.org/officeDocument/2006/relationships/hyperlink" Target="https://www.portaloswiatowy.pl/statut-szkoly/organizacja-pracy/ustawa-z-dnia-14-grudnia-2016-r.-przepisy-wprowadzajace-ustawe-prawo-oswiatowe-dz.u.-z-2017-r.-poz.-60-13733.html" TargetMode="External"/><Relationship Id="rId31" Type="http://schemas.openxmlformats.org/officeDocument/2006/relationships/hyperlink" Target="http://www.prawo.vulcan.edu.pl/przegdok.asp?qdatprz=03-09-2017&amp;qplikid=1" TargetMode="External"/><Relationship Id="rId44" Type="http://schemas.openxmlformats.org/officeDocument/2006/relationships/hyperlink" Target="http://www.prawo.vulcan.edu.pl/przegdok.asp?qdatprz=03-09-2017&amp;qplikid=1" TargetMode="External"/><Relationship Id="rId52" Type="http://schemas.openxmlformats.org/officeDocument/2006/relationships/hyperlink" Target="http://www.prawo.vulcan.edu.pl/przegdok.asp?qdatprz=03-09-2017&amp;qplikid=1" TargetMode="External"/><Relationship Id="rId60" Type="http://schemas.openxmlformats.org/officeDocument/2006/relationships/hyperlink" Target="http://www.prawo.vulcan.edu.pl/przegdok.asp?qdatprz=03-09-2017&amp;qplikid=1" TargetMode="External"/><Relationship Id="rId65" Type="http://schemas.openxmlformats.org/officeDocument/2006/relationships/hyperlink" Target="http://www.prawo.vulcan.edu.pl/przegdok.asp?qdatprz=03-09-2017&amp;qplikid=1" TargetMode="External"/><Relationship Id="rId73" Type="http://schemas.openxmlformats.org/officeDocument/2006/relationships/hyperlink" Target="http://www.prawo.vulcan.edu.pl/przegdok.asp?qdatprz=03-09-2017&amp;qplikid=1"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taloswiatowy.pl/statut-szkoly/organizacja-pracy/ustawa-z-dnia-14-grudnia-2016-r.-przepisy-wprowadzajace-ustawe-prawo-oswiatowe-dz.u.-z-2017-r.-poz.-60-13733.html" TargetMode="External"/><Relationship Id="rId13" Type="http://schemas.openxmlformats.org/officeDocument/2006/relationships/hyperlink" Target="https://www.portaloswiatowy.pl/statut-szkoly/organizacja-pracy/ustawa-z-dnia-14-grudnia-2016-r.-prawo-oswiatowe-dz.u.-z-2017-r.-poz.-59-13734.html" TargetMode="External"/><Relationship Id="rId18" Type="http://schemas.openxmlformats.org/officeDocument/2006/relationships/hyperlink" Target="https://www.portaloswiatowy.pl/statut-szkoly/organizacja-pracy/ustawa-z-dnia-14-grudnia-2016-r.-prawo-oswiatowe-dz.u.-z-2017-r.-poz.-59-13734.html" TargetMode="External"/><Relationship Id="rId39" Type="http://schemas.openxmlformats.org/officeDocument/2006/relationships/hyperlink" Target="http://www.prawo.vulcan.edu.pl/przegdok.asp?qdatprz=03-09-2017&amp;qplikid=1" TargetMode="External"/><Relationship Id="rId34" Type="http://schemas.openxmlformats.org/officeDocument/2006/relationships/hyperlink" Target="http://www.prawo.vulcan.edu.pl/przegdok.asp?qdatprz=03-09-2017&amp;qplikid=1" TargetMode="External"/><Relationship Id="rId50" Type="http://schemas.openxmlformats.org/officeDocument/2006/relationships/hyperlink" Target="http://www.prawo.vulcan.edu.pl/przegdok.asp?qdatprz=03-09-2017&amp;qplikid=1" TargetMode="External"/><Relationship Id="rId55" Type="http://schemas.openxmlformats.org/officeDocument/2006/relationships/hyperlink" Target="http://www.prawo.vulcan.edu.pl/przegdok.asp?qdatprz=03-09-2017&amp;qplikid=1"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prawo.vulcan.edu.pl/przegdok.asp?qdatprz=03-09-2017&amp;qplikid=1" TargetMode="External"/><Relationship Id="rId2" Type="http://schemas.openxmlformats.org/officeDocument/2006/relationships/numbering" Target="numbering.xml"/><Relationship Id="rId29" Type="http://schemas.openxmlformats.org/officeDocument/2006/relationships/hyperlink" Target="http://www.prawo.vulcan.edu.pl/przegdok.asp?qdatprz=03-09-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ECCC-5D7E-41B5-8EB6-99E06CC6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27661</Words>
  <Characters>165970</Characters>
  <Application>Microsoft Office Word</Application>
  <DocSecurity>0</DocSecurity>
  <Lines>1383</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Dubis</dc:creator>
  <cp:lastModifiedBy>Katarzyna Dubis</cp:lastModifiedBy>
  <cp:revision>2</cp:revision>
  <cp:lastPrinted>2021-09-03T09:11:00Z</cp:lastPrinted>
  <dcterms:created xsi:type="dcterms:W3CDTF">2023-11-14T12:18:00Z</dcterms:created>
  <dcterms:modified xsi:type="dcterms:W3CDTF">2023-11-14T12:18:00Z</dcterms:modified>
</cp:coreProperties>
</file>