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4BE7" w14:textId="77777777" w:rsidR="00AB2404" w:rsidRDefault="00AB2404" w:rsidP="00AB2404">
      <w:pPr>
        <w:widowControl w:val="0"/>
        <w:overflowPunct/>
        <w:autoSpaceDE/>
        <w:jc w:val="center"/>
        <w:textAlignment w:val="auto"/>
        <w:outlineLvl w:val="0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0787BA5B" w14:textId="77777777" w:rsidR="00AB2404" w:rsidRDefault="00AB2404" w:rsidP="00AB2404">
      <w:pPr>
        <w:widowControl w:val="0"/>
        <w:overflowPunct/>
        <w:autoSpaceDE/>
        <w:jc w:val="center"/>
        <w:textAlignment w:val="auto"/>
        <w:outlineLvl w:val="0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7D04FBF0" w14:textId="77777777" w:rsidR="00AB2404" w:rsidRPr="00AB2404" w:rsidRDefault="00AB2404" w:rsidP="00AB2404">
      <w:pPr>
        <w:widowControl w:val="0"/>
        <w:overflowPunct/>
        <w:autoSpaceDE/>
        <w:jc w:val="center"/>
        <w:textAlignment w:val="auto"/>
        <w:outlineLvl w:val="0"/>
        <w:rPr>
          <w:b/>
          <w:sz w:val="24"/>
          <w:szCs w:val="24"/>
          <w:lang w:eastAsia="pl-PL"/>
        </w:rPr>
      </w:pPr>
      <w:r w:rsidRPr="00AB2404">
        <w:rPr>
          <w:rFonts w:eastAsia="SimSun"/>
          <w:b/>
          <w:kern w:val="1"/>
          <w:sz w:val="24"/>
          <w:szCs w:val="24"/>
          <w:lang w:eastAsia="hi-IN" w:bidi="hi-IN"/>
        </w:rPr>
        <w:t>ŻYCIORYS ZAWODOWY</w:t>
      </w:r>
    </w:p>
    <w:p w14:paraId="43421FF2" w14:textId="77777777" w:rsidR="00AB2404" w:rsidRPr="00AB2404" w:rsidRDefault="00AB2404" w:rsidP="00AB2404">
      <w:pPr>
        <w:widowControl w:val="0"/>
        <w:overflowPunct/>
        <w:autoSpaceDE/>
        <w:jc w:val="center"/>
        <w:textAlignment w:val="auto"/>
        <w:outlineLvl w:val="0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5AD06732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14:paraId="0813D2AB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1. </w:t>
      </w:r>
      <w:r w:rsidR="00E618DE">
        <w:rPr>
          <w:rFonts w:eastAsia="SimSun"/>
          <w:b/>
          <w:i/>
          <w:kern w:val="1"/>
          <w:sz w:val="24"/>
          <w:szCs w:val="24"/>
          <w:lang w:eastAsia="hi-IN" w:bidi="hi-IN"/>
        </w:rPr>
        <w:t>Imię i</w:t>
      </w:r>
      <w:r w:rsidR="00E618DE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 </w:t>
      </w:r>
      <w:r w:rsidR="00E618DE">
        <w:rPr>
          <w:rFonts w:eastAsia="SimSun"/>
          <w:b/>
          <w:i/>
          <w:kern w:val="1"/>
          <w:sz w:val="24"/>
          <w:szCs w:val="24"/>
          <w:lang w:eastAsia="hi-IN" w:bidi="hi-IN"/>
        </w:rPr>
        <w:t>n</w:t>
      </w:r>
      <w:r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azwisko:</w:t>
      </w:r>
    </w:p>
    <w:p w14:paraId="7B859401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4E8BD8CF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2. Data urodzenia: </w:t>
      </w:r>
    </w:p>
    <w:p w14:paraId="66094D25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0DE17D61" w14:textId="77777777" w:rsidR="00AB2404" w:rsidRPr="001B1600" w:rsidRDefault="00E618DE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3</w:t>
      </w:r>
      <w:r w:rsidR="00AB2404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. Narodowość:</w:t>
      </w:r>
    </w:p>
    <w:p w14:paraId="1E93AC29" w14:textId="77777777" w:rsidR="00267F7F" w:rsidRPr="001B1600" w:rsidRDefault="00267F7F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22406408" w14:textId="77777777" w:rsidR="00267F7F" w:rsidRPr="001B1600" w:rsidRDefault="00E618DE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4</w:t>
      </w:r>
      <w:r w:rsidR="00267F7F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. Telefon/email:</w:t>
      </w:r>
    </w:p>
    <w:p w14:paraId="1B4A5728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0DFE619E" w14:textId="77777777" w:rsidR="00AB2404" w:rsidRPr="001B1600" w:rsidRDefault="00E618DE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5</w:t>
      </w:r>
      <w:r w:rsidR="00AB2404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 xml:space="preserve">. Wykształcenie: </w:t>
      </w:r>
    </w:p>
    <w:p w14:paraId="72F393D5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B2404" w:rsidRPr="00AB2404" w14:paraId="4DF455CE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B3D61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7466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7B6FBD28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9721" w14:textId="77777777" w:rsidR="00267F7F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Data: od (miesiąc/rok) do (miesiąc/rok)</w:t>
            </w:r>
          </w:p>
          <w:p w14:paraId="798E97EA" w14:textId="77777777" w:rsidR="00267F7F" w:rsidRPr="00AB2404" w:rsidRDefault="00267F7F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DE6C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5983C5AC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8A557" w14:textId="77777777" w:rsid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Uzyskane </w:t>
            </w:r>
            <w:r w:rsidR="00267F7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kwalifikacje</w:t>
            </w: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2EABAD2F" w14:textId="77777777" w:rsidR="00267F7F" w:rsidRPr="00AB2404" w:rsidRDefault="00267F7F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AEDB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F434794" w14:textId="77777777" w:rsidR="00AB2404" w:rsidRPr="00AB2404" w:rsidRDefault="00AB2404" w:rsidP="00AB2404">
      <w:pPr>
        <w:suppressAutoHyphens w:val="0"/>
        <w:overflowPunct/>
        <w:autoSpaceDE/>
        <w:textAlignment w:val="auto"/>
        <w:rPr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B2404" w:rsidRPr="00AB2404" w14:paraId="1FF81672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DC86A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6791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005B7461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1D50E" w14:textId="77777777" w:rsid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Data: od (miesiąc/rok) do (miesiąc/rok)</w:t>
            </w:r>
          </w:p>
          <w:p w14:paraId="0ED73210" w14:textId="77777777" w:rsidR="00267F7F" w:rsidRPr="00AB2404" w:rsidRDefault="00267F7F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3739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3DFCBBF3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C6BA7" w14:textId="77777777" w:rsidR="00267F7F" w:rsidRDefault="00267F7F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267F7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Uzyskane kwalifikacje:</w:t>
            </w:r>
          </w:p>
          <w:p w14:paraId="590ACB45" w14:textId="77777777" w:rsidR="00267F7F" w:rsidRPr="00AB2404" w:rsidRDefault="00267F7F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09FC" w14:textId="77777777" w:rsidR="00AB2404" w:rsidRPr="00AB2404" w:rsidRDefault="00AB2404" w:rsidP="00AB2404">
            <w:pPr>
              <w:widowControl w:val="0"/>
              <w:overflowPunct/>
              <w:autoSpaceDE/>
              <w:jc w:val="center"/>
              <w:textAlignment w:val="auto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3C323FC" w14:textId="77777777" w:rsidR="00AB2404" w:rsidRPr="00AB2404" w:rsidRDefault="00AB2404" w:rsidP="00AB2404">
      <w:pPr>
        <w:suppressAutoHyphens w:val="0"/>
        <w:overflowPunct/>
        <w:autoSpaceDE/>
        <w:textAlignment w:val="auto"/>
        <w:rPr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4831B3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/>
          <w:i/>
          <w:kern w:val="1"/>
          <w:sz w:val="24"/>
          <w:szCs w:val="24"/>
          <w:lang w:eastAsia="hi-IN" w:bidi="hi-IN"/>
        </w:rPr>
      </w:pPr>
    </w:p>
    <w:p w14:paraId="3CA74784" w14:textId="77777777" w:rsidR="00AB2404" w:rsidRPr="00AB2404" w:rsidRDefault="00913EA7" w:rsidP="00AB2404">
      <w:pPr>
        <w:widowControl w:val="0"/>
        <w:overflowPunct/>
        <w:autoSpaceDE/>
        <w:textAlignment w:val="auto"/>
        <w:rPr>
          <w:rFonts w:eastAsia="SimSun"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6.</w:t>
      </w:r>
      <w:r w:rsidR="00AB2404" w:rsidRPr="00AB2404">
        <w:rPr>
          <w:rFonts w:eastAsia="SimSun"/>
          <w:i/>
          <w:kern w:val="1"/>
          <w:sz w:val="24"/>
          <w:szCs w:val="24"/>
          <w:lang w:eastAsia="hi-IN" w:bidi="hi-IN"/>
        </w:rPr>
        <w:t xml:space="preserve"> </w:t>
      </w:r>
      <w:r w:rsidR="00AB2404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Przebieg pracy zawodowej</w:t>
      </w:r>
      <w:r w:rsidR="0075380D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/Doświadczenie</w:t>
      </w:r>
      <w:r w:rsidR="0075380D">
        <w:rPr>
          <w:rFonts w:eastAsia="SimSun"/>
          <w:i/>
          <w:kern w:val="1"/>
          <w:sz w:val="24"/>
          <w:szCs w:val="24"/>
          <w:lang w:eastAsia="hi-IN" w:bidi="hi-IN"/>
        </w:rPr>
        <w:t xml:space="preserve"> (proszę o podanie </w:t>
      </w:r>
      <w:r w:rsidR="0075380D" w:rsidRPr="0075380D">
        <w:rPr>
          <w:rFonts w:eastAsia="SimSun"/>
          <w:i/>
          <w:kern w:val="1"/>
          <w:sz w:val="24"/>
          <w:szCs w:val="24"/>
          <w:lang w:eastAsia="hi-IN" w:bidi="hi-IN"/>
        </w:rPr>
        <w:t>s</w:t>
      </w:r>
      <w:r w:rsidR="0075380D">
        <w:rPr>
          <w:rFonts w:eastAsia="SimSun"/>
          <w:i/>
          <w:kern w:val="1"/>
          <w:sz w:val="24"/>
          <w:szCs w:val="24"/>
          <w:lang w:eastAsia="hi-IN" w:bidi="hi-IN"/>
        </w:rPr>
        <w:t>tanowiska, ale również obowiązków</w:t>
      </w:r>
      <w:r w:rsidR="0075380D" w:rsidRPr="0075380D">
        <w:rPr>
          <w:rFonts w:eastAsia="SimSun"/>
          <w:i/>
          <w:kern w:val="1"/>
          <w:sz w:val="24"/>
          <w:szCs w:val="24"/>
          <w:lang w:eastAsia="hi-IN" w:bidi="hi-IN"/>
        </w:rPr>
        <w:t>, jakie wykonywane były w poprzednich zakładach pracy. Warto wymienić, jakie czynności były wykonywane na co dzień, a jakie jedynie sporadycznie. Dobrze też podkreślać konkretne liczby - na przykład, że do obowiązków należało s</w:t>
      </w:r>
      <w:r w:rsidR="0075380D">
        <w:rPr>
          <w:rFonts w:eastAsia="SimSun"/>
          <w:i/>
          <w:kern w:val="1"/>
          <w:sz w:val="24"/>
          <w:szCs w:val="24"/>
          <w:lang w:eastAsia="hi-IN" w:bidi="hi-IN"/>
        </w:rPr>
        <w:t xml:space="preserve">przątanie klas 20-sto osobowych, </w:t>
      </w:r>
      <w:r w:rsidR="003B0984">
        <w:rPr>
          <w:rFonts w:eastAsia="SimSun"/>
          <w:i/>
          <w:kern w:val="1"/>
          <w:sz w:val="24"/>
          <w:szCs w:val="24"/>
          <w:lang w:eastAsia="hi-IN" w:bidi="hi-IN"/>
        </w:rPr>
        <w:t>itp.</w:t>
      </w:r>
      <w:r w:rsidR="0075380D">
        <w:rPr>
          <w:rFonts w:eastAsia="SimSun"/>
          <w:i/>
          <w:kern w:val="1"/>
          <w:sz w:val="24"/>
          <w:szCs w:val="24"/>
          <w:lang w:eastAsia="hi-IN" w:bidi="hi-IN"/>
        </w:rPr>
        <w:t>)</w:t>
      </w:r>
      <w:r w:rsidR="00AB2404" w:rsidRPr="00AB2404">
        <w:rPr>
          <w:rFonts w:eastAsia="SimSun"/>
          <w:i/>
          <w:kern w:val="1"/>
          <w:sz w:val="24"/>
          <w:szCs w:val="24"/>
          <w:lang w:eastAsia="hi-IN" w:bidi="hi-IN"/>
        </w:rPr>
        <w:t>:</w:t>
      </w:r>
    </w:p>
    <w:p w14:paraId="786F6239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AB2404" w:rsidRPr="00AB2404" w14:paraId="16A1984B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82BA7" w14:textId="77777777" w:rsid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Daty: od (m-c/rok) do (m-c/rok)</w:t>
            </w:r>
          </w:p>
          <w:p w14:paraId="0E4F84C1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A6D9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2766A6C1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C3755" w14:textId="77777777" w:rsidR="0075380D" w:rsidRDefault="00AB2404" w:rsidP="0075380D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Miejsce</w:t>
            </w:r>
            <w:r w:rsidR="0075380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pracy/</w:t>
            </w:r>
            <w:r w:rsidR="0075380D"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Firma</w:t>
            </w:r>
          </w:p>
          <w:p w14:paraId="7CC399A8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C3CE" w14:textId="77777777" w:rsidR="00AB2404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B2404" w:rsidRPr="00AB2404" w14:paraId="0FCDA3CB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809C4" w14:textId="77777777" w:rsid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Stanowisko</w:t>
            </w:r>
          </w:p>
          <w:p w14:paraId="3D3B5AE7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1A53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007F1C60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15AB7" w14:textId="77777777" w:rsid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Obowiązki</w:t>
            </w:r>
          </w:p>
          <w:p w14:paraId="37D2129F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1212612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3EE1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380D" w:rsidRPr="00AB2404" w14:paraId="7BB6B149" w14:textId="77777777" w:rsidTr="00C2370E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522A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Dodatkowe obowiązki</w:t>
            </w:r>
          </w:p>
          <w:p w14:paraId="1B0CCD15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552469F8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2E4A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ABC26A5" w14:textId="77777777" w:rsidR="00AB2404" w:rsidRDefault="00AB2404" w:rsidP="00AB2404">
      <w:pPr>
        <w:suppressAutoHyphens w:val="0"/>
        <w:overflowPunct/>
        <w:autoSpaceDE/>
        <w:textAlignment w:val="auto"/>
        <w:rPr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235BCA" w14:textId="77777777" w:rsidR="00835422" w:rsidRDefault="00835422" w:rsidP="00AB2404">
      <w:pPr>
        <w:suppressAutoHyphens w:val="0"/>
        <w:overflowPunct/>
        <w:autoSpaceDE/>
        <w:textAlignment w:val="auto"/>
        <w:rPr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8511AC" w14:textId="77777777" w:rsidR="00835422" w:rsidRPr="00AB2404" w:rsidRDefault="00835422" w:rsidP="00AB2404">
      <w:pPr>
        <w:suppressAutoHyphens w:val="0"/>
        <w:overflowPunct/>
        <w:autoSpaceDE/>
        <w:textAlignment w:val="auto"/>
        <w:rPr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60"/>
      </w:tblGrid>
      <w:tr w:rsidR="00AB2404" w:rsidRPr="00AB2404" w14:paraId="7AE772A4" w14:textId="77777777" w:rsidTr="0075380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3E3A7" w14:textId="77777777" w:rsid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Daty: od (m-c/rok) do (m-c/rok)</w:t>
            </w:r>
          </w:p>
          <w:p w14:paraId="36415449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4D77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2FCCE9E2" w14:textId="77777777" w:rsidTr="0075380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6086D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75380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Miejsce pracy/Firma</w:t>
            </w:r>
          </w:p>
          <w:p w14:paraId="7A1DF7F7" w14:textId="77777777" w:rsidR="00835422" w:rsidRPr="00AB2404" w:rsidRDefault="00835422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ABAD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3AB87BB4" w14:textId="77777777" w:rsidTr="0075380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55B5E" w14:textId="77777777" w:rsid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AB240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Stanowisko</w:t>
            </w:r>
          </w:p>
          <w:p w14:paraId="10FEFDF1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160C365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C00D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2404" w:rsidRPr="00AB2404" w14:paraId="3971E83D" w14:textId="77777777" w:rsidTr="0075380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E7F15" w14:textId="77777777" w:rsid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Obowiązki</w:t>
            </w:r>
          </w:p>
          <w:p w14:paraId="740E2889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5E35FCCA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B64F" w14:textId="77777777" w:rsidR="00AB2404" w:rsidRPr="00AB2404" w:rsidRDefault="00AB2404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5380D" w:rsidRPr="00AB2404" w14:paraId="0C353337" w14:textId="77777777" w:rsidTr="0075380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4972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Dodatkowe obowiązki</w:t>
            </w:r>
          </w:p>
          <w:p w14:paraId="00F979BA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7DBF89D7" w14:textId="77777777" w:rsidR="0075380D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02EE" w14:textId="77777777" w:rsidR="0075380D" w:rsidRPr="00AB2404" w:rsidRDefault="0075380D" w:rsidP="00AB2404">
            <w:pPr>
              <w:widowControl w:val="0"/>
              <w:overflowPunct/>
              <w:autoSpaceDE/>
              <w:textAlignment w:val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FFA74C8" w14:textId="77777777" w:rsidR="00AB2404" w:rsidRPr="00AB2404" w:rsidRDefault="00AB2404" w:rsidP="00AB2404">
      <w:pPr>
        <w:suppressAutoHyphens w:val="0"/>
        <w:overflowPunct/>
        <w:autoSpaceDE/>
        <w:textAlignment w:val="auto"/>
        <w:rPr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5F1882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14:paraId="393C3D2C" w14:textId="77777777" w:rsidR="00AB2404" w:rsidRPr="001B1600" w:rsidRDefault="00913EA7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7</w:t>
      </w:r>
      <w:r w:rsidR="00AB2404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. Odbyte szkolenia</w:t>
      </w:r>
      <w:r w:rsidR="00E9500A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/kursy</w:t>
      </w:r>
      <w:r w:rsidR="00AB2404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:</w:t>
      </w:r>
    </w:p>
    <w:p w14:paraId="570383E5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3CE7C9E6" w14:textId="77777777" w:rsidR="00AB2404" w:rsidRPr="001B1600" w:rsidRDefault="00AB2404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23395100" w14:textId="77777777" w:rsidR="00AB2404" w:rsidRPr="001B1600" w:rsidRDefault="00913EA7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8</w:t>
      </w:r>
      <w:r w:rsidR="0075380D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. Inne umiejętności</w:t>
      </w:r>
      <w:r w:rsidR="00AB2404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:</w:t>
      </w:r>
    </w:p>
    <w:p w14:paraId="68E53BAC" w14:textId="77777777" w:rsidR="0075380D" w:rsidRPr="001B1600" w:rsidRDefault="0075380D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3D2F2B0C" w14:textId="77777777" w:rsidR="0075380D" w:rsidRPr="001B1600" w:rsidRDefault="0075380D" w:rsidP="00AB2404">
      <w:pPr>
        <w:widowControl w:val="0"/>
        <w:overflowPunct/>
        <w:autoSpaceDE/>
        <w:textAlignment w:val="auto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14:paraId="559344F9" w14:textId="77777777" w:rsidR="00AB2404" w:rsidRPr="001B1600" w:rsidRDefault="00913EA7" w:rsidP="00AB2404">
      <w:pPr>
        <w:widowControl w:val="0"/>
        <w:overflowPunct/>
        <w:autoSpaceDE/>
        <w:textAlignment w:val="auto"/>
        <w:rPr>
          <w:rFonts w:eastAsia="SimSun" w:cs="Arial"/>
          <w:b/>
          <w:kern w:val="1"/>
          <w:lang w:eastAsia="hi-IN" w:bidi="hi-IN"/>
        </w:rPr>
      </w:pPr>
      <w:r>
        <w:rPr>
          <w:rFonts w:eastAsia="SimSun"/>
          <w:b/>
          <w:i/>
          <w:kern w:val="1"/>
          <w:sz w:val="24"/>
          <w:szCs w:val="24"/>
          <w:lang w:eastAsia="hi-IN" w:bidi="hi-IN"/>
        </w:rPr>
        <w:t>9</w:t>
      </w:r>
      <w:r w:rsidR="0075380D" w:rsidRPr="001B1600">
        <w:rPr>
          <w:rFonts w:eastAsia="SimSun"/>
          <w:b/>
          <w:i/>
          <w:kern w:val="1"/>
          <w:sz w:val="24"/>
          <w:szCs w:val="24"/>
          <w:lang w:eastAsia="hi-IN" w:bidi="hi-IN"/>
        </w:rPr>
        <w:t>. Zainteresowania:</w:t>
      </w:r>
    </w:p>
    <w:p w14:paraId="0DC9E797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</w:p>
    <w:p w14:paraId="15C64B3F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</w:p>
    <w:p w14:paraId="73417CFC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</w:p>
    <w:p w14:paraId="3264CC3B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</w:p>
    <w:p w14:paraId="5FFBB080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  <w:r w:rsidRPr="00AB2404">
        <w:rPr>
          <w:rFonts w:eastAsia="SimSun" w:cs="Arial"/>
          <w:kern w:val="1"/>
          <w:lang w:eastAsia="hi-IN" w:bidi="hi-IN"/>
        </w:rPr>
        <w:t xml:space="preserve">……………………………………                                   </w:t>
      </w:r>
      <w:r w:rsidRPr="00AB2404">
        <w:rPr>
          <w:rFonts w:eastAsia="SimSun" w:cs="Arial"/>
          <w:kern w:val="1"/>
          <w:lang w:eastAsia="hi-IN" w:bidi="hi-IN"/>
        </w:rPr>
        <w:tab/>
      </w:r>
      <w:r w:rsidRPr="00AB2404">
        <w:rPr>
          <w:rFonts w:eastAsia="SimSun" w:cs="Arial"/>
          <w:kern w:val="1"/>
          <w:lang w:eastAsia="hi-IN" w:bidi="hi-IN"/>
        </w:rPr>
        <w:tab/>
        <w:t xml:space="preserve"> …………………………………….</w:t>
      </w:r>
    </w:p>
    <w:p w14:paraId="55AEF9C3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  <w:r w:rsidRPr="00AB2404">
        <w:rPr>
          <w:rFonts w:eastAsia="SimSun" w:cs="Arial"/>
          <w:kern w:val="1"/>
          <w:lang w:eastAsia="hi-IN" w:bidi="hi-IN"/>
        </w:rPr>
        <w:t xml:space="preserve">             miejscowość, data                                                                      </w:t>
      </w:r>
      <w:r w:rsidRPr="00AB2404">
        <w:rPr>
          <w:rFonts w:eastAsia="SimSun" w:cs="Arial"/>
          <w:kern w:val="1"/>
          <w:lang w:eastAsia="hi-IN" w:bidi="hi-IN"/>
        </w:rPr>
        <w:tab/>
        <w:t xml:space="preserve">                  czytelny podpis</w:t>
      </w:r>
    </w:p>
    <w:p w14:paraId="34B090D2" w14:textId="77777777" w:rsidR="00AB2404" w:rsidRPr="00AB2404" w:rsidRDefault="00AB2404" w:rsidP="00AB2404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</w:p>
    <w:p w14:paraId="74B0A01A" w14:textId="77777777" w:rsidR="00AB2404" w:rsidRPr="00AB2404" w:rsidRDefault="00AB2404" w:rsidP="00AB2404">
      <w:pPr>
        <w:suppressAutoHyphens w:val="0"/>
        <w:overflowPunct/>
        <w:autoSpaceDE/>
        <w:textAlignment w:val="auto"/>
        <w:rPr>
          <w:rFonts w:cs="Arial"/>
          <w:kern w:val="1"/>
          <w:sz w:val="18"/>
          <w:szCs w:val="24"/>
          <w:lang w:eastAsia="pl-PL" w:bidi="hi-IN"/>
        </w:rPr>
      </w:pPr>
    </w:p>
    <w:p w14:paraId="36FB0127" w14:textId="77777777" w:rsidR="007C2A38" w:rsidRDefault="007C2A38" w:rsidP="00DF6F21">
      <w:pPr>
        <w:rPr>
          <w:sz w:val="24"/>
          <w:szCs w:val="24"/>
        </w:rPr>
      </w:pPr>
    </w:p>
    <w:p w14:paraId="56680ACF" w14:textId="77777777" w:rsidR="003B0984" w:rsidRPr="0095087D" w:rsidRDefault="003B0984" w:rsidP="00DF6F21">
      <w:pPr>
        <w:rPr>
          <w:b/>
          <w:sz w:val="24"/>
          <w:szCs w:val="24"/>
          <w:u w:val="single"/>
        </w:rPr>
      </w:pPr>
      <w:r w:rsidRPr="0095087D">
        <w:rPr>
          <w:b/>
          <w:sz w:val="24"/>
          <w:szCs w:val="24"/>
          <w:u w:val="single"/>
        </w:rPr>
        <w:t>Załączniki:</w:t>
      </w:r>
    </w:p>
    <w:p w14:paraId="707398A3" w14:textId="77777777" w:rsidR="003B0984" w:rsidRPr="003B0984" w:rsidRDefault="003B0984" w:rsidP="00DF6F21">
      <w:pPr>
        <w:rPr>
          <w:b/>
          <w:sz w:val="24"/>
          <w:szCs w:val="24"/>
        </w:rPr>
      </w:pPr>
    </w:p>
    <w:p w14:paraId="1DB3A592" w14:textId="77777777" w:rsidR="003B0984" w:rsidRDefault="00913EA7" w:rsidP="00DF6F21">
      <w:pPr>
        <w:rPr>
          <w:b/>
          <w:sz w:val="24"/>
          <w:szCs w:val="24"/>
        </w:rPr>
      </w:pPr>
      <w:r>
        <w:rPr>
          <w:b/>
          <w:sz w:val="24"/>
          <w:szCs w:val="24"/>
        </w:rPr>
        <w:t>Krótki l</w:t>
      </w:r>
      <w:r w:rsidR="003B0984" w:rsidRPr="003B0984">
        <w:rPr>
          <w:b/>
          <w:sz w:val="24"/>
          <w:szCs w:val="24"/>
        </w:rPr>
        <w:t>ist motywacyjny kandydata/ki.</w:t>
      </w:r>
    </w:p>
    <w:p w14:paraId="0FE38B5D" w14:textId="77777777" w:rsidR="0095087D" w:rsidRDefault="0095087D" w:rsidP="00DF6F21">
      <w:pPr>
        <w:rPr>
          <w:b/>
          <w:sz w:val="24"/>
          <w:szCs w:val="24"/>
        </w:rPr>
      </w:pPr>
    </w:p>
    <w:p w14:paraId="2766208A" w14:textId="77777777" w:rsidR="0095087D" w:rsidRDefault="0095087D" w:rsidP="00DF6F21">
      <w:pPr>
        <w:rPr>
          <w:b/>
          <w:sz w:val="24"/>
          <w:szCs w:val="24"/>
        </w:rPr>
      </w:pPr>
    </w:p>
    <w:p w14:paraId="13FB18FD" w14:textId="77777777" w:rsidR="0095087D" w:rsidRDefault="0095087D" w:rsidP="00DF6F21">
      <w:pPr>
        <w:rPr>
          <w:b/>
          <w:sz w:val="24"/>
          <w:szCs w:val="24"/>
        </w:rPr>
      </w:pPr>
    </w:p>
    <w:p w14:paraId="22FA66FF" w14:textId="77777777" w:rsidR="0095087D" w:rsidRPr="0095087D" w:rsidRDefault="0095087D" w:rsidP="00DF6F21">
      <w:pPr>
        <w:rPr>
          <w:i/>
        </w:rPr>
      </w:pPr>
      <w:r w:rsidRPr="0095087D">
        <w:rPr>
          <w:i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B4E0A3E" w14:textId="77777777" w:rsidR="0095087D" w:rsidRDefault="0095087D" w:rsidP="00DF6F21">
      <w:pPr>
        <w:rPr>
          <w:b/>
          <w:sz w:val="24"/>
          <w:szCs w:val="24"/>
        </w:rPr>
      </w:pPr>
    </w:p>
    <w:p w14:paraId="7BEBE2E8" w14:textId="77777777" w:rsidR="0095087D" w:rsidRDefault="0095087D" w:rsidP="00DF6F21">
      <w:pPr>
        <w:rPr>
          <w:b/>
          <w:sz w:val="24"/>
          <w:szCs w:val="24"/>
        </w:rPr>
      </w:pPr>
    </w:p>
    <w:p w14:paraId="236CDE30" w14:textId="77777777" w:rsidR="0095087D" w:rsidRPr="00AB2404" w:rsidRDefault="0095087D" w:rsidP="0095087D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  <w:r w:rsidRPr="00AB2404">
        <w:rPr>
          <w:rFonts w:eastAsia="SimSun" w:cs="Arial"/>
          <w:kern w:val="1"/>
          <w:lang w:eastAsia="hi-IN" w:bidi="hi-IN"/>
        </w:rPr>
        <w:t xml:space="preserve">……………………………………                                   </w:t>
      </w:r>
      <w:r w:rsidRPr="00AB2404">
        <w:rPr>
          <w:rFonts w:eastAsia="SimSun" w:cs="Arial"/>
          <w:kern w:val="1"/>
          <w:lang w:eastAsia="hi-IN" w:bidi="hi-IN"/>
        </w:rPr>
        <w:tab/>
      </w:r>
      <w:r w:rsidRPr="00AB2404">
        <w:rPr>
          <w:rFonts w:eastAsia="SimSun" w:cs="Arial"/>
          <w:kern w:val="1"/>
          <w:lang w:eastAsia="hi-IN" w:bidi="hi-IN"/>
        </w:rPr>
        <w:tab/>
        <w:t xml:space="preserve"> …………………………………….</w:t>
      </w:r>
    </w:p>
    <w:p w14:paraId="22948D50" w14:textId="77777777" w:rsidR="0095087D" w:rsidRPr="00AB2404" w:rsidRDefault="0095087D" w:rsidP="0095087D">
      <w:pPr>
        <w:widowControl w:val="0"/>
        <w:overflowPunct/>
        <w:autoSpaceDE/>
        <w:textAlignment w:val="auto"/>
        <w:rPr>
          <w:rFonts w:eastAsia="SimSun" w:cs="Arial"/>
          <w:kern w:val="1"/>
          <w:lang w:eastAsia="hi-IN" w:bidi="hi-IN"/>
        </w:rPr>
      </w:pPr>
      <w:r w:rsidRPr="00AB2404">
        <w:rPr>
          <w:rFonts w:eastAsia="SimSun" w:cs="Arial"/>
          <w:kern w:val="1"/>
          <w:lang w:eastAsia="hi-IN" w:bidi="hi-IN"/>
        </w:rPr>
        <w:t xml:space="preserve">             miejscowość, data                                                                      </w:t>
      </w:r>
      <w:r w:rsidRPr="00AB2404">
        <w:rPr>
          <w:rFonts w:eastAsia="SimSun" w:cs="Arial"/>
          <w:kern w:val="1"/>
          <w:lang w:eastAsia="hi-IN" w:bidi="hi-IN"/>
        </w:rPr>
        <w:tab/>
        <w:t xml:space="preserve">                  czytelny podpis</w:t>
      </w:r>
    </w:p>
    <w:p w14:paraId="37FE008B" w14:textId="77777777" w:rsidR="0095087D" w:rsidRPr="003B0984" w:rsidRDefault="0095087D" w:rsidP="00DF6F21">
      <w:pPr>
        <w:rPr>
          <w:b/>
          <w:sz w:val="24"/>
          <w:szCs w:val="24"/>
        </w:rPr>
      </w:pPr>
    </w:p>
    <w:sectPr w:rsidR="0095087D" w:rsidRPr="003B0984" w:rsidSect="009142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36CC" w14:textId="77777777" w:rsidR="005E3330" w:rsidRDefault="005E3330" w:rsidP="007C233B">
      <w:r>
        <w:separator/>
      </w:r>
    </w:p>
  </w:endnote>
  <w:endnote w:type="continuationSeparator" w:id="0">
    <w:p w14:paraId="2BBBEECA" w14:textId="77777777" w:rsidR="005E3330" w:rsidRDefault="005E3330" w:rsidP="007C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20671"/>
      <w:docPartObj>
        <w:docPartGallery w:val="Page Numbers (Bottom of Page)"/>
        <w:docPartUnique/>
      </w:docPartObj>
    </w:sdtPr>
    <w:sdtEndPr/>
    <w:sdtContent>
      <w:p w14:paraId="7B2DC5EA" w14:textId="77777777" w:rsidR="00DD17D2" w:rsidRDefault="00DD17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DE">
          <w:rPr>
            <w:noProof/>
          </w:rPr>
          <w:t>1</w:t>
        </w:r>
        <w:r>
          <w:fldChar w:fldCharType="end"/>
        </w:r>
      </w:p>
    </w:sdtContent>
  </w:sdt>
  <w:p w14:paraId="260E8F7B" w14:textId="77777777" w:rsidR="0088396F" w:rsidRPr="00235906" w:rsidRDefault="005E3330" w:rsidP="00235906">
    <w:pPr>
      <w:pStyle w:val="Stopka"/>
      <w:ind w:left="-1417" w:right="-141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D727" w14:textId="77777777" w:rsidR="005E3330" w:rsidRDefault="005E3330" w:rsidP="007C233B">
      <w:r>
        <w:separator/>
      </w:r>
    </w:p>
  </w:footnote>
  <w:footnote w:type="continuationSeparator" w:id="0">
    <w:p w14:paraId="079966B8" w14:textId="77777777" w:rsidR="005E3330" w:rsidRDefault="005E3330" w:rsidP="007C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CC1A6C"/>
    <w:multiLevelType w:val="hybridMultilevel"/>
    <w:tmpl w:val="C9BA9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258"/>
    <w:multiLevelType w:val="multilevel"/>
    <w:tmpl w:val="1E2C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277C0"/>
    <w:multiLevelType w:val="hybridMultilevel"/>
    <w:tmpl w:val="25462FD8"/>
    <w:lvl w:ilvl="0" w:tplc="C5D86422">
      <w:start w:val="1"/>
      <w:numFmt w:val="decimal"/>
      <w:lvlText w:val="%1."/>
      <w:lvlJc w:val="left"/>
      <w:pPr>
        <w:ind w:left="1065" w:hanging="360"/>
      </w:pPr>
      <w:rPr>
        <w:rFonts w:ascii="Arial Narrow" w:eastAsia="Calibri" w:hAnsi="Arial Narrow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C55519"/>
    <w:multiLevelType w:val="multilevel"/>
    <w:tmpl w:val="B89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5AE5661"/>
    <w:multiLevelType w:val="hybridMultilevel"/>
    <w:tmpl w:val="E1F4E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65D09"/>
    <w:multiLevelType w:val="hybridMultilevel"/>
    <w:tmpl w:val="1118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245BB"/>
    <w:multiLevelType w:val="multilevel"/>
    <w:tmpl w:val="D146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97894"/>
    <w:multiLevelType w:val="hybridMultilevel"/>
    <w:tmpl w:val="4E3A734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57A63C8"/>
    <w:multiLevelType w:val="multilevel"/>
    <w:tmpl w:val="9D30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EF94C8A"/>
    <w:multiLevelType w:val="multilevel"/>
    <w:tmpl w:val="0E7A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864EC"/>
    <w:multiLevelType w:val="hybridMultilevel"/>
    <w:tmpl w:val="44442F5A"/>
    <w:lvl w:ilvl="0" w:tplc="5CB4C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A46C4"/>
    <w:multiLevelType w:val="hybridMultilevel"/>
    <w:tmpl w:val="A47EFE22"/>
    <w:lvl w:ilvl="0" w:tplc="202A6B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4B62A5"/>
    <w:multiLevelType w:val="multilevel"/>
    <w:tmpl w:val="372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D0465"/>
    <w:multiLevelType w:val="multilevel"/>
    <w:tmpl w:val="A84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506ED"/>
    <w:multiLevelType w:val="multilevel"/>
    <w:tmpl w:val="B85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821ED"/>
    <w:multiLevelType w:val="hybridMultilevel"/>
    <w:tmpl w:val="4E0A45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412B02"/>
    <w:multiLevelType w:val="multilevel"/>
    <w:tmpl w:val="4AD2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312C4"/>
    <w:multiLevelType w:val="hybridMultilevel"/>
    <w:tmpl w:val="AC082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940530"/>
    <w:multiLevelType w:val="multilevel"/>
    <w:tmpl w:val="3FB2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A7824"/>
    <w:multiLevelType w:val="hybridMultilevel"/>
    <w:tmpl w:val="8402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4072E9"/>
    <w:multiLevelType w:val="hybridMultilevel"/>
    <w:tmpl w:val="446C4056"/>
    <w:lvl w:ilvl="0" w:tplc="B616E9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628AF0E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 w:tplc="BC7444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9218E7"/>
    <w:multiLevelType w:val="hybridMultilevel"/>
    <w:tmpl w:val="3098AD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AF5F93"/>
    <w:multiLevelType w:val="hybridMultilevel"/>
    <w:tmpl w:val="BB0C41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0"/>
  </w:num>
  <w:num w:numId="4">
    <w:abstractNumId w:val="25"/>
  </w:num>
  <w:num w:numId="5">
    <w:abstractNumId w:val="17"/>
  </w:num>
  <w:num w:numId="6">
    <w:abstractNumId w:val="31"/>
  </w:num>
  <w:num w:numId="7">
    <w:abstractNumId w:val="2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5"/>
  </w:num>
  <w:num w:numId="12">
    <w:abstractNumId w:val="18"/>
  </w:num>
  <w:num w:numId="13">
    <w:abstractNumId w:val="10"/>
  </w:num>
  <w:num w:numId="14">
    <w:abstractNumId w:val="7"/>
  </w:num>
  <w:num w:numId="15">
    <w:abstractNumId w:val="9"/>
  </w:num>
  <w:num w:numId="16">
    <w:abstractNumId w:val="3"/>
  </w:num>
  <w:num w:numId="17">
    <w:abstractNumId w:val="23"/>
  </w:num>
  <w:num w:numId="18">
    <w:abstractNumId w:val="8"/>
  </w:num>
  <w:num w:numId="19">
    <w:abstractNumId w:val="27"/>
  </w:num>
  <w:num w:numId="20">
    <w:abstractNumId w:val="0"/>
  </w:num>
  <w:num w:numId="21">
    <w:abstractNumId w:val="2"/>
  </w:num>
  <w:num w:numId="22">
    <w:abstractNumId w:val="29"/>
  </w:num>
  <w:num w:numId="23">
    <w:abstractNumId w:val="13"/>
  </w:num>
  <w:num w:numId="24">
    <w:abstractNumId w:val="4"/>
  </w:num>
  <w:num w:numId="25">
    <w:abstractNumId w:val="24"/>
  </w:num>
  <w:num w:numId="26">
    <w:abstractNumId w:val="6"/>
  </w:num>
  <w:num w:numId="27">
    <w:abstractNumId w:val="19"/>
  </w:num>
  <w:num w:numId="28">
    <w:abstractNumId w:val="16"/>
  </w:num>
  <w:num w:numId="29">
    <w:abstractNumId w:val="12"/>
  </w:num>
  <w:num w:numId="30">
    <w:abstractNumId w:val="26"/>
  </w:num>
  <w:num w:numId="31">
    <w:abstractNumId w:val="2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C5"/>
    <w:rsid w:val="00005BC5"/>
    <w:rsid w:val="00011B38"/>
    <w:rsid w:val="00024746"/>
    <w:rsid w:val="000257EB"/>
    <w:rsid w:val="000472F2"/>
    <w:rsid w:val="00077B16"/>
    <w:rsid w:val="0008562F"/>
    <w:rsid w:val="00085959"/>
    <w:rsid w:val="000A309A"/>
    <w:rsid w:val="000B7110"/>
    <w:rsid w:val="000D4DD0"/>
    <w:rsid w:val="000F1CD0"/>
    <w:rsid w:val="00107F59"/>
    <w:rsid w:val="00141926"/>
    <w:rsid w:val="00156146"/>
    <w:rsid w:val="0017769F"/>
    <w:rsid w:val="00186B05"/>
    <w:rsid w:val="001957CE"/>
    <w:rsid w:val="001B1600"/>
    <w:rsid w:val="001C0F9F"/>
    <w:rsid w:val="001D2F83"/>
    <w:rsid w:val="001D51D2"/>
    <w:rsid w:val="001E67B0"/>
    <w:rsid w:val="001F1BDF"/>
    <w:rsid w:val="0021731C"/>
    <w:rsid w:val="002349F3"/>
    <w:rsid w:val="00235906"/>
    <w:rsid w:val="0024705D"/>
    <w:rsid w:val="00263FC4"/>
    <w:rsid w:val="00267F7F"/>
    <w:rsid w:val="00270B34"/>
    <w:rsid w:val="002A017E"/>
    <w:rsid w:val="002C1639"/>
    <w:rsid w:val="002F26EE"/>
    <w:rsid w:val="00315F22"/>
    <w:rsid w:val="0031682B"/>
    <w:rsid w:val="00354EAD"/>
    <w:rsid w:val="00377AC7"/>
    <w:rsid w:val="003A2C79"/>
    <w:rsid w:val="003A7185"/>
    <w:rsid w:val="003A72FC"/>
    <w:rsid w:val="003B0984"/>
    <w:rsid w:val="003B650F"/>
    <w:rsid w:val="003C51F7"/>
    <w:rsid w:val="003C6C9A"/>
    <w:rsid w:val="003D20A6"/>
    <w:rsid w:val="003E0BAA"/>
    <w:rsid w:val="00403446"/>
    <w:rsid w:val="004041D9"/>
    <w:rsid w:val="00404AF1"/>
    <w:rsid w:val="00405AA1"/>
    <w:rsid w:val="00434578"/>
    <w:rsid w:val="00444B77"/>
    <w:rsid w:val="00452734"/>
    <w:rsid w:val="00462EDC"/>
    <w:rsid w:val="004642B0"/>
    <w:rsid w:val="004841BE"/>
    <w:rsid w:val="00484947"/>
    <w:rsid w:val="004874D8"/>
    <w:rsid w:val="00496AE6"/>
    <w:rsid w:val="004A5C62"/>
    <w:rsid w:val="004B32F7"/>
    <w:rsid w:val="004B3C7F"/>
    <w:rsid w:val="004E128F"/>
    <w:rsid w:val="004E47C3"/>
    <w:rsid w:val="005033E3"/>
    <w:rsid w:val="005203A6"/>
    <w:rsid w:val="0055161C"/>
    <w:rsid w:val="005561D8"/>
    <w:rsid w:val="0056022E"/>
    <w:rsid w:val="005614BF"/>
    <w:rsid w:val="005822E2"/>
    <w:rsid w:val="00591218"/>
    <w:rsid w:val="00597B12"/>
    <w:rsid w:val="005A5CC6"/>
    <w:rsid w:val="005B28DE"/>
    <w:rsid w:val="005E3330"/>
    <w:rsid w:val="00617AEF"/>
    <w:rsid w:val="006365FD"/>
    <w:rsid w:val="0064291F"/>
    <w:rsid w:val="006452EB"/>
    <w:rsid w:val="006821DF"/>
    <w:rsid w:val="00690395"/>
    <w:rsid w:val="006B169D"/>
    <w:rsid w:val="006C1FD7"/>
    <w:rsid w:val="006C412B"/>
    <w:rsid w:val="006E3BF4"/>
    <w:rsid w:val="006F152A"/>
    <w:rsid w:val="00707934"/>
    <w:rsid w:val="0073019E"/>
    <w:rsid w:val="007370DD"/>
    <w:rsid w:val="00753085"/>
    <w:rsid w:val="0075380D"/>
    <w:rsid w:val="007615B4"/>
    <w:rsid w:val="00761F54"/>
    <w:rsid w:val="00763080"/>
    <w:rsid w:val="00773B8B"/>
    <w:rsid w:val="007A4026"/>
    <w:rsid w:val="007A40AE"/>
    <w:rsid w:val="007C233B"/>
    <w:rsid w:val="007C2A38"/>
    <w:rsid w:val="007D0E28"/>
    <w:rsid w:val="007D14A8"/>
    <w:rsid w:val="007D404F"/>
    <w:rsid w:val="007E4710"/>
    <w:rsid w:val="007F26C5"/>
    <w:rsid w:val="008170C6"/>
    <w:rsid w:val="00824F97"/>
    <w:rsid w:val="00831AD5"/>
    <w:rsid w:val="00835422"/>
    <w:rsid w:val="00845A2B"/>
    <w:rsid w:val="0084688C"/>
    <w:rsid w:val="00873EA5"/>
    <w:rsid w:val="00876412"/>
    <w:rsid w:val="008907E5"/>
    <w:rsid w:val="008C40AF"/>
    <w:rsid w:val="008D0B83"/>
    <w:rsid w:val="008E168A"/>
    <w:rsid w:val="009024D9"/>
    <w:rsid w:val="00906112"/>
    <w:rsid w:val="00911C3F"/>
    <w:rsid w:val="00913EA7"/>
    <w:rsid w:val="009142F0"/>
    <w:rsid w:val="00925670"/>
    <w:rsid w:val="00930BED"/>
    <w:rsid w:val="00930D62"/>
    <w:rsid w:val="0095087D"/>
    <w:rsid w:val="009528CA"/>
    <w:rsid w:val="009633E8"/>
    <w:rsid w:val="009716DE"/>
    <w:rsid w:val="00976A1E"/>
    <w:rsid w:val="00977EA1"/>
    <w:rsid w:val="00982CFB"/>
    <w:rsid w:val="009916B8"/>
    <w:rsid w:val="009A1657"/>
    <w:rsid w:val="009C50A4"/>
    <w:rsid w:val="009E22BA"/>
    <w:rsid w:val="00A10CB8"/>
    <w:rsid w:val="00A20D32"/>
    <w:rsid w:val="00A40271"/>
    <w:rsid w:val="00A70DBD"/>
    <w:rsid w:val="00A75FC8"/>
    <w:rsid w:val="00AA057C"/>
    <w:rsid w:val="00AA4E8B"/>
    <w:rsid w:val="00AB2404"/>
    <w:rsid w:val="00AD1643"/>
    <w:rsid w:val="00AF22DA"/>
    <w:rsid w:val="00B568DD"/>
    <w:rsid w:val="00B56CFB"/>
    <w:rsid w:val="00B87AD0"/>
    <w:rsid w:val="00B92B79"/>
    <w:rsid w:val="00BC7097"/>
    <w:rsid w:val="00BD79FA"/>
    <w:rsid w:val="00BE183A"/>
    <w:rsid w:val="00BF49E4"/>
    <w:rsid w:val="00BF54DF"/>
    <w:rsid w:val="00C0716A"/>
    <w:rsid w:val="00C12CFB"/>
    <w:rsid w:val="00C26B5E"/>
    <w:rsid w:val="00C3543D"/>
    <w:rsid w:val="00C412FE"/>
    <w:rsid w:val="00C579D4"/>
    <w:rsid w:val="00C75750"/>
    <w:rsid w:val="00C86462"/>
    <w:rsid w:val="00C87991"/>
    <w:rsid w:val="00CA41A9"/>
    <w:rsid w:val="00CB1ECD"/>
    <w:rsid w:val="00CC2ADD"/>
    <w:rsid w:val="00CD169E"/>
    <w:rsid w:val="00CF4AF2"/>
    <w:rsid w:val="00D15942"/>
    <w:rsid w:val="00D40DFA"/>
    <w:rsid w:val="00D436E0"/>
    <w:rsid w:val="00D4726B"/>
    <w:rsid w:val="00D51BC7"/>
    <w:rsid w:val="00D76C62"/>
    <w:rsid w:val="00D90D5D"/>
    <w:rsid w:val="00D92485"/>
    <w:rsid w:val="00D92738"/>
    <w:rsid w:val="00D93BFE"/>
    <w:rsid w:val="00D9429D"/>
    <w:rsid w:val="00DB7109"/>
    <w:rsid w:val="00DC4050"/>
    <w:rsid w:val="00DD17D2"/>
    <w:rsid w:val="00DF67A5"/>
    <w:rsid w:val="00DF6F21"/>
    <w:rsid w:val="00E10CCA"/>
    <w:rsid w:val="00E14375"/>
    <w:rsid w:val="00E233BC"/>
    <w:rsid w:val="00E516EC"/>
    <w:rsid w:val="00E618DE"/>
    <w:rsid w:val="00E72EB3"/>
    <w:rsid w:val="00E8482F"/>
    <w:rsid w:val="00E85ED5"/>
    <w:rsid w:val="00E868A4"/>
    <w:rsid w:val="00E9500A"/>
    <w:rsid w:val="00EA6ED0"/>
    <w:rsid w:val="00EB7814"/>
    <w:rsid w:val="00ED4EC9"/>
    <w:rsid w:val="00EE40F8"/>
    <w:rsid w:val="00EE49BC"/>
    <w:rsid w:val="00EE4D11"/>
    <w:rsid w:val="00EF4808"/>
    <w:rsid w:val="00F1603C"/>
    <w:rsid w:val="00F740DD"/>
    <w:rsid w:val="00FB6C70"/>
    <w:rsid w:val="00FD10A0"/>
    <w:rsid w:val="00FE05AE"/>
    <w:rsid w:val="00FF1ADC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474BE"/>
  <w15:docId w15:val="{CB555C43-13F2-4DBA-8478-ECD14F0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87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28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1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2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1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2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E12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128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2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2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2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8F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C233B"/>
    <w:pPr>
      <w:suppressAutoHyphens w:val="0"/>
      <w:overflowPunct/>
      <w:autoSpaceDE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C23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C233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B3C7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73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42C8-B9F5-42C6-9E20-B6519C62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Nauczyciel</cp:lastModifiedBy>
  <cp:revision>2</cp:revision>
  <cp:lastPrinted>2019-01-16T10:01:00Z</cp:lastPrinted>
  <dcterms:created xsi:type="dcterms:W3CDTF">2024-06-07T12:57:00Z</dcterms:created>
  <dcterms:modified xsi:type="dcterms:W3CDTF">2024-06-07T12:57:00Z</dcterms:modified>
</cp:coreProperties>
</file>