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915F5A" w14:textId="505F2802" w:rsidR="00F208F3" w:rsidRDefault="00F208F3" w:rsidP="00D9212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ZPS. MOS. KŁ. L </w:t>
      </w:r>
      <w:proofErr w:type="spellStart"/>
      <w:r>
        <w:rPr>
          <w:rFonts w:ascii="Cambria" w:hAnsi="Cambria"/>
          <w:sz w:val="22"/>
          <w:szCs w:val="22"/>
        </w:rPr>
        <w:t>dz</w:t>
      </w:r>
      <w:proofErr w:type="spellEnd"/>
      <w:r>
        <w:rPr>
          <w:rFonts w:ascii="Cambria" w:hAnsi="Cambria"/>
          <w:sz w:val="22"/>
          <w:szCs w:val="22"/>
        </w:rPr>
        <w:t xml:space="preserve">………../2017                                                           </w:t>
      </w:r>
      <w:r w:rsidR="0031785B">
        <w:rPr>
          <w:rFonts w:ascii="Cambria" w:hAnsi="Cambria"/>
          <w:sz w:val="22"/>
          <w:szCs w:val="22"/>
        </w:rPr>
        <w:t xml:space="preserve">                   Krosnowice 08</w:t>
      </w:r>
      <w:r w:rsidR="00D12C47">
        <w:rPr>
          <w:rFonts w:ascii="Cambria" w:hAnsi="Cambria"/>
          <w:sz w:val="22"/>
          <w:szCs w:val="22"/>
        </w:rPr>
        <w:t>.12</w:t>
      </w:r>
      <w:r>
        <w:rPr>
          <w:rFonts w:ascii="Cambria" w:hAnsi="Cambria"/>
          <w:sz w:val="22"/>
          <w:szCs w:val="22"/>
        </w:rPr>
        <w:t>.2017</w:t>
      </w:r>
    </w:p>
    <w:p w14:paraId="7503DA0E" w14:textId="77777777" w:rsidR="00F208F3" w:rsidRPr="00F208F3" w:rsidRDefault="00F208F3" w:rsidP="00F208F3">
      <w:pPr>
        <w:rPr>
          <w:rFonts w:ascii="Cambria" w:hAnsi="Cambria"/>
          <w:sz w:val="22"/>
          <w:szCs w:val="22"/>
        </w:rPr>
      </w:pPr>
    </w:p>
    <w:p w14:paraId="2FD14D8A" w14:textId="77777777" w:rsidR="003B5691" w:rsidRDefault="003B5691" w:rsidP="003B5691">
      <w:pPr>
        <w:pStyle w:val="NormalnyWeb"/>
        <w:spacing w:after="0" w:line="276" w:lineRule="auto"/>
      </w:pPr>
    </w:p>
    <w:p w14:paraId="0B9863C1" w14:textId="77777777" w:rsidR="003B5691" w:rsidRDefault="003B5691" w:rsidP="003B5691">
      <w:pPr>
        <w:pStyle w:val="NormalnyWeb"/>
        <w:spacing w:after="0" w:line="276" w:lineRule="auto"/>
        <w:rPr>
          <w:b/>
          <w:u w:val="single"/>
        </w:rPr>
      </w:pPr>
      <w:r>
        <w:rPr>
          <w:b/>
          <w:u w:val="single"/>
        </w:rPr>
        <w:t xml:space="preserve">Zamawiający: </w:t>
      </w:r>
    </w:p>
    <w:p w14:paraId="70379490" w14:textId="77777777" w:rsidR="008234E0" w:rsidRPr="008234E0" w:rsidRDefault="008234E0" w:rsidP="003B5691">
      <w:pPr>
        <w:pStyle w:val="NormalnyWeb"/>
        <w:spacing w:after="0" w:line="276" w:lineRule="auto"/>
        <w:rPr>
          <w:sz w:val="22"/>
          <w:szCs w:val="22"/>
        </w:rPr>
      </w:pPr>
      <w:r w:rsidRPr="008234E0">
        <w:rPr>
          <w:sz w:val="22"/>
          <w:szCs w:val="22"/>
        </w:rPr>
        <w:t xml:space="preserve">Powiat Kłodzki, ul. Okrzei 1, 57-300 Kłodzko </w:t>
      </w:r>
    </w:p>
    <w:p w14:paraId="1F4B5405" w14:textId="77777777" w:rsidR="008234E0" w:rsidRPr="008234E0" w:rsidRDefault="008234E0" w:rsidP="003B5691">
      <w:pPr>
        <w:pStyle w:val="NormalnyWeb"/>
        <w:spacing w:after="0" w:line="276" w:lineRule="auto"/>
        <w:rPr>
          <w:sz w:val="22"/>
          <w:szCs w:val="22"/>
        </w:rPr>
      </w:pPr>
      <w:r w:rsidRPr="008234E0">
        <w:rPr>
          <w:sz w:val="22"/>
          <w:szCs w:val="22"/>
        </w:rPr>
        <w:t xml:space="preserve">Reprezentowany przez </w:t>
      </w:r>
    </w:p>
    <w:p w14:paraId="27E31976" w14:textId="77777777" w:rsidR="008234E0" w:rsidRPr="008234E0" w:rsidRDefault="008234E0" w:rsidP="003B5691">
      <w:pPr>
        <w:pStyle w:val="NormalnyWeb"/>
        <w:spacing w:after="0" w:line="276" w:lineRule="auto"/>
        <w:rPr>
          <w:sz w:val="22"/>
          <w:szCs w:val="22"/>
        </w:rPr>
      </w:pPr>
      <w:r w:rsidRPr="008234E0">
        <w:rPr>
          <w:sz w:val="22"/>
          <w:szCs w:val="22"/>
        </w:rPr>
        <w:t xml:space="preserve">Dorotę Krężlewicz – </w:t>
      </w:r>
      <w:proofErr w:type="spellStart"/>
      <w:r w:rsidRPr="008234E0">
        <w:rPr>
          <w:sz w:val="22"/>
          <w:szCs w:val="22"/>
        </w:rPr>
        <w:t>Skrobot</w:t>
      </w:r>
      <w:proofErr w:type="spellEnd"/>
    </w:p>
    <w:p w14:paraId="4E548EF2" w14:textId="77777777" w:rsidR="008234E0" w:rsidRPr="008234E0" w:rsidRDefault="008234E0" w:rsidP="003B5691">
      <w:pPr>
        <w:pStyle w:val="NormalnyWeb"/>
        <w:spacing w:after="0" w:line="276" w:lineRule="auto"/>
        <w:rPr>
          <w:sz w:val="22"/>
          <w:szCs w:val="22"/>
        </w:rPr>
      </w:pPr>
      <w:r w:rsidRPr="008234E0">
        <w:rPr>
          <w:sz w:val="22"/>
          <w:szCs w:val="22"/>
        </w:rPr>
        <w:t>Dyrektora Zespołu Placówek Socjoterapeutycznych w Kłodzku</w:t>
      </w:r>
    </w:p>
    <w:p w14:paraId="1CFCB3E8" w14:textId="77777777" w:rsidR="008234E0" w:rsidRPr="008234E0" w:rsidRDefault="008234E0" w:rsidP="003B5691">
      <w:pPr>
        <w:pStyle w:val="NormalnyWeb"/>
        <w:spacing w:after="0" w:line="276" w:lineRule="auto"/>
        <w:rPr>
          <w:sz w:val="22"/>
          <w:szCs w:val="22"/>
        </w:rPr>
      </w:pPr>
      <w:r w:rsidRPr="008234E0">
        <w:rPr>
          <w:sz w:val="22"/>
          <w:szCs w:val="22"/>
        </w:rPr>
        <w:t>Ul. Rajska 1, 57 -300 Kłodzko</w:t>
      </w:r>
    </w:p>
    <w:p w14:paraId="258E8487" w14:textId="77777777" w:rsidR="003B5691" w:rsidRPr="008234E0" w:rsidRDefault="003B5691" w:rsidP="003B5691">
      <w:pPr>
        <w:pStyle w:val="NormalnyWeb"/>
        <w:spacing w:after="0" w:line="276" w:lineRule="auto"/>
        <w:rPr>
          <w:sz w:val="22"/>
          <w:szCs w:val="22"/>
        </w:rPr>
      </w:pPr>
      <w:proofErr w:type="spellStart"/>
      <w:r w:rsidRPr="008234E0">
        <w:rPr>
          <w:sz w:val="22"/>
          <w:szCs w:val="22"/>
        </w:rPr>
        <w:t>tel</w:t>
      </w:r>
      <w:proofErr w:type="spellEnd"/>
      <w:r w:rsidRPr="008234E0">
        <w:rPr>
          <w:sz w:val="22"/>
          <w:szCs w:val="22"/>
        </w:rPr>
        <w:t>/fax. 74/ 867 24 65</w:t>
      </w:r>
    </w:p>
    <w:p w14:paraId="677F0030" w14:textId="77777777" w:rsidR="003B5691" w:rsidRPr="008234E0" w:rsidRDefault="003B5691" w:rsidP="003B5691">
      <w:pPr>
        <w:pStyle w:val="NormalnyWeb"/>
        <w:spacing w:after="0" w:line="276" w:lineRule="auto"/>
        <w:rPr>
          <w:sz w:val="22"/>
          <w:szCs w:val="22"/>
        </w:rPr>
      </w:pPr>
      <w:r w:rsidRPr="008234E0">
        <w:rPr>
          <w:sz w:val="22"/>
          <w:szCs w:val="22"/>
        </w:rPr>
        <w:t>sekretariat.zps@gmail.com</w:t>
      </w:r>
    </w:p>
    <w:p w14:paraId="0E3726C7" w14:textId="77777777" w:rsidR="003B5691" w:rsidRDefault="003B5691" w:rsidP="003B5691">
      <w:pPr>
        <w:pStyle w:val="NormalnyWeb"/>
        <w:spacing w:after="0" w:line="276" w:lineRule="auto"/>
      </w:pPr>
    </w:p>
    <w:p w14:paraId="74D76500" w14:textId="77777777" w:rsidR="003B5691" w:rsidRDefault="003B5691" w:rsidP="00F516D2">
      <w:pPr>
        <w:pStyle w:val="NormalnyWeb"/>
        <w:spacing w:after="0" w:line="276" w:lineRule="auto"/>
        <w:jc w:val="center"/>
        <w:rPr>
          <w:sz w:val="28"/>
        </w:rPr>
      </w:pPr>
      <w:r>
        <w:rPr>
          <w:b/>
          <w:bCs/>
          <w:color w:val="800000"/>
          <w:sz w:val="28"/>
        </w:rPr>
        <w:t>SPECYFIKACJA ISTOTNYCH WARUNKÓW ZAMÓWIENIA</w:t>
      </w:r>
    </w:p>
    <w:p w14:paraId="064AA07F" w14:textId="77777777" w:rsidR="003B5691" w:rsidRDefault="003B5691" w:rsidP="003B5691">
      <w:pPr>
        <w:pStyle w:val="NormalnyWeb"/>
        <w:spacing w:after="0" w:line="276" w:lineRule="auto"/>
        <w:jc w:val="center"/>
      </w:pPr>
      <w:r>
        <w:t xml:space="preserve">w postępowaniu o udzielenie zamówienia publicznego </w:t>
      </w:r>
      <w:r>
        <w:rPr>
          <w:b/>
          <w:color w:val="FF0000"/>
        </w:rPr>
        <w:t xml:space="preserve">zgodnie z art. 4 pkt 8 Ustawy </w:t>
      </w:r>
      <w:proofErr w:type="spellStart"/>
      <w:r>
        <w:rPr>
          <w:b/>
          <w:color w:val="FF0000"/>
        </w:rPr>
        <w:t>Pzp</w:t>
      </w:r>
      <w:proofErr w:type="spellEnd"/>
      <w:r>
        <w:rPr>
          <w:b/>
          <w:color w:val="FF0000"/>
        </w:rPr>
        <w:t xml:space="preserve"> </w:t>
      </w:r>
      <w:r>
        <w:t>prowadzonym w trybie postępowania zapytania o cenę na dostawę artykułów żywnościowych dla stołówek internatu Zespołu Placówek Socjoterapeutycznych w Kłodzku .</w:t>
      </w:r>
    </w:p>
    <w:p w14:paraId="77FBE666" w14:textId="77777777" w:rsidR="003B5691" w:rsidRDefault="003B5691" w:rsidP="003B5691">
      <w:pPr>
        <w:pStyle w:val="NormalnyWeb"/>
        <w:spacing w:after="0" w:line="276" w:lineRule="auto"/>
      </w:pPr>
      <w:r>
        <w:t>Załącznikami do SIWZ są:</w:t>
      </w:r>
    </w:p>
    <w:p w14:paraId="15C2D516" w14:textId="77777777" w:rsidR="003B5691" w:rsidRDefault="003B5691" w:rsidP="003B5691">
      <w:pPr>
        <w:pStyle w:val="NormalnyWeb"/>
        <w:numPr>
          <w:ilvl w:val="0"/>
          <w:numId w:val="12"/>
        </w:numPr>
        <w:spacing w:beforeAutospacing="0" w:after="0" w:line="276" w:lineRule="auto"/>
      </w:pPr>
      <w:r>
        <w:t>Szczegółowy opis przedmiotu zamówienia (wykaz artykułów żywnościowych)</w:t>
      </w:r>
    </w:p>
    <w:p w14:paraId="6E75748C" w14:textId="77777777" w:rsidR="003B5691" w:rsidRDefault="003B5691" w:rsidP="003B5691">
      <w:pPr>
        <w:pStyle w:val="NormalnyWeb"/>
        <w:numPr>
          <w:ilvl w:val="0"/>
          <w:numId w:val="12"/>
        </w:numPr>
        <w:spacing w:beforeAutospacing="0" w:after="0" w:line="276" w:lineRule="auto"/>
      </w:pPr>
      <w:r>
        <w:t xml:space="preserve">Kosztorysy ofertowe </w:t>
      </w:r>
      <w:r>
        <w:rPr>
          <w:b/>
          <w:bCs/>
        </w:rPr>
        <w:t>Pakiety</w:t>
      </w:r>
      <w:r>
        <w:t xml:space="preserve"> (załączniki nr 2.1-2.7).</w:t>
      </w:r>
    </w:p>
    <w:p w14:paraId="2B050A9C" w14:textId="77777777" w:rsidR="003B5691" w:rsidRDefault="003B5691" w:rsidP="003B5691">
      <w:pPr>
        <w:pStyle w:val="NormalnyWeb"/>
        <w:numPr>
          <w:ilvl w:val="0"/>
          <w:numId w:val="12"/>
        </w:numPr>
        <w:spacing w:beforeAutospacing="0" w:after="0" w:line="276" w:lineRule="auto"/>
      </w:pPr>
      <w:r>
        <w:t>Wzór „Umowy”.</w:t>
      </w:r>
    </w:p>
    <w:p w14:paraId="7B74BDF0" w14:textId="77777777" w:rsidR="003B5691" w:rsidRDefault="003B5691" w:rsidP="003B5691">
      <w:pPr>
        <w:pStyle w:val="NormalnyWeb"/>
        <w:spacing w:after="0" w:line="276" w:lineRule="auto"/>
      </w:pPr>
    </w:p>
    <w:p w14:paraId="48A79407" w14:textId="77777777" w:rsidR="003B5691" w:rsidRDefault="003B5691" w:rsidP="003B5691">
      <w:pPr>
        <w:pStyle w:val="NormalnyWeb"/>
        <w:numPr>
          <w:ilvl w:val="0"/>
          <w:numId w:val="13"/>
        </w:numPr>
        <w:spacing w:beforeAutospacing="0" w:after="0" w:line="276" w:lineRule="auto"/>
      </w:pPr>
      <w:r>
        <w:rPr>
          <w:b/>
        </w:rPr>
        <w:t>Tryb udzielania zamówienia:</w:t>
      </w:r>
      <w:r>
        <w:t xml:space="preserve"> zamówienie w trybie zapytania o cenę.</w:t>
      </w:r>
    </w:p>
    <w:p w14:paraId="5FE6A37D" w14:textId="77777777" w:rsidR="003B5691" w:rsidRDefault="003B5691" w:rsidP="003B5691">
      <w:pPr>
        <w:pStyle w:val="NormalnyWeb"/>
        <w:spacing w:beforeAutospacing="0" w:after="0" w:line="276" w:lineRule="auto"/>
        <w:ind w:left="720"/>
      </w:pPr>
    </w:p>
    <w:p w14:paraId="2E1ACF2C" w14:textId="77777777" w:rsidR="003B5691" w:rsidRDefault="003B5691" w:rsidP="003B5691">
      <w:pPr>
        <w:pStyle w:val="NormalnyWeb"/>
        <w:numPr>
          <w:ilvl w:val="0"/>
          <w:numId w:val="13"/>
        </w:numPr>
        <w:spacing w:beforeAutospacing="0" w:after="0" w:line="276" w:lineRule="auto"/>
        <w:rPr>
          <w:b/>
        </w:rPr>
      </w:pPr>
      <w:r>
        <w:rPr>
          <w:b/>
        </w:rPr>
        <w:t>Opis przedmiotu zamówienia.</w:t>
      </w:r>
    </w:p>
    <w:p w14:paraId="558A9FE1" w14:textId="77777777" w:rsidR="003B5691" w:rsidRDefault="003B5691" w:rsidP="003B5691">
      <w:pPr>
        <w:pStyle w:val="NormalnyWeb"/>
        <w:tabs>
          <w:tab w:val="left" w:pos="284"/>
        </w:tabs>
        <w:spacing w:beforeAutospacing="0" w:after="0" w:line="276" w:lineRule="auto"/>
        <w:ind w:left="426"/>
      </w:pPr>
      <w:r>
        <w:t>Przedmiotem zamówienia jest sukcesywna dostawa artykułów żywnościowych dla stołówek Internatu Zespołu Placówek Socjoterapeutycznych w Kłodzku według poniższego wykazu:</w:t>
      </w:r>
    </w:p>
    <w:p w14:paraId="42244CDC" w14:textId="77777777" w:rsidR="003B5691" w:rsidRDefault="003B5691" w:rsidP="003B5691">
      <w:pPr>
        <w:pStyle w:val="NormalnyWeb"/>
        <w:spacing w:beforeAutospacing="0" w:after="0" w:line="276" w:lineRule="auto"/>
        <w:ind w:left="709"/>
      </w:pPr>
      <w:r>
        <w:lastRenderedPageBreak/>
        <w:t>Pakiet nr.2.1 - Artykuły żywnościowe</w:t>
      </w:r>
    </w:p>
    <w:p w14:paraId="05A570C3" w14:textId="77777777" w:rsidR="003B5691" w:rsidRDefault="003B5691" w:rsidP="003B5691">
      <w:pPr>
        <w:pStyle w:val="NormalnyWeb"/>
        <w:spacing w:beforeAutospacing="0" w:after="0" w:line="276" w:lineRule="auto"/>
        <w:ind w:left="709"/>
      </w:pPr>
      <w:r>
        <w:t xml:space="preserve">Pakiet nr.2.2 -Warzywa i owoce </w:t>
      </w:r>
    </w:p>
    <w:p w14:paraId="36E39E57" w14:textId="77777777" w:rsidR="003B5691" w:rsidRDefault="003B5691" w:rsidP="003B5691">
      <w:pPr>
        <w:pStyle w:val="NormalnyWeb"/>
        <w:spacing w:beforeAutospacing="0" w:after="0" w:line="276" w:lineRule="auto"/>
        <w:ind w:left="709"/>
      </w:pPr>
      <w:r>
        <w:t>Pakiet nr.2.3 -Produkty mleczarskie</w:t>
      </w:r>
    </w:p>
    <w:p w14:paraId="553E3D9B" w14:textId="77777777" w:rsidR="003B5691" w:rsidRDefault="003B5691" w:rsidP="003B5691">
      <w:pPr>
        <w:pStyle w:val="NormalnyWeb"/>
        <w:spacing w:beforeAutospacing="0" w:after="0" w:line="276" w:lineRule="auto"/>
        <w:ind w:left="709"/>
      </w:pPr>
      <w:r>
        <w:t>Pakiet nr.2.4 -Ryby i przetwory rybne</w:t>
      </w:r>
    </w:p>
    <w:p w14:paraId="4FCE4085" w14:textId="77777777" w:rsidR="003B5691" w:rsidRDefault="003B5691" w:rsidP="003B5691">
      <w:pPr>
        <w:pStyle w:val="NormalnyWeb"/>
        <w:spacing w:beforeAutospacing="0" w:after="0" w:line="276" w:lineRule="auto"/>
        <w:ind w:left="709"/>
      </w:pPr>
      <w:r>
        <w:t>Pakiet nr. 2.5 - Mięso i jego przetwory</w:t>
      </w:r>
    </w:p>
    <w:p w14:paraId="368E06A8" w14:textId="77777777" w:rsidR="003B5691" w:rsidRDefault="003B5691" w:rsidP="003B5691">
      <w:pPr>
        <w:pStyle w:val="NormalnyWeb"/>
        <w:spacing w:beforeAutospacing="0" w:after="0" w:line="276" w:lineRule="auto"/>
        <w:ind w:left="709"/>
      </w:pPr>
      <w:r>
        <w:t>Pakiet nr. 2.6 - Pieczywo i wyroby cukiernicze</w:t>
      </w:r>
    </w:p>
    <w:p w14:paraId="01A23ACB" w14:textId="77777777" w:rsidR="003B5691" w:rsidRDefault="003B5691" w:rsidP="003B5691">
      <w:pPr>
        <w:pStyle w:val="NormalnyWeb"/>
        <w:spacing w:beforeAutospacing="0" w:after="0" w:line="276" w:lineRule="auto"/>
        <w:ind w:left="709"/>
      </w:pPr>
      <w:r>
        <w:t>Pakiet nr. 2.7- Mrożonki</w:t>
      </w:r>
    </w:p>
    <w:p w14:paraId="47B63677" w14:textId="77777777" w:rsidR="003B5691" w:rsidRDefault="003B5691" w:rsidP="003B5691">
      <w:pPr>
        <w:pStyle w:val="NormalnyWeb"/>
        <w:spacing w:after="0" w:line="276" w:lineRule="auto"/>
      </w:pPr>
    </w:p>
    <w:p w14:paraId="34546054" w14:textId="3D7A33DE" w:rsidR="003B5691" w:rsidRDefault="003B5691" w:rsidP="003B569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t>Zamawiający dopuszcza składanie ofert na jeden lub więcej pakietów określonych w punkcie II niniejszej SIWZ. Wykonawca może złożyć ofertę na każdy z pakietów, jednakże w obrębie danego pakietu może złożyć tylko 1 ofertę. Każdy z pakietów traktowany jest oddzielnie i podlegał będzie odrębnej ocenie. Wybrana zostanie oferta najkorzystniejsza w obrębie danego pakietu. Towar, o którym mowa, powinien odpowiadać obowiązującym normom technicznym, smakowym i sanitarnym. –</w:t>
      </w:r>
      <w:r>
        <w:rPr>
          <w:b/>
          <w:color w:val="FF000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ROZPORZĄDZENIE</w:t>
      </w:r>
      <w:r w:rsidR="0031785B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MINISTRA ZDROWIA</w:t>
      </w:r>
      <w:r>
        <w:rPr>
          <w:rFonts w:ascii="TimesNewRoman" w:hAnsi="TimesNewRoman" w:cs="TimesNewRoman"/>
          <w:b/>
          <w:sz w:val="13"/>
          <w:szCs w:val="13"/>
        </w:rPr>
        <w:t xml:space="preserve"> </w:t>
      </w:r>
      <w:r w:rsidR="0031785B">
        <w:rPr>
          <w:rFonts w:ascii="TimesNewRoman" w:hAnsi="TimesNewRoman" w:cs="TimesNewRoman"/>
          <w:b/>
          <w:sz w:val="20"/>
          <w:szCs w:val="20"/>
        </w:rPr>
        <w:t>z dnia 26 lipca 2016</w:t>
      </w:r>
      <w:r>
        <w:rPr>
          <w:rFonts w:ascii="TimesNewRoman" w:hAnsi="TimesNewRoman" w:cs="TimesNewRoman"/>
          <w:b/>
          <w:sz w:val="20"/>
          <w:szCs w:val="20"/>
        </w:rPr>
        <w:t xml:space="preserve"> r.</w:t>
      </w:r>
    </w:p>
    <w:p w14:paraId="24004771" w14:textId="77777777" w:rsidR="003B5691" w:rsidRDefault="003B5691" w:rsidP="003B569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 sprawie grup środków spożywczych przeznaczonych do sprzedaży dzieciom i młodzieży</w:t>
      </w:r>
    </w:p>
    <w:p w14:paraId="39C1741F" w14:textId="77777777" w:rsidR="003B5691" w:rsidRDefault="003B5691" w:rsidP="003B569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 jednostkach systemu oświaty oraz wymagań, jakie muszą spełniać środki spożywcze stosowane w ramach żywienia zbiorowego dzieci i młodzieży w tych jednostkach</w:t>
      </w:r>
      <w:r w:rsidR="00456B80">
        <w:rPr>
          <w:rFonts w:ascii="TimesNewRoman,Bold" w:hAnsi="TimesNewRoman,Bold" w:cs="TimesNewRoman,Bold"/>
          <w:b/>
          <w:bCs/>
          <w:sz w:val="20"/>
          <w:szCs w:val="20"/>
        </w:rPr>
        <w:t>.</w:t>
      </w:r>
    </w:p>
    <w:p w14:paraId="4D909A55" w14:textId="2C86C37B" w:rsidR="003B5691" w:rsidRDefault="003B5691" w:rsidP="003B5691">
      <w:pPr>
        <w:autoSpaceDE w:val="0"/>
        <w:autoSpaceDN w:val="0"/>
        <w:adjustRightInd w:val="0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Na podstawie art. 52c ust. 6 ustawy z dnia 25 sierpnia 2006 r. o bezpieczeństwie żywności i żywienia (Dz. U .z 2015 r. poz. 594</w:t>
      </w:r>
      <w:r w:rsidR="0031785B">
        <w:rPr>
          <w:rFonts w:ascii="TimesNewRoman" w:hAnsi="TimesNewRoman" w:cs="TimesNewRoman"/>
          <w:b/>
          <w:sz w:val="20"/>
          <w:szCs w:val="20"/>
        </w:rPr>
        <w:t xml:space="preserve"> i 1893 oraz z 2016 r. poz. 65</w:t>
      </w:r>
      <w:r>
        <w:rPr>
          <w:rFonts w:ascii="TimesNewRoman" w:hAnsi="TimesNewRoman" w:cs="TimesNewRoman"/>
          <w:b/>
          <w:sz w:val="20"/>
          <w:szCs w:val="20"/>
        </w:rPr>
        <w:t>)</w:t>
      </w:r>
    </w:p>
    <w:p w14:paraId="3F7D9D40" w14:textId="77777777" w:rsidR="003B5691" w:rsidRDefault="003B5691" w:rsidP="003B5691">
      <w:pPr>
        <w:pStyle w:val="NormalnyWeb"/>
        <w:spacing w:after="0" w:line="276" w:lineRule="auto"/>
        <w:ind w:firstLine="360"/>
      </w:pPr>
    </w:p>
    <w:p w14:paraId="51066914" w14:textId="0F56A7F7" w:rsidR="003B5691" w:rsidRDefault="003B5691" w:rsidP="003B5691">
      <w:pPr>
        <w:pStyle w:val="NormalnyWeb"/>
        <w:numPr>
          <w:ilvl w:val="0"/>
          <w:numId w:val="14"/>
        </w:numPr>
        <w:spacing w:beforeAutospacing="0" w:after="0" w:line="276" w:lineRule="auto"/>
      </w:pPr>
      <w:r>
        <w:t xml:space="preserve">Dowóz artykułów żywnościowych odbywać się będzie transportem wykonawcy, na </w:t>
      </w:r>
      <w:r w:rsidR="0031785B">
        <w:t>jego koszt i ryzyko do siedziby z</w:t>
      </w:r>
      <w:r>
        <w:t>amawiającego.</w:t>
      </w:r>
    </w:p>
    <w:p w14:paraId="7DFA1361" w14:textId="77777777" w:rsidR="003B5691" w:rsidRDefault="003B5691" w:rsidP="003B5691">
      <w:pPr>
        <w:pStyle w:val="NormalnyWeb"/>
        <w:numPr>
          <w:ilvl w:val="0"/>
          <w:numId w:val="14"/>
        </w:numPr>
        <w:spacing w:beforeAutospacing="0" w:after="0" w:line="276" w:lineRule="auto"/>
      </w:pPr>
      <w:r>
        <w:t>Zamawiający zastrzega sobie prawo do zmniejszenia lub zwiększenia ilości artykułów żywnościowych określonych w szczegółowym opisie przedmiotu zamówienia. Z tego tytułu wykonawcy nie będą przysługiwały żadne roszczenia wobec zamawiającego.</w:t>
      </w:r>
    </w:p>
    <w:p w14:paraId="7DC67EC0" w14:textId="77777777" w:rsidR="003B5691" w:rsidRDefault="003B5691" w:rsidP="003B5691">
      <w:pPr>
        <w:pStyle w:val="NormalnyWeb"/>
        <w:spacing w:after="0" w:line="276" w:lineRule="auto"/>
      </w:pPr>
    </w:p>
    <w:p w14:paraId="42F9782C" w14:textId="77777777" w:rsidR="003B5691" w:rsidRDefault="003B5691" w:rsidP="003B5691">
      <w:pPr>
        <w:pStyle w:val="NormalnyWeb"/>
        <w:numPr>
          <w:ilvl w:val="0"/>
          <w:numId w:val="15"/>
        </w:numPr>
        <w:spacing w:beforeAutospacing="0" w:after="0" w:line="276" w:lineRule="auto"/>
      </w:pPr>
      <w:r>
        <w:rPr>
          <w:b/>
        </w:rPr>
        <w:t>Termin wykonania zamówienia</w:t>
      </w:r>
      <w:r>
        <w:t>.</w:t>
      </w:r>
    </w:p>
    <w:p w14:paraId="77840387" w14:textId="77777777" w:rsidR="004A5DD8" w:rsidRDefault="003B5691" w:rsidP="004A5DD8">
      <w:pPr>
        <w:pStyle w:val="NormalnyWeb"/>
        <w:spacing w:beforeAutospacing="0" w:after="0" w:line="276" w:lineRule="auto"/>
        <w:ind w:left="720"/>
      </w:pPr>
      <w:r>
        <w:t>Termin wykonania zamówienia przez Wykonawcę :</w:t>
      </w:r>
      <w:r w:rsidR="008234E0">
        <w:rPr>
          <w:b/>
          <w:bCs/>
        </w:rPr>
        <w:t>od 01.01.2018 -31.12.2018</w:t>
      </w:r>
      <w:r>
        <w:rPr>
          <w:b/>
          <w:bCs/>
        </w:rPr>
        <w:t>r.</w:t>
      </w:r>
    </w:p>
    <w:p w14:paraId="1E884031" w14:textId="77777777" w:rsidR="00456B80" w:rsidRDefault="003B5691" w:rsidP="004A5DD8">
      <w:pPr>
        <w:pStyle w:val="NormalnyWeb"/>
        <w:spacing w:beforeAutospacing="0" w:after="0" w:line="276" w:lineRule="auto"/>
        <w:ind w:left="720"/>
      </w:pPr>
      <w:r w:rsidRPr="00456B80">
        <w:rPr>
          <w:b/>
        </w:rPr>
        <w:t xml:space="preserve">Dostawy częściowe, </w:t>
      </w:r>
      <w:r w:rsidR="008234E0" w:rsidRPr="00456B80">
        <w:rPr>
          <w:b/>
        </w:rPr>
        <w:t>w każdym dniu roboczym, zaspokajające potrzeby na następny dzień. Bez możliwości magazynowania na kolejne dni.</w:t>
      </w:r>
      <w:r w:rsidR="008234E0">
        <w:t xml:space="preserve"> Uruchamiane po telefonicznym zamówieniu w dniu poprzedzającym przywóz (z dnia na dzień) w godzinach MOS Krosnowice od 6.00 do 14.00, ZPS Kłodzko od 7.00 do 15.00. </w:t>
      </w:r>
    </w:p>
    <w:p w14:paraId="6C134BE0" w14:textId="77777777" w:rsidR="003B5691" w:rsidRDefault="008234E0" w:rsidP="004A5DD8">
      <w:pPr>
        <w:pStyle w:val="NormalnyWeb"/>
        <w:spacing w:beforeAutospacing="0" w:after="0" w:line="276" w:lineRule="auto"/>
        <w:ind w:left="720"/>
      </w:pPr>
      <w:r>
        <w:t xml:space="preserve">W związku z powyższym wyklucza się przywóz </w:t>
      </w:r>
      <w:r w:rsidR="00F516D2">
        <w:t>towarów raz lub dwa razy w tygodniu.</w:t>
      </w:r>
    </w:p>
    <w:p w14:paraId="3B52B36E" w14:textId="77777777" w:rsidR="00F516D2" w:rsidRDefault="00F516D2" w:rsidP="003B5691">
      <w:pPr>
        <w:pStyle w:val="NormalnyWeb"/>
        <w:spacing w:beforeAutospacing="0" w:after="0" w:line="276" w:lineRule="auto"/>
        <w:ind w:left="720"/>
      </w:pPr>
    </w:p>
    <w:p w14:paraId="6EBA61E4" w14:textId="77777777" w:rsidR="003B5691" w:rsidRDefault="003B5691" w:rsidP="003B5691">
      <w:pPr>
        <w:pStyle w:val="NormalnyWeb"/>
        <w:numPr>
          <w:ilvl w:val="0"/>
          <w:numId w:val="15"/>
        </w:numPr>
        <w:spacing w:beforeAutospacing="0" w:after="0" w:line="276" w:lineRule="auto"/>
        <w:rPr>
          <w:b/>
        </w:rPr>
      </w:pPr>
      <w:r>
        <w:rPr>
          <w:b/>
        </w:rPr>
        <w:lastRenderedPageBreak/>
        <w:t>Opis warunków udziału w postępowaniu oraz opis sposobu dokonywania oceny spełniania tych warunków.</w:t>
      </w:r>
    </w:p>
    <w:p w14:paraId="7F4A6D59" w14:textId="77777777" w:rsidR="003B5691" w:rsidRDefault="003B5691" w:rsidP="003B5691">
      <w:pPr>
        <w:pStyle w:val="NormalnyWeb"/>
        <w:spacing w:beforeAutospacing="0" w:after="0" w:line="276" w:lineRule="auto"/>
        <w:ind w:left="426"/>
      </w:pPr>
      <w:r>
        <w:t>W postępowaniu mogą wziąć udział wykonawcy, którzy:</w:t>
      </w:r>
    </w:p>
    <w:p w14:paraId="6551E38B" w14:textId="77777777" w:rsidR="003B5691" w:rsidRDefault="003B5691" w:rsidP="003B5691">
      <w:pPr>
        <w:pStyle w:val="NormalnyWeb"/>
        <w:numPr>
          <w:ilvl w:val="0"/>
          <w:numId w:val="16"/>
        </w:numPr>
        <w:spacing w:beforeAutospacing="0" w:after="0" w:line="276" w:lineRule="auto"/>
      </w:pPr>
      <w:r>
        <w:t>Posiadają uprawnienia do wykonania określonej działalności lub czynności, jeśli ustawy nakładają obowiązek posiadania takich uprawnień.</w:t>
      </w:r>
    </w:p>
    <w:p w14:paraId="11934136" w14:textId="77777777" w:rsidR="003B5691" w:rsidRDefault="003B5691" w:rsidP="003B5691">
      <w:pPr>
        <w:pStyle w:val="NormalnyWeb"/>
        <w:numPr>
          <w:ilvl w:val="0"/>
          <w:numId w:val="16"/>
        </w:numPr>
        <w:spacing w:beforeAutospacing="0" w:after="0" w:line="276" w:lineRule="auto"/>
      </w:pPr>
      <w:r>
        <w:t>Posiadają niezbędna wiedzę i doświadczenie oraz dysponują potencjałem technicznym i osobami zdolnymi do wykonania zamówienia.</w:t>
      </w:r>
    </w:p>
    <w:p w14:paraId="593975CE" w14:textId="77777777" w:rsidR="003B5691" w:rsidRDefault="003B5691" w:rsidP="003B5691">
      <w:pPr>
        <w:pStyle w:val="NormalnyWeb"/>
        <w:numPr>
          <w:ilvl w:val="0"/>
          <w:numId w:val="16"/>
        </w:numPr>
        <w:spacing w:beforeAutospacing="0" w:after="0" w:line="276" w:lineRule="auto"/>
      </w:pPr>
      <w:r>
        <w:t>Znajdują się w sytuacji ekonomicznej i finansowej zapewniającej wykonanie zamówienia.</w:t>
      </w:r>
    </w:p>
    <w:p w14:paraId="0C693ABA" w14:textId="77777777" w:rsidR="003B5691" w:rsidRDefault="003B5691" w:rsidP="003B5691">
      <w:pPr>
        <w:pStyle w:val="NormalnyWeb"/>
        <w:numPr>
          <w:ilvl w:val="0"/>
          <w:numId w:val="16"/>
        </w:numPr>
        <w:spacing w:beforeAutospacing="0" w:after="0" w:line="276" w:lineRule="auto"/>
      </w:pPr>
      <w:r>
        <w:t>Akceptują warunki zawarte w niniejszej specyfikacji.</w:t>
      </w:r>
    </w:p>
    <w:p w14:paraId="34F4592D" w14:textId="5E11419F" w:rsidR="003B5691" w:rsidRPr="003B264F" w:rsidRDefault="003B5691" w:rsidP="003B264F">
      <w:pPr>
        <w:pStyle w:val="NormalnyWeb"/>
        <w:spacing w:after="0" w:line="276" w:lineRule="auto"/>
      </w:pPr>
      <w:r>
        <w:rPr>
          <w:b/>
        </w:rPr>
        <w:t>Wykaz oświadczeń lub dokumentów, jakie mają dostarczyć Wykonawcy w celu potwierdzenia spełniania warunków udziału w postępowaniu.</w:t>
      </w:r>
    </w:p>
    <w:p w14:paraId="1D0DE6D2" w14:textId="77777777" w:rsidR="003B5691" w:rsidRDefault="003B5691" w:rsidP="003B5691">
      <w:pPr>
        <w:pStyle w:val="NormalnyWeb"/>
        <w:spacing w:beforeAutospacing="0" w:after="0" w:line="276" w:lineRule="auto"/>
        <w:ind w:left="720"/>
      </w:pPr>
      <w:r>
        <w:t>Wykonawca powinien dostarczyć kosztorys ofertowy, którego wzór stanowi załącznik nr 1 niniejszej SIWZ.</w:t>
      </w:r>
    </w:p>
    <w:p w14:paraId="395CC71A" w14:textId="77777777" w:rsidR="003B5691" w:rsidRDefault="003B5691" w:rsidP="003B5691">
      <w:pPr>
        <w:pStyle w:val="NormalnyWeb"/>
        <w:spacing w:beforeAutospacing="0" w:after="0" w:line="276" w:lineRule="auto"/>
        <w:ind w:left="720"/>
      </w:pPr>
    </w:p>
    <w:p w14:paraId="374F0EDB" w14:textId="77777777" w:rsidR="003B5691" w:rsidRDefault="003B5691" w:rsidP="003B5691">
      <w:pPr>
        <w:pStyle w:val="NormalnyWeb"/>
        <w:numPr>
          <w:ilvl w:val="0"/>
          <w:numId w:val="17"/>
        </w:numPr>
        <w:spacing w:beforeAutospacing="0" w:after="0" w:line="276" w:lineRule="auto"/>
        <w:rPr>
          <w:b/>
        </w:rPr>
      </w:pPr>
      <w:r>
        <w:rPr>
          <w:b/>
        </w:rPr>
        <w:t>Informacje o sposobie porozumiewania się zamawiającego z wykonawcami oraz wskazanie osób do tego uprawnionych.</w:t>
      </w:r>
    </w:p>
    <w:p w14:paraId="6EF9BC4D" w14:textId="77777777" w:rsidR="003B5691" w:rsidRDefault="003B5691" w:rsidP="003B5691">
      <w:pPr>
        <w:pStyle w:val="NormalnyWeb"/>
        <w:spacing w:beforeAutospacing="0" w:after="0" w:line="276" w:lineRule="auto"/>
        <w:ind w:left="426"/>
      </w:pPr>
      <w:r>
        <w:t>Osobami uprawnionymi do porozumiewania się z wykonawcami oraz do udzielania wyjaśnień związanych z niniejszym zapytaniem ofertowym jest:</w:t>
      </w:r>
    </w:p>
    <w:p w14:paraId="7DB9C084" w14:textId="792CADBC" w:rsidR="003B5691" w:rsidRDefault="003B5691" w:rsidP="003B5691">
      <w:pPr>
        <w:pStyle w:val="NormalnyWeb"/>
        <w:spacing w:beforeAutospacing="0" w:after="0" w:line="276" w:lineRule="auto"/>
        <w:ind w:left="426"/>
      </w:pPr>
      <w:r>
        <w:rPr>
          <w:b/>
          <w:bCs/>
        </w:rPr>
        <w:t>Joanna Radzewicz</w:t>
      </w:r>
      <w:r>
        <w:t xml:space="preserve"> tel. </w:t>
      </w:r>
      <w:r>
        <w:rPr>
          <w:b/>
          <w:bCs/>
        </w:rPr>
        <w:t xml:space="preserve">74/ 867 24 65 , </w:t>
      </w:r>
      <w:r>
        <w:t>poniedziałek – piątek, w godz</w:t>
      </w:r>
      <w:r w:rsidR="0031785B">
        <w:t>.</w:t>
      </w:r>
      <w:r>
        <w:t xml:space="preserve"> od </w:t>
      </w:r>
      <w:r>
        <w:rPr>
          <w:b/>
          <w:bCs/>
        </w:rPr>
        <w:t>08.00do godz</w:t>
      </w:r>
      <w:r w:rsidR="0031785B">
        <w:rPr>
          <w:b/>
          <w:bCs/>
        </w:rPr>
        <w:t>.</w:t>
      </w:r>
      <w:r>
        <w:rPr>
          <w:b/>
          <w:bCs/>
        </w:rPr>
        <w:t xml:space="preserve"> 10.00.</w:t>
      </w:r>
    </w:p>
    <w:p w14:paraId="5A1B938B" w14:textId="77777777" w:rsidR="003B5691" w:rsidRDefault="003B5691" w:rsidP="003B5691">
      <w:pPr>
        <w:pStyle w:val="NormalnyWeb"/>
        <w:spacing w:after="0" w:line="276" w:lineRule="auto"/>
      </w:pPr>
    </w:p>
    <w:p w14:paraId="6EF8249E" w14:textId="77777777" w:rsidR="003B5691" w:rsidRDefault="003B5691" w:rsidP="003B5691">
      <w:pPr>
        <w:pStyle w:val="NormalnyWeb"/>
        <w:numPr>
          <w:ilvl w:val="0"/>
          <w:numId w:val="18"/>
        </w:numPr>
        <w:spacing w:beforeAutospacing="0" w:after="0" w:line="276" w:lineRule="auto"/>
      </w:pPr>
      <w:r>
        <w:rPr>
          <w:b/>
        </w:rPr>
        <w:t>Wymagania dotyczące wadium:</w:t>
      </w:r>
      <w:r>
        <w:t xml:space="preserve"> Zamawiający nie przewiduje wnoszenia wadium</w:t>
      </w:r>
    </w:p>
    <w:p w14:paraId="40A1BB88" w14:textId="77777777" w:rsidR="003B5691" w:rsidRDefault="003B5691" w:rsidP="003B5691">
      <w:pPr>
        <w:pStyle w:val="NormalnyWeb"/>
        <w:numPr>
          <w:ilvl w:val="0"/>
          <w:numId w:val="18"/>
        </w:numPr>
        <w:spacing w:beforeAutospacing="0" w:after="0" w:line="276" w:lineRule="auto"/>
      </w:pPr>
      <w:r>
        <w:rPr>
          <w:b/>
        </w:rPr>
        <w:t>Termin związania ofertą:</w:t>
      </w:r>
      <w:r>
        <w:t xml:space="preserve"> 30 dni od upływu terminu składania ofert.</w:t>
      </w:r>
    </w:p>
    <w:p w14:paraId="17A42D3F" w14:textId="77777777" w:rsidR="003B5691" w:rsidRDefault="003B5691" w:rsidP="003B5691">
      <w:pPr>
        <w:pStyle w:val="NormalnyWeb"/>
        <w:numPr>
          <w:ilvl w:val="0"/>
          <w:numId w:val="18"/>
        </w:numPr>
        <w:spacing w:beforeAutospacing="0" w:after="0" w:line="276" w:lineRule="auto"/>
        <w:rPr>
          <w:b/>
        </w:rPr>
      </w:pPr>
      <w:r>
        <w:rPr>
          <w:b/>
        </w:rPr>
        <w:t>Opis sposobu przygotowania ofert.</w:t>
      </w:r>
    </w:p>
    <w:p w14:paraId="10687F64" w14:textId="77777777" w:rsidR="003B5691" w:rsidRDefault="003B5691" w:rsidP="00456B80">
      <w:pPr>
        <w:pStyle w:val="NormalnyWeb"/>
        <w:numPr>
          <w:ilvl w:val="1"/>
          <w:numId w:val="18"/>
        </w:numPr>
        <w:spacing w:beforeAutospacing="0" w:after="0" w:line="276" w:lineRule="auto"/>
        <w:ind w:left="1418" w:hanging="567"/>
      </w:pPr>
      <w:r>
        <w:t xml:space="preserve">Oferta winna zawierać wypełniony i podpisany formularz „Kosztorysu ofertowego” zgodnie ze wzorem określonym w załączniku </w:t>
      </w:r>
      <w:r>
        <w:rPr>
          <w:b/>
          <w:bCs/>
        </w:rPr>
        <w:t>nr 2</w:t>
      </w:r>
      <w:r>
        <w:t xml:space="preserve"> do niniejszej SIWZ.</w:t>
      </w:r>
    </w:p>
    <w:p w14:paraId="13EBC6F8" w14:textId="77777777" w:rsidR="003B5691" w:rsidRDefault="003B5691" w:rsidP="003B5691">
      <w:pPr>
        <w:pStyle w:val="NormalnyWeb"/>
        <w:numPr>
          <w:ilvl w:val="1"/>
          <w:numId w:val="18"/>
        </w:numPr>
        <w:spacing w:beforeAutospacing="0" w:after="0" w:line="276" w:lineRule="auto"/>
        <w:ind w:left="1418" w:hanging="567"/>
      </w:pPr>
      <w:r>
        <w:t>Oferta powinna być sporządzona w języku polskim, z zachowaniem formy pisemnej pod rygorem nieważności, opieczętowana pieczęcią Wykonawcy i osoby/osób uprawnionych do składania oświadczeń w jego imieniu.</w:t>
      </w:r>
    </w:p>
    <w:p w14:paraId="573CCEF1" w14:textId="77777777" w:rsidR="00456B80" w:rsidRDefault="003B5691" w:rsidP="00456B80">
      <w:pPr>
        <w:pStyle w:val="NormalnyWeb"/>
        <w:numPr>
          <w:ilvl w:val="1"/>
          <w:numId w:val="18"/>
        </w:numPr>
        <w:spacing w:beforeAutospacing="0" w:after="0" w:line="276" w:lineRule="auto"/>
        <w:ind w:left="1418" w:hanging="567"/>
      </w:pPr>
      <w:r>
        <w:t>Wykonawca może złożyć ofertę na jeden lub więcej pakietów, jednakże w obrębie danego pakietu może złożyć tylko jedną ofertę. Wykonawca może zaproponować produkt o innej nazwie pod warunkiem, ze posiadać on będzie te same walory smakowe i właściwości, co produkty podane przykładowo. W takim przypadku należy zaznaczyć, jakiego produktu dotyczy oferta równoważna.</w:t>
      </w:r>
    </w:p>
    <w:p w14:paraId="52DBCBE4" w14:textId="77777777" w:rsidR="003B5691" w:rsidRDefault="003B5691" w:rsidP="00456B80">
      <w:pPr>
        <w:pStyle w:val="NormalnyWeb"/>
        <w:numPr>
          <w:ilvl w:val="1"/>
          <w:numId w:val="18"/>
        </w:numPr>
        <w:spacing w:beforeAutospacing="0" w:after="0" w:line="276" w:lineRule="auto"/>
        <w:ind w:left="1418" w:hanging="567"/>
      </w:pPr>
      <w:r>
        <w:lastRenderedPageBreak/>
        <w:t>Zamawiający zobowiązany jest odrzucić ofertę jeżeli:</w:t>
      </w:r>
    </w:p>
    <w:p w14:paraId="5529C996" w14:textId="77777777" w:rsidR="003B5691" w:rsidRDefault="003B5691" w:rsidP="00456B80">
      <w:pPr>
        <w:pStyle w:val="NormalnyWeb"/>
        <w:numPr>
          <w:ilvl w:val="0"/>
          <w:numId w:val="19"/>
        </w:numPr>
        <w:spacing w:beforeAutospacing="0" w:after="0" w:line="276" w:lineRule="auto"/>
      </w:pPr>
      <w:r>
        <w:t>Jej treść nie odpowiada treści SIWZ</w:t>
      </w:r>
    </w:p>
    <w:p w14:paraId="3F275E94" w14:textId="77777777" w:rsidR="003B5691" w:rsidRDefault="003B5691" w:rsidP="003B5691">
      <w:pPr>
        <w:pStyle w:val="NormalnyWeb"/>
        <w:numPr>
          <w:ilvl w:val="0"/>
          <w:numId w:val="19"/>
        </w:numPr>
        <w:spacing w:beforeAutospacing="0" w:after="0" w:line="276" w:lineRule="auto"/>
      </w:pPr>
      <w:r>
        <w:t>Jej złożenie stanowi czyn nieuczciwej konkurencji w rozumieniu przepisów o zwalczaniu nieuczciwej konkurencji.</w:t>
      </w:r>
    </w:p>
    <w:p w14:paraId="64641A7F" w14:textId="77777777" w:rsidR="003B5691" w:rsidRDefault="003B5691" w:rsidP="003B5691">
      <w:pPr>
        <w:pStyle w:val="NormalnyWeb"/>
        <w:numPr>
          <w:ilvl w:val="0"/>
          <w:numId w:val="19"/>
        </w:numPr>
        <w:spacing w:beforeAutospacing="0" w:after="0" w:line="276" w:lineRule="auto"/>
      </w:pPr>
      <w:r>
        <w:t>Zawiera rażąco niską cenę w stosunku do przedmiotu zamówienia.</w:t>
      </w:r>
    </w:p>
    <w:p w14:paraId="53A95074" w14:textId="2FE4900A" w:rsidR="003B5691" w:rsidRPr="003B264F" w:rsidRDefault="003B5691" w:rsidP="003B264F">
      <w:pPr>
        <w:pStyle w:val="NormalnyWeb"/>
        <w:spacing w:after="0" w:line="276" w:lineRule="auto"/>
      </w:pPr>
      <w:r>
        <w:rPr>
          <w:b/>
        </w:rPr>
        <w:t>Miejsce oraz termin składania i otwarcia ofert.</w:t>
      </w:r>
    </w:p>
    <w:p w14:paraId="21805413" w14:textId="421203B3" w:rsidR="003B5691" w:rsidRDefault="003B5691" w:rsidP="003B5691">
      <w:pPr>
        <w:pStyle w:val="NormalnyWeb"/>
        <w:spacing w:beforeAutospacing="0" w:after="0" w:line="276" w:lineRule="auto"/>
        <w:ind w:left="720"/>
      </w:pPr>
      <w:r>
        <w:t xml:space="preserve">Oferty w formie pisemnej należy składać do dnia </w:t>
      </w:r>
      <w:r w:rsidR="00F516D2">
        <w:rPr>
          <w:b/>
          <w:bCs/>
        </w:rPr>
        <w:t>29.12.2017</w:t>
      </w:r>
      <w:r>
        <w:rPr>
          <w:b/>
          <w:bCs/>
        </w:rPr>
        <w:t>r.</w:t>
      </w:r>
      <w:r>
        <w:t xml:space="preserve"> do godz</w:t>
      </w:r>
      <w:r w:rsidR="0031785B">
        <w:t>.</w:t>
      </w:r>
      <w:r>
        <w:t xml:space="preserve"> </w:t>
      </w:r>
      <w:r>
        <w:rPr>
          <w:b/>
          <w:bCs/>
        </w:rPr>
        <w:t>10.00</w:t>
      </w:r>
      <w:r>
        <w:t xml:space="preserve"> w</w:t>
      </w:r>
    </w:p>
    <w:p w14:paraId="53261FE3" w14:textId="77777777" w:rsidR="003B5691" w:rsidRDefault="00F516D2" w:rsidP="003B5691">
      <w:pPr>
        <w:pStyle w:val="NormalnyWeb"/>
        <w:spacing w:beforeAutospacing="0" w:after="0" w:line="276" w:lineRule="auto"/>
        <w:ind w:left="720"/>
      </w:pPr>
      <w:r>
        <w:rPr>
          <w:b/>
          <w:bCs/>
        </w:rPr>
        <w:t>sekretariacie Młodzieżowego Ośrodka Socjoterapii w Krosnowicach</w:t>
      </w:r>
      <w:r w:rsidR="003B5691">
        <w:rPr>
          <w:b/>
          <w:bCs/>
        </w:rPr>
        <w:t xml:space="preserve"> </w:t>
      </w:r>
    </w:p>
    <w:p w14:paraId="78A23023" w14:textId="77777777" w:rsidR="003B5691" w:rsidRDefault="00F516D2" w:rsidP="003B5691">
      <w:pPr>
        <w:pStyle w:val="NormalnyWeb"/>
        <w:spacing w:beforeAutospacing="0" w:after="0" w:line="276" w:lineRule="auto"/>
        <w:ind w:left="720"/>
        <w:rPr>
          <w:b/>
        </w:rPr>
      </w:pPr>
      <w:r>
        <w:rPr>
          <w:b/>
        </w:rPr>
        <w:t>Krosnowice 213</w:t>
      </w:r>
    </w:p>
    <w:p w14:paraId="011DA568" w14:textId="77777777" w:rsidR="003B5691" w:rsidRDefault="00F516D2" w:rsidP="003B5691">
      <w:pPr>
        <w:pStyle w:val="NormalnyWeb"/>
        <w:spacing w:beforeAutospacing="0" w:after="0" w:line="276" w:lineRule="auto"/>
        <w:ind w:left="720"/>
      </w:pPr>
      <w:r>
        <w:rPr>
          <w:b/>
        </w:rPr>
        <w:t>57-362 Krosnowice</w:t>
      </w:r>
    </w:p>
    <w:p w14:paraId="695F2F77" w14:textId="77777777" w:rsidR="003B5691" w:rsidRDefault="003B5691" w:rsidP="003B5691">
      <w:pPr>
        <w:pStyle w:val="NormalnyWeb"/>
        <w:spacing w:after="0" w:line="276" w:lineRule="auto"/>
      </w:pPr>
    </w:p>
    <w:p w14:paraId="03ACDA47" w14:textId="77777777" w:rsidR="003B5691" w:rsidRDefault="003B5691" w:rsidP="003B5691">
      <w:pPr>
        <w:pStyle w:val="NormalnyWeb"/>
        <w:spacing w:after="0" w:line="276" w:lineRule="auto"/>
        <w:rPr>
          <w:b/>
          <w:bCs/>
        </w:rPr>
      </w:pPr>
      <w:r>
        <w:rPr>
          <w:b/>
          <w:bCs/>
        </w:rPr>
        <w:t xml:space="preserve">Oferty powinny być złożone w zamkniętych kopertach z adnotacją: </w:t>
      </w:r>
    </w:p>
    <w:p w14:paraId="193E7FE8" w14:textId="5C723C1F" w:rsidR="003B5691" w:rsidRDefault="003B5691" w:rsidP="003B5691">
      <w:pPr>
        <w:pStyle w:val="NormalnyWeb"/>
        <w:spacing w:after="0" w:line="276" w:lineRule="auto"/>
        <w:jc w:val="center"/>
      </w:pPr>
      <w:r>
        <w:rPr>
          <w:b/>
          <w:bCs/>
        </w:rPr>
        <w:t xml:space="preserve">,,Oferta na dostawę art. żywnościowych do stołówek internatu zespołu Placówek Socjoterapeutycznych </w:t>
      </w:r>
      <w:r w:rsidR="00F516D2">
        <w:rPr>
          <w:b/>
          <w:bCs/>
        </w:rPr>
        <w:t>w Kłodzku: NIE OTWIERAĆ przed 29.12.2017</w:t>
      </w:r>
      <w:r w:rsidR="0031785B">
        <w:rPr>
          <w:b/>
          <w:bCs/>
        </w:rPr>
        <w:t xml:space="preserve"> przed godz.</w:t>
      </w:r>
      <w:r>
        <w:rPr>
          <w:b/>
          <w:bCs/>
        </w:rPr>
        <w:t xml:space="preserve"> 11.00”</w:t>
      </w:r>
    </w:p>
    <w:p w14:paraId="0DBD9DE8" w14:textId="77777777" w:rsidR="003B5691" w:rsidRDefault="003B5691" w:rsidP="003B5691">
      <w:pPr>
        <w:pStyle w:val="NormalnyWeb"/>
        <w:spacing w:after="0" w:line="276" w:lineRule="auto"/>
      </w:pPr>
    </w:p>
    <w:p w14:paraId="3E5F90B8" w14:textId="77777777" w:rsidR="003B5691" w:rsidRDefault="003B5691" w:rsidP="003B5691">
      <w:pPr>
        <w:pStyle w:val="NormalnyWeb"/>
        <w:numPr>
          <w:ilvl w:val="0"/>
          <w:numId w:val="20"/>
        </w:numPr>
        <w:spacing w:beforeAutospacing="0" w:after="0" w:line="276" w:lineRule="auto"/>
        <w:rPr>
          <w:b/>
        </w:rPr>
      </w:pPr>
      <w:r>
        <w:rPr>
          <w:b/>
        </w:rPr>
        <w:t>Opis sposobu obliczania ceny.</w:t>
      </w:r>
    </w:p>
    <w:p w14:paraId="733FA899" w14:textId="77777777" w:rsidR="003B5691" w:rsidRDefault="003B5691" w:rsidP="003B5691">
      <w:pPr>
        <w:pStyle w:val="NormalnyWeb"/>
        <w:numPr>
          <w:ilvl w:val="1"/>
          <w:numId w:val="20"/>
        </w:numPr>
        <w:spacing w:beforeAutospacing="0" w:after="0" w:line="276" w:lineRule="auto"/>
      </w:pPr>
      <w:r>
        <w:t xml:space="preserve">Wykonawca w przedstawionej ofercie winien zaoferować cenę kompletną, zgodną z kosztorysem ofertowym, jednoznaczną i ostateczną. Nie dopuszcza się pominięcia podania ceny jakiegokolwiek produktu wymienionego w </w:t>
      </w:r>
      <w:r>
        <w:rPr>
          <w:b/>
          <w:bCs/>
        </w:rPr>
        <w:t>Pakiecie.</w:t>
      </w:r>
    </w:p>
    <w:p w14:paraId="6C33F9E7" w14:textId="77777777" w:rsidR="003B5691" w:rsidRDefault="003B5691" w:rsidP="003B5691">
      <w:pPr>
        <w:pStyle w:val="NormalnyWeb"/>
        <w:numPr>
          <w:ilvl w:val="1"/>
          <w:numId w:val="20"/>
        </w:numPr>
        <w:spacing w:beforeAutospacing="0" w:after="0" w:line="276" w:lineRule="auto"/>
      </w:pPr>
      <w:r>
        <w:t>Cena oferty winna być wyrażona w złotych polskich i określić wartość wykonania przedmiotu zamówienia.</w:t>
      </w:r>
    </w:p>
    <w:p w14:paraId="21070ABB" w14:textId="77777777" w:rsidR="003B5691" w:rsidRDefault="003B5691" w:rsidP="003B5691">
      <w:pPr>
        <w:pStyle w:val="NormalnyWeb"/>
        <w:numPr>
          <w:ilvl w:val="1"/>
          <w:numId w:val="20"/>
        </w:numPr>
        <w:spacing w:beforeAutospacing="0" w:after="0" w:line="276" w:lineRule="auto"/>
      </w:pPr>
      <w:r>
        <w:t>Jeżeli wykonawca zastosuje w swojej ofercie upust cenowy, to musi go uwzględnić w wycenie ofertowej.</w:t>
      </w:r>
    </w:p>
    <w:p w14:paraId="26336C7F" w14:textId="77777777" w:rsidR="003B5691" w:rsidRDefault="003B5691" w:rsidP="003B5691">
      <w:pPr>
        <w:pStyle w:val="NormalnyWeb"/>
        <w:numPr>
          <w:ilvl w:val="1"/>
          <w:numId w:val="20"/>
        </w:numPr>
        <w:spacing w:beforeAutospacing="0" w:after="0" w:line="276" w:lineRule="auto"/>
      </w:pPr>
      <w:r>
        <w:t xml:space="preserve">W cenie mieścić się musi całkowity koszt wykonania przedmiotu zamówienia. Nie przewiduje się żadnej </w:t>
      </w:r>
      <w:proofErr w:type="spellStart"/>
      <w:r>
        <w:t>refakturyzacji</w:t>
      </w:r>
      <w:proofErr w:type="spellEnd"/>
      <w:r>
        <w:t>.</w:t>
      </w:r>
    </w:p>
    <w:p w14:paraId="1DD5FF55" w14:textId="77777777" w:rsidR="003B5691" w:rsidRDefault="003B5691" w:rsidP="003B5691">
      <w:pPr>
        <w:pStyle w:val="NormalnyWeb"/>
        <w:numPr>
          <w:ilvl w:val="1"/>
          <w:numId w:val="20"/>
        </w:numPr>
        <w:spacing w:beforeAutospacing="0" w:after="0" w:line="276" w:lineRule="auto"/>
      </w:pPr>
      <w:r>
        <w:rPr>
          <w:b/>
          <w:bCs/>
        </w:rPr>
        <w:t>Zamawiający nie dopuszcza przedstawienia ceny w kilku wariantach. W przypadku przedstawienia ceny w taki sposób oferta zostanie odrzucona.</w:t>
      </w:r>
    </w:p>
    <w:p w14:paraId="35B12663" w14:textId="77777777" w:rsidR="003B5691" w:rsidRDefault="003B5691" w:rsidP="003B5691">
      <w:pPr>
        <w:pStyle w:val="NormalnyWeb"/>
        <w:numPr>
          <w:ilvl w:val="1"/>
          <w:numId w:val="20"/>
        </w:numPr>
        <w:spacing w:beforeAutospacing="0" w:after="0" w:line="276" w:lineRule="auto"/>
      </w:pPr>
      <w:r>
        <w:rPr>
          <w:bCs/>
        </w:rPr>
        <w:t>Wycenę należy przedstawić na formularzu oferty według załączonego wzoru – załącznik nr 2.</w:t>
      </w:r>
    </w:p>
    <w:p w14:paraId="681A7AE1" w14:textId="77777777" w:rsidR="003B5691" w:rsidRDefault="003B5691" w:rsidP="003B5691">
      <w:pPr>
        <w:pStyle w:val="NormalnyWeb"/>
        <w:spacing w:after="0" w:line="276" w:lineRule="auto"/>
      </w:pPr>
    </w:p>
    <w:p w14:paraId="5AE8FE8D" w14:textId="77777777" w:rsidR="003B5691" w:rsidRDefault="003B5691" w:rsidP="003B5691">
      <w:pPr>
        <w:pStyle w:val="NormalnyWeb"/>
        <w:spacing w:after="0" w:line="276" w:lineRule="auto"/>
        <w:ind w:firstLine="709"/>
      </w:pPr>
      <w:r>
        <w:lastRenderedPageBreak/>
        <w:t>Prawidłowe ustalenie podatku VAT należy do obowiązków Wykonawcy zgodnie z przepisami Ustawy o podatku od towarów i usług i usług oraz podatku akcyzowym, (Art. 91. pkt 3a Ustawy Prawo zamówień publicznych).</w:t>
      </w:r>
    </w:p>
    <w:p w14:paraId="377A47E2" w14:textId="77777777" w:rsidR="003B5691" w:rsidRDefault="003B5691" w:rsidP="003B5691">
      <w:pPr>
        <w:pStyle w:val="NormalnyWeb"/>
        <w:spacing w:after="0" w:line="276" w:lineRule="auto"/>
      </w:pPr>
      <w:r>
        <w:rPr>
          <w:b/>
          <w:bCs/>
        </w:rPr>
        <w:t>Zamawiający uzna za oczywistą omyłkę i nie będzie poprawiał błędnie ustalonego podatku VAT.</w:t>
      </w:r>
    </w:p>
    <w:p w14:paraId="34D2167D" w14:textId="1438B35F" w:rsidR="003B5691" w:rsidRPr="003B264F" w:rsidRDefault="003B5691" w:rsidP="003B264F">
      <w:pPr>
        <w:pStyle w:val="NormalnyWeb"/>
        <w:spacing w:after="0" w:line="276" w:lineRule="auto"/>
      </w:pPr>
      <w:r>
        <w:rPr>
          <w:b/>
        </w:rPr>
        <w:t>Opis kryteriów, którymi Zamawiający będzie się kierował przy wyborze oferty.</w:t>
      </w:r>
    </w:p>
    <w:p w14:paraId="7AB5835C" w14:textId="77777777" w:rsidR="003B5691" w:rsidRDefault="003B5691" w:rsidP="003B5691">
      <w:pPr>
        <w:pStyle w:val="NormalnyWeb"/>
        <w:spacing w:beforeAutospacing="0" w:after="0" w:line="276" w:lineRule="auto"/>
        <w:ind w:left="720"/>
      </w:pPr>
      <w:r>
        <w:t>Przy wyborze oferty będzie stosowane następującymi kryterium:</w:t>
      </w:r>
    </w:p>
    <w:p w14:paraId="207D6B57" w14:textId="77777777" w:rsidR="003B5691" w:rsidRDefault="003B5691" w:rsidP="003B5691">
      <w:pPr>
        <w:pStyle w:val="NormalnyWeb"/>
        <w:spacing w:after="0" w:line="276" w:lineRule="auto"/>
        <w:ind w:firstLine="709"/>
      </w:pPr>
      <w:r>
        <w:t>*cena – waga 100 %</w:t>
      </w:r>
    </w:p>
    <w:p w14:paraId="068BB975" w14:textId="77777777" w:rsidR="003B5691" w:rsidRDefault="003B5691" w:rsidP="003B5691">
      <w:pPr>
        <w:pStyle w:val="NormalnyWeb"/>
        <w:spacing w:after="0" w:line="276" w:lineRule="auto"/>
        <w:ind w:firstLine="709"/>
      </w:pPr>
      <w:r>
        <w:t>Każdy z pakietów dostaw traktowany jest oddzielnie i podlegał będzie odrębnej ocenie.</w:t>
      </w:r>
    </w:p>
    <w:p w14:paraId="3956709B" w14:textId="77777777" w:rsidR="003B5691" w:rsidRDefault="003B5691" w:rsidP="003B5691">
      <w:pPr>
        <w:pStyle w:val="NormalnyWeb"/>
        <w:spacing w:beforeAutospacing="0" w:after="0" w:line="276" w:lineRule="auto"/>
        <w:ind w:left="318"/>
      </w:pPr>
    </w:p>
    <w:p w14:paraId="442ABF81" w14:textId="77777777" w:rsidR="003B5691" w:rsidRDefault="003B5691" w:rsidP="003B5691">
      <w:pPr>
        <w:pStyle w:val="NormalnyWeb"/>
        <w:numPr>
          <w:ilvl w:val="0"/>
          <w:numId w:val="22"/>
        </w:numPr>
        <w:spacing w:beforeAutospacing="0" w:after="0" w:line="276" w:lineRule="auto"/>
        <w:rPr>
          <w:b/>
        </w:rPr>
      </w:pPr>
      <w:r>
        <w:rPr>
          <w:b/>
        </w:rPr>
        <w:t>Informacja o otwarciu ofert.</w:t>
      </w:r>
    </w:p>
    <w:p w14:paraId="37017F7F" w14:textId="25796B8C" w:rsidR="003B5691" w:rsidRDefault="003B5691" w:rsidP="003B5691">
      <w:pPr>
        <w:pStyle w:val="NormalnyWeb"/>
        <w:spacing w:beforeAutospacing="0" w:after="0" w:line="276" w:lineRule="auto"/>
        <w:ind w:left="426"/>
      </w:pPr>
      <w:r>
        <w:t xml:space="preserve">Otwarcie ofert nastąpi dnia </w:t>
      </w:r>
      <w:r w:rsidR="00F516D2">
        <w:rPr>
          <w:b/>
          <w:bCs/>
        </w:rPr>
        <w:t>29 grudnia 2017</w:t>
      </w:r>
      <w:r>
        <w:rPr>
          <w:b/>
          <w:bCs/>
        </w:rPr>
        <w:t>r</w:t>
      </w:r>
      <w:r>
        <w:t xml:space="preserve">  </w:t>
      </w:r>
      <w:r>
        <w:rPr>
          <w:b/>
        </w:rPr>
        <w:t>o godz</w:t>
      </w:r>
      <w:r w:rsidR="0031785B">
        <w:rPr>
          <w:b/>
        </w:rPr>
        <w:t>.</w:t>
      </w:r>
      <w:r>
        <w:rPr>
          <w:b/>
        </w:rPr>
        <w:t xml:space="preserve"> 11.00</w:t>
      </w:r>
      <w:r>
        <w:t xml:space="preserve"> w siedzibie Zam</w:t>
      </w:r>
      <w:r w:rsidR="00F516D2">
        <w:t>awiającego czyli w sekretariacie</w:t>
      </w:r>
      <w:r w:rsidR="00456B80">
        <w:t xml:space="preserve"> lub w innym pomieszczeniu MOS-u</w:t>
      </w:r>
      <w:r>
        <w:t>:</w:t>
      </w:r>
    </w:p>
    <w:p w14:paraId="4F84F77D" w14:textId="77777777" w:rsidR="003B5691" w:rsidRDefault="00F516D2" w:rsidP="003B5691">
      <w:pPr>
        <w:pStyle w:val="NormalnyWeb"/>
        <w:spacing w:beforeAutospacing="0" w:after="0" w:line="276" w:lineRule="auto"/>
        <w:ind w:left="720"/>
      </w:pPr>
      <w:r>
        <w:rPr>
          <w:b/>
          <w:bCs/>
        </w:rPr>
        <w:t>Młodzieżowego Ośrodka Socjoterapii w Krosnowicach</w:t>
      </w:r>
    </w:p>
    <w:p w14:paraId="3B1753C5" w14:textId="77777777" w:rsidR="003B5691" w:rsidRDefault="00F516D2" w:rsidP="003B5691">
      <w:pPr>
        <w:pStyle w:val="NormalnyWeb"/>
        <w:spacing w:beforeAutospacing="0" w:after="0" w:line="276" w:lineRule="auto"/>
        <w:ind w:left="720"/>
      </w:pPr>
      <w:r>
        <w:rPr>
          <w:b/>
          <w:bCs/>
        </w:rPr>
        <w:t>Krosnowice 213</w:t>
      </w:r>
    </w:p>
    <w:p w14:paraId="08F592D9" w14:textId="77777777" w:rsidR="003B5691" w:rsidRDefault="00F516D2" w:rsidP="003B5691">
      <w:pPr>
        <w:pStyle w:val="NormalnyWeb"/>
        <w:spacing w:beforeAutospacing="0" w:after="0" w:line="276" w:lineRule="auto"/>
        <w:ind w:left="720"/>
      </w:pPr>
      <w:r>
        <w:rPr>
          <w:b/>
          <w:bCs/>
        </w:rPr>
        <w:t>57-362 Krosnowice</w:t>
      </w:r>
    </w:p>
    <w:p w14:paraId="500F3FFC" w14:textId="77777777" w:rsidR="003B5691" w:rsidRDefault="003B5691" w:rsidP="003B5691">
      <w:pPr>
        <w:pStyle w:val="NormalnyWeb"/>
        <w:spacing w:after="0" w:line="276" w:lineRule="auto"/>
      </w:pPr>
    </w:p>
    <w:p w14:paraId="74168661" w14:textId="77777777" w:rsidR="003B5691" w:rsidRDefault="003B5691" w:rsidP="003B5691">
      <w:pPr>
        <w:pStyle w:val="NormalnyWeb"/>
        <w:spacing w:after="0" w:line="276" w:lineRule="auto"/>
        <w:rPr>
          <w:b/>
        </w:rPr>
      </w:pPr>
      <w:r>
        <w:rPr>
          <w:b/>
        </w:rPr>
        <w:t>XIV.  Informacje o formalnościach, jakie powinny zostać dopełnione po wyborze oferty w celu zawarcia umowy w sprawie zamówienia publicznego.</w:t>
      </w:r>
    </w:p>
    <w:p w14:paraId="1F2E1D4B" w14:textId="77777777" w:rsidR="003B5691" w:rsidRDefault="003B5691" w:rsidP="003B5691">
      <w:pPr>
        <w:pStyle w:val="NormalnyWeb"/>
        <w:spacing w:beforeAutospacing="0" w:after="0" w:line="276" w:lineRule="auto"/>
        <w:ind w:left="720"/>
      </w:pPr>
      <w:r>
        <w:t>Niezwłocznie po wyborze najkorzystniejszej oferty zamawiający zawiadomi wszystkich oferentów, biorących udział w przetargu:</w:t>
      </w:r>
    </w:p>
    <w:p w14:paraId="47268902" w14:textId="77777777" w:rsidR="003B5691" w:rsidRDefault="003B5691" w:rsidP="003B5691">
      <w:pPr>
        <w:pStyle w:val="NormalnyWeb"/>
        <w:numPr>
          <w:ilvl w:val="0"/>
          <w:numId w:val="23"/>
        </w:numPr>
        <w:spacing w:beforeAutospacing="0" w:after="0" w:line="276" w:lineRule="auto"/>
      </w:pPr>
      <w:r>
        <w:t>o wyborze najkorzystniejszej oferty, podając nazwę (firmę), siedzibę i adres oferenta, którego ofertę wybrano oraz uzasadnienie jej wyboru,</w:t>
      </w:r>
    </w:p>
    <w:p w14:paraId="2C62E57F" w14:textId="77777777" w:rsidR="003B5691" w:rsidRDefault="003B5691" w:rsidP="003B5691">
      <w:pPr>
        <w:pStyle w:val="NormalnyWeb"/>
        <w:numPr>
          <w:ilvl w:val="0"/>
          <w:numId w:val="23"/>
        </w:numPr>
        <w:spacing w:beforeAutospacing="0" w:after="0" w:line="276" w:lineRule="auto"/>
      </w:pPr>
      <w:r>
        <w:t>o oferentach, których oferty zostały odrzucone, podając uzasadnienie faktyczne i prawne,</w:t>
      </w:r>
    </w:p>
    <w:p w14:paraId="690B15D2" w14:textId="77777777" w:rsidR="003B5691" w:rsidRDefault="003B5691" w:rsidP="003B5691">
      <w:pPr>
        <w:pStyle w:val="NormalnyWeb"/>
        <w:numPr>
          <w:ilvl w:val="0"/>
          <w:numId w:val="23"/>
        </w:numPr>
        <w:spacing w:beforeAutospacing="0" w:after="0" w:line="276" w:lineRule="auto"/>
      </w:pPr>
      <w:r>
        <w:t>o oferentach, którzy zostali wykluczeni z postępowania o udzielenie zamówienia, podając uzasadnienie faktyczne i prawne.</w:t>
      </w:r>
    </w:p>
    <w:p w14:paraId="69510D93" w14:textId="77777777" w:rsidR="003B5691" w:rsidRDefault="003B5691" w:rsidP="003B5691">
      <w:pPr>
        <w:pStyle w:val="NormalnyWeb"/>
        <w:spacing w:after="0" w:line="276" w:lineRule="auto"/>
      </w:pPr>
    </w:p>
    <w:p w14:paraId="6582BD02" w14:textId="77777777" w:rsidR="003B5691" w:rsidRDefault="003B5691" w:rsidP="003B5691">
      <w:pPr>
        <w:pStyle w:val="NormalnyWeb"/>
        <w:spacing w:after="0" w:line="276" w:lineRule="auto"/>
        <w:ind w:firstLine="709"/>
      </w:pPr>
      <w:r>
        <w:lastRenderedPageBreak/>
        <w:t>Umowa zostanie podpisana w terminie nie dłuższym niż 7 dni od dnia przekazania zawiadomienia o wyborze oferty. Wybrany wykonawca w terminie wyznaczonym w piśmie powinien zgłosić się do siedziby Zamawiającego, w celu podpisania umowy.</w:t>
      </w:r>
    </w:p>
    <w:p w14:paraId="6399D230" w14:textId="77777777" w:rsidR="003B5691" w:rsidRDefault="003B5691" w:rsidP="003B5691">
      <w:pPr>
        <w:pStyle w:val="NormalnyWeb"/>
        <w:spacing w:after="0" w:line="276" w:lineRule="auto"/>
        <w:ind w:firstLine="709"/>
      </w:pPr>
    </w:p>
    <w:p w14:paraId="1F215AD3" w14:textId="77777777" w:rsidR="003B5691" w:rsidRDefault="003B5691" w:rsidP="003B5691">
      <w:pPr>
        <w:pStyle w:val="NormalnyWeb"/>
        <w:numPr>
          <w:ilvl w:val="1"/>
          <w:numId w:val="24"/>
        </w:numPr>
        <w:tabs>
          <w:tab w:val="num" w:pos="180"/>
        </w:tabs>
        <w:spacing w:beforeAutospacing="0" w:after="0" w:line="276" w:lineRule="auto"/>
        <w:ind w:hanging="1080"/>
        <w:rPr>
          <w:b/>
        </w:rPr>
      </w:pPr>
      <w:r>
        <w:rPr>
          <w:b/>
        </w:rPr>
        <w:t>Wymagania dotyczące zabezpieczenia należytego wykonania umowy.</w:t>
      </w:r>
    </w:p>
    <w:p w14:paraId="5DA60CE5" w14:textId="77777777" w:rsidR="003B5691" w:rsidRDefault="003B5691" w:rsidP="003B5691">
      <w:pPr>
        <w:pStyle w:val="NormalnyWeb"/>
        <w:spacing w:after="0" w:line="276" w:lineRule="auto"/>
      </w:pPr>
      <w:r>
        <w:t>Zamawiający nie przewiduje wnoszenia przez Wykonawcę zabezpieczenia należytego wykonania umowy.</w:t>
      </w:r>
    </w:p>
    <w:p w14:paraId="0E078CFF" w14:textId="1E99CF9C" w:rsidR="003B5691" w:rsidRPr="003B264F" w:rsidRDefault="003B5691" w:rsidP="003B264F">
      <w:pPr>
        <w:pStyle w:val="NormalnyWeb"/>
        <w:spacing w:after="0" w:line="276" w:lineRule="auto"/>
      </w:pPr>
      <w: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publicznego, zgodnie ze wzorem dołączonym do niniejszej Specyfikacji Istotnych Warunków Zamówienia stanowiącym załącznik </w:t>
      </w:r>
      <w:r>
        <w:rPr>
          <w:b/>
          <w:bCs/>
        </w:rPr>
        <w:t>nr 3.</w:t>
      </w:r>
    </w:p>
    <w:p w14:paraId="52B8BFF8" w14:textId="77777777" w:rsidR="003B5691" w:rsidRDefault="003B5691" w:rsidP="003B5691">
      <w:pPr>
        <w:pStyle w:val="NormalnyWeb"/>
        <w:spacing w:beforeAutospacing="0" w:after="0" w:line="276" w:lineRule="auto"/>
        <w:ind w:left="1440"/>
        <w:rPr>
          <w:b/>
          <w:bCs/>
        </w:rPr>
      </w:pPr>
    </w:p>
    <w:p w14:paraId="14A962D1" w14:textId="77777777" w:rsidR="003B5691" w:rsidRDefault="003B5691" w:rsidP="003B5691">
      <w:pPr>
        <w:pStyle w:val="NormalnyWeb"/>
        <w:numPr>
          <w:ilvl w:val="1"/>
          <w:numId w:val="24"/>
        </w:numPr>
        <w:tabs>
          <w:tab w:val="num" w:pos="851"/>
        </w:tabs>
        <w:spacing w:beforeAutospacing="0" w:after="0" w:line="276" w:lineRule="auto"/>
        <w:ind w:left="851" w:hanging="425"/>
        <w:rPr>
          <w:b/>
          <w:bCs/>
        </w:rPr>
      </w:pPr>
      <w:r>
        <w:rPr>
          <w:b/>
        </w:rPr>
        <w:t xml:space="preserve">Informacja o przewidywanych zamówieniach uzupełniających, o których mowa w art. 67 ust. 1 pkt. 6 i 7 lub art. 134 ust. 6 pkt. 3 i 4, jeżeli zamawiający przewiduje udzielanie takich zamówień. </w:t>
      </w:r>
    </w:p>
    <w:p w14:paraId="4140979C" w14:textId="77777777" w:rsidR="003B5691" w:rsidRDefault="003B5691" w:rsidP="003B5691">
      <w:pPr>
        <w:pStyle w:val="NormalnyWeb"/>
        <w:spacing w:beforeAutospacing="0" w:after="0" w:line="276" w:lineRule="auto"/>
        <w:ind w:left="426"/>
      </w:pPr>
      <w:r>
        <w:t>Zamawiający przewiduje udzielenie zamówień uzupełniających stanowiących 20% zamówienia publicznego.</w:t>
      </w:r>
    </w:p>
    <w:p w14:paraId="6605118A" w14:textId="77777777" w:rsidR="003B5691" w:rsidRDefault="003B5691" w:rsidP="003B5691">
      <w:pPr>
        <w:pStyle w:val="NormalnyWeb"/>
        <w:spacing w:after="0" w:line="276" w:lineRule="auto"/>
      </w:pPr>
    </w:p>
    <w:p w14:paraId="6B7EBB1D" w14:textId="77777777" w:rsidR="003B5691" w:rsidRDefault="003B5691" w:rsidP="003B5691">
      <w:pPr>
        <w:pStyle w:val="NormalnyWeb"/>
        <w:spacing w:after="0" w:line="276" w:lineRule="auto"/>
      </w:pPr>
    </w:p>
    <w:p w14:paraId="77DD3B85" w14:textId="77777777" w:rsidR="003B5691" w:rsidRDefault="003B5691" w:rsidP="003B5691">
      <w:pPr>
        <w:pStyle w:val="NormalnyWeb"/>
        <w:spacing w:after="0" w:line="276" w:lineRule="auto"/>
      </w:pPr>
    </w:p>
    <w:p w14:paraId="7D416469" w14:textId="77777777" w:rsidR="003B5691" w:rsidRDefault="003B5691" w:rsidP="003B5691">
      <w:pPr>
        <w:pStyle w:val="NormalnyWeb"/>
        <w:spacing w:after="0" w:line="276" w:lineRule="auto"/>
      </w:pPr>
    </w:p>
    <w:p w14:paraId="50B5FD2A" w14:textId="77777777" w:rsidR="003B5691" w:rsidRDefault="003B5691" w:rsidP="003B5691">
      <w:pPr>
        <w:pStyle w:val="NormalnyWeb"/>
        <w:spacing w:beforeAutospacing="0" w:after="0" w:line="276" w:lineRule="auto"/>
        <w:ind w:left="709" w:firstLine="709"/>
      </w:pPr>
      <w:r>
        <w:t>Sporządził:                                                                                   Zatwierdził:</w:t>
      </w:r>
    </w:p>
    <w:p w14:paraId="70BE192F" w14:textId="77777777" w:rsidR="003B5691" w:rsidRDefault="003B5691" w:rsidP="003B5691">
      <w:pPr>
        <w:pStyle w:val="NormalnyWeb"/>
        <w:spacing w:after="0" w:line="276" w:lineRule="auto"/>
      </w:pPr>
    </w:p>
    <w:p w14:paraId="47D9139D" w14:textId="77777777" w:rsidR="003B5691" w:rsidRDefault="003B5691" w:rsidP="003B5691">
      <w:pPr>
        <w:pStyle w:val="NormalnyWeb"/>
        <w:spacing w:after="0" w:line="276" w:lineRule="auto"/>
      </w:pPr>
    </w:p>
    <w:p w14:paraId="37A627D7" w14:textId="77777777" w:rsidR="003B5691" w:rsidRDefault="003B5691" w:rsidP="003B5691">
      <w:pPr>
        <w:pStyle w:val="NormalnyWeb"/>
        <w:spacing w:after="0" w:line="276" w:lineRule="auto"/>
        <w:jc w:val="center"/>
      </w:pPr>
    </w:p>
    <w:p w14:paraId="7C5336A6" w14:textId="77777777" w:rsidR="003B5691" w:rsidRDefault="003B5691" w:rsidP="003B5691">
      <w:pPr>
        <w:pStyle w:val="NormalnyWeb"/>
        <w:spacing w:after="0" w:line="276" w:lineRule="auto"/>
      </w:pPr>
    </w:p>
    <w:p w14:paraId="1F646C74" w14:textId="77777777" w:rsidR="003B5691" w:rsidRDefault="003B5691" w:rsidP="003B5691">
      <w:pPr>
        <w:pStyle w:val="NormalnyWeb"/>
        <w:spacing w:after="0" w:line="276" w:lineRule="auto"/>
      </w:pPr>
    </w:p>
    <w:p w14:paraId="0C8162A2" w14:textId="35F6B7F4" w:rsidR="003B5691" w:rsidRDefault="003B5691" w:rsidP="00834141">
      <w:pPr>
        <w:pStyle w:val="NormalnyWeb"/>
        <w:spacing w:after="0" w:line="276" w:lineRule="auto"/>
        <w:jc w:val="right"/>
      </w:pPr>
      <w:r>
        <w:lastRenderedPageBreak/>
        <w:t>Załącznik nr 1.</w:t>
      </w:r>
    </w:p>
    <w:p w14:paraId="5AB186B0" w14:textId="77777777" w:rsidR="003B5691" w:rsidRDefault="003B5691" w:rsidP="003B5691">
      <w:pPr>
        <w:pStyle w:val="NormalnyWeb"/>
        <w:spacing w:after="0" w:line="276" w:lineRule="auto"/>
      </w:pPr>
    </w:p>
    <w:p w14:paraId="678903B9" w14:textId="77777777" w:rsidR="003B5691" w:rsidRDefault="003B5691" w:rsidP="003B5691">
      <w:pPr>
        <w:pStyle w:val="NormalnyWeb"/>
        <w:spacing w:after="0" w:line="276" w:lineRule="auto"/>
        <w:jc w:val="center"/>
      </w:pPr>
      <w:r>
        <w:rPr>
          <w:b/>
          <w:bCs/>
          <w:sz w:val="27"/>
          <w:szCs w:val="27"/>
        </w:rPr>
        <w:t>Szczegółowy opis przedmiotu zamówienia (wykaz art. żywnościowych).</w:t>
      </w:r>
    </w:p>
    <w:p w14:paraId="0E60BEBB" w14:textId="77777777" w:rsidR="003B5691" w:rsidRDefault="003B5691" w:rsidP="003B5691">
      <w:pPr>
        <w:pStyle w:val="NormalnyWeb"/>
        <w:spacing w:after="0" w:line="276" w:lineRule="auto"/>
        <w:jc w:val="both"/>
      </w:pPr>
    </w:p>
    <w:p w14:paraId="3081BC57" w14:textId="77777777" w:rsidR="003B5691" w:rsidRDefault="003B5691" w:rsidP="003B5691">
      <w:pPr>
        <w:pStyle w:val="NormalnyWeb"/>
        <w:spacing w:after="0" w:line="276" w:lineRule="auto"/>
        <w:jc w:val="both"/>
      </w:pPr>
      <w:r>
        <w:t>Szczegółowe wymagania związane z realizacją przedmiotu zamówienia:</w:t>
      </w:r>
    </w:p>
    <w:p w14:paraId="7C23161E" w14:textId="77777777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>Wymagana jest należyta staranność przy realizacji przedmiotu zamówienia.</w:t>
      </w:r>
    </w:p>
    <w:p w14:paraId="691465CC" w14:textId="77777777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>Wykonawca zobowiązuje się wykonać przedmiot zamówienia zgodnie ze wszystkimi wymaganiami Zamawiającego wskazanymi w Specyfikacji Istotnych Warunków Zamówienia.</w:t>
      </w:r>
    </w:p>
    <w:p w14:paraId="4E922856" w14:textId="38DE4F86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 xml:space="preserve">Wykonawca dostarczy produkty żywnościowe spełniające wymogi określone przepisami ustawy z 25.08.2006 roku o bezpieczeństwie żywności i żywienia oraz aktów wykonawczych do niej. –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ROZPORZĄDZENIE</w:t>
      </w:r>
      <w:r w:rsidR="0031785B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MINISTRA ZDROWIA</w:t>
      </w:r>
      <w:r>
        <w:rPr>
          <w:rFonts w:ascii="TimesNewRoman" w:hAnsi="TimesNewRoman" w:cs="TimesNewRoman"/>
          <w:b/>
          <w:sz w:val="13"/>
          <w:szCs w:val="13"/>
        </w:rPr>
        <w:t xml:space="preserve"> </w:t>
      </w:r>
      <w:r w:rsidR="003B264F">
        <w:rPr>
          <w:rFonts w:ascii="TimesNewRoman" w:hAnsi="TimesNewRoman" w:cs="TimesNewRoman"/>
          <w:b/>
          <w:sz w:val="20"/>
          <w:szCs w:val="20"/>
        </w:rPr>
        <w:t>z dnia 26 lipca 2016</w:t>
      </w:r>
      <w:r>
        <w:rPr>
          <w:rFonts w:ascii="TimesNewRoman" w:hAnsi="TimesNewRoman" w:cs="TimesNewRoman"/>
          <w:b/>
          <w:sz w:val="20"/>
          <w:szCs w:val="20"/>
        </w:rPr>
        <w:t xml:space="preserve"> r.</w:t>
      </w:r>
    </w:p>
    <w:p w14:paraId="5822544A" w14:textId="77777777" w:rsidR="003B5691" w:rsidRDefault="003B5691" w:rsidP="003B569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w sprawie grup środków spożywczych przeznaczonych do sprzedaży dzieciom i młodzieży</w:t>
      </w:r>
    </w:p>
    <w:p w14:paraId="38088E0C" w14:textId="77777777" w:rsidR="003B5691" w:rsidRDefault="003B5691" w:rsidP="003B5691">
      <w:pPr>
        <w:autoSpaceDE w:val="0"/>
        <w:autoSpaceDN w:val="0"/>
        <w:adjustRightInd w:val="0"/>
        <w:ind w:left="709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 jednostkach systemu oświaty oraz wymagań, jakie muszą spełniać środki spożywcze stosowane w ramach żywienia zbiorowego dzieci i młodzieży w tych jednostkach</w:t>
      </w:r>
    </w:p>
    <w:p w14:paraId="3B3E432B" w14:textId="7D9B1D51" w:rsidR="003B5691" w:rsidRDefault="003B5691" w:rsidP="003B5691">
      <w:pPr>
        <w:autoSpaceDE w:val="0"/>
        <w:autoSpaceDN w:val="0"/>
        <w:adjustRightInd w:val="0"/>
        <w:ind w:left="709"/>
        <w:rPr>
          <w:rFonts w:ascii="TimesNewRoman" w:hAnsi="TimesNewRoman" w:cs="TimesNewRoman"/>
          <w:b/>
          <w:sz w:val="20"/>
          <w:szCs w:val="20"/>
        </w:rPr>
      </w:pPr>
      <w:r>
        <w:rPr>
          <w:rFonts w:ascii="TimesNewRoman" w:hAnsi="TimesNewRoman" w:cs="TimesNewRoman"/>
          <w:b/>
          <w:sz w:val="20"/>
          <w:szCs w:val="20"/>
        </w:rPr>
        <w:t>Na podstawie art. 52c ust. 6 ustawy z dnia 25 sierpnia 2006 r. o bezpieczeństwie żywności i żywienia (Dz. U .z 2015 r. poz. 594</w:t>
      </w:r>
      <w:r w:rsidR="003B264F">
        <w:rPr>
          <w:rFonts w:ascii="TimesNewRoman" w:hAnsi="TimesNewRoman" w:cs="TimesNewRoman"/>
          <w:b/>
          <w:sz w:val="20"/>
          <w:szCs w:val="20"/>
        </w:rPr>
        <w:t xml:space="preserve"> i 1893 oraz z 2016 r. poz. 65</w:t>
      </w:r>
      <w:r>
        <w:rPr>
          <w:rFonts w:ascii="TimesNewRoman" w:hAnsi="TimesNewRoman" w:cs="TimesNewRoman"/>
          <w:b/>
          <w:sz w:val="20"/>
          <w:szCs w:val="20"/>
        </w:rPr>
        <w:t>)</w:t>
      </w:r>
    </w:p>
    <w:p w14:paraId="5EA3962C" w14:textId="77777777" w:rsidR="003B5691" w:rsidRDefault="003B5691" w:rsidP="003B5691">
      <w:pPr>
        <w:pStyle w:val="NormalnyWeb"/>
        <w:spacing w:beforeAutospacing="0" w:after="0" w:line="276" w:lineRule="auto"/>
        <w:ind w:left="360"/>
        <w:jc w:val="both"/>
        <w:rPr>
          <w:b/>
          <w:color w:val="FF0000"/>
        </w:rPr>
      </w:pPr>
    </w:p>
    <w:p w14:paraId="44C4EFC0" w14:textId="77777777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 xml:space="preserve">Wykonawca dostarczy artykuły żywnościowe środkami transportu spełniającymi wymogi rozporządzenia Ministra zdrowia z 19.12.2002 roku w sprawie wymogów sanitarnych </w:t>
      </w:r>
      <w:bookmarkStart w:id="0" w:name="_GoBack"/>
      <w:bookmarkEnd w:id="0"/>
      <w:r>
        <w:t>dotyczących środków transportu żywności, substancji pomagających w przetwarzaniu, dozwolonych substancji dodatkowych i innych składników żywności.</w:t>
      </w:r>
    </w:p>
    <w:p w14:paraId="522E6374" w14:textId="77777777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  <w:rPr>
          <w:b/>
        </w:rPr>
      </w:pPr>
      <w:r>
        <w:rPr>
          <w:b/>
        </w:rPr>
        <w:t>Termin przydatności do spożycia od chwili dostarczenia produktu do magazynu Zamawiającego nie może być krótszy niż 3/4 okresu, w którym towar zachowuje zdatność do spożycia określoną na opakowaniu produktu.</w:t>
      </w:r>
    </w:p>
    <w:p w14:paraId="58AA36A6" w14:textId="77777777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 xml:space="preserve">Etykieta na opakowaniu powinna zawierać co najmniej następujące informacje: </w:t>
      </w:r>
    </w:p>
    <w:p w14:paraId="14FF7285" w14:textId="77777777" w:rsidR="003B5691" w:rsidRDefault="003B5691" w:rsidP="003B5691">
      <w:pPr>
        <w:pStyle w:val="NormalnyWeb"/>
        <w:numPr>
          <w:ilvl w:val="1"/>
          <w:numId w:val="25"/>
        </w:numPr>
        <w:spacing w:beforeAutospacing="0" w:after="0" w:line="276" w:lineRule="auto"/>
        <w:jc w:val="both"/>
      </w:pPr>
      <w:r>
        <w:t xml:space="preserve">nazwę produktu, </w:t>
      </w:r>
    </w:p>
    <w:p w14:paraId="26D92798" w14:textId="77777777" w:rsidR="003B5691" w:rsidRDefault="003B5691" w:rsidP="003B5691">
      <w:pPr>
        <w:pStyle w:val="NormalnyWeb"/>
        <w:numPr>
          <w:ilvl w:val="1"/>
          <w:numId w:val="25"/>
        </w:numPr>
        <w:spacing w:beforeAutospacing="0" w:after="0" w:line="276" w:lineRule="auto"/>
        <w:jc w:val="both"/>
      </w:pPr>
      <w:r>
        <w:t xml:space="preserve">nazwę i adres producenta, </w:t>
      </w:r>
    </w:p>
    <w:p w14:paraId="73D0AC6F" w14:textId="77777777" w:rsidR="003B5691" w:rsidRDefault="003B5691" w:rsidP="003B5691">
      <w:pPr>
        <w:pStyle w:val="NormalnyWeb"/>
        <w:numPr>
          <w:ilvl w:val="1"/>
          <w:numId w:val="25"/>
        </w:numPr>
        <w:spacing w:beforeAutospacing="0" w:after="0" w:line="276" w:lineRule="auto"/>
        <w:jc w:val="both"/>
      </w:pPr>
      <w:r>
        <w:t xml:space="preserve">znak weterynaryjny, </w:t>
      </w:r>
    </w:p>
    <w:p w14:paraId="277423B3" w14:textId="77777777" w:rsidR="003B5691" w:rsidRDefault="003B5691" w:rsidP="003B5691">
      <w:pPr>
        <w:pStyle w:val="NormalnyWeb"/>
        <w:numPr>
          <w:ilvl w:val="1"/>
          <w:numId w:val="25"/>
        </w:numPr>
        <w:spacing w:beforeAutospacing="0" w:after="0" w:line="276" w:lineRule="auto"/>
        <w:jc w:val="both"/>
      </w:pPr>
      <w:r>
        <w:t xml:space="preserve">masę netto, </w:t>
      </w:r>
    </w:p>
    <w:p w14:paraId="2D8A49CB" w14:textId="77777777" w:rsidR="003B5691" w:rsidRDefault="003B5691" w:rsidP="003B5691">
      <w:pPr>
        <w:pStyle w:val="NormalnyWeb"/>
        <w:numPr>
          <w:ilvl w:val="1"/>
          <w:numId w:val="25"/>
        </w:numPr>
        <w:spacing w:beforeAutospacing="0" w:after="0" w:line="276" w:lineRule="auto"/>
        <w:jc w:val="both"/>
        <w:rPr>
          <w:b/>
        </w:rPr>
      </w:pPr>
      <w:r>
        <w:rPr>
          <w:b/>
        </w:rPr>
        <w:t xml:space="preserve">datę ważności. </w:t>
      </w:r>
    </w:p>
    <w:p w14:paraId="2D3DBA54" w14:textId="77777777" w:rsidR="003B5691" w:rsidRDefault="003B5691" w:rsidP="003B5691">
      <w:pPr>
        <w:pStyle w:val="NormalnyWeb"/>
        <w:spacing w:beforeAutospacing="0" w:after="0" w:line="276" w:lineRule="auto"/>
        <w:ind w:left="360"/>
        <w:jc w:val="both"/>
      </w:pPr>
      <w:r>
        <w:t>Opakowania wielokrotnego użytku powinny posiadać atest kompetencyjny jednostki resortu zdrowia.</w:t>
      </w:r>
    </w:p>
    <w:p w14:paraId="3421EA3B" w14:textId="60CF6453" w:rsidR="003B5691" w:rsidRDefault="003B5691" w:rsidP="003B5691">
      <w:pPr>
        <w:pStyle w:val="NormalnyWeb"/>
        <w:spacing w:beforeAutospacing="0" w:after="0" w:line="276" w:lineRule="auto"/>
        <w:ind w:left="1440"/>
        <w:jc w:val="both"/>
      </w:pPr>
    </w:p>
    <w:p w14:paraId="14239860" w14:textId="77777777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>Miejsce dostawy/odbioru i transport</w:t>
      </w:r>
      <w:r w:rsidR="00F516D2">
        <w:t xml:space="preserve"> Podawane każdorazowo w zgłoszeniu telefonicznym</w:t>
      </w:r>
      <w:r>
        <w:t>.</w:t>
      </w:r>
    </w:p>
    <w:p w14:paraId="34996488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</w:pPr>
      <w:r>
        <w:t>Miejsce dostawy są magazyny stołówki w:</w:t>
      </w:r>
    </w:p>
    <w:p w14:paraId="7BB27E15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</w:pPr>
      <w:r>
        <w:rPr>
          <w:b/>
          <w:bCs/>
        </w:rPr>
        <w:t>A) Zespole Placówek Socjoterapeutycznych w Kłodzku,</w:t>
      </w:r>
    </w:p>
    <w:p w14:paraId="099BF32E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</w:pPr>
      <w:r>
        <w:rPr>
          <w:b/>
          <w:bCs/>
        </w:rPr>
        <w:t xml:space="preserve">ul. Rajska 1, </w:t>
      </w:r>
    </w:p>
    <w:p w14:paraId="3ECCCF74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</w:pPr>
      <w:r>
        <w:rPr>
          <w:b/>
          <w:bCs/>
        </w:rPr>
        <w:t>57-300 Kłodzko.</w:t>
      </w:r>
    </w:p>
    <w:p w14:paraId="523F6144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</w:pPr>
      <w:r>
        <w:rPr>
          <w:b/>
          <w:bCs/>
        </w:rPr>
        <w:t>B) Zespole Placówek Socjoterapeutycznych w Kłodzku,</w:t>
      </w:r>
    </w:p>
    <w:p w14:paraId="64835C85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</w:pPr>
      <w:r>
        <w:rPr>
          <w:b/>
          <w:bCs/>
        </w:rPr>
        <w:t>Krosnowice 213</w:t>
      </w:r>
    </w:p>
    <w:p w14:paraId="1E814CF6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</w:pPr>
      <w:r>
        <w:rPr>
          <w:b/>
          <w:bCs/>
        </w:rPr>
        <w:t>57-362 Krosnowice</w:t>
      </w:r>
    </w:p>
    <w:p w14:paraId="61722965" w14:textId="1D3F175A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>Wykonawca dostarczy za</w:t>
      </w:r>
      <w:r w:rsidR="0031785B">
        <w:t>mówione artykuły żywnościowe do z</w:t>
      </w:r>
      <w:r>
        <w:t xml:space="preserve">amawiającego na własny koszt i własne ryzyko. Wykonawca dokona również rozładunku zamówionego towaru do </w:t>
      </w:r>
      <w:r w:rsidR="0031785B">
        <w:t xml:space="preserve"> z</w:t>
      </w:r>
      <w:r>
        <w:t xml:space="preserve">amawiającego. Osobą upoważnioną do kontroli jakościowej dostarczonego towaru jest intendentka stołówki lub osoba przez nią upoważniona. </w:t>
      </w:r>
    </w:p>
    <w:p w14:paraId="73AAF216" w14:textId="77777777" w:rsidR="003B5691" w:rsidRDefault="003B5691" w:rsidP="003B5691">
      <w:pPr>
        <w:pStyle w:val="NormalnyWeb"/>
        <w:spacing w:beforeAutospacing="0" w:after="0" w:line="276" w:lineRule="auto"/>
        <w:ind w:left="720"/>
        <w:jc w:val="both"/>
        <w:rPr>
          <w:b/>
        </w:rPr>
      </w:pPr>
      <w:r>
        <w:rPr>
          <w:b/>
        </w:rPr>
        <w:t>W przypadku złej jakości dostarczonych produktów żywnościowych Zamawiający dokona ich odbioru.</w:t>
      </w:r>
    </w:p>
    <w:p w14:paraId="00163380" w14:textId="77777777" w:rsidR="003B5691" w:rsidRDefault="003B5691" w:rsidP="003B5691">
      <w:pPr>
        <w:pStyle w:val="NormalnyWeb"/>
        <w:numPr>
          <w:ilvl w:val="0"/>
          <w:numId w:val="25"/>
        </w:numPr>
        <w:spacing w:beforeAutospacing="0" w:after="0" w:line="276" w:lineRule="auto"/>
        <w:jc w:val="both"/>
      </w:pPr>
      <w:r>
        <w:t xml:space="preserve">W postępowaniu na „Dostawę artykułów żywnościowych dla stołówki </w:t>
      </w:r>
      <w:r w:rsidR="00C34656">
        <w:t>Z</w:t>
      </w:r>
      <w:r>
        <w:t>espołu Placówek Socjoterapeutycznych w Kłodzku” przedmiotem zamówienia jest sukcesywna dostawa artykułów żywnościowych dla siedziby Zamawiającego według poniższego wykazu:</w:t>
      </w:r>
    </w:p>
    <w:p w14:paraId="6EC27290" w14:textId="77777777" w:rsidR="00BD5353" w:rsidRDefault="003B5691" w:rsidP="00BD5353">
      <w:pPr>
        <w:pStyle w:val="NormalnyWeb"/>
        <w:numPr>
          <w:ilvl w:val="1"/>
          <w:numId w:val="26"/>
        </w:numPr>
        <w:spacing w:beforeAutospacing="0" w:after="0" w:line="276" w:lineRule="auto"/>
        <w:jc w:val="both"/>
      </w:pPr>
      <w:r>
        <w:t>od poniedziałku do piątku po wcześniejszym telefonicznym zgłoszeniu zamówienia</w:t>
      </w:r>
      <w:r w:rsidR="00BD5353">
        <w:t xml:space="preserve"> w godzinach MOS Krosnowice od 6.00 do 14.00, ZPS Kłodzko od 7.00 do 15.00. </w:t>
      </w:r>
    </w:p>
    <w:p w14:paraId="34B1FFF1" w14:textId="77777777" w:rsidR="00BD5353" w:rsidRDefault="00BD5353" w:rsidP="00BD5353">
      <w:pPr>
        <w:pStyle w:val="NormalnyWeb"/>
        <w:numPr>
          <w:ilvl w:val="1"/>
          <w:numId w:val="26"/>
        </w:numPr>
        <w:spacing w:beforeAutospacing="0" w:after="0" w:line="276" w:lineRule="auto"/>
        <w:jc w:val="both"/>
      </w:pPr>
      <w:r>
        <w:t>wyklucza się przywóz towarów raz lub dwa razy w tygodniu.</w:t>
      </w:r>
    </w:p>
    <w:p w14:paraId="2BB48AF5" w14:textId="77777777" w:rsidR="003B5691" w:rsidRDefault="003B5691" w:rsidP="003B5691">
      <w:pPr>
        <w:pStyle w:val="NormalnyWeb"/>
        <w:spacing w:after="0" w:line="276" w:lineRule="auto"/>
        <w:jc w:val="both"/>
      </w:pPr>
    </w:p>
    <w:p w14:paraId="48439AA4" w14:textId="77777777" w:rsidR="003B5691" w:rsidRDefault="003B5691" w:rsidP="003B5691">
      <w:pPr>
        <w:pStyle w:val="NormalnyWeb"/>
        <w:spacing w:after="0" w:line="276" w:lineRule="auto"/>
        <w:jc w:val="both"/>
      </w:pPr>
    </w:p>
    <w:p w14:paraId="649063E9" w14:textId="77777777" w:rsidR="003B5691" w:rsidRDefault="003B5691" w:rsidP="003B5691">
      <w:pPr>
        <w:pStyle w:val="NormalnyWeb"/>
        <w:spacing w:after="0" w:line="276" w:lineRule="auto"/>
        <w:jc w:val="both"/>
      </w:pPr>
    </w:p>
    <w:p w14:paraId="1255D5C9" w14:textId="77777777" w:rsidR="003B5691" w:rsidRDefault="003B5691" w:rsidP="003B5691">
      <w:pPr>
        <w:pStyle w:val="NormalnyWeb"/>
        <w:spacing w:after="0" w:line="276" w:lineRule="auto"/>
        <w:jc w:val="both"/>
      </w:pPr>
    </w:p>
    <w:p w14:paraId="01F74854" w14:textId="77777777" w:rsidR="003B5691" w:rsidRDefault="003B5691" w:rsidP="003B5691">
      <w:pPr>
        <w:pStyle w:val="NormalnyWeb"/>
        <w:spacing w:after="0" w:line="276" w:lineRule="auto"/>
        <w:jc w:val="both"/>
      </w:pPr>
    </w:p>
    <w:p w14:paraId="069E7CDC" w14:textId="77777777" w:rsidR="003B5691" w:rsidRDefault="003B5691" w:rsidP="003B5691">
      <w:pPr>
        <w:pStyle w:val="NormalnyWeb"/>
        <w:spacing w:after="0" w:line="276" w:lineRule="auto"/>
      </w:pPr>
    </w:p>
    <w:p w14:paraId="0928BC33" w14:textId="77777777" w:rsidR="003B5691" w:rsidRDefault="003B5691" w:rsidP="003B5691">
      <w:pPr>
        <w:pStyle w:val="NormalnyWeb"/>
        <w:spacing w:after="0" w:line="276" w:lineRule="auto"/>
      </w:pPr>
    </w:p>
    <w:p w14:paraId="7AC8A471" w14:textId="77777777" w:rsidR="003B5691" w:rsidRDefault="003B5691" w:rsidP="003B5691">
      <w:pPr>
        <w:pStyle w:val="NormalnyWeb"/>
        <w:spacing w:after="0" w:line="276" w:lineRule="auto"/>
      </w:pPr>
    </w:p>
    <w:p w14:paraId="73C1A2CD" w14:textId="07CD7310" w:rsidR="003B5691" w:rsidRDefault="003B5691" w:rsidP="003B5691">
      <w:pPr>
        <w:pStyle w:val="NormalnyWeb"/>
        <w:spacing w:after="0" w:line="276" w:lineRule="auto"/>
      </w:pPr>
    </w:p>
    <w:p w14:paraId="12E06154" w14:textId="02D32453" w:rsidR="006C205C" w:rsidRPr="005D42EA" w:rsidRDefault="006C205C" w:rsidP="00BD5353">
      <w:pPr>
        <w:pStyle w:val="NormalnyWeb"/>
        <w:spacing w:line="276" w:lineRule="auto"/>
        <w:ind w:left="363"/>
        <w:rPr>
          <w:rFonts w:ascii="Cambria" w:hAnsi="Cambria"/>
          <w:sz w:val="22"/>
          <w:szCs w:val="22"/>
        </w:rPr>
      </w:pPr>
    </w:p>
    <w:sectPr w:rsidR="006C205C" w:rsidRPr="005D42EA" w:rsidSect="00536429">
      <w:headerReference w:type="default" r:id="rId7"/>
      <w:pgSz w:w="11906" w:h="16838"/>
      <w:pgMar w:top="294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88A5" w14:textId="77777777" w:rsidR="006F482F" w:rsidRDefault="006F482F" w:rsidP="000A3ED8">
      <w:r>
        <w:separator/>
      </w:r>
    </w:p>
  </w:endnote>
  <w:endnote w:type="continuationSeparator" w:id="0">
    <w:p w14:paraId="6D6CCCB2" w14:textId="77777777" w:rsidR="006F482F" w:rsidRDefault="006F482F" w:rsidP="000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58425" w14:textId="77777777" w:rsidR="006F482F" w:rsidRDefault="006F482F" w:rsidP="000A3ED8">
      <w:r>
        <w:separator/>
      </w:r>
    </w:p>
  </w:footnote>
  <w:footnote w:type="continuationSeparator" w:id="0">
    <w:p w14:paraId="0889A0E3" w14:textId="77777777" w:rsidR="006F482F" w:rsidRDefault="006F482F" w:rsidP="000A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94347" w14:textId="77777777" w:rsidR="000A3ED8" w:rsidRPr="000A3ED8" w:rsidRDefault="00BD5353" w:rsidP="000A3ED8">
    <w:pPr>
      <w:pStyle w:val="Nagwek4"/>
      <w:jc w:val="left"/>
      <w:rPr>
        <w:sz w:val="40"/>
      </w:rPr>
    </w:pPr>
    <w:r>
      <w:rPr>
        <w:noProof/>
        <w:sz w:val="40"/>
        <w:lang w:eastAsia="pl-PL" w:bidi="ar-SA"/>
      </w:rPr>
      <w:drawing>
        <wp:anchor distT="0" distB="0" distL="114300" distR="114300" simplePos="0" relativeHeight="251657216" behindDoc="1" locked="0" layoutInCell="1" allowOverlap="1" wp14:anchorId="15089EE8" wp14:editId="06C4DEA9">
          <wp:simplePos x="0" y="0"/>
          <wp:positionH relativeFrom="column">
            <wp:posOffset>3810</wp:posOffset>
          </wp:positionH>
          <wp:positionV relativeFrom="paragraph">
            <wp:posOffset>139065</wp:posOffset>
          </wp:positionV>
          <wp:extent cx="1114425" cy="1276350"/>
          <wp:effectExtent l="19050" t="0" r="9525" b="0"/>
          <wp:wrapTight wrapText="bothSides">
            <wp:wrapPolygon edited="0">
              <wp:start x="7754" y="0"/>
              <wp:lineTo x="4062" y="1290"/>
              <wp:lineTo x="1108" y="3869"/>
              <wp:lineTo x="1108" y="5158"/>
              <wp:lineTo x="-369" y="8060"/>
              <wp:lineTo x="-369" y="12573"/>
              <wp:lineTo x="3692" y="15475"/>
              <wp:lineTo x="2954" y="18699"/>
              <wp:lineTo x="7385" y="20633"/>
              <wp:lineTo x="7385" y="20955"/>
              <wp:lineTo x="8123" y="21278"/>
              <wp:lineTo x="11815" y="21278"/>
              <wp:lineTo x="12923" y="21278"/>
              <wp:lineTo x="15508" y="20955"/>
              <wp:lineTo x="16985" y="20633"/>
              <wp:lineTo x="20308" y="17087"/>
              <wp:lineTo x="21046" y="15475"/>
              <wp:lineTo x="21785" y="13218"/>
              <wp:lineTo x="21785" y="7737"/>
              <wp:lineTo x="21415" y="4191"/>
              <wp:lineTo x="16246" y="645"/>
              <wp:lineTo x="14031" y="0"/>
              <wp:lineTo x="7754" y="0"/>
            </wp:wrapPolygon>
          </wp:wrapTight>
          <wp:docPr id="2" name="Obraz 2" descr="drzew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zew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tblpXSpec="center" w:tblpY="1"/>
      <w:tblOverlap w:val="never"/>
      <w:tblW w:w="0" w:type="auto"/>
      <w:jc w:val="center"/>
      <w:tblLook w:val="04A0" w:firstRow="1" w:lastRow="0" w:firstColumn="1" w:lastColumn="0" w:noHBand="0" w:noVBand="1"/>
    </w:tblPr>
    <w:tblGrid>
      <w:gridCol w:w="3543"/>
      <w:gridCol w:w="3793"/>
    </w:tblGrid>
    <w:tr w:rsidR="000A3ED8" w14:paraId="61CFFBE6" w14:textId="77777777" w:rsidTr="004F6814">
      <w:trPr>
        <w:trHeight w:val="681"/>
        <w:jc w:val="center"/>
      </w:trPr>
      <w:tc>
        <w:tcPr>
          <w:tcW w:w="7336" w:type="dxa"/>
          <w:gridSpan w:val="2"/>
        </w:tcPr>
        <w:p w14:paraId="3076BAB5" w14:textId="77777777"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32"/>
              <w:szCs w:val="36"/>
            </w:rPr>
          </w:pPr>
          <w:r w:rsidRPr="004F6814">
            <w:rPr>
              <w:rFonts w:ascii="Cambria" w:hAnsi="Cambria"/>
              <w:sz w:val="32"/>
              <w:szCs w:val="36"/>
            </w:rPr>
            <w:t xml:space="preserve">Zespół Placówek Socjoterapeutycznych </w:t>
          </w:r>
        </w:p>
        <w:p w14:paraId="55E58945" w14:textId="77777777"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sz w:val="32"/>
              <w:szCs w:val="36"/>
            </w:rPr>
            <w:t>w Kłodzku</w:t>
          </w:r>
        </w:p>
      </w:tc>
    </w:tr>
    <w:tr w:rsidR="000A3ED8" w14:paraId="4D6B595B" w14:textId="77777777" w:rsidTr="004F6814">
      <w:trPr>
        <w:trHeight w:val="393"/>
        <w:jc w:val="center"/>
      </w:trPr>
      <w:tc>
        <w:tcPr>
          <w:tcW w:w="3543" w:type="dxa"/>
        </w:tcPr>
        <w:p w14:paraId="02FF8C9C" w14:textId="77777777"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57-300 Kłodzko, ul. Rajska 1</w:t>
          </w:r>
        </w:p>
      </w:tc>
      <w:tc>
        <w:tcPr>
          <w:tcW w:w="3793" w:type="dxa"/>
        </w:tcPr>
        <w:p w14:paraId="20C1FF49" w14:textId="77777777"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NIP 883-18-13-158</w:t>
          </w:r>
        </w:p>
      </w:tc>
    </w:tr>
    <w:tr w:rsidR="000A3ED8" w14:paraId="076394B2" w14:textId="77777777" w:rsidTr="004F6814">
      <w:trPr>
        <w:trHeight w:val="387"/>
        <w:jc w:val="center"/>
      </w:trPr>
      <w:tc>
        <w:tcPr>
          <w:tcW w:w="3543" w:type="dxa"/>
        </w:tcPr>
        <w:p w14:paraId="2A4FCDA1" w14:textId="77777777"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tel./fax: 074-8672465</w:t>
          </w:r>
        </w:p>
      </w:tc>
      <w:tc>
        <w:tcPr>
          <w:tcW w:w="3793" w:type="dxa"/>
        </w:tcPr>
        <w:p w14:paraId="52905D99" w14:textId="77777777"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REGON 020814394</w:t>
          </w:r>
        </w:p>
      </w:tc>
    </w:tr>
  </w:tbl>
  <w:p w14:paraId="124C298A" w14:textId="624F84C9" w:rsidR="000A3ED8" w:rsidRDefault="00B107AB" w:rsidP="000A3ED8">
    <w:pPr>
      <w:pStyle w:val="Nagwek"/>
      <w:tabs>
        <w:tab w:val="clear" w:pos="4536"/>
        <w:tab w:val="clear" w:pos="9072"/>
      </w:tabs>
      <w:ind w:left="2268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EAB99" wp14:editId="20471724">
              <wp:simplePos x="0" y="0"/>
              <wp:positionH relativeFrom="column">
                <wp:posOffset>3810</wp:posOffset>
              </wp:positionH>
              <wp:positionV relativeFrom="paragraph">
                <wp:posOffset>1161415</wp:posOffset>
              </wp:positionV>
              <wp:extent cx="6096000" cy="0"/>
              <wp:effectExtent l="13335" t="18415" r="15240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8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3pt;margin-top:91.45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scHQ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8E743ED"/>
    <w:multiLevelType w:val="multilevel"/>
    <w:tmpl w:val="DE6096F0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02BE6"/>
    <w:multiLevelType w:val="multilevel"/>
    <w:tmpl w:val="7290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7490A"/>
    <w:multiLevelType w:val="multilevel"/>
    <w:tmpl w:val="0B587606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64E11"/>
    <w:multiLevelType w:val="hybridMultilevel"/>
    <w:tmpl w:val="34ECB6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99561A6"/>
    <w:multiLevelType w:val="hybridMultilevel"/>
    <w:tmpl w:val="DF508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70E0D"/>
    <w:multiLevelType w:val="multilevel"/>
    <w:tmpl w:val="7290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65453"/>
    <w:multiLevelType w:val="hybridMultilevel"/>
    <w:tmpl w:val="860E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06289"/>
    <w:multiLevelType w:val="multilevel"/>
    <w:tmpl w:val="7290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95F24"/>
    <w:multiLevelType w:val="multilevel"/>
    <w:tmpl w:val="CC3CB0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35558"/>
    <w:multiLevelType w:val="hybridMultilevel"/>
    <w:tmpl w:val="4E52269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F578AE"/>
    <w:multiLevelType w:val="hybridMultilevel"/>
    <w:tmpl w:val="E294C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322"/>
    <w:multiLevelType w:val="multilevel"/>
    <w:tmpl w:val="AF9EBDA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7040B"/>
    <w:multiLevelType w:val="multilevel"/>
    <w:tmpl w:val="8F2ABE8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34" w:hanging="283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72DFD"/>
    <w:multiLevelType w:val="hybridMultilevel"/>
    <w:tmpl w:val="09B49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0A28E7"/>
    <w:multiLevelType w:val="hybridMultilevel"/>
    <w:tmpl w:val="D0FE22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CA60743"/>
    <w:multiLevelType w:val="multilevel"/>
    <w:tmpl w:val="B1463A40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01A96"/>
    <w:multiLevelType w:val="multilevel"/>
    <w:tmpl w:val="9E7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737F4"/>
    <w:multiLevelType w:val="multilevel"/>
    <w:tmpl w:val="C4B0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75774B"/>
    <w:multiLevelType w:val="multilevel"/>
    <w:tmpl w:val="DB5C08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845D0F"/>
    <w:multiLevelType w:val="multilevel"/>
    <w:tmpl w:val="7C50669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291" w:hanging="360"/>
      </w:pPr>
    </w:lvl>
    <w:lvl w:ilvl="2">
      <w:start w:val="17"/>
      <w:numFmt w:val="upperRoman"/>
      <w:lvlText w:val="%3."/>
      <w:lvlJc w:val="left"/>
      <w:pPr>
        <w:ind w:left="3371" w:hanging="72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28" w15:restartNumberingAfterBreak="0">
    <w:nsid w:val="7C755F18"/>
    <w:multiLevelType w:val="hybridMultilevel"/>
    <w:tmpl w:val="C0FAE748"/>
    <w:lvl w:ilvl="0" w:tplc="5B16C5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2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69"/>
    <w:rsid w:val="000906E3"/>
    <w:rsid w:val="000A3ED8"/>
    <w:rsid w:val="000B42B9"/>
    <w:rsid w:val="00132735"/>
    <w:rsid w:val="0014308E"/>
    <w:rsid w:val="001E081E"/>
    <w:rsid w:val="0025110B"/>
    <w:rsid w:val="002918E3"/>
    <w:rsid w:val="0031785B"/>
    <w:rsid w:val="00327CD0"/>
    <w:rsid w:val="00330B5D"/>
    <w:rsid w:val="00366A7F"/>
    <w:rsid w:val="003749EA"/>
    <w:rsid w:val="003B264F"/>
    <w:rsid w:val="003B5691"/>
    <w:rsid w:val="003C1D96"/>
    <w:rsid w:val="00402320"/>
    <w:rsid w:val="0041303C"/>
    <w:rsid w:val="0044362D"/>
    <w:rsid w:val="00456B80"/>
    <w:rsid w:val="004A5DD8"/>
    <w:rsid w:val="004F6814"/>
    <w:rsid w:val="005064FC"/>
    <w:rsid w:val="00536429"/>
    <w:rsid w:val="00563D08"/>
    <w:rsid w:val="005A5964"/>
    <w:rsid w:val="005C0664"/>
    <w:rsid w:val="005C2723"/>
    <w:rsid w:val="005C7CCB"/>
    <w:rsid w:val="005D28F8"/>
    <w:rsid w:val="005D42EA"/>
    <w:rsid w:val="006753B5"/>
    <w:rsid w:val="006A32A1"/>
    <w:rsid w:val="006C205C"/>
    <w:rsid w:val="006F482F"/>
    <w:rsid w:val="007A1E49"/>
    <w:rsid w:val="007F269D"/>
    <w:rsid w:val="008234E0"/>
    <w:rsid w:val="00834141"/>
    <w:rsid w:val="0083647A"/>
    <w:rsid w:val="008A6F73"/>
    <w:rsid w:val="008B7173"/>
    <w:rsid w:val="008D7AFA"/>
    <w:rsid w:val="008E6DAE"/>
    <w:rsid w:val="0094463C"/>
    <w:rsid w:val="009D3F93"/>
    <w:rsid w:val="00A87B1B"/>
    <w:rsid w:val="00A97E8E"/>
    <w:rsid w:val="00B107AB"/>
    <w:rsid w:val="00B47D66"/>
    <w:rsid w:val="00B55249"/>
    <w:rsid w:val="00BD5353"/>
    <w:rsid w:val="00C255A8"/>
    <w:rsid w:val="00C34656"/>
    <w:rsid w:val="00CC6E69"/>
    <w:rsid w:val="00D12C47"/>
    <w:rsid w:val="00D92126"/>
    <w:rsid w:val="00DE69A6"/>
    <w:rsid w:val="00E16998"/>
    <w:rsid w:val="00E965BE"/>
    <w:rsid w:val="00EA404E"/>
    <w:rsid w:val="00EC1BD2"/>
    <w:rsid w:val="00F208F3"/>
    <w:rsid w:val="00F2725C"/>
    <w:rsid w:val="00F516D2"/>
    <w:rsid w:val="00F56711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BEE2D2"/>
  <w15:docId w15:val="{1FDEDA67-5246-49E7-9577-15A723EF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4">
    <w:name w:val="Nagłówek4"/>
    <w:basedOn w:val="Normalny"/>
    <w:next w:val="Podtytu"/>
    <w:pPr>
      <w:jc w:val="center"/>
    </w:pPr>
    <w:rPr>
      <w:b/>
      <w:sz w:val="4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  <w:rPr>
      <w:rFonts w:ascii="Liberation Serif" w:hAnsi="Liberation Serif" w:cs="Liberation Serif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Liberation Serif" w:hAnsi="Liberation Serif" w:cs="Liberation Serif"/>
      <w:szCs w:val="2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0A3ED8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semiHidden/>
    <w:rsid w:val="000A3ED8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A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2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822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nhideWhenUsed/>
    <w:rsid w:val="003B569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B8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B80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B80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1741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Placówek Socjoterapeutycznych w Kłodzku</vt:lpstr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Placówek Socjoterapeutycznych w Kłodzku</dc:title>
  <dc:creator>Nazwisko</dc:creator>
  <cp:lastModifiedBy>zps.wicedyrektor@gmail.com</cp:lastModifiedBy>
  <cp:revision>13</cp:revision>
  <cp:lastPrinted>2017-12-07T13:25:00Z</cp:lastPrinted>
  <dcterms:created xsi:type="dcterms:W3CDTF">2017-12-06T09:33:00Z</dcterms:created>
  <dcterms:modified xsi:type="dcterms:W3CDTF">2017-12-07T13:52:00Z</dcterms:modified>
</cp:coreProperties>
</file>