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AE515" w14:textId="4BD501D8" w:rsidR="00297D18" w:rsidRPr="008B79FA" w:rsidRDefault="00F26A4D" w:rsidP="009A362B">
      <w:pPr>
        <w:suppressAutoHyphens w:val="0"/>
        <w:spacing w:after="0" w:line="240" w:lineRule="auto"/>
        <w:jc w:val="center"/>
        <w:rPr>
          <w:b/>
          <w:sz w:val="21"/>
          <w:szCs w:val="21"/>
        </w:rPr>
      </w:pPr>
      <w:r w:rsidRPr="008B79FA">
        <w:rPr>
          <w:b/>
          <w:bCs/>
          <w:noProof/>
          <w:lang w:eastAsia="pl-PL"/>
        </w:rPr>
        <mc:AlternateContent>
          <mc:Choice Requires="wps">
            <w:drawing>
              <wp:anchor distT="0" distB="0" distL="114300" distR="114300" simplePos="0" relativeHeight="251661312" behindDoc="0" locked="0" layoutInCell="1" allowOverlap="1" wp14:anchorId="45B4ABF0" wp14:editId="3F34E251">
                <wp:simplePos x="0" y="0"/>
                <wp:positionH relativeFrom="column">
                  <wp:posOffset>0</wp:posOffset>
                </wp:positionH>
                <wp:positionV relativeFrom="paragraph">
                  <wp:posOffset>0</wp:posOffset>
                </wp:positionV>
                <wp:extent cx="6205855" cy="0"/>
                <wp:effectExtent l="0" t="0" r="0" b="0"/>
                <wp:wrapNone/>
                <wp:docPr id="1647183079" name="Łącznik prosty 3"/>
                <wp:cNvGraphicFramePr/>
                <a:graphic xmlns:a="http://schemas.openxmlformats.org/drawingml/2006/main">
                  <a:graphicData uri="http://schemas.microsoft.com/office/word/2010/wordprocessingShape">
                    <wps:wsp>
                      <wps:cNvCnPr/>
                      <wps:spPr>
                        <a:xfrm>
                          <a:off x="0" y="0"/>
                          <a:ext cx="62058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B9FFD" id="Łącznik prosty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8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" strokecolor="#4472c4 [3204]" strokeweight=".5pt">
                <v:stroke joinstyle="miter"/>
              </v:line>
            </w:pict>
          </mc:Fallback>
        </mc:AlternateContent>
      </w:r>
    </w:p>
    <w:p w14:paraId="47EC663B" w14:textId="77777777" w:rsidR="00796725" w:rsidRPr="008B79FA" w:rsidRDefault="00796725" w:rsidP="00796725">
      <w:pPr>
        <w:pStyle w:val="Default"/>
        <w:spacing w:line="200" w:lineRule="atLeast"/>
        <w:ind w:left="720"/>
        <w:jc w:val="center"/>
        <w:rPr>
          <w:rFonts w:cs="Times New Roman"/>
          <w:b/>
          <w:bCs/>
          <w:color w:val="auto"/>
          <w:sz w:val="56"/>
          <w:szCs w:val="56"/>
        </w:rPr>
      </w:pPr>
      <w:r w:rsidRPr="008B79FA">
        <w:rPr>
          <w:rFonts w:cs="Times New Roman"/>
          <w:b/>
          <w:bCs/>
          <w:color w:val="auto"/>
          <w:sz w:val="56"/>
          <w:szCs w:val="56"/>
        </w:rPr>
        <w:t xml:space="preserve">SZKOŁA PODSTAWOWA </w:t>
      </w:r>
    </w:p>
    <w:p w14:paraId="531ACD35" w14:textId="77777777" w:rsidR="00796725" w:rsidRPr="008B79FA" w:rsidRDefault="00796725" w:rsidP="00796725">
      <w:pPr>
        <w:pStyle w:val="Default"/>
        <w:spacing w:line="200" w:lineRule="atLeast"/>
        <w:ind w:left="720"/>
        <w:jc w:val="center"/>
        <w:rPr>
          <w:rFonts w:cs="Times New Roman"/>
          <w:b/>
          <w:bCs/>
          <w:color w:val="auto"/>
          <w:sz w:val="56"/>
          <w:szCs w:val="56"/>
        </w:rPr>
      </w:pPr>
      <w:r w:rsidRPr="008B79FA">
        <w:rPr>
          <w:rFonts w:cs="Times New Roman"/>
          <w:b/>
          <w:bCs/>
          <w:color w:val="auto"/>
          <w:sz w:val="56"/>
          <w:szCs w:val="56"/>
        </w:rPr>
        <w:t xml:space="preserve">im. Jana Pawła II w Bielinie </w:t>
      </w:r>
    </w:p>
    <w:p w14:paraId="463F5A0C" w14:textId="3B4D48DF" w:rsidR="00796725" w:rsidRPr="008B79FA" w:rsidRDefault="00796725" w:rsidP="00796725">
      <w:pPr>
        <w:pStyle w:val="Default"/>
        <w:spacing w:line="200" w:lineRule="atLeast"/>
        <w:ind w:left="720"/>
        <w:jc w:val="center"/>
        <w:rPr>
          <w:rFonts w:cs="Times New Roman"/>
          <w:b/>
          <w:bCs/>
          <w:color w:val="auto"/>
          <w:sz w:val="32"/>
          <w:szCs w:val="32"/>
        </w:rPr>
      </w:pPr>
      <w:r w:rsidRPr="008B79FA">
        <w:rPr>
          <w:rFonts w:cs="Times New Roman"/>
          <w:b/>
          <w:bCs/>
          <w:color w:val="auto"/>
          <w:sz w:val="32"/>
          <w:szCs w:val="32"/>
        </w:rPr>
        <w:t>07-207 Rząśnik, Bielino 32A</w:t>
      </w:r>
    </w:p>
    <w:p w14:paraId="2E2361CB" w14:textId="77777777" w:rsidR="00C11DBC" w:rsidRPr="008B79FA" w:rsidRDefault="00C11DBC" w:rsidP="00796725">
      <w:pPr>
        <w:pStyle w:val="Default"/>
        <w:spacing w:line="200" w:lineRule="atLeast"/>
        <w:ind w:left="720"/>
        <w:jc w:val="center"/>
        <w:rPr>
          <w:rFonts w:ascii="Calibri" w:hAnsi="Calibri"/>
          <w:color w:val="auto"/>
          <w:sz w:val="48"/>
          <w:szCs w:val="48"/>
        </w:rPr>
      </w:pPr>
    </w:p>
    <w:p w14:paraId="1A0B0DDF" w14:textId="77777777" w:rsidR="00C11DBC" w:rsidRPr="008B79FA" w:rsidRDefault="00C11DBC" w:rsidP="00796725">
      <w:pPr>
        <w:pStyle w:val="Default"/>
        <w:spacing w:line="200" w:lineRule="atLeast"/>
        <w:ind w:left="720"/>
        <w:jc w:val="center"/>
        <w:rPr>
          <w:rFonts w:ascii="Calibri" w:hAnsi="Calibri"/>
          <w:color w:val="auto"/>
          <w:sz w:val="48"/>
          <w:szCs w:val="48"/>
        </w:rPr>
      </w:pPr>
    </w:p>
    <w:p w14:paraId="1B7D71AF" w14:textId="4BA51A34" w:rsidR="00796725" w:rsidRPr="008B79FA" w:rsidRDefault="003F02F7" w:rsidP="009A362B">
      <w:pPr>
        <w:suppressAutoHyphens w:val="0"/>
        <w:spacing w:after="0" w:line="240" w:lineRule="auto"/>
        <w:jc w:val="center"/>
        <w:rPr>
          <w:b/>
          <w:sz w:val="21"/>
          <w:szCs w:val="21"/>
        </w:rPr>
      </w:pPr>
      <w:r w:rsidRPr="008B79FA">
        <w:rPr>
          <w:noProof/>
          <w:lang w:eastAsia="pl-PL"/>
        </w:rPr>
        <w:drawing>
          <wp:inline distT="0" distB="0" distL="0" distR="0" wp14:anchorId="249560B5" wp14:editId="581D6C98">
            <wp:extent cx="4373880" cy="2917345"/>
            <wp:effectExtent l="0" t="0" r="7620" b="0"/>
            <wp:docPr id="2087420174" name="Obraz 1" descr="Obraz zawierający budynek, na wolnym powietrzu, dom, okn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20174" name="Obraz 1" descr="Obraz zawierający budynek, na wolnym powietrzu, dom, okno&#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1804" cy="2935970"/>
                    </a:xfrm>
                    <a:prstGeom prst="ellipse">
                      <a:avLst/>
                    </a:prstGeom>
                    <a:ln>
                      <a:noFill/>
                    </a:ln>
                    <a:effectLst>
                      <a:softEdge rad="112500"/>
                    </a:effectLst>
                  </pic:spPr>
                </pic:pic>
              </a:graphicData>
            </a:graphic>
          </wp:inline>
        </w:drawing>
      </w:r>
    </w:p>
    <w:p w14:paraId="39689549" w14:textId="77777777" w:rsidR="00C11DBC" w:rsidRPr="008B79FA" w:rsidRDefault="00C11DBC" w:rsidP="009A362B">
      <w:pPr>
        <w:suppressAutoHyphens w:val="0"/>
        <w:spacing w:after="0" w:line="240" w:lineRule="auto"/>
        <w:jc w:val="center"/>
        <w:rPr>
          <w:b/>
          <w:sz w:val="21"/>
          <w:szCs w:val="21"/>
        </w:rPr>
      </w:pPr>
    </w:p>
    <w:p w14:paraId="6FDBAE74" w14:textId="77777777" w:rsidR="00C11DBC" w:rsidRPr="008B79FA" w:rsidRDefault="00C11DBC" w:rsidP="009A362B">
      <w:pPr>
        <w:suppressAutoHyphens w:val="0"/>
        <w:spacing w:after="0" w:line="240" w:lineRule="auto"/>
        <w:jc w:val="center"/>
        <w:rPr>
          <w:b/>
          <w:sz w:val="21"/>
          <w:szCs w:val="21"/>
        </w:rPr>
      </w:pPr>
    </w:p>
    <w:p w14:paraId="48B8E6B9" w14:textId="77777777" w:rsidR="00C11DBC" w:rsidRPr="008B79FA" w:rsidRDefault="00C11DBC" w:rsidP="009A362B">
      <w:pPr>
        <w:suppressAutoHyphens w:val="0"/>
        <w:spacing w:after="0" w:line="240" w:lineRule="auto"/>
        <w:jc w:val="center"/>
        <w:rPr>
          <w:b/>
          <w:sz w:val="21"/>
          <w:szCs w:val="21"/>
        </w:rPr>
      </w:pPr>
    </w:p>
    <w:p w14:paraId="310658A6" w14:textId="77777777" w:rsidR="00C11DBC" w:rsidRPr="008B79FA" w:rsidRDefault="00C11DBC" w:rsidP="009A362B">
      <w:pPr>
        <w:suppressAutoHyphens w:val="0"/>
        <w:spacing w:after="0" w:line="240" w:lineRule="auto"/>
        <w:jc w:val="center"/>
        <w:rPr>
          <w:b/>
          <w:sz w:val="21"/>
          <w:szCs w:val="21"/>
        </w:rPr>
      </w:pPr>
    </w:p>
    <w:p w14:paraId="3C1D8ABD" w14:textId="2EA0DD6D" w:rsidR="00C11DBC" w:rsidRPr="008B79FA" w:rsidRDefault="00C11DBC" w:rsidP="009A362B">
      <w:pPr>
        <w:suppressAutoHyphens w:val="0"/>
        <w:spacing w:after="0" w:line="240" w:lineRule="auto"/>
        <w:jc w:val="center"/>
        <w:rPr>
          <w:rFonts w:ascii="Times New Roman" w:hAnsi="Times New Roman" w:cs="Times New Roman"/>
          <w:b/>
          <w:sz w:val="72"/>
          <w:szCs w:val="72"/>
        </w:rPr>
      </w:pPr>
      <w:r w:rsidRPr="008B79FA">
        <w:rPr>
          <w:rFonts w:ascii="Times New Roman" w:hAnsi="Times New Roman" w:cs="Times New Roman"/>
          <w:b/>
          <w:sz w:val="72"/>
          <w:szCs w:val="72"/>
        </w:rPr>
        <w:t>STATUT SZKOŁY</w:t>
      </w:r>
    </w:p>
    <w:p w14:paraId="035B6DF4" w14:textId="77777777" w:rsidR="00C11DBC" w:rsidRPr="008B79FA" w:rsidRDefault="00C11DBC" w:rsidP="009A362B">
      <w:pPr>
        <w:suppressAutoHyphens w:val="0"/>
        <w:spacing w:after="0" w:line="240" w:lineRule="auto"/>
        <w:jc w:val="center"/>
        <w:rPr>
          <w:rFonts w:ascii="Arial Nova" w:hAnsi="Arial Nova"/>
          <w:b/>
          <w:sz w:val="36"/>
          <w:szCs w:val="36"/>
        </w:rPr>
      </w:pPr>
    </w:p>
    <w:p w14:paraId="4341E332" w14:textId="77777777" w:rsidR="00C11DBC" w:rsidRPr="008B79FA" w:rsidRDefault="00C11DBC" w:rsidP="009A362B">
      <w:pPr>
        <w:suppressAutoHyphens w:val="0"/>
        <w:spacing w:after="0" w:line="240" w:lineRule="auto"/>
        <w:jc w:val="center"/>
        <w:rPr>
          <w:rFonts w:ascii="Arial Nova" w:hAnsi="Arial Nova"/>
          <w:b/>
          <w:sz w:val="36"/>
          <w:szCs w:val="36"/>
        </w:rPr>
      </w:pPr>
    </w:p>
    <w:p w14:paraId="0C9FC651" w14:textId="77777777" w:rsidR="00E45627" w:rsidRPr="008B79FA" w:rsidRDefault="00E45627" w:rsidP="009A362B">
      <w:pPr>
        <w:suppressAutoHyphens w:val="0"/>
        <w:spacing w:after="0" w:line="240" w:lineRule="auto"/>
        <w:jc w:val="center"/>
        <w:rPr>
          <w:rFonts w:ascii="Arial Nova" w:hAnsi="Arial Nova"/>
          <w:b/>
          <w:sz w:val="36"/>
          <w:szCs w:val="36"/>
        </w:rPr>
      </w:pPr>
    </w:p>
    <w:p w14:paraId="380116A3" w14:textId="77777777" w:rsidR="00E45627" w:rsidRPr="008B79FA" w:rsidRDefault="00E45627" w:rsidP="009A362B">
      <w:pPr>
        <w:suppressAutoHyphens w:val="0"/>
        <w:spacing w:after="0" w:line="240" w:lineRule="auto"/>
        <w:jc w:val="center"/>
        <w:rPr>
          <w:rFonts w:ascii="Arial Nova" w:hAnsi="Arial Nova"/>
          <w:b/>
          <w:sz w:val="36"/>
          <w:szCs w:val="36"/>
        </w:rPr>
      </w:pPr>
    </w:p>
    <w:p w14:paraId="30E2B442" w14:textId="77777777" w:rsidR="00E45627" w:rsidRPr="008B79FA" w:rsidRDefault="00E45627" w:rsidP="009A362B">
      <w:pPr>
        <w:suppressAutoHyphens w:val="0"/>
        <w:spacing w:after="0" w:line="240" w:lineRule="auto"/>
        <w:jc w:val="center"/>
        <w:rPr>
          <w:rFonts w:ascii="Arial Nova" w:hAnsi="Arial Nova"/>
          <w:b/>
          <w:sz w:val="36"/>
          <w:szCs w:val="36"/>
        </w:rPr>
      </w:pPr>
    </w:p>
    <w:p w14:paraId="18763A11" w14:textId="77777777" w:rsidR="006C62E0" w:rsidRPr="008B79FA" w:rsidRDefault="006C62E0" w:rsidP="009A362B">
      <w:pPr>
        <w:suppressAutoHyphens w:val="0"/>
        <w:spacing w:after="0" w:line="240" w:lineRule="auto"/>
        <w:jc w:val="center"/>
        <w:rPr>
          <w:rFonts w:ascii="Arial Nova" w:hAnsi="Arial Nova"/>
          <w:b/>
          <w:sz w:val="36"/>
          <w:szCs w:val="36"/>
        </w:rPr>
      </w:pPr>
    </w:p>
    <w:p w14:paraId="77BA994F" w14:textId="77777777" w:rsidR="006C62E0" w:rsidRPr="008B79FA" w:rsidRDefault="006C62E0" w:rsidP="009A362B">
      <w:pPr>
        <w:suppressAutoHyphens w:val="0"/>
        <w:spacing w:after="0" w:line="240" w:lineRule="auto"/>
        <w:jc w:val="center"/>
        <w:rPr>
          <w:rFonts w:ascii="Arial Nova" w:hAnsi="Arial Nova"/>
          <w:b/>
          <w:sz w:val="36"/>
          <w:szCs w:val="36"/>
        </w:rPr>
      </w:pPr>
    </w:p>
    <w:p w14:paraId="49263044" w14:textId="77777777" w:rsidR="00C11DBC" w:rsidRPr="008B79FA" w:rsidRDefault="00C11DBC" w:rsidP="009A362B">
      <w:pPr>
        <w:suppressAutoHyphens w:val="0"/>
        <w:spacing w:after="0" w:line="240" w:lineRule="auto"/>
        <w:jc w:val="center"/>
        <w:rPr>
          <w:rFonts w:ascii="Arial Nova" w:hAnsi="Arial Nova"/>
          <w:b/>
          <w:sz w:val="36"/>
          <w:szCs w:val="36"/>
        </w:rPr>
      </w:pPr>
    </w:p>
    <w:p w14:paraId="07D58427" w14:textId="51B5DE83" w:rsidR="00C11DBC" w:rsidRPr="008B79FA" w:rsidRDefault="00C11DBC" w:rsidP="009A362B">
      <w:pPr>
        <w:suppressAutoHyphens w:val="0"/>
        <w:spacing w:after="0" w:line="240" w:lineRule="auto"/>
        <w:jc w:val="center"/>
        <w:rPr>
          <w:rFonts w:ascii="Times New Roman" w:hAnsi="Times New Roman" w:cs="Times New Roman"/>
          <w:b/>
          <w:sz w:val="24"/>
          <w:szCs w:val="24"/>
        </w:rPr>
      </w:pPr>
      <w:r w:rsidRPr="008B79FA">
        <w:rPr>
          <w:rFonts w:ascii="Times New Roman" w:hAnsi="Times New Roman" w:cs="Times New Roman"/>
          <w:b/>
          <w:sz w:val="24"/>
          <w:szCs w:val="24"/>
        </w:rPr>
        <w:t>Bielino 2023</w:t>
      </w:r>
    </w:p>
    <w:p w14:paraId="42472A11" w14:textId="047382A7" w:rsidR="009A362B" w:rsidRPr="008B79FA" w:rsidRDefault="00F5427F">
      <w:pPr>
        <w:suppressAutoHyphens w:val="0"/>
        <w:spacing w:after="0" w:line="240" w:lineRule="auto"/>
        <w:rPr>
          <w:b/>
          <w:sz w:val="21"/>
          <w:szCs w:val="21"/>
        </w:rPr>
      </w:pPr>
      <w:r w:rsidRPr="008B79FA">
        <w:rPr>
          <w:b/>
          <w:bCs/>
          <w:noProof/>
          <w:lang w:eastAsia="pl-PL"/>
        </w:rPr>
        <mc:AlternateContent>
          <mc:Choice Requires="wps">
            <w:drawing>
              <wp:anchor distT="0" distB="0" distL="114300" distR="114300" simplePos="0" relativeHeight="251659264" behindDoc="0" locked="0" layoutInCell="1" allowOverlap="1" wp14:anchorId="7F4DDE14" wp14:editId="501383B6">
                <wp:simplePos x="0" y="0"/>
                <wp:positionH relativeFrom="column">
                  <wp:posOffset>0</wp:posOffset>
                </wp:positionH>
                <wp:positionV relativeFrom="paragraph">
                  <wp:posOffset>458047</wp:posOffset>
                </wp:positionV>
                <wp:extent cx="6205855" cy="0"/>
                <wp:effectExtent l="0" t="0" r="0" b="0"/>
                <wp:wrapNone/>
                <wp:docPr id="674187954" name="Łącznik prosty 3"/>
                <wp:cNvGraphicFramePr/>
                <a:graphic xmlns:a="http://schemas.openxmlformats.org/drawingml/2006/main">
                  <a:graphicData uri="http://schemas.microsoft.com/office/word/2010/wordprocessingShape">
                    <wps:wsp>
                      <wps:cNvCnPr/>
                      <wps:spPr>
                        <a:xfrm>
                          <a:off x="0" y="0"/>
                          <a:ext cx="62058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D7C3D"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6.05pt" to="488.6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" strokecolor="#4472c4 [3204]" strokeweight=".5pt">
                <v:stroke joinstyle="miter"/>
              </v:line>
            </w:pict>
          </mc:Fallback>
        </mc:AlternateContent>
      </w:r>
      <w:r w:rsidR="009A362B" w:rsidRPr="008B79FA">
        <w:rPr>
          <w:b/>
          <w:sz w:val="21"/>
          <w:szCs w:val="21"/>
        </w:rPr>
        <w:br w:type="page"/>
      </w:r>
    </w:p>
    <w:p w14:paraId="62D5BF59" w14:textId="77777777" w:rsidR="00CD3C20" w:rsidRPr="008B79FA" w:rsidRDefault="00CD3C20" w:rsidP="005A0D00">
      <w:pPr>
        <w:spacing w:line="200" w:lineRule="atLeast"/>
        <w:jc w:val="center"/>
        <w:rPr>
          <w:b/>
          <w:sz w:val="21"/>
          <w:szCs w:val="21"/>
        </w:rPr>
      </w:pPr>
    </w:p>
    <w:sdt>
      <w:sdtPr>
        <w:rPr>
          <w:rFonts w:ascii="Times New Roman" w:eastAsia="Calibri" w:hAnsi="Times New Roman" w:cs="Times New Roman"/>
          <w:color w:val="auto"/>
          <w:sz w:val="22"/>
          <w:szCs w:val="22"/>
          <w:lang w:eastAsia="ar-SA"/>
        </w:rPr>
        <w:id w:val="-341473896"/>
        <w:docPartObj>
          <w:docPartGallery w:val="Table of Contents"/>
          <w:docPartUnique/>
        </w:docPartObj>
      </w:sdtPr>
      <w:sdtEndPr>
        <w:rPr>
          <w:b/>
          <w:bCs/>
        </w:rPr>
      </w:sdtEndPr>
      <w:sdtContent>
        <w:p w14:paraId="68A4DC9E" w14:textId="029DABC4" w:rsidR="00404611" w:rsidRPr="008B79FA" w:rsidRDefault="00404611" w:rsidP="00650449">
          <w:pPr>
            <w:pStyle w:val="Nagwekspisutreci"/>
            <w:jc w:val="center"/>
            <w:rPr>
              <w:rFonts w:ascii="Times New Roman" w:hAnsi="Times New Roman" w:cs="Times New Roman"/>
              <w:color w:val="auto"/>
            </w:rPr>
          </w:pPr>
          <w:r w:rsidRPr="008B79FA">
            <w:rPr>
              <w:rFonts w:ascii="Times New Roman" w:hAnsi="Times New Roman" w:cs="Times New Roman"/>
              <w:color w:val="auto"/>
            </w:rPr>
            <w:t>Spis treści</w:t>
          </w:r>
        </w:p>
        <w:p w14:paraId="65CD5A70" w14:textId="77777777" w:rsidR="00CD559B" w:rsidRPr="008B79FA" w:rsidRDefault="00CD559B" w:rsidP="00CD559B">
          <w:pPr>
            <w:rPr>
              <w:lang w:eastAsia="pl-PL"/>
            </w:rPr>
          </w:pPr>
        </w:p>
        <w:p w14:paraId="2FA4A46B" w14:textId="503158D5" w:rsidR="00600140" w:rsidRPr="008B79FA" w:rsidRDefault="00404611">
          <w:pPr>
            <w:pStyle w:val="Spistreci1"/>
            <w:rPr>
              <w:rFonts w:ascii="Times New Roman" w:eastAsiaTheme="minorEastAsia" w:hAnsi="Times New Roman" w:cs="Times New Roman"/>
              <w:noProof/>
              <w:kern w:val="2"/>
              <w:lang w:eastAsia="pl-PL"/>
              <w14:ligatures w14:val="standardContextual"/>
            </w:rPr>
          </w:pPr>
          <w:r w:rsidRPr="008B79FA">
            <w:rPr>
              <w:rFonts w:ascii="Times New Roman" w:hAnsi="Times New Roman" w:cs="Times New Roman"/>
            </w:rPr>
            <w:fldChar w:fldCharType="begin"/>
          </w:r>
          <w:r w:rsidRPr="008B79FA">
            <w:rPr>
              <w:rFonts w:ascii="Times New Roman" w:hAnsi="Times New Roman" w:cs="Times New Roman"/>
            </w:rPr>
            <w:instrText xml:space="preserve"> TOC \o "1-3" \h \z \u </w:instrText>
          </w:r>
          <w:r w:rsidRPr="008B79FA">
            <w:rPr>
              <w:rFonts w:ascii="Times New Roman" w:hAnsi="Times New Roman" w:cs="Times New Roman"/>
            </w:rPr>
            <w:fldChar w:fldCharType="separate"/>
          </w:r>
          <w:hyperlink w:anchor="_Toc146213169" w:history="1">
            <w:r w:rsidR="00600140" w:rsidRPr="008B79FA">
              <w:rPr>
                <w:rStyle w:val="Hipercze"/>
                <w:rFonts w:ascii="Times New Roman" w:hAnsi="Times New Roman" w:cs="Times New Roman"/>
                <w:noProof/>
                <w:color w:val="auto"/>
              </w:rPr>
              <w:t>DZIAŁ I  POSTANOWIENIA OGÓLNE</w:t>
            </w:r>
            <w:r w:rsidR="00600140" w:rsidRPr="008B79FA">
              <w:rPr>
                <w:rFonts w:ascii="Times New Roman" w:hAnsi="Times New Roman" w:cs="Times New Roman"/>
                <w:noProof/>
                <w:webHidden/>
              </w:rPr>
              <w:tab/>
            </w:r>
            <w:r w:rsidR="00600140" w:rsidRPr="008B79FA">
              <w:rPr>
                <w:rFonts w:ascii="Times New Roman" w:hAnsi="Times New Roman" w:cs="Times New Roman"/>
                <w:noProof/>
                <w:webHidden/>
              </w:rPr>
              <w:fldChar w:fldCharType="begin"/>
            </w:r>
            <w:r w:rsidR="00600140" w:rsidRPr="008B79FA">
              <w:rPr>
                <w:rFonts w:ascii="Times New Roman" w:hAnsi="Times New Roman" w:cs="Times New Roman"/>
                <w:noProof/>
                <w:webHidden/>
              </w:rPr>
              <w:instrText xml:space="preserve"> PAGEREF _Toc146213169 \h </w:instrText>
            </w:r>
            <w:r w:rsidR="00600140" w:rsidRPr="008B79FA">
              <w:rPr>
                <w:rFonts w:ascii="Times New Roman" w:hAnsi="Times New Roman" w:cs="Times New Roman"/>
                <w:noProof/>
                <w:webHidden/>
              </w:rPr>
            </w:r>
            <w:r w:rsidR="00600140"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4</w:t>
            </w:r>
            <w:r w:rsidR="00600140" w:rsidRPr="008B79FA">
              <w:rPr>
                <w:rFonts w:ascii="Times New Roman" w:hAnsi="Times New Roman" w:cs="Times New Roman"/>
                <w:noProof/>
                <w:webHidden/>
              </w:rPr>
              <w:fldChar w:fldCharType="end"/>
            </w:r>
          </w:hyperlink>
        </w:p>
        <w:p w14:paraId="5A447104" w14:textId="16A3A18D"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70" w:history="1">
            <w:r w:rsidRPr="008B79FA">
              <w:rPr>
                <w:rStyle w:val="Hipercze"/>
                <w:rFonts w:ascii="Times New Roman" w:hAnsi="Times New Roman" w:cs="Times New Roman"/>
                <w:noProof/>
                <w:color w:val="auto"/>
              </w:rPr>
              <w:t>Rozdział 1  Informacje ogólne o szkole</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_Toc146213170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4</w:t>
            </w:r>
            <w:r w:rsidRPr="008B79FA">
              <w:rPr>
                <w:rFonts w:ascii="Times New Roman" w:hAnsi="Times New Roman" w:cs="Times New Roman"/>
                <w:noProof/>
                <w:webHidden/>
              </w:rPr>
              <w:fldChar w:fldCharType="end"/>
            </w:r>
          </w:hyperlink>
        </w:p>
        <w:p w14:paraId="0EB07F9F" w14:textId="34EAD08A" w:rsidR="00600140" w:rsidRPr="008B79FA" w:rsidRDefault="00600140">
          <w:pPr>
            <w:pStyle w:val="Spistreci1"/>
            <w:rPr>
              <w:rFonts w:ascii="Times New Roman" w:eastAsiaTheme="minorEastAsia" w:hAnsi="Times New Roman" w:cs="Times New Roman"/>
              <w:noProof/>
              <w:kern w:val="2"/>
              <w:lang w:eastAsia="pl-PL"/>
              <w14:ligatures w14:val="standardContextual"/>
            </w:rPr>
          </w:pPr>
          <w:hyperlink w:anchor="_Toc146213171" w:history="1">
            <w:r w:rsidRPr="008B79FA">
              <w:rPr>
                <w:rStyle w:val="Hipercze"/>
                <w:rFonts w:ascii="Times New Roman" w:hAnsi="Times New Roman" w:cs="Times New Roman"/>
                <w:noProof/>
                <w:color w:val="auto"/>
              </w:rPr>
              <w:t>DZIAŁ II CELE I ZADANIA SZKOŁY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_Toc146213171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7</w:t>
            </w:r>
            <w:r w:rsidRPr="008B79FA">
              <w:rPr>
                <w:rFonts w:ascii="Times New Roman" w:hAnsi="Times New Roman" w:cs="Times New Roman"/>
                <w:noProof/>
                <w:webHidden/>
              </w:rPr>
              <w:fldChar w:fldCharType="end"/>
            </w:r>
          </w:hyperlink>
        </w:p>
        <w:p w14:paraId="241CB015" w14:textId="181C9D7A"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72" w:history="1">
            <w:r w:rsidRPr="008B79FA">
              <w:rPr>
                <w:rStyle w:val="Hipercze"/>
                <w:rFonts w:ascii="Times New Roman" w:hAnsi="Times New Roman" w:cs="Times New Roman"/>
                <w:noProof/>
                <w:color w:val="auto"/>
              </w:rPr>
              <w:t>Rozdział 1  Główne cele szkoły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_Toc146213172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7</w:t>
            </w:r>
            <w:r w:rsidRPr="008B79FA">
              <w:rPr>
                <w:rFonts w:ascii="Times New Roman" w:hAnsi="Times New Roman" w:cs="Times New Roman"/>
                <w:noProof/>
                <w:webHidden/>
              </w:rPr>
              <w:fldChar w:fldCharType="end"/>
            </w:r>
          </w:hyperlink>
        </w:p>
        <w:p w14:paraId="7B9BEDBE" w14:textId="46196023"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73" w:history="1">
            <w:r w:rsidRPr="008B79FA">
              <w:rPr>
                <w:rStyle w:val="Hipercze"/>
                <w:rFonts w:ascii="Times New Roman" w:hAnsi="Times New Roman" w:cs="Times New Roman"/>
                <w:noProof/>
                <w:color w:val="auto"/>
              </w:rPr>
              <w:t>Rozdział 2  Formy realizacji zadań szkoły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_Toc146213173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10</w:t>
            </w:r>
            <w:r w:rsidRPr="008B79FA">
              <w:rPr>
                <w:rFonts w:ascii="Times New Roman" w:hAnsi="Times New Roman" w:cs="Times New Roman"/>
                <w:noProof/>
                <w:webHidden/>
              </w:rPr>
              <w:fldChar w:fldCharType="end"/>
            </w:r>
          </w:hyperlink>
        </w:p>
        <w:p w14:paraId="27FC833E" w14:textId="1C9B0A73" w:rsidR="00600140" w:rsidRPr="008B79FA" w:rsidRDefault="00600140">
          <w:pPr>
            <w:pStyle w:val="Spistreci1"/>
            <w:rPr>
              <w:rFonts w:ascii="Times New Roman" w:eastAsiaTheme="minorEastAsia" w:hAnsi="Times New Roman" w:cs="Times New Roman"/>
              <w:noProof/>
              <w:kern w:val="2"/>
              <w:lang w:eastAsia="pl-PL"/>
              <w14:ligatures w14:val="standardContextual"/>
            </w:rPr>
          </w:pPr>
          <w:hyperlink w:anchor="_Toc146213174" w:history="1">
            <w:r w:rsidRPr="008B79FA">
              <w:rPr>
                <w:rStyle w:val="Hipercze"/>
                <w:rFonts w:ascii="Times New Roman" w:hAnsi="Times New Roman" w:cs="Times New Roman"/>
                <w:noProof/>
                <w:color w:val="auto"/>
              </w:rPr>
              <w:t>DZIAŁ III ORGANY SZKOŁY I ICH KOMPETENCJE</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_Toc146213174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12</w:t>
            </w:r>
            <w:r w:rsidRPr="008B79FA">
              <w:rPr>
                <w:rFonts w:ascii="Times New Roman" w:hAnsi="Times New Roman" w:cs="Times New Roman"/>
                <w:noProof/>
                <w:webHidden/>
              </w:rPr>
              <w:fldChar w:fldCharType="end"/>
            </w:r>
          </w:hyperlink>
        </w:p>
        <w:p w14:paraId="1D43A6AF" w14:textId="517655E1"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75" w:history="1">
            <w:r w:rsidRPr="008B79FA">
              <w:rPr>
                <w:rStyle w:val="Hipercze"/>
                <w:rFonts w:ascii="Times New Roman" w:hAnsi="Times New Roman" w:cs="Times New Roman"/>
                <w:noProof/>
                <w:color w:val="auto"/>
              </w:rPr>
              <w:t>Rozdział 1  Dyrektor szkoły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_Toc146213175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12</w:t>
            </w:r>
            <w:r w:rsidRPr="008B79FA">
              <w:rPr>
                <w:rFonts w:ascii="Times New Roman" w:hAnsi="Times New Roman" w:cs="Times New Roman"/>
                <w:noProof/>
                <w:webHidden/>
              </w:rPr>
              <w:fldChar w:fldCharType="end"/>
            </w:r>
          </w:hyperlink>
        </w:p>
        <w:p w14:paraId="475E5427" w14:textId="7C8551FB"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76" w:history="1">
            <w:r w:rsidRPr="008B79FA">
              <w:rPr>
                <w:rStyle w:val="Hipercze"/>
                <w:rFonts w:ascii="Times New Roman" w:hAnsi="Times New Roman" w:cs="Times New Roman"/>
                <w:noProof/>
                <w:color w:val="auto"/>
              </w:rPr>
              <w:t>Rozdział 2  Rada pedagogiczna</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_Toc146213176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13</w:t>
            </w:r>
            <w:r w:rsidRPr="008B79FA">
              <w:rPr>
                <w:rFonts w:ascii="Times New Roman" w:hAnsi="Times New Roman" w:cs="Times New Roman"/>
                <w:noProof/>
                <w:webHidden/>
              </w:rPr>
              <w:fldChar w:fldCharType="end"/>
            </w:r>
          </w:hyperlink>
        </w:p>
        <w:p w14:paraId="08CF2813" w14:textId="06064516"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77" w:history="1">
            <w:r w:rsidRPr="008B79FA">
              <w:rPr>
                <w:rStyle w:val="Hipercze"/>
                <w:rFonts w:ascii="Times New Roman" w:hAnsi="Times New Roman" w:cs="Times New Roman"/>
                <w:noProof/>
                <w:color w:val="auto"/>
              </w:rPr>
              <w:t>Rozdział 3  Samorząd uczniowski</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_Toc146213177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14</w:t>
            </w:r>
            <w:r w:rsidRPr="008B79FA">
              <w:rPr>
                <w:rFonts w:ascii="Times New Roman" w:hAnsi="Times New Roman" w:cs="Times New Roman"/>
                <w:noProof/>
                <w:webHidden/>
              </w:rPr>
              <w:fldChar w:fldCharType="end"/>
            </w:r>
          </w:hyperlink>
        </w:p>
        <w:p w14:paraId="0E411475" w14:textId="06C61C87"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78" w:history="1">
            <w:r w:rsidRPr="008B79FA">
              <w:rPr>
                <w:rStyle w:val="Hipercze"/>
                <w:rFonts w:ascii="Times New Roman" w:hAnsi="Times New Roman" w:cs="Times New Roman"/>
                <w:noProof/>
                <w:color w:val="auto"/>
              </w:rPr>
              <w:t>Rozdział 4  Rada rodziców</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_Toc146213178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14</w:t>
            </w:r>
            <w:r w:rsidRPr="008B79FA">
              <w:rPr>
                <w:rFonts w:ascii="Times New Roman" w:hAnsi="Times New Roman" w:cs="Times New Roman"/>
                <w:noProof/>
                <w:webHidden/>
              </w:rPr>
              <w:fldChar w:fldCharType="end"/>
            </w:r>
          </w:hyperlink>
        </w:p>
        <w:p w14:paraId="71BA7EC7" w14:textId="79D4B4A8"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79" w:history="1">
            <w:r w:rsidRPr="008B79FA">
              <w:rPr>
                <w:rStyle w:val="Hipercze"/>
                <w:rFonts w:ascii="Times New Roman" w:hAnsi="Times New Roman" w:cs="Times New Roman"/>
                <w:noProof/>
                <w:color w:val="auto"/>
              </w:rPr>
              <w:t>Rozdział 5  Zasady współdziałania organów szkoły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_Toc146213179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15</w:t>
            </w:r>
            <w:r w:rsidRPr="008B79FA">
              <w:rPr>
                <w:rFonts w:ascii="Times New Roman" w:hAnsi="Times New Roman" w:cs="Times New Roman"/>
                <w:noProof/>
                <w:webHidden/>
              </w:rPr>
              <w:fldChar w:fldCharType="end"/>
            </w:r>
          </w:hyperlink>
        </w:p>
        <w:p w14:paraId="1A9E93ED" w14:textId="01483025"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80" w:history="1">
            <w:r w:rsidRPr="008B79FA">
              <w:rPr>
                <w:rStyle w:val="Hipercze"/>
                <w:rFonts w:ascii="Times New Roman" w:hAnsi="Times New Roman" w:cs="Times New Roman"/>
                <w:noProof/>
                <w:color w:val="auto"/>
              </w:rPr>
              <w:t>Rozdział 6  Sposób rozwiązywania sporów pomiędzy organami szkoły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_Toc146213180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15</w:t>
            </w:r>
            <w:r w:rsidRPr="008B79FA">
              <w:rPr>
                <w:rFonts w:ascii="Times New Roman" w:hAnsi="Times New Roman" w:cs="Times New Roman"/>
                <w:noProof/>
                <w:webHidden/>
              </w:rPr>
              <w:fldChar w:fldCharType="end"/>
            </w:r>
          </w:hyperlink>
        </w:p>
        <w:p w14:paraId="509DB9D9" w14:textId="46C4DD0F" w:rsidR="00600140" w:rsidRPr="008B79FA" w:rsidRDefault="00600140">
          <w:pPr>
            <w:pStyle w:val="Spistreci1"/>
            <w:rPr>
              <w:rFonts w:ascii="Times New Roman" w:eastAsiaTheme="minorEastAsia" w:hAnsi="Times New Roman" w:cs="Times New Roman"/>
              <w:noProof/>
              <w:kern w:val="2"/>
              <w:lang w:eastAsia="pl-PL"/>
              <w14:ligatures w14:val="standardContextual"/>
            </w:rPr>
          </w:pPr>
          <w:hyperlink w:anchor="_Toc146213181" w:history="1">
            <w:r w:rsidRPr="008B79FA">
              <w:rPr>
                <w:rStyle w:val="Hipercze"/>
                <w:rFonts w:ascii="Times New Roman" w:hAnsi="Times New Roman" w:cs="Times New Roman"/>
                <w:noProof/>
                <w:color w:val="auto"/>
              </w:rPr>
              <w:t>DZIAŁ IV ORGANIZACJA PRACY SZKOŁY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_Toc146213181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16</w:t>
            </w:r>
            <w:r w:rsidRPr="008B79FA">
              <w:rPr>
                <w:rFonts w:ascii="Times New Roman" w:hAnsi="Times New Roman" w:cs="Times New Roman"/>
                <w:noProof/>
                <w:webHidden/>
              </w:rPr>
              <w:fldChar w:fldCharType="end"/>
            </w:r>
          </w:hyperlink>
        </w:p>
        <w:p w14:paraId="4DEF9000" w14:textId="72002D71"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82" w:history="1">
            <w:r w:rsidRPr="008B79FA">
              <w:rPr>
                <w:rStyle w:val="Hipercze"/>
                <w:rFonts w:ascii="Times New Roman" w:hAnsi="Times New Roman" w:cs="Times New Roman"/>
                <w:noProof/>
                <w:color w:val="auto"/>
              </w:rPr>
              <w:t>Rozdział 1  Organizacja nauczania i wychowania – zasady ogólne</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_Toc146213182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16</w:t>
            </w:r>
            <w:r w:rsidRPr="008B79FA">
              <w:rPr>
                <w:rFonts w:ascii="Times New Roman" w:hAnsi="Times New Roman" w:cs="Times New Roman"/>
                <w:noProof/>
                <w:webHidden/>
              </w:rPr>
              <w:fldChar w:fldCharType="end"/>
            </w:r>
          </w:hyperlink>
        </w:p>
        <w:p w14:paraId="7A74257D" w14:textId="5849CCC3"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83" w:history="1">
            <w:r w:rsidRPr="008B79FA">
              <w:rPr>
                <w:rStyle w:val="Hipercze"/>
                <w:rFonts w:ascii="Times New Roman" w:hAnsi="Times New Roman" w:cs="Times New Roman"/>
                <w:noProof/>
                <w:color w:val="auto"/>
              </w:rPr>
              <w:t>Rozdział 2  Organizacja pomocy psychologiczno-pedagogicznej</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_Toc146213183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18</w:t>
            </w:r>
            <w:r w:rsidRPr="008B79FA">
              <w:rPr>
                <w:rFonts w:ascii="Times New Roman" w:hAnsi="Times New Roman" w:cs="Times New Roman"/>
                <w:noProof/>
                <w:webHidden/>
              </w:rPr>
              <w:fldChar w:fldCharType="end"/>
            </w:r>
          </w:hyperlink>
        </w:p>
        <w:p w14:paraId="54CF3647" w14:textId="67211AA8"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84" w:history="1">
            <w:r w:rsidRPr="008B79FA">
              <w:rPr>
                <w:rStyle w:val="Hipercze"/>
                <w:rFonts w:ascii="Times New Roman" w:hAnsi="Times New Roman" w:cs="Times New Roman"/>
                <w:noProof/>
                <w:color w:val="auto"/>
              </w:rPr>
              <w:t>Rozdział 3  Realizacja programu wychowawczo-profilaktycznego szkoły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_Toc146213184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20</w:t>
            </w:r>
            <w:r w:rsidRPr="008B79FA">
              <w:rPr>
                <w:rFonts w:ascii="Times New Roman" w:hAnsi="Times New Roman" w:cs="Times New Roman"/>
                <w:noProof/>
                <w:webHidden/>
              </w:rPr>
              <w:fldChar w:fldCharType="end"/>
            </w:r>
          </w:hyperlink>
        </w:p>
        <w:p w14:paraId="2C622407" w14:textId="0794208D"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85" w:history="1">
            <w:r w:rsidRPr="008B79FA">
              <w:rPr>
                <w:rStyle w:val="Hipercze"/>
                <w:rFonts w:ascii="Times New Roman" w:hAnsi="Times New Roman" w:cs="Times New Roman"/>
                <w:noProof/>
                <w:color w:val="auto"/>
              </w:rPr>
              <w:t>Rozdział 4  Organizacja zajęć specjalistycznych</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_Toc146213185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20</w:t>
            </w:r>
            <w:r w:rsidRPr="008B79FA">
              <w:rPr>
                <w:rFonts w:ascii="Times New Roman" w:hAnsi="Times New Roman" w:cs="Times New Roman"/>
                <w:noProof/>
                <w:webHidden/>
              </w:rPr>
              <w:fldChar w:fldCharType="end"/>
            </w:r>
          </w:hyperlink>
        </w:p>
        <w:p w14:paraId="4C0CD90A" w14:textId="4E51C398"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86" w:history="1">
            <w:r w:rsidRPr="008B79FA">
              <w:rPr>
                <w:rStyle w:val="Hipercze"/>
                <w:rFonts w:ascii="Times New Roman" w:hAnsi="Times New Roman" w:cs="Times New Roman"/>
                <w:noProof/>
                <w:color w:val="auto"/>
              </w:rPr>
              <w:t>Rozdział 5 Organizacja indywidualnego nauczania</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_Toc146213186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20</w:t>
            </w:r>
            <w:r w:rsidRPr="008B79FA">
              <w:rPr>
                <w:rFonts w:ascii="Times New Roman" w:hAnsi="Times New Roman" w:cs="Times New Roman"/>
                <w:noProof/>
                <w:webHidden/>
              </w:rPr>
              <w:fldChar w:fldCharType="end"/>
            </w:r>
          </w:hyperlink>
        </w:p>
        <w:p w14:paraId="23EF2CD3" w14:textId="0EBDFEF0"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87" w:history="1">
            <w:r w:rsidRPr="008B79FA">
              <w:rPr>
                <w:rStyle w:val="Hipercze"/>
                <w:rFonts w:ascii="Times New Roman" w:hAnsi="Times New Roman" w:cs="Times New Roman"/>
                <w:noProof/>
                <w:color w:val="auto"/>
              </w:rPr>
              <w:t>Rozdział 6  Organizacja świetlicy szkolnej</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_Toc146213187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22</w:t>
            </w:r>
            <w:r w:rsidRPr="008B79FA">
              <w:rPr>
                <w:rFonts w:ascii="Times New Roman" w:hAnsi="Times New Roman" w:cs="Times New Roman"/>
                <w:noProof/>
                <w:webHidden/>
              </w:rPr>
              <w:fldChar w:fldCharType="end"/>
            </w:r>
          </w:hyperlink>
        </w:p>
        <w:p w14:paraId="29976C7A" w14:textId="733B19AF"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88" w:history="1">
            <w:r w:rsidRPr="008B79FA">
              <w:rPr>
                <w:rStyle w:val="Hipercze"/>
                <w:rFonts w:ascii="Times New Roman" w:hAnsi="Times New Roman" w:cs="Times New Roman"/>
                <w:noProof/>
                <w:color w:val="auto"/>
              </w:rPr>
              <w:t>Rozdział 7  Organizacja dożywiania</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_Toc146213188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23</w:t>
            </w:r>
            <w:r w:rsidRPr="008B79FA">
              <w:rPr>
                <w:rFonts w:ascii="Times New Roman" w:hAnsi="Times New Roman" w:cs="Times New Roman"/>
                <w:noProof/>
                <w:webHidden/>
              </w:rPr>
              <w:fldChar w:fldCharType="end"/>
            </w:r>
          </w:hyperlink>
        </w:p>
        <w:p w14:paraId="31294549" w14:textId="2CC0F518"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89" w:history="1">
            <w:r w:rsidRPr="008B79FA">
              <w:rPr>
                <w:rStyle w:val="Hipercze"/>
                <w:rFonts w:ascii="Times New Roman" w:hAnsi="Times New Roman" w:cs="Times New Roman"/>
                <w:noProof/>
                <w:color w:val="auto"/>
              </w:rPr>
              <w:t>Rozdział 8  Organizacja biblioteki szkolnej</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_Toc146213189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23</w:t>
            </w:r>
            <w:r w:rsidRPr="008B79FA">
              <w:rPr>
                <w:rFonts w:ascii="Times New Roman" w:hAnsi="Times New Roman" w:cs="Times New Roman"/>
                <w:noProof/>
                <w:webHidden/>
              </w:rPr>
              <w:fldChar w:fldCharType="end"/>
            </w:r>
          </w:hyperlink>
        </w:p>
        <w:p w14:paraId="1753C781" w14:textId="3BA4536B"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90" w:history="1">
            <w:r w:rsidRPr="008B79FA">
              <w:rPr>
                <w:rStyle w:val="Hipercze"/>
                <w:rFonts w:ascii="Times New Roman" w:hAnsi="Times New Roman" w:cs="Times New Roman"/>
                <w:noProof/>
                <w:color w:val="auto"/>
              </w:rPr>
              <w:t>Rozdział 9  Bezpieczeństwo uczniów w czasie zajęć organizowanych przez szkołę</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_Toc146213190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24</w:t>
            </w:r>
            <w:r w:rsidRPr="008B79FA">
              <w:rPr>
                <w:rFonts w:ascii="Times New Roman" w:hAnsi="Times New Roman" w:cs="Times New Roman"/>
                <w:noProof/>
                <w:webHidden/>
              </w:rPr>
              <w:fldChar w:fldCharType="end"/>
            </w:r>
          </w:hyperlink>
        </w:p>
        <w:p w14:paraId="04196C5E" w14:textId="13C8D4E5"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91" w:history="1">
            <w:r w:rsidRPr="008B79FA">
              <w:rPr>
                <w:rStyle w:val="Hipercze"/>
                <w:rFonts w:ascii="Times New Roman" w:hAnsi="Times New Roman" w:cs="Times New Roman"/>
                <w:noProof/>
                <w:color w:val="auto"/>
              </w:rPr>
              <w:t>Rozdział 10  Organizacja szkolnego systemu doradztwa zawodowego</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_Toc146213191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27</w:t>
            </w:r>
            <w:r w:rsidRPr="008B79FA">
              <w:rPr>
                <w:rFonts w:ascii="Times New Roman" w:hAnsi="Times New Roman" w:cs="Times New Roman"/>
                <w:noProof/>
                <w:webHidden/>
              </w:rPr>
              <w:fldChar w:fldCharType="end"/>
            </w:r>
          </w:hyperlink>
        </w:p>
        <w:p w14:paraId="5E5F1715" w14:textId="471D8C07"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92" w:history="1">
            <w:r w:rsidRPr="008B79FA">
              <w:rPr>
                <w:rStyle w:val="Hipercze"/>
                <w:rFonts w:ascii="Times New Roman" w:hAnsi="Times New Roman" w:cs="Times New Roman"/>
                <w:noProof/>
                <w:color w:val="auto"/>
              </w:rPr>
              <w:t>Rozdział 11  Organizacja wolontariatu w szkole</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_Toc146213192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30</w:t>
            </w:r>
            <w:r w:rsidRPr="008B79FA">
              <w:rPr>
                <w:rFonts w:ascii="Times New Roman" w:hAnsi="Times New Roman" w:cs="Times New Roman"/>
                <w:noProof/>
                <w:webHidden/>
              </w:rPr>
              <w:fldChar w:fldCharType="end"/>
            </w:r>
          </w:hyperlink>
        </w:p>
        <w:p w14:paraId="01055EAB" w14:textId="062274BC"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93" w:history="1">
            <w:r w:rsidRPr="008B79FA">
              <w:rPr>
                <w:rStyle w:val="Hipercze"/>
                <w:rFonts w:ascii="Times New Roman" w:hAnsi="Times New Roman" w:cs="Times New Roman"/>
                <w:noProof/>
                <w:color w:val="auto"/>
              </w:rPr>
              <w:t>Rozdział 12  Działalność innowacyjna szkoły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_Toc146213193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31</w:t>
            </w:r>
            <w:r w:rsidRPr="008B79FA">
              <w:rPr>
                <w:rFonts w:ascii="Times New Roman" w:hAnsi="Times New Roman" w:cs="Times New Roman"/>
                <w:noProof/>
                <w:webHidden/>
              </w:rPr>
              <w:fldChar w:fldCharType="end"/>
            </w:r>
          </w:hyperlink>
        </w:p>
        <w:p w14:paraId="460D7806" w14:textId="758BDF2A"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94" w:history="1">
            <w:r w:rsidRPr="008B79FA">
              <w:rPr>
                <w:rStyle w:val="Hipercze"/>
                <w:rFonts w:ascii="Times New Roman" w:hAnsi="Times New Roman" w:cs="Times New Roman"/>
                <w:noProof/>
                <w:color w:val="auto"/>
              </w:rPr>
              <w:t>Rozdział 13  Współpraca szkoły z rodzicami</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_Toc146213194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32</w:t>
            </w:r>
            <w:r w:rsidRPr="008B79FA">
              <w:rPr>
                <w:rFonts w:ascii="Times New Roman" w:hAnsi="Times New Roman" w:cs="Times New Roman"/>
                <w:noProof/>
                <w:webHidden/>
              </w:rPr>
              <w:fldChar w:fldCharType="end"/>
            </w:r>
          </w:hyperlink>
        </w:p>
        <w:p w14:paraId="0DC256F9" w14:textId="18A55411"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95" w:history="1">
            <w:r w:rsidRPr="008B79FA">
              <w:rPr>
                <w:rStyle w:val="Hipercze"/>
                <w:rFonts w:ascii="Times New Roman" w:hAnsi="Times New Roman" w:cs="Times New Roman"/>
                <w:noProof/>
                <w:color w:val="auto"/>
              </w:rPr>
              <w:t>Rozdział 14  Pomoc materialna dla uczniów</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_Toc146213195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33</w:t>
            </w:r>
            <w:r w:rsidRPr="008B79FA">
              <w:rPr>
                <w:rFonts w:ascii="Times New Roman" w:hAnsi="Times New Roman" w:cs="Times New Roman"/>
                <w:noProof/>
                <w:webHidden/>
              </w:rPr>
              <w:fldChar w:fldCharType="end"/>
            </w:r>
          </w:hyperlink>
        </w:p>
        <w:p w14:paraId="738F56C3" w14:textId="08125AEF"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96" w:history="1">
            <w:r w:rsidRPr="008B79FA">
              <w:rPr>
                <w:rStyle w:val="Hipercze"/>
                <w:rFonts w:ascii="Times New Roman" w:hAnsi="Times New Roman" w:cs="Times New Roman"/>
                <w:noProof/>
                <w:color w:val="auto"/>
              </w:rPr>
              <w:t>Rozdział 15  Zasady organizacji zespołów nauczycielskich</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_Toc146213196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33</w:t>
            </w:r>
            <w:r w:rsidRPr="008B79FA">
              <w:rPr>
                <w:rFonts w:ascii="Times New Roman" w:hAnsi="Times New Roman" w:cs="Times New Roman"/>
                <w:noProof/>
                <w:webHidden/>
              </w:rPr>
              <w:fldChar w:fldCharType="end"/>
            </w:r>
          </w:hyperlink>
        </w:p>
        <w:p w14:paraId="5D005B8B" w14:textId="60B6A62E" w:rsidR="00600140" w:rsidRPr="008B79FA" w:rsidRDefault="00600140">
          <w:pPr>
            <w:pStyle w:val="Spistreci1"/>
            <w:rPr>
              <w:rFonts w:ascii="Times New Roman" w:eastAsiaTheme="minorEastAsia" w:hAnsi="Times New Roman" w:cs="Times New Roman"/>
              <w:noProof/>
              <w:kern w:val="2"/>
              <w:lang w:eastAsia="pl-PL"/>
              <w14:ligatures w14:val="standardContextual"/>
            </w:rPr>
          </w:pPr>
          <w:hyperlink w:anchor="_Toc146213197" w:history="1">
            <w:r w:rsidRPr="008B79FA">
              <w:rPr>
                <w:rStyle w:val="Hipercze"/>
                <w:rFonts w:ascii="Times New Roman" w:hAnsi="Times New Roman" w:cs="Times New Roman"/>
                <w:noProof/>
                <w:color w:val="auto"/>
              </w:rPr>
              <w:t>DZIAŁ V NAUCZYCIELE I INNI PRACOWNICY SZKOŁY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_Toc146213197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35</w:t>
            </w:r>
            <w:r w:rsidRPr="008B79FA">
              <w:rPr>
                <w:rFonts w:ascii="Times New Roman" w:hAnsi="Times New Roman" w:cs="Times New Roman"/>
                <w:noProof/>
                <w:webHidden/>
              </w:rPr>
              <w:fldChar w:fldCharType="end"/>
            </w:r>
          </w:hyperlink>
        </w:p>
        <w:p w14:paraId="71C4C221" w14:textId="1C51406C"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98" w:history="1">
            <w:r w:rsidRPr="008B79FA">
              <w:rPr>
                <w:rStyle w:val="Hipercze"/>
                <w:rFonts w:ascii="Times New Roman" w:hAnsi="Times New Roman" w:cs="Times New Roman"/>
                <w:noProof/>
                <w:color w:val="auto"/>
              </w:rPr>
              <w:t>Rozdział 1 Prawa i obowiązki nauczycieli</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_Toc146213198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35</w:t>
            </w:r>
            <w:r w:rsidRPr="008B79FA">
              <w:rPr>
                <w:rFonts w:ascii="Times New Roman" w:hAnsi="Times New Roman" w:cs="Times New Roman"/>
                <w:noProof/>
                <w:webHidden/>
              </w:rPr>
              <w:fldChar w:fldCharType="end"/>
            </w:r>
          </w:hyperlink>
        </w:p>
        <w:p w14:paraId="245855A4" w14:textId="0D60A73E"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199" w:history="1">
            <w:r w:rsidRPr="008B79FA">
              <w:rPr>
                <w:rStyle w:val="Hipercze"/>
                <w:rFonts w:ascii="Times New Roman" w:hAnsi="Times New Roman" w:cs="Times New Roman"/>
                <w:noProof/>
                <w:color w:val="auto"/>
              </w:rPr>
              <w:t>Rozdział 2 Zadania wychowawcy oddziału</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_Toc146213199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37</w:t>
            </w:r>
            <w:r w:rsidRPr="008B79FA">
              <w:rPr>
                <w:rFonts w:ascii="Times New Roman" w:hAnsi="Times New Roman" w:cs="Times New Roman"/>
                <w:noProof/>
                <w:webHidden/>
              </w:rPr>
              <w:fldChar w:fldCharType="end"/>
            </w:r>
          </w:hyperlink>
        </w:p>
        <w:p w14:paraId="6BDA2C8C" w14:textId="13E418CA"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00" w:history="1">
            <w:r w:rsidRPr="008B79FA">
              <w:rPr>
                <w:rStyle w:val="Hipercze"/>
                <w:rFonts w:ascii="Times New Roman" w:hAnsi="Times New Roman" w:cs="Times New Roman"/>
                <w:noProof/>
                <w:color w:val="auto"/>
              </w:rPr>
              <w:t>Rozdział 3 Zadania nauczycieli specjalistów</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_Toc146213200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38</w:t>
            </w:r>
            <w:r w:rsidRPr="008B79FA">
              <w:rPr>
                <w:rFonts w:ascii="Times New Roman" w:hAnsi="Times New Roman" w:cs="Times New Roman"/>
                <w:noProof/>
                <w:webHidden/>
              </w:rPr>
              <w:fldChar w:fldCharType="end"/>
            </w:r>
          </w:hyperlink>
          <w:r w:rsidR="005F2816" w:rsidRPr="008B79FA">
            <w:rPr>
              <w:rFonts w:ascii="Times New Roman" w:hAnsi="Times New Roman" w:cs="Times New Roman"/>
              <w:noProof/>
            </w:rPr>
            <w:t>35</w:t>
          </w:r>
        </w:p>
        <w:p w14:paraId="2BEBEB00" w14:textId="030A5A68"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01" w:history="1">
            <w:r w:rsidRPr="008B79FA">
              <w:rPr>
                <w:rStyle w:val="Hipercze"/>
                <w:rFonts w:ascii="Times New Roman" w:hAnsi="Times New Roman" w:cs="Times New Roman"/>
                <w:noProof/>
                <w:color w:val="auto"/>
              </w:rPr>
              <w:t>Rozdział 4 Zadania nauczyciela bibliotekarza</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_Toc146213201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40</w:t>
            </w:r>
            <w:r w:rsidRPr="008B79FA">
              <w:rPr>
                <w:rFonts w:ascii="Times New Roman" w:hAnsi="Times New Roman" w:cs="Times New Roman"/>
                <w:noProof/>
                <w:webHidden/>
              </w:rPr>
              <w:fldChar w:fldCharType="end"/>
            </w:r>
          </w:hyperlink>
        </w:p>
        <w:p w14:paraId="14A32775" w14:textId="3EEA71E7"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02" w:history="1">
            <w:r w:rsidRPr="008B79FA">
              <w:rPr>
                <w:rStyle w:val="Hipercze"/>
                <w:rFonts w:ascii="Times New Roman" w:hAnsi="Times New Roman" w:cs="Times New Roman"/>
                <w:noProof/>
                <w:color w:val="auto"/>
              </w:rPr>
              <w:t>Rozdział 5 Pracownicy obsługi i administracji</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_Toc146213202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40</w:t>
            </w:r>
            <w:r w:rsidRPr="008B79FA">
              <w:rPr>
                <w:rFonts w:ascii="Times New Roman" w:hAnsi="Times New Roman" w:cs="Times New Roman"/>
                <w:noProof/>
                <w:webHidden/>
              </w:rPr>
              <w:fldChar w:fldCharType="end"/>
            </w:r>
          </w:hyperlink>
        </w:p>
        <w:p w14:paraId="522D7FC8" w14:textId="4C5607CB" w:rsidR="00600140" w:rsidRPr="008B79FA" w:rsidRDefault="00600140">
          <w:pPr>
            <w:pStyle w:val="Spistreci1"/>
            <w:rPr>
              <w:rFonts w:ascii="Times New Roman" w:eastAsiaTheme="minorEastAsia" w:hAnsi="Times New Roman" w:cs="Times New Roman"/>
              <w:noProof/>
              <w:kern w:val="2"/>
              <w:lang w:eastAsia="pl-PL"/>
              <w14:ligatures w14:val="standardContextual"/>
            </w:rPr>
          </w:pPr>
          <w:hyperlink w:anchor="_Toc146213203" w:history="1">
            <w:r w:rsidRPr="008B79FA">
              <w:rPr>
                <w:rStyle w:val="Hipercze"/>
                <w:rFonts w:ascii="Times New Roman" w:hAnsi="Times New Roman" w:cs="Times New Roman"/>
                <w:noProof/>
                <w:color w:val="auto"/>
              </w:rPr>
              <w:t>DZIAŁ VI ZASADY WEWNĄTRZSZKOLNEGO OCENIANIA UCZNIÓW</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_Toc146213203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40</w:t>
            </w:r>
            <w:r w:rsidRPr="008B79FA">
              <w:rPr>
                <w:rFonts w:ascii="Times New Roman" w:hAnsi="Times New Roman" w:cs="Times New Roman"/>
                <w:noProof/>
                <w:webHidden/>
              </w:rPr>
              <w:fldChar w:fldCharType="end"/>
            </w:r>
          </w:hyperlink>
        </w:p>
        <w:p w14:paraId="368BF20D" w14:textId="4D68B4DA"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04" w:history="1">
            <w:r w:rsidRPr="008B79FA">
              <w:rPr>
                <w:rStyle w:val="Hipercze"/>
                <w:rFonts w:ascii="Times New Roman" w:hAnsi="Times New Roman" w:cs="Times New Roman"/>
                <w:noProof/>
                <w:color w:val="auto"/>
              </w:rPr>
              <w:t>Rozdział 1 Ogólne zasady oceniania</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_Toc146213204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41</w:t>
            </w:r>
            <w:r w:rsidRPr="008B79FA">
              <w:rPr>
                <w:rFonts w:ascii="Times New Roman" w:hAnsi="Times New Roman" w:cs="Times New Roman"/>
                <w:noProof/>
                <w:webHidden/>
              </w:rPr>
              <w:fldChar w:fldCharType="end"/>
            </w:r>
          </w:hyperlink>
        </w:p>
        <w:p w14:paraId="31D1A0C2" w14:textId="318B3E2E"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05" w:history="1">
            <w:r w:rsidRPr="008B79FA">
              <w:rPr>
                <w:rStyle w:val="Hipercze"/>
                <w:rFonts w:ascii="Times New Roman" w:hAnsi="Times New Roman" w:cs="Times New Roman"/>
                <w:noProof/>
                <w:color w:val="auto"/>
              </w:rPr>
              <w:t>Rozdział 2 Ocenianie uczniów w klasach I-III</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_Toc146213205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45</w:t>
            </w:r>
            <w:r w:rsidRPr="008B79FA">
              <w:rPr>
                <w:rFonts w:ascii="Times New Roman" w:hAnsi="Times New Roman" w:cs="Times New Roman"/>
                <w:noProof/>
                <w:webHidden/>
              </w:rPr>
              <w:fldChar w:fldCharType="end"/>
            </w:r>
          </w:hyperlink>
        </w:p>
        <w:p w14:paraId="5211099E" w14:textId="34D403FF"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06" w:history="1">
            <w:r w:rsidRPr="008B79FA">
              <w:rPr>
                <w:rStyle w:val="Hipercze"/>
                <w:rFonts w:ascii="Times New Roman" w:hAnsi="Times New Roman" w:cs="Times New Roman"/>
                <w:noProof/>
                <w:color w:val="auto"/>
              </w:rPr>
              <w:t>Rozdział 3 Szczegółowe warunki i sposób oceniania uczniów</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_Toc146213206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45</w:t>
            </w:r>
            <w:r w:rsidRPr="008B79FA">
              <w:rPr>
                <w:rFonts w:ascii="Times New Roman" w:hAnsi="Times New Roman" w:cs="Times New Roman"/>
                <w:noProof/>
                <w:webHidden/>
              </w:rPr>
              <w:fldChar w:fldCharType="end"/>
            </w:r>
          </w:hyperlink>
        </w:p>
        <w:p w14:paraId="72AAD5C0" w14:textId="7DCB3BDB"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07" w:history="1">
            <w:r w:rsidRPr="008B79FA">
              <w:rPr>
                <w:rStyle w:val="Hipercze"/>
                <w:rFonts w:ascii="Times New Roman" w:hAnsi="Times New Roman" w:cs="Times New Roman"/>
                <w:noProof/>
                <w:color w:val="auto"/>
              </w:rPr>
              <w:t>Rozdział 4 Klasyfikowanie uczniów</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_Toc146213207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47</w:t>
            </w:r>
            <w:r w:rsidRPr="008B79FA">
              <w:rPr>
                <w:rFonts w:ascii="Times New Roman" w:hAnsi="Times New Roman" w:cs="Times New Roman"/>
                <w:noProof/>
                <w:webHidden/>
              </w:rPr>
              <w:fldChar w:fldCharType="end"/>
            </w:r>
          </w:hyperlink>
        </w:p>
        <w:p w14:paraId="1ED72169" w14:textId="61526052"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08" w:history="1">
            <w:r w:rsidRPr="008B79FA">
              <w:rPr>
                <w:rStyle w:val="Hipercze"/>
                <w:rFonts w:ascii="Times New Roman" w:hAnsi="Times New Roman" w:cs="Times New Roman"/>
                <w:noProof/>
                <w:color w:val="auto"/>
              </w:rPr>
              <w:t>Rozdział 5 Egzaminy klasyfikacyjne</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_Toc146213208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49</w:t>
            </w:r>
            <w:r w:rsidRPr="008B79FA">
              <w:rPr>
                <w:rFonts w:ascii="Times New Roman" w:hAnsi="Times New Roman" w:cs="Times New Roman"/>
                <w:noProof/>
                <w:webHidden/>
              </w:rPr>
              <w:fldChar w:fldCharType="end"/>
            </w:r>
          </w:hyperlink>
        </w:p>
        <w:p w14:paraId="3E2979F5" w14:textId="32153FEC"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09" w:history="1">
            <w:r w:rsidRPr="008B79FA">
              <w:rPr>
                <w:rStyle w:val="Hipercze"/>
                <w:rFonts w:ascii="Times New Roman" w:hAnsi="Times New Roman" w:cs="Times New Roman"/>
                <w:noProof/>
                <w:color w:val="auto"/>
              </w:rPr>
              <w:t>Rozdział 6 Egzamin poprawkowy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_Toc146213209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50</w:t>
            </w:r>
            <w:r w:rsidRPr="008B79FA">
              <w:rPr>
                <w:rFonts w:ascii="Times New Roman" w:hAnsi="Times New Roman" w:cs="Times New Roman"/>
                <w:noProof/>
                <w:webHidden/>
              </w:rPr>
              <w:fldChar w:fldCharType="end"/>
            </w:r>
          </w:hyperlink>
        </w:p>
        <w:p w14:paraId="58388A6A" w14:textId="010F685D"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10" w:history="1">
            <w:r w:rsidRPr="008B79FA">
              <w:rPr>
                <w:rStyle w:val="Hipercze"/>
                <w:rFonts w:ascii="Times New Roman" w:hAnsi="Times New Roman" w:cs="Times New Roman"/>
                <w:noProof/>
                <w:color w:val="auto"/>
              </w:rPr>
              <w:t>Rozdział 7 Tryb wnoszenia zastrzeżeń do oceny ustalonej niezgodnie z obowiązującymi przepisami</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_Toc146213210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51</w:t>
            </w:r>
            <w:r w:rsidRPr="008B79FA">
              <w:rPr>
                <w:rFonts w:ascii="Times New Roman" w:hAnsi="Times New Roman" w:cs="Times New Roman"/>
                <w:noProof/>
                <w:webHidden/>
              </w:rPr>
              <w:fldChar w:fldCharType="end"/>
            </w:r>
          </w:hyperlink>
        </w:p>
        <w:p w14:paraId="0C22D941" w14:textId="04B9410C"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11" w:history="1">
            <w:r w:rsidRPr="008B79FA">
              <w:rPr>
                <w:rStyle w:val="Hipercze"/>
                <w:rFonts w:ascii="Times New Roman" w:hAnsi="Times New Roman" w:cs="Times New Roman"/>
                <w:noProof/>
                <w:color w:val="auto"/>
              </w:rPr>
              <w:t>Rozdział 8 Tryb uzyskania wyższej niż przewidywana rocznej oceny klasyfikacyjnej z zajęć edukacyjnych i rocznej oceny klasyfikacyjnej zachowania</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_Toc146213211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52</w:t>
            </w:r>
            <w:r w:rsidRPr="008B79FA">
              <w:rPr>
                <w:rFonts w:ascii="Times New Roman" w:hAnsi="Times New Roman" w:cs="Times New Roman"/>
                <w:noProof/>
                <w:webHidden/>
              </w:rPr>
              <w:fldChar w:fldCharType="end"/>
            </w:r>
          </w:hyperlink>
        </w:p>
        <w:p w14:paraId="2FF556CD" w14:textId="26415C35"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12" w:history="1">
            <w:r w:rsidRPr="008B79FA">
              <w:rPr>
                <w:rStyle w:val="Hipercze"/>
                <w:rFonts w:ascii="Times New Roman" w:hAnsi="Times New Roman" w:cs="Times New Roman"/>
                <w:noProof/>
                <w:color w:val="auto"/>
              </w:rPr>
              <w:t>Rozdział 9 Promowanie ucznia</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_Toc146213212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53</w:t>
            </w:r>
            <w:r w:rsidRPr="008B79FA">
              <w:rPr>
                <w:rFonts w:ascii="Times New Roman" w:hAnsi="Times New Roman" w:cs="Times New Roman"/>
                <w:noProof/>
                <w:webHidden/>
              </w:rPr>
              <w:fldChar w:fldCharType="end"/>
            </w:r>
          </w:hyperlink>
        </w:p>
        <w:p w14:paraId="720FB52F" w14:textId="5CE34BE1"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13" w:history="1">
            <w:r w:rsidRPr="008B79FA">
              <w:rPr>
                <w:rStyle w:val="Hipercze"/>
                <w:rFonts w:ascii="Times New Roman" w:hAnsi="Times New Roman" w:cs="Times New Roman"/>
                <w:noProof/>
                <w:color w:val="auto"/>
              </w:rPr>
              <w:t>Rozdział 9 Zasady oceniania zachowania uczniów</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_Toc146213213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54</w:t>
            </w:r>
            <w:r w:rsidRPr="008B79FA">
              <w:rPr>
                <w:rFonts w:ascii="Times New Roman" w:hAnsi="Times New Roman" w:cs="Times New Roman"/>
                <w:noProof/>
                <w:webHidden/>
              </w:rPr>
              <w:fldChar w:fldCharType="end"/>
            </w:r>
          </w:hyperlink>
        </w:p>
        <w:p w14:paraId="5FA6CD8C" w14:textId="1D2329B8" w:rsidR="00600140" w:rsidRPr="008B79FA" w:rsidRDefault="00600140">
          <w:pPr>
            <w:pStyle w:val="Spistreci1"/>
            <w:rPr>
              <w:rFonts w:ascii="Times New Roman" w:eastAsiaTheme="minorEastAsia" w:hAnsi="Times New Roman" w:cs="Times New Roman"/>
              <w:noProof/>
              <w:kern w:val="2"/>
              <w:lang w:eastAsia="pl-PL"/>
              <w14:ligatures w14:val="standardContextual"/>
            </w:rPr>
          </w:pPr>
          <w:hyperlink w:anchor="_Toc146213214" w:history="1">
            <w:r w:rsidRPr="008B79FA">
              <w:rPr>
                <w:rStyle w:val="Hipercze"/>
                <w:rFonts w:ascii="Times New Roman" w:hAnsi="Times New Roman" w:cs="Times New Roman"/>
                <w:noProof/>
                <w:color w:val="auto"/>
              </w:rPr>
              <w:t>DZIAŁ VII UCZNIOWIE</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_Toc146213214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60</w:t>
            </w:r>
            <w:r w:rsidRPr="008B79FA">
              <w:rPr>
                <w:rFonts w:ascii="Times New Roman" w:hAnsi="Times New Roman" w:cs="Times New Roman"/>
                <w:noProof/>
                <w:webHidden/>
              </w:rPr>
              <w:fldChar w:fldCharType="end"/>
            </w:r>
          </w:hyperlink>
        </w:p>
        <w:p w14:paraId="1D286F45" w14:textId="7EA09004"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15" w:history="1">
            <w:r w:rsidRPr="008B79FA">
              <w:rPr>
                <w:rStyle w:val="Hipercze"/>
                <w:rFonts w:ascii="Times New Roman" w:hAnsi="Times New Roman" w:cs="Times New Roman"/>
                <w:noProof/>
                <w:color w:val="auto"/>
              </w:rPr>
              <w:t>Rozdział 1 Prawa i obowiązki ucznia</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_Toc146213215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60</w:t>
            </w:r>
            <w:r w:rsidRPr="008B79FA">
              <w:rPr>
                <w:rFonts w:ascii="Times New Roman" w:hAnsi="Times New Roman" w:cs="Times New Roman"/>
                <w:noProof/>
                <w:webHidden/>
              </w:rPr>
              <w:fldChar w:fldCharType="end"/>
            </w:r>
          </w:hyperlink>
        </w:p>
        <w:p w14:paraId="334163C3" w14:textId="67460119"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16" w:history="1">
            <w:r w:rsidRPr="008B79FA">
              <w:rPr>
                <w:rStyle w:val="Hipercze"/>
                <w:rFonts w:ascii="Times New Roman" w:hAnsi="Times New Roman" w:cs="Times New Roman"/>
                <w:noProof/>
                <w:color w:val="auto"/>
              </w:rPr>
              <w:t>Rozdział 2 Tryb składania skarg w przypadku naruszenia praw ucznia</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_Toc146213216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61</w:t>
            </w:r>
            <w:r w:rsidRPr="008B79FA">
              <w:rPr>
                <w:rFonts w:ascii="Times New Roman" w:hAnsi="Times New Roman" w:cs="Times New Roman"/>
                <w:noProof/>
                <w:webHidden/>
              </w:rPr>
              <w:fldChar w:fldCharType="end"/>
            </w:r>
          </w:hyperlink>
        </w:p>
        <w:p w14:paraId="6E9D046E" w14:textId="4D15E47E"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17" w:history="1">
            <w:r w:rsidRPr="008B79FA">
              <w:rPr>
                <w:rStyle w:val="Hipercze"/>
                <w:rFonts w:ascii="Times New Roman" w:hAnsi="Times New Roman" w:cs="Times New Roman"/>
                <w:noProof/>
                <w:color w:val="auto"/>
              </w:rPr>
              <w:t>Rozdział 3 Rodzaje i warunki przyznawania nagród oraz tryb wnoszenia zastrzeżeń do przyznanej nagrody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_Toc146213217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61</w:t>
            </w:r>
            <w:r w:rsidRPr="008B79FA">
              <w:rPr>
                <w:rFonts w:ascii="Times New Roman" w:hAnsi="Times New Roman" w:cs="Times New Roman"/>
                <w:noProof/>
                <w:webHidden/>
              </w:rPr>
              <w:fldChar w:fldCharType="end"/>
            </w:r>
          </w:hyperlink>
        </w:p>
        <w:p w14:paraId="18BFF2F0" w14:textId="74DE42D4"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18" w:history="1">
            <w:r w:rsidRPr="008B79FA">
              <w:rPr>
                <w:rStyle w:val="Hipercze"/>
                <w:rFonts w:ascii="Times New Roman" w:hAnsi="Times New Roman" w:cs="Times New Roman"/>
                <w:noProof/>
                <w:color w:val="auto"/>
              </w:rPr>
              <w:t>Rozdział 4 Rodzaje kar stosowanych wobec uczniów oraz tryb odwołania się od kary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_Toc146213218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62</w:t>
            </w:r>
            <w:r w:rsidRPr="008B79FA">
              <w:rPr>
                <w:rFonts w:ascii="Times New Roman" w:hAnsi="Times New Roman" w:cs="Times New Roman"/>
                <w:noProof/>
                <w:webHidden/>
              </w:rPr>
              <w:fldChar w:fldCharType="end"/>
            </w:r>
          </w:hyperlink>
        </w:p>
        <w:p w14:paraId="16D7A826" w14:textId="6A314B6B"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19" w:history="1">
            <w:r w:rsidRPr="008B79FA">
              <w:rPr>
                <w:rStyle w:val="Hipercze"/>
                <w:rFonts w:ascii="Times New Roman" w:hAnsi="Times New Roman" w:cs="Times New Roman"/>
                <w:noProof/>
                <w:color w:val="auto"/>
              </w:rPr>
              <w:t>Rozdział 5 Tryb postępowania przy przeniesieniu ucznia do innej szkoły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_Toc146213219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64</w:t>
            </w:r>
            <w:r w:rsidRPr="008B79FA">
              <w:rPr>
                <w:rFonts w:ascii="Times New Roman" w:hAnsi="Times New Roman" w:cs="Times New Roman"/>
                <w:noProof/>
                <w:webHidden/>
              </w:rPr>
              <w:fldChar w:fldCharType="end"/>
            </w:r>
          </w:hyperlink>
        </w:p>
        <w:p w14:paraId="6A5A6DCD" w14:textId="6B969CEB" w:rsidR="00600140" w:rsidRPr="008B79FA" w:rsidRDefault="00600140">
          <w:pPr>
            <w:pStyle w:val="Spistreci1"/>
            <w:rPr>
              <w:rFonts w:ascii="Times New Roman" w:eastAsiaTheme="minorEastAsia" w:hAnsi="Times New Roman" w:cs="Times New Roman"/>
              <w:noProof/>
              <w:kern w:val="2"/>
              <w:lang w:eastAsia="pl-PL"/>
              <w14:ligatures w14:val="standardContextual"/>
            </w:rPr>
          </w:pPr>
          <w:hyperlink w:anchor="_Toc146213220" w:history="1">
            <w:r w:rsidRPr="008B79FA">
              <w:rPr>
                <w:rStyle w:val="Hipercze"/>
                <w:rFonts w:ascii="Times New Roman" w:hAnsi="Times New Roman" w:cs="Times New Roman"/>
                <w:noProof/>
                <w:color w:val="auto"/>
              </w:rPr>
              <w:t>DZIAŁ VIII ORGANIZACJA I FUNKCJONOWANIE ODDZIAŁU PRZEDSZKOLNEGO</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_Toc146213220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66</w:t>
            </w:r>
            <w:r w:rsidRPr="008B79FA">
              <w:rPr>
                <w:rFonts w:ascii="Times New Roman" w:hAnsi="Times New Roman" w:cs="Times New Roman"/>
                <w:noProof/>
                <w:webHidden/>
              </w:rPr>
              <w:fldChar w:fldCharType="end"/>
            </w:r>
          </w:hyperlink>
        </w:p>
        <w:p w14:paraId="2A3353ED" w14:textId="31FACF1D"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21" w:history="1">
            <w:r w:rsidRPr="008B79FA">
              <w:rPr>
                <w:rStyle w:val="Hipercze"/>
                <w:rFonts w:ascii="Times New Roman" w:hAnsi="Times New Roman" w:cs="Times New Roman"/>
                <w:noProof/>
                <w:color w:val="auto"/>
              </w:rPr>
              <w:t>Rozdział 1 Informacje ogólne</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_Toc146213221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66</w:t>
            </w:r>
            <w:r w:rsidRPr="008B79FA">
              <w:rPr>
                <w:rFonts w:ascii="Times New Roman" w:hAnsi="Times New Roman" w:cs="Times New Roman"/>
                <w:noProof/>
                <w:webHidden/>
              </w:rPr>
              <w:fldChar w:fldCharType="end"/>
            </w:r>
          </w:hyperlink>
        </w:p>
        <w:p w14:paraId="0E2767A5" w14:textId="08F0215B"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22" w:history="1">
            <w:r w:rsidRPr="008B79FA">
              <w:rPr>
                <w:rStyle w:val="Hipercze"/>
                <w:rFonts w:ascii="Times New Roman" w:hAnsi="Times New Roman" w:cs="Times New Roman"/>
                <w:noProof/>
                <w:color w:val="auto"/>
              </w:rPr>
              <w:t>Rozdział 2 Cele i zadania oddziału przedszkolnego</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_Toc146213222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66</w:t>
            </w:r>
            <w:r w:rsidRPr="008B79FA">
              <w:rPr>
                <w:rFonts w:ascii="Times New Roman" w:hAnsi="Times New Roman" w:cs="Times New Roman"/>
                <w:noProof/>
                <w:webHidden/>
              </w:rPr>
              <w:fldChar w:fldCharType="end"/>
            </w:r>
          </w:hyperlink>
        </w:p>
        <w:p w14:paraId="18BFCF6E" w14:textId="233E246E"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23" w:history="1">
            <w:r w:rsidRPr="008B79FA">
              <w:rPr>
                <w:rStyle w:val="Hipercze"/>
                <w:rFonts w:ascii="Times New Roman" w:hAnsi="Times New Roman" w:cs="Times New Roman"/>
                <w:noProof/>
                <w:color w:val="auto"/>
              </w:rPr>
              <w:t>Rozdział 3 Obowiązki i prawa wychowawcy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_Toc146213223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68</w:t>
            </w:r>
            <w:r w:rsidRPr="008B79FA">
              <w:rPr>
                <w:rFonts w:ascii="Times New Roman" w:hAnsi="Times New Roman" w:cs="Times New Roman"/>
                <w:noProof/>
                <w:webHidden/>
              </w:rPr>
              <w:fldChar w:fldCharType="end"/>
            </w:r>
          </w:hyperlink>
        </w:p>
        <w:p w14:paraId="11856211" w14:textId="23D78182" w:rsidR="00600140" w:rsidRPr="008B79FA" w:rsidRDefault="00600140">
          <w:pPr>
            <w:pStyle w:val="Spistreci3"/>
            <w:tabs>
              <w:tab w:val="right" w:leader="dot" w:pos="9062"/>
            </w:tabs>
            <w:rPr>
              <w:rFonts w:ascii="Times New Roman" w:eastAsiaTheme="minorEastAsia" w:hAnsi="Times New Roman" w:cs="Times New Roman"/>
              <w:noProof/>
              <w:kern w:val="2"/>
              <w:lang w:eastAsia="pl-PL"/>
              <w14:ligatures w14:val="standardContextual"/>
            </w:rPr>
          </w:pPr>
          <w:hyperlink w:anchor="_Toc146213224" w:history="1">
            <w:r w:rsidRPr="008B79FA">
              <w:rPr>
                <w:rStyle w:val="Hipercze"/>
                <w:rFonts w:ascii="Times New Roman" w:hAnsi="Times New Roman" w:cs="Times New Roman"/>
                <w:noProof/>
                <w:color w:val="auto"/>
              </w:rPr>
              <w:t>Rozdział 4 Prawa i obowiązki dzieci i ich rodziców</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_Toc146213224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69</w:t>
            </w:r>
            <w:r w:rsidRPr="008B79FA">
              <w:rPr>
                <w:rFonts w:ascii="Times New Roman" w:hAnsi="Times New Roman" w:cs="Times New Roman"/>
                <w:noProof/>
                <w:webHidden/>
              </w:rPr>
              <w:fldChar w:fldCharType="end"/>
            </w:r>
          </w:hyperlink>
        </w:p>
        <w:p w14:paraId="450FD502" w14:textId="1558E59A" w:rsidR="00600140" w:rsidRPr="008B79FA" w:rsidRDefault="00600140">
          <w:pPr>
            <w:pStyle w:val="Spistreci1"/>
            <w:rPr>
              <w:rFonts w:ascii="Times New Roman" w:eastAsiaTheme="minorEastAsia" w:hAnsi="Times New Roman" w:cs="Times New Roman"/>
              <w:noProof/>
              <w:kern w:val="2"/>
              <w:lang w:eastAsia="pl-PL"/>
              <w14:ligatures w14:val="standardContextual"/>
            </w:rPr>
          </w:pPr>
          <w:hyperlink w:anchor="_Toc146213225" w:history="1">
            <w:r w:rsidRPr="008B79FA">
              <w:rPr>
                <w:rStyle w:val="Hipercze"/>
                <w:rFonts w:ascii="Times New Roman" w:hAnsi="Times New Roman" w:cs="Times New Roman"/>
                <w:noProof/>
                <w:color w:val="auto"/>
              </w:rPr>
              <w:t>DZIAŁ IX CEREMONIAŁ SZKOLNY</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_Toc146213225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72</w:t>
            </w:r>
            <w:r w:rsidRPr="008B79FA">
              <w:rPr>
                <w:rFonts w:ascii="Times New Roman" w:hAnsi="Times New Roman" w:cs="Times New Roman"/>
                <w:noProof/>
                <w:webHidden/>
              </w:rPr>
              <w:fldChar w:fldCharType="end"/>
            </w:r>
          </w:hyperlink>
        </w:p>
        <w:p w14:paraId="0B6B755D" w14:textId="585E7907" w:rsidR="00600140" w:rsidRPr="008B79FA" w:rsidRDefault="00600140">
          <w:pPr>
            <w:pStyle w:val="Spistreci1"/>
            <w:rPr>
              <w:rFonts w:asciiTheme="minorHAnsi" w:eastAsiaTheme="minorEastAsia" w:hAnsiTheme="minorHAnsi" w:cstheme="minorBidi"/>
              <w:noProof/>
              <w:kern w:val="2"/>
              <w:lang w:eastAsia="pl-PL"/>
              <w14:ligatures w14:val="standardContextual"/>
            </w:rPr>
          </w:pPr>
          <w:hyperlink w:anchor="_Toc146213226" w:history="1">
            <w:r w:rsidRPr="008B79FA">
              <w:rPr>
                <w:rStyle w:val="Hipercze"/>
                <w:rFonts w:ascii="Times New Roman" w:hAnsi="Times New Roman" w:cs="Times New Roman"/>
                <w:noProof/>
                <w:color w:val="auto"/>
              </w:rPr>
              <w:t>DZIAŁ X POSTANOWIENIA KOŃCOWE</w:t>
            </w:r>
            <w:r w:rsidRPr="008B79FA">
              <w:rPr>
                <w:rFonts w:ascii="Times New Roman" w:hAnsi="Times New Roman" w:cs="Times New Roman"/>
                <w:noProof/>
                <w:webHidden/>
              </w:rPr>
              <w:tab/>
            </w:r>
            <w:r w:rsidRPr="008B79FA">
              <w:rPr>
                <w:rFonts w:ascii="Times New Roman" w:hAnsi="Times New Roman" w:cs="Times New Roman"/>
                <w:noProof/>
                <w:webHidden/>
              </w:rPr>
              <w:fldChar w:fldCharType="begin"/>
            </w:r>
            <w:r w:rsidRPr="008B79FA">
              <w:rPr>
                <w:rFonts w:ascii="Times New Roman" w:hAnsi="Times New Roman" w:cs="Times New Roman"/>
                <w:noProof/>
                <w:webHidden/>
              </w:rPr>
              <w:instrText xml:space="preserve"> PAGEREF _Toc146213226 \h </w:instrText>
            </w:r>
            <w:r w:rsidRPr="008B79FA">
              <w:rPr>
                <w:rFonts w:ascii="Times New Roman" w:hAnsi="Times New Roman" w:cs="Times New Roman"/>
                <w:noProof/>
                <w:webHidden/>
              </w:rPr>
            </w:r>
            <w:r w:rsidRPr="008B79FA">
              <w:rPr>
                <w:rFonts w:ascii="Times New Roman" w:hAnsi="Times New Roman" w:cs="Times New Roman"/>
                <w:noProof/>
                <w:webHidden/>
              </w:rPr>
              <w:fldChar w:fldCharType="separate"/>
            </w:r>
            <w:r w:rsidR="008B79FA" w:rsidRPr="008B79FA">
              <w:rPr>
                <w:rFonts w:ascii="Times New Roman" w:hAnsi="Times New Roman" w:cs="Times New Roman"/>
                <w:noProof/>
                <w:webHidden/>
              </w:rPr>
              <w:t>79</w:t>
            </w:r>
            <w:r w:rsidRPr="008B79FA">
              <w:rPr>
                <w:rFonts w:ascii="Times New Roman" w:hAnsi="Times New Roman" w:cs="Times New Roman"/>
                <w:noProof/>
                <w:webHidden/>
              </w:rPr>
              <w:fldChar w:fldCharType="end"/>
            </w:r>
          </w:hyperlink>
        </w:p>
        <w:p w14:paraId="17B0830D" w14:textId="348216C6" w:rsidR="00404611" w:rsidRPr="008B79FA" w:rsidRDefault="00404611">
          <w:pPr>
            <w:rPr>
              <w:rFonts w:ascii="Times New Roman" w:hAnsi="Times New Roman" w:cs="Times New Roman"/>
            </w:rPr>
          </w:pPr>
          <w:r w:rsidRPr="008B79FA">
            <w:rPr>
              <w:rFonts w:ascii="Times New Roman" w:hAnsi="Times New Roman" w:cs="Times New Roman"/>
              <w:b/>
              <w:bCs/>
            </w:rPr>
            <w:fldChar w:fldCharType="end"/>
          </w:r>
        </w:p>
      </w:sdtContent>
    </w:sdt>
    <w:p w14:paraId="6B6A3D2B" w14:textId="77777777" w:rsidR="00D210B6" w:rsidRPr="008B79FA" w:rsidRDefault="00D210B6">
      <w:pPr>
        <w:suppressAutoHyphens w:val="0"/>
        <w:spacing w:after="0" w:line="240" w:lineRule="auto"/>
        <w:rPr>
          <w:b/>
          <w:sz w:val="21"/>
          <w:szCs w:val="21"/>
        </w:rPr>
      </w:pPr>
      <w:r w:rsidRPr="008B79FA">
        <w:rPr>
          <w:b/>
          <w:sz w:val="21"/>
          <w:szCs w:val="21"/>
        </w:rPr>
        <w:br w:type="page"/>
      </w:r>
    </w:p>
    <w:p w14:paraId="392CE67A" w14:textId="421389FE" w:rsidR="00D9510B" w:rsidRPr="008B79FA" w:rsidRDefault="00D9510B" w:rsidP="00CD4808">
      <w:pPr>
        <w:pStyle w:val="DZIA"/>
      </w:pPr>
      <w:bookmarkStart w:id="0" w:name="_Toc146213169"/>
      <w:r w:rsidRPr="008B79FA">
        <w:lastRenderedPageBreak/>
        <w:t>DZIAŁ I</w:t>
      </w:r>
      <w:r w:rsidR="00E95404" w:rsidRPr="008B79FA">
        <w:t xml:space="preserve"> </w:t>
      </w:r>
      <w:r w:rsidR="00E95404" w:rsidRPr="008B79FA">
        <w:br/>
      </w:r>
      <w:r w:rsidRPr="008B79FA">
        <w:t>POSTANOWIENIA OGÓLNE</w:t>
      </w:r>
      <w:bookmarkEnd w:id="0"/>
    </w:p>
    <w:p w14:paraId="35638A43" w14:textId="658FD629" w:rsidR="00D9510B" w:rsidRPr="008B79FA" w:rsidRDefault="00BF3C00" w:rsidP="00F71093">
      <w:pPr>
        <w:pStyle w:val="Nagwek3"/>
      </w:pPr>
      <w:bookmarkStart w:id="1" w:name="_Toc146213170"/>
      <w:r w:rsidRPr="008B79FA">
        <w:t>Rozdział 1</w:t>
      </w:r>
      <w:r w:rsidR="00A54A44" w:rsidRPr="008B79FA">
        <w:br/>
      </w:r>
      <w:r w:rsidRPr="008B79FA">
        <w:t xml:space="preserve"> </w:t>
      </w:r>
      <w:r w:rsidR="00D9510B" w:rsidRPr="008B79FA">
        <w:t>Informacje ogólne o szkole</w:t>
      </w:r>
      <w:bookmarkEnd w:id="1"/>
    </w:p>
    <w:p w14:paraId="6A9CCB7C" w14:textId="77777777" w:rsidR="00CD4808" w:rsidRPr="008B79FA" w:rsidRDefault="00CD4808" w:rsidP="00876CF9">
      <w:pPr>
        <w:pStyle w:val="Default"/>
        <w:spacing w:line="200" w:lineRule="atLeast"/>
        <w:jc w:val="center"/>
        <w:rPr>
          <w:rFonts w:ascii="Calibri" w:hAnsi="Calibri"/>
          <w:b/>
          <w:bCs/>
          <w:color w:val="auto"/>
          <w:sz w:val="21"/>
          <w:szCs w:val="21"/>
        </w:rPr>
      </w:pPr>
    </w:p>
    <w:p w14:paraId="342F3C70" w14:textId="17928248" w:rsidR="00D9510B" w:rsidRPr="008B79FA" w:rsidRDefault="00876CF9" w:rsidP="00876CF9">
      <w:pPr>
        <w:pStyle w:val="Default"/>
        <w:spacing w:line="200" w:lineRule="atLeast"/>
        <w:jc w:val="center"/>
        <w:rPr>
          <w:rFonts w:cs="Times New Roman"/>
          <w:color w:val="auto"/>
          <w:sz w:val="21"/>
          <w:szCs w:val="21"/>
        </w:rPr>
      </w:pPr>
      <w:r w:rsidRPr="008B79FA">
        <w:rPr>
          <w:rFonts w:cs="Times New Roman"/>
          <w:b/>
          <w:bCs/>
          <w:color w:val="auto"/>
          <w:sz w:val="21"/>
          <w:szCs w:val="21"/>
        </w:rPr>
        <w:t>§ 1</w:t>
      </w:r>
      <w:r w:rsidR="0003528D" w:rsidRPr="008B79FA">
        <w:rPr>
          <w:rFonts w:cs="Times New Roman"/>
          <w:b/>
          <w:bCs/>
          <w:color w:val="auto"/>
          <w:sz w:val="21"/>
          <w:szCs w:val="21"/>
        </w:rPr>
        <w:t>.</w:t>
      </w:r>
    </w:p>
    <w:p w14:paraId="132E6D55" w14:textId="68691DA7" w:rsidR="00D9510B" w:rsidRPr="008B79FA" w:rsidRDefault="00D9510B" w:rsidP="002823E9">
      <w:pPr>
        <w:pStyle w:val="Ustp"/>
      </w:pPr>
      <w:r w:rsidRPr="008B79FA">
        <w:t xml:space="preserve">Szkoła Podstawowa im. Jana Pawła II </w:t>
      </w:r>
      <w:r w:rsidR="00BC30E7" w:rsidRPr="008B79FA">
        <w:t xml:space="preserve">w Bielinie </w:t>
      </w:r>
      <w:r w:rsidRPr="008B79FA">
        <w:t>zwana dalej „Szkołą” jest publiczną</w:t>
      </w:r>
      <w:r w:rsidR="000A6DE6" w:rsidRPr="008B79FA">
        <w:t>,</w:t>
      </w:r>
      <w:r w:rsidRPr="008B79FA">
        <w:t xml:space="preserve"> ośmioletnią szkołą</w:t>
      </w:r>
      <w:r w:rsidR="00FA5414" w:rsidRPr="008B79FA">
        <w:t xml:space="preserve"> </w:t>
      </w:r>
      <w:r w:rsidRPr="008B79FA">
        <w:t xml:space="preserve">dla dzieci, działającą na podstawie: </w:t>
      </w:r>
    </w:p>
    <w:p w14:paraId="772504C8" w14:textId="77777777" w:rsidR="00D9510B" w:rsidRPr="008B79FA" w:rsidRDefault="00D9510B" w:rsidP="00FC6E6D">
      <w:pPr>
        <w:pStyle w:val="punkt"/>
      </w:pPr>
      <w:r w:rsidRPr="008B79FA">
        <w:t>Ustawy z dnia 14 grudnia 2016 r. Prawo oświatowe;</w:t>
      </w:r>
    </w:p>
    <w:p w14:paraId="6235619E" w14:textId="77777777" w:rsidR="00D9510B" w:rsidRPr="008B79FA" w:rsidRDefault="00D9510B" w:rsidP="00FC6E6D">
      <w:pPr>
        <w:pStyle w:val="punkt"/>
      </w:pPr>
      <w:r w:rsidRPr="008B79FA">
        <w:t>Ustawy z dnia 7 września 1991 r. o systemie oświaty;</w:t>
      </w:r>
    </w:p>
    <w:p w14:paraId="34EED912" w14:textId="0A15E143" w:rsidR="00D9510B" w:rsidRPr="008B79FA" w:rsidRDefault="00D9510B" w:rsidP="00FC6E6D">
      <w:pPr>
        <w:pStyle w:val="punkt"/>
      </w:pPr>
      <w:r w:rsidRPr="008B79FA">
        <w:t>Ustawy z dnia 26 stycznia 1982 r . Karta Nauczyciela</w:t>
      </w:r>
      <w:r w:rsidR="00654BE1" w:rsidRPr="008B79FA">
        <w:t>;</w:t>
      </w:r>
    </w:p>
    <w:p w14:paraId="4A0A45E1" w14:textId="77777777" w:rsidR="00D9510B" w:rsidRPr="008B79FA" w:rsidRDefault="00D9510B" w:rsidP="00FC6E6D">
      <w:pPr>
        <w:pStyle w:val="punkt"/>
      </w:pPr>
      <w:r w:rsidRPr="008B79FA">
        <w:t>niniejszego statutu.</w:t>
      </w:r>
    </w:p>
    <w:p w14:paraId="6757BB28" w14:textId="6D96DC3F" w:rsidR="00800E2D" w:rsidRPr="008B79FA" w:rsidRDefault="00800E2D" w:rsidP="002823E9">
      <w:pPr>
        <w:pStyle w:val="Ustp"/>
      </w:pPr>
      <w:r w:rsidRPr="008B79FA">
        <w:t>Ilekroć w dalszej treści statutu  jest mowa o:</w:t>
      </w:r>
    </w:p>
    <w:p w14:paraId="2BB3D861" w14:textId="3C2806C8" w:rsidR="00800E2D" w:rsidRPr="008B79FA" w:rsidRDefault="00193255" w:rsidP="00C020A5">
      <w:pPr>
        <w:pStyle w:val="punkt"/>
        <w:numPr>
          <w:ilvl w:val="0"/>
          <w:numId w:val="99"/>
        </w:numPr>
      </w:pPr>
      <w:r w:rsidRPr="008B79FA">
        <w:t xml:space="preserve"> </w:t>
      </w:r>
      <w:r w:rsidR="00800E2D" w:rsidRPr="008B79FA">
        <w:t>szkole –  należy przez to rozumieć Szkołę Podstawową im. Jana Pawła II w Bielinie;</w:t>
      </w:r>
    </w:p>
    <w:p w14:paraId="7384BB57" w14:textId="77777777" w:rsidR="00BC30E7" w:rsidRPr="008B79FA" w:rsidRDefault="00BC30E7" w:rsidP="00FC6E6D">
      <w:pPr>
        <w:pStyle w:val="punkt"/>
      </w:pPr>
      <w:r w:rsidRPr="008B79FA">
        <w:t>oddziale przedszkolnym - należy przez to rozumieć roczne przygotowanie przedszkolne zorganizowane w Szkole Podstawowej im. Jana Pawła II w Bielinie;</w:t>
      </w:r>
    </w:p>
    <w:p w14:paraId="2D80DBD4" w14:textId="372B2994" w:rsidR="00800E2D" w:rsidRPr="008B79FA" w:rsidRDefault="00BC30E7" w:rsidP="00FC6E6D">
      <w:pPr>
        <w:pStyle w:val="punkt"/>
      </w:pPr>
      <w:r w:rsidRPr="008B79FA">
        <w:t>d</w:t>
      </w:r>
      <w:r w:rsidR="00800E2D" w:rsidRPr="008B79FA">
        <w:t xml:space="preserve">yrektorze </w:t>
      </w:r>
      <w:r w:rsidRPr="008B79FA">
        <w:t>s</w:t>
      </w:r>
      <w:r w:rsidR="00800E2D" w:rsidRPr="008B79FA">
        <w:t>zkoły – należy przez to rozumieć Dyrektora Szkoły Podstawowej im. Jana Pawła II w Bielinie;</w:t>
      </w:r>
    </w:p>
    <w:p w14:paraId="437E1EA5" w14:textId="3781C2EA" w:rsidR="00800E2D" w:rsidRPr="008B79FA" w:rsidRDefault="00800E2D" w:rsidP="00FC6E6D">
      <w:pPr>
        <w:pStyle w:val="punkt"/>
      </w:pPr>
      <w:r w:rsidRPr="008B79FA">
        <w:t>organie prowadzącym – należy przez to rozumieć</w:t>
      </w:r>
      <w:r w:rsidR="00C71C3D" w:rsidRPr="008B79FA">
        <w:t xml:space="preserve"> Urząd</w:t>
      </w:r>
      <w:r w:rsidRPr="008B79FA">
        <w:t xml:space="preserve"> Gmin</w:t>
      </w:r>
      <w:r w:rsidR="00C71C3D" w:rsidRPr="008B79FA">
        <w:t>y</w:t>
      </w:r>
      <w:r w:rsidRPr="008B79FA">
        <w:t xml:space="preserve"> Rząśnik;</w:t>
      </w:r>
    </w:p>
    <w:p w14:paraId="586A767B" w14:textId="081F6813" w:rsidR="00800E2D" w:rsidRPr="008B79FA" w:rsidRDefault="00800E2D" w:rsidP="00FC6E6D">
      <w:pPr>
        <w:pStyle w:val="punkt"/>
      </w:pPr>
      <w:r w:rsidRPr="008B79FA">
        <w:t>organie sprawującym nadzór pedagogiczny – należy przez to rozumieć Mazowieckiego Kuratora Oświaty;</w:t>
      </w:r>
    </w:p>
    <w:p w14:paraId="2D749FB8" w14:textId="190DC59E" w:rsidR="00800E2D" w:rsidRPr="008B79FA" w:rsidRDefault="00800E2D" w:rsidP="00FC6E6D">
      <w:pPr>
        <w:pStyle w:val="punkt"/>
      </w:pPr>
      <w:r w:rsidRPr="008B79FA">
        <w:t>nauczycielu – należy przez to rozumieć także wychowawcę i innego pracownika pedagogicznego szkoły</w:t>
      </w:r>
      <w:r w:rsidR="00C71C3D" w:rsidRPr="008B79FA">
        <w:t>, o której mowa w § 1 ust. 1</w:t>
      </w:r>
      <w:r w:rsidRPr="008B79FA">
        <w:t>;</w:t>
      </w:r>
    </w:p>
    <w:p w14:paraId="0BDEB30A" w14:textId="4E531EE4" w:rsidR="004C23D8" w:rsidRPr="008B79FA" w:rsidRDefault="004C23D8" w:rsidP="00FC6E6D">
      <w:pPr>
        <w:pStyle w:val="punkt"/>
      </w:pPr>
      <w:r w:rsidRPr="008B79FA">
        <w:t>wychowawcy - należy przez to rozumieć nauczyciela, któremu opiece powierzono oddział/oddziały w szkole;</w:t>
      </w:r>
    </w:p>
    <w:p w14:paraId="0ED6539C" w14:textId="5F0919C1" w:rsidR="004C23D8" w:rsidRPr="008B79FA" w:rsidRDefault="004C23D8" w:rsidP="00FC6E6D">
      <w:pPr>
        <w:pStyle w:val="punkt"/>
      </w:pPr>
      <w:r w:rsidRPr="008B79FA">
        <w:t>radzie pedagogicznej – należy przez to rozumieć organ Szkoły Podstawowej im. Jana Pawła II w Bielinie, w zakresie realizacji jej zadań dotyczących kształcenia, wychowania i opieki, o</w:t>
      </w:r>
      <w:r w:rsidR="00424642" w:rsidRPr="008B79FA">
        <w:t> </w:t>
      </w:r>
      <w:r w:rsidRPr="008B79FA">
        <w:t>jakim jest mowa w art. 69 ustawy z dnia 14 grudnia 2016 r. – Prawo oświatowe;</w:t>
      </w:r>
    </w:p>
    <w:p w14:paraId="404CF72D" w14:textId="368431E8" w:rsidR="00F930DF" w:rsidRPr="008B79FA" w:rsidRDefault="00F930DF" w:rsidP="00FC6E6D">
      <w:pPr>
        <w:pStyle w:val="punkt"/>
      </w:pPr>
      <w:r w:rsidRPr="008B79FA">
        <w:t>pracowniku niepedagogicznym – należy przez to rozumieć pracownika Szkoły Podstawowej im. Jana Pawła II w Bielinie;, niezbędnego nauczycielem;</w:t>
      </w:r>
    </w:p>
    <w:p w14:paraId="04724C08" w14:textId="56AC8178" w:rsidR="00BC30E7" w:rsidRPr="008B79FA" w:rsidRDefault="00BC30E7" w:rsidP="00FC6E6D">
      <w:pPr>
        <w:pStyle w:val="punkt"/>
      </w:pPr>
      <w:r w:rsidRPr="008B79FA">
        <w:t xml:space="preserve">uczniu – należy przez to rozumieć ucznia lub dziecko realizujące roczne przygotowanie przedszkolne w szkole, o której mowa w § 1 ust. 1 </w:t>
      </w:r>
    </w:p>
    <w:p w14:paraId="6E201395" w14:textId="77777777" w:rsidR="00800E2D" w:rsidRPr="008B79FA" w:rsidRDefault="00800E2D" w:rsidP="00FC6E6D">
      <w:pPr>
        <w:pStyle w:val="punkt"/>
      </w:pPr>
      <w:r w:rsidRPr="008B79FA">
        <w:t>rodzicach – należy przez to rozumieć także prawnych opiekunów dziecka oraz osoby sprawujące pieczę zastępczą nad dzieckiem;</w:t>
      </w:r>
    </w:p>
    <w:p w14:paraId="425F6721" w14:textId="1AD96AC1" w:rsidR="00F377D9" w:rsidRPr="008B79FA" w:rsidRDefault="00F377D9" w:rsidP="00FC6E6D">
      <w:pPr>
        <w:pStyle w:val="punkt"/>
      </w:pPr>
      <w:r w:rsidRPr="008B79FA">
        <w:t>radzie rodziców - należy przez to rozumieć Radę Rodziców przy Szkole Podstawowej im. Jana Pawła II w Bielinie;</w:t>
      </w:r>
    </w:p>
    <w:p w14:paraId="253619F7" w14:textId="3839C022" w:rsidR="00FF3025" w:rsidRPr="008B79FA" w:rsidRDefault="00FF3025" w:rsidP="00FC6E6D">
      <w:pPr>
        <w:pStyle w:val="punkt"/>
      </w:pPr>
      <w:r w:rsidRPr="008B79FA">
        <w:t>samorządzie uczniowskim – należy przez to rozumieć Samorząd Uczniowski Szkoły Podstawowej im. Jana Pawła II w Bielinie;</w:t>
      </w:r>
    </w:p>
    <w:p w14:paraId="511B1A10" w14:textId="1CDC5E3C" w:rsidR="00FF3025" w:rsidRPr="008B79FA" w:rsidRDefault="00FF3025" w:rsidP="00FC6E6D">
      <w:pPr>
        <w:pStyle w:val="punkt"/>
      </w:pPr>
      <w:r w:rsidRPr="008B79FA">
        <w:t>statucie – należy przez to rozumieć statut Szkoły Podstawowej im. Jana Pawła II w Bielinie;</w:t>
      </w:r>
    </w:p>
    <w:p w14:paraId="5F9C2EBE" w14:textId="67E5ADD5" w:rsidR="00800E2D" w:rsidRPr="008B79FA" w:rsidRDefault="00800E2D" w:rsidP="00FC6E6D">
      <w:pPr>
        <w:pStyle w:val="punkt"/>
      </w:pPr>
      <w:r w:rsidRPr="008B79FA">
        <w:t>ustawie Prawo oświatowe – należy przez to rozumieć ustawę z dnia 1</w:t>
      </w:r>
      <w:r w:rsidR="00676F36" w:rsidRPr="008B79FA">
        <w:t>4</w:t>
      </w:r>
      <w:r w:rsidRPr="008B79FA">
        <w:t xml:space="preserve"> grudnia 2016 r. Prawo oświatowe;</w:t>
      </w:r>
    </w:p>
    <w:p w14:paraId="05BA135B" w14:textId="77777777" w:rsidR="00800E2D" w:rsidRPr="008B79FA" w:rsidRDefault="00800E2D" w:rsidP="00FC6E6D">
      <w:pPr>
        <w:pStyle w:val="punkt"/>
      </w:pPr>
      <w:r w:rsidRPr="008B79FA">
        <w:t>Karcie Nauczyciela – należy przez to rozumieć Ustawę z dnia 26 stycznia 1982 r. Karta Nauczyciela;</w:t>
      </w:r>
    </w:p>
    <w:p w14:paraId="4E8545DA" w14:textId="0F7BD8AD" w:rsidR="00800E2D" w:rsidRPr="008B79FA" w:rsidRDefault="00800E2D" w:rsidP="00FC6E6D">
      <w:pPr>
        <w:pStyle w:val="punkt"/>
      </w:pPr>
      <w:r w:rsidRPr="008B79FA">
        <w:t>ustawie o systemie oświaty – należy przez to rozumieć ustawę z dnia 7 września 1991 r.</w:t>
      </w:r>
      <w:r w:rsidR="00331F58" w:rsidRPr="008B79FA">
        <w:t xml:space="preserve"> </w:t>
      </w:r>
      <w:r w:rsidRPr="008B79FA">
        <w:t>o</w:t>
      </w:r>
      <w:r w:rsidR="00331F58" w:rsidRPr="008B79FA">
        <w:t> </w:t>
      </w:r>
      <w:r w:rsidRPr="008B79FA">
        <w:t>systemie oświaty;</w:t>
      </w:r>
    </w:p>
    <w:p w14:paraId="69D59415" w14:textId="2806AB87" w:rsidR="00800E2D" w:rsidRPr="008B79FA" w:rsidRDefault="00800E2D" w:rsidP="00FC6E6D">
      <w:pPr>
        <w:pStyle w:val="punkt"/>
      </w:pPr>
      <w:r w:rsidRPr="008B79FA">
        <w:t>podstawie programowej kształcenia ogólnego – należy przez to rozumieć obowiązkowy zestaw celów kształcenia i treści nauczania, w tym umiejętności, opisane w formie ogólnych i</w:t>
      </w:r>
      <w:r w:rsidR="00331F58" w:rsidRPr="008B79FA">
        <w:t> </w:t>
      </w:r>
      <w:r w:rsidRPr="008B79FA">
        <w:t>szczegółowych wymagań dotyczących wiedzy i umiejętności, które powinien posiadać uczeń po zakończeniu określonego etapu edukacyjnego oraz zadania wychowawczo-profilaktyczne szkoły, uwzględnione w programach nauczania i podczas realizacji zajęć z wychowawcą oraz umożliwiające ustalenie kryteriów ocen szkolnych i wymagań edukacyjnych, a także warunki i sposób realizacji tych podstaw programowych;</w:t>
      </w:r>
    </w:p>
    <w:p w14:paraId="419EEC4E" w14:textId="4F6EF766" w:rsidR="00800E2D" w:rsidRPr="008B79FA" w:rsidRDefault="00800E2D" w:rsidP="00FC6E6D">
      <w:pPr>
        <w:pStyle w:val="punkt"/>
      </w:pPr>
      <w:r w:rsidRPr="008B79FA">
        <w:t>specyficznych trudnościach w uczeniu się – należy przez to rozumieć trudności</w:t>
      </w:r>
      <w:r w:rsidR="00DA2349" w:rsidRPr="008B79FA">
        <w:t xml:space="preserve"> </w:t>
      </w:r>
      <w:r w:rsidRPr="008B79FA">
        <w:t xml:space="preserve">w uczeniu się odnoszące się do uczniów w normie intelektualnej, którzy mają trudności </w:t>
      </w:r>
      <w:r w:rsidR="008526A9" w:rsidRPr="008B79FA">
        <w:t xml:space="preserve">w </w:t>
      </w:r>
      <w:r w:rsidRPr="008B79FA">
        <w:t>przyswajaniu treści nauczania, wynikające ze specyfiki ich funkcjonowania percepcyjno-motorycznego i</w:t>
      </w:r>
      <w:r w:rsidR="00251BF5" w:rsidRPr="008B79FA">
        <w:t> </w:t>
      </w:r>
      <w:r w:rsidRPr="008B79FA">
        <w:t>poznawczego, nieuwarunkowane schorzeniami neurologicznymi;</w:t>
      </w:r>
    </w:p>
    <w:p w14:paraId="08DC3DC9" w14:textId="3292129E" w:rsidR="00800E2D" w:rsidRPr="008B79FA" w:rsidRDefault="00800E2D" w:rsidP="00FC6E6D">
      <w:pPr>
        <w:pStyle w:val="punkt"/>
      </w:pPr>
      <w:r w:rsidRPr="008B79FA">
        <w:lastRenderedPageBreak/>
        <w:t>egzaminie ósmoklasisty – należy przez to rozumieć egzamin przeprowadzony w ostatnim roku nauki w szkole podstawowej, sprawdzający wiadomości i umiejętności ucznia określone w</w:t>
      </w:r>
      <w:r w:rsidR="00F84216" w:rsidRPr="008B79FA">
        <w:t> </w:t>
      </w:r>
      <w:r w:rsidRPr="008B79FA">
        <w:t>podstawie programowej kształcenia ogólnego;</w:t>
      </w:r>
    </w:p>
    <w:p w14:paraId="043B0C82" w14:textId="77777777" w:rsidR="00800E2D" w:rsidRPr="008B79FA" w:rsidRDefault="00800E2D" w:rsidP="00FC6E6D">
      <w:pPr>
        <w:pStyle w:val="punkt"/>
      </w:pPr>
      <w:r w:rsidRPr="008B79FA">
        <w:t>podręczniku – należy przez to rozumieć podręcznik dopuszczony do użytku szkolnego przez ministra właściwego do spraw oświaty i wychowania;</w:t>
      </w:r>
    </w:p>
    <w:p w14:paraId="685B8B73" w14:textId="77777777" w:rsidR="00800E2D" w:rsidRPr="008B79FA" w:rsidRDefault="00800E2D" w:rsidP="00FC6E6D">
      <w:pPr>
        <w:pStyle w:val="punkt"/>
      </w:pPr>
      <w:r w:rsidRPr="008B79FA">
        <w:t>materiale edukacyjnym – należy przez to rozumieć materiał zastępujący lub uzupełniający podręcznik, umożliwiający realizację programu nauczania, mający postać papierową lub elektroniczną;</w:t>
      </w:r>
    </w:p>
    <w:p w14:paraId="1B01ABC6" w14:textId="77777777" w:rsidR="00800E2D" w:rsidRPr="008B79FA" w:rsidRDefault="00800E2D" w:rsidP="00FC6E6D">
      <w:pPr>
        <w:pStyle w:val="punkt"/>
      </w:pPr>
      <w:r w:rsidRPr="008B79FA">
        <w:t>materiale ćwiczeniowym – należy przez to rozumieć materiał przeznaczony dla uczniów służący utrwaleniu przez nich wiadomości i umiejętności;</w:t>
      </w:r>
    </w:p>
    <w:p w14:paraId="2A277B1C" w14:textId="77777777" w:rsidR="00800E2D" w:rsidRPr="008B79FA" w:rsidRDefault="00800E2D" w:rsidP="00FC6E6D">
      <w:pPr>
        <w:pStyle w:val="punkt"/>
      </w:pPr>
      <w:r w:rsidRPr="008B79FA">
        <w:t>indywidualnym programie edukacyjno-terapeutycznym – należy przez to rozumieć program przygotowany przez nauczycieli dla ucznia objętego kształceniem specjalnym, który dostosowany jest do indywidualnych potrzeb rozwojowych i edukacyjnych oraz możliwości psychofizycznych ucznia, uwzględniający zalecenia zawarte w orzeczeniu o potrzebie kształcenia specjalnego;</w:t>
      </w:r>
    </w:p>
    <w:p w14:paraId="47AAB325" w14:textId="77777777" w:rsidR="00800E2D" w:rsidRPr="008B79FA" w:rsidRDefault="00800E2D" w:rsidP="00FC6E6D">
      <w:pPr>
        <w:pStyle w:val="punkt"/>
      </w:pPr>
      <w:r w:rsidRPr="008B79FA">
        <w:t xml:space="preserve">zajęciach pozalekcyjnych – należy przez to rozumieć nieobowiązkowe zajęcia realizowane poza programem szkolnym, będące przedłużeniem procesu dydaktyczno-wychowawczego, np. zajęcia rozwijające zainteresowania i uzdolnienia uczniów czy też zajęcia dydaktyczno-wyrównawcze. </w:t>
      </w:r>
    </w:p>
    <w:p w14:paraId="4F84942F" w14:textId="77777777" w:rsidR="00800E2D" w:rsidRPr="008B79FA" w:rsidRDefault="00800E2D" w:rsidP="00800E2D">
      <w:pPr>
        <w:pStyle w:val="Akapitzlist"/>
        <w:autoSpaceDE w:val="0"/>
        <w:spacing w:after="0" w:line="200" w:lineRule="atLeast"/>
        <w:ind w:left="1134" w:right="-144"/>
        <w:jc w:val="both"/>
        <w:rPr>
          <w:sz w:val="21"/>
          <w:szCs w:val="21"/>
        </w:rPr>
      </w:pPr>
    </w:p>
    <w:p w14:paraId="26A1CA7E" w14:textId="6E45FFF6" w:rsidR="00FF3025" w:rsidRPr="008B79FA" w:rsidRDefault="00FF3025" w:rsidP="00FF3025">
      <w:pPr>
        <w:pStyle w:val="Default"/>
        <w:spacing w:line="200" w:lineRule="atLeast"/>
        <w:jc w:val="center"/>
        <w:rPr>
          <w:rFonts w:cs="Times New Roman"/>
          <w:b/>
          <w:bCs/>
          <w:color w:val="auto"/>
          <w:sz w:val="21"/>
          <w:szCs w:val="21"/>
        </w:rPr>
      </w:pPr>
      <w:r w:rsidRPr="008B79FA">
        <w:rPr>
          <w:rFonts w:cs="Times New Roman"/>
          <w:b/>
          <w:bCs/>
          <w:color w:val="auto"/>
          <w:sz w:val="21"/>
          <w:szCs w:val="21"/>
        </w:rPr>
        <w:t xml:space="preserve">§ </w:t>
      </w:r>
      <w:r w:rsidR="00851163" w:rsidRPr="008B79FA">
        <w:rPr>
          <w:rFonts w:cs="Times New Roman"/>
          <w:b/>
          <w:bCs/>
          <w:color w:val="auto"/>
          <w:sz w:val="21"/>
          <w:szCs w:val="21"/>
        </w:rPr>
        <w:t>2</w:t>
      </w:r>
      <w:r w:rsidR="0003528D" w:rsidRPr="008B79FA">
        <w:rPr>
          <w:rFonts w:cs="Times New Roman"/>
          <w:b/>
          <w:bCs/>
          <w:color w:val="auto"/>
          <w:sz w:val="21"/>
          <w:szCs w:val="21"/>
        </w:rPr>
        <w:t>.</w:t>
      </w:r>
    </w:p>
    <w:p w14:paraId="4CD9BA13" w14:textId="77777777" w:rsidR="00FF3025" w:rsidRPr="008B79FA" w:rsidRDefault="00FF3025" w:rsidP="00800E2D">
      <w:pPr>
        <w:pStyle w:val="Akapitzlist"/>
        <w:autoSpaceDE w:val="0"/>
        <w:spacing w:after="0" w:line="200" w:lineRule="atLeast"/>
        <w:ind w:left="1134" w:right="-144"/>
        <w:jc w:val="both"/>
        <w:rPr>
          <w:sz w:val="21"/>
          <w:szCs w:val="21"/>
        </w:rPr>
      </w:pPr>
    </w:p>
    <w:p w14:paraId="0727A760" w14:textId="5210E02D" w:rsidR="00D9510B" w:rsidRPr="008B79FA" w:rsidRDefault="00D9510B" w:rsidP="00C020A5">
      <w:pPr>
        <w:pStyle w:val="Ustp"/>
        <w:numPr>
          <w:ilvl w:val="0"/>
          <w:numId w:val="98"/>
        </w:numPr>
        <w:ind w:hanging="578"/>
      </w:pPr>
      <w:r w:rsidRPr="008B79FA">
        <w:t>Szkoła nosi imię Jana Pawła II</w:t>
      </w:r>
      <w:r w:rsidR="000A6DE6" w:rsidRPr="008B79FA">
        <w:t>.</w:t>
      </w:r>
    </w:p>
    <w:p w14:paraId="174CD12A" w14:textId="6C74FB42" w:rsidR="00D9510B" w:rsidRPr="008B79FA" w:rsidRDefault="00D9510B" w:rsidP="00A07DD0">
      <w:pPr>
        <w:pStyle w:val="Ustp"/>
      </w:pPr>
      <w:r w:rsidRPr="008B79FA">
        <w:t>Siedzibą szkoły jest budynek położony w Bielinie 32A</w:t>
      </w:r>
      <w:r w:rsidR="000A6DE6" w:rsidRPr="008B79FA">
        <w:t>.</w:t>
      </w:r>
    </w:p>
    <w:p w14:paraId="7900F014" w14:textId="43E70471" w:rsidR="00D9510B" w:rsidRPr="008B79FA" w:rsidRDefault="00D9510B" w:rsidP="00A07DD0">
      <w:pPr>
        <w:pStyle w:val="Ustp"/>
      </w:pPr>
      <w:r w:rsidRPr="008B79FA">
        <w:t xml:space="preserve">Organem prowadzącym </w:t>
      </w:r>
      <w:r w:rsidR="000A6DE6" w:rsidRPr="008B79FA">
        <w:t xml:space="preserve">szkołę </w:t>
      </w:r>
      <w:r w:rsidRPr="008B79FA">
        <w:t xml:space="preserve">jest </w:t>
      </w:r>
      <w:r w:rsidR="000A6DE6" w:rsidRPr="008B79FA">
        <w:t xml:space="preserve">Urząd </w:t>
      </w:r>
      <w:r w:rsidRPr="008B79FA">
        <w:t>Gmin</w:t>
      </w:r>
      <w:r w:rsidR="000A6DE6" w:rsidRPr="008B79FA">
        <w:t>y</w:t>
      </w:r>
      <w:r w:rsidRPr="008B79FA">
        <w:t xml:space="preserve"> Rząśnik</w:t>
      </w:r>
      <w:r w:rsidR="000A6DE6" w:rsidRPr="008B79FA">
        <w:t xml:space="preserve"> -</w:t>
      </w:r>
      <w:r w:rsidRPr="008B79FA">
        <w:t xml:space="preserve"> gmina wiejska</w:t>
      </w:r>
      <w:r w:rsidR="006D7979" w:rsidRPr="008B79FA">
        <w:t>,</w:t>
      </w:r>
      <w:r w:rsidR="00E67C27" w:rsidRPr="008B79FA">
        <w:t xml:space="preserve"> ul. Jesionowa 3, 07-205 Rząśnik.</w:t>
      </w:r>
    </w:p>
    <w:p w14:paraId="34071578" w14:textId="4F7F60B5" w:rsidR="00D9510B" w:rsidRPr="008B79FA" w:rsidRDefault="00D9510B" w:rsidP="00A07DD0">
      <w:pPr>
        <w:pStyle w:val="Ustp"/>
      </w:pPr>
      <w:r w:rsidRPr="008B79FA">
        <w:t>Nadzór pedagogiczny nad szkołą sprawuje Mazowiecki Kurator Oświaty w Warszawie</w:t>
      </w:r>
      <w:r w:rsidR="000A6DE6" w:rsidRPr="008B79FA">
        <w:t>.</w:t>
      </w:r>
    </w:p>
    <w:p w14:paraId="0ECF6D25" w14:textId="77777777" w:rsidR="00D9510B" w:rsidRPr="008B79FA" w:rsidRDefault="00D9510B" w:rsidP="00A07DD0">
      <w:pPr>
        <w:pStyle w:val="Ustp"/>
      </w:pPr>
      <w:r w:rsidRPr="008B79FA">
        <w:t>Szkoła używa nazwy:  Szkoła Podstawowa im. Jana Pawła II w Bielinie</w:t>
      </w:r>
      <w:r w:rsidR="00D56B1E" w:rsidRPr="008B79FA">
        <w:t>.</w:t>
      </w:r>
    </w:p>
    <w:p w14:paraId="469AE208" w14:textId="77777777" w:rsidR="00D9510B" w:rsidRPr="008B79FA" w:rsidRDefault="00D9510B" w:rsidP="00A07DD0">
      <w:pPr>
        <w:pStyle w:val="Ustp"/>
      </w:pPr>
      <w:r w:rsidRPr="008B79FA">
        <w:t>Nazwa szkoły używana jest w pełnym brzmieniu.</w:t>
      </w:r>
    </w:p>
    <w:p w14:paraId="3EDE3296" w14:textId="505BDCCA" w:rsidR="00D9510B" w:rsidRPr="008B79FA" w:rsidRDefault="00D9510B" w:rsidP="00A07DD0">
      <w:pPr>
        <w:pStyle w:val="Ustp"/>
      </w:pPr>
      <w:r w:rsidRPr="008B79FA">
        <w:t xml:space="preserve">Szkoła używa pieczęci urzędowych okrągłych (dużej i małej) </w:t>
      </w:r>
      <w:r w:rsidR="000A6DE6" w:rsidRPr="008B79FA">
        <w:t xml:space="preserve">z godłem państwa w środku i napisem nazwy szkoły </w:t>
      </w:r>
      <w:r w:rsidRPr="008B79FA">
        <w:t>o treści</w:t>
      </w:r>
      <w:r w:rsidR="000A6DE6" w:rsidRPr="008B79FA">
        <w:t xml:space="preserve"> w otoku</w:t>
      </w:r>
      <w:r w:rsidRPr="008B79FA">
        <w:t>:</w:t>
      </w:r>
      <w:r w:rsidR="00AC5FFF" w:rsidRPr="008B79FA">
        <w:t xml:space="preserve"> </w:t>
      </w:r>
      <w:r w:rsidR="000A6DE6" w:rsidRPr="008B79FA">
        <w:t>„</w:t>
      </w:r>
      <w:r w:rsidRPr="008B79FA">
        <w:t>Szkoła Podstawowa im. Jana Pawła II w Bielinie</w:t>
      </w:r>
      <w:r w:rsidR="000A6DE6" w:rsidRPr="008B79FA">
        <w:t>”,</w:t>
      </w:r>
    </w:p>
    <w:p w14:paraId="2A9DF6FA" w14:textId="77777777" w:rsidR="000A6DE6" w:rsidRPr="008B79FA" w:rsidRDefault="00D9510B" w:rsidP="00A07DD0">
      <w:pPr>
        <w:pStyle w:val="Ustp"/>
      </w:pPr>
      <w:r w:rsidRPr="008B79FA">
        <w:t>Szkoła używa pieczęci nagłówk</w:t>
      </w:r>
      <w:r w:rsidR="00FA5414" w:rsidRPr="008B79FA">
        <w:t xml:space="preserve">owej o treści: </w:t>
      </w:r>
    </w:p>
    <w:p w14:paraId="0FC9AAE9" w14:textId="77777777" w:rsidR="000A6DE6" w:rsidRPr="008B79FA" w:rsidRDefault="00FA5414" w:rsidP="000A6DE6">
      <w:pPr>
        <w:pStyle w:val="Default"/>
        <w:spacing w:line="200" w:lineRule="atLeast"/>
        <w:ind w:left="720"/>
        <w:jc w:val="center"/>
        <w:rPr>
          <w:rFonts w:cs="Times New Roman"/>
          <w:b/>
          <w:bCs/>
          <w:color w:val="auto"/>
          <w:sz w:val="21"/>
          <w:szCs w:val="21"/>
        </w:rPr>
      </w:pPr>
      <w:r w:rsidRPr="008B79FA">
        <w:rPr>
          <w:rFonts w:cs="Times New Roman"/>
          <w:b/>
          <w:bCs/>
          <w:color w:val="auto"/>
          <w:sz w:val="21"/>
          <w:szCs w:val="21"/>
        </w:rPr>
        <w:t>SZKOŁA PODSTAWOWA</w:t>
      </w:r>
      <w:r w:rsidR="00D9510B" w:rsidRPr="008B79FA">
        <w:rPr>
          <w:rFonts w:cs="Times New Roman"/>
          <w:b/>
          <w:bCs/>
          <w:color w:val="auto"/>
          <w:sz w:val="21"/>
          <w:szCs w:val="21"/>
        </w:rPr>
        <w:t xml:space="preserve"> </w:t>
      </w:r>
    </w:p>
    <w:p w14:paraId="2DDC2224" w14:textId="77777777" w:rsidR="000A6DE6" w:rsidRPr="008B79FA" w:rsidRDefault="00D9510B" w:rsidP="000A6DE6">
      <w:pPr>
        <w:pStyle w:val="Default"/>
        <w:spacing w:line="200" w:lineRule="atLeast"/>
        <w:ind w:left="720"/>
        <w:jc w:val="center"/>
        <w:rPr>
          <w:rFonts w:cs="Times New Roman"/>
          <w:b/>
          <w:bCs/>
          <w:color w:val="auto"/>
          <w:sz w:val="21"/>
          <w:szCs w:val="21"/>
        </w:rPr>
      </w:pPr>
      <w:r w:rsidRPr="008B79FA">
        <w:rPr>
          <w:rFonts w:cs="Times New Roman"/>
          <w:b/>
          <w:bCs/>
          <w:color w:val="auto"/>
          <w:sz w:val="21"/>
          <w:szCs w:val="21"/>
        </w:rPr>
        <w:t>im. Jana Pawła II w Bielini</w:t>
      </w:r>
      <w:r w:rsidR="00FA5414" w:rsidRPr="008B79FA">
        <w:rPr>
          <w:rFonts w:cs="Times New Roman"/>
          <w:b/>
          <w:bCs/>
          <w:color w:val="auto"/>
          <w:sz w:val="21"/>
          <w:szCs w:val="21"/>
        </w:rPr>
        <w:t xml:space="preserve">e </w:t>
      </w:r>
    </w:p>
    <w:p w14:paraId="0A8AE5D5" w14:textId="77777777" w:rsidR="000A6DE6" w:rsidRPr="008B79FA" w:rsidRDefault="00FA5414" w:rsidP="000A6DE6">
      <w:pPr>
        <w:pStyle w:val="Default"/>
        <w:spacing w:line="200" w:lineRule="atLeast"/>
        <w:ind w:left="720"/>
        <w:jc w:val="center"/>
        <w:rPr>
          <w:rFonts w:cs="Times New Roman"/>
          <w:b/>
          <w:bCs/>
          <w:color w:val="auto"/>
          <w:sz w:val="21"/>
          <w:szCs w:val="21"/>
        </w:rPr>
      </w:pPr>
      <w:r w:rsidRPr="008B79FA">
        <w:rPr>
          <w:rFonts w:cs="Times New Roman"/>
          <w:b/>
          <w:bCs/>
          <w:color w:val="auto"/>
          <w:sz w:val="21"/>
          <w:szCs w:val="21"/>
        </w:rPr>
        <w:t>07-20</w:t>
      </w:r>
      <w:r w:rsidR="00AC16AC" w:rsidRPr="008B79FA">
        <w:rPr>
          <w:rFonts w:cs="Times New Roman"/>
          <w:b/>
          <w:bCs/>
          <w:color w:val="auto"/>
          <w:sz w:val="21"/>
          <w:szCs w:val="21"/>
        </w:rPr>
        <w:t xml:space="preserve">7 Rząśnik, Bielino 32A, </w:t>
      </w:r>
    </w:p>
    <w:p w14:paraId="6D476A9F" w14:textId="71169624" w:rsidR="00D9510B" w:rsidRPr="008B79FA" w:rsidRDefault="00AC16AC" w:rsidP="000A6DE6">
      <w:pPr>
        <w:pStyle w:val="Default"/>
        <w:spacing w:line="200" w:lineRule="atLeast"/>
        <w:ind w:left="720"/>
        <w:jc w:val="center"/>
        <w:rPr>
          <w:rFonts w:cs="Times New Roman"/>
          <w:b/>
          <w:bCs/>
          <w:color w:val="auto"/>
          <w:sz w:val="21"/>
          <w:szCs w:val="21"/>
        </w:rPr>
      </w:pPr>
      <w:r w:rsidRPr="008B79FA">
        <w:rPr>
          <w:rFonts w:cs="Times New Roman"/>
          <w:b/>
          <w:bCs/>
          <w:color w:val="auto"/>
          <w:sz w:val="21"/>
          <w:szCs w:val="21"/>
        </w:rPr>
        <w:t>tel. 507403042</w:t>
      </w:r>
    </w:p>
    <w:p w14:paraId="46C2188F" w14:textId="6540591C" w:rsidR="000A6DE6" w:rsidRPr="008B79FA" w:rsidRDefault="000A6DE6" w:rsidP="000A6DE6">
      <w:pPr>
        <w:pStyle w:val="Default"/>
        <w:spacing w:line="200" w:lineRule="atLeast"/>
        <w:ind w:left="720"/>
        <w:jc w:val="center"/>
        <w:rPr>
          <w:rFonts w:cs="Times New Roman"/>
          <w:b/>
          <w:bCs/>
          <w:color w:val="auto"/>
          <w:sz w:val="21"/>
          <w:szCs w:val="21"/>
        </w:rPr>
      </w:pPr>
      <w:r w:rsidRPr="008B79FA">
        <w:rPr>
          <w:rFonts w:cs="Times New Roman"/>
          <w:b/>
          <w:bCs/>
          <w:color w:val="auto"/>
          <w:sz w:val="21"/>
          <w:szCs w:val="21"/>
        </w:rPr>
        <w:t>REGON</w:t>
      </w:r>
      <w:r w:rsidR="00351C03" w:rsidRPr="008B79FA">
        <w:rPr>
          <w:rFonts w:cs="Times New Roman"/>
          <w:b/>
          <w:bCs/>
          <w:color w:val="auto"/>
          <w:sz w:val="21"/>
          <w:szCs w:val="21"/>
        </w:rPr>
        <w:t xml:space="preserve"> </w:t>
      </w:r>
      <w:r w:rsidRPr="008B79FA">
        <w:rPr>
          <w:rFonts w:cs="Times New Roman"/>
          <w:b/>
          <w:bCs/>
          <w:color w:val="auto"/>
          <w:sz w:val="21"/>
          <w:szCs w:val="21"/>
        </w:rPr>
        <w:t>001106657 NIP 762-18-36-454</w:t>
      </w:r>
    </w:p>
    <w:p w14:paraId="624E0E8C" w14:textId="1A466DFF" w:rsidR="000A6DE6" w:rsidRPr="008B79FA" w:rsidRDefault="000A6DE6" w:rsidP="004357A6">
      <w:pPr>
        <w:pStyle w:val="Ustp"/>
      </w:pPr>
      <w:r w:rsidRPr="008B79FA">
        <w:t>Zasady używania pieczęci urzędowych regulują odrębne przepisy.</w:t>
      </w:r>
    </w:p>
    <w:p w14:paraId="76159115" w14:textId="373A224A" w:rsidR="000A6DE6" w:rsidRPr="008B79FA" w:rsidRDefault="000A6DE6" w:rsidP="00A07DD0">
      <w:pPr>
        <w:pStyle w:val="Ustp"/>
      </w:pPr>
      <w:r w:rsidRPr="008B79FA">
        <w:t>Tablice szkoły zawierają nazwę szkoły w jej pełnym brzmieniu.</w:t>
      </w:r>
    </w:p>
    <w:p w14:paraId="7FBDB67C" w14:textId="431008AE" w:rsidR="00245A1C" w:rsidRPr="008B79FA" w:rsidRDefault="00245A1C" w:rsidP="00B1161A">
      <w:pPr>
        <w:pStyle w:val="Ustp"/>
        <w:numPr>
          <w:ilvl w:val="0"/>
          <w:numId w:val="0"/>
        </w:numPr>
        <w:ind w:left="567"/>
      </w:pPr>
      <w:r w:rsidRPr="008B79FA">
        <w:t>Szkoła jest ośmioletnią szkołą podstawową, której ukończenie umożliwia kontynuację nauki na</w:t>
      </w:r>
      <w:r w:rsidR="00B1161A" w:rsidRPr="008B79FA">
        <w:t xml:space="preserve"> </w:t>
      </w:r>
      <w:r w:rsidRPr="008B79FA">
        <w:t>ponadpodstawowym etapie kształcenia.</w:t>
      </w:r>
    </w:p>
    <w:p w14:paraId="14BB9C3A" w14:textId="63D64D69" w:rsidR="00874D0F" w:rsidRPr="008B79FA" w:rsidRDefault="00874D0F" w:rsidP="00A07DD0">
      <w:pPr>
        <w:pStyle w:val="Ustp"/>
      </w:pPr>
      <w:r w:rsidRPr="008B79FA">
        <w:t>W strukturze szkoły jest oddział przedszkolny.</w:t>
      </w:r>
    </w:p>
    <w:p w14:paraId="4B828146" w14:textId="7E1D3643" w:rsidR="007219E1" w:rsidRPr="008B79FA" w:rsidRDefault="007219E1" w:rsidP="00A07DD0">
      <w:pPr>
        <w:pStyle w:val="Ustp"/>
      </w:pPr>
      <w:r w:rsidRPr="008B79FA">
        <w:t>Szkoła zapewnia uczniom naukę</w:t>
      </w:r>
      <w:r w:rsidR="00E35C7D" w:rsidRPr="008B79FA">
        <w:t xml:space="preserve"> języków obcych</w:t>
      </w:r>
      <w:r w:rsidRPr="008B79FA">
        <w:t>.</w:t>
      </w:r>
    </w:p>
    <w:p w14:paraId="689D9FED" w14:textId="3655CD8E" w:rsidR="000A6DE6" w:rsidRPr="008B79FA" w:rsidRDefault="00D9510B" w:rsidP="00A07DD0">
      <w:pPr>
        <w:pStyle w:val="Ustp"/>
      </w:pPr>
      <w:r w:rsidRPr="008B79FA">
        <w:t>Szkoła jest jednostką budżetową</w:t>
      </w:r>
      <w:r w:rsidR="007B3B54" w:rsidRPr="008B79FA">
        <w:t>, pokrywa swoje wydatki bezpośrednio z budżetu Gminy Rząśnik. Obsługę finansowo-księgową zapewnia Zespół Administracyjny Szkół i Placówek Oświatowych w Rząśniku.</w:t>
      </w:r>
    </w:p>
    <w:p w14:paraId="0BF095CF" w14:textId="77777777" w:rsidR="00D9510B" w:rsidRPr="008B79FA" w:rsidRDefault="00D9510B" w:rsidP="00A07DD0">
      <w:pPr>
        <w:pStyle w:val="Ustp"/>
      </w:pPr>
      <w:r w:rsidRPr="008B79FA">
        <w:t>Szkoła posiada własny sztandar i hymn.</w:t>
      </w:r>
    </w:p>
    <w:p w14:paraId="27AFCCF0" w14:textId="77777777" w:rsidR="00D9510B" w:rsidRPr="008B79FA" w:rsidRDefault="00D9510B" w:rsidP="00A07DD0">
      <w:pPr>
        <w:pStyle w:val="Ustp"/>
      </w:pPr>
      <w:r w:rsidRPr="008B79FA">
        <w:t>Sztandar używany jest przy ważnych ceremoniach szkolnych i państwowych oraz</w:t>
      </w:r>
      <w:r w:rsidR="00AC5FFF" w:rsidRPr="008B79FA">
        <w:t xml:space="preserve"> </w:t>
      </w:r>
      <w:r w:rsidRPr="008B79FA">
        <w:t xml:space="preserve">w innych sytuacjach, wskazanych przez organ prowadzący. </w:t>
      </w:r>
    </w:p>
    <w:p w14:paraId="1E55E982" w14:textId="77777777" w:rsidR="00D9510B" w:rsidRPr="008B79FA" w:rsidRDefault="00D9510B" w:rsidP="00A07DD0">
      <w:pPr>
        <w:pStyle w:val="Ustp"/>
      </w:pPr>
      <w:r w:rsidRPr="008B79FA">
        <w:t>Hymn szkoły jest elementem ceremoniału szkolnego i śpiewany jest na uroczystościach szkolnych.</w:t>
      </w:r>
    </w:p>
    <w:p w14:paraId="2BD68541" w14:textId="0DF6FF58" w:rsidR="009D7467" w:rsidRPr="008B79FA" w:rsidRDefault="009D7467" w:rsidP="00A07DD0">
      <w:pPr>
        <w:pStyle w:val="Ustp"/>
      </w:pPr>
      <w:r w:rsidRPr="008B79FA">
        <w:t>Szkoła ma charakter apolityczny i na jej terenie nie mogą prowadzić działalności partie i organizacje polityczne.</w:t>
      </w:r>
    </w:p>
    <w:p w14:paraId="534045A7" w14:textId="77777777" w:rsidR="00876CF9" w:rsidRPr="008B79FA" w:rsidRDefault="00876CF9" w:rsidP="00876CF9">
      <w:pPr>
        <w:pStyle w:val="Akapitzlist"/>
        <w:tabs>
          <w:tab w:val="left" w:pos="567"/>
        </w:tabs>
        <w:autoSpaceDE w:val="0"/>
        <w:spacing w:after="0" w:line="200" w:lineRule="atLeast"/>
        <w:jc w:val="center"/>
        <w:textAlignment w:val="baseline"/>
        <w:rPr>
          <w:b/>
          <w:bCs/>
          <w:sz w:val="21"/>
          <w:szCs w:val="21"/>
        </w:rPr>
      </w:pPr>
    </w:p>
    <w:p w14:paraId="60EBDD4B" w14:textId="65D05829" w:rsidR="00AC5FFF" w:rsidRPr="008B79FA" w:rsidRDefault="00876CF9" w:rsidP="00876CF9">
      <w:pPr>
        <w:pStyle w:val="Akapitzlist"/>
        <w:tabs>
          <w:tab w:val="left" w:pos="567"/>
        </w:tabs>
        <w:autoSpaceDE w:val="0"/>
        <w:spacing w:after="0" w:line="200" w:lineRule="atLeast"/>
        <w:jc w:val="center"/>
        <w:textAlignment w:val="baseline"/>
        <w:rPr>
          <w:rFonts w:ascii="Times New Roman" w:hAnsi="Times New Roman" w:cs="Times New Roman"/>
          <w:sz w:val="21"/>
          <w:szCs w:val="21"/>
        </w:rPr>
      </w:pPr>
      <w:r w:rsidRPr="008B79FA">
        <w:rPr>
          <w:rFonts w:ascii="Times New Roman" w:hAnsi="Times New Roman" w:cs="Times New Roman"/>
          <w:b/>
          <w:bCs/>
          <w:sz w:val="21"/>
          <w:szCs w:val="21"/>
        </w:rPr>
        <w:t xml:space="preserve">§ </w:t>
      </w:r>
      <w:r w:rsidR="00851163" w:rsidRPr="008B79FA">
        <w:rPr>
          <w:rFonts w:ascii="Times New Roman" w:hAnsi="Times New Roman" w:cs="Times New Roman"/>
          <w:b/>
          <w:bCs/>
          <w:sz w:val="21"/>
          <w:szCs w:val="21"/>
        </w:rPr>
        <w:t>3</w:t>
      </w:r>
      <w:r w:rsidR="0003528D" w:rsidRPr="008B79FA">
        <w:rPr>
          <w:rFonts w:ascii="Times New Roman" w:hAnsi="Times New Roman" w:cs="Times New Roman"/>
          <w:b/>
          <w:bCs/>
          <w:sz w:val="21"/>
          <w:szCs w:val="21"/>
        </w:rPr>
        <w:t>.</w:t>
      </w:r>
    </w:p>
    <w:p w14:paraId="53956182" w14:textId="228ECFF5" w:rsidR="00D9510B" w:rsidRPr="008B79FA" w:rsidRDefault="00D9510B" w:rsidP="00C27AF5">
      <w:pPr>
        <w:pStyle w:val="Ustp"/>
        <w:numPr>
          <w:ilvl w:val="0"/>
          <w:numId w:val="103"/>
        </w:numPr>
        <w:ind w:hanging="578"/>
      </w:pPr>
      <w:r w:rsidRPr="008B79FA">
        <w:t>Czas trwania cyklu kształcenia wynosi 8 lat i przebiega na dwóch etapach kształcenia:</w:t>
      </w:r>
    </w:p>
    <w:p w14:paraId="057D4523" w14:textId="77777777" w:rsidR="00193255" w:rsidRPr="008B79FA" w:rsidRDefault="00D9510B" w:rsidP="00C27AF5">
      <w:pPr>
        <w:pStyle w:val="punkt"/>
        <w:numPr>
          <w:ilvl w:val="0"/>
          <w:numId w:val="104"/>
        </w:numPr>
      </w:pPr>
      <w:r w:rsidRPr="008B79FA">
        <w:t>I etap edukacyjny obejmujący oddziały klas I-III</w:t>
      </w:r>
    </w:p>
    <w:p w14:paraId="0BB11813" w14:textId="0AEEC80D" w:rsidR="00D9510B" w:rsidRPr="008B79FA" w:rsidRDefault="00D9510B" w:rsidP="00C27AF5">
      <w:pPr>
        <w:pStyle w:val="punkt"/>
        <w:numPr>
          <w:ilvl w:val="0"/>
          <w:numId w:val="104"/>
        </w:numPr>
      </w:pPr>
      <w:r w:rsidRPr="008B79FA">
        <w:t>II etap edukacyjny obejmujący oddziały klas IV-VIII</w:t>
      </w:r>
    </w:p>
    <w:p w14:paraId="23F53FE2" w14:textId="3333894A" w:rsidR="00D9510B" w:rsidRPr="008B79FA" w:rsidRDefault="00D9510B" w:rsidP="00A07DD0">
      <w:pPr>
        <w:pStyle w:val="Ustp"/>
      </w:pPr>
      <w:r w:rsidRPr="008B79FA">
        <w:lastRenderedPageBreak/>
        <w:t>Nauka w szkole jest bezpłatna.</w:t>
      </w:r>
    </w:p>
    <w:p w14:paraId="12A096AC" w14:textId="1494797B" w:rsidR="00D9510B" w:rsidRPr="008B79FA" w:rsidRDefault="00D9510B" w:rsidP="00A07DD0">
      <w:pPr>
        <w:pStyle w:val="Ustp"/>
      </w:pPr>
      <w:r w:rsidRPr="008B79FA">
        <w:t>Szkoła organizuje oddział przedszkolny.</w:t>
      </w:r>
    </w:p>
    <w:p w14:paraId="35C10898" w14:textId="7B6B1AE5" w:rsidR="00D9510B" w:rsidRPr="008B79FA" w:rsidRDefault="00D9510B" w:rsidP="00A07DD0">
      <w:pPr>
        <w:pStyle w:val="Ustp"/>
      </w:pPr>
      <w:r w:rsidRPr="008B79FA">
        <w:t>Szkoła organizuje zajęcia rewalidacyjno-wychowawcze dla dzieci i młodzieży z niepełnosprawności</w:t>
      </w:r>
      <w:r w:rsidR="00A54D04" w:rsidRPr="008B79FA">
        <w:t>ami</w:t>
      </w:r>
      <w:r w:rsidRPr="008B79FA">
        <w:t>.</w:t>
      </w:r>
    </w:p>
    <w:p w14:paraId="49738D54" w14:textId="0FB7F76A" w:rsidR="00D9510B" w:rsidRPr="008B79FA" w:rsidRDefault="00D9510B" w:rsidP="00A07DD0">
      <w:pPr>
        <w:pStyle w:val="Ustp"/>
      </w:pPr>
      <w:r w:rsidRPr="008B79FA">
        <w:t>Zasady przyjmowania uczniów do szkoły określają odrębne przepisy.</w:t>
      </w:r>
    </w:p>
    <w:p w14:paraId="7101AEBF" w14:textId="6F5F0AFF" w:rsidR="00D9510B" w:rsidRPr="008B79FA" w:rsidRDefault="00D9510B" w:rsidP="00A07DD0">
      <w:pPr>
        <w:pStyle w:val="Ustp"/>
      </w:pPr>
      <w:r w:rsidRPr="008B79FA">
        <w:t xml:space="preserve">W szkole działa biblioteka, świetlica, </w:t>
      </w:r>
      <w:r w:rsidR="00BC74A2" w:rsidRPr="008B79FA">
        <w:t>organizowane jest dożywianie</w:t>
      </w:r>
      <w:r w:rsidRPr="008B79FA">
        <w:t>.</w:t>
      </w:r>
    </w:p>
    <w:p w14:paraId="2FB1E917" w14:textId="67FFEB10" w:rsidR="00D9510B" w:rsidRPr="008B79FA" w:rsidRDefault="00D9510B" w:rsidP="00800E2D">
      <w:pPr>
        <w:autoSpaceDE w:val="0"/>
        <w:spacing w:after="0" w:line="200" w:lineRule="atLeast"/>
        <w:ind w:left="567" w:hanging="567"/>
        <w:jc w:val="both"/>
        <w:rPr>
          <w:bCs/>
          <w:sz w:val="21"/>
          <w:szCs w:val="21"/>
        </w:rPr>
      </w:pPr>
    </w:p>
    <w:p w14:paraId="5747DB04" w14:textId="77777777" w:rsidR="00D56B1E" w:rsidRPr="008B79FA" w:rsidRDefault="00D56B1E">
      <w:pPr>
        <w:pStyle w:val="Akapitzlist"/>
        <w:autoSpaceDE w:val="0"/>
        <w:spacing w:after="0" w:line="200" w:lineRule="atLeast"/>
        <w:ind w:left="1134"/>
        <w:jc w:val="both"/>
        <w:rPr>
          <w:bCs/>
          <w:sz w:val="21"/>
          <w:szCs w:val="21"/>
        </w:rPr>
      </w:pPr>
    </w:p>
    <w:p w14:paraId="16DA92D0" w14:textId="77777777" w:rsidR="0012556A" w:rsidRPr="008B79FA" w:rsidRDefault="0012556A">
      <w:pPr>
        <w:suppressAutoHyphens w:val="0"/>
        <w:spacing w:after="0" w:line="240" w:lineRule="auto"/>
        <w:rPr>
          <w:rFonts w:ascii="Times New Roman" w:eastAsiaTheme="majorEastAsia" w:hAnsi="Times New Roman" w:cs="Times New Roman"/>
          <w:b/>
          <w:bCs/>
          <w:sz w:val="24"/>
          <w:lang w:eastAsia="en-US"/>
        </w:rPr>
      </w:pPr>
      <w:r w:rsidRPr="008B79FA">
        <w:br w:type="page"/>
      </w:r>
    </w:p>
    <w:p w14:paraId="6746677E" w14:textId="7FF937B2" w:rsidR="00D9510B" w:rsidRPr="008B79FA" w:rsidRDefault="00D9510B" w:rsidP="00CD4808">
      <w:pPr>
        <w:pStyle w:val="DZIA"/>
      </w:pPr>
      <w:bookmarkStart w:id="2" w:name="_Toc146213171"/>
      <w:r w:rsidRPr="008B79FA">
        <w:lastRenderedPageBreak/>
        <w:t>DZIAŁ II</w:t>
      </w:r>
      <w:r w:rsidR="00FD473C" w:rsidRPr="008B79FA">
        <w:br/>
      </w:r>
      <w:r w:rsidRPr="008B79FA">
        <w:t>CELE I ZADANIA SZKOŁY</w:t>
      </w:r>
      <w:bookmarkEnd w:id="2"/>
    </w:p>
    <w:p w14:paraId="12FD45A3" w14:textId="77777777" w:rsidR="00D9510B" w:rsidRPr="008B79FA" w:rsidRDefault="00D9510B">
      <w:pPr>
        <w:pStyle w:val="Default"/>
        <w:spacing w:line="200" w:lineRule="atLeast"/>
        <w:jc w:val="center"/>
        <w:rPr>
          <w:rFonts w:ascii="Calibri" w:hAnsi="Calibri"/>
          <w:b/>
          <w:color w:val="auto"/>
          <w:sz w:val="21"/>
          <w:szCs w:val="21"/>
        </w:rPr>
      </w:pPr>
    </w:p>
    <w:p w14:paraId="5A1C05E0" w14:textId="5A17D9F4" w:rsidR="00D9510B" w:rsidRPr="008B79FA" w:rsidRDefault="00D9510B" w:rsidP="00F71093">
      <w:pPr>
        <w:pStyle w:val="Nagwek3"/>
      </w:pPr>
      <w:bookmarkStart w:id="3" w:name="_Toc146213172"/>
      <w:r w:rsidRPr="008B79FA">
        <w:t>Rozdział 1</w:t>
      </w:r>
      <w:r w:rsidR="00A54A44" w:rsidRPr="008B79FA">
        <w:br/>
      </w:r>
      <w:r w:rsidR="00FD473C" w:rsidRPr="008B79FA">
        <w:t xml:space="preserve"> </w:t>
      </w:r>
      <w:r w:rsidRPr="008B79FA">
        <w:t>Główne cele szkoły</w:t>
      </w:r>
      <w:bookmarkEnd w:id="3"/>
    </w:p>
    <w:p w14:paraId="706CA347" w14:textId="77777777" w:rsidR="0035783C" w:rsidRPr="008B79FA" w:rsidRDefault="0035783C" w:rsidP="0035783C">
      <w:pPr>
        <w:spacing w:after="0" w:line="200" w:lineRule="atLeast"/>
        <w:ind w:left="360"/>
        <w:jc w:val="center"/>
        <w:rPr>
          <w:b/>
          <w:sz w:val="21"/>
          <w:szCs w:val="21"/>
        </w:rPr>
      </w:pPr>
    </w:p>
    <w:p w14:paraId="001A589E" w14:textId="30A8C9EC" w:rsidR="00D9510B" w:rsidRPr="008B79FA" w:rsidRDefault="0035783C" w:rsidP="00F560EC">
      <w:pPr>
        <w:spacing w:after="0" w:line="200" w:lineRule="atLeast"/>
        <w:jc w:val="center"/>
        <w:rPr>
          <w:rFonts w:ascii="Times New Roman" w:hAnsi="Times New Roman" w:cs="Times New Roman"/>
          <w:sz w:val="21"/>
          <w:szCs w:val="21"/>
        </w:rPr>
      </w:pPr>
      <w:r w:rsidRPr="008B79FA">
        <w:rPr>
          <w:rFonts w:ascii="Times New Roman" w:hAnsi="Times New Roman" w:cs="Times New Roman"/>
          <w:b/>
          <w:sz w:val="21"/>
          <w:szCs w:val="21"/>
        </w:rPr>
        <w:t xml:space="preserve">§ </w:t>
      </w:r>
      <w:r w:rsidR="00851163" w:rsidRPr="008B79FA">
        <w:rPr>
          <w:rFonts w:ascii="Times New Roman" w:hAnsi="Times New Roman" w:cs="Times New Roman"/>
          <w:b/>
          <w:sz w:val="21"/>
          <w:szCs w:val="21"/>
        </w:rPr>
        <w:t>4</w:t>
      </w:r>
      <w:r w:rsidR="00FD473C" w:rsidRPr="008B79FA">
        <w:rPr>
          <w:rFonts w:ascii="Times New Roman" w:hAnsi="Times New Roman" w:cs="Times New Roman"/>
          <w:b/>
          <w:sz w:val="21"/>
          <w:szCs w:val="21"/>
        </w:rPr>
        <w:t>.</w:t>
      </w:r>
    </w:p>
    <w:p w14:paraId="65E1131F" w14:textId="37780EA3" w:rsidR="00BD56BE" w:rsidRPr="008B79FA" w:rsidRDefault="00D9510B" w:rsidP="00C27AF5">
      <w:pPr>
        <w:pStyle w:val="Ustp"/>
        <w:numPr>
          <w:ilvl w:val="0"/>
          <w:numId w:val="105"/>
        </w:numPr>
        <w:ind w:hanging="578"/>
      </w:pPr>
      <w:r w:rsidRPr="008B79FA">
        <w:t>Szkoła realizuje cele i zadania określone w  Konstytucji  Rzeczypospolitej Polskiej, w Powszechnej Deklaracji Praw Człowieka,  Konwencji o Prawach Dziecka, Ustawie Prawo oświatowe oraz w</w:t>
      </w:r>
      <w:r w:rsidR="00251BF5" w:rsidRPr="008B79FA">
        <w:t> </w:t>
      </w:r>
      <w:r w:rsidRPr="008B79FA">
        <w:t>przepisach wydanych na jej podstawie,  a w szczególności w podstawie programowej i Programie wychowawczo-profilaktycznym szkoły.</w:t>
      </w:r>
    </w:p>
    <w:p w14:paraId="0DC64AA4" w14:textId="6181D06E" w:rsidR="00D9510B" w:rsidRPr="008B79FA" w:rsidRDefault="00BD56BE" w:rsidP="008D70EB">
      <w:pPr>
        <w:pStyle w:val="Ustp"/>
      </w:pPr>
      <w:r w:rsidRPr="008B79FA">
        <w:t>Szkoła ma pomóc przygotować uczniów do nauki na kolejnym etapie kształcenia, kształtować postawę patriotyczną i poczucie przynależności do lokalnej wspólnoty oraz regionu.</w:t>
      </w:r>
      <w:r w:rsidR="00D9510B" w:rsidRPr="008B79FA">
        <w:t xml:space="preserve"> </w:t>
      </w:r>
    </w:p>
    <w:p w14:paraId="6D0B2BE3" w14:textId="77F6996C" w:rsidR="00D9510B" w:rsidRPr="008B79FA" w:rsidRDefault="00D9510B" w:rsidP="008D70EB">
      <w:pPr>
        <w:pStyle w:val="Ustp"/>
      </w:pPr>
      <w:r w:rsidRPr="008B79FA">
        <w:t xml:space="preserve"> Główne cele i zadania szkoły określone są przepisami prawa i realizowane we współpracy</w:t>
      </w:r>
      <w:r w:rsidR="00943644" w:rsidRPr="008B79FA">
        <w:t xml:space="preserve">  z </w:t>
      </w:r>
      <w:r w:rsidRPr="008B79FA">
        <w:t xml:space="preserve">rodzicami. Należą do nich w szczególności:  </w:t>
      </w:r>
    </w:p>
    <w:p w14:paraId="609FA0A6" w14:textId="77777777" w:rsidR="00D9510B" w:rsidRPr="008B79FA" w:rsidRDefault="00D9510B" w:rsidP="00C27AF5">
      <w:pPr>
        <w:pStyle w:val="punkt"/>
        <w:numPr>
          <w:ilvl w:val="0"/>
          <w:numId w:val="106"/>
        </w:numPr>
      </w:pPr>
      <w:r w:rsidRPr="008B79FA">
        <w:t>bezpłatne nauczanie w zakresie ramowych planów nauczania;</w:t>
      </w:r>
    </w:p>
    <w:p w14:paraId="66E2F604" w14:textId="77777777" w:rsidR="00D9510B" w:rsidRPr="008B79FA" w:rsidRDefault="00D9510B" w:rsidP="00FC6E6D">
      <w:pPr>
        <w:pStyle w:val="punkt"/>
      </w:pPr>
      <w:r w:rsidRPr="008B79FA">
        <w:t>prowadzenie rekrutacji uczniów w oparciu o zasadę powszechnej dostępności;</w:t>
      </w:r>
    </w:p>
    <w:p w14:paraId="2C04DF01" w14:textId="77777777" w:rsidR="00D9510B" w:rsidRPr="008B79FA" w:rsidRDefault="00D9510B" w:rsidP="00FC6E6D">
      <w:pPr>
        <w:pStyle w:val="punkt"/>
      </w:pPr>
      <w:r w:rsidRPr="008B79FA">
        <w:t>zatrudnianie nauczycieli posiadających kwalifikacje określone odrębnymi  przepisami;</w:t>
      </w:r>
    </w:p>
    <w:p w14:paraId="51EC0440" w14:textId="77777777" w:rsidR="00D9510B" w:rsidRPr="008B79FA" w:rsidRDefault="00D9510B" w:rsidP="00FC6E6D">
      <w:pPr>
        <w:pStyle w:val="punkt"/>
      </w:pPr>
      <w:r w:rsidRPr="008B79FA">
        <w:rPr>
          <w:spacing w:val="-3"/>
        </w:rPr>
        <w:t xml:space="preserve">dostęp do wiedzy, która umożliwia uczniom dalszą </w:t>
      </w:r>
      <w:r w:rsidRPr="008B79FA">
        <w:t>edukację i korzystanie z zasobów informacyjnych cywilizacji oraz rozwijanie zdolności i zainteresowań;</w:t>
      </w:r>
    </w:p>
    <w:p w14:paraId="666BF1C0" w14:textId="77777777" w:rsidR="00D9510B" w:rsidRPr="008B79FA" w:rsidRDefault="00D9510B" w:rsidP="00FC6E6D">
      <w:pPr>
        <w:pStyle w:val="punkt"/>
        <w:rPr>
          <w:spacing w:val="-3"/>
        </w:rPr>
      </w:pPr>
      <w:r w:rsidRPr="008B79FA">
        <w:t xml:space="preserve">umożliwienie nabywania umiejętności niezbędnych do uzyskania świadectwa </w:t>
      </w:r>
      <w:r w:rsidRPr="008B79FA">
        <w:rPr>
          <w:spacing w:val="-3"/>
        </w:rPr>
        <w:t>ukończenia szkoły;</w:t>
      </w:r>
    </w:p>
    <w:p w14:paraId="56263F2C" w14:textId="77777777" w:rsidR="00D9510B" w:rsidRPr="008B79FA" w:rsidRDefault="00D9510B" w:rsidP="00FC6E6D">
      <w:pPr>
        <w:pStyle w:val="punkt"/>
      </w:pPr>
      <w:r w:rsidRPr="008B79FA">
        <w:t>wspomaganie rodziny w jej wychowawczej roli;</w:t>
      </w:r>
    </w:p>
    <w:p w14:paraId="14524E75" w14:textId="77777777" w:rsidR="00D9510B" w:rsidRPr="008B79FA" w:rsidRDefault="00D9510B" w:rsidP="00FC6E6D">
      <w:pPr>
        <w:pStyle w:val="punkt"/>
      </w:pPr>
      <w:r w:rsidRPr="008B79FA">
        <w:t>kształcenie uniwersalnych zasad etycznych i odpowiedzialność za swoje czyny;</w:t>
      </w:r>
    </w:p>
    <w:p w14:paraId="34989F51" w14:textId="7FF55140" w:rsidR="00D9510B" w:rsidRPr="008B79FA" w:rsidRDefault="00D9510B" w:rsidP="00CD027E">
      <w:pPr>
        <w:pStyle w:val="Ustp"/>
      </w:pPr>
      <w:r w:rsidRPr="008B79FA">
        <w:t>Szkoła w działaniach dydaktycznych, wychowawczych i opiekuńczych kieruje się dobrem i troską</w:t>
      </w:r>
      <w:r w:rsidR="0003528D" w:rsidRPr="008B79FA">
        <w:t xml:space="preserve"> </w:t>
      </w:r>
      <w:r w:rsidRPr="008B79FA">
        <w:t>o</w:t>
      </w:r>
      <w:r w:rsidR="0003528D" w:rsidRPr="008B79FA">
        <w:t> </w:t>
      </w:r>
      <w:r w:rsidRPr="008B79FA">
        <w:t>zdrowie uczniów,  szanuje ich godność osobistą, respektuje zasady nauk pedagogicznych.</w:t>
      </w:r>
    </w:p>
    <w:p w14:paraId="5E24C4D5" w14:textId="77777777" w:rsidR="00D9510B" w:rsidRPr="008B79FA" w:rsidRDefault="00D9510B" w:rsidP="00CD027E">
      <w:pPr>
        <w:pStyle w:val="Ustp"/>
      </w:pPr>
      <w:r w:rsidRPr="008B79FA">
        <w:t>Szkoła realizuje następujące cele i zadania:</w:t>
      </w:r>
    </w:p>
    <w:p w14:paraId="43A01A7C" w14:textId="3D9ECFB5" w:rsidR="00D9510B" w:rsidRPr="008B79FA" w:rsidRDefault="00D9510B" w:rsidP="00C27AF5">
      <w:pPr>
        <w:pStyle w:val="punkt"/>
        <w:numPr>
          <w:ilvl w:val="0"/>
          <w:numId w:val="107"/>
        </w:numPr>
      </w:pPr>
      <w:r w:rsidRPr="008B79FA">
        <w:t>umożliwia uczniom podtrzymywanie poczucia tożsamości narodowej, etycznej, językowej</w:t>
      </w:r>
      <w:r w:rsidR="005016E2" w:rsidRPr="008B79FA">
        <w:t xml:space="preserve"> </w:t>
      </w:r>
      <w:r w:rsidRPr="008B79FA">
        <w:t>i</w:t>
      </w:r>
      <w:r w:rsidR="0003528D" w:rsidRPr="008B79FA">
        <w:t> </w:t>
      </w:r>
      <w:r w:rsidRPr="008B79FA">
        <w:t>religijnej poprzez rozwijanie i wpajanie zasad:</w:t>
      </w:r>
    </w:p>
    <w:p w14:paraId="7024F198" w14:textId="77777777" w:rsidR="00D9510B" w:rsidRPr="008B79FA" w:rsidRDefault="00D9510B" w:rsidP="00FC6E6D">
      <w:pPr>
        <w:pStyle w:val="podpunkt"/>
      </w:pPr>
      <w:r w:rsidRPr="008B79FA">
        <w:t>tolerancji i akceptacji dla odmienności narodowej i religijnej oraz szacunku dla obrzędów religijnych różnych wyznań;</w:t>
      </w:r>
    </w:p>
    <w:p w14:paraId="5455394C" w14:textId="201346E6" w:rsidR="00D9510B" w:rsidRPr="008B79FA" w:rsidRDefault="00D9510B" w:rsidP="00FC6E6D">
      <w:pPr>
        <w:pStyle w:val="podpunkt"/>
      </w:pPr>
      <w:r w:rsidRPr="008B79FA">
        <w:t>tolerancji i akceptacji w swobodnym wyborze uczestnictwa w katechizacji oraz w</w:t>
      </w:r>
      <w:r w:rsidR="00251BF5" w:rsidRPr="008B79FA">
        <w:t> </w:t>
      </w:r>
      <w:r w:rsidRPr="008B79FA">
        <w:t>obrzędach religijnych;</w:t>
      </w:r>
    </w:p>
    <w:p w14:paraId="6483F3CC" w14:textId="77777777" w:rsidR="00D9510B" w:rsidRPr="008B79FA" w:rsidRDefault="00D9510B" w:rsidP="00FC6E6D">
      <w:pPr>
        <w:pStyle w:val="podpunkt"/>
      </w:pPr>
      <w:r w:rsidRPr="008B79FA">
        <w:t xml:space="preserve"> tolerancji i</w:t>
      </w:r>
      <w:r w:rsidR="0019436F" w:rsidRPr="008B79FA">
        <w:t xml:space="preserve"> akceptacji swobodnego wyrażani</w:t>
      </w:r>
      <w:r w:rsidR="005016E2" w:rsidRPr="008B79FA">
        <w:t>a</w:t>
      </w:r>
      <w:r w:rsidRPr="008B79FA">
        <w:t xml:space="preserve"> myśli i przekonań światopoglądowych oraz religijnych nienaruszających dobra innych osób;</w:t>
      </w:r>
    </w:p>
    <w:p w14:paraId="352CB51F" w14:textId="77777777" w:rsidR="00D9510B" w:rsidRPr="008B79FA" w:rsidRDefault="00D9510B" w:rsidP="00FC6E6D">
      <w:pPr>
        <w:pStyle w:val="podpunkt"/>
      </w:pPr>
      <w:r w:rsidRPr="008B79FA">
        <w:t>równych praw i równego traktowania uczniów z powodu ich przynależności narodowej, wyznaniowej lub bezwyznaniowości.</w:t>
      </w:r>
    </w:p>
    <w:p w14:paraId="0F2D4234" w14:textId="77777777" w:rsidR="00D9510B" w:rsidRPr="008B79FA" w:rsidRDefault="00D9510B" w:rsidP="00FC6E6D">
      <w:pPr>
        <w:pStyle w:val="punkt"/>
      </w:pPr>
      <w:r w:rsidRPr="008B79FA">
        <w:t>udziela uczniom pomocy psychologicznej i pedagogicznej:</w:t>
      </w:r>
    </w:p>
    <w:p w14:paraId="5651737F" w14:textId="77777777" w:rsidR="00D9510B" w:rsidRPr="008B79FA" w:rsidRDefault="00491B53" w:rsidP="00C27AF5">
      <w:pPr>
        <w:pStyle w:val="podpunkt"/>
        <w:numPr>
          <w:ilvl w:val="0"/>
          <w:numId w:val="108"/>
        </w:numPr>
        <w:ind w:left="1560"/>
      </w:pPr>
      <w:r w:rsidRPr="008B79FA">
        <w:t>obejmując indywidualną opiek</w:t>
      </w:r>
      <w:r w:rsidR="00AE43C5" w:rsidRPr="008B79FA">
        <w:t xml:space="preserve">ą </w:t>
      </w:r>
      <w:r w:rsidR="00D9510B" w:rsidRPr="008B79FA">
        <w:t>pedagogiczną i psychologiczną, potrzebujących tej pomocy;</w:t>
      </w:r>
    </w:p>
    <w:p w14:paraId="0DC8A83B" w14:textId="77777777" w:rsidR="00D9510B" w:rsidRPr="008B79FA" w:rsidRDefault="00D9510B" w:rsidP="00FC6E6D">
      <w:pPr>
        <w:pStyle w:val="podpunkt"/>
      </w:pPr>
      <w:r w:rsidRPr="008B79FA">
        <w:t>w eliminowaniu napięć psychicznych narastających na tle niepowodzeń szkolnych;</w:t>
      </w:r>
    </w:p>
    <w:p w14:paraId="65EA91C9" w14:textId="77777777" w:rsidR="00D9510B" w:rsidRPr="008B79FA" w:rsidRDefault="00D9510B" w:rsidP="00FC6E6D">
      <w:pPr>
        <w:pStyle w:val="podpunkt"/>
      </w:pPr>
      <w:r w:rsidRPr="008B79FA">
        <w:t>mającym trudności w kontaktach rówieśniczych i środowiskowych;</w:t>
      </w:r>
    </w:p>
    <w:p w14:paraId="72E7A841" w14:textId="04F4ED98" w:rsidR="00D9510B" w:rsidRPr="008B79FA" w:rsidRDefault="00D9510B" w:rsidP="00FC6E6D">
      <w:pPr>
        <w:pStyle w:val="podpunkt"/>
      </w:pPr>
      <w:r w:rsidRPr="008B79FA">
        <w:t>organizując zajęcia ze specja</w:t>
      </w:r>
      <w:r w:rsidR="00FA5414" w:rsidRPr="008B79FA">
        <w:t>listami, np. logopedą</w:t>
      </w:r>
      <w:r w:rsidR="00EC3CBA" w:rsidRPr="008B79FA">
        <w:t>, pedagogiem, psychologiem</w:t>
      </w:r>
      <w:r w:rsidRPr="008B79FA">
        <w:t>;</w:t>
      </w:r>
    </w:p>
    <w:p w14:paraId="5784565E" w14:textId="14E48249" w:rsidR="003D0F76" w:rsidRPr="008B79FA" w:rsidRDefault="003D0F76" w:rsidP="00FC6E6D">
      <w:pPr>
        <w:pStyle w:val="podpunkt"/>
      </w:pPr>
      <w:r w:rsidRPr="008B79FA">
        <w:t xml:space="preserve">realizując konsultacje </w:t>
      </w:r>
      <w:r w:rsidR="00C065CA" w:rsidRPr="008B79FA">
        <w:t>przeznaczane dla uczniów i rodziców w ramach tzw. godziny dostępności nauczyciela;</w:t>
      </w:r>
    </w:p>
    <w:p w14:paraId="3C2EB675" w14:textId="77777777" w:rsidR="00D9510B" w:rsidRPr="008B79FA" w:rsidRDefault="00D9510B" w:rsidP="00FC6E6D">
      <w:pPr>
        <w:pStyle w:val="punkt"/>
      </w:pPr>
      <w:r w:rsidRPr="008B79FA">
        <w:t>rozwija zainteresowania uczniów organizując:</w:t>
      </w:r>
    </w:p>
    <w:p w14:paraId="671A6F42" w14:textId="19919A34" w:rsidR="00D9510B" w:rsidRPr="008B79FA" w:rsidRDefault="007A3FAE" w:rsidP="00C27AF5">
      <w:pPr>
        <w:pStyle w:val="podpunkt"/>
        <w:numPr>
          <w:ilvl w:val="0"/>
          <w:numId w:val="109"/>
        </w:numPr>
        <w:ind w:left="1560"/>
      </w:pPr>
      <w:r w:rsidRPr="008B79FA">
        <w:t xml:space="preserve">zajęcia rozwijające uzdolnienia, </w:t>
      </w:r>
      <w:r w:rsidR="00EC17E9" w:rsidRPr="008B79FA">
        <w:t>zajęcia sportowe</w:t>
      </w:r>
      <w:r w:rsidR="00D9510B" w:rsidRPr="008B79FA">
        <w:t>;</w:t>
      </w:r>
    </w:p>
    <w:p w14:paraId="7C2B1F20" w14:textId="77777777" w:rsidR="00D9510B" w:rsidRPr="008B79FA" w:rsidRDefault="00D9510B" w:rsidP="00FC6E6D">
      <w:pPr>
        <w:pStyle w:val="podpunkt"/>
      </w:pPr>
      <w:r w:rsidRPr="008B79FA">
        <w:t>zajęcia indywidualne z uczniem zdolnym, umożliwiające mu realizację indywidualnego programu lub toku nauki;</w:t>
      </w:r>
    </w:p>
    <w:p w14:paraId="06870F2B" w14:textId="77777777" w:rsidR="00D9510B" w:rsidRPr="008B79FA" w:rsidRDefault="00D9510B" w:rsidP="00FC6E6D">
      <w:pPr>
        <w:pStyle w:val="podpunkt"/>
      </w:pPr>
      <w:r w:rsidRPr="008B79FA">
        <w:t>zajęcia w zakresie: pomocy w nauce, przygotowania do egzaminów, konkursów czy olimpiad przedmiotowych;</w:t>
      </w:r>
    </w:p>
    <w:p w14:paraId="065D8E49" w14:textId="77777777" w:rsidR="00D9510B" w:rsidRPr="008B79FA" w:rsidRDefault="00D9510B" w:rsidP="00FC6E6D">
      <w:pPr>
        <w:pStyle w:val="punkt"/>
      </w:pPr>
      <w:r w:rsidRPr="008B79FA">
        <w:t>sprawuje  indywidualną  opiekę  nad uczniami odpowiednio do ich potrzeb:</w:t>
      </w:r>
    </w:p>
    <w:p w14:paraId="4E2839B2" w14:textId="77777777" w:rsidR="00D9510B" w:rsidRPr="008B79FA" w:rsidRDefault="00D9510B" w:rsidP="00C27AF5">
      <w:pPr>
        <w:pStyle w:val="podpunkt"/>
        <w:numPr>
          <w:ilvl w:val="0"/>
          <w:numId w:val="110"/>
        </w:numPr>
        <w:ind w:left="1560"/>
      </w:pPr>
      <w:r w:rsidRPr="008B79FA">
        <w:t>prowadzi diagnozę środowiska ucznia i rozpoznaje potencjalne możliwości oraz indywidualne potrzeby ucznia, w miarę możliwości zaspokaja je;</w:t>
      </w:r>
    </w:p>
    <w:p w14:paraId="783A3DD3" w14:textId="77777777" w:rsidR="00D9510B" w:rsidRPr="008B79FA" w:rsidRDefault="00D9510B" w:rsidP="00FC6E6D">
      <w:pPr>
        <w:pStyle w:val="podpunkt"/>
      </w:pPr>
      <w:r w:rsidRPr="008B79FA">
        <w:t>organizuje zajęcia integracyjne;</w:t>
      </w:r>
    </w:p>
    <w:p w14:paraId="7E4154D7" w14:textId="77777777" w:rsidR="00D9510B" w:rsidRPr="008B79FA" w:rsidRDefault="00D9510B" w:rsidP="00FC6E6D">
      <w:pPr>
        <w:pStyle w:val="podpunkt"/>
      </w:pPr>
      <w:r w:rsidRPr="008B79FA">
        <w:t>współpracuje w tym zakresie  z poradnią psychologiczno-pedagogiczną;</w:t>
      </w:r>
    </w:p>
    <w:p w14:paraId="1FAEB210" w14:textId="77777777" w:rsidR="00193255" w:rsidRPr="008B79FA" w:rsidRDefault="00D9510B" w:rsidP="00FC6E6D">
      <w:pPr>
        <w:pStyle w:val="podpunkt"/>
      </w:pPr>
      <w:r w:rsidRPr="008B79FA">
        <w:lastRenderedPageBreak/>
        <w:t xml:space="preserve">współpracuje   z placówkami i instytucjami działającymi na rzecz pomocy rodzinie </w:t>
      </w:r>
    </w:p>
    <w:p w14:paraId="2B60C35A" w14:textId="0BF1DFB1" w:rsidR="00D9510B" w:rsidRPr="008B79FA" w:rsidRDefault="00D9510B" w:rsidP="00193255">
      <w:pPr>
        <w:pStyle w:val="podpunkt"/>
        <w:numPr>
          <w:ilvl w:val="0"/>
          <w:numId w:val="0"/>
        </w:numPr>
        <w:ind w:left="1560"/>
      </w:pPr>
      <w:r w:rsidRPr="008B79FA">
        <w:t>i</w:t>
      </w:r>
      <w:r w:rsidR="00193255" w:rsidRPr="008B79FA">
        <w:t xml:space="preserve"> </w:t>
      </w:r>
      <w:r w:rsidRPr="008B79FA">
        <w:t xml:space="preserve">dziecku; </w:t>
      </w:r>
    </w:p>
    <w:p w14:paraId="3A33284A" w14:textId="77777777" w:rsidR="00D9510B" w:rsidRPr="008B79FA" w:rsidRDefault="00D9510B" w:rsidP="00FC6E6D">
      <w:pPr>
        <w:pStyle w:val="podpunkt"/>
      </w:pPr>
      <w:r w:rsidRPr="008B79FA">
        <w:t xml:space="preserve">współpracuje  z  instytucjami dbającymi o bezpieczeństwo:  policją  i strażą pożarną; </w:t>
      </w:r>
    </w:p>
    <w:p w14:paraId="579D7B7E" w14:textId="495FB9AC" w:rsidR="00D9510B" w:rsidRPr="008B79FA" w:rsidRDefault="00E82A97" w:rsidP="00FC6E6D">
      <w:pPr>
        <w:pStyle w:val="podpunkt"/>
        <w:rPr>
          <w:strike/>
        </w:rPr>
      </w:pPr>
      <w:r w:rsidRPr="008B79FA">
        <w:t>na bieżąco rozwiązuje</w:t>
      </w:r>
      <w:r w:rsidR="00D9510B" w:rsidRPr="008B79FA">
        <w:t xml:space="preserve"> </w:t>
      </w:r>
      <w:r w:rsidRPr="008B79FA">
        <w:t xml:space="preserve">problemy </w:t>
      </w:r>
      <w:r w:rsidR="00D9510B" w:rsidRPr="008B79FA">
        <w:t>wychowawcz</w:t>
      </w:r>
      <w:r w:rsidR="00F5261D" w:rsidRPr="008B79FA">
        <w:t>e</w:t>
      </w:r>
      <w:r w:rsidR="00D9510B" w:rsidRPr="008B79FA">
        <w:t xml:space="preserve"> występując</w:t>
      </w:r>
      <w:r w:rsidR="00F5261D" w:rsidRPr="008B79FA">
        <w:t>e</w:t>
      </w:r>
      <w:r w:rsidR="00D9510B" w:rsidRPr="008B79FA">
        <w:t xml:space="preserve"> wśród uczniów danego oddziału</w:t>
      </w:r>
      <w:r w:rsidR="00FC6E6D" w:rsidRPr="008B79FA">
        <w:t>;</w:t>
      </w:r>
    </w:p>
    <w:p w14:paraId="4F977E18" w14:textId="5C56DDC2" w:rsidR="00D9510B" w:rsidRPr="008B79FA" w:rsidRDefault="00D9510B" w:rsidP="00FC6E6D">
      <w:pPr>
        <w:pStyle w:val="podpunkt"/>
      </w:pPr>
      <w:r w:rsidRPr="008B79FA">
        <w:t>umożliwia korzystanie z pomocy pedagoga</w:t>
      </w:r>
      <w:r w:rsidR="00CC7199" w:rsidRPr="008B79FA">
        <w:t>,</w:t>
      </w:r>
      <w:r w:rsidRPr="008B79FA">
        <w:t xml:space="preserve"> psychologa</w:t>
      </w:r>
      <w:r w:rsidR="00F313EE" w:rsidRPr="008B79FA">
        <w:t>, logopedy</w:t>
      </w:r>
      <w:r w:rsidR="00CC7199" w:rsidRPr="008B79FA">
        <w:t xml:space="preserve"> lub</w:t>
      </w:r>
      <w:r w:rsidRPr="008B79FA">
        <w:t xml:space="preserve"> pracownika poradni;</w:t>
      </w:r>
    </w:p>
    <w:p w14:paraId="01CD3916" w14:textId="77777777" w:rsidR="00D9510B" w:rsidRPr="008B79FA" w:rsidRDefault="00D9510B" w:rsidP="00FC6E6D">
      <w:pPr>
        <w:pStyle w:val="podpunkt"/>
      </w:pPr>
      <w:r w:rsidRPr="008B79FA">
        <w:t>umożliwia  uzyskiwanie  pomocy materialnej;</w:t>
      </w:r>
    </w:p>
    <w:p w14:paraId="3913B6B7" w14:textId="2A8EC01A" w:rsidR="00D9510B" w:rsidRPr="008B79FA" w:rsidRDefault="00D9510B" w:rsidP="00FC6E6D">
      <w:pPr>
        <w:pStyle w:val="podpunkt"/>
      </w:pPr>
      <w:r w:rsidRPr="008B79FA">
        <w:t xml:space="preserve">organizuje </w:t>
      </w:r>
      <w:r w:rsidR="00FC758F" w:rsidRPr="008B79FA">
        <w:t>dożywianie</w:t>
      </w:r>
      <w:r w:rsidRPr="008B79FA">
        <w:t xml:space="preserve"> oraz świetlicę;</w:t>
      </w:r>
    </w:p>
    <w:p w14:paraId="1DD96054" w14:textId="35568556" w:rsidR="00D9510B" w:rsidRPr="008B79FA" w:rsidRDefault="00D9510B" w:rsidP="00FC6E6D">
      <w:pPr>
        <w:pStyle w:val="podpunkt"/>
      </w:pPr>
      <w:r w:rsidRPr="008B79FA">
        <w:t xml:space="preserve">organizuje zajęcia </w:t>
      </w:r>
      <w:r w:rsidR="005B5D49" w:rsidRPr="008B79FA">
        <w:t>specjalistyczne</w:t>
      </w:r>
      <w:r w:rsidR="00F661AB" w:rsidRPr="008B79FA">
        <w:t>;</w:t>
      </w:r>
    </w:p>
    <w:p w14:paraId="3751262C" w14:textId="77777777" w:rsidR="00D9510B" w:rsidRPr="008B79FA" w:rsidRDefault="00D9510B" w:rsidP="00FC6E6D">
      <w:pPr>
        <w:pStyle w:val="punkt"/>
      </w:pPr>
      <w:r w:rsidRPr="008B79FA">
        <w:t>zapewnia uczniom bezpieczeństwo i opiekę poprzez:</w:t>
      </w:r>
    </w:p>
    <w:p w14:paraId="3F322D8B" w14:textId="77777777" w:rsidR="00D9510B" w:rsidRPr="008B79FA" w:rsidRDefault="00D9510B" w:rsidP="00C27AF5">
      <w:pPr>
        <w:pStyle w:val="podpunkt"/>
        <w:numPr>
          <w:ilvl w:val="0"/>
          <w:numId w:val="111"/>
        </w:numPr>
        <w:ind w:left="1560"/>
      </w:pPr>
      <w:r w:rsidRPr="008B79FA">
        <w:t>ochronę ich zdrowia, ochronę przed przemocą, uzależnieniami, demoralizacją oraz innymi przejawami patologii społecznej oraz podnoszenie poziomu dyscypliny w szkole;</w:t>
      </w:r>
    </w:p>
    <w:p w14:paraId="0309F2E2" w14:textId="358A6684" w:rsidR="00D9510B" w:rsidRPr="008B79FA" w:rsidRDefault="00D9510B" w:rsidP="00094275">
      <w:pPr>
        <w:pStyle w:val="podpunkt"/>
      </w:pPr>
      <w:r w:rsidRPr="008B79FA">
        <w:t>organizowanie bezpiecznych warunków nauki, wychowania i opieki we współpracy z</w:t>
      </w:r>
      <w:r w:rsidR="00251BF5" w:rsidRPr="008B79FA">
        <w:t> </w:t>
      </w:r>
      <w:r w:rsidRPr="008B79FA">
        <w:t xml:space="preserve">organem prowadzącym szkołę; </w:t>
      </w:r>
    </w:p>
    <w:p w14:paraId="2FB78339" w14:textId="77777777" w:rsidR="00D9510B" w:rsidRPr="008B79FA" w:rsidRDefault="00D9510B" w:rsidP="00094275">
      <w:pPr>
        <w:pStyle w:val="podpunkt"/>
      </w:pPr>
      <w:r w:rsidRPr="008B79FA">
        <w:t>stały monitoring  wizyjny budynku oraz terenu szkoły;</w:t>
      </w:r>
    </w:p>
    <w:p w14:paraId="2E31E140" w14:textId="77777777" w:rsidR="00D9510B" w:rsidRPr="008B79FA" w:rsidRDefault="00D9510B" w:rsidP="00094275">
      <w:pPr>
        <w:pStyle w:val="podpunkt"/>
      </w:pPr>
      <w:r w:rsidRPr="008B79FA">
        <w:t>sprawowanie przez nauczycieli dyżurów zgodnie z harmonogramem przed rozpoczęciem zajęć lekcyjnych oraz w trakcie przerw między zajęciami;</w:t>
      </w:r>
    </w:p>
    <w:p w14:paraId="48EE933F" w14:textId="12795E8B" w:rsidR="00271379" w:rsidRPr="008B79FA" w:rsidRDefault="00D9510B" w:rsidP="00094275">
      <w:pPr>
        <w:pStyle w:val="podpunkt"/>
      </w:pPr>
      <w:r w:rsidRPr="008B79FA">
        <w:t xml:space="preserve">ciągły nadzór pedagogiczny na zajęciach obowiązkowych, </w:t>
      </w:r>
      <w:r w:rsidR="000A7E96" w:rsidRPr="008B79FA">
        <w:t>p</w:t>
      </w:r>
      <w:r w:rsidRPr="008B79FA">
        <w:t>ozalekcyjnych</w:t>
      </w:r>
      <w:r w:rsidR="00271379" w:rsidRPr="008B79FA">
        <w:t xml:space="preserve"> w tym stały nadzór nad </w:t>
      </w:r>
      <w:r w:rsidR="00BB2F20" w:rsidRPr="008B79FA">
        <w:t>dziećmi</w:t>
      </w:r>
      <w:r w:rsidR="00271379" w:rsidRPr="008B79FA">
        <w:t xml:space="preserve"> realizującym</w:t>
      </w:r>
      <w:r w:rsidR="00BB2F20" w:rsidRPr="008B79FA">
        <w:t>i</w:t>
      </w:r>
      <w:r w:rsidR="00271379" w:rsidRPr="008B79FA">
        <w:t xml:space="preserve"> przygotowanie przedszkolne </w:t>
      </w:r>
      <w:r w:rsidR="00BB2F20" w:rsidRPr="008B79FA">
        <w:t>od</w:t>
      </w:r>
      <w:r w:rsidR="00271379" w:rsidRPr="008B79FA">
        <w:t xml:space="preserve"> chwil</w:t>
      </w:r>
      <w:r w:rsidR="00BB2F20" w:rsidRPr="008B79FA">
        <w:t>i</w:t>
      </w:r>
      <w:r w:rsidR="00271379" w:rsidRPr="008B79FA">
        <w:t xml:space="preserve"> przyjęcia wychowanka do czasu przekazania wychowanka rodzicom lub innym upoważnionym przez nich na piśmie osobom</w:t>
      </w:r>
      <w:r w:rsidR="001D057A" w:rsidRPr="008B79FA">
        <w:t>;</w:t>
      </w:r>
      <w:r w:rsidR="00BB2F20" w:rsidRPr="008B79FA">
        <w:t xml:space="preserve"> </w:t>
      </w:r>
    </w:p>
    <w:p w14:paraId="4A9B1FED" w14:textId="2ADBD10B" w:rsidR="00D9510B" w:rsidRPr="008B79FA" w:rsidRDefault="001D057A" w:rsidP="00094275">
      <w:pPr>
        <w:pStyle w:val="podpunkt"/>
      </w:pPr>
      <w:r w:rsidRPr="008B79FA">
        <w:t>stały nadzór nad dziećmi korzystającymi ze świetlicy i dojeżdżającymi autobusem szkolnym,</w:t>
      </w:r>
    </w:p>
    <w:p w14:paraId="3C24B278" w14:textId="77777777" w:rsidR="00D9510B" w:rsidRPr="008B79FA" w:rsidRDefault="00D9510B" w:rsidP="00094275">
      <w:pPr>
        <w:pStyle w:val="podpunkt"/>
      </w:pPr>
      <w:r w:rsidRPr="008B79FA">
        <w:t>omawianie zasad bezpieczeństwa na godzinach wychowawczych;</w:t>
      </w:r>
    </w:p>
    <w:p w14:paraId="66DF8A98" w14:textId="77777777" w:rsidR="00D9510B" w:rsidRPr="008B79FA" w:rsidRDefault="00D9510B" w:rsidP="00094275">
      <w:pPr>
        <w:pStyle w:val="podpunkt"/>
      </w:pPr>
      <w:r w:rsidRPr="008B79FA">
        <w:t>organizowanie szkoleń dla wszystkich pracowników szkoły w zakresie bhp i ppoż.;</w:t>
      </w:r>
    </w:p>
    <w:p w14:paraId="28D4E3BA" w14:textId="77777777" w:rsidR="00D9510B" w:rsidRPr="008B79FA" w:rsidRDefault="00D9510B" w:rsidP="00094275">
      <w:pPr>
        <w:pStyle w:val="podpunkt"/>
      </w:pPr>
      <w:r w:rsidRPr="008B79FA">
        <w:t>równomierne rozkładanie  lekcji  w tygodniowym rozkładzie zajęć;</w:t>
      </w:r>
    </w:p>
    <w:p w14:paraId="0A312FBD" w14:textId="77777777" w:rsidR="00D9510B" w:rsidRPr="008B79FA" w:rsidRDefault="00D9510B" w:rsidP="00094275">
      <w:pPr>
        <w:pStyle w:val="podpunkt"/>
      </w:pPr>
      <w:r w:rsidRPr="008B79FA">
        <w:t>zabezpieczenie dostępu do Internetu przed treściami, które mogą stanowić zagrożenie dla prawidłowego rozwoju psychicznego uczniów;</w:t>
      </w:r>
    </w:p>
    <w:p w14:paraId="1C011EFC" w14:textId="78AE163E" w:rsidR="00D9510B" w:rsidRPr="008B79FA" w:rsidRDefault="00D9510B" w:rsidP="00094275">
      <w:pPr>
        <w:pStyle w:val="podpunkt"/>
      </w:pPr>
      <w:r w:rsidRPr="008B79FA">
        <w:t>zaznajamianie uczniów z regulaminami pracowni, z instrukcjami obsługi przy wszystkich urządzeniach wykorzystywanych w procesie edukacyjnym umieszczanych w pracowniach o</w:t>
      </w:r>
      <w:r w:rsidR="00E26ABB" w:rsidRPr="008B79FA">
        <w:t> </w:t>
      </w:r>
      <w:r w:rsidRPr="008B79FA">
        <w:t>zwiększonym ryzyku wypadku;</w:t>
      </w:r>
    </w:p>
    <w:p w14:paraId="720E5B4C" w14:textId="198BB4D1" w:rsidR="00D9510B" w:rsidRPr="008B79FA" w:rsidRDefault="00D9510B" w:rsidP="00094275">
      <w:pPr>
        <w:pStyle w:val="podpunkt"/>
      </w:pPr>
      <w:r w:rsidRPr="008B79FA">
        <w:t>ustalanie zasad i regulaminów związanych z funkcjonowaniem szkoły, zapoznanie z nimi cał</w:t>
      </w:r>
      <w:r w:rsidR="006C70AD" w:rsidRPr="008B79FA">
        <w:t>ej</w:t>
      </w:r>
      <w:r w:rsidRPr="008B79FA">
        <w:t xml:space="preserve"> społecznoś</w:t>
      </w:r>
      <w:r w:rsidR="000859C0" w:rsidRPr="008B79FA">
        <w:t>ci</w:t>
      </w:r>
      <w:r w:rsidRPr="008B79FA">
        <w:t xml:space="preserve"> szkoln</w:t>
      </w:r>
      <w:r w:rsidR="000859C0" w:rsidRPr="008B79FA">
        <w:t>ej</w:t>
      </w:r>
      <w:r w:rsidRPr="008B79FA">
        <w:t xml:space="preserve"> i skuteczne ich przestrzeganie;</w:t>
      </w:r>
    </w:p>
    <w:p w14:paraId="2BD163D4" w14:textId="77777777" w:rsidR="00D9510B" w:rsidRPr="008B79FA" w:rsidRDefault="00D9510B" w:rsidP="00094275">
      <w:pPr>
        <w:pStyle w:val="podpunkt"/>
      </w:pPr>
      <w:r w:rsidRPr="008B79FA">
        <w:t xml:space="preserve"> przestrzeganie praw ucznia;</w:t>
      </w:r>
    </w:p>
    <w:p w14:paraId="1AEF812D" w14:textId="77777777" w:rsidR="00D9510B" w:rsidRPr="008B79FA" w:rsidRDefault="00D9510B" w:rsidP="00094275">
      <w:pPr>
        <w:pStyle w:val="podpunkt"/>
      </w:pPr>
      <w:r w:rsidRPr="008B79FA">
        <w:t xml:space="preserve"> prowadzenie rozmów i mediacji, prowadzących do rozwiązywania problemów;</w:t>
      </w:r>
    </w:p>
    <w:p w14:paraId="713B67EC" w14:textId="012D28F0" w:rsidR="00D9510B" w:rsidRPr="008B79FA" w:rsidRDefault="00D9510B" w:rsidP="00094275">
      <w:pPr>
        <w:pStyle w:val="podpunkt"/>
      </w:pPr>
      <w:r w:rsidRPr="008B79FA">
        <w:t>kontrolę pomieszczeń, w których nauczyciele będą prowadzili zajęcia oraz sprzętu i</w:t>
      </w:r>
      <w:r w:rsidR="00251BF5" w:rsidRPr="008B79FA">
        <w:t> </w:t>
      </w:r>
      <w:r w:rsidRPr="008B79FA">
        <w:t>pomocy dydaktycznych, którymi w trakcie zajęć będą się posługiwali;</w:t>
      </w:r>
    </w:p>
    <w:p w14:paraId="0F0EBB01" w14:textId="77777777" w:rsidR="00D9510B" w:rsidRPr="008B79FA" w:rsidRDefault="00D9510B" w:rsidP="00094275">
      <w:pPr>
        <w:pStyle w:val="podpunkt"/>
      </w:pPr>
      <w:r w:rsidRPr="008B79FA">
        <w:t>zwracanie uwagi na prawidłowe odżywianie uczniów i racjonalne wykorzystanie czasu wolnego;</w:t>
      </w:r>
    </w:p>
    <w:p w14:paraId="4328C8FD" w14:textId="5211DE27" w:rsidR="00D9510B" w:rsidRPr="008B79FA" w:rsidRDefault="00D9510B" w:rsidP="00094275">
      <w:pPr>
        <w:pStyle w:val="podpunkt"/>
      </w:pPr>
      <w:r w:rsidRPr="008B79FA">
        <w:t>prowadzenie dla uczniów i ich rodziców warsztatów i spotkań tematycznych dotyczących uzależnień, narkotyków, dopalaczy, cyberprzemocy, zastraszania, anoreksji, bulimii i</w:t>
      </w:r>
      <w:r w:rsidR="00251BF5" w:rsidRPr="008B79FA">
        <w:t> </w:t>
      </w:r>
      <w:r w:rsidRPr="008B79FA">
        <w:t>innych zjawisk dotykających współczesny świat;</w:t>
      </w:r>
    </w:p>
    <w:p w14:paraId="733817D6" w14:textId="6FC1D1F1" w:rsidR="00905F4B" w:rsidRPr="008B79FA" w:rsidRDefault="00905F4B" w:rsidP="00094275">
      <w:pPr>
        <w:pStyle w:val="podpunkt"/>
      </w:pPr>
      <w:r w:rsidRPr="008B79FA">
        <w:t xml:space="preserve">wdrażanie procedur bezpieczeństwa, zmniejszających ryzyko zakażenia się chorobami zakaźnymi w przypadku </w:t>
      </w:r>
      <w:r w:rsidR="004D5F1F" w:rsidRPr="008B79FA">
        <w:t xml:space="preserve">wystąpienia </w:t>
      </w:r>
      <w:r w:rsidRPr="008B79FA">
        <w:t>zagrożenia epidemicznego</w:t>
      </w:r>
      <w:r w:rsidR="0097615D" w:rsidRPr="008B79FA">
        <w:t>;</w:t>
      </w:r>
    </w:p>
    <w:p w14:paraId="0EB37186" w14:textId="77777777" w:rsidR="00D9510B" w:rsidRPr="008B79FA" w:rsidRDefault="00D9510B" w:rsidP="002208DF">
      <w:pPr>
        <w:pStyle w:val="punkt"/>
      </w:pPr>
      <w:r w:rsidRPr="008B79FA">
        <w:t>sprawuje opiekę nad uczniami podczas szkolnych wycieczek i zajęć organizowanych poza terenem szkoły:</w:t>
      </w:r>
    </w:p>
    <w:p w14:paraId="1516CC77" w14:textId="175826DD" w:rsidR="00D9510B" w:rsidRPr="008B79FA" w:rsidRDefault="00D9510B" w:rsidP="00C27AF5">
      <w:pPr>
        <w:pStyle w:val="podpunkt"/>
        <w:numPr>
          <w:ilvl w:val="0"/>
          <w:numId w:val="112"/>
        </w:numPr>
        <w:ind w:left="1560"/>
      </w:pPr>
      <w:r w:rsidRPr="008B79FA">
        <w:t>wyznaczając nauczyciela – kierownika grupy, który ponosi pełną odpowiedzialność za bezpieczeństwo uczniów zgodnie z obowiązującymi przepisami prawa w tym zakresie;</w:t>
      </w:r>
    </w:p>
    <w:p w14:paraId="26AEC035" w14:textId="77777777" w:rsidR="00D9510B" w:rsidRPr="008B79FA" w:rsidRDefault="00D9510B" w:rsidP="002208DF">
      <w:pPr>
        <w:pStyle w:val="podpunkt"/>
      </w:pPr>
      <w:r w:rsidRPr="008B79FA">
        <w:t>zapewniając uczniom odpowiednią liczbę opiekunów w zależności od rodzaju organizowanej wycieczki lub niepełnosprawności uczniów i ich wieku;</w:t>
      </w:r>
    </w:p>
    <w:p w14:paraId="191075F7" w14:textId="77777777" w:rsidR="00D9510B" w:rsidRPr="008B79FA" w:rsidRDefault="00D9510B" w:rsidP="002208DF">
      <w:pPr>
        <w:pStyle w:val="podpunkt"/>
      </w:pPr>
      <w:r w:rsidRPr="008B79FA">
        <w:t>przestrzegając obowiązujących zasad bezpieczeństwa organizowania wycieczek szkolnych, zgodnie z odrębnymi przepisami;</w:t>
      </w:r>
    </w:p>
    <w:p w14:paraId="278A4DDD" w14:textId="77777777" w:rsidR="00D9510B" w:rsidRPr="008B79FA" w:rsidRDefault="00D9510B" w:rsidP="002208DF">
      <w:pPr>
        <w:pStyle w:val="podpunkt"/>
      </w:pPr>
      <w:r w:rsidRPr="008B79FA">
        <w:t>współpracując z rodzicami uczniów, którzy na prośbę nauczyciela - organizatora mogą włączyć się do pomocy w zakresie organizacji wycieczki czy opieki nad uczniami oraz pokrywają w pełni koszty z tym związane;</w:t>
      </w:r>
    </w:p>
    <w:p w14:paraId="7FD9D58C" w14:textId="77777777" w:rsidR="00D9510B" w:rsidRPr="008B79FA" w:rsidRDefault="00D9510B" w:rsidP="002208DF">
      <w:pPr>
        <w:pStyle w:val="podpunkt"/>
      </w:pPr>
      <w:r w:rsidRPr="008B79FA">
        <w:t xml:space="preserve">zapoznając uczniów z programem i regulaminem wycieczek oraz przepisami </w:t>
      </w:r>
      <w:r w:rsidRPr="008B79FA">
        <w:lastRenderedPageBreak/>
        <w:t>bezpieczeństwa;</w:t>
      </w:r>
    </w:p>
    <w:p w14:paraId="62E259E3" w14:textId="77777777" w:rsidR="00D9510B" w:rsidRPr="008B79FA" w:rsidRDefault="00D9510B" w:rsidP="002208DF">
      <w:pPr>
        <w:pStyle w:val="podpunkt"/>
      </w:pPr>
      <w:r w:rsidRPr="008B79FA">
        <w:t>ubezpieczając uczniów w zakresie nieszczęśliwych wypadków;</w:t>
      </w:r>
    </w:p>
    <w:p w14:paraId="209F4763" w14:textId="77777777" w:rsidR="00D9510B" w:rsidRPr="008B79FA" w:rsidRDefault="00D9510B" w:rsidP="002208DF">
      <w:pPr>
        <w:pStyle w:val="punkt"/>
      </w:pPr>
      <w:r w:rsidRPr="008B79FA">
        <w:t xml:space="preserve"> powierza nauczycielom obowiązki wychowawcy zapewniając:</w:t>
      </w:r>
    </w:p>
    <w:p w14:paraId="1982665A" w14:textId="77777777" w:rsidR="00D9510B" w:rsidRPr="008B79FA" w:rsidRDefault="00D9510B" w:rsidP="00C27AF5">
      <w:pPr>
        <w:pStyle w:val="podpunkt"/>
        <w:numPr>
          <w:ilvl w:val="0"/>
          <w:numId w:val="120"/>
        </w:numPr>
        <w:ind w:left="1560"/>
      </w:pPr>
      <w:r w:rsidRPr="008B79FA">
        <w:t>ciągłość pracy wychowawcy z danym oddziałem, w miarę możliwości;</w:t>
      </w:r>
    </w:p>
    <w:p w14:paraId="3A9D45D0" w14:textId="77777777" w:rsidR="00D9510B" w:rsidRPr="008B79FA" w:rsidRDefault="00D9510B" w:rsidP="00090408">
      <w:pPr>
        <w:pStyle w:val="podpunkt"/>
      </w:pPr>
      <w:r w:rsidRPr="008B79FA">
        <w:t>pomoc i wsparcie w działaniach opiekuńczo-wychowawczych;</w:t>
      </w:r>
    </w:p>
    <w:p w14:paraId="3E8C2277" w14:textId="5ADF954B" w:rsidR="00D9510B" w:rsidRPr="008B79FA" w:rsidRDefault="00905E28" w:rsidP="00090408">
      <w:pPr>
        <w:pStyle w:val="podpunkt"/>
      </w:pPr>
      <w:r w:rsidRPr="008B79FA">
        <w:t>doskonalenie</w:t>
      </w:r>
      <w:r w:rsidR="00D9510B" w:rsidRPr="008B79FA">
        <w:t xml:space="preserve">  umiejętności wychowawczych organizowane dla wychowawców;</w:t>
      </w:r>
    </w:p>
    <w:p w14:paraId="21130A45" w14:textId="77777777" w:rsidR="00D9510B" w:rsidRPr="008B79FA" w:rsidRDefault="00D9510B" w:rsidP="002208DF">
      <w:pPr>
        <w:pStyle w:val="punkt"/>
      </w:pPr>
      <w:r w:rsidRPr="008B79FA">
        <w:t>prowadzi działalność innowacyjną i eksperymentalną:</w:t>
      </w:r>
    </w:p>
    <w:p w14:paraId="727DC724" w14:textId="77777777" w:rsidR="00D9510B" w:rsidRPr="008B79FA" w:rsidRDefault="00D9510B" w:rsidP="00C27AF5">
      <w:pPr>
        <w:pStyle w:val="podpunkt"/>
        <w:numPr>
          <w:ilvl w:val="0"/>
          <w:numId w:val="119"/>
        </w:numPr>
        <w:ind w:left="1560"/>
      </w:pPr>
      <w:r w:rsidRPr="008B79FA">
        <w:t>rozbudza zainteresowania problematyką innowacy</w:t>
      </w:r>
      <w:r w:rsidR="00D56B1E" w:rsidRPr="008B79FA">
        <w:t>jną i eksperymentalną członków Rady P</w:t>
      </w:r>
      <w:r w:rsidRPr="008B79FA">
        <w:t>edagogicznej;</w:t>
      </w:r>
    </w:p>
    <w:p w14:paraId="5E4D9441" w14:textId="4EF1F1A7" w:rsidR="00D9510B" w:rsidRPr="008B79FA" w:rsidRDefault="00D9510B" w:rsidP="00090408">
      <w:pPr>
        <w:pStyle w:val="podpunkt"/>
      </w:pPr>
      <w:r w:rsidRPr="008B79FA">
        <w:t>udziela pomocy formalno-prawnej nauczycielom zainteresowanym prowadzeniem innowacji i</w:t>
      </w:r>
      <w:r w:rsidR="006C70AD" w:rsidRPr="008B79FA">
        <w:t> </w:t>
      </w:r>
      <w:r w:rsidRPr="008B79FA">
        <w:t>eksperymentów.</w:t>
      </w:r>
    </w:p>
    <w:p w14:paraId="613D7C45" w14:textId="12845623" w:rsidR="00D9510B" w:rsidRPr="008B79FA" w:rsidRDefault="00D9510B" w:rsidP="002208DF">
      <w:pPr>
        <w:pStyle w:val="punkt"/>
      </w:pPr>
      <w:r w:rsidRPr="008B79FA">
        <w:t>kształtuje poczucie miłości do ojczyzny przez szacunek i przywiązanie do tradycji i historii wł</w:t>
      </w:r>
      <w:r w:rsidR="00491B53" w:rsidRPr="008B79FA">
        <w:t>asnego narodu oraz jego osiągni</w:t>
      </w:r>
      <w:r w:rsidR="00AE43C5" w:rsidRPr="008B79FA">
        <w:t>ę</w:t>
      </w:r>
      <w:r w:rsidRPr="008B79FA">
        <w:t>ć, kultury oraz języka poprzez:</w:t>
      </w:r>
    </w:p>
    <w:p w14:paraId="0ED54A2C" w14:textId="77777777" w:rsidR="00D9510B" w:rsidRPr="008B79FA" w:rsidRDefault="00D9510B" w:rsidP="00C27AF5">
      <w:pPr>
        <w:pStyle w:val="podpunkt"/>
        <w:numPr>
          <w:ilvl w:val="0"/>
          <w:numId w:val="118"/>
        </w:numPr>
        <w:ind w:left="1560"/>
      </w:pPr>
      <w:r w:rsidRPr="008B79FA">
        <w:t>organizowanie dla uczniów wycieczek edukacyjnych do miejsc poświęconych pamięci narodowej;</w:t>
      </w:r>
    </w:p>
    <w:p w14:paraId="278B2B10" w14:textId="376B4399" w:rsidR="00D9510B" w:rsidRPr="008B79FA" w:rsidRDefault="00D9510B" w:rsidP="00090408">
      <w:pPr>
        <w:pStyle w:val="podpunkt"/>
      </w:pPr>
      <w:r w:rsidRPr="008B79FA">
        <w:t>udział uczniów w apelach poświęconych ważnym rocznicom państwowym</w:t>
      </w:r>
      <w:r w:rsidR="00B17765" w:rsidRPr="008B79FA">
        <w:t>,</w:t>
      </w:r>
      <w:r w:rsidRPr="008B79FA">
        <w:t xml:space="preserve"> umacniając więzi z</w:t>
      </w:r>
      <w:r w:rsidR="006C70AD" w:rsidRPr="008B79FA">
        <w:t> </w:t>
      </w:r>
      <w:r w:rsidRPr="008B79FA">
        <w:t>krajem ojczystym i rozbudzając świadomość obywatelską;</w:t>
      </w:r>
    </w:p>
    <w:p w14:paraId="20FFDDAE" w14:textId="77777777" w:rsidR="00D9510B" w:rsidRPr="008B79FA" w:rsidRDefault="00D9510B" w:rsidP="00090408">
      <w:pPr>
        <w:pStyle w:val="podpunkt"/>
      </w:pPr>
      <w:r w:rsidRPr="008B79FA">
        <w:t>udział uczniów w uroczystościach szkolnych, tworząc sytuacje wyzwalające emocjonalny związek z krajem ojczystym;</w:t>
      </w:r>
    </w:p>
    <w:p w14:paraId="12E82006" w14:textId="66B6AE91" w:rsidR="00D9510B" w:rsidRPr="008B79FA" w:rsidRDefault="00D9510B" w:rsidP="00090408">
      <w:pPr>
        <w:pStyle w:val="podpunkt"/>
      </w:pPr>
      <w:r w:rsidRPr="008B79FA">
        <w:t>zapoznanie uczniów z symbolami narodowymi, ważnymi dla kraju rocznicami i</w:t>
      </w:r>
      <w:r w:rsidR="00251BF5" w:rsidRPr="008B79FA">
        <w:t> </w:t>
      </w:r>
      <w:r w:rsidRPr="008B79FA">
        <w:t>zasadami,  instytucjami, które posiadają istotne znaczenie dla funkcjonowania państwa polskiego;</w:t>
      </w:r>
    </w:p>
    <w:p w14:paraId="6E21486A" w14:textId="73E27532" w:rsidR="00D9510B" w:rsidRPr="008B79FA" w:rsidRDefault="00D9510B" w:rsidP="00090408">
      <w:pPr>
        <w:pStyle w:val="podpunkt"/>
      </w:pPr>
      <w:r w:rsidRPr="008B79FA">
        <w:t>przygotowanie uczniów do świadomego, aktywnego i odpowiedzialnego uczestnictwa w</w:t>
      </w:r>
      <w:r w:rsidR="00251BF5" w:rsidRPr="008B79FA">
        <w:t> </w:t>
      </w:r>
      <w:r w:rsidRPr="008B79FA">
        <w:t>życiu społecznym;</w:t>
      </w:r>
    </w:p>
    <w:p w14:paraId="0DE3FA3B" w14:textId="61BAA6D4" w:rsidR="00D9510B" w:rsidRPr="008B79FA" w:rsidRDefault="00D9510B" w:rsidP="002208DF">
      <w:pPr>
        <w:pStyle w:val="punkt"/>
      </w:pPr>
      <w:r w:rsidRPr="008B79FA">
        <w:t>zapewniania każdemu uczniowi warunki niezbędne do jego rozwoju, podnosi jakość pracy szkoły i</w:t>
      </w:r>
      <w:r w:rsidR="0027014A" w:rsidRPr="008B79FA">
        <w:t> </w:t>
      </w:r>
      <w:r w:rsidRPr="008B79FA">
        <w:t>przyczynia się do jej rozwoju organizacyjnego poprzez:</w:t>
      </w:r>
    </w:p>
    <w:p w14:paraId="7E035650" w14:textId="7FF950CD" w:rsidR="00D9510B" w:rsidRPr="008B79FA" w:rsidRDefault="00D9510B" w:rsidP="00C27AF5">
      <w:pPr>
        <w:pStyle w:val="podpunkt"/>
        <w:numPr>
          <w:ilvl w:val="0"/>
          <w:numId w:val="117"/>
        </w:numPr>
        <w:ind w:left="1560"/>
      </w:pPr>
      <w:r w:rsidRPr="008B79FA">
        <w:t>organizację optymalnych warunków realizacji działalności dydaktycznej, wychowawczej i</w:t>
      </w:r>
      <w:r w:rsidR="0027014A" w:rsidRPr="008B79FA">
        <w:t> </w:t>
      </w:r>
      <w:r w:rsidRPr="008B79FA">
        <w:t>opiekuńczej;</w:t>
      </w:r>
    </w:p>
    <w:p w14:paraId="611333B2" w14:textId="77777777" w:rsidR="00D9510B" w:rsidRPr="008B79FA" w:rsidRDefault="00D9510B" w:rsidP="00090408">
      <w:pPr>
        <w:pStyle w:val="podpunkt"/>
      </w:pPr>
      <w:r w:rsidRPr="008B79FA">
        <w:t>realizację wymagań stawianych przez państwo w ramach nadzoru pedagogicznego;</w:t>
      </w:r>
    </w:p>
    <w:p w14:paraId="38B31E96" w14:textId="77777777" w:rsidR="00D9510B" w:rsidRPr="008B79FA" w:rsidRDefault="00D9510B" w:rsidP="00090408">
      <w:pPr>
        <w:pStyle w:val="podpunkt"/>
      </w:pPr>
      <w:r w:rsidRPr="008B79FA">
        <w:t>sprawowanie przez dyrektora nadzoru pedagogicznego, w celu podnoszenia jakości pracy szkoły;</w:t>
      </w:r>
    </w:p>
    <w:p w14:paraId="4AA9420C" w14:textId="72DD1D00" w:rsidR="00D9510B" w:rsidRPr="008B79FA" w:rsidRDefault="00D9510B" w:rsidP="00090408">
      <w:pPr>
        <w:pStyle w:val="podpunkt"/>
      </w:pPr>
      <w:r w:rsidRPr="008B79FA">
        <w:t>uzyskiwanie jak najlepszych efektów w pracy dydaktycznej, wychowawczej i</w:t>
      </w:r>
      <w:r w:rsidR="00251BF5" w:rsidRPr="008B79FA">
        <w:t> </w:t>
      </w:r>
      <w:r w:rsidRPr="008B79FA">
        <w:t>opiekuńczej;</w:t>
      </w:r>
    </w:p>
    <w:p w14:paraId="5A57B33B" w14:textId="77777777" w:rsidR="00D9510B" w:rsidRPr="008B79FA" w:rsidRDefault="00D9510B" w:rsidP="00090408">
      <w:pPr>
        <w:pStyle w:val="podpunkt"/>
        <w:rPr>
          <w:bCs/>
        </w:rPr>
      </w:pPr>
      <w:r w:rsidRPr="008B79FA">
        <w:rPr>
          <w:bCs/>
        </w:rPr>
        <w:t>tworzenie warunków do rozwoju ucznia, przy jednoczesnym przygotowywaniu go do pracy na rzecz środowiska i przy współpracy ze środowiskiem;</w:t>
      </w:r>
    </w:p>
    <w:p w14:paraId="7183B559" w14:textId="69463616" w:rsidR="00D9510B" w:rsidRPr="008B79FA" w:rsidRDefault="00D9510B" w:rsidP="00090408">
      <w:pPr>
        <w:pStyle w:val="podpunkt"/>
        <w:rPr>
          <w:bCs/>
        </w:rPr>
      </w:pPr>
      <w:r w:rsidRPr="008B79FA">
        <w:rPr>
          <w:bCs/>
        </w:rPr>
        <w:t>współpracę szkoły z rodzicami i środowiskiem na rzecz wzajemnego zrozumienia</w:t>
      </w:r>
      <w:r w:rsidR="007E1517" w:rsidRPr="008B79FA">
        <w:rPr>
          <w:bCs/>
        </w:rPr>
        <w:t xml:space="preserve"> </w:t>
      </w:r>
      <w:r w:rsidRPr="008B79FA">
        <w:rPr>
          <w:bCs/>
        </w:rPr>
        <w:t>i</w:t>
      </w:r>
      <w:r w:rsidR="00251BF5" w:rsidRPr="008B79FA">
        <w:rPr>
          <w:bCs/>
        </w:rPr>
        <w:t> </w:t>
      </w:r>
      <w:r w:rsidRPr="008B79FA">
        <w:rPr>
          <w:bCs/>
        </w:rPr>
        <w:t>działania w</w:t>
      </w:r>
      <w:r w:rsidR="004F5D80" w:rsidRPr="008B79FA">
        <w:rPr>
          <w:bCs/>
        </w:rPr>
        <w:t> </w:t>
      </w:r>
      <w:r w:rsidRPr="008B79FA">
        <w:rPr>
          <w:bCs/>
        </w:rPr>
        <w:t>społeczności lokalnej;</w:t>
      </w:r>
    </w:p>
    <w:p w14:paraId="64D10C25" w14:textId="77777777" w:rsidR="00D9510B" w:rsidRPr="008B79FA" w:rsidRDefault="00D9510B" w:rsidP="00090408">
      <w:pPr>
        <w:pStyle w:val="podpunkt"/>
        <w:rPr>
          <w:bCs/>
        </w:rPr>
      </w:pPr>
      <w:r w:rsidRPr="008B79FA">
        <w:rPr>
          <w:bCs/>
        </w:rPr>
        <w:t>bieżącą analizę i modyfikowanie statutu szkoły;</w:t>
      </w:r>
    </w:p>
    <w:p w14:paraId="42CBC82D" w14:textId="77777777" w:rsidR="00D9510B" w:rsidRPr="008B79FA" w:rsidRDefault="00D9510B" w:rsidP="00090408">
      <w:pPr>
        <w:pStyle w:val="podpunkt"/>
        <w:rPr>
          <w:bCs/>
        </w:rPr>
      </w:pPr>
      <w:r w:rsidRPr="008B79FA">
        <w:rPr>
          <w:bCs/>
        </w:rPr>
        <w:t>realizowanie planów wynikających z koncepcji pracy szkoły;</w:t>
      </w:r>
    </w:p>
    <w:p w14:paraId="1ECB2CEF" w14:textId="77777777" w:rsidR="00D9510B" w:rsidRPr="008B79FA" w:rsidRDefault="00D9510B" w:rsidP="002208DF">
      <w:pPr>
        <w:pStyle w:val="punkt"/>
      </w:pPr>
      <w:r w:rsidRPr="008B79FA">
        <w:t>organizuje wolontariat w szkole, w tym zakresie:</w:t>
      </w:r>
    </w:p>
    <w:p w14:paraId="73878458" w14:textId="77777777" w:rsidR="00D9510B" w:rsidRPr="008B79FA" w:rsidRDefault="00D9510B" w:rsidP="00C27AF5">
      <w:pPr>
        <w:pStyle w:val="podpunkt"/>
        <w:numPr>
          <w:ilvl w:val="0"/>
          <w:numId w:val="116"/>
        </w:numPr>
        <w:ind w:left="1560"/>
      </w:pPr>
      <w:r w:rsidRPr="008B79FA">
        <w:t>zapoznaje uczniów i propaguje idee wolontariatu;</w:t>
      </w:r>
    </w:p>
    <w:p w14:paraId="30ED14AA" w14:textId="77777777" w:rsidR="00D9510B" w:rsidRPr="008B79FA" w:rsidRDefault="00D9510B" w:rsidP="00CA24B6">
      <w:pPr>
        <w:pStyle w:val="podpunkt"/>
      </w:pPr>
      <w:r w:rsidRPr="008B79FA">
        <w:t>kreuje wizerunek szkoły jako centrum lokalnej aktywności;</w:t>
      </w:r>
    </w:p>
    <w:p w14:paraId="123E786E" w14:textId="77777777" w:rsidR="00D9510B" w:rsidRPr="008B79FA" w:rsidRDefault="00D9510B" w:rsidP="00CA24B6">
      <w:pPr>
        <w:pStyle w:val="podpunkt"/>
      </w:pPr>
      <w:r w:rsidRPr="008B79FA">
        <w:t>uczy postaw szacunku i tolerancji wobec drugiego człowieka;</w:t>
      </w:r>
    </w:p>
    <w:p w14:paraId="019ED00F" w14:textId="77777777" w:rsidR="00D9510B" w:rsidRPr="008B79FA" w:rsidRDefault="00D9510B" w:rsidP="00CA24B6">
      <w:pPr>
        <w:pStyle w:val="podpunkt"/>
      </w:pPr>
      <w:r w:rsidRPr="008B79FA">
        <w:t>uczy postaw niesienia bezinteresownej pomocy w środowisku szkolnym i poza szkołą;</w:t>
      </w:r>
    </w:p>
    <w:p w14:paraId="44A0767D" w14:textId="77777777" w:rsidR="00D9510B" w:rsidRPr="008B79FA" w:rsidRDefault="00D9510B" w:rsidP="00CA24B6">
      <w:pPr>
        <w:pStyle w:val="podpunkt"/>
      </w:pPr>
      <w:r w:rsidRPr="008B79FA">
        <w:t>wspiera uczniów w organizacji pomocy koleżeńskiej w nauce, organizacji wsparcia dla uczniów niepełnosprawnych, sprawowanie opieki nad uczniami klas młodszych, pracy na rzecz biblioteki szkolnej;</w:t>
      </w:r>
    </w:p>
    <w:p w14:paraId="5AEE653D" w14:textId="34A8DB72" w:rsidR="00D9510B" w:rsidRPr="008B79FA" w:rsidRDefault="00D9510B" w:rsidP="00CA24B6">
      <w:pPr>
        <w:pStyle w:val="podpunkt"/>
      </w:pPr>
      <w:r w:rsidRPr="008B79FA">
        <w:t>kształtuje postawy prospołeczne, uwrażliwiając na cierpienie, samotność</w:t>
      </w:r>
      <w:r w:rsidR="001B0185" w:rsidRPr="008B79FA">
        <w:t xml:space="preserve"> </w:t>
      </w:r>
      <w:r w:rsidRPr="008B79FA">
        <w:t>i potrzeby innych;</w:t>
      </w:r>
    </w:p>
    <w:p w14:paraId="06AEB393" w14:textId="16E5EC36" w:rsidR="00D9510B" w:rsidRPr="008B79FA" w:rsidRDefault="00D9510B" w:rsidP="00CA24B6">
      <w:pPr>
        <w:pStyle w:val="podpunkt"/>
      </w:pPr>
      <w:r w:rsidRPr="008B79FA">
        <w:t>organizuje działania na rzecz środowiska przy współpracy z PCK, Caritas oraz z</w:t>
      </w:r>
      <w:r w:rsidR="00F556FE" w:rsidRPr="008B79FA">
        <w:t> </w:t>
      </w:r>
      <w:r w:rsidRPr="008B79FA">
        <w:t>instytucjami działającymi na rzecz innych osób;</w:t>
      </w:r>
    </w:p>
    <w:p w14:paraId="772BBCC8" w14:textId="77777777" w:rsidR="00D9510B" w:rsidRPr="008B79FA" w:rsidRDefault="00D9510B" w:rsidP="002208DF">
      <w:pPr>
        <w:pStyle w:val="punkt"/>
      </w:pPr>
      <w:r w:rsidRPr="008B79FA">
        <w:t>prowadzi działania związane z promocją i ochroną zdrowia poprzez:</w:t>
      </w:r>
    </w:p>
    <w:p w14:paraId="63F62F34" w14:textId="77777777" w:rsidR="00D9510B" w:rsidRPr="008B79FA" w:rsidRDefault="00D9510B" w:rsidP="00C27AF5">
      <w:pPr>
        <w:pStyle w:val="podpunkt"/>
        <w:numPr>
          <w:ilvl w:val="0"/>
          <w:numId w:val="115"/>
        </w:numPr>
        <w:ind w:left="1560"/>
      </w:pPr>
      <w:r w:rsidRPr="008B79FA">
        <w:t>promowanie zdrowego stylu życia i aktywnego spędzania czasu wolnego, propagowania zdrowej żywności sprzyjającej prawidłowemu rozwojowi fizycznemu ucznia;</w:t>
      </w:r>
    </w:p>
    <w:p w14:paraId="767DC31E" w14:textId="77777777" w:rsidR="00D9510B" w:rsidRPr="008B79FA" w:rsidRDefault="00D9510B" w:rsidP="00CA24B6">
      <w:pPr>
        <w:pStyle w:val="podpunkt"/>
      </w:pPr>
      <w:r w:rsidRPr="008B79FA">
        <w:t>udział uczniów w konkursach poświęconych tematyce promocji i ochrony zdrowia;</w:t>
      </w:r>
    </w:p>
    <w:p w14:paraId="51B33EF2" w14:textId="77777777" w:rsidR="00D9510B" w:rsidRPr="008B79FA" w:rsidRDefault="00D9510B" w:rsidP="00CA24B6">
      <w:pPr>
        <w:pStyle w:val="podpunkt"/>
      </w:pPr>
      <w:r w:rsidRPr="008B79FA">
        <w:t>promocję zbiórki odpadów i segregacji śmieci oraz udział w akcjach typu „Sprzątanie świata”;</w:t>
      </w:r>
    </w:p>
    <w:p w14:paraId="6482BD3A" w14:textId="77777777" w:rsidR="00D9510B" w:rsidRPr="008B79FA" w:rsidRDefault="00D9510B" w:rsidP="00CA24B6">
      <w:pPr>
        <w:pStyle w:val="punkt"/>
      </w:pPr>
      <w:r w:rsidRPr="008B79FA">
        <w:lastRenderedPageBreak/>
        <w:t>realizuje działania związane z doradztwem zawodowym:</w:t>
      </w:r>
    </w:p>
    <w:p w14:paraId="06A248D1" w14:textId="77777777" w:rsidR="00D9510B" w:rsidRPr="008B79FA" w:rsidRDefault="00D9510B" w:rsidP="00C27AF5">
      <w:pPr>
        <w:pStyle w:val="podpunkt"/>
        <w:numPr>
          <w:ilvl w:val="0"/>
          <w:numId w:val="114"/>
        </w:numPr>
        <w:ind w:left="1560"/>
      </w:pPr>
      <w:r w:rsidRPr="008B79FA">
        <w:t xml:space="preserve">diagnozuje potrzeby uczniów w zakresie doradztwa zawodowego; </w:t>
      </w:r>
    </w:p>
    <w:p w14:paraId="1AD03F3D" w14:textId="77777777" w:rsidR="00D9510B" w:rsidRPr="008B79FA" w:rsidRDefault="00D9510B" w:rsidP="00CA24B6">
      <w:pPr>
        <w:pStyle w:val="podpunkt"/>
      </w:pPr>
      <w:r w:rsidRPr="008B79FA">
        <w:t xml:space="preserve">udziela pomocy uczniom w planowaniu i wyborze ścieżki kształcenia i kariery zawodowej; </w:t>
      </w:r>
    </w:p>
    <w:p w14:paraId="4216BB4F" w14:textId="54F2BBDB" w:rsidR="00D9510B" w:rsidRPr="008B79FA" w:rsidRDefault="00D9510B" w:rsidP="00CA24B6">
      <w:pPr>
        <w:pStyle w:val="podpunkt"/>
      </w:pPr>
      <w:r w:rsidRPr="008B79FA">
        <w:t>prowadzi zajęcia związane z poznaniem samego siebie, swoich umiejętności i</w:t>
      </w:r>
      <w:r w:rsidR="00F556FE" w:rsidRPr="008B79FA">
        <w:t> </w:t>
      </w:r>
      <w:r w:rsidRPr="008B79FA">
        <w:t xml:space="preserve">predyspozycji; </w:t>
      </w:r>
    </w:p>
    <w:p w14:paraId="508E26DF" w14:textId="77777777" w:rsidR="00D9510B" w:rsidRPr="008B79FA" w:rsidRDefault="00D9510B" w:rsidP="002208DF">
      <w:pPr>
        <w:pStyle w:val="Ustp"/>
      </w:pPr>
      <w:r w:rsidRPr="008B79FA">
        <w:t>Cele, o których mowa w ust. 5 osiągane są poprzez:</w:t>
      </w:r>
    </w:p>
    <w:p w14:paraId="78760AC1" w14:textId="7F1DA82E" w:rsidR="00D9510B" w:rsidRPr="008B79FA" w:rsidRDefault="00D9510B" w:rsidP="00C27AF5">
      <w:pPr>
        <w:pStyle w:val="punkt"/>
        <w:numPr>
          <w:ilvl w:val="0"/>
          <w:numId w:val="113"/>
        </w:numPr>
      </w:pPr>
      <w:r w:rsidRPr="008B79FA">
        <w:t>przekazywanie uczniom nowoczesnej wiedzy pomagającej zrozumieć ich miejsce w świecie oraz umożliwiającej twórcze przekształcanie rzeczywistości;</w:t>
      </w:r>
    </w:p>
    <w:p w14:paraId="638794D5" w14:textId="77777777" w:rsidR="00D9510B" w:rsidRPr="008B79FA" w:rsidRDefault="00D9510B" w:rsidP="002208DF">
      <w:pPr>
        <w:pStyle w:val="punkt"/>
      </w:pPr>
      <w:r w:rsidRPr="008B79FA">
        <w:t>umożliwianie uczniom poznanie podstaw funkcjonowania państwa i jego instytucji oraz norm współżycia społecznego;</w:t>
      </w:r>
    </w:p>
    <w:p w14:paraId="63659FFF" w14:textId="42358DE2" w:rsidR="00D9510B" w:rsidRPr="008B79FA" w:rsidRDefault="00D9510B" w:rsidP="002208DF">
      <w:pPr>
        <w:pStyle w:val="punkt"/>
      </w:pPr>
      <w:r w:rsidRPr="008B79FA">
        <w:t>przygotowanie uczniów do właściwego kształtowania stosunków z otoczeniem oraz świadomego, samodzielnego, aktywnego i odpowiedzialnego wykonywania zadań w życiu rodzinnym i społecznym;</w:t>
      </w:r>
    </w:p>
    <w:p w14:paraId="4CB7D3B3" w14:textId="35AD4257" w:rsidR="00D56B1E" w:rsidRPr="008B79FA" w:rsidRDefault="00D9510B" w:rsidP="002208DF">
      <w:pPr>
        <w:pStyle w:val="punkt"/>
      </w:pPr>
      <w:r w:rsidRPr="008B79FA">
        <w:t>wyrabianie wrażliwości społecznej, emocjonalnej i estetycznej oraz umiejętności niesienia pomocy słabszym.</w:t>
      </w:r>
    </w:p>
    <w:p w14:paraId="3F2DF78C" w14:textId="77777777" w:rsidR="008C5F6B" w:rsidRPr="008B79FA" w:rsidRDefault="008C5F6B" w:rsidP="002208DF">
      <w:pPr>
        <w:pStyle w:val="Ustp"/>
      </w:pPr>
      <w:r w:rsidRPr="008B79FA">
        <w:t>Cele i zadania, o których mowa w ust. 5 realizują nauczyciele przy współpracy z rodzicami, poradnią psychologiczno-pedagogiczną, instytucjami świadczącymi w tym zakresie wsparcie i pomoc merytoryczną.</w:t>
      </w:r>
    </w:p>
    <w:p w14:paraId="0C7A84FF" w14:textId="77777777" w:rsidR="00EB626E" w:rsidRPr="008B79FA" w:rsidRDefault="00EB626E">
      <w:pPr>
        <w:pStyle w:val="Default"/>
        <w:spacing w:line="200" w:lineRule="atLeast"/>
        <w:jc w:val="center"/>
        <w:rPr>
          <w:rFonts w:ascii="Calibri" w:hAnsi="Calibri"/>
          <w:b/>
          <w:color w:val="auto"/>
          <w:sz w:val="21"/>
          <w:szCs w:val="21"/>
        </w:rPr>
      </w:pPr>
    </w:p>
    <w:p w14:paraId="3E23E756" w14:textId="7E80A830" w:rsidR="00D9510B" w:rsidRPr="008B79FA" w:rsidRDefault="009E45B2" w:rsidP="00F71093">
      <w:pPr>
        <w:pStyle w:val="Nagwek3"/>
      </w:pPr>
      <w:bookmarkStart w:id="4" w:name="_Toc146213173"/>
      <w:r w:rsidRPr="008B79FA">
        <w:t xml:space="preserve">Rozdział 2 </w:t>
      </w:r>
      <w:r w:rsidR="00F71093" w:rsidRPr="008B79FA">
        <w:br/>
      </w:r>
      <w:r w:rsidR="00193255" w:rsidRPr="008B79FA">
        <w:rPr>
          <w:lang w:val="pl-PL"/>
        </w:rPr>
        <w:t xml:space="preserve">Formy </w:t>
      </w:r>
      <w:r w:rsidRPr="008B79FA">
        <w:t>realizacji zadań szkoły</w:t>
      </w:r>
      <w:bookmarkEnd w:id="4"/>
    </w:p>
    <w:p w14:paraId="2A89158F" w14:textId="77777777" w:rsidR="00854A65" w:rsidRPr="008B79FA" w:rsidRDefault="00854A65" w:rsidP="00854A65">
      <w:pPr>
        <w:pStyle w:val="Default"/>
        <w:spacing w:line="200" w:lineRule="atLeast"/>
        <w:ind w:left="567" w:hanging="425"/>
        <w:jc w:val="center"/>
        <w:rPr>
          <w:rFonts w:ascii="Calibri" w:hAnsi="Calibri"/>
          <w:b/>
          <w:color w:val="auto"/>
          <w:sz w:val="21"/>
          <w:szCs w:val="21"/>
        </w:rPr>
      </w:pPr>
    </w:p>
    <w:p w14:paraId="026E9D98" w14:textId="68602BBE" w:rsidR="00D9510B" w:rsidRPr="008B79FA" w:rsidRDefault="00854A65" w:rsidP="00854A65">
      <w:pPr>
        <w:pStyle w:val="Default"/>
        <w:spacing w:line="200" w:lineRule="atLeast"/>
        <w:ind w:left="567" w:hanging="425"/>
        <w:jc w:val="center"/>
        <w:rPr>
          <w:rFonts w:cs="Times New Roman"/>
          <w:b/>
          <w:color w:val="auto"/>
          <w:sz w:val="21"/>
          <w:szCs w:val="21"/>
        </w:rPr>
      </w:pPr>
      <w:r w:rsidRPr="008B79FA">
        <w:rPr>
          <w:rFonts w:cs="Times New Roman"/>
          <w:b/>
          <w:color w:val="auto"/>
          <w:sz w:val="21"/>
          <w:szCs w:val="21"/>
        </w:rPr>
        <w:t xml:space="preserve">§ </w:t>
      </w:r>
      <w:r w:rsidR="00851163" w:rsidRPr="008B79FA">
        <w:rPr>
          <w:rFonts w:cs="Times New Roman"/>
          <w:b/>
          <w:color w:val="auto"/>
          <w:sz w:val="21"/>
          <w:szCs w:val="21"/>
        </w:rPr>
        <w:t>5</w:t>
      </w:r>
      <w:r w:rsidR="009E45B2" w:rsidRPr="008B79FA">
        <w:rPr>
          <w:rFonts w:cs="Times New Roman"/>
          <w:b/>
          <w:color w:val="auto"/>
          <w:sz w:val="21"/>
          <w:szCs w:val="21"/>
        </w:rPr>
        <w:t>.</w:t>
      </w:r>
    </w:p>
    <w:p w14:paraId="0F3FF6C6" w14:textId="044414D9" w:rsidR="00464EB8" w:rsidRPr="008B79FA" w:rsidRDefault="00D9510B" w:rsidP="00C27AF5">
      <w:pPr>
        <w:pStyle w:val="Ustp"/>
        <w:numPr>
          <w:ilvl w:val="0"/>
          <w:numId w:val="121"/>
        </w:numPr>
        <w:ind w:left="567"/>
      </w:pPr>
      <w:r w:rsidRPr="008B79FA">
        <w:t>Szkoła zapewnia każdemu uczniowi warunki niezbędne do jego rozwoju, tworzy optymalne warunki do realizacji działalności dydaktycznej, wychowawczej i opiekuńczej, podejmuje niezbędne działania podnoszące jakość pracy szkoły wpływające na jej  rozwój organizacyjny.</w:t>
      </w:r>
      <w:r w:rsidR="00464EB8" w:rsidRPr="008B79FA">
        <w:t xml:space="preserve"> Praca wychowawczo-dydaktyczna w szkole prowadzona jest w oparciu o obowiązującą podstawę programową kształcenia ogólnego dla poszczególnych etapów edukacyjnych zgodnie z przyjętymi programami nauczania dla każdej edukacji przedmiotowej. </w:t>
      </w:r>
    </w:p>
    <w:p w14:paraId="68A09167" w14:textId="2C171FD5" w:rsidR="00D9510B" w:rsidRPr="008B79FA" w:rsidRDefault="00464EB8" w:rsidP="00973A1F">
      <w:pPr>
        <w:pStyle w:val="Ustp"/>
      </w:pPr>
      <w:r w:rsidRPr="008B79FA">
        <w:t>W przypadku nauki zdalnej, nauczyciele dostosowują program nauczania do możliwości jego realizacji przy stosowaniu technologii informatycznych.</w:t>
      </w:r>
    </w:p>
    <w:p w14:paraId="72F71DAB" w14:textId="77777777" w:rsidR="00D9510B" w:rsidRPr="008B79FA" w:rsidRDefault="00D9510B" w:rsidP="00973A1F">
      <w:pPr>
        <w:pStyle w:val="Ustp"/>
      </w:pPr>
      <w:r w:rsidRPr="008B79FA">
        <w:t>Podstawowymi formami działalności dydaktyczno-wychowawczej szkoły są:</w:t>
      </w:r>
    </w:p>
    <w:p w14:paraId="0D3A26A1" w14:textId="77777777" w:rsidR="00D9510B" w:rsidRPr="008B79FA" w:rsidRDefault="00D9510B" w:rsidP="00C27AF5">
      <w:pPr>
        <w:pStyle w:val="punkt"/>
        <w:numPr>
          <w:ilvl w:val="0"/>
          <w:numId w:val="122"/>
        </w:numPr>
        <w:ind w:left="1134" w:hanging="425"/>
      </w:pPr>
      <w:r w:rsidRPr="008B79FA">
        <w:t>obowiązkowe zajęcia edukacyjne z zakresu kształcenia ogólnego;</w:t>
      </w:r>
    </w:p>
    <w:p w14:paraId="0AE8AB8F" w14:textId="1F4E8E73" w:rsidR="00D9510B" w:rsidRPr="008B79FA" w:rsidRDefault="00D9510B" w:rsidP="00973A1F">
      <w:pPr>
        <w:pStyle w:val="punkt"/>
      </w:pPr>
      <w:r w:rsidRPr="008B79FA">
        <w:t>zajęcia rewalidacyjno-wychowawcze dla uczniów niepełnosprawnych;</w:t>
      </w:r>
    </w:p>
    <w:p w14:paraId="1B0A41DA" w14:textId="77777777" w:rsidR="00D9510B" w:rsidRPr="008B79FA" w:rsidRDefault="00D9510B" w:rsidP="00973A1F">
      <w:pPr>
        <w:pStyle w:val="punkt"/>
      </w:pPr>
      <w:r w:rsidRPr="008B79FA">
        <w:t>zajęcia prowadzone w ramach pomocy psychologiczno-pedagogicznej;</w:t>
      </w:r>
    </w:p>
    <w:p w14:paraId="738D04CF" w14:textId="1BDE4E95" w:rsidR="00D9510B" w:rsidRPr="008B79FA" w:rsidRDefault="00D9510B" w:rsidP="00973A1F">
      <w:pPr>
        <w:pStyle w:val="punkt"/>
      </w:pPr>
      <w:r w:rsidRPr="008B79FA">
        <w:t>zajęcia rozwijające zainteresowania i uzdolnienia uczniów kształtujące aktywność i</w:t>
      </w:r>
      <w:r w:rsidR="008F14AE" w:rsidRPr="008B79FA">
        <w:t> </w:t>
      </w:r>
      <w:r w:rsidRPr="008B79FA">
        <w:t>kreatywność uczniów;</w:t>
      </w:r>
    </w:p>
    <w:p w14:paraId="03FE7762" w14:textId="77777777" w:rsidR="00D9510B" w:rsidRPr="008B79FA" w:rsidRDefault="00D9510B" w:rsidP="00973A1F">
      <w:pPr>
        <w:pStyle w:val="punkt"/>
      </w:pPr>
      <w:r w:rsidRPr="008B79FA">
        <w:t xml:space="preserve">zajęcia z zakresu doradztwa zawodowego. </w:t>
      </w:r>
    </w:p>
    <w:p w14:paraId="54369995" w14:textId="55EE4DE9" w:rsidR="00D9510B" w:rsidRPr="008B79FA" w:rsidRDefault="00D9510B" w:rsidP="00973A1F">
      <w:pPr>
        <w:pStyle w:val="Ustp"/>
      </w:pPr>
      <w:r w:rsidRPr="008B79FA">
        <w:t>Szkoła może prowadzić również zajęcia edukacyjne, o których mowa w przepisach wydanych</w:t>
      </w:r>
      <w:r w:rsidR="005A0D00" w:rsidRPr="008B79FA">
        <w:t xml:space="preserve"> </w:t>
      </w:r>
      <w:r w:rsidRPr="008B79FA">
        <w:t xml:space="preserve">na podstawie art. 12 ust. 2 ustawy o systemie oświaty, np. naukę religii/etyki  organizowaną na życzenie rodziców. </w:t>
      </w:r>
    </w:p>
    <w:p w14:paraId="4DAEBEB2" w14:textId="5DB26D59" w:rsidR="00D9510B" w:rsidRPr="008B79FA" w:rsidRDefault="00D9510B" w:rsidP="00973A1F">
      <w:pPr>
        <w:pStyle w:val="Ustp"/>
      </w:pPr>
      <w:r w:rsidRPr="008B79FA">
        <w:t>Zajęcia rewalidacyjno-wychowawcze dla uczniów z orzeczoną niepełnosprawnością, zajęcia prowadzone w ramach pomocy psychologiczno-pedagogicznej i zajęcia rozwijające zainteresowania i uzdolnienia uczniów organizowane są i realizowane zgodnie z przepisami prawa dotyczącymi zasad udzielania i</w:t>
      </w:r>
      <w:r w:rsidR="008F14AE" w:rsidRPr="008B79FA">
        <w:t> </w:t>
      </w:r>
      <w:r w:rsidRPr="008B79FA">
        <w:t>organizowania pomocy psychologiczno-pedagogicznej</w:t>
      </w:r>
      <w:r w:rsidR="00A7582A" w:rsidRPr="008B79FA">
        <w:t xml:space="preserve"> </w:t>
      </w:r>
      <w:r w:rsidRPr="008B79FA">
        <w:t>w</w:t>
      </w:r>
      <w:r w:rsidR="00F56308" w:rsidRPr="008B79FA">
        <w:t> </w:t>
      </w:r>
      <w:r w:rsidRPr="008B79FA">
        <w:t xml:space="preserve">publicznych przedszkolach i szkołach. </w:t>
      </w:r>
    </w:p>
    <w:p w14:paraId="43D69D23" w14:textId="4B2F15CE" w:rsidR="00D9510B" w:rsidRPr="008B79FA" w:rsidRDefault="00D9510B" w:rsidP="00973A1F">
      <w:pPr>
        <w:pStyle w:val="Ustp"/>
      </w:pPr>
      <w:r w:rsidRPr="008B79FA">
        <w:t>Zajęcia, o których mowa w</w:t>
      </w:r>
      <w:r w:rsidR="001E6A84" w:rsidRPr="008B79FA">
        <w:t xml:space="preserve"> </w:t>
      </w:r>
      <w:r w:rsidRPr="008B79FA">
        <w:t>ust. 4</w:t>
      </w:r>
      <w:r w:rsidR="00C52473" w:rsidRPr="008B79FA">
        <w:t xml:space="preserve"> </w:t>
      </w:r>
      <w:r w:rsidRPr="008B79FA">
        <w:t>mogą być prowadzone z udziałem wolontariuszy.</w:t>
      </w:r>
    </w:p>
    <w:p w14:paraId="1B5725D4" w14:textId="5D155218" w:rsidR="00D9510B" w:rsidRPr="008B79FA" w:rsidRDefault="00D9510B" w:rsidP="00973A1F">
      <w:pPr>
        <w:pStyle w:val="Ustp"/>
      </w:pPr>
      <w:r w:rsidRPr="008B79FA">
        <w:t>Zajęcia edukacyjne, o których mowa w ust. 2 pk</w:t>
      </w:r>
      <w:r w:rsidR="00D56B1E" w:rsidRPr="008B79FA">
        <w:t>t. 2 organizuje Dyrektor S</w:t>
      </w:r>
      <w:r w:rsidRPr="008B79FA">
        <w:t>zkoły, za zgodą organu prowadzącego s</w:t>
      </w:r>
      <w:r w:rsidR="00D56B1E" w:rsidRPr="008B79FA">
        <w:t>zkołę i po zasięgnięciu opinii Rady Pedagogicznej i Rady R</w:t>
      </w:r>
      <w:r w:rsidRPr="008B79FA">
        <w:t>odziców.</w:t>
      </w:r>
    </w:p>
    <w:p w14:paraId="1D743BC3" w14:textId="77777777" w:rsidR="003E56FD" w:rsidRPr="008B79FA" w:rsidRDefault="003E56FD" w:rsidP="003E56FD">
      <w:pPr>
        <w:tabs>
          <w:tab w:val="left" w:pos="5798"/>
        </w:tabs>
        <w:spacing w:after="0" w:line="200" w:lineRule="atLeast"/>
        <w:jc w:val="center"/>
        <w:rPr>
          <w:b/>
          <w:sz w:val="21"/>
          <w:szCs w:val="21"/>
        </w:rPr>
      </w:pPr>
    </w:p>
    <w:p w14:paraId="4110E994" w14:textId="243B95D9" w:rsidR="003E56FD" w:rsidRPr="008B79FA" w:rsidRDefault="00D9510B" w:rsidP="003E56FD">
      <w:pPr>
        <w:tabs>
          <w:tab w:val="left" w:pos="5798"/>
        </w:tabs>
        <w:spacing w:after="0" w:line="200" w:lineRule="atLeast"/>
        <w:jc w:val="center"/>
        <w:rPr>
          <w:rFonts w:ascii="Times New Roman" w:hAnsi="Times New Roman" w:cs="Times New Roman"/>
          <w:b/>
          <w:sz w:val="21"/>
          <w:szCs w:val="21"/>
        </w:rPr>
      </w:pPr>
      <w:r w:rsidRPr="008B79FA">
        <w:rPr>
          <w:rFonts w:ascii="Times New Roman" w:hAnsi="Times New Roman" w:cs="Times New Roman"/>
          <w:b/>
          <w:sz w:val="21"/>
          <w:szCs w:val="21"/>
        </w:rPr>
        <w:t xml:space="preserve">§ </w:t>
      </w:r>
      <w:r w:rsidR="00851163" w:rsidRPr="008B79FA">
        <w:rPr>
          <w:rFonts w:ascii="Times New Roman" w:hAnsi="Times New Roman" w:cs="Times New Roman"/>
          <w:b/>
          <w:sz w:val="21"/>
          <w:szCs w:val="21"/>
        </w:rPr>
        <w:t>6</w:t>
      </w:r>
      <w:r w:rsidR="006902FD" w:rsidRPr="008B79FA">
        <w:rPr>
          <w:rFonts w:ascii="Times New Roman" w:hAnsi="Times New Roman" w:cs="Times New Roman"/>
          <w:b/>
          <w:sz w:val="21"/>
          <w:szCs w:val="21"/>
        </w:rPr>
        <w:t>.</w:t>
      </w:r>
    </w:p>
    <w:p w14:paraId="0B22E37E" w14:textId="77777777" w:rsidR="005E07FE" w:rsidRPr="008B79FA" w:rsidRDefault="005E07FE" w:rsidP="00C27AF5">
      <w:pPr>
        <w:pStyle w:val="Ustp"/>
        <w:numPr>
          <w:ilvl w:val="0"/>
          <w:numId w:val="123"/>
        </w:numPr>
        <w:ind w:hanging="578"/>
      </w:pPr>
      <w:r w:rsidRPr="008B79FA">
        <w:t>Działalność edukacyjna szkoły jest określona przez:</w:t>
      </w:r>
    </w:p>
    <w:p w14:paraId="547E01AF" w14:textId="77777777" w:rsidR="005E07FE" w:rsidRPr="008B79FA" w:rsidRDefault="005E07FE" w:rsidP="00C27AF5">
      <w:pPr>
        <w:pStyle w:val="punkt"/>
        <w:numPr>
          <w:ilvl w:val="0"/>
          <w:numId w:val="124"/>
        </w:numPr>
        <w:ind w:left="1134" w:hanging="414"/>
      </w:pPr>
      <w:r w:rsidRPr="008B79FA">
        <w:t>szkolny zestaw programów nauczania, który obejmuje całą działalność szkoły z punktu widzenia dydaktycznego;</w:t>
      </w:r>
    </w:p>
    <w:p w14:paraId="33136BFF" w14:textId="26926DE8" w:rsidR="005E07FE" w:rsidRPr="008B79FA" w:rsidRDefault="005E07FE" w:rsidP="00602C43">
      <w:pPr>
        <w:pStyle w:val="punkt"/>
        <w:ind w:hanging="414"/>
      </w:pPr>
      <w:r w:rsidRPr="008B79FA">
        <w:t xml:space="preserve">program wychowawczo – profilaktyczny obejmujący treści i działania o charakterze wychowawczym skierowane do uczniów oraz treści i działania o charakterze profilaktycznym dostosowane do potrzeb rozwojowych uczniów, przygotowane w oparciu o przeprowadzoną </w:t>
      </w:r>
      <w:r w:rsidRPr="008B79FA">
        <w:lastRenderedPageBreak/>
        <w:t>diagnozę potrzeb i problemów występujących w danej społeczności szkolnej, skierowane do uczniów, nauczycieli i rodziców.</w:t>
      </w:r>
    </w:p>
    <w:p w14:paraId="46BE5755" w14:textId="7904A396" w:rsidR="006F0C27" w:rsidRPr="008B79FA" w:rsidRDefault="006F0C27" w:rsidP="00931F49">
      <w:pPr>
        <w:pStyle w:val="Ustp"/>
      </w:pPr>
      <w:r w:rsidRPr="008B79FA">
        <w:t>Nauczyciele i inni pracownicy szkoły mają obowiązek realizować program wychowawczo–profilaktyczny szkoły. Treści wychowawcze realizuje się w ramach zajęć edukacyjnych, zajęć z</w:t>
      </w:r>
      <w:r w:rsidR="008F14AE" w:rsidRPr="008B79FA">
        <w:t> </w:t>
      </w:r>
      <w:r w:rsidRPr="008B79FA">
        <w:t>wychowawcą oraz podczas zajęć pozalekcyjnych.</w:t>
      </w:r>
    </w:p>
    <w:p w14:paraId="4E5674FE" w14:textId="2AB627EC" w:rsidR="006F0C27" w:rsidRPr="008B79FA" w:rsidRDefault="006F0C27" w:rsidP="00931F49">
      <w:pPr>
        <w:pStyle w:val="Ustp"/>
      </w:pPr>
      <w:r w:rsidRPr="008B79FA">
        <w:t>Szkoła realizuje projekty edukacyjne w oparciu o zewnętrzne źródła finansowania w celu</w:t>
      </w:r>
      <w:r w:rsidR="00AD0022" w:rsidRPr="008B79FA">
        <w:t xml:space="preserve"> </w:t>
      </w:r>
      <w:r w:rsidRPr="008B79FA">
        <w:t>wzbogacenia oferty edukacyjnej.</w:t>
      </w:r>
    </w:p>
    <w:p w14:paraId="7952EEE2" w14:textId="5941DA09" w:rsidR="00D9510B" w:rsidRPr="008B79FA" w:rsidRDefault="00D9510B" w:rsidP="00931F49">
      <w:pPr>
        <w:pStyle w:val="Ustp"/>
      </w:pPr>
      <w:r w:rsidRPr="008B79FA">
        <w:t>Obowiązkowe zajęcia edukacyjne określone planem nauczana zgodnym z ramowym planem nauczania są prowadzone dla całego oddziału w klasach IV-VIII w systemie klasowo-lekcyjnym, a godzina tych zajęć trwa 45 minut.</w:t>
      </w:r>
      <w:r w:rsidR="002A21B0" w:rsidRPr="008B79FA">
        <w:t xml:space="preserve"> </w:t>
      </w:r>
    </w:p>
    <w:p w14:paraId="7D1FAF14" w14:textId="3FA8ADB6" w:rsidR="00D9510B" w:rsidRPr="008B79FA" w:rsidRDefault="00D9510B" w:rsidP="00931F49">
      <w:pPr>
        <w:pStyle w:val="Ustp"/>
      </w:pPr>
      <w:r w:rsidRPr="008B79FA">
        <w:t xml:space="preserve">Czas trwania poszczególnych zajęć edukacyjnych w klasach I-III ustala nauczyciel prowadzący te zajęcia, zachowując ogólny tygodniowy czas zajęć zgodny z ramowym planem nauczania dla danego oddziału. </w:t>
      </w:r>
    </w:p>
    <w:p w14:paraId="35C2A981" w14:textId="396BDC40" w:rsidR="00D9510B" w:rsidRPr="008B79FA" w:rsidRDefault="00D9510B" w:rsidP="00931F49">
      <w:pPr>
        <w:pStyle w:val="Ustp"/>
      </w:pPr>
      <w:r w:rsidRPr="008B79FA">
        <w:t>Podziału oddziału na grupy na obowiązkowych i dodatkowych zajęciach edukacyjnych obowiązkowych dla ucznia, dokonuje się zgodnie z zasadami określonymi w przepisach o ramowych planach nauczania,</w:t>
      </w:r>
      <w:r w:rsidR="005016E2" w:rsidRPr="008B79FA">
        <w:t xml:space="preserve"> </w:t>
      </w:r>
      <w:r w:rsidRPr="008B79FA">
        <w:t xml:space="preserve">a podział uwzględnia się w arkuszu organizacyjnym szkoły. </w:t>
      </w:r>
    </w:p>
    <w:p w14:paraId="07ED9218" w14:textId="6E33A8D4" w:rsidR="00155D72" w:rsidRPr="008B79FA" w:rsidRDefault="00155D72" w:rsidP="00931F49">
      <w:pPr>
        <w:pStyle w:val="Ustp"/>
      </w:pPr>
      <w:r w:rsidRPr="008B79FA">
        <w:t>Przerwy międzylekcyjne odbywają się w następujących przedziałach czasowych: 8.45-8.55, 9.40-9.50, 10.35-10.55, 11.40-11.50, 12.35-12.45, 13.30-13.35, 14.20-14.25.</w:t>
      </w:r>
    </w:p>
    <w:p w14:paraId="12D649EE" w14:textId="0E7E5AAE" w:rsidR="003E56FD" w:rsidRPr="008B79FA" w:rsidRDefault="00FA5414" w:rsidP="00931F49">
      <w:pPr>
        <w:pStyle w:val="Ustp"/>
      </w:pPr>
      <w:r w:rsidRPr="008B79FA">
        <w:t>Dyrektor Szkoły może udostępniać pomieszczenia szkolne podmiotom i osobom fizycznym do celów edukacyjnych lub związanych z działaniami na rzecz środowiska lokalnego.</w:t>
      </w:r>
      <w:r w:rsidR="003E56FD" w:rsidRPr="008B79FA">
        <w:t xml:space="preserve"> </w:t>
      </w:r>
    </w:p>
    <w:p w14:paraId="400A64CE" w14:textId="48489F61" w:rsidR="00155D72" w:rsidRPr="008B79FA" w:rsidRDefault="00B96F4C" w:rsidP="00931F49">
      <w:pPr>
        <w:pStyle w:val="Ustp"/>
      </w:pPr>
      <w:r w:rsidRPr="008B79FA">
        <w:t xml:space="preserve">Dyrektor Szkoły ustala, że czas trwania godziny lekcyjnej prowadzonej zdalnie będzie mógł wynosić od 30 do 60 minut. Pozostaje jednak zasada, że podstawowym wymiarem czasu trwania poszczególnych zajęć edukacyjnych jest 45 minut. Ponadto, po zasięgnięciu opinii rady pedagogicznej, czasowo może zmodyfikować tygodniowy rozkład zajęć lub </w:t>
      </w:r>
      <w:r w:rsidR="00762B4F" w:rsidRPr="008B79FA">
        <w:t>półroczny</w:t>
      </w:r>
      <w:r w:rsidRPr="008B79FA">
        <w:t xml:space="preserve"> rozkład zajęć z wykorzystaniem metod i</w:t>
      </w:r>
      <w:r w:rsidR="001F2C01" w:rsidRPr="008B79FA">
        <w:t> </w:t>
      </w:r>
      <w:r w:rsidRPr="008B79FA">
        <w:t>technik kształcenia na odległość lub innego sposobu realizacji tych zajęć.</w:t>
      </w:r>
    </w:p>
    <w:p w14:paraId="13AFF94A" w14:textId="77777777" w:rsidR="005C356B" w:rsidRPr="008B79FA" w:rsidRDefault="005C356B">
      <w:pPr>
        <w:pStyle w:val="Default"/>
        <w:spacing w:line="200" w:lineRule="atLeast"/>
        <w:jc w:val="center"/>
        <w:rPr>
          <w:rFonts w:ascii="Calibri" w:hAnsi="Calibri"/>
          <w:b/>
          <w:color w:val="auto"/>
          <w:sz w:val="21"/>
          <w:szCs w:val="21"/>
        </w:rPr>
      </w:pPr>
    </w:p>
    <w:p w14:paraId="4A60DD21" w14:textId="77777777" w:rsidR="008F14AE" w:rsidRPr="008B79FA" w:rsidRDefault="008F14AE">
      <w:pPr>
        <w:suppressAutoHyphens w:val="0"/>
        <w:spacing w:after="0" w:line="240" w:lineRule="auto"/>
        <w:rPr>
          <w:rFonts w:ascii="Times New Roman" w:eastAsiaTheme="majorEastAsia" w:hAnsi="Times New Roman" w:cs="Times New Roman"/>
          <w:b/>
          <w:bCs/>
          <w:sz w:val="24"/>
          <w:lang w:eastAsia="en-US"/>
        </w:rPr>
      </w:pPr>
      <w:r w:rsidRPr="008B79FA">
        <w:br w:type="page"/>
      </w:r>
    </w:p>
    <w:p w14:paraId="2D36D879" w14:textId="4204BA03" w:rsidR="00D9510B" w:rsidRPr="008B79FA" w:rsidRDefault="00D9510B" w:rsidP="00CD4808">
      <w:pPr>
        <w:pStyle w:val="DZIA"/>
      </w:pPr>
      <w:bookmarkStart w:id="5" w:name="_Toc146213174"/>
      <w:r w:rsidRPr="008B79FA">
        <w:lastRenderedPageBreak/>
        <w:t>DZIAŁ III</w:t>
      </w:r>
      <w:r w:rsidR="006902FD" w:rsidRPr="008B79FA">
        <w:br/>
      </w:r>
      <w:r w:rsidRPr="008B79FA">
        <w:t>ORGANY SZKOŁY I ICH KOMPETENCJE</w:t>
      </w:r>
      <w:bookmarkEnd w:id="5"/>
    </w:p>
    <w:p w14:paraId="2C1B700D" w14:textId="77777777" w:rsidR="00D9510B" w:rsidRPr="008B79FA" w:rsidRDefault="00D9510B">
      <w:pPr>
        <w:pStyle w:val="Default"/>
        <w:spacing w:line="200" w:lineRule="atLeast"/>
        <w:jc w:val="both"/>
        <w:rPr>
          <w:rFonts w:ascii="Calibri" w:hAnsi="Calibri"/>
          <w:b/>
          <w:color w:val="auto"/>
          <w:sz w:val="21"/>
          <w:szCs w:val="21"/>
        </w:rPr>
      </w:pPr>
    </w:p>
    <w:p w14:paraId="4A8A07C2" w14:textId="4C14D811" w:rsidR="00A868AD" w:rsidRPr="008B79FA" w:rsidRDefault="00D9510B" w:rsidP="00A868AD">
      <w:pPr>
        <w:pStyle w:val="Default"/>
        <w:spacing w:line="200" w:lineRule="atLeast"/>
        <w:ind w:left="567" w:hanging="567"/>
        <w:jc w:val="center"/>
        <w:rPr>
          <w:rFonts w:cs="Times New Roman"/>
          <w:b/>
          <w:color w:val="auto"/>
          <w:sz w:val="21"/>
          <w:szCs w:val="21"/>
        </w:rPr>
      </w:pPr>
      <w:r w:rsidRPr="008B79FA">
        <w:rPr>
          <w:rFonts w:cs="Times New Roman"/>
          <w:b/>
          <w:color w:val="auto"/>
          <w:sz w:val="21"/>
          <w:szCs w:val="21"/>
        </w:rPr>
        <w:t xml:space="preserve">§ </w:t>
      </w:r>
      <w:r w:rsidR="00851163" w:rsidRPr="008B79FA">
        <w:rPr>
          <w:rFonts w:cs="Times New Roman"/>
          <w:b/>
          <w:color w:val="auto"/>
          <w:sz w:val="21"/>
          <w:szCs w:val="21"/>
        </w:rPr>
        <w:t>7</w:t>
      </w:r>
      <w:r w:rsidRPr="008B79FA">
        <w:rPr>
          <w:rFonts w:cs="Times New Roman"/>
          <w:b/>
          <w:color w:val="auto"/>
          <w:sz w:val="21"/>
          <w:szCs w:val="21"/>
        </w:rPr>
        <w:t>.</w:t>
      </w:r>
    </w:p>
    <w:p w14:paraId="33A67140" w14:textId="16FB6B3B" w:rsidR="00D9510B" w:rsidRPr="008B79FA" w:rsidRDefault="00D9510B" w:rsidP="00C27AF5">
      <w:pPr>
        <w:pStyle w:val="Ustp"/>
        <w:numPr>
          <w:ilvl w:val="0"/>
          <w:numId w:val="132"/>
        </w:numPr>
        <w:ind w:hanging="578"/>
      </w:pPr>
      <w:r w:rsidRPr="008B79FA">
        <w:t>Organami szkoły są:</w:t>
      </w:r>
    </w:p>
    <w:p w14:paraId="13536584" w14:textId="77777777" w:rsidR="00D9510B" w:rsidRPr="008B79FA" w:rsidRDefault="00D56B1E" w:rsidP="00C27AF5">
      <w:pPr>
        <w:pStyle w:val="punkt"/>
        <w:numPr>
          <w:ilvl w:val="0"/>
          <w:numId w:val="133"/>
        </w:numPr>
        <w:ind w:left="1134" w:hanging="425"/>
      </w:pPr>
      <w:r w:rsidRPr="008B79FA">
        <w:t>Dyrektor S</w:t>
      </w:r>
      <w:r w:rsidR="00D9510B" w:rsidRPr="008B79FA">
        <w:t>zkoły;</w:t>
      </w:r>
    </w:p>
    <w:p w14:paraId="016A3473" w14:textId="77777777" w:rsidR="00D9510B" w:rsidRPr="008B79FA" w:rsidRDefault="00D56B1E" w:rsidP="00054523">
      <w:pPr>
        <w:pStyle w:val="punkt"/>
      </w:pPr>
      <w:r w:rsidRPr="008B79FA">
        <w:t>Rada P</w:t>
      </w:r>
      <w:r w:rsidR="00D9510B" w:rsidRPr="008B79FA">
        <w:t>edagogiczna;</w:t>
      </w:r>
    </w:p>
    <w:p w14:paraId="626ADBCB" w14:textId="77777777" w:rsidR="00D9510B" w:rsidRPr="008B79FA" w:rsidRDefault="00D56B1E" w:rsidP="00054523">
      <w:pPr>
        <w:pStyle w:val="punkt"/>
      </w:pPr>
      <w:r w:rsidRPr="008B79FA">
        <w:t>Samorząd U</w:t>
      </w:r>
      <w:r w:rsidR="00D9510B" w:rsidRPr="008B79FA">
        <w:t>czniowski;</w:t>
      </w:r>
    </w:p>
    <w:p w14:paraId="387EE78B" w14:textId="77777777" w:rsidR="00D56B1E" w:rsidRPr="008B79FA" w:rsidRDefault="00D56B1E" w:rsidP="00054523">
      <w:pPr>
        <w:pStyle w:val="punkt"/>
      </w:pPr>
      <w:r w:rsidRPr="008B79FA">
        <w:t>Rada R</w:t>
      </w:r>
      <w:r w:rsidR="00D9510B" w:rsidRPr="008B79FA">
        <w:t>odziców.</w:t>
      </w:r>
    </w:p>
    <w:p w14:paraId="5B94A732" w14:textId="49EA5D98" w:rsidR="00D9510B" w:rsidRPr="008B79FA" w:rsidRDefault="00D9510B" w:rsidP="00F71093">
      <w:pPr>
        <w:pStyle w:val="Nagwek3"/>
      </w:pPr>
      <w:bookmarkStart w:id="6" w:name="_Toc146213175"/>
      <w:r w:rsidRPr="008B79FA">
        <w:t>Rozdział 1</w:t>
      </w:r>
      <w:r w:rsidR="006902FD" w:rsidRPr="008B79FA">
        <w:t xml:space="preserve"> </w:t>
      </w:r>
      <w:r w:rsidR="00F71093" w:rsidRPr="008B79FA">
        <w:br/>
      </w:r>
      <w:r w:rsidRPr="008B79FA">
        <w:t>Dyrektor szkoły</w:t>
      </w:r>
      <w:bookmarkEnd w:id="6"/>
    </w:p>
    <w:p w14:paraId="70DF1F2C" w14:textId="77777777" w:rsidR="00D9510B" w:rsidRPr="008B79FA" w:rsidRDefault="00D9510B">
      <w:pPr>
        <w:pStyle w:val="Default"/>
        <w:spacing w:line="200" w:lineRule="atLeast"/>
        <w:jc w:val="both"/>
        <w:rPr>
          <w:rFonts w:ascii="Calibri" w:hAnsi="Calibri"/>
          <w:b/>
          <w:color w:val="auto"/>
          <w:sz w:val="21"/>
          <w:szCs w:val="21"/>
        </w:rPr>
      </w:pPr>
    </w:p>
    <w:p w14:paraId="7664E630" w14:textId="03FA8A76" w:rsidR="00A868AD" w:rsidRPr="008B79FA" w:rsidRDefault="00D9510B" w:rsidP="00A868AD">
      <w:pPr>
        <w:pStyle w:val="Default"/>
        <w:spacing w:line="200" w:lineRule="atLeast"/>
        <w:ind w:left="567" w:hanging="567"/>
        <w:jc w:val="center"/>
        <w:rPr>
          <w:rFonts w:cs="Times New Roman"/>
          <w:b/>
          <w:color w:val="auto"/>
          <w:sz w:val="21"/>
          <w:szCs w:val="21"/>
        </w:rPr>
      </w:pPr>
      <w:r w:rsidRPr="008B79FA">
        <w:rPr>
          <w:rFonts w:cs="Times New Roman"/>
          <w:b/>
          <w:color w:val="auto"/>
          <w:sz w:val="21"/>
          <w:szCs w:val="21"/>
        </w:rPr>
        <w:t xml:space="preserve">§ </w:t>
      </w:r>
      <w:r w:rsidR="00851163" w:rsidRPr="008B79FA">
        <w:rPr>
          <w:rFonts w:cs="Times New Roman"/>
          <w:b/>
          <w:color w:val="auto"/>
          <w:sz w:val="21"/>
          <w:szCs w:val="21"/>
        </w:rPr>
        <w:t>8</w:t>
      </w:r>
      <w:r w:rsidRPr="008B79FA">
        <w:rPr>
          <w:rFonts w:cs="Times New Roman"/>
          <w:b/>
          <w:color w:val="auto"/>
          <w:sz w:val="21"/>
          <w:szCs w:val="21"/>
        </w:rPr>
        <w:t>.</w:t>
      </w:r>
    </w:p>
    <w:p w14:paraId="3ABBDE69" w14:textId="6AEC6C0D" w:rsidR="00D9510B" w:rsidRPr="008B79FA" w:rsidRDefault="00D56B1E" w:rsidP="00C27AF5">
      <w:pPr>
        <w:pStyle w:val="Ustp"/>
        <w:numPr>
          <w:ilvl w:val="0"/>
          <w:numId w:val="126"/>
        </w:numPr>
        <w:ind w:hanging="578"/>
      </w:pPr>
      <w:r w:rsidRPr="008B79FA">
        <w:t>Dyrektor S</w:t>
      </w:r>
      <w:r w:rsidR="00D9510B" w:rsidRPr="008B79FA">
        <w:t>zkoły kieruje działalnością szkoły oraz reprezentuje ją na zewnątrz.</w:t>
      </w:r>
    </w:p>
    <w:p w14:paraId="54502CB3" w14:textId="77777777" w:rsidR="00D9510B" w:rsidRPr="008B79FA" w:rsidRDefault="00D56B1E" w:rsidP="001F2C01">
      <w:pPr>
        <w:pStyle w:val="Ustp"/>
      </w:pPr>
      <w:r w:rsidRPr="008B79FA">
        <w:t>Zadaniem Dyrektora S</w:t>
      </w:r>
      <w:r w:rsidR="00D9510B" w:rsidRPr="008B79FA">
        <w:t>zkoły jest w szczególności:</w:t>
      </w:r>
    </w:p>
    <w:p w14:paraId="643BF954" w14:textId="3A6671C3" w:rsidR="00F22273" w:rsidRPr="008B79FA" w:rsidRDefault="00F22273" w:rsidP="00C27AF5">
      <w:pPr>
        <w:pStyle w:val="punkt"/>
        <w:numPr>
          <w:ilvl w:val="0"/>
          <w:numId w:val="125"/>
        </w:numPr>
        <w:ind w:left="1134" w:hanging="414"/>
      </w:pPr>
      <w:r w:rsidRPr="008B79FA">
        <w:t xml:space="preserve">opracowywanie </w:t>
      </w:r>
      <w:r w:rsidR="00034D74" w:rsidRPr="008B79FA">
        <w:t xml:space="preserve">dokumentów programowo-organizacyjnych szkoły: </w:t>
      </w:r>
      <w:r w:rsidRPr="008B79FA">
        <w:t>arkusz organizacyjn</w:t>
      </w:r>
      <w:r w:rsidR="00BD0EC4" w:rsidRPr="008B79FA">
        <w:t>y</w:t>
      </w:r>
      <w:r w:rsidRPr="008B79FA">
        <w:t xml:space="preserve"> szkoły</w:t>
      </w:r>
      <w:r w:rsidR="00BD0EC4" w:rsidRPr="008B79FA">
        <w:t>, roczny plan pracy, tygodniowy rozkład zajęć</w:t>
      </w:r>
      <w:r w:rsidRPr="008B79FA">
        <w:t>;</w:t>
      </w:r>
    </w:p>
    <w:p w14:paraId="22CF9E9A" w14:textId="77777777" w:rsidR="00D9510B" w:rsidRPr="008B79FA" w:rsidRDefault="00D9510B" w:rsidP="001F2C01">
      <w:pPr>
        <w:pStyle w:val="punkt"/>
      </w:pPr>
      <w:r w:rsidRPr="008B79FA">
        <w:t>sprawowanie opieki nad uczniami i wychowankami oraz stwarzanie warunków harmonijnego rozwoju psychofizycznego poprzez aktywne działanie prozdrowotne;</w:t>
      </w:r>
    </w:p>
    <w:p w14:paraId="1204500B" w14:textId="77777777" w:rsidR="00D9510B" w:rsidRPr="008B79FA" w:rsidRDefault="00D9510B" w:rsidP="001F2C01">
      <w:pPr>
        <w:pStyle w:val="punkt"/>
      </w:pPr>
      <w:r w:rsidRPr="008B79FA">
        <w:t>kierowanie bieżącą działalnością dydaktyczno-wychowawczą i opiekuńczą szkoły oraz reprezentowanie jej na zewnątrz;</w:t>
      </w:r>
    </w:p>
    <w:p w14:paraId="4A7F5E28" w14:textId="77777777" w:rsidR="00D9510B" w:rsidRPr="008B79FA" w:rsidRDefault="00D9510B" w:rsidP="001F2C01">
      <w:pPr>
        <w:pStyle w:val="punkt"/>
      </w:pPr>
      <w:r w:rsidRPr="008B79FA">
        <w:t>sprawowanie nadzoru pedagogicznego nad działalnością nauczycieli i wychowawców;</w:t>
      </w:r>
    </w:p>
    <w:p w14:paraId="134C0C29" w14:textId="77777777" w:rsidR="00D9510B" w:rsidRPr="008B79FA" w:rsidRDefault="00D56B1E" w:rsidP="001F2C01">
      <w:pPr>
        <w:pStyle w:val="punkt"/>
      </w:pPr>
      <w:r w:rsidRPr="008B79FA">
        <w:t>realizowanie uchwał Rady P</w:t>
      </w:r>
      <w:r w:rsidR="00D9510B" w:rsidRPr="008B79FA">
        <w:t>edagogicznej podjętych w ramach ich kompetencji stanowiących;</w:t>
      </w:r>
    </w:p>
    <w:p w14:paraId="677B3C63" w14:textId="77777777" w:rsidR="00D9510B" w:rsidRPr="008B79FA" w:rsidRDefault="00D9510B" w:rsidP="001F2C01">
      <w:pPr>
        <w:pStyle w:val="punkt"/>
      </w:pPr>
      <w:r w:rsidRPr="008B79FA">
        <w:t>dysponowanie środkami określonymi w planie finansowym szkoły oraz ponoszenie odpowiedzialności za ich prawidłowe wykorzystanie;</w:t>
      </w:r>
    </w:p>
    <w:p w14:paraId="7DC88458" w14:textId="77777777" w:rsidR="00D9510B" w:rsidRPr="008B79FA" w:rsidRDefault="00D9510B" w:rsidP="001F2C01">
      <w:pPr>
        <w:pStyle w:val="punkt"/>
      </w:pPr>
      <w:r w:rsidRPr="008B79FA">
        <w:t xml:space="preserve">występowanie, w sprawie odznaczeń, nagród i innych wyróżnień dla nauczycieli oraz pozostałych pracowników </w:t>
      </w:r>
      <w:r w:rsidR="00D56B1E" w:rsidRPr="008B79FA">
        <w:t>szkoły, po zasięgnięciu opinii Rady P</w:t>
      </w:r>
      <w:r w:rsidRPr="008B79FA">
        <w:t>edagogicznej;</w:t>
      </w:r>
    </w:p>
    <w:p w14:paraId="108A10C5" w14:textId="77777777" w:rsidR="00D9510B" w:rsidRPr="008B79FA" w:rsidRDefault="00D9510B" w:rsidP="001F2C01">
      <w:pPr>
        <w:pStyle w:val="punkt"/>
      </w:pPr>
      <w:r w:rsidRPr="008B79FA">
        <w:t>przyznawanie nagród nauczycielom oraz pracownikom administracyjnym;</w:t>
      </w:r>
    </w:p>
    <w:p w14:paraId="1BB1FF27" w14:textId="77777777" w:rsidR="00D9510B" w:rsidRPr="008B79FA" w:rsidRDefault="00D9510B" w:rsidP="001F2C01">
      <w:pPr>
        <w:pStyle w:val="punkt"/>
      </w:pPr>
      <w:r w:rsidRPr="008B79FA">
        <w:t>dokonywanie oceny pracy nauczycieli i pracowników samorządowych zatrudnionych w szkole;</w:t>
      </w:r>
    </w:p>
    <w:p w14:paraId="16964DBE" w14:textId="77777777" w:rsidR="00D9510B" w:rsidRPr="008B79FA" w:rsidRDefault="00D9510B" w:rsidP="001F2C01">
      <w:pPr>
        <w:pStyle w:val="punkt"/>
      </w:pPr>
      <w:r w:rsidRPr="008B79FA">
        <w:t>sprawowanie nadzoru nad awansem zawodowym nauczycieli zgodnie z odrębnymi przepisami;</w:t>
      </w:r>
    </w:p>
    <w:p w14:paraId="1F312BF2" w14:textId="77777777" w:rsidR="00D9510B" w:rsidRPr="008B79FA" w:rsidRDefault="002A59C5" w:rsidP="001F2C01">
      <w:pPr>
        <w:pStyle w:val="punkt"/>
      </w:pPr>
      <w:r w:rsidRPr="008B79FA">
        <w:t xml:space="preserve"> </w:t>
      </w:r>
      <w:r w:rsidR="00D9510B" w:rsidRPr="008B79FA">
        <w:t xml:space="preserve">prowadzenie dokumentacji pedagogicznej i sprawowanie nadzoru nad jej sporządzaniem przez nauczycieli zgodnie z odrębnymi przepisami; </w:t>
      </w:r>
    </w:p>
    <w:p w14:paraId="3C6FA60D" w14:textId="51685087" w:rsidR="00D9510B" w:rsidRPr="008B79FA" w:rsidRDefault="002A59C5" w:rsidP="001F2C01">
      <w:pPr>
        <w:pStyle w:val="punkt"/>
      </w:pPr>
      <w:r w:rsidRPr="008B79FA">
        <w:t xml:space="preserve"> </w:t>
      </w:r>
      <w:r w:rsidR="00D9510B" w:rsidRPr="008B79FA">
        <w:t>współdziałanie ze szkołami wyższymi  w organizacji praktyk pedagogicznych;</w:t>
      </w:r>
    </w:p>
    <w:p w14:paraId="224210F9" w14:textId="77777777" w:rsidR="00D9510B" w:rsidRPr="008B79FA" w:rsidRDefault="002A59C5" w:rsidP="001F2C01">
      <w:pPr>
        <w:pStyle w:val="punkt"/>
      </w:pPr>
      <w:r w:rsidRPr="008B79FA">
        <w:t xml:space="preserve"> </w:t>
      </w:r>
      <w:r w:rsidR="00D9510B" w:rsidRPr="008B79FA">
        <w:t>nadzorowanie realizacji zaleceń wynikających z orzeczenia o potrzebie kształcenia specjalnego ucznia;</w:t>
      </w:r>
    </w:p>
    <w:p w14:paraId="5B91E889" w14:textId="77777777" w:rsidR="00D9510B" w:rsidRPr="008B79FA" w:rsidRDefault="00D56B1E" w:rsidP="001F2C01">
      <w:pPr>
        <w:pStyle w:val="punkt"/>
      </w:pPr>
      <w:r w:rsidRPr="008B79FA">
        <w:t>przewodniczenie Radzie P</w:t>
      </w:r>
      <w:r w:rsidR="00D9510B" w:rsidRPr="008B79FA">
        <w:t>edagogicznej;</w:t>
      </w:r>
    </w:p>
    <w:p w14:paraId="0792C5EF" w14:textId="77777777" w:rsidR="00D9510B" w:rsidRPr="008B79FA" w:rsidRDefault="00D56B1E" w:rsidP="001F2C01">
      <w:pPr>
        <w:pStyle w:val="punkt"/>
      </w:pPr>
      <w:r w:rsidRPr="008B79FA">
        <w:t>przygotowywanie zebrań Rady P</w:t>
      </w:r>
      <w:r w:rsidR="00D9510B" w:rsidRPr="008B79FA">
        <w:t>edagogicznej i informowanie o ich terminie członków rady;</w:t>
      </w:r>
    </w:p>
    <w:p w14:paraId="24C02676" w14:textId="42973C09" w:rsidR="00D9510B" w:rsidRPr="008B79FA" w:rsidRDefault="00D9510B" w:rsidP="001F2C01">
      <w:pPr>
        <w:pStyle w:val="punkt"/>
      </w:pPr>
      <w:r w:rsidRPr="008B79FA">
        <w:t>zatrudnianie i zwalnianie nauczycieli i pracowników niepedagogicznych zgodnie z odrębnymi przepisami prawa;</w:t>
      </w:r>
    </w:p>
    <w:p w14:paraId="7A903F07" w14:textId="77777777" w:rsidR="00D9510B" w:rsidRPr="008B79FA" w:rsidRDefault="00D9510B" w:rsidP="001F2C01">
      <w:pPr>
        <w:pStyle w:val="punkt"/>
      </w:pPr>
      <w:r w:rsidRPr="008B79FA">
        <w:t>dbanie o właściwą atmosferę i dyscyplinę pracy w szkole oraz o powierzone mienie;</w:t>
      </w:r>
    </w:p>
    <w:p w14:paraId="3C4C8CB0" w14:textId="77777777" w:rsidR="00D9510B" w:rsidRPr="008B79FA" w:rsidRDefault="00D9510B" w:rsidP="001F2C01">
      <w:pPr>
        <w:pStyle w:val="punkt"/>
      </w:pPr>
      <w:r w:rsidRPr="008B79FA">
        <w:t>wykonywanie innych zadań wynikających z przepisów szczególnych.</w:t>
      </w:r>
    </w:p>
    <w:p w14:paraId="5FBE14CD" w14:textId="77777777" w:rsidR="00D9510B" w:rsidRPr="008B79FA" w:rsidRDefault="00D9510B" w:rsidP="00747DCC">
      <w:pPr>
        <w:pStyle w:val="Ustp"/>
      </w:pPr>
      <w:r w:rsidRPr="008B79FA">
        <w:t>Dyrektor szkoły jest kierownikiem zakładu pracy dla zatrudnionych w szkole nauczycieli i innych pracowników.</w:t>
      </w:r>
    </w:p>
    <w:p w14:paraId="1A30E6A6" w14:textId="77777777" w:rsidR="00D9510B" w:rsidRPr="008B79FA" w:rsidRDefault="00D9510B" w:rsidP="00747DCC">
      <w:pPr>
        <w:pStyle w:val="Ustp"/>
      </w:pPr>
      <w:r w:rsidRPr="008B79FA">
        <w:t xml:space="preserve">Dyrektor szkoły </w:t>
      </w:r>
      <w:r w:rsidR="00D56B1E" w:rsidRPr="008B79FA">
        <w:t>ma prawo do wstrzymania uchwał Rady P</w:t>
      </w:r>
      <w:r w:rsidRPr="008B79FA">
        <w:t xml:space="preserve">edagogicznej niezgodnych </w:t>
      </w:r>
      <w:r w:rsidRPr="008B79FA">
        <w:br/>
        <w:t xml:space="preserve">z przepisami prawa, o </w:t>
      </w:r>
      <w:r w:rsidR="00D56B1E" w:rsidRPr="008B79FA">
        <w:t>których wstrzymaniu wykonania, D</w:t>
      </w:r>
      <w:r w:rsidRPr="008B79FA">
        <w:t>yr</w:t>
      </w:r>
      <w:r w:rsidR="00D56B1E" w:rsidRPr="008B79FA">
        <w:t>ektor S</w:t>
      </w:r>
      <w:r w:rsidRPr="008B79FA">
        <w:t>zkoły zawiadamia kuratora oświaty i organ prowadzący.</w:t>
      </w:r>
    </w:p>
    <w:p w14:paraId="610D308A" w14:textId="77777777" w:rsidR="005A0D00" w:rsidRPr="008B79FA" w:rsidRDefault="00D56B1E" w:rsidP="00747DCC">
      <w:pPr>
        <w:pStyle w:val="Ustp"/>
      </w:pPr>
      <w:r w:rsidRPr="008B79FA">
        <w:t>W wykonaniu swych zadań Dyrektor S</w:t>
      </w:r>
      <w:r w:rsidR="00D9510B" w:rsidRPr="008B79FA">
        <w:t>zkoły współpracuje z organami, o których mowa w § 7 ust. 1 pkt 2, 3, 4.</w:t>
      </w:r>
    </w:p>
    <w:p w14:paraId="520C0DDA" w14:textId="77777777" w:rsidR="00206C2E" w:rsidRPr="008B79FA" w:rsidRDefault="00206C2E" w:rsidP="00747DCC">
      <w:pPr>
        <w:pStyle w:val="Ustp"/>
      </w:pPr>
      <w:r w:rsidRPr="008B79FA">
        <w:t xml:space="preserve">Dyrektor ma obowiązek zorganizowania zajęć zdalnych w sytuacji, gdy zajęcia zostaną zawieszone z powodów zewnętrznych oraz w razie wystąpienia na danym terenie : </w:t>
      </w:r>
    </w:p>
    <w:p w14:paraId="337C375E" w14:textId="20ED903F" w:rsidR="00206C2E" w:rsidRPr="008B79FA" w:rsidRDefault="00206C2E" w:rsidP="00C27AF5">
      <w:pPr>
        <w:pStyle w:val="punkt"/>
        <w:numPr>
          <w:ilvl w:val="0"/>
          <w:numId w:val="127"/>
        </w:numPr>
        <w:ind w:left="1134" w:hanging="414"/>
      </w:pPr>
      <w:r w:rsidRPr="008B79FA">
        <w:t xml:space="preserve">zagrożenia bezpieczeństwa uczniów w związku z organizacją i przebiegiem imprez ogólnopolskich lub międzynarodowych; </w:t>
      </w:r>
    </w:p>
    <w:p w14:paraId="3F64DC74" w14:textId="3499D8A7" w:rsidR="00206C2E" w:rsidRPr="008B79FA" w:rsidRDefault="00206C2E" w:rsidP="00747DCC">
      <w:pPr>
        <w:pStyle w:val="punkt"/>
      </w:pPr>
      <w:r w:rsidRPr="008B79FA">
        <w:t xml:space="preserve">temperatury zewnętrznej lub w pomieszczeniach, w których są prowadzone zajęcia z uczniami, zagrażającej zdrowiu uczniów; </w:t>
      </w:r>
    </w:p>
    <w:p w14:paraId="1B6A16AC" w14:textId="621E1E89" w:rsidR="00206C2E" w:rsidRPr="008B79FA" w:rsidRDefault="00206C2E" w:rsidP="00747DCC">
      <w:pPr>
        <w:pStyle w:val="punkt"/>
      </w:pPr>
      <w:r w:rsidRPr="008B79FA">
        <w:t xml:space="preserve">zagrożenia związanego z sytuacją epidemiologiczną; </w:t>
      </w:r>
    </w:p>
    <w:p w14:paraId="4FF497BB" w14:textId="205DF29E" w:rsidR="00206C2E" w:rsidRPr="008B79FA" w:rsidRDefault="00206C2E" w:rsidP="00747DCC">
      <w:pPr>
        <w:pStyle w:val="punkt"/>
      </w:pPr>
      <w:r w:rsidRPr="008B79FA">
        <w:t xml:space="preserve">nadzwyczajnego zdarzenia zagrażającego bezpieczeństwu lub zdrowiu uczniów innego niż </w:t>
      </w:r>
      <w:r w:rsidRPr="008B79FA">
        <w:lastRenderedPageBreak/>
        <w:t>określone w pkt 1-3 – w przypadkach i trybie określonych w przepisach w sprawie bezpieczeństwa</w:t>
      </w:r>
      <w:r w:rsidR="006E76ED" w:rsidRPr="008B79FA">
        <w:t xml:space="preserve"> </w:t>
      </w:r>
      <w:r w:rsidRPr="008B79FA">
        <w:t xml:space="preserve">i higieny w publicznych i niepublicznych szkołach i placówkach. </w:t>
      </w:r>
    </w:p>
    <w:p w14:paraId="756DB334" w14:textId="111E5DF8" w:rsidR="00206C2E" w:rsidRPr="008B79FA" w:rsidRDefault="00206C2E" w:rsidP="00747DCC">
      <w:pPr>
        <w:pStyle w:val="Ustp"/>
        <w:rPr>
          <w:rStyle w:val="UstpZnak"/>
          <w:rFonts w:ascii="Times New Roman" w:hAnsi="Times New Roman" w:cs="Times New Roman"/>
        </w:rPr>
      </w:pPr>
      <w:r w:rsidRPr="008B79FA">
        <w:rPr>
          <w:rStyle w:val="UstpZnak"/>
          <w:rFonts w:ascii="Times New Roman" w:hAnsi="Times New Roman" w:cs="Times New Roman"/>
        </w:rPr>
        <w:t>O sposobie lub sposobach realizacji zajęć z wykorzystaniem metod i technik kształcenia na odległość, dyrektor informuje organ prowadzący i organ sprawujący nadzór pedagogiczny.</w:t>
      </w:r>
    </w:p>
    <w:p w14:paraId="0C80BCAB" w14:textId="77777777" w:rsidR="002039EE" w:rsidRPr="008B79FA" w:rsidRDefault="002039EE" w:rsidP="002039EE">
      <w:pPr>
        <w:pStyle w:val="Akapitzlist"/>
        <w:tabs>
          <w:tab w:val="left" w:pos="709"/>
        </w:tabs>
        <w:spacing w:after="0" w:line="200" w:lineRule="atLeast"/>
        <w:ind w:left="567"/>
        <w:jc w:val="both"/>
        <w:textAlignment w:val="baseline"/>
        <w:rPr>
          <w:rFonts w:eastAsia="Times New Roman"/>
          <w:bCs/>
          <w:sz w:val="21"/>
          <w:szCs w:val="21"/>
        </w:rPr>
      </w:pPr>
    </w:p>
    <w:p w14:paraId="4755CCDC" w14:textId="3F155BF9" w:rsidR="00D9510B" w:rsidRPr="008B79FA" w:rsidRDefault="00D9510B" w:rsidP="00F71093">
      <w:pPr>
        <w:pStyle w:val="Nagwek3"/>
      </w:pPr>
      <w:bookmarkStart w:id="7" w:name="_Toc146213176"/>
      <w:r w:rsidRPr="008B79FA">
        <w:t>Rozdział 2</w:t>
      </w:r>
      <w:r w:rsidR="003D231F" w:rsidRPr="008B79FA">
        <w:t xml:space="preserve"> </w:t>
      </w:r>
      <w:r w:rsidR="00F71093" w:rsidRPr="008B79FA">
        <w:br/>
      </w:r>
      <w:r w:rsidRPr="008B79FA">
        <w:t>Rada pedagogiczna</w:t>
      </w:r>
      <w:bookmarkEnd w:id="7"/>
    </w:p>
    <w:p w14:paraId="41A0E5F8" w14:textId="77777777" w:rsidR="00D9510B" w:rsidRPr="008B79FA" w:rsidRDefault="00D9510B">
      <w:pPr>
        <w:pStyle w:val="Default"/>
        <w:spacing w:line="200" w:lineRule="atLeast"/>
        <w:jc w:val="both"/>
        <w:rPr>
          <w:rFonts w:ascii="Calibri" w:hAnsi="Calibri"/>
          <w:b/>
          <w:color w:val="auto"/>
          <w:sz w:val="21"/>
          <w:szCs w:val="21"/>
        </w:rPr>
      </w:pPr>
    </w:p>
    <w:p w14:paraId="15695673" w14:textId="5839B74B" w:rsidR="00F040F9" w:rsidRPr="008B79FA" w:rsidRDefault="00D9510B" w:rsidP="00F040F9">
      <w:pPr>
        <w:pStyle w:val="Default"/>
        <w:spacing w:line="200" w:lineRule="atLeast"/>
        <w:ind w:left="567" w:hanging="567"/>
        <w:jc w:val="center"/>
        <w:rPr>
          <w:rFonts w:eastAsia="Times New Roman" w:cs="Times New Roman"/>
          <w:b/>
          <w:bCs/>
          <w:color w:val="auto"/>
          <w:sz w:val="21"/>
          <w:szCs w:val="21"/>
        </w:rPr>
      </w:pPr>
      <w:r w:rsidRPr="008B79FA">
        <w:rPr>
          <w:rFonts w:eastAsia="Times New Roman" w:cs="Times New Roman"/>
          <w:b/>
          <w:bCs/>
          <w:color w:val="auto"/>
          <w:sz w:val="21"/>
          <w:szCs w:val="21"/>
        </w:rPr>
        <w:t xml:space="preserve">§ </w:t>
      </w:r>
      <w:r w:rsidR="00851163" w:rsidRPr="008B79FA">
        <w:rPr>
          <w:rFonts w:eastAsia="Times New Roman" w:cs="Times New Roman"/>
          <w:b/>
          <w:bCs/>
          <w:color w:val="auto"/>
          <w:sz w:val="21"/>
          <w:szCs w:val="21"/>
        </w:rPr>
        <w:t>9</w:t>
      </w:r>
      <w:r w:rsidR="003D231F" w:rsidRPr="008B79FA">
        <w:rPr>
          <w:rFonts w:eastAsia="Times New Roman" w:cs="Times New Roman"/>
          <w:b/>
          <w:bCs/>
          <w:color w:val="auto"/>
          <w:sz w:val="21"/>
          <w:szCs w:val="21"/>
        </w:rPr>
        <w:t>.</w:t>
      </w:r>
    </w:p>
    <w:p w14:paraId="54A330F6" w14:textId="0CA791E0" w:rsidR="00D9510B" w:rsidRPr="008B79FA" w:rsidRDefault="00D56B1E" w:rsidP="00C020A5">
      <w:pPr>
        <w:pStyle w:val="Ustp"/>
        <w:numPr>
          <w:ilvl w:val="0"/>
          <w:numId w:val="100"/>
        </w:numPr>
        <w:ind w:left="567" w:hanging="425"/>
      </w:pPr>
      <w:r w:rsidRPr="008B79FA">
        <w:t>Rada P</w:t>
      </w:r>
      <w:r w:rsidR="00D9510B" w:rsidRPr="008B79FA">
        <w:t>edagogiczna jest kolegialnym organem szkoły realizującym zadania dydaktyczne, wychowawcze i opiekuńcze,</w:t>
      </w:r>
      <w:r w:rsidR="00D05578" w:rsidRPr="008B79FA">
        <w:t xml:space="preserve"> wynikające z przepisów prawa, Statutu S</w:t>
      </w:r>
      <w:r w:rsidR="00D9510B" w:rsidRPr="008B79FA">
        <w:t>zkoły oraz innych regulaminów wewnątrzszkolnych.</w:t>
      </w:r>
    </w:p>
    <w:p w14:paraId="139A2D5A" w14:textId="6310FE30" w:rsidR="00D9510B" w:rsidRPr="008B79FA" w:rsidRDefault="00D56B1E" w:rsidP="002823E9">
      <w:pPr>
        <w:pStyle w:val="Ustp"/>
      </w:pPr>
      <w:r w:rsidRPr="008B79FA">
        <w:t>Rada P</w:t>
      </w:r>
      <w:r w:rsidR="00D9510B" w:rsidRPr="008B79FA">
        <w:t>edagogiczna uchwala regulamin swojej działalności, który musi być zgodny z przepisami prawa oraz niniejszym statutem.</w:t>
      </w:r>
    </w:p>
    <w:p w14:paraId="1CCAA353" w14:textId="1DF46B21" w:rsidR="00D9510B" w:rsidRPr="008B79FA" w:rsidRDefault="00D05578" w:rsidP="002823E9">
      <w:pPr>
        <w:pStyle w:val="Ustp"/>
      </w:pPr>
      <w:r w:rsidRPr="008B79FA">
        <w:t>W skład Rady Pedagogicznej wchodzą: Dyrektor S</w:t>
      </w:r>
      <w:r w:rsidR="00D9510B" w:rsidRPr="008B79FA">
        <w:t xml:space="preserve">zkoły i wszyscy nauczyciele zatrudnieni w szkole. </w:t>
      </w:r>
    </w:p>
    <w:p w14:paraId="24E86186" w14:textId="74D0AFE7" w:rsidR="00D9510B" w:rsidRPr="008B79FA" w:rsidRDefault="00D05578" w:rsidP="002823E9">
      <w:pPr>
        <w:pStyle w:val="Ustp"/>
      </w:pPr>
      <w:r w:rsidRPr="008B79FA">
        <w:t>W zebraniach Rady P</w:t>
      </w:r>
      <w:r w:rsidR="00D9510B" w:rsidRPr="008B79FA">
        <w:t>edagogicznej mogą brać udział, z głosem doradczym, osoby zapraszane przez jej przewodnicz</w:t>
      </w:r>
      <w:r w:rsidRPr="008B79FA">
        <w:t>ącego, za zgodą lub na wniosek R</w:t>
      </w:r>
      <w:r w:rsidR="00D9510B" w:rsidRPr="008B79FA">
        <w:t>a</w:t>
      </w:r>
      <w:r w:rsidRPr="008B79FA">
        <w:t>dy P</w:t>
      </w:r>
      <w:r w:rsidR="00D9510B" w:rsidRPr="008B79FA">
        <w:t>edagogicznej,</w:t>
      </w:r>
      <w:r w:rsidR="002A59C5" w:rsidRPr="008B79FA">
        <w:t xml:space="preserve"> </w:t>
      </w:r>
      <w:r w:rsidR="00D9510B" w:rsidRPr="008B79FA">
        <w:t>w tym przedstawiciele stowarzyszeń i</w:t>
      </w:r>
      <w:r w:rsidR="009628F1" w:rsidRPr="008B79FA">
        <w:t> </w:t>
      </w:r>
      <w:r w:rsidR="00D9510B" w:rsidRPr="008B79FA">
        <w:t>innych organizacji, których celem statutowym jest działalność wychowawcza lub rozszerzanie i</w:t>
      </w:r>
      <w:r w:rsidR="009628F1" w:rsidRPr="008B79FA">
        <w:t> </w:t>
      </w:r>
      <w:r w:rsidR="00D9510B" w:rsidRPr="008B79FA">
        <w:t>wzbogacanie form działalności dydaktycznej, wychowawczej</w:t>
      </w:r>
      <w:r w:rsidR="00E82755" w:rsidRPr="008B79FA">
        <w:t xml:space="preserve"> </w:t>
      </w:r>
      <w:r w:rsidR="00D9510B" w:rsidRPr="008B79FA">
        <w:t>i opiekuńczej szkoły.</w:t>
      </w:r>
    </w:p>
    <w:p w14:paraId="01F21844" w14:textId="77777777" w:rsidR="00D9510B" w:rsidRPr="008B79FA" w:rsidRDefault="00D9510B" w:rsidP="002823E9">
      <w:pPr>
        <w:pStyle w:val="Ustp"/>
      </w:pPr>
      <w:r w:rsidRPr="008B79FA">
        <w:t>Zebrania rady pedagogicznej są organizowane</w:t>
      </w:r>
      <w:r w:rsidR="00206C2E" w:rsidRPr="008B79FA">
        <w:t xml:space="preserve"> stacjonarnie lub zdalnie</w:t>
      </w:r>
      <w:r w:rsidRPr="008B79FA">
        <w:t xml:space="preserve"> przed rozpoczęciem rok</w:t>
      </w:r>
      <w:r w:rsidR="00D05578" w:rsidRPr="008B79FA">
        <w:t>u szkolnego, w każdym półroczu</w:t>
      </w:r>
      <w:r w:rsidRPr="008B79FA">
        <w:t xml:space="preserve"> w związku z klasyfikowaniem i promowaniem uczniów, po zakończeniu rocznych zajęć dydaktyczno-wychowawczych oraz w miarę bieżących potrzeb.</w:t>
      </w:r>
    </w:p>
    <w:p w14:paraId="3F99A03A" w14:textId="7F3CA7A2" w:rsidR="00D9510B" w:rsidRPr="008B79FA" w:rsidRDefault="00D05578" w:rsidP="002823E9">
      <w:pPr>
        <w:pStyle w:val="Ustp"/>
      </w:pPr>
      <w:r w:rsidRPr="008B79FA">
        <w:t>Zebrania Rady P</w:t>
      </w:r>
      <w:r w:rsidR="00D9510B" w:rsidRPr="008B79FA">
        <w:t>edagogicznej mogą być organizowane na wniosek organu sprawującego nad</w:t>
      </w:r>
      <w:r w:rsidRPr="008B79FA">
        <w:t>zór pedagogiczny, z inicjatywy Dyrektora S</w:t>
      </w:r>
      <w:r w:rsidR="00D9510B" w:rsidRPr="008B79FA">
        <w:t xml:space="preserve">zkoły, organu prowadzącego szkołę albo z inicjatywy co najmniej 1/3 członków </w:t>
      </w:r>
      <w:r w:rsidRPr="008B79FA">
        <w:t>Rady P</w:t>
      </w:r>
      <w:r w:rsidR="00D9510B" w:rsidRPr="008B79FA">
        <w:t>edagogicznej.</w:t>
      </w:r>
    </w:p>
    <w:p w14:paraId="03A49B68" w14:textId="77777777" w:rsidR="00D9510B" w:rsidRPr="008B79FA" w:rsidRDefault="00D9510B" w:rsidP="002823E9">
      <w:pPr>
        <w:pStyle w:val="Ustp"/>
      </w:pPr>
      <w:r w:rsidRPr="008B79FA">
        <w:t>Obec</w:t>
      </w:r>
      <w:r w:rsidR="00D05578" w:rsidRPr="008B79FA">
        <w:t>ność nauczycieli na zebraniach Rady P</w:t>
      </w:r>
      <w:r w:rsidRPr="008B79FA">
        <w:t>edagogicznej jest obowiązkowa. Członkowie rady usprawiedliwiają swoją nieobecność na zebraniu rady jej przewodniczącemu. Nieusprawiedliwioną nieobecność członka rady na jej zebraniu należy traktować jako nieobecność w pracy ze wszystkimi tego konsekwencjami.</w:t>
      </w:r>
    </w:p>
    <w:p w14:paraId="5CEA9017" w14:textId="77777777" w:rsidR="00D9510B" w:rsidRPr="008B79FA" w:rsidRDefault="00D9510B" w:rsidP="002823E9">
      <w:pPr>
        <w:pStyle w:val="Ustp"/>
      </w:pPr>
      <w:r w:rsidRPr="008B79FA">
        <w:t>Do kompetencji stanowiący</w:t>
      </w:r>
      <w:r w:rsidR="00D05578" w:rsidRPr="008B79FA">
        <w:t>ch Rady P</w:t>
      </w:r>
      <w:r w:rsidRPr="008B79FA">
        <w:t>edagogicznej należy:</w:t>
      </w:r>
    </w:p>
    <w:p w14:paraId="2DA69BBF" w14:textId="77777777" w:rsidR="00D9510B" w:rsidRPr="008B79FA" w:rsidRDefault="00D9510B" w:rsidP="00C27AF5">
      <w:pPr>
        <w:pStyle w:val="punkt"/>
        <w:numPr>
          <w:ilvl w:val="0"/>
          <w:numId w:val="128"/>
        </w:numPr>
        <w:ind w:left="1134" w:hanging="425"/>
      </w:pPr>
      <w:r w:rsidRPr="008B79FA">
        <w:t>podejmowanie uchwał w sprawie:</w:t>
      </w:r>
    </w:p>
    <w:p w14:paraId="6BB1BC9C" w14:textId="5B5C7155" w:rsidR="00D9510B" w:rsidRPr="008B79FA" w:rsidRDefault="00D9510B" w:rsidP="00C27AF5">
      <w:pPr>
        <w:pStyle w:val="podpunkt"/>
        <w:numPr>
          <w:ilvl w:val="0"/>
          <w:numId w:val="129"/>
        </w:numPr>
        <w:ind w:left="1560"/>
      </w:pPr>
      <w:r w:rsidRPr="008B79FA">
        <w:t>wyników klasyfikacji i promocji uczniów</w:t>
      </w:r>
    </w:p>
    <w:p w14:paraId="1C9D9ECA" w14:textId="77777777" w:rsidR="00D9510B" w:rsidRPr="008B79FA" w:rsidRDefault="00D9510B" w:rsidP="00FC6E6D">
      <w:pPr>
        <w:pStyle w:val="podpunkt"/>
      </w:pPr>
      <w:r w:rsidRPr="008B79FA">
        <w:t>eksperymentów pedagogicznych w szkole po zao</w:t>
      </w:r>
      <w:r w:rsidR="00D05578" w:rsidRPr="008B79FA">
        <w:t>piniowaniu ich projektów przez Radę R</w:t>
      </w:r>
      <w:r w:rsidRPr="008B79FA">
        <w:t>odziców</w:t>
      </w:r>
    </w:p>
    <w:p w14:paraId="65E1776F" w14:textId="77777777" w:rsidR="00D9510B" w:rsidRPr="008B79FA" w:rsidRDefault="00D9510B" w:rsidP="00FC6E6D">
      <w:pPr>
        <w:pStyle w:val="podpunkt"/>
      </w:pPr>
      <w:r w:rsidRPr="008B79FA">
        <w:t>skreślenia z listy uczniów</w:t>
      </w:r>
    </w:p>
    <w:p w14:paraId="15AFC52E" w14:textId="77777777" w:rsidR="00D9510B" w:rsidRPr="008B79FA" w:rsidRDefault="00D9510B" w:rsidP="00FC6E6D">
      <w:pPr>
        <w:pStyle w:val="punkt"/>
      </w:pPr>
      <w:r w:rsidRPr="008B79FA">
        <w:t>zatwierdzanie planów pracy szkoły;</w:t>
      </w:r>
    </w:p>
    <w:p w14:paraId="09C6D1D8" w14:textId="77777777" w:rsidR="00352A19" w:rsidRPr="008B79FA" w:rsidRDefault="00D9510B" w:rsidP="00352A19">
      <w:pPr>
        <w:pStyle w:val="punkt"/>
      </w:pPr>
      <w:r w:rsidRPr="008B79FA">
        <w:t>ustalanie organizacji doskonalenia zawodowego nauczycieli szkoły;</w:t>
      </w:r>
    </w:p>
    <w:p w14:paraId="1ECAB868" w14:textId="414EDED1" w:rsidR="00D9510B" w:rsidRPr="008B79FA" w:rsidRDefault="00D9510B" w:rsidP="00352A19">
      <w:pPr>
        <w:pStyle w:val="punkt"/>
      </w:pPr>
      <w:r w:rsidRPr="008B79FA">
        <w:rPr>
          <w:rStyle w:val="punktZnak"/>
          <w:rFonts w:ascii="Times New Roman" w:hAnsi="Times New Roman" w:cs="Times New Roman"/>
          <w:shd w:val="clear" w:color="auto" w:fill="auto"/>
        </w:rPr>
        <w:t>ustalanie sposobu wykorzystania wyników nadzoru pedagogicznego, w tym sprawowanego nad szkołą przez organ nadzoru pedagogicznego, w celu doskonalenia pracy szkoły</w:t>
      </w:r>
      <w:r w:rsidRPr="008B79FA">
        <w:t>.</w:t>
      </w:r>
    </w:p>
    <w:p w14:paraId="62113556" w14:textId="0413BE0C" w:rsidR="00D9510B" w:rsidRPr="008B79FA" w:rsidRDefault="00D05578" w:rsidP="002823E9">
      <w:pPr>
        <w:pStyle w:val="Ustp"/>
      </w:pPr>
      <w:r w:rsidRPr="008B79FA">
        <w:t>Rada P</w:t>
      </w:r>
      <w:r w:rsidR="00D9510B" w:rsidRPr="008B79FA">
        <w:t>edagogiczna przygotow</w:t>
      </w:r>
      <w:r w:rsidRPr="008B79FA">
        <w:t>uje projekt Statutu S</w:t>
      </w:r>
      <w:r w:rsidR="00D9510B" w:rsidRPr="008B79FA">
        <w:t>zkoły albo jego zmian</w:t>
      </w:r>
      <w:r w:rsidR="005639B0" w:rsidRPr="008B79FA">
        <w:t xml:space="preserve"> i</w:t>
      </w:r>
      <w:r w:rsidR="00707EA2" w:rsidRPr="008B79FA">
        <w:t xml:space="preserve"> </w:t>
      </w:r>
      <w:r w:rsidR="005639B0" w:rsidRPr="008B79FA">
        <w:t>przedstawia Radzie Rodziców</w:t>
      </w:r>
      <w:r w:rsidR="00707EA2" w:rsidRPr="008B79FA">
        <w:t>.</w:t>
      </w:r>
    </w:p>
    <w:p w14:paraId="49380FFD" w14:textId="77777777" w:rsidR="00D9510B" w:rsidRPr="008B79FA" w:rsidRDefault="00D05578" w:rsidP="002823E9">
      <w:pPr>
        <w:pStyle w:val="Ustp"/>
      </w:pPr>
      <w:r w:rsidRPr="008B79FA">
        <w:t>Rada P</w:t>
      </w:r>
      <w:r w:rsidR="00D9510B" w:rsidRPr="008B79FA">
        <w:t>edagogiczna może wystąpić z wnioskiem o odwołanie nauczyciela ze stanowiska dyrektora.</w:t>
      </w:r>
    </w:p>
    <w:p w14:paraId="06CA3E65" w14:textId="77777777" w:rsidR="00D9510B" w:rsidRPr="008B79FA" w:rsidRDefault="00D05578" w:rsidP="002823E9">
      <w:pPr>
        <w:pStyle w:val="Ustp"/>
      </w:pPr>
      <w:r w:rsidRPr="008B79FA">
        <w:t>Rada P</w:t>
      </w:r>
      <w:r w:rsidR="00D9510B" w:rsidRPr="008B79FA">
        <w:t>edagogiczna opiniuje w szczególności:</w:t>
      </w:r>
    </w:p>
    <w:p w14:paraId="17C8683C" w14:textId="77777777" w:rsidR="00D9510B" w:rsidRPr="008B79FA" w:rsidRDefault="00D9510B" w:rsidP="00C27AF5">
      <w:pPr>
        <w:pStyle w:val="punkt"/>
        <w:numPr>
          <w:ilvl w:val="0"/>
          <w:numId w:val="130"/>
        </w:numPr>
        <w:ind w:left="1134" w:hanging="425"/>
      </w:pPr>
      <w:r w:rsidRPr="008B79FA">
        <w:t>organizację pracy szkoły, w tym zwłaszcza tygodniowy rozkład zajęć edukacyjnych;</w:t>
      </w:r>
    </w:p>
    <w:p w14:paraId="7E537A78" w14:textId="029AF81C" w:rsidR="00D9510B" w:rsidRPr="008B79FA" w:rsidRDefault="00D9510B" w:rsidP="00FC6E6D">
      <w:pPr>
        <w:pStyle w:val="punkt"/>
      </w:pPr>
      <w:r w:rsidRPr="008B79FA">
        <w:t>projekt planu finansowego szkoły;</w:t>
      </w:r>
    </w:p>
    <w:p w14:paraId="638E4208" w14:textId="77777777" w:rsidR="00D9510B" w:rsidRPr="008B79FA" w:rsidRDefault="00D05578" w:rsidP="00FC6E6D">
      <w:pPr>
        <w:pStyle w:val="punkt"/>
      </w:pPr>
      <w:r w:rsidRPr="008B79FA">
        <w:t>wnioski Dyrektora S</w:t>
      </w:r>
      <w:r w:rsidR="00D9510B" w:rsidRPr="008B79FA">
        <w:t>zkoły o przyznanie nauczycielom odznaczeń, nagród i innych wyróżnień;</w:t>
      </w:r>
    </w:p>
    <w:p w14:paraId="6388113C" w14:textId="0677809D" w:rsidR="00D9510B" w:rsidRPr="008B79FA" w:rsidRDefault="00D05578" w:rsidP="00FC6E6D">
      <w:pPr>
        <w:pStyle w:val="punkt"/>
      </w:pPr>
      <w:r w:rsidRPr="008B79FA">
        <w:t>propozycje Dyrektora S</w:t>
      </w:r>
      <w:r w:rsidR="00D9510B" w:rsidRPr="008B79FA">
        <w:t>zkoły w sprawach przydziału nauczycielom stałych prac i zajęć w</w:t>
      </w:r>
      <w:r w:rsidR="009628F1" w:rsidRPr="008B79FA">
        <w:t> </w:t>
      </w:r>
      <w:r w:rsidR="00D9510B" w:rsidRPr="008B79FA">
        <w:t>ramach wynagrodzenia zasadniczego oraz dodatkowo płatnych zajęć dydaktycznych, wychowawczych i opiekuńczych.</w:t>
      </w:r>
    </w:p>
    <w:p w14:paraId="760A0CF3" w14:textId="7389DFE0" w:rsidR="00D9510B" w:rsidRPr="008B79FA" w:rsidRDefault="00D9510B" w:rsidP="002823E9">
      <w:pPr>
        <w:pStyle w:val="Ustp"/>
      </w:pPr>
      <w:r w:rsidRPr="008B79FA">
        <w:t>Niezgo</w:t>
      </w:r>
      <w:r w:rsidR="00D05578" w:rsidRPr="008B79FA">
        <w:t>dne z przepisami prawa uchwały Rady Pedagogicznej, wstrzymuje Dyrektor S</w:t>
      </w:r>
      <w:r w:rsidRPr="008B79FA">
        <w:t xml:space="preserve">zkoły. </w:t>
      </w:r>
      <w:r w:rsidR="00F606C5" w:rsidRPr="008B79FA">
        <w:t>O </w:t>
      </w:r>
      <w:r w:rsidRPr="008B79FA">
        <w:t xml:space="preserve">wstrzymaniu wykonania uchwały niezwłocznie zawiadamia organ prowadzący szkołę oraz organ sprawujący nadzór pedagogiczny. </w:t>
      </w:r>
    </w:p>
    <w:p w14:paraId="7A9FC487" w14:textId="7E7C0C13" w:rsidR="00D9510B" w:rsidRPr="008B79FA" w:rsidRDefault="00D9510B" w:rsidP="002823E9">
      <w:pPr>
        <w:pStyle w:val="Ustp"/>
      </w:pPr>
      <w:r w:rsidRPr="008B79FA">
        <w:t xml:space="preserve">Organ sprawujący nadzór pedagogiczny uchyla uchwałę w razie stwierdzenia jej niezgodności </w:t>
      </w:r>
      <w:r w:rsidR="00F606C5" w:rsidRPr="008B79FA">
        <w:t>z </w:t>
      </w:r>
      <w:r w:rsidRPr="008B79FA">
        <w:t xml:space="preserve">przepisami prawa, po zasięgnięciu opinii organu prowadzącego szkołę. Rozstrzygnięcie organu sprawującego nadzór pedagogiczny jest ostateczne. </w:t>
      </w:r>
    </w:p>
    <w:p w14:paraId="5E4371CB" w14:textId="0C941CE9" w:rsidR="00D9510B" w:rsidRPr="008B79FA" w:rsidRDefault="00D05578" w:rsidP="002823E9">
      <w:pPr>
        <w:pStyle w:val="Ustp"/>
      </w:pPr>
      <w:r w:rsidRPr="008B79FA">
        <w:t>Członkowie Rady P</w:t>
      </w:r>
      <w:r w:rsidR="00D9510B" w:rsidRPr="008B79FA">
        <w:t>edagogicznej są zobowiązani do nieujawniania poruszanych na posiedzeniach spraw, które mogą naruszać dobro osobiste uczniów lub ich rodziców, a także nauczycieli i innych pracowników szkoły.</w:t>
      </w:r>
    </w:p>
    <w:p w14:paraId="5C71513C" w14:textId="77777777" w:rsidR="00D9510B" w:rsidRPr="008B79FA" w:rsidRDefault="00D05578" w:rsidP="002823E9">
      <w:pPr>
        <w:pStyle w:val="Ustp"/>
      </w:pPr>
      <w:r w:rsidRPr="008B79FA">
        <w:lastRenderedPageBreak/>
        <w:t>Uchwały Rady P</w:t>
      </w:r>
      <w:r w:rsidR="00D9510B" w:rsidRPr="008B79FA">
        <w:t>edagogicznej są podejmowane zwykłą większością głosów, w obecności co najmniej połowy jej członków.</w:t>
      </w:r>
    </w:p>
    <w:p w14:paraId="0246587F" w14:textId="77777777" w:rsidR="00D9510B" w:rsidRPr="008B79FA" w:rsidRDefault="00D05578" w:rsidP="002823E9">
      <w:pPr>
        <w:pStyle w:val="Ustp"/>
      </w:pPr>
      <w:r w:rsidRPr="008B79FA">
        <w:t>Zebrania Rady P</w:t>
      </w:r>
      <w:r w:rsidR="00D9510B" w:rsidRPr="008B79FA">
        <w:t>edagogicznej są protokołowane zgodnie z odrębnymi przepisami.</w:t>
      </w:r>
    </w:p>
    <w:p w14:paraId="5FBDB09D" w14:textId="77777777" w:rsidR="005D5B43" w:rsidRPr="008B79FA" w:rsidRDefault="005D5B43" w:rsidP="002823E9">
      <w:pPr>
        <w:pStyle w:val="Ustp"/>
      </w:pPr>
      <w:r w:rsidRPr="008B79FA">
        <w:t xml:space="preserve">Zebrania </w:t>
      </w:r>
      <w:r w:rsidR="00FC2659" w:rsidRPr="008B79FA">
        <w:t>Rady Pedagogicznej mogą odbywać się za pomocą</w:t>
      </w:r>
      <w:r w:rsidR="00D06D87" w:rsidRPr="008B79FA">
        <w:t xml:space="preserve"> </w:t>
      </w:r>
      <w:r w:rsidR="00FC2659" w:rsidRPr="008B79FA">
        <w:t>aplikacji</w:t>
      </w:r>
      <w:r w:rsidR="00D06D87" w:rsidRPr="008B79FA">
        <w:t xml:space="preserve"> </w:t>
      </w:r>
      <w:proofErr w:type="spellStart"/>
      <w:r w:rsidR="00FC2659" w:rsidRPr="008B79FA">
        <w:t>Classroom</w:t>
      </w:r>
      <w:proofErr w:type="spellEnd"/>
      <w:r w:rsidR="00FC2659" w:rsidRPr="008B79FA">
        <w:t>.</w:t>
      </w:r>
    </w:p>
    <w:p w14:paraId="0B2D64E3" w14:textId="77777777" w:rsidR="00C4424D" w:rsidRPr="008B79FA" w:rsidRDefault="00C4424D" w:rsidP="002823E9">
      <w:pPr>
        <w:pStyle w:val="Ustp"/>
      </w:pPr>
      <w:r w:rsidRPr="008B79FA">
        <w:t xml:space="preserve">Dyrektor szkoły może uczestniczyć w zajęciach hospitowanych za pośrednictwem aplikacji Google </w:t>
      </w:r>
      <w:proofErr w:type="spellStart"/>
      <w:r w:rsidRPr="008B79FA">
        <w:t>Cl</w:t>
      </w:r>
      <w:r w:rsidR="007450B8" w:rsidRPr="008B79FA">
        <w:t>assroom</w:t>
      </w:r>
      <w:proofErr w:type="spellEnd"/>
      <w:r w:rsidR="007450B8" w:rsidRPr="008B79FA">
        <w:t>.</w:t>
      </w:r>
    </w:p>
    <w:p w14:paraId="67840785" w14:textId="77777777" w:rsidR="00C4424D" w:rsidRPr="008B79FA" w:rsidRDefault="00C4424D" w:rsidP="002823E9">
      <w:pPr>
        <w:pStyle w:val="Ustp"/>
      </w:pPr>
      <w:r w:rsidRPr="008B79FA">
        <w:t xml:space="preserve"> Każdy nauczyciel jest zobowiązany do wysłania dyrektorowi szkoły zaproszenia na swoje zajęcia.</w:t>
      </w:r>
    </w:p>
    <w:p w14:paraId="4CE7728C" w14:textId="1A52FBC1" w:rsidR="00D06D87" w:rsidRPr="008B79FA" w:rsidRDefault="00C4424D" w:rsidP="00D06D87">
      <w:pPr>
        <w:pStyle w:val="Ustp"/>
        <w:rPr>
          <w:rFonts w:ascii="Calibri" w:hAnsi="Calibri"/>
        </w:rPr>
      </w:pPr>
      <w:r w:rsidRPr="008B79FA">
        <w:t xml:space="preserve">Zebrania zespołów działających w szkole mogą odbywać się drogą on </w:t>
      </w:r>
      <w:proofErr w:type="spellStart"/>
      <w:r w:rsidRPr="008B79FA">
        <w:t>line</w:t>
      </w:r>
      <w:proofErr w:type="spellEnd"/>
      <w:r w:rsidRPr="008B79FA">
        <w:t xml:space="preserve">. </w:t>
      </w:r>
    </w:p>
    <w:p w14:paraId="66224358" w14:textId="77777777" w:rsidR="00D9510B" w:rsidRPr="008B79FA" w:rsidRDefault="00D9510B">
      <w:pPr>
        <w:pStyle w:val="Akapitzlist"/>
        <w:widowControl w:val="0"/>
        <w:shd w:val="clear" w:color="auto" w:fill="FFFFFF"/>
        <w:tabs>
          <w:tab w:val="left" w:pos="1142"/>
        </w:tabs>
        <w:autoSpaceDE w:val="0"/>
        <w:spacing w:after="0" w:line="200" w:lineRule="atLeast"/>
        <w:ind w:left="0"/>
        <w:jc w:val="both"/>
        <w:rPr>
          <w:spacing w:val="-3"/>
          <w:sz w:val="21"/>
          <w:szCs w:val="21"/>
        </w:rPr>
      </w:pPr>
    </w:p>
    <w:p w14:paraId="4A9C93A3" w14:textId="31762B6F" w:rsidR="00D9510B" w:rsidRPr="008B79FA" w:rsidRDefault="00D9510B" w:rsidP="00F71093">
      <w:pPr>
        <w:pStyle w:val="Nagwek3"/>
      </w:pPr>
      <w:bookmarkStart w:id="8" w:name="_Toc146213177"/>
      <w:r w:rsidRPr="008B79FA">
        <w:t>Rozdział 3</w:t>
      </w:r>
      <w:r w:rsidR="006D5AE4" w:rsidRPr="008B79FA">
        <w:t xml:space="preserve"> </w:t>
      </w:r>
      <w:r w:rsidR="00F71093" w:rsidRPr="008B79FA">
        <w:br/>
      </w:r>
      <w:r w:rsidRPr="008B79FA">
        <w:t>Samorząd uczniowski</w:t>
      </w:r>
      <w:bookmarkEnd w:id="8"/>
    </w:p>
    <w:p w14:paraId="73D8B9AA" w14:textId="77777777" w:rsidR="00D9510B" w:rsidRPr="008B79FA" w:rsidRDefault="00D9510B">
      <w:pPr>
        <w:pStyle w:val="Default"/>
        <w:spacing w:line="200" w:lineRule="atLeast"/>
        <w:ind w:left="567"/>
        <w:jc w:val="both"/>
        <w:rPr>
          <w:rFonts w:ascii="Calibri" w:hAnsi="Calibri"/>
          <w:b/>
          <w:color w:val="auto"/>
          <w:sz w:val="21"/>
          <w:szCs w:val="21"/>
        </w:rPr>
      </w:pPr>
    </w:p>
    <w:p w14:paraId="266055B8" w14:textId="70E564D1" w:rsidR="009861FD" w:rsidRPr="008B79FA" w:rsidRDefault="00D9510B" w:rsidP="009861FD">
      <w:pPr>
        <w:pStyle w:val="Default"/>
        <w:spacing w:line="200" w:lineRule="atLeast"/>
        <w:jc w:val="center"/>
        <w:rPr>
          <w:rFonts w:cs="Times New Roman"/>
          <w:b/>
          <w:color w:val="auto"/>
          <w:sz w:val="21"/>
          <w:szCs w:val="21"/>
        </w:rPr>
      </w:pPr>
      <w:r w:rsidRPr="008B79FA">
        <w:rPr>
          <w:rFonts w:cs="Times New Roman"/>
          <w:b/>
          <w:color w:val="auto"/>
          <w:sz w:val="21"/>
          <w:szCs w:val="21"/>
        </w:rPr>
        <w:t>§ 1</w:t>
      </w:r>
      <w:r w:rsidR="00851163" w:rsidRPr="008B79FA">
        <w:rPr>
          <w:rFonts w:cs="Times New Roman"/>
          <w:b/>
          <w:color w:val="auto"/>
          <w:sz w:val="21"/>
          <w:szCs w:val="21"/>
        </w:rPr>
        <w:t>0</w:t>
      </w:r>
      <w:r w:rsidR="006D5AE4" w:rsidRPr="008B79FA">
        <w:rPr>
          <w:rFonts w:cs="Times New Roman"/>
          <w:b/>
          <w:color w:val="auto"/>
          <w:sz w:val="21"/>
          <w:szCs w:val="21"/>
        </w:rPr>
        <w:t>.</w:t>
      </w:r>
    </w:p>
    <w:p w14:paraId="5C57ACB6" w14:textId="51A1A03F" w:rsidR="00D9510B" w:rsidRPr="008B79FA" w:rsidRDefault="00D9510B" w:rsidP="00C020A5">
      <w:pPr>
        <w:pStyle w:val="Ustp"/>
        <w:numPr>
          <w:ilvl w:val="0"/>
          <w:numId w:val="8"/>
        </w:numPr>
        <w:ind w:hanging="578"/>
      </w:pPr>
      <w:r w:rsidRPr="008B79FA">
        <w:t xml:space="preserve">W szkole działa samorząd uczniowski, zwany dalej „samorządem”. </w:t>
      </w:r>
    </w:p>
    <w:p w14:paraId="2A89A8FF" w14:textId="0612EFF9" w:rsidR="00D9510B" w:rsidRPr="008B79FA" w:rsidRDefault="00D9510B" w:rsidP="002823E9">
      <w:pPr>
        <w:pStyle w:val="Ustp"/>
      </w:pPr>
      <w:r w:rsidRPr="008B79FA">
        <w:t>Samorząd uczniowski tworzą wszyscy uczniowie szkoły.</w:t>
      </w:r>
    </w:p>
    <w:p w14:paraId="7E25012B" w14:textId="77777777" w:rsidR="00D9510B" w:rsidRPr="008B79FA" w:rsidRDefault="00D9510B" w:rsidP="002823E9">
      <w:pPr>
        <w:pStyle w:val="Ustp"/>
      </w:pPr>
      <w:r w:rsidRPr="008B79FA">
        <w:t xml:space="preserve">Zasady wybierania i działania organów samorządu określa regulamin samorządu uchwalany przez ogół uczniów w głosowaniu równym, tajnym i powszechnym. </w:t>
      </w:r>
    </w:p>
    <w:p w14:paraId="6CAADA36" w14:textId="77777777" w:rsidR="00D9510B" w:rsidRPr="008B79FA" w:rsidRDefault="00D9510B" w:rsidP="002823E9">
      <w:pPr>
        <w:pStyle w:val="Ustp"/>
      </w:pPr>
      <w:r w:rsidRPr="008B79FA">
        <w:t>Regulamin samorządu nie może być sprzeczny z przepisami prawa i niniejszym statutem.</w:t>
      </w:r>
    </w:p>
    <w:p w14:paraId="718232BD" w14:textId="77777777" w:rsidR="00D9510B" w:rsidRPr="008B79FA" w:rsidRDefault="00D9510B" w:rsidP="002823E9">
      <w:pPr>
        <w:pStyle w:val="Ustp"/>
      </w:pPr>
      <w:r w:rsidRPr="008B79FA">
        <w:t>Organy samorządu są jedynymi reprezentantami ogółu uczniów.</w:t>
      </w:r>
    </w:p>
    <w:p w14:paraId="2AE176DF" w14:textId="0E2AC7F6" w:rsidR="00D9510B" w:rsidRPr="008B79FA" w:rsidRDefault="00D9510B" w:rsidP="002823E9">
      <w:pPr>
        <w:pStyle w:val="Ustp"/>
        <w:rPr>
          <w:spacing w:val="-4"/>
        </w:rPr>
      </w:pPr>
      <w:r w:rsidRPr="008B79FA">
        <w:rPr>
          <w:spacing w:val="-2"/>
        </w:rPr>
        <w:t xml:space="preserve">Samorząd może przedstawiać radzie rodziców, </w:t>
      </w:r>
      <w:r w:rsidRPr="008B79FA">
        <w:t>radzie pedagogicznej i dyrektorowi szkoły wnioski i</w:t>
      </w:r>
      <w:r w:rsidR="00120F1E" w:rsidRPr="008B79FA">
        <w:t> </w:t>
      </w:r>
      <w:r w:rsidRPr="008B79FA">
        <w:t xml:space="preserve">opinie we wszystkich sprawach szkoły, a w szczególności dotyczących realizacji podstawowych praw </w:t>
      </w:r>
      <w:r w:rsidRPr="008B79FA">
        <w:rPr>
          <w:spacing w:val="-4"/>
        </w:rPr>
        <w:t>uczniowskich, takich jak:</w:t>
      </w:r>
    </w:p>
    <w:p w14:paraId="269A0661" w14:textId="77777777" w:rsidR="00D9510B" w:rsidRPr="008B79FA" w:rsidRDefault="00D9510B" w:rsidP="00C020A5">
      <w:pPr>
        <w:pStyle w:val="punkt"/>
        <w:numPr>
          <w:ilvl w:val="0"/>
          <w:numId w:val="9"/>
        </w:numPr>
      </w:pPr>
      <w:r w:rsidRPr="008B79FA">
        <w:t>prawo do zapoznania się z programem nauczania, z jego treściami, celami oraz stawianymi wymaganiami;</w:t>
      </w:r>
    </w:p>
    <w:p w14:paraId="7DF38802" w14:textId="77777777" w:rsidR="00D9510B" w:rsidRPr="008B79FA" w:rsidRDefault="00D9510B" w:rsidP="00FC6E6D">
      <w:pPr>
        <w:pStyle w:val="punkt"/>
      </w:pPr>
      <w:r w:rsidRPr="008B79FA">
        <w:t>prawo do jawnej i umotywowanej oceny postępów w nauce i zachowaniu;</w:t>
      </w:r>
    </w:p>
    <w:p w14:paraId="02B5AD97" w14:textId="77777777" w:rsidR="00D9510B" w:rsidRPr="008B79FA" w:rsidRDefault="00D9510B" w:rsidP="00FC6E6D">
      <w:pPr>
        <w:pStyle w:val="punkt"/>
      </w:pPr>
      <w:r w:rsidRPr="008B79FA">
        <w:t>prawo do organizacji życia szkolnego, umożliwiającego zachowanie właściwych proporcji między wysiłkiem szkolnym, a możliwością rozwijania się i zaspokajania własnych zainteresowań;</w:t>
      </w:r>
    </w:p>
    <w:p w14:paraId="0ED12CE3" w14:textId="0F327181" w:rsidR="00D9510B" w:rsidRPr="008B79FA" w:rsidRDefault="00D9510B" w:rsidP="00FC6E6D">
      <w:pPr>
        <w:pStyle w:val="punkt"/>
      </w:pPr>
      <w:r w:rsidRPr="008B79FA">
        <w:t xml:space="preserve">prawo do wydawania i redagowania gazetki szkolnej, pod warunkiem, że jej treść nie godzi </w:t>
      </w:r>
      <w:r w:rsidR="006D5C4E" w:rsidRPr="008B79FA">
        <w:t> </w:t>
      </w:r>
      <w:r w:rsidRPr="008B79FA">
        <w:t xml:space="preserve"> dobre imię żadnego z nauczycieli i uczniów oraz nie zawiera ona wulgaryzmów i treści obraźliwych dla czytelników;</w:t>
      </w:r>
    </w:p>
    <w:p w14:paraId="09B3A855" w14:textId="68A058DC" w:rsidR="00D9510B" w:rsidRPr="008B79FA" w:rsidRDefault="00D9510B" w:rsidP="00FC6E6D">
      <w:pPr>
        <w:pStyle w:val="punkt"/>
      </w:pPr>
      <w:r w:rsidRPr="008B79FA">
        <w:t>prawo organizowania działalności kulturalnej, oświatowej, sportowej oraz rozrywkowej zgodnie z własnymi potrzebami i możliwościami organizacyjnymi w porozumieniu z</w:t>
      </w:r>
      <w:r w:rsidR="008C6E11" w:rsidRPr="008B79FA">
        <w:t> </w:t>
      </w:r>
      <w:r w:rsidRPr="008B79FA">
        <w:t>dyrektorem szkoły;</w:t>
      </w:r>
    </w:p>
    <w:p w14:paraId="4C4D8145" w14:textId="77777777" w:rsidR="00D9510B" w:rsidRPr="008B79FA" w:rsidRDefault="00D9510B" w:rsidP="00FC6E6D">
      <w:pPr>
        <w:pStyle w:val="punkt"/>
      </w:pPr>
      <w:r w:rsidRPr="008B79FA">
        <w:t>prawo wyboru nauczyciela (nauczycieli) pełniącego rolę opiekuna samorządu;</w:t>
      </w:r>
    </w:p>
    <w:p w14:paraId="54651D57" w14:textId="77777777" w:rsidR="00D9510B" w:rsidRPr="008B79FA" w:rsidRDefault="00D9510B" w:rsidP="00FC6E6D">
      <w:pPr>
        <w:pStyle w:val="punkt"/>
      </w:pPr>
      <w:r w:rsidRPr="008B79FA">
        <w:t>prawo wyboru nauczyciela pełniącego rolę rzecznika praw ucznia. Pracę rzecznika określa Regulamin Szkolnego Rzecznika Praw Ucznia Szkoły Podstawowej.</w:t>
      </w:r>
    </w:p>
    <w:p w14:paraId="46237450" w14:textId="77777777" w:rsidR="00D9510B" w:rsidRPr="008B79FA" w:rsidRDefault="00D9510B" w:rsidP="002823E9">
      <w:pPr>
        <w:pStyle w:val="Ustp"/>
      </w:pPr>
      <w:r w:rsidRPr="008B79FA">
        <w:t>Samorząd ponadto zajmuje stanowisko w niektórych sprawach uczniowskich, gdzie podjęcie decyzji przez inne organy jest ustawowo związane z zasięgnięciem opinii tego organu.</w:t>
      </w:r>
    </w:p>
    <w:p w14:paraId="5931F581" w14:textId="2F4826EA" w:rsidR="00D9510B" w:rsidRPr="008B79FA" w:rsidRDefault="00D9510B" w:rsidP="002823E9">
      <w:pPr>
        <w:pStyle w:val="Ustp"/>
      </w:pPr>
      <w:r w:rsidRPr="008B79FA">
        <w:t>Samorząd w porozumieniu z dyrektorem szkoły może podejmować działania z zakresu wolontariatu, o</w:t>
      </w:r>
      <w:r w:rsidR="008C6E11" w:rsidRPr="008B79FA">
        <w:t> </w:t>
      </w:r>
      <w:r w:rsidRPr="008B79FA">
        <w:t>których mowa w § 4 ust. 5 pkt 11.</w:t>
      </w:r>
    </w:p>
    <w:p w14:paraId="6CA44AE6" w14:textId="77777777" w:rsidR="00E82755" w:rsidRPr="008B79FA" w:rsidRDefault="00E82755" w:rsidP="002039EE">
      <w:pPr>
        <w:pStyle w:val="Default"/>
        <w:spacing w:line="200" w:lineRule="atLeast"/>
        <w:jc w:val="both"/>
        <w:rPr>
          <w:rFonts w:ascii="Calibri" w:hAnsi="Calibri"/>
          <w:color w:val="auto"/>
          <w:sz w:val="21"/>
          <w:szCs w:val="21"/>
        </w:rPr>
      </w:pPr>
    </w:p>
    <w:p w14:paraId="531A0B96" w14:textId="1D6D2235" w:rsidR="00D9510B" w:rsidRPr="008B79FA" w:rsidRDefault="00D9510B" w:rsidP="00F71093">
      <w:pPr>
        <w:pStyle w:val="Nagwek3"/>
      </w:pPr>
      <w:bookmarkStart w:id="9" w:name="_Toc146213178"/>
      <w:r w:rsidRPr="008B79FA">
        <w:t>Rozdział 4</w:t>
      </w:r>
      <w:r w:rsidR="006D5AE4" w:rsidRPr="008B79FA">
        <w:t xml:space="preserve"> </w:t>
      </w:r>
      <w:r w:rsidR="00F71093" w:rsidRPr="008B79FA">
        <w:br/>
      </w:r>
      <w:r w:rsidR="00D05578" w:rsidRPr="008B79FA">
        <w:t>Rada r</w:t>
      </w:r>
      <w:r w:rsidRPr="008B79FA">
        <w:t>odziców</w:t>
      </w:r>
      <w:bookmarkEnd w:id="9"/>
    </w:p>
    <w:p w14:paraId="293B63AB" w14:textId="77777777" w:rsidR="00D9510B" w:rsidRPr="008B79FA" w:rsidRDefault="00D9510B">
      <w:pPr>
        <w:pStyle w:val="Default"/>
        <w:spacing w:line="200" w:lineRule="atLeast"/>
        <w:jc w:val="both"/>
        <w:rPr>
          <w:rFonts w:ascii="Calibri" w:hAnsi="Calibri"/>
          <w:color w:val="auto"/>
          <w:sz w:val="21"/>
          <w:szCs w:val="21"/>
        </w:rPr>
      </w:pPr>
    </w:p>
    <w:p w14:paraId="686D6242" w14:textId="271F2A91" w:rsidR="0028499E" w:rsidRPr="008B79FA" w:rsidRDefault="00D9510B" w:rsidP="0028499E">
      <w:pPr>
        <w:pStyle w:val="Default"/>
        <w:spacing w:line="200" w:lineRule="atLeast"/>
        <w:ind w:left="567" w:hanging="567"/>
        <w:jc w:val="center"/>
        <w:rPr>
          <w:rFonts w:cs="Times New Roman"/>
          <w:b/>
          <w:color w:val="auto"/>
          <w:sz w:val="21"/>
          <w:szCs w:val="21"/>
        </w:rPr>
      </w:pPr>
      <w:r w:rsidRPr="008B79FA">
        <w:rPr>
          <w:rFonts w:cs="Times New Roman"/>
          <w:b/>
          <w:color w:val="auto"/>
          <w:sz w:val="21"/>
          <w:szCs w:val="21"/>
        </w:rPr>
        <w:t>§ 1</w:t>
      </w:r>
      <w:r w:rsidR="00851163" w:rsidRPr="008B79FA">
        <w:rPr>
          <w:rFonts w:cs="Times New Roman"/>
          <w:b/>
          <w:color w:val="auto"/>
          <w:sz w:val="21"/>
          <w:szCs w:val="21"/>
        </w:rPr>
        <w:t>1</w:t>
      </w:r>
      <w:r w:rsidR="006D5AE4" w:rsidRPr="008B79FA">
        <w:rPr>
          <w:rFonts w:cs="Times New Roman"/>
          <w:b/>
          <w:color w:val="auto"/>
          <w:sz w:val="21"/>
          <w:szCs w:val="21"/>
        </w:rPr>
        <w:t>.</w:t>
      </w:r>
    </w:p>
    <w:p w14:paraId="666B595B" w14:textId="17EA964A" w:rsidR="00D9510B" w:rsidRPr="008B79FA" w:rsidRDefault="00D05578" w:rsidP="00C020A5">
      <w:pPr>
        <w:pStyle w:val="Ustp"/>
        <w:numPr>
          <w:ilvl w:val="0"/>
          <w:numId w:val="10"/>
        </w:numPr>
        <w:ind w:hanging="578"/>
      </w:pPr>
      <w:r w:rsidRPr="008B79FA">
        <w:t>W szkole działa Rada R</w:t>
      </w:r>
      <w:r w:rsidR="00D9510B" w:rsidRPr="008B79FA">
        <w:t>odziców, która reprezentuje ogół rodziców uczniów.</w:t>
      </w:r>
    </w:p>
    <w:p w14:paraId="3F4FE7C7" w14:textId="06993D72" w:rsidR="00D9510B" w:rsidRPr="008B79FA" w:rsidRDefault="00D05578" w:rsidP="002823E9">
      <w:pPr>
        <w:pStyle w:val="Ustp"/>
      </w:pPr>
      <w:r w:rsidRPr="008B79FA">
        <w:t>W skład Rady R</w:t>
      </w:r>
      <w:r w:rsidR="00D9510B" w:rsidRPr="008B79FA">
        <w:t>odziców wchodzą po jednym przedstawicielu rad oddziałowych, wybranych w tajnych wyborach przez zebranie rodziców uczniów danego oddziału.</w:t>
      </w:r>
    </w:p>
    <w:p w14:paraId="777B9076" w14:textId="77777777" w:rsidR="00D9510B" w:rsidRPr="008B79FA" w:rsidRDefault="00D9510B" w:rsidP="002823E9">
      <w:pPr>
        <w:pStyle w:val="Ustp"/>
      </w:pPr>
      <w:r w:rsidRPr="008B79FA">
        <w:t>W wyborach, o których mowa w ust. 2, jednego ucznia reprezentuje jeden rodzic. Wybory przeprowadza się na pierwszym zebraniu rodziców w każdym roku szkolnym.</w:t>
      </w:r>
    </w:p>
    <w:p w14:paraId="5A61F088" w14:textId="3FD6DF75" w:rsidR="00D9510B" w:rsidRPr="008B79FA" w:rsidRDefault="00D05578" w:rsidP="002823E9">
      <w:pPr>
        <w:pStyle w:val="Ustp"/>
      </w:pPr>
      <w:r w:rsidRPr="008B79FA">
        <w:t>Rada R</w:t>
      </w:r>
      <w:r w:rsidR="00D9510B" w:rsidRPr="008B79FA">
        <w:t>odziców uchwala regulamin swojej działalności, w którym określa w szczególności:</w:t>
      </w:r>
    </w:p>
    <w:p w14:paraId="7A55805F" w14:textId="77777777" w:rsidR="00D9510B" w:rsidRPr="008B79FA" w:rsidRDefault="00D9510B" w:rsidP="00C020A5">
      <w:pPr>
        <w:pStyle w:val="punkt"/>
        <w:numPr>
          <w:ilvl w:val="0"/>
          <w:numId w:val="12"/>
        </w:numPr>
        <w:ind w:left="1134" w:hanging="425"/>
      </w:pPr>
      <w:r w:rsidRPr="008B79FA">
        <w:t>wewnętrzną strukturę i tryb pracy rady;</w:t>
      </w:r>
    </w:p>
    <w:p w14:paraId="3D2ABD17" w14:textId="77777777" w:rsidR="00D9510B" w:rsidRPr="008B79FA" w:rsidRDefault="00D9510B" w:rsidP="00FC6E6D">
      <w:pPr>
        <w:pStyle w:val="punkt"/>
      </w:pPr>
      <w:r w:rsidRPr="008B79FA">
        <w:t>szczegółowy tryb przeprowadzania wyborów do rad rodziców oraz przedstawicieli do rad oddziałowych.</w:t>
      </w:r>
    </w:p>
    <w:p w14:paraId="2BA4E982" w14:textId="31476951" w:rsidR="00D9510B" w:rsidRPr="008B79FA" w:rsidRDefault="00D05578" w:rsidP="002823E9">
      <w:pPr>
        <w:pStyle w:val="Ustp"/>
      </w:pPr>
      <w:r w:rsidRPr="008B79FA">
        <w:t>Rada Rodziców może występować do D</w:t>
      </w:r>
      <w:r w:rsidR="00D9510B" w:rsidRPr="008B79FA">
        <w:t>yrektora</w:t>
      </w:r>
      <w:r w:rsidRPr="008B79FA">
        <w:t xml:space="preserve"> S</w:t>
      </w:r>
      <w:r w:rsidR="00D9510B" w:rsidRPr="008B79FA">
        <w:t xml:space="preserve">zkoły i innych organów szkoły z wnioskami i opiniami </w:t>
      </w:r>
      <w:r w:rsidR="00D9510B" w:rsidRPr="008B79FA">
        <w:lastRenderedPageBreak/>
        <w:t>we wszystkich sprawach szkoły.</w:t>
      </w:r>
    </w:p>
    <w:p w14:paraId="709EE502" w14:textId="77777777" w:rsidR="00D9510B" w:rsidRPr="008B79FA" w:rsidRDefault="00D9510B" w:rsidP="002823E9">
      <w:pPr>
        <w:pStyle w:val="Ustp"/>
      </w:pPr>
      <w:r w:rsidRPr="008B79FA">
        <w:t>Do kompetencji rady rodziców należy:</w:t>
      </w:r>
    </w:p>
    <w:p w14:paraId="1AC47431" w14:textId="77777777" w:rsidR="00D9510B" w:rsidRPr="008B79FA" w:rsidRDefault="00D05578" w:rsidP="00C020A5">
      <w:pPr>
        <w:pStyle w:val="punkt"/>
        <w:numPr>
          <w:ilvl w:val="0"/>
          <w:numId w:val="11"/>
        </w:numPr>
        <w:ind w:left="1134" w:hanging="414"/>
      </w:pPr>
      <w:r w:rsidRPr="008B79FA">
        <w:t>uchwalanie w porozumieniu z Radą P</w:t>
      </w:r>
      <w:r w:rsidR="00D9510B" w:rsidRPr="008B79FA">
        <w:t>edagogiczną programu wychowawczo-profilaktycznego szkoły, o którym mowa w § 22 niniejszego statutu;</w:t>
      </w:r>
    </w:p>
    <w:p w14:paraId="7DAA3604" w14:textId="77777777" w:rsidR="00D9510B" w:rsidRPr="008B79FA" w:rsidRDefault="00D9510B" w:rsidP="00FC6E6D">
      <w:pPr>
        <w:pStyle w:val="punkt"/>
      </w:pPr>
      <w:r w:rsidRPr="008B79FA">
        <w:t>opiniowanie programu i harmonogramu poprawy efektywności kształcenia lub wychowania szkoły;</w:t>
      </w:r>
    </w:p>
    <w:p w14:paraId="05E73CD4" w14:textId="77777777" w:rsidR="00D9510B" w:rsidRPr="008B79FA" w:rsidRDefault="00D9510B" w:rsidP="00FC6E6D">
      <w:pPr>
        <w:pStyle w:val="punkt"/>
      </w:pPr>
      <w:r w:rsidRPr="008B79FA">
        <w:t>opiniowanie projektu plan</w:t>
      </w:r>
      <w:r w:rsidR="00D05578" w:rsidRPr="008B79FA">
        <w:t>u finansowego składanego przez Dyrektora S</w:t>
      </w:r>
      <w:r w:rsidRPr="008B79FA">
        <w:t>zkoły;</w:t>
      </w:r>
    </w:p>
    <w:p w14:paraId="131550C8" w14:textId="77777777" w:rsidR="00D9510B" w:rsidRPr="008B79FA" w:rsidRDefault="00D9510B" w:rsidP="00FC6E6D">
      <w:pPr>
        <w:pStyle w:val="punkt"/>
      </w:pPr>
      <w:r w:rsidRPr="008B79FA">
        <w:t xml:space="preserve">opiniowanie projektów eksperymentów. </w:t>
      </w:r>
    </w:p>
    <w:p w14:paraId="33C8D23D" w14:textId="2A887276" w:rsidR="00D9510B" w:rsidRPr="008B79FA" w:rsidRDefault="00D9510B" w:rsidP="002823E9">
      <w:pPr>
        <w:pStyle w:val="Ustp"/>
      </w:pPr>
      <w:r w:rsidRPr="008B79FA">
        <w:t xml:space="preserve">W celu wspierania </w:t>
      </w:r>
      <w:r w:rsidR="00D05578" w:rsidRPr="008B79FA">
        <w:t>działalności statutowej szkoły Rada R</w:t>
      </w:r>
      <w:r w:rsidRPr="008B79FA">
        <w:t>odziców może gromadzić fundusze z</w:t>
      </w:r>
      <w:r w:rsidR="00E777D3" w:rsidRPr="008B79FA">
        <w:t> </w:t>
      </w:r>
      <w:r w:rsidRPr="008B79FA">
        <w:t xml:space="preserve">dobrowolnych składek rodziców oraz innych źródeł. </w:t>
      </w:r>
    </w:p>
    <w:p w14:paraId="3A362FDF" w14:textId="77777777" w:rsidR="00D9510B" w:rsidRPr="008B79FA" w:rsidRDefault="00D9510B" w:rsidP="002823E9">
      <w:pPr>
        <w:pStyle w:val="Ustp"/>
      </w:pPr>
      <w:r w:rsidRPr="008B79FA">
        <w:t>Zasady wydatkowania funduszy r</w:t>
      </w:r>
      <w:r w:rsidR="00D05578" w:rsidRPr="008B79FA">
        <w:t>ady rodziców określa regulamin Rady R</w:t>
      </w:r>
      <w:r w:rsidRPr="008B79FA">
        <w:t>odziców.</w:t>
      </w:r>
    </w:p>
    <w:p w14:paraId="4BD76350" w14:textId="77777777" w:rsidR="00D05578" w:rsidRPr="008B79FA" w:rsidRDefault="00D9510B" w:rsidP="002823E9">
      <w:pPr>
        <w:pStyle w:val="Ustp"/>
      </w:pPr>
      <w:r w:rsidRPr="008B79FA">
        <w:t>Fundusze, o których mowa w ust. 7, mogą być przechowywane na odrębnym rachunku bankowym rady rodziców. Do założenia i likwidacji tego rachunku bankowego oraz dysponowania funduszami na tym rachunku są uprawnione osoby posiadające pisemne upoważnienie udzielone przez radę rodziców.</w:t>
      </w:r>
    </w:p>
    <w:p w14:paraId="2109E415" w14:textId="77777777" w:rsidR="00FC2659" w:rsidRPr="008B79FA" w:rsidRDefault="00FC2659" w:rsidP="002823E9">
      <w:pPr>
        <w:pStyle w:val="Ustp"/>
      </w:pPr>
      <w:r w:rsidRPr="008B79FA">
        <w:t xml:space="preserve">Zebrania rodziców mogą odbywać się on </w:t>
      </w:r>
      <w:proofErr w:type="spellStart"/>
      <w:r w:rsidRPr="008B79FA">
        <w:t>line</w:t>
      </w:r>
      <w:proofErr w:type="spellEnd"/>
      <w:r w:rsidRPr="008B79FA">
        <w:t xml:space="preserve"> za pomocą aplikacji </w:t>
      </w:r>
      <w:proofErr w:type="spellStart"/>
      <w:r w:rsidRPr="008B79FA">
        <w:t>Classroom</w:t>
      </w:r>
      <w:proofErr w:type="spellEnd"/>
      <w:r w:rsidRPr="008B79FA">
        <w:t>.</w:t>
      </w:r>
    </w:p>
    <w:p w14:paraId="137FC250" w14:textId="77777777" w:rsidR="00D05578" w:rsidRPr="008B79FA" w:rsidRDefault="00D05578" w:rsidP="00D05578">
      <w:pPr>
        <w:pStyle w:val="Default"/>
        <w:spacing w:line="200" w:lineRule="atLeast"/>
        <w:rPr>
          <w:rFonts w:ascii="Calibri" w:hAnsi="Calibri"/>
          <w:b/>
          <w:color w:val="auto"/>
          <w:sz w:val="21"/>
          <w:szCs w:val="21"/>
        </w:rPr>
      </w:pPr>
    </w:p>
    <w:p w14:paraId="274E31E2" w14:textId="77777777" w:rsidR="002039EE" w:rsidRPr="008B79FA" w:rsidRDefault="002039EE" w:rsidP="00D05578">
      <w:pPr>
        <w:pStyle w:val="Default"/>
        <w:spacing w:line="200" w:lineRule="atLeast"/>
        <w:jc w:val="center"/>
        <w:rPr>
          <w:rFonts w:ascii="Calibri" w:hAnsi="Calibri"/>
          <w:b/>
          <w:color w:val="auto"/>
          <w:sz w:val="21"/>
          <w:szCs w:val="21"/>
        </w:rPr>
      </w:pPr>
    </w:p>
    <w:p w14:paraId="0D865E84" w14:textId="7EC61FC5" w:rsidR="00D9510B" w:rsidRPr="008B79FA" w:rsidRDefault="00D9510B" w:rsidP="00F71093">
      <w:pPr>
        <w:pStyle w:val="Nagwek3"/>
      </w:pPr>
      <w:bookmarkStart w:id="10" w:name="_Toc146213179"/>
      <w:r w:rsidRPr="008B79FA">
        <w:t>Rozdział 5</w:t>
      </w:r>
      <w:r w:rsidR="006D5AE4" w:rsidRPr="008B79FA">
        <w:t xml:space="preserve"> </w:t>
      </w:r>
      <w:r w:rsidR="00F71093" w:rsidRPr="008B79FA">
        <w:br/>
      </w:r>
      <w:r w:rsidRPr="008B79FA">
        <w:t>Zasady współdziałania organów szkoły</w:t>
      </w:r>
      <w:bookmarkEnd w:id="10"/>
    </w:p>
    <w:p w14:paraId="76E4943D" w14:textId="77777777" w:rsidR="00E82755" w:rsidRPr="008B79FA" w:rsidRDefault="00E82755">
      <w:pPr>
        <w:pStyle w:val="Default"/>
        <w:spacing w:line="200" w:lineRule="atLeast"/>
        <w:jc w:val="center"/>
        <w:rPr>
          <w:rFonts w:ascii="Calibri" w:hAnsi="Calibri"/>
          <w:b/>
          <w:color w:val="auto"/>
          <w:sz w:val="21"/>
          <w:szCs w:val="21"/>
        </w:rPr>
      </w:pPr>
    </w:p>
    <w:p w14:paraId="4D8D5573" w14:textId="26F48535" w:rsidR="00B2699C" w:rsidRPr="008B79FA" w:rsidRDefault="00D9510B" w:rsidP="00B2699C">
      <w:pPr>
        <w:pStyle w:val="Default"/>
        <w:spacing w:line="200" w:lineRule="atLeast"/>
        <w:jc w:val="center"/>
        <w:rPr>
          <w:rFonts w:cs="Times New Roman"/>
          <w:b/>
          <w:color w:val="auto"/>
          <w:sz w:val="21"/>
          <w:szCs w:val="21"/>
        </w:rPr>
      </w:pPr>
      <w:r w:rsidRPr="008B79FA">
        <w:rPr>
          <w:rFonts w:cs="Times New Roman"/>
          <w:b/>
          <w:color w:val="auto"/>
          <w:sz w:val="21"/>
          <w:szCs w:val="21"/>
        </w:rPr>
        <w:t>§ 1</w:t>
      </w:r>
      <w:r w:rsidR="00851163" w:rsidRPr="008B79FA">
        <w:rPr>
          <w:rFonts w:cs="Times New Roman"/>
          <w:b/>
          <w:color w:val="auto"/>
          <w:sz w:val="21"/>
          <w:szCs w:val="21"/>
        </w:rPr>
        <w:t>2</w:t>
      </w:r>
      <w:r w:rsidR="006D5AE4" w:rsidRPr="008B79FA">
        <w:rPr>
          <w:rFonts w:cs="Times New Roman"/>
          <w:b/>
          <w:color w:val="auto"/>
          <w:sz w:val="21"/>
          <w:szCs w:val="21"/>
        </w:rPr>
        <w:t>.</w:t>
      </w:r>
    </w:p>
    <w:p w14:paraId="412EB5A2" w14:textId="4D83D00B" w:rsidR="00D9510B" w:rsidRPr="008B79FA" w:rsidRDefault="00D9510B" w:rsidP="00C020A5">
      <w:pPr>
        <w:pStyle w:val="Ustp"/>
        <w:numPr>
          <w:ilvl w:val="0"/>
          <w:numId w:val="13"/>
        </w:numPr>
        <w:ind w:left="567" w:hanging="425"/>
      </w:pPr>
      <w:r w:rsidRPr="008B79FA">
        <w:t xml:space="preserve">Organy szkoły mają możliwość swobodnego działania i podejmowania decyzji w granicach swoich kompetencji określonych prawem. </w:t>
      </w:r>
    </w:p>
    <w:p w14:paraId="37FAEECE" w14:textId="54D10AAA" w:rsidR="00D9510B" w:rsidRPr="008B79FA" w:rsidRDefault="00D9510B" w:rsidP="002823E9">
      <w:pPr>
        <w:pStyle w:val="Ustp"/>
      </w:pPr>
      <w:r w:rsidRPr="008B79FA">
        <w:t xml:space="preserve">Organy szkoły zobowiązane są do współdziałania ze wszystkimi organami szkoły w celu wymiany informacji o podejmowanych i planowanych działaniach i decyzjach. </w:t>
      </w:r>
    </w:p>
    <w:p w14:paraId="30A81E58" w14:textId="77777777" w:rsidR="00D9510B" w:rsidRPr="008B79FA" w:rsidRDefault="00D9510B" w:rsidP="002823E9">
      <w:pPr>
        <w:pStyle w:val="Ustp"/>
      </w:pPr>
      <w:r w:rsidRPr="008B79FA">
        <w:t>Współdziałanie organów szkoły ma na celu stworzenie jak najlepszych warunków rozwoju uczniów oraz podnoszenie poziomu jakości pracy szkoły.</w:t>
      </w:r>
    </w:p>
    <w:p w14:paraId="3CA0D0B7" w14:textId="304F1374" w:rsidR="00D9510B" w:rsidRPr="008B79FA" w:rsidRDefault="00D9510B" w:rsidP="002823E9">
      <w:pPr>
        <w:pStyle w:val="Ustp"/>
      </w:pPr>
      <w:r w:rsidRPr="008B79FA">
        <w:t>Organy szkoły planują swoją działalność na rok szkolny. Plany działań powinny być uchwalone do końca września i przekazane do wiadomości pozostałym organom.</w:t>
      </w:r>
    </w:p>
    <w:p w14:paraId="0073BF8C" w14:textId="6B01CBE7" w:rsidR="00D9510B" w:rsidRPr="008B79FA" w:rsidRDefault="00D9510B" w:rsidP="002823E9">
      <w:pPr>
        <w:pStyle w:val="Ustp"/>
      </w:pPr>
      <w:r w:rsidRPr="008B79FA">
        <w:t>Każdy organ, po analizie planów działania pozostałych organów, może włączyć się</w:t>
      </w:r>
      <w:r w:rsidR="00673CA5" w:rsidRPr="008B79FA">
        <w:t xml:space="preserve"> </w:t>
      </w:r>
      <w:r w:rsidRPr="008B79FA">
        <w:t>do realizacji konkretnych zadań, proponując swoją opinię lub stanowisko w danej sprawie, nie naruszając kompetencji organu uprawnionego.</w:t>
      </w:r>
    </w:p>
    <w:p w14:paraId="738800C6" w14:textId="77777777" w:rsidR="00D9510B" w:rsidRPr="008B79FA" w:rsidRDefault="00D9510B" w:rsidP="002823E9">
      <w:pPr>
        <w:pStyle w:val="Ustp"/>
      </w:pPr>
      <w:r w:rsidRPr="008B79FA">
        <w:t>Organy szkoły mogą zapraszać na swoje planowane lub doraźne zebrania przedstawicieli innych organów w celu wymiany poglądów i informacji.</w:t>
      </w:r>
    </w:p>
    <w:p w14:paraId="43929E7F" w14:textId="3E146175" w:rsidR="00D9510B" w:rsidRPr="008B79FA" w:rsidRDefault="00D9510B" w:rsidP="002823E9">
      <w:pPr>
        <w:pStyle w:val="Ustp"/>
      </w:pPr>
      <w:r w:rsidRPr="008B79FA">
        <w:t>Rodzice przedstawiają swoje wnioski i opinie dyrektorowi szkoły poprzez swoją reprezentację tzn. radę rodziców w formie pisemnej lub radzie pedagogicznej w formie ustnej na jej zebraniu.</w:t>
      </w:r>
    </w:p>
    <w:p w14:paraId="6AD7492C" w14:textId="223B2E66" w:rsidR="00D9510B" w:rsidRPr="008B79FA" w:rsidRDefault="00D9510B" w:rsidP="002823E9">
      <w:pPr>
        <w:pStyle w:val="Ustp"/>
      </w:pPr>
      <w:r w:rsidRPr="008B79FA">
        <w:t>Wnioski i opinie rozpatrywane są zgodnie z procedurą rozpatrywania skarg i wniosków obowiązującą w</w:t>
      </w:r>
      <w:r w:rsidR="00673CA5" w:rsidRPr="008B79FA">
        <w:t> </w:t>
      </w:r>
      <w:r w:rsidRPr="008B79FA">
        <w:t>szkole.</w:t>
      </w:r>
    </w:p>
    <w:p w14:paraId="601F116C" w14:textId="77777777" w:rsidR="00D9510B" w:rsidRPr="008B79FA" w:rsidRDefault="00D9510B" w:rsidP="002823E9">
      <w:pPr>
        <w:pStyle w:val="Ustp"/>
      </w:pPr>
      <w:r w:rsidRPr="008B79FA">
        <w:t>Koordynatorem współdziałania poszczegól</w:t>
      </w:r>
      <w:r w:rsidR="00D05578" w:rsidRPr="008B79FA">
        <w:t>nych organów jest Dyrektor S</w:t>
      </w:r>
      <w:r w:rsidRPr="008B79FA">
        <w:t>zkoły, który zapewnia każdemu organowi możliwość swobodnego działania i podejmowania decyzji w ramach swoich kompetencji oraz umożliwia bieżącą wymianę informacji.</w:t>
      </w:r>
    </w:p>
    <w:p w14:paraId="22EC4091" w14:textId="536FC629" w:rsidR="00D9510B" w:rsidRPr="008B79FA" w:rsidRDefault="00D9510B" w:rsidP="002823E9">
      <w:pPr>
        <w:pStyle w:val="Ustp"/>
      </w:pPr>
      <w:r w:rsidRPr="008B79FA">
        <w:t xml:space="preserve">Wszelkie spory pomiędzy organami szkoły rozstrzygane są wewnątrz szkoły, z zachowaniem drogi służbowej i zasad ujętych w </w:t>
      </w:r>
      <w:r w:rsidRPr="008B79FA">
        <w:rPr>
          <w:bCs/>
        </w:rPr>
        <w:t>§ 13 niniejszego statutu</w:t>
      </w:r>
      <w:r w:rsidRPr="008B79FA">
        <w:t>.</w:t>
      </w:r>
    </w:p>
    <w:p w14:paraId="5C75B678" w14:textId="77777777" w:rsidR="00D9510B" w:rsidRPr="008B79FA" w:rsidRDefault="00D9510B">
      <w:pPr>
        <w:pStyle w:val="Default"/>
        <w:spacing w:line="200" w:lineRule="atLeast"/>
        <w:ind w:left="720"/>
        <w:jc w:val="both"/>
        <w:rPr>
          <w:rFonts w:ascii="Calibri" w:hAnsi="Calibri"/>
          <w:b/>
          <w:color w:val="auto"/>
          <w:sz w:val="21"/>
          <w:szCs w:val="21"/>
        </w:rPr>
      </w:pPr>
    </w:p>
    <w:p w14:paraId="526DFE5C" w14:textId="11BDC493" w:rsidR="00D9510B" w:rsidRPr="008B79FA" w:rsidRDefault="00D9510B" w:rsidP="00F71093">
      <w:pPr>
        <w:pStyle w:val="Nagwek3"/>
      </w:pPr>
      <w:bookmarkStart w:id="11" w:name="_Toc146213180"/>
      <w:r w:rsidRPr="008B79FA">
        <w:t>Rozdział 6</w:t>
      </w:r>
      <w:r w:rsidR="006D5AE4" w:rsidRPr="008B79FA">
        <w:t xml:space="preserve"> </w:t>
      </w:r>
      <w:r w:rsidR="00F71093" w:rsidRPr="008B79FA">
        <w:br/>
      </w:r>
      <w:r w:rsidRPr="008B79FA">
        <w:t>Sposób rozwiązywania sporów pomiędzy organami szkoły</w:t>
      </w:r>
      <w:bookmarkEnd w:id="11"/>
    </w:p>
    <w:p w14:paraId="60C3E0DE" w14:textId="77777777" w:rsidR="00E82755" w:rsidRPr="008B79FA" w:rsidRDefault="00E82755">
      <w:pPr>
        <w:pStyle w:val="Default"/>
        <w:spacing w:line="200" w:lineRule="atLeast"/>
        <w:ind w:left="360"/>
        <w:jc w:val="center"/>
        <w:rPr>
          <w:rFonts w:ascii="Calibri" w:hAnsi="Calibri"/>
          <w:b/>
          <w:color w:val="auto"/>
          <w:sz w:val="21"/>
          <w:szCs w:val="21"/>
        </w:rPr>
      </w:pPr>
    </w:p>
    <w:p w14:paraId="6373E84E" w14:textId="5ABA86C2" w:rsidR="001E499B" w:rsidRPr="008B79FA" w:rsidRDefault="00D9510B" w:rsidP="001E499B">
      <w:pPr>
        <w:spacing w:after="0" w:line="200" w:lineRule="atLeast"/>
        <w:ind w:left="567" w:hanging="567"/>
        <w:jc w:val="center"/>
        <w:rPr>
          <w:rFonts w:ascii="Times New Roman" w:eastAsia="Times New Roman" w:hAnsi="Times New Roman" w:cs="Times New Roman"/>
          <w:b/>
          <w:bCs/>
          <w:sz w:val="21"/>
          <w:szCs w:val="21"/>
        </w:rPr>
      </w:pPr>
      <w:r w:rsidRPr="008B79FA">
        <w:rPr>
          <w:rFonts w:ascii="Times New Roman" w:eastAsia="Times New Roman" w:hAnsi="Times New Roman" w:cs="Times New Roman"/>
          <w:b/>
          <w:bCs/>
          <w:sz w:val="21"/>
          <w:szCs w:val="21"/>
        </w:rPr>
        <w:t>§ 1</w:t>
      </w:r>
      <w:r w:rsidR="00851163" w:rsidRPr="008B79FA">
        <w:rPr>
          <w:rFonts w:ascii="Times New Roman" w:eastAsia="Times New Roman" w:hAnsi="Times New Roman" w:cs="Times New Roman"/>
          <w:b/>
          <w:bCs/>
          <w:sz w:val="21"/>
          <w:szCs w:val="21"/>
        </w:rPr>
        <w:t>3</w:t>
      </w:r>
      <w:r w:rsidR="006D5AE4" w:rsidRPr="008B79FA">
        <w:rPr>
          <w:rFonts w:ascii="Times New Roman" w:eastAsia="Times New Roman" w:hAnsi="Times New Roman" w:cs="Times New Roman"/>
          <w:b/>
          <w:bCs/>
          <w:sz w:val="21"/>
          <w:szCs w:val="21"/>
        </w:rPr>
        <w:t>.</w:t>
      </w:r>
    </w:p>
    <w:p w14:paraId="0C0BD5BB" w14:textId="3D91631F" w:rsidR="00D9510B" w:rsidRPr="008B79FA" w:rsidRDefault="00D9510B" w:rsidP="00C020A5">
      <w:pPr>
        <w:pStyle w:val="Ustp"/>
        <w:numPr>
          <w:ilvl w:val="0"/>
          <w:numId w:val="14"/>
        </w:numPr>
      </w:pPr>
      <w:r w:rsidRPr="008B79FA">
        <w:rPr>
          <w:b/>
          <w:bCs/>
        </w:rPr>
        <w:t xml:space="preserve"> </w:t>
      </w:r>
      <w:r w:rsidRPr="008B79FA">
        <w:t xml:space="preserve">W przypadku sporu między </w:t>
      </w:r>
      <w:r w:rsidR="00D05578" w:rsidRPr="008B79FA">
        <w:t>Radą Pedagogiczną, Samorządem Uczniowskim, Radą R</w:t>
      </w:r>
      <w:r w:rsidRPr="008B79FA">
        <w:t>odziców:</w:t>
      </w:r>
    </w:p>
    <w:p w14:paraId="3D130B33" w14:textId="77777777" w:rsidR="00D9510B" w:rsidRPr="008B79FA" w:rsidRDefault="00D05578" w:rsidP="00C27AF5">
      <w:pPr>
        <w:pStyle w:val="punkt"/>
        <w:numPr>
          <w:ilvl w:val="0"/>
          <w:numId w:val="131"/>
        </w:numPr>
        <w:ind w:left="1134" w:hanging="414"/>
      </w:pPr>
      <w:r w:rsidRPr="008B79FA">
        <w:t>Dyrektor S</w:t>
      </w:r>
      <w:r w:rsidR="00D9510B" w:rsidRPr="008B79FA">
        <w:t>zkoły prowadzi mediacje w sprawie spornej i podejmuje ostateczne decyzje;</w:t>
      </w:r>
    </w:p>
    <w:p w14:paraId="1EA17A12" w14:textId="49BA92C9" w:rsidR="00D9510B" w:rsidRPr="008B79FA" w:rsidRDefault="00D05578" w:rsidP="0047651B">
      <w:pPr>
        <w:pStyle w:val="punkt"/>
      </w:pPr>
      <w:r w:rsidRPr="008B79FA">
        <w:t>Dyrektor S</w:t>
      </w:r>
      <w:r w:rsidR="00D9510B" w:rsidRPr="008B79FA">
        <w:t>zkoły, przed rozstrzygnięciem sporu jest zobowiązany zapoznać się ze stanowiskiem każdej ze stron i zachować bezstronność w ocenie tych stanowisk;</w:t>
      </w:r>
    </w:p>
    <w:p w14:paraId="33D4D683" w14:textId="77777777" w:rsidR="00D9510B" w:rsidRPr="008B79FA" w:rsidRDefault="00D05578" w:rsidP="0047651B">
      <w:pPr>
        <w:pStyle w:val="punkt"/>
      </w:pPr>
      <w:r w:rsidRPr="008B79FA">
        <w:t>Dyrektor S</w:t>
      </w:r>
      <w:r w:rsidR="00D9510B" w:rsidRPr="008B79FA">
        <w:t>zkoły podejmuje działanie na pisemny wniosek któregoś z organów – strony sporu;</w:t>
      </w:r>
    </w:p>
    <w:p w14:paraId="07362E7E" w14:textId="3799A6FA" w:rsidR="00D9510B" w:rsidRPr="008B79FA" w:rsidRDefault="00A708FB" w:rsidP="0047651B">
      <w:pPr>
        <w:pStyle w:val="punkt"/>
      </w:pPr>
      <w:r w:rsidRPr="008B79FA">
        <w:t>Dyrektor S</w:t>
      </w:r>
      <w:r w:rsidR="00D9510B" w:rsidRPr="008B79FA">
        <w:t>zkoły informuje zainteresowanych o swoim rozstrzygnięciu na piśmie wraz z</w:t>
      </w:r>
      <w:r w:rsidR="001E499B" w:rsidRPr="008B79FA">
        <w:t> </w:t>
      </w:r>
      <w:r w:rsidR="00D9510B" w:rsidRPr="008B79FA">
        <w:t>uzasadnieniem w ciągu 14 dni od złożenia wniosku, o którym mowa w pkt. 3.</w:t>
      </w:r>
    </w:p>
    <w:p w14:paraId="44A25584" w14:textId="77777777" w:rsidR="00D9510B" w:rsidRPr="008B79FA" w:rsidRDefault="00D9510B" w:rsidP="002823E9">
      <w:pPr>
        <w:pStyle w:val="Ustp"/>
      </w:pPr>
      <w:r w:rsidRPr="008B79FA">
        <w:t xml:space="preserve">W przypadku sporu między organami szkoły, w którym stroną jest dyrektor szkoły, powoływany jest </w:t>
      </w:r>
      <w:r w:rsidRPr="008B79FA">
        <w:lastRenderedPageBreak/>
        <w:t>zespół mediacyjny. W skład zespołu mediacyjnego wchodzi po jednym przedstawicielu organów szkoły, a dyrektor szkoły wyznacza swojego przedstawiciela do pracy w zespole.</w:t>
      </w:r>
    </w:p>
    <w:p w14:paraId="22B77635" w14:textId="22A0D89A" w:rsidR="00D9510B" w:rsidRPr="008B79FA" w:rsidRDefault="00D9510B" w:rsidP="002823E9">
      <w:pPr>
        <w:pStyle w:val="Ustp"/>
      </w:pPr>
      <w:r w:rsidRPr="008B79FA">
        <w:t>Zespół</w:t>
      </w:r>
      <w:r w:rsidR="003400A7" w:rsidRPr="008B79FA">
        <w:t xml:space="preserve"> </w:t>
      </w:r>
      <w:r w:rsidRPr="008B79FA">
        <w:t>mediacyjny w pierwszej kolejności prowadzi postępowanie mediacyjne, a w przypadku niemożności rozwiązania sporu podejmuje decyzję w drodze głosowania.</w:t>
      </w:r>
    </w:p>
    <w:p w14:paraId="733E8D24" w14:textId="77777777" w:rsidR="00D9510B" w:rsidRPr="008B79FA" w:rsidRDefault="00D9510B" w:rsidP="002823E9">
      <w:pPr>
        <w:pStyle w:val="Ustp"/>
      </w:pPr>
      <w:r w:rsidRPr="008B79FA">
        <w:t>Strony sporu są zobowiązane przyjąć rozstrzygnięcie zespołu mediacyjnego jako rozwiązanie ostateczne.</w:t>
      </w:r>
    </w:p>
    <w:p w14:paraId="41B99FA1" w14:textId="77777777" w:rsidR="00656803" w:rsidRPr="008B79FA" w:rsidRDefault="00D9510B" w:rsidP="002823E9">
      <w:pPr>
        <w:pStyle w:val="Ustp"/>
      </w:pPr>
      <w:r w:rsidRPr="008B79FA">
        <w:t>Każdej ze stron przysługuje prawo wniesienia zażalenia do organu prowadzącego.</w:t>
      </w:r>
    </w:p>
    <w:p w14:paraId="092DBF94" w14:textId="77777777" w:rsidR="002039EE" w:rsidRPr="008B79FA" w:rsidRDefault="002039EE" w:rsidP="00A65F01">
      <w:pPr>
        <w:pStyle w:val="Default"/>
        <w:spacing w:line="200" w:lineRule="atLeast"/>
        <w:rPr>
          <w:rFonts w:ascii="Calibri" w:hAnsi="Calibri"/>
          <w:b/>
          <w:color w:val="auto"/>
          <w:sz w:val="21"/>
          <w:szCs w:val="21"/>
        </w:rPr>
      </w:pPr>
    </w:p>
    <w:p w14:paraId="2171A08D" w14:textId="49AC4112" w:rsidR="00D9510B" w:rsidRPr="008B79FA" w:rsidRDefault="00D9510B" w:rsidP="00CD4808">
      <w:pPr>
        <w:pStyle w:val="DZIA"/>
      </w:pPr>
      <w:bookmarkStart w:id="12" w:name="_Toc146213181"/>
      <w:r w:rsidRPr="008B79FA">
        <w:t>DZIAŁ IV</w:t>
      </w:r>
      <w:r w:rsidR="006D5AE4" w:rsidRPr="008B79FA">
        <w:br/>
      </w:r>
      <w:r w:rsidRPr="008B79FA">
        <w:t>ORGANIZACJA PRACY SZKOŁY</w:t>
      </w:r>
      <w:bookmarkEnd w:id="12"/>
    </w:p>
    <w:p w14:paraId="1F28F453" w14:textId="77777777" w:rsidR="00D9510B" w:rsidRPr="008B79FA" w:rsidRDefault="00D9510B">
      <w:pPr>
        <w:pStyle w:val="Default"/>
        <w:spacing w:line="200" w:lineRule="atLeast"/>
        <w:jc w:val="center"/>
        <w:rPr>
          <w:rFonts w:ascii="Calibri" w:hAnsi="Calibri"/>
          <w:color w:val="auto"/>
          <w:sz w:val="21"/>
          <w:szCs w:val="21"/>
        </w:rPr>
      </w:pPr>
    </w:p>
    <w:p w14:paraId="72D1C2F6" w14:textId="382B068E" w:rsidR="00D9510B" w:rsidRPr="008B79FA" w:rsidRDefault="00D9510B" w:rsidP="00F71093">
      <w:pPr>
        <w:pStyle w:val="Nagwek3"/>
      </w:pPr>
      <w:bookmarkStart w:id="13" w:name="_Toc146213182"/>
      <w:r w:rsidRPr="008B79FA">
        <w:t>Rozdział 1</w:t>
      </w:r>
      <w:r w:rsidR="006D5AE4" w:rsidRPr="008B79FA">
        <w:t xml:space="preserve"> </w:t>
      </w:r>
      <w:r w:rsidR="00F71093" w:rsidRPr="008B79FA">
        <w:br/>
      </w:r>
      <w:r w:rsidRPr="008B79FA">
        <w:t>Organizacja nauczania i wychowania – zasady ogólne</w:t>
      </w:r>
      <w:bookmarkEnd w:id="13"/>
    </w:p>
    <w:p w14:paraId="74314A15" w14:textId="77777777" w:rsidR="00D9510B" w:rsidRPr="008B79FA" w:rsidRDefault="00D9510B">
      <w:pPr>
        <w:pStyle w:val="Default"/>
        <w:spacing w:line="200" w:lineRule="atLeast"/>
        <w:ind w:left="567"/>
        <w:jc w:val="both"/>
        <w:rPr>
          <w:rFonts w:ascii="Calibri" w:hAnsi="Calibri"/>
          <w:b/>
          <w:color w:val="auto"/>
          <w:sz w:val="21"/>
          <w:szCs w:val="21"/>
        </w:rPr>
      </w:pPr>
    </w:p>
    <w:p w14:paraId="512AE9A3" w14:textId="1EAE5C3D" w:rsidR="007F7430" w:rsidRPr="008B79FA" w:rsidRDefault="00D9510B" w:rsidP="007F7430">
      <w:pPr>
        <w:pStyle w:val="Default"/>
        <w:spacing w:line="200" w:lineRule="atLeast"/>
        <w:ind w:left="567" w:hanging="567"/>
        <w:jc w:val="center"/>
        <w:rPr>
          <w:rFonts w:cs="Times New Roman"/>
          <w:b/>
          <w:color w:val="auto"/>
          <w:sz w:val="21"/>
          <w:szCs w:val="21"/>
        </w:rPr>
      </w:pPr>
      <w:r w:rsidRPr="008B79FA">
        <w:rPr>
          <w:rFonts w:cs="Times New Roman"/>
          <w:b/>
          <w:color w:val="auto"/>
          <w:sz w:val="21"/>
          <w:szCs w:val="21"/>
        </w:rPr>
        <w:t>§ 1</w:t>
      </w:r>
      <w:r w:rsidR="00851163" w:rsidRPr="008B79FA">
        <w:rPr>
          <w:rFonts w:cs="Times New Roman"/>
          <w:b/>
          <w:color w:val="auto"/>
          <w:sz w:val="21"/>
          <w:szCs w:val="21"/>
        </w:rPr>
        <w:t>4</w:t>
      </w:r>
      <w:r w:rsidR="003F3650" w:rsidRPr="008B79FA">
        <w:rPr>
          <w:rFonts w:cs="Times New Roman"/>
          <w:b/>
          <w:color w:val="auto"/>
          <w:sz w:val="21"/>
          <w:szCs w:val="21"/>
        </w:rPr>
        <w:t>.</w:t>
      </w:r>
    </w:p>
    <w:p w14:paraId="21F3F09B" w14:textId="47ADDCAB" w:rsidR="00D9510B" w:rsidRPr="008B79FA" w:rsidRDefault="00D9510B" w:rsidP="00C020A5">
      <w:pPr>
        <w:pStyle w:val="Ustp"/>
        <w:numPr>
          <w:ilvl w:val="0"/>
          <w:numId w:val="15"/>
        </w:numPr>
        <w:ind w:hanging="578"/>
      </w:pPr>
      <w:r w:rsidRPr="008B79FA">
        <w:t>Rok szkolny rozpoczyna się z dniem 1 września, a kończy z dniem 31 sierpnia następnego roku.</w:t>
      </w:r>
    </w:p>
    <w:p w14:paraId="26623038" w14:textId="77777777" w:rsidR="00D9510B" w:rsidRPr="008B79FA" w:rsidRDefault="00D9510B" w:rsidP="002823E9">
      <w:pPr>
        <w:pStyle w:val="Ustp"/>
      </w:pPr>
      <w:r w:rsidRPr="008B79FA">
        <w:t>Struktura organizacyjna szkoły podstawowej obejmuje klasy I–VIII.</w:t>
      </w:r>
    </w:p>
    <w:p w14:paraId="1FE099E1" w14:textId="77777777" w:rsidR="00D9510B" w:rsidRPr="008B79FA" w:rsidRDefault="00D9510B" w:rsidP="002823E9">
      <w:pPr>
        <w:pStyle w:val="Ustp"/>
      </w:pPr>
      <w:r w:rsidRPr="008B79FA">
        <w:t>Podstawową jednostką organizacyjną jest oddział.</w:t>
      </w:r>
    </w:p>
    <w:p w14:paraId="067C15CC" w14:textId="1AE84739" w:rsidR="00D9510B" w:rsidRPr="008B79FA" w:rsidRDefault="00D9510B" w:rsidP="002823E9">
      <w:pPr>
        <w:pStyle w:val="Ustp"/>
      </w:pPr>
      <w:r w:rsidRPr="008B79FA">
        <w:t>Oddziałem opiekuje się wychowawca, o którym mowa w § 46</w:t>
      </w:r>
      <w:r w:rsidR="00275F4F" w:rsidRPr="008B79FA">
        <w:t>.</w:t>
      </w:r>
    </w:p>
    <w:p w14:paraId="615CEA68" w14:textId="77777777" w:rsidR="00D9510B" w:rsidRPr="008B79FA" w:rsidRDefault="00D9510B">
      <w:pPr>
        <w:pStyle w:val="Nagwek"/>
        <w:tabs>
          <w:tab w:val="clear" w:pos="4536"/>
          <w:tab w:val="clear" w:pos="9072"/>
        </w:tabs>
        <w:spacing w:line="200" w:lineRule="atLeast"/>
        <w:ind w:left="1353"/>
        <w:jc w:val="both"/>
        <w:rPr>
          <w:rFonts w:ascii="Calibri" w:hAnsi="Calibri"/>
          <w:sz w:val="21"/>
          <w:szCs w:val="21"/>
        </w:rPr>
      </w:pPr>
    </w:p>
    <w:p w14:paraId="343EF525" w14:textId="301F8CD3" w:rsidR="005A2E39" w:rsidRPr="008B79FA" w:rsidRDefault="00D9510B" w:rsidP="005A2E39">
      <w:pPr>
        <w:pStyle w:val="Nagwek"/>
        <w:tabs>
          <w:tab w:val="clear" w:pos="4536"/>
          <w:tab w:val="clear" w:pos="9072"/>
        </w:tabs>
        <w:spacing w:line="200" w:lineRule="atLeast"/>
        <w:jc w:val="center"/>
        <w:rPr>
          <w:rFonts w:ascii="Calibri" w:hAnsi="Calibri"/>
          <w:b/>
          <w:sz w:val="21"/>
          <w:szCs w:val="21"/>
          <w:lang w:val="pl-PL"/>
        </w:rPr>
      </w:pPr>
      <w:r w:rsidRPr="008B79FA">
        <w:rPr>
          <w:rFonts w:cs="Times New Roman"/>
          <w:b/>
          <w:sz w:val="21"/>
          <w:szCs w:val="21"/>
        </w:rPr>
        <w:t xml:space="preserve">§ </w:t>
      </w:r>
      <w:r w:rsidRPr="008B79FA">
        <w:rPr>
          <w:rFonts w:cs="Times New Roman"/>
          <w:b/>
          <w:sz w:val="21"/>
          <w:szCs w:val="21"/>
          <w:lang w:val="pl-PL"/>
        </w:rPr>
        <w:t>1</w:t>
      </w:r>
      <w:r w:rsidR="00851163" w:rsidRPr="008B79FA">
        <w:rPr>
          <w:rFonts w:cs="Times New Roman"/>
          <w:b/>
          <w:sz w:val="21"/>
          <w:szCs w:val="21"/>
          <w:lang w:val="pl-PL"/>
        </w:rPr>
        <w:t>5</w:t>
      </w:r>
      <w:r w:rsidR="00851163" w:rsidRPr="008B79FA">
        <w:rPr>
          <w:rFonts w:ascii="Calibri" w:hAnsi="Calibri"/>
          <w:b/>
          <w:sz w:val="21"/>
          <w:szCs w:val="21"/>
          <w:lang w:val="pl-PL"/>
        </w:rPr>
        <w:t>.</w:t>
      </w:r>
    </w:p>
    <w:p w14:paraId="4DF36F12" w14:textId="2684AEE1" w:rsidR="00D9510B" w:rsidRPr="008B79FA" w:rsidRDefault="00D9510B" w:rsidP="00C020A5">
      <w:pPr>
        <w:pStyle w:val="Ustp"/>
        <w:numPr>
          <w:ilvl w:val="0"/>
          <w:numId w:val="16"/>
        </w:numPr>
        <w:ind w:left="567" w:hanging="425"/>
      </w:pPr>
      <w:r w:rsidRPr="008B79FA">
        <w:t>Podstawową jednostką organizacyjną szkoły</w:t>
      </w:r>
      <w:r w:rsidR="00324702" w:rsidRPr="008B79FA">
        <w:t xml:space="preserve"> </w:t>
      </w:r>
      <w:r w:rsidRPr="008B79FA">
        <w:t xml:space="preserve"> jest oddział. Liczba uczniów w klasie I nie może być większa niż 25. </w:t>
      </w:r>
    </w:p>
    <w:p w14:paraId="7DBDD0F9" w14:textId="3F625120" w:rsidR="00D9510B" w:rsidRPr="008B79FA" w:rsidRDefault="00D9510B" w:rsidP="002823E9">
      <w:pPr>
        <w:pStyle w:val="Ustp"/>
      </w:pPr>
      <w:r w:rsidRPr="008B79FA">
        <w:t xml:space="preserve">Podział uczniów na grupy uzależniony jest od możliwości finansowych szkoły oraz wielkości </w:t>
      </w:r>
      <w:proofErr w:type="spellStart"/>
      <w:r w:rsidRPr="008B79FA">
        <w:t>sal</w:t>
      </w:r>
      <w:proofErr w:type="spellEnd"/>
      <w:r w:rsidR="00E82755" w:rsidRPr="008B79FA">
        <w:t xml:space="preserve"> </w:t>
      </w:r>
      <w:r w:rsidRPr="008B79FA">
        <w:t>i</w:t>
      </w:r>
      <w:r w:rsidR="00FC676B" w:rsidRPr="008B79FA">
        <w:t> </w:t>
      </w:r>
      <w:r w:rsidRPr="008B79FA">
        <w:t>pomieszczeń dydaktycznych.</w:t>
      </w:r>
    </w:p>
    <w:p w14:paraId="7606EA19" w14:textId="77777777" w:rsidR="00D9510B" w:rsidRPr="008B79FA" w:rsidRDefault="00D9510B" w:rsidP="002823E9">
      <w:pPr>
        <w:pStyle w:val="Ustp"/>
      </w:pPr>
      <w:r w:rsidRPr="008B79FA">
        <w:t xml:space="preserve">Szkoła jest szkołą koedukacyjną. </w:t>
      </w:r>
    </w:p>
    <w:p w14:paraId="024FB4DA" w14:textId="77777777" w:rsidR="00D9510B" w:rsidRPr="008B79FA" w:rsidRDefault="00D9510B">
      <w:pPr>
        <w:pStyle w:val="Default"/>
        <w:tabs>
          <w:tab w:val="left" w:pos="567"/>
          <w:tab w:val="left" w:pos="851"/>
          <w:tab w:val="left" w:pos="1560"/>
        </w:tabs>
        <w:spacing w:line="200" w:lineRule="atLeast"/>
        <w:ind w:left="567"/>
        <w:jc w:val="both"/>
        <w:textAlignment w:val="baseline"/>
        <w:rPr>
          <w:rFonts w:ascii="Calibri" w:hAnsi="Calibri"/>
          <w:color w:val="auto"/>
          <w:sz w:val="21"/>
          <w:szCs w:val="21"/>
        </w:rPr>
      </w:pPr>
    </w:p>
    <w:p w14:paraId="72C0D574" w14:textId="77777777" w:rsidR="006E649C" w:rsidRPr="008B79FA" w:rsidRDefault="006E649C">
      <w:pPr>
        <w:pStyle w:val="Default"/>
        <w:tabs>
          <w:tab w:val="left" w:pos="567"/>
          <w:tab w:val="left" w:pos="851"/>
          <w:tab w:val="left" w:pos="1560"/>
        </w:tabs>
        <w:spacing w:line="200" w:lineRule="atLeast"/>
        <w:ind w:left="567"/>
        <w:jc w:val="both"/>
        <w:textAlignment w:val="baseline"/>
        <w:rPr>
          <w:rFonts w:ascii="Calibri" w:hAnsi="Calibri"/>
          <w:color w:val="auto"/>
          <w:sz w:val="21"/>
          <w:szCs w:val="21"/>
        </w:rPr>
      </w:pPr>
    </w:p>
    <w:p w14:paraId="2D51E69A" w14:textId="456A4222" w:rsidR="006E649C" w:rsidRPr="008B79FA" w:rsidRDefault="00D9510B" w:rsidP="0006305A">
      <w:pPr>
        <w:pStyle w:val="Default"/>
        <w:spacing w:line="200" w:lineRule="atLeast"/>
        <w:jc w:val="center"/>
        <w:rPr>
          <w:rFonts w:cs="Times New Roman"/>
          <w:b/>
          <w:color w:val="auto"/>
          <w:sz w:val="21"/>
          <w:szCs w:val="21"/>
        </w:rPr>
      </w:pPr>
      <w:r w:rsidRPr="008B79FA">
        <w:rPr>
          <w:rFonts w:cs="Times New Roman"/>
          <w:b/>
          <w:color w:val="auto"/>
          <w:sz w:val="21"/>
          <w:szCs w:val="21"/>
        </w:rPr>
        <w:t>§ 16</w:t>
      </w:r>
      <w:r w:rsidR="00851163" w:rsidRPr="008B79FA">
        <w:rPr>
          <w:rFonts w:cs="Times New Roman"/>
          <w:b/>
          <w:color w:val="auto"/>
          <w:sz w:val="21"/>
          <w:szCs w:val="21"/>
        </w:rPr>
        <w:t>.</w:t>
      </w:r>
    </w:p>
    <w:p w14:paraId="46D9B4BC" w14:textId="4DA1E7CD" w:rsidR="00D9510B" w:rsidRPr="008B79FA" w:rsidRDefault="00D9510B" w:rsidP="00C020A5">
      <w:pPr>
        <w:pStyle w:val="Ustp"/>
        <w:numPr>
          <w:ilvl w:val="0"/>
          <w:numId w:val="17"/>
        </w:numPr>
        <w:ind w:left="567" w:hanging="425"/>
      </w:pPr>
      <w:r w:rsidRPr="008B79FA">
        <w:t xml:space="preserve">Szczegółową organizację nauczania, wychowania i opieki w danym roku szkolnym określa arkusz organizacji szkoły. </w:t>
      </w:r>
    </w:p>
    <w:p w14:paraId="28F76A37" w14:textId="77777777" w:rsidR="00D9510B" w:rsidRPr="008B79FA" w:rsidRDefault="00D9510B" w:rsidP="002823E9">
      <w:pPr>
        <w:pStyle w:val="Ustp"/>
      </w:pPr>
      <w:r w:rsidRPr="008B79FA">
        <w:t>Arkusz organizacji szkoły opracowu</w:t>
      </w:r>
      <w:r w:rsidR="00656803" w:rsidRPr="008B79FA">
        <w:t>je Dyrektor S</w:t>
      </w:r>
      <w:r w:rsidRPr="008B79FA">
        <w:t>zkoły uwzględniając  ramowe plany nauczania, po zasięgnięciu opinii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 zrzeszających nauczycieli.</w:t>
      </w:r>
    </w:p>
    <w:p w14:paraId="36B28943" w14:textId="1A4B2CB8" w:rsidR="00D9510B" w:rsidRPr="008B79FA" w:rsidRDefault="00D9510B" w:rsidP="002823E9">
      <w:pPr>
        <w:pStyle w:val="Ustp"/>
      </w:pPr>
      <w:r w:rsidRPr="008B79FA">
        <w:t>Arkusz organizacji szkoły zatwierdza organ prowadzący do 29 maja każdego roku, po zasięgnięciu opinii organu sprawującego nadzór pedagogiczny.</w:t>
      </w:r>
    </w:p>
    <w:p w14:paraId="7A489B8A" w14:textId="77777777" w:rsidR="00D9510B" w:rsidRPr="008B79FA" w:rsidRDefault="00D9510B" w:rsidP="002823E9">
      <w:pPr>
        <w:pStyle w:val="Ustp"/>
      </w:pPr>
      <w:r w:rsidRPr="008B79FA">
        <w:t>Na podstawie arkusza organizacyjnego, dyrektor szkoły przygotowuje tygodniowy rozkład zajęć edukacyjnych na nowy rok szkolny, uwzględniając zasady ochrony zdrowia i higieny pracy.</w:t>
      </w:r>
    </w:p>
    <w:p w14:paraId="4E83F2EB" w14:textId="2D844C0E" w:rsidR="00D9510B" w:rsidRPr="008B79FA" w:rsidRDefault="00656803" w:rsidP="002823E9">
      <w:pPr>
        <w:pStyle w:val="Ustp"/>
      </w:pPr>
      <w:r w:rsidRPr="008B79FA">
        <w:t>Dyrektor S</w:t>
      </w:r>
      <w:r w:rsidR="00D9510B" w:rsidRPr="008B79FA">
        <w:t>zkoły przygotowuje zmiany do arkusza organizacji szkoły w formie aneksu do arkusza i</w:t>
      </w:r>
      <w:r w:rsidR="00BF206C" w:rsidRPr="008B79FA">
        <w:t> </w:t>
      </w:r>
      <w:r w:rsidR="00D9510B" w:rsidRPr="008B79FA">
        <w:t>przekazuje je organowi prowadzącemu szkołę do zatwierdzenia. Zmiany wdrażane są przez dyrektora szkoły po ich zatwierdzeniu przez organ prowadzący.</w:t>
      </w:r>
    </w:p>
    <w:p w14:paraId="370B0FE4" w14:textId="7104D61F" w:rsidR="00D9510B" w:rsidRPr="008B79FA" w:rsidRDefault="00656803" w:rsidP="002823E9">
      <w:pPr>
        <w:pStyle w:val="Ustp"/>
        <w:rPr>
          <w:iCs/>
        </w:rPr>
      </w:pPr>
      <w:r w:rsidRPr="008B79FA">
        <w:t>Dyrektor S</w:t>
      </w:r>
      <w:r w:rsidR="00D9510B" w:rsidRPr="008B79FA">
        <w:t>zkoły, biorąc pod uwagę warunki lokalowe i możliwości organizacyjne szkoły, ustala</w:t>
      </w:r>
      <w:r w:rsidR="00E82755" w:rsidRPr="008B79FA">
        <w:t xml:space="preserve"> </w:t>
      </w:r>
      <w:r w:rsidR="00D9510B" w:rsidRPr="008B79FA">
        <w:t xml:space="preserve">w danym roku szkolnym dodatkowe </w:t>
      </w:r>
      <w:r w:rsidR="003F1BCA" w:rsidRPr="008B79FA">
        <w:t>8</w:t>
      </w:r>
      <w:r w:rsidR="00D9510B" w:rsidRPr="008B79FA">
        <w:t xml:space="preserve"> dni wolnych od zajęć dydaktyczno-wychowawczych.</w:t>
      </w:r>
    </w:p>
    <w:p w14:paraId="3E6D7498" w14:textId="20FD8E7E" w:rsidR="00D9510B" w:rsidRPr="008B79FA" w:rsidRDefault="00D9510B" w:rsidP="002823E9">
      <w:pPr>
        <w:pStyle w:val="Ustp"/>
      </w:pPr>
      <w:r w:rsidRPr="008B79FA">
        <w:t>Dni wolne od zajęć dydaktyczno-wychowawczych z</w:t>
      </w:r>
      <w:r w:rsidR="00656803" w:rsidRPr="008B79FA">
        <w:t>aproponowane przez Dyrektora opiniuje Rada Pedagogiczna, Rada Rodziców i Samorząd U</w:t>
      </w:r>
      <w:r w:rsidRPr="008B79FA">
        <w:t xml:space="preserve">czniowski.  Do ogólnej wiadomości podane są do dnia 30 września każdego roku. </w:t>
      </w:r>
    </w:p>
    <w:p w14:paraId="081ED219" w14:textId="52CC976A" w:rsidR="00D9510B" w:rsidRPr="008B79FA" w:rsidRDefault="00D9510B" w:rsidP="002823E9">
      <w:pPr>
        <w:pStyle w:val="Ustp"/>
      </w:pPr>
      <w:r w:rsidRPr="008B79FA">
        <w:t>Oddział można dzielić na grupy na zajęciach z języków obcych, wychowania fizycznego i informatyki oraz na zajęciach, dla których z treści programu nauczania wynika konieczność prowadzenia ćwiczeń, w</w:t>
      </w:r>
      <w:r w:rsidR="00532293" w:rsidRPr="008B79FA">
        <w:t> </w:t>
      </w:r>
      <w:r w:rsidRPr="008B79FA">
        <w:t xml:space="preserve">tym laboratoryjnych. </w:t>
      </w:r>
    </w:p>
    <w:p w14:paraId="216ECB9F" w14:textId="77777777" w:rsidR="00D9510B" w:rsidRPr="008B79FA" w:rsidRDefault="00D9510B" w:rsidP="002823E9">
      <w:pPr>
        <w:pStyle w:val="Ustp"/>
      </w:pPr>
      <w:r w:rsidRPr="008B79FA">
        <w:t>Podział na grupy jest obowiązkowy z języków obcych i informatyki w oddziałach liczących 25 uczniów i więcej oraz podczas ćwiczeń, w tym laboratoryjnych, w oddziałach liczących powyżej 30 uczniów.</w:t>
      </w:r>
    </w:p>
    <w:p w14:paraId="328651A1" w14:textId="72A95F4F" w:rsidR="00D9510B" w:rsidRPr="008B79FA" w:rsidRDefault="00D9510B" w:rsidP="002823E9">
      <w:pPr>
        <w:pStyle w:val="Ustp"/>
      </w:pPr>
      <w:r w:rsidRPr="008B79FA">
        <w:t xml:space="preserve"> Zajęcia z wychowania fizycznego oraz zajęcia fakultatywne z wychowania fizycznego prowadzone są w</w:t>
      </w:r>
      <w:r w:rsidR="00532293" w:rsidRPr="008B79FA">
        <w:t> </w:t>
      </w:r>
      <w:r w:rsidRPr="008B79FA">
        <w:t xml:space="preserve">określonych grupach. </w:t>
      </w:r>
    </w:p>
    <w:p w14:paraId="146F2607" w14:textId="77777777" w:rsidR="004E002A" w:rsidRPr="008B79FA" w:rsidRDefault="004E002A" w:rsidP="003F19AA">
      <w:pPr>
        <w:autoSpaceDE w:val="0"/>
        <w:spacing w:after="0" w:line="200" w:lineRule="atLeast"/>
        <w:ind w:left="851" w:hanging="851"/>
        <w:jc w:val="center"/>
        <w:rPr>
          <w:b/>
          <w:sz w:val="21"/>
          <w:szCs w:val="21"/>
        </w:rPr>
      </w:pPr>
    </w:p>
    <w:p w14:paraId="0ED8B673" w14:textId="77777777" w:rsidR="0006305A" w:rsidRPr="008B79FA" w:rsidRDefault="0006305A" w:rsidP="003F19AA">
      <w:pPr>
        <w:autoSpaceDE w:val="0"/>
        <w:spacing w:after="0" w:line="200" w:lineRule="atLeast"/>
        <w:ind w:left="851" w:hanging="851"/>
        <w:jc w:val="center"/>
        <w:rPr>
          <w:b/>
          <w:sz w:val="21"/>
          <w:szCs w:val="21"/>
        </w:rPr>
      </w:pPr>
    </w:p>
    <w:p w14:paraId="57E0DD81" w14:textId="7699D4AE" w:rsidR="003F19AA" w:rsidRPr="008B79FA" w:rsidRDefault="00D9510B" w:rsidP="003F19AA">
      <w:pPr>
        <w:autoSpaceDE w:val="0"/>
        <w:spacing w:after="0" w:line="200" w:lineRule="atLeast"/>
        <w:ind w:left="851" w:hanging="851"/>
        <w:jc w:val="center"/>
        <w:rPr>
          <w:rFonts w:ascii="Times New Roman" w:hAnsi="Times New Roman" w:cs="Times New Roman"/>
          <w:b/>
          <w:sz w:val="21"/>
          <w:szCs w:val="21"/>
        </w:rPr>
      </w:pPr>
      <w:r w:rsidRPr="008B79FA">
        <w:rPr>
          <w:rFonts w:ascii="Times New Roman" w:hAnsi="Times New Roman" w:cs="Times New Roman"/>
          <w:b/>
          <w:sz w:val="21"/>
          <w:szCs w:val="21"/>
        </w:rPr>
        <w:lastRenderedPageBreak/>
        <w:t>§ 17</w:t>
      </w:r>
      <w:r w:rsidR="00851163" w:rsidRPr="008B79FA">
        <w:rPr>
          <w:rFonts w:ascii="Times New Roman" w:hAnsi="Times New Roman" w:cs="Times New Roman"/>
          <w:b/>
          <w:sz w:val="21"/>
          <w:szCs w:val="21"/>
        </w:rPr>
        <w:t>.</w:t>
      </w:r>
    </w:p>
    <w:p w14:paraId="65F6502C" w14:textId="55E34B18" w:rsidR="00D9510B" w:rsidRPr="008B79FA" w:rsidRDefault="00D9510B" w:rsidP="00C020A5">
      <w:pPr>
        <w:pStyle w:val="Ustp"/>
        <w:numPr>
          <w:ilvl w:val="0"/>
          <w:numId w:val="18"/>
        </w:numPr>
        <w:ind w:left="567" w:hanging="425"/>
      </w:pPr>
      <w:r w:rsidRPr="008B79FA">
        <w:t xml:space="preserve">Szkoła przyjmuje na praktyki pedagogiczne i nauczycielskie studentów szkół wyższych kształcących nauczycieli, na podstawie pisemnego porozumienia zawartego pomiędzy dyrektorem lub </w:t>
      </w:r>
      <w:r w:rsidRPr="008B79FA">
        <w:rPr>
          <w:bCs/>
        </w:rPr>
        <w:t>–</w:t>
      </w:r>
      <w:r w:rsidRPr="008B79FA">
        <w:rPr>
          <w:b/>
          <w:bCs/>
        </w:rPr>
        <w:t xml:space="preserve"> </w:t>
      </w:r>
      <w:r w:rsidRPr="008B79FA">
        <w:t>za jego zgodą, z poszczególnymi nauczycielami czy zakładem kształcenia nauczycieli lub szkołą wyższą.</w:t>
      </w:r>
    </w:p>
    <w:p w14:paraId="356E9B26" w14:textId="77777777" w:rsidR="00D9510B" w:rsidRPr="008B79FA" w:rsidRDefault="00D9510B" w:rsidP="002823E9">
      <w:pPr>
        <w:pStyle w:val="Ustp"/>
      </w:pPr>
      <w:r w:rsidRPr="008B79FA">
        <w:t>Koszty związane z przebiegiem praktyk pokrywa zakład kierujący na praktykę.</w:t>
      </w:r>
    </w:p>
    <w:p w14:paraId="6F42E19C" w14:textId="77777777" w:rsidR="00D9510B" w:rsidRPr="008B79FA" w:rsidRDefault="00656803" w:rsidP="002823E9">
      <w:pPr>
        <w:pStyle w:val="Ustp"/>
      </w:pPr>
      <w:r w:rsidRPr="008B79FA">
        <w:t>Dyrektor S</w:t>
      </w:r>
      <w:r w:rsidR="00D9510B" w:rsidRPr="008B79FA">
        <w:t>zkoły wyznacza nauczyciela, który sprawować będzie opiekę nad praktykantem.</w:t>
      </w:r>
    </w:p>
    <w:p w14:paraId="73D61195" w14:textId="77777777" w:rsidR="00D9510B" w:rsidRPr="008B79FA" w:rsidRDefault="00D9510B">
      <w:pPr>
        <w:pStyle w:val="Default"/>
        <w:spacing w:line="200" w:lineRule="atLeast"/>
        <w:ind w:left="567"/>
        <w:jc w:val="both"/>
        <w:rPr>
          <w:rFonts w:ascii="Calibri" w:hAnsi="Calibri"/>
          <w:color w:val="auto"/>
          <w:sz w:val="21"/>
          <w:szCs w:val="21"/>
        </w:rPr>
      </w:pPr>
    </w:p>
    <w:p w14:paraId="51E29F85" w14:textId="06811F82" w:rsidR="00534717" w:rsidRPr="008B79FA" w:rsidRDefault="00D9510B" w:rsidP="00534717">
      <w:pPr>
        <w:pStyle w:val="Default"/>
        <w:spacing w:line="200" w:lineRule="atLeast"/>
        <w:ind w:left="567" w:hanging="567"/>
        <w:jc w:val="center"/>
        <w:rPr>
          <w:rFonts w:cs="Times New Roman"/>
          <w:b/>
          <w:color w:val="auto"/>
          <w:sz w:val="21"/>
          <w:szCs w:val="21"/>
        </w:rPr>
      </w:pPr>
      <w:r w:rsidRPr="008B79FA">
        <w:rPr>
          <w:rFonts w:cs="Times New Roman"/>
          <w:b/>
          <w:color w:val="auto"/>
          <w:sz w:val="21"/>
          <w:szCs w:val="21"/>
        </w:rPr>
        <w:t>§ 18</w:t>
      </w:r>
      <w:r w:rsidR="00851163" w:rsidRPr="008B79FA">
        <w:rPr>
          <w:rFonts w:cs="Times New Roman"/>
          <w:b/>
          <w:color w:val="auto"/>
          <w:sz w:val="21"/>
          <w:szCs w:val="21"/>
        </w:rPr>
        <w:t>.</w:t>
      </w:r>
    </w:p>
    <w:p w14:paraId="766D8154" w14:textId="6EE841C7" w:rsidR="00D9510B" w:rsidRPr="008B79FA" w:rsidRDefault="00D9510B" w:rsidP="00C020A5">
      <w:pPr>
        <w:pStyle w:val="Ustp"/>
        <w:numPr>
          <w:ilvl w:val="0"/>
          <w:numId w:val="19"/>
        </w:numPr>
        <w:ind w:left="567" w:hanging="425"/>
      </w:pPr>
      <w:r w:rsidRPr="008B79FA">
        <w:rPr>
          <w:b/>
        </w:rPr>
        <w:t xml:space="preserve"> </w:t>
      </w:r>
      <w:r w:rsidRPr="008B79FA">
        <w:t>W szkole mogą działać stowarzyszenia i organizacje, których celem statutowym jest działalność wychowawcza oraz rozszerzająca i wzbogacająca formy działalności dydaktycznej, wychowawczej i</w:t>
      </w:r>
      <w:r w:rsidR="00534717" w:rsidRPr="008B79FA">
        <w:t> </w:t>
      </w:r>
      <w:r w:rsidRPr="008B79FA">
        <w:t>opiekuńczej.</w:t>
      </w:r>
    </w:p>
    <w:p w14:paraId="62076BA0" w14:textId="77777777" w:rsidR="00D9510B" w:rsidRPr="008B79FA" w:rsidRDefault="00D9510B">
      <w:pPr>
        <w:autoSpaceDE w:val="0"/>
        <w:spacing w:after="0" w:line="200" w:lineRule="atLeast"/>
        <w:ind w:left="567" w:firstLine="567"/>
        <w:jc w:val="both"/>
        <w:rPr>
          <w:b/>
          <w:sz w:val="21"/>
          <w:szCs w:val="21"/>
        </w:rPr>
      </w:pPr>
    </w:p>
    <w:p w14:paraId="5B52BBF0" w14:textId="22A2814A" w:rsidR="00534717" w:rsidRPr="008B79FA" w:rsidRDefault="00D9510B" w:rsidP="00534717">
      <w:pPr>
        <w:autoSpaceDE w:val="0"/>
        <w:spacing w:after="0" w:line="200" w:lineRule="atLeast"/>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19</w:t>
      </w:r>
      <w:r w:rsidR="00851163" w:rsidRPr="008B79FA">
        <w:rPr>
          <w:rFonts w:ascii="Times New Roman" w:hAnsi="Times New Roman" w:cs="Times New Roman"/>
          <w:b/>
          <w:sz w:val="21"/>
          <w:szCs w:val="21"/>
        </w:rPr>
        <w:t>.</w:t>
      </w:r>
    </w:p>
    <w:p w14:paraId="51B8B98F" w14:textId="347F9223" w:rsidR="00D9510B" w:rsidRPr="008B79FA" w:rsidRDefault="00D9510B" w:rsidP="00C020A5">
      <w:pPr>
        <w:pStyle w:val="Ustp"/>
        <w:numPr>
          <w:ilvl w:val="0"/>
          <w:numId w:val="20"/>
        </w:numPr>
        <w:ind w:hanging="578"/>
      </w:pPr>
      <w:r w:rsidRPr="008B79FA">
        <w:t>W szkole organizuje się naukę religii oraz etyki w oparciu o odrębne przepisy prawa.</w:t>
      </w:r>
    </w:p>
    <w:p w14:paraId="36B37406" w14:textId="77777777" w:rsidR="00D9510B" w:rsidRPr="008B79FA" w:rsidRDefault="00D9510B" w:rsidP="002823E9">
      <w:pPr>
        <w:pStyle w:val="Ustp"/>
      </w:pPr>
      <w:r w:rsidRPr="008B79FA">
        <w:t>Stosowny wniosek, w formie pisemnego oświadczenia, składany jest w sekretariacie szkoły.</w:t>
      </w:r>
    </w:p>
    <w:p w14:paraId="1D76D230" w14:textId="77777777" w:rsidR="00D9510B" w:rsidRPr="008B79FA" w:rsidRDefault="00D9510B" w:rsidP="002823E9">
      <w:pPr>
        <w:pStyle w:val="Ustp"/>
      </w:pPr>
      <w:r w:rsidRPr="008B79FA">
        <w:t>Wniosek, o którym mowa w ust. 2, nie musi być ponawiany w kolejnym roku szkolnym, może jednak zostać zmieniony.</w:t>
      </w:r>
    </w:p>
    <w:p w14:paraId="726A4444" w14:textId="77777777" w:rsidR="00D9510B" w:rsidRPr="008B79FA" w:rsidRDefault="00D9510B">
      <w:pPr>
        <w:spacing w:after="0" w:line="200" w:lineRule="atLeast"/>
        <w:ind w:left="567"/>
        <w:jc w:val="both"/>
        <w:rPr>
          <w:sz w:val="21"/>
          <w:szCs w:val="21"/>
        </w:rPr>
      </w:pPr>
    </w:p>
    <w:p w14:paraId="3582487E" w14:textId="4F46BD29" w:rsidR="00534717" w:rsidRPr="008B79FA" w:rsidRDefault="00D9510B" w:rsidP="00534717">
      <w:pPr>
        <w:spacing w:after="0" w:line="200" w:lineRule="atLeast"/>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20</w:t>
      </w:r>
      <w:r w:rsidR="00851163" w:rsidRPr="008B79FA">
        <w:rPr>
          <w:rFonts w:ascii="Times New Roman" w:hAnsi="Times New Roman" w:cs="Times New Roman"/>
          <w:b/>
          <w:sz w:val="21"/>
          <w:szCs w:val="21"/>
        </w:rPr>
        <w:t>.</w:t>
      </w:r>
    </w:p>
    <w:p w14:paraId="71C9D3D2" w14:textId="654FF4B0" w:rsidR="00D9510B" w:rsidRPr="008B79FA" w:rsidRDefault="00D9510B" w:rsidP="00C020A5">
      <w:pPr>
        <w:pStyle w:val="Ustp"/>
        <w:numPr>
          <w:ilvl w:val="0"/>
          <w:numId w:val="21"/>
        </w:numPr>
        <w:ind w:left="567" w:hanging="425"/>
      </w:pPr>
      <w:r w:rsidRPr="008B79FA">
        <w:t>W szkole organizowane są zajęcia pozalekcyjne uwzględniające potrzeby rozwojowe uczniów i ich zainteresowania.</w:t>
      </w:r>
    </w:p>
    <w:p w14:paraId="66D00783" w14:textId="677FF766" w:rsidR="00D9510B" w:rsidRPr="008B79FA" w:rsidRDefault="00D9510B" w:rsidP="002823E9">
      <w:pPr>
        <w:pStyle w:val="Ustp"/>
      </w:pPr>
      <w:r w:rsidRPr="008B79FA">
        <w:t>Zajęcia pozalekcyjne, o których mowa w ust. 1 prowadzone są przez nauczycieli</w:t>
      </w:r>
      <w:r w:rsidR="0004167D" w:rsidRPr="008B79FA">
        <w:t xml:space="preserve"> </w:t>
      </w:r>
      <w:r w:rsidRPr="008B79FA">
        <w:t>z środków przeznaczonych na ten cel w budżecie szkoły, w ramach programów Unii Europejskiej lub z innych środków pozyskanych przez szkołę.</w:t>
      </w:r>
    </w:p>
    <w:p w14:paraId="55BD1FE7" w14:textId="77777777" w:rsidR="00D9510B" w:rsidRPr="008B79FA" w:rsidRDefault="00D9510B" w:rsidP="002823E9">
      <w:pPr>
        <w:pStyle w:val="Ustp"/>
        <w:rPr>
          <w:rStyle w:val="Pogrubienie"/>
          <w:b w:val="0"/>
        </w:rPr>
      </w:pPr>
      <w:r w:rsidRPr="008B79FA">
        <w:rPr>
          <w:rStyle w:val="Pogrubienie"/>
          <w:b w:val="0"/>
        </w:rPr>
        <w:t>Udział uczniów we wszystkich formach zajęć pozalekcyjnych jest dobrowolny i wymaga zgody rodziców.</w:t>
      </w:r>
    </w:p>
    <w:p w14:paraId="537DCFA9" w14:textId="77777777" w:rsidR="00D9510B" w:rsidRPr="008B79FA" w:rsidRDefault="00D9510B" w:rsidP="002823E9">
      <w:pPr>
        <w:pStyle w:val="Ustp"/>
      </w:pPr>
      <w:r w:rsidRPr="008B79FA">
        <w:t>Na zajęciach pozalekcyjnych nauczyciele odpowiadają za uczniów, za jakość zajęć oraz przestrzegają zasad bezpieczeństwa i higieny pracy.</w:t>
      </w:r>
    </w:p>
    <w:p w14:paraId="1C947212" w14:textId="77777777" w:rsidR="00D9510B" w:rsidRPr="008B79FA" w:rsidRDefault="00D9510B" w:rsidP="002823E9">
      <w:pPr>
        <w:pStyle w:val="Ustp"/>
      </w:pPr>
      <w:r w:rsidRPr="008B79FA">
        <w:t>Nauczyciel zobowiązany jest do opracowania programu zajęć pozalekcyjnych na początku roku szkolnego i prze</w:t>
      </w:r>
      <w:r w:rsidR="00656803" w:rsidRPr="008B79FA">
        <w:t>dstawienia go do zatwierdzenia Dyrektorowi S</w:t>
      </w:r>
      <w:r w:rsidRPr="008B79FA">
        <w:t>zkoły.</w:t>
      </w:r>
    </w:p>
    <w:p w14:paraId="05E8D0B1" w14:textId="77777777" w:rsidR="00D9510B" w:rsidRPr="008B79FA" w:rsidRDefault="00D9510B" w:rsidP="002823E9">
      <w:pPr>
        <w:pStyle w:val="Ustp"/>
      </w:pPr>
      <w:r w:rsidRPr="008B79FA">
        <w:rPr>
          <w:rStyle w:val="Pogrubienie"/>
          <w:b w:val="0"/>
        </w:rPr>
        <w:t xml:space="preserve">Organizowanie zajęć </w:t>
      </w:r>
      <w:r w:rsidRPr="008B79FA">
        <w:t>pozaszkolnych nie może powodować zakłóceń toku realizacji programów nauczania i podstawy programowej.</w:t>
      </w:r>
    </w:p>
    <w:p w14:paraId="4F9AD9F6" w14:textId="057E80E1" w:rsidR="00D9510B" w:rsidRPr="008B79FA" w:rsidRDefault="00D9510B" w:rsidP="002823E9">
      <w:pPr>
        <w:pStyle w:val="Ustp"/>
      </w:pPr>
      <w:r w:rsidRPr="008B79FA">
        <w:t>Wszystkie zajęcia pozaszkolne mogą odbywać się w dni wolne od nauki szkolnej, w godzinach otwarcia szkoły i po zakończeniu obowiązkowych zajęć</w:t>
      </w:r>
      <w:r w:rsidRPr="008B79FA">
        <w:rPr>
          <w:rStyle w:val="Pogrubienie"/>
          <w:b w:val="0"/>
        </w:rPr>
        <w:t xml:space="preserve"> edukacyjnych i zajęć realizowanych w ramach pomocy psychologiczno-pedagogicznej </w:t>
      </w:r>
      <w:r w:rsidRPr="008B79FA">
        <w:t>przez uczniów uczestniczących w nich.</w:t>
      </w:r>
    </w:p>
    <w:p w14:paraId="02A88D09" w14:textId="4603FD98" w:rsidR="00D9510B" w:rsidRPr="008B79FA" w:rsidRDefault="00D9510B" w:rsidP="002823E9">
      <w:pPr>
        <w:pStyle w:val="Ustp"/>
        <w:rPr>
          <w:rStyle w:val="Pogrubienie"/>
          <w:b w:val="0"/>
        </w:rPr>
      </w:pPr>
      <w:r w:rsidRPr="008B79FA">
        <w:rPr>
          <w:rStyle w:val="Pogrubienie"/>
          <w:b w:val="0"/>
        </w:rPr>
        <w:t>Każdy organizator zajęć pozalekcyjnych, o których mowa w ust. 5. jest obowiązany zapoznać się</w:t>
      </w:r>
      <w:r w:rsidR="00E82755" w:rsidRPr="008B79FA">
        <w:rPr>
          <w:rStyle w:val="Pogrubienie"/>
          <w:b w:val="0"/>
        </w:rPr>
        <w:t xml:space="preserve"> </w:t>
      </w:r>
      <w:r w:rsidR="003F2EA5" w:rsidRPr="008B79FA">
        <w:rPr>
          <w:rStyle w:val="Pogrubienie"/>
          <w:b w:val="0"/>
        </w:rPr>
        <w:t> </w:t>
      </w:r>
      <w:r w:rsidRPr="008B79FA">
        <w:rPr>
          <w:rStyle w:val="Pogrubienie"/>
          <w:b w:val="0"/>
        </w:rPr>
        <w:t xml:space="preserve"> przestrzegać postanowień regulaminu organizacji imprez okolicznościowych i zajęć pozaszkolnych. </w:t>
      </w:r>
    </w:p>
    <w:p w14:paraId="17373D82" w14:textId="77777777" w:rsidR="00D9510B" w:rsidRPr="008B79FA" w:rsidRDefault="00D9510B" w:rsidP="002823E9">
      <w:pPr>
        <w:pStyle w:val="Ustp"/>
      </w:pPr>
      <w:r w:rsidRPr="008B79FA">
        <w:t>Zajęcia prowadzone z funduszy Unii Europejskiej lub z innych odnotowywane są w dziennikach zajęć innych.</w:t>
      </w:r>
    </w:p>
    <w:p w14:paraId="3D3F504A" w14:textId="6122F241" w:rsidR="00B74A37" w:rsidRPr="008B79FA" w:rsidRDefault="00D9510B" w:rsidP="002823E9">
      <w:pPr>
        <w:pStyle w:val="Ustp"/>
      </w:pPr>
      <w:r w:rsidRPr="008B79FA">
        <w:t>W przypadku prowadzenia zajęć przez inny podmiot, za bezpieczeństwo uczniów i organizację zajęć odpowiada ten podmiot, po wcześniejszym podpi</w:t>
      </w:r>
      <w:r w:rsidR="00656803" w:rsidRPr="008B79FA">
        <w:t>saniu odpowiedniej umowy przez Dyrektora S</w:t>
      </w:r>
      <w:r w:rsidRPr="008B79FA">
        <w:t>zkoły.</w:t>
      </w:r>
    </w:p>
    <w:p w14:paraId="40F7E9DE" w14:textId="70CAB7C7" w:rsidR="00A708FB" w:rsidRPr="008B79FA" w:rsidRDefault="00A708FB" w:rsidP="002823E9">
      <w:pPr>
        <w:pStyle w:val="Ustp"/>
      </w:pPr>
      <w:r w:rsidRPr="008B79FA">
        <w:t>Dyrektor Szkoły</w:t>
      </w:r>
      <w:r w:rsidR="009B56B7" w:rsidRPr="008B79FA">
        <w:t xml:space="preserve">, w okresie czasowego ograniczenia funkcjonowania szkoły </w:t>
      </w:r>
      <w:r w:rsidRPr="008B79FA">
        <w:t>odpowiada za organizację i</w:t>
      </w:r>
      <w:r w:rsidR="003F2EA5" w:rsidRPr="008B79FA">
        <w:t> </w:t>
      </w:r>
      <w:r w:rsidRPr="008B79FA">
        <w:t>realizację zadań szkoły z wykorzystaniem metod i technik kształcenia na odległość lub innego sposobu realizacji tych zadań. </w:t>
      </w:r>
    </w:p>
    <w:p w14:paraId="01D3D254" w14:textId="2EF0D7ED" w:rsidR="008A2722" w:rsidRPr="008B79FA" w:rsidRDefault="008A2722" w:rsidP="002823E9">
      <w:pPr>
        <w:pStyle w:val="Ustp"/>
      </w:pPr>
      <w:r w:rsidRPr="008B79FA">
        <w:t>Do obowiązków dyrektora w okresie czasowego ograniczenia funkcjonowania szkoły należy:</w:t>
      </w:r>
    </w:p>
    <w:p w14:paraId="36388A7A" w14:textId="5AFD6A39" w:rsidR="000F08ED" w:rsidRPr="008B79FA" w:rsidRDefault="008A2722" w:rsidP="00C020A5">
      <w:pPr>
        <w:pStyle w:val="punkt"/>
        <w:numPr>
          <w:ilvl w:val="0"/>
          <w:numId w:val="22"/>
        </w:numPr>
        <w:ind w:left="1134" w:hanging="414"/>
      </w:pPr>
      <w:r w:rsidRPr="008B79FA">
        <w:t>rozpoznanie dostępności uczniów i nauczycieli w zakresie dostępu do infrastruktury in</w:t>
      </w:r>
      <w:r w:rsidR="00A763F0" w:rsidRPr="008B79FA">
        <w:t>formatycznej, oprogramowania i I</w:t>
      </w:r>
      <w:r w:rsidRPr="008B79FA">
        <w:t>nternetu umożliwiających udział uczniów  w zdalnym nauczaniu;</w:t>
      </w:r>
    </w:p>
    <w:p w14:paraId="480FC429" w14:textId="44DEAE14" w:rsidR="00DB7B16" w:rsidRPr="008B79FA" w:rsidRDefault="008A2722" w:rsidP="001E48D8">
      <w:pPr>
        <w:pStyle w:val="punkt"/>
      </w:pPr>
      <w:r w:rsidRPr="008B79FA">
        <w:t>wybór, we współpracy z nauczycielami jednej platformy edukacyjnej, która jest wykorzystywana do prowadzenia zdalne</w:t>
      </w:r>
      <w:r w:rsidR="00DB773A" w:rsidRPr="008B79FA">
        <w:t>go</w:t>
      </w:r>
      <w:r w:rsidRPr="008B79FA">
        <w:t xml:space="preserve"> kształcenia</w:t>
      </w:r>
      <w:r w:rsidR="00932CDA" w:rsidRPr="008B79FA">
        <w:t xml:space="preserve">; </w:t>
      </w:r>
    </w:p>
    <w:p w14:paraId="56591A6B" w14:textId="77777777" w:rsidR="00DB7B16" w:rsidRPr="008B79FA" w:rsidRDefault="008A2722" w:rsidP="001E48D8">
      <w:pPr>
        <w:pStyle w:val="punkt"/>
      </w:pPr>
      <w:r w:rsidRPr="008B79FA">
        <w:t>ustalenie zasad bezpiecznego uczestnictwa w zajęciach zdalnych w odniesieniu do wybranej platformy</w:t>
      </w:r>
      <w:r w:rsidR="000F08ED" w:rsidRPr="008B79FA">
        <w:t>;</w:t>
      </w:r>
      <w:r w:rsidRPr="008B79FA">
        <w:t xml:space="preserve"> </w:t>
      </w:r>
    </w:p>
    <w:p w14:paraId="2394C3DF" w14:textId="77777777" w:rsidR="00DB7B16" w:rsidRPr="008B79FA" w:rsidRDefault="008A2722" w:rsidP="001E48D8">
      <w:pPr>
        <w:pStyle w:val="punkt"/>
      </w:pPr>
      <w:r w:rsidRPr="008B79FA">
        <w:t>ustalenie we współpracy z nauczycielami, źródła i materiałów niezbędnych do realizacji zadań;</w:t>
      </w:r>
    </w:p>
    <w:p w14:paraId="251CB65D" w14:textId="7260DAC9" w:rsidR="00DB7B16" w:rsidRPr="008B79FA" w:rsidRDefault="008A2722" w:rsidP="001E48D8">
      <w:pPr>
        <w:pStyle w:val="punkt"/>
      </w:pPr>
      <w:r w:rsidRPr="008B79FA">
        <w:t>zobowiąz</w:t>
      </w:r>
      <w:r w:rsidR="000F08ED" w:rsidRPr="008B79FA">
        <w:t>anie</w:t>
      </w:r>
      <w:r w:rsidRPr="008B79FA">
        <w:t xml:space="preserve"> nauczycieli do dostosowania programów nauczania do możliwości ich realizacji w</w:t>
      </w:r>
      <w:r w:rsidR="00DB7B16" w:rsidRPr="008B79FA">
        <w:t> </w:t>
      </w:r>
      <w:r w:rsidRPr="008B79FA">
        <w:t>zdalnej edukacji i w miarę potrzeb we współpracy z radą rodziców  i nauczycielami dostosowania programu wychowawczo-profilaktycznego;</w:t>
      </w:r>
    </w:p>
    <w:p w14:paraId="32253960" w14:textId="5CBDE337" w:rsidR="008A2722" w:rsidRPr="008B79FA" w:rsidRDefault="008A2722" w:rsidP="001E48D8">
      <w:pPr>
        <w:pStyle w:val="punkt"/>
      </w:pPr>
      <w:r w:rsidRPr="008B79FA">
        <w:t>we współpracy z nauczycielami, określa:</w:t>
      </w:r>
    </w:p>
    <w:p w14:paraId="5BD73E1B" w14:textId="52E08630" w:rsidR="008A2722" w:rsidRPr="008B79FA" w:rsidRDefault="008A2722" w:rsidP="00C020A5">
      <w:pPr>
        <w:pStyle w:val="podpunkt"/>
        <w:numPr>
          <w:ilvl w:val="0"/>
          <w:numId w:val="23"/>
        </w:numPr>
        <w:ind w:left="1560" w:hanging="356"/>
      </w:pPr>
      <w:r w:rsidRPr="008B79FA">
        <w:lastRenderedPageBreak/>
        <w:t>dostosowanie programów nauczania do możliwości ich realizacji w zdalnej edukacji</w:t>
      </w:r>
      <w:r w:rsidR="00510C6B" w:rsidRPr="008B79FA">
        <w:t xml:space="preserve"> </w:t>
      </w:r>
      <w:r w:rsidRPr="008B79FA">
        <w:t>oraz we współpracy z radą rodziców dostosowanie programu wychowawczo-profilaktycznego;</w:t>
      </w:r>
    </w:p>
    <w:p w14:paraId="6B7677A2" w14:textId="77777777" w:rsidR="008A2722" w:rsidRPr="008B79FA" w:rsidRDefault="008A2722" w:rsidP="00FC6E6D">
      <w:pPr>
        <w:pStyle w:val="podpunkt"/>
      </w:pPr>
      <w:r w:rsidRPr="008B79FA">
        <w:t xml:space="preserve">tygodniowy zakres treści nauczania na zajęciach wynikających z ramowego planu nauczania oraz zajęciach realizowanych w formach pozaszkolnych, </w:t>
      </w:r>
    </w:p>
    <w:p w14:paraId="3AD87C49" w14:textId="3D24BDEA" w:rsidR="008A2722" w:rsidRPr="008B79FA" w:rsidRDefault="008A2722" w:rsidP="00FC6E6D">
      <w:pPr>
        <w:pStyle w:val="podpunkt"/>
      </w:pPr>
      <w:r w:rsidRPr="008B79FA">
        <w:t>sposób potwierdzania uczestnictwa uczniów na zajęciach oraz sposób i termin usprawiedliwiania nieobecności uczniów na zajęciach edukacyjnych,</w:t>
      </w:r>
    </w:p>
    <w:p w14:paraId="1E24CEDE" w14:textId="77777777" w:rsidR="000F08ED" w:rsidRPr="008B79FA" w:rsidRDefault="008A2722" w:rsidP="00FC6E6D">
      <w:pPr>
        <w:pStyle w:val="podpunkt"/>
      </w:pPr>
      <w:r w:rsidRPr="008B79FA">
        <w:t>sposób monitorowania postępów uczniów oraz sposób weryfikacji wiedzy i umiejętności uczniów, w tym również informowania uczniów lub rodziców o postępach ucznia w nauce, a także uzyskanych przez niego ocenach;</w:t>
      </w:r>
    </w:p>
    <w:p w14:paraId="1311D897" w14:textId="77777777" w:rsidR="008F3DBE" w:rsidRPr="008B79FA" w:rsidRDefault="008A2722" w:rsidP="00FC6E6D">
      <w:pPr>
        <w:pStyle w:val="punkt"/>
      </w:pPr>
      <w:r w:rsidRPr="008B79FA">
        <w:t>przekazuje rodzicom, uczniom i nauczycielom wyczerpujące informacje o organizacji zajęć w okresie czasowego zawieszenia działalności szkoły;</w:t>
      </w:r>
    </w:p>
    <w:p w14:paraId="0520E608" w14:textId="7DC1E8ED" w:rsidR="008A2722" w:rsidRPr="008B79FA" w:rsidRDefault="008A2722" w:rsidP="00FC6E6D">
      <w:pPr>
        <w:pStyle w:val="punkt"/>
      </w:pPr>
      <w:r w:rsidRPr="008B79FA">
        <w:t xml:space="preserve">koordynuje współpracę pomiędzy nauczycielami a rodzicami i uczniami w celu prowadzenia efektywnego procesu dydaktycznego i wspierania uczniów; </w:t>
      </w:r>
    </w:p>
    <w:p w14:paraId="5A256A0A" w14:textId="59F93B54" w:rsidR="002D69DF" w:rsidRPr="008B79FA" w:rsidRDefault="002D69DF" w:rsidP="00FC6E6D">
      <w:pPr>
        <w:pStyle w:val="punkt"/>
      </w:pPr>
      <w:r w:rsidRPr="008B79FA">
        <w:t xml:space="preserve">daje każdemu uczniowi i rodzicom możliwość indywidualnych konsultacji  z nauczycielem prowadzącym zajęcia ( w miarę możliwości w bezpośrednim kontakcie). </w:t>
      </w:r>
    </w:p>
    <w:p w14:paraId="0FAC32DF" w14:textId="3342F652" w:rsidR="008F3DBE" w:rsidRPr="008B79FA" w:rsidRDefault="00A708FB" w:rsidP="008D3DE8">
      <w:pPr>
        <w:pStyle w:val="Ustp"/>
      </w:pPr>
      <w:r w:rsidRPr="008B79FA">
        <w:t xml:space="preserve"> Zajęcia z wykorzystaniem metod i  technik kształcenia na odległość realizowane będą z</w:t>
      </w:r>
      <w:r w:rsidR="008F3DBE" w:rsidRPr="008B79FA">
        <w:t> wykorzystaniem</w:t>
      </w:r>
      <w:r w:rsidRPr="008B79FA">
        <w:t>:</w:t>
      </w:r>
    </w:p>
    <w:p w14:paraId="5609B888" w14:textId="77777777" w:rsidR="0094344E" w:rsidRPr="008B79FA" w:rsidRDefault="00A708FB" w:rsidP="00C020A5">
      <w:pPr>
        <w:pStyle w:val="punkt"/>
        <w:numPr>
          <w:ilvl w:val="0"/>
          <w:numId w:val="24"/>
        </w:numPr>
      </w:pPr>
      <w:r w:rsidRPr="008B79FA">
        <w:t>materiałów i funkcjonalnych, zintegrowanych platform edukacyjnych udostępnionych i</w:t>
      </w:r>
      <w:r w:rsidR="0094344E" w:rsidRPr="008B79FA">
        <w:t> </w:t>
      </w:r>
      <w:r w:rsidRPr="008B79FA">
        <w:t xml:space="preserve">rekomendowanych przez MEN, </w:t>
      </w:r>
    </w:p>
    <w:p w14:paraId="1AB49DC2" w14:textId="77777777" w:rsidR="00691B24" w:rsidRPr="008B79FA" w:rsidRDefault="00A708FB" w:rsidP="00C020A5">
      <w:pPr>
        <w:pStyle w:val="punkt"/>
        <w:numPr>
          <w:ilvl w:val="0"/>
          <w:numId w:val="24"/>
        </w:numPr>
      </w:pPr>
      <w:r w:rsidRPr="008B79FA">
        <w:t>materiałów dostępnych na stronach internetowych Centralnej Komisji Egzaminacyjnej i</w:t>
      </w:r>
      <w:r w:rsidR="0094344E" w:rsidRPr="008B79FA">
        <w:t> </w:t>
      </w:r>
      <w:r w:rsidRPr="008B79FA">
        <w:t>Okręgowych Komisji Egzaminacyjnych,</w:t>
      </w:r>
    </w:p>
    <w:p w14:paraId="3C3B4779" w14:textId="77777777" w:rsidR="00691B24" w:rsidRPr="008B79FA" w:rsidRDefault="00A708FB" w:rsidP="00C020A5">
      <w:pPr>
        <w:pStyle w:val="punkt"/>
        <w:numPr>
          <w:ilvl w:val="0"/>
          <w:numId w:val="24"/>
        </w:numPr>
      </w:pPr>
      <w:r w:rsidRPr="008B79FA">
        <w:t>materiałów prezentowanych w programach publicznej telewizji i radiofonii,</w:t>
      </w:r>
    </w:p>
    <w:p w14:paraId="6861F71E" w14:textId="77B9DB01" w:rsidR="00A708FB" w:rsidRPr="008B79FA" w:rsidRDefault="00A708FB" w:rsidP="00C020A5">
      <w:pPr>
        <w:pStyle w:val="punkt"/>
        <w:numPr>
          <w:ilvl w:val="0"/>
          <w:numId w:val="24"/>
        </w:numPr>
      </w:pPr>
      <w:r w:rsidRPr="008B79FA">
        <w:t>platform edukacyjnych oraz innych materiałów wskazanych przez nauczyciela, w tym: podręczników, kart pracy,</w:t>
      </w:r>
      <w:r w:rsidR="000F71AE" w:rsidRPr="008B79FA">
        <w:t xml:space="preserve"> zeszytów oraz zeszytów ćwiczeń;</w:t>
      </w:r>
    </w:p>
    <w:p w14:paraId="115232E9" w14:textId="5E5DBA2C" w:rsidR="00A708FB" w:rsidRPr="008B79FA" w:rsidRDefault="00A708FB" w:rsidP="00FC6E6D">
      <w:pPr>
        <w:pStyle w:val="punkt"/>
      </w:pPr>
      <w:r w:rsidRPr="008B79FA">
        <w:t xml:space="preserve">na zamkniętej grupie Facebooka, </w:t>
      </w:r>
      <w:proofErr w:type="spellStart"/>
      <w:r w:rsidRPr="008B79FA">
        <w:t>Massengera</w:t>
      </w:r>
      <w:proofErr w:type="spellEnd"/>
      <w:r w:rsidRPr="008B79FA">
        <w:t xml:space="preserve">, aplikacji Google </w:t>
      </w:r>
      <w:proofErr w:type="spellStart"/>
      <w:r w:rsidRPr="008B79FA">
        <w:t>Classroom</w:t>
      </w:r>
      <w:proofErr w:type="spellEnd"/>
      <w:r w:rsidRPr="008B79FA">
        <w:t>.</w:t>
      </w:r>
    </w:p>
    <w:p w14:paraId="7D0F1876" w14:textId="77777777" w:rsidR="003733A5" w:rsidRPr="008B79FA" w:rsidRDefault="00A708FB" w:rsidP="002823E9">
      <w:pPr>
        <w:pStyle w:val="Ustp"/>
      </w:pPr>
      <w:r w:rsidRPr="008B79FA">
        <w:t>Komunikacja nauczyciel - uczeń lub nauczyciel - rodzic odbywać się będzie:</w:t>
      </w:r>
    </w:p>
    <w:p w14:paraId="35406942" w14:textId="52113AED" w:rsidR="003733A5" w:rsidRPr="008B79FA" w:rsidRDefault="00A708FB" w:rsidP="00C020A5">
      <w:pPr>
        <w:pStyle w:val="punkt"/>
        <w:numPr>
          <w:ilvl w:val="0"/>
          <w:numId w:val="25"/>
        </w:numPr>
      </w:pPr>
      <w:r w:rsidRPr="008B79FA">
        <w:t xml:space="preserve">za pośrednictwem dziennika elektronicznego oraz strony </w:t>
      </w:r>
      <w:r w:rsidR="00DC7BD6" w:rsidRPr="008B79FA">
        <w:t>i</w:t>
      </w:r>
      <w:r w:rsidRPr="008B79FA">
        <w:t>nternetowej szkoły,</w:t>
      </w:r>
    </w:p>
    <w:p w14:paraId="4B7ABF2E" w14:textId="1DCAB8CC" w:rsidR="003733A5" w:rsidRPr="008B79FA" w:rsidRDefault="003733A5" w:rsidP="00FC6E6D">
      <w:pPr>
        <w:pStyle w:val="punkt"/>
      </w:pPr>
      <w:r w:rsidRPr="008B79FA">
        <w:t>d</w:t>
      </w:r>
      <w:r w:rsidR="00A708FB" w:rsidRPr="008B79FA">
        <w:t xml:space="preserve">rogą telefoniczną poprzez rozmowy lub </w:t>
      </w:r>
      <w:proofErr w:type="spellStart"/>
      <w:r w:rsidR="00A708FB" w:rsidRPr="008B79FA">
        <w:t>sms</w:t>
      </w:r>
      <w:r w:rsidR="00FB3523" w:rsidRPr="008B79FA">
        <w:t>-y</w:t>
      </w:r>
      <w:proofErr w:type="spellEnd"/>
      <w:r w:rsidR="00A708FB" w:rsidRPr="008B79FA">
        <w:t>,</w:t>
      </w:r>
    </w:p>
    <w:p w14:paraId="76635075" w14:textId="4DF2001E" w:rsidR="003733A5" w:rsidRPr="008B79FA" w:rsidRDefault="00A708FB" w:rsidP="00FC6E6D">
      <w:pPr>
        <w:pStyle w:val="punkt"/>
      </w:pPr>
      <w:r w:rsidRPr="008B79FA">
        <w:t xml:space="preserve">drogą mailową lub na zamkniętej grupie </w:t>
      </w:r>
      <w:proofErr w:type="spellStart"/>
      <w:r w:rsidRPr="008B79FA">
        <w:t>Faceeboka</w:t>
      </w:r>
      <w:proofErr w:type="spellEnd"/>
      <w:r w:rsidRPr="008B79FA">
        <w:t xml:space="preserve">, </w:t>
      </w:r>
      <w:proofErr w:type="spellStart"/>
      <w:r w:rsidRPr="008B79FA">
        <w:t>Massengera</w:t>
      </w:r>
      <w:proofErr w:type="spellEnd"/>
      <w:r w:rsidRPr="008B79FA">
        <w:t xml:space="preserve"> lub innych komunikatorów założonyc</w:t>
      </w:r>
      <w:r w:rsidR="000F71AE" w:rsidRPr="008B79FA">
        <w:t>h na potrzeby edukacji zdalnej;</w:t>
      </w:r>
    </w:p>
    <w:p w14:paraId="1977D589" w14:textId="706D1E31" w:rsidR="00A708FB" w:rsidRPr="008B79FA" w:rsidRDefault="00A708FB" w:rsidP="00FC6E6D">
      <w:pPr>
        <w:pStyle w:val="punkt"/>
      </w:pPr>
      <w:r w:rsidRPr="008B79FA">
        <w:t xml:space="preserve">poprzez aplikacje umożliwiające przeprowadzenie </w:t>
      </w:r>
      <w:proofErr w:type="spellStart"/>
      <w:r w:rsidRPr="008B79FA">
        <w:t>videokonferencji</w:t>
      </w:r>
      <w:proofErr w:type="spellEnd"/>
      <w:r w:rsidRPr="008B79FA">
        <w:t>.</w:t>
      </w:r>
    </w:p>
    <w:p w14:paraId="2547A7C9" w14:textId="7FB50EDD" w:rsidR="00A708FB" w:rsidRPr="008B79FA" w:rsidRDefault="00A708FB" w:rsidP="002823E9">
      <w:pPr>
        <w:pStyle w:val="Ustp"/>
      </w:pPr>
      <w:r w:rsidRPr="008B79FA">
        <w:t>Nauczanie zdalne odbywać się powinno zgodnie z obowiązującym planem lekcji.</w:t>
      </w:r>
    </w:p>
    <w:p w14:paraId="48FC9AA4" w14:textId="3EB89451" w:rsidR="00A708FB" w:rsidRPr="008B79FA" w:rsidRDefault="00A708FB" w:rsidP="002823E9">
      <w:pPr>
        <w:pStyle w:val="Ustp"/>
      </w:pPr>
      <w:r w:rsidRPr="008B79FA">
        <w:t>Nauczyciele powinni realizować podstawę programową wg planów nauczania, z możliwością ich modyfikacji niezbędną do przyjętych metod i form pracy nauki na odległość.</w:t>
      </w:r>
    </w:p>
    <w:p w14:paraId="1DC57081" w14:textId="02731397" w:rsidR="00A708FB" w:rsidRPr="008B79FA" w:rsidRDefault="00A708FB" w:rsidP="002823E9">
      <w:pPr>
        <w:pStyle w:val="Ustp"/>
      </w:pPr>
      <w:r w:rsidRPr="008B79FA">
        <w:t>Podczas planowania zajęć nauczyciele zobowiązani są  do realizowania treści z podstawy programowej. Planując jednostkę lekcyjną powinni uwzględnić przepisy BHP oraz potrzeby i ograniczenia psychofizyczne uczniów, w tym skierowanych do kształcenia specjalnego.</w:t>
      </w:r>
    </w:p>
    <w:p w14:paraId="3A79C00F" w14:textId="73CF281E" w:rsidR="000F71AE" w:rsidRPr="008B79FA" w:rsidRDefault="000F71AE" w:rsidP="002823E9">
      <w:pPr>
        <w:pStyle w:val="Ustp"/>
      </w:pPr>
      <w:r w:rsidRPr="008B79FA">
        <w:t>W zajęciach, które odbywają się z wykorzystaniem metod i technik kształcenia na odległość, mogą brać udział jedynie uczniowie. Na obecność na tych zajęciach rodzica/prawnego opiekuna dziecka musi wyrazić zgodę nauczyciel prowadzący te zajęcia.</w:t>
      </w:r>
    </w:p>
    <w:p w14:paraId="6BC9C5F4" w14:textId="0DEAEDDD" w:rsidR="000F71AE" w:rsidRPr="008B79FA" w:rsidRDefault="000F71AE" w:rsidP="002823E9">
      <w:pPr>
        <w:pStyle w:val="Ustp"/>
      </w:pPr>
      <w:r w:rsidRPr="008B79FA">
        <w:t>Potwierdzenie obecności ucznia na zajęciach dokonuje się poprzez: widoczny udział ucznia w</w:t>
      </w:r>
      <w:r w:rsidR="007500F1" w:rsidRPr="008B79FA">
        <w:t> </w:t>
      </w:r>
      <w:r w:rsidRPr="008B79FA">
        <w:t xml:space="preserve">prowadzonych zajęciach on </w:t>
      </w:r>
      <w:proofErr w:type="spellStart"/>
      <w:r w:rsidRPr="008B79FA">
        <w:t>line</w:t>
      </w:r>
      <w:proofErr w:type="spellEnd"/>
      <w:r w:rsidRPr="008B79FA">
        <w:t>, odczytanie wiadomości przesłanej za pomocą dziennika elektronicznego.</w:t>
      </w:r>
    </w:p>
    <w:p w14:paraId="5FF575BB" w14:textId="77777777" w:rsidR="00D9510B" w:rsidRPr="008B79FA" w:rsidRDefault="00D9510B" w:rsidP="0059207A">
      <w:pPr>
        <w:tabs>
          <w:tab w:val="left" w:pos="5798"/>
        </w:tabs>
        <w:spacing w:after="0" w:line="200" w:lineRule="atLeast"/>
        <w:jc w:val="center"/>
        <w:rPr>
          <w:sz w:val="21"/>
          <w:szCs w:val="21"/>
        </w:rPr>
      </w:pPr>
    </w:p>
    <w:p w14:paraId="660908A6" w14:textId="65A7568B" w:rsidR="00D9510B" w:rsidRPr="008B79FA" w:rsidRDefault="00D9510B" w:rsidP="00F71093">
      <w:pPr>
        <w:pStyle w:val="Nagwek3"/>
      </w:pPr>
      <w:bookmarkStart w:id="14" w:name="_Toc146213183"/>
      <w:r w:rsidRPr="008B79FA">
        <w:t>Rozdział 2</w:t>
      </w:r>
      <w:r w:rsidR="00851163" w:rsidRPr="008B79FA">
        <w:t xml:space="preserve"> </w:t>
      </w:r>
      <w:r w:rsidR="00F71093" w:rsidRPr="008B79FA">
        <w:br/>
      </w:r>
      <w:r w:rsidRPr="008B79FA">
        <w:t>Organizacja pomocy psychologiczno-pedagogicznej</w:t>
      </w:r>
      <w:bookmarkEnd w:id="14"/>
    </w:p>
    <w:p w14:paraId="039DB8A0" w14:textId="77777777" w:rsidR="00D9510B" w:rsidRPr="008B79FA" w:rsidRDefault="00D9510B" w:rsidP="002039EE">
      <w:pPr>
        <w:tabs>
          <w:tab w:val="left" w:pos="5798"/>
        </w:tabs>
        <w:spacing w:after="0" w:line="200" w:lineRule="atLeast"/>
        <w:ind w:left="1353"/>
        <w:jc w:val="center"/>
        <w:rPr>
          <w:b/>
          <w:sz w:val="21"/>
          <w:szCs w:val="21"/>
        </w:rPr>
      </w:pPr>
    </w:p>
    <w:p w14:paraId="0C150546" w14:textId="20DDC34B" w:rsidR="00B03ECE" w:rsidRPr="008B79FA" w:rsidRDefault="00D9510B" w:rsidP="00B03ECE">
      <w:pPr>
        <w:widowControl w:val="0"/>
        <w:tabs>
          <w:tab w:val="left" w:pos="851"/>
        </w:tabs>
        <w:overflowPunct w:val="0"/>
        <w:autoSpaceDE w:val="0"/>
        <w:spacing w:after="0" w:line="200" w:lineRule="atLeast"/>
        <w:jc w:val="center"/>
        <w:rPr>
          <w:rFonts w:ascii="Times New Roman" w:eastAsia="Times New Roman" w:hAnsi="Times New Roman" w:cs="Times New Roman"/>
          <w:b/>
          <w:bCs/>
          <w:sz w:val="21"/>
          <w:szCs w:val="21"/>
        </w:rPr>
      </w:pPr>
      <w:r w:rsidRPr="008B79FA">
        <w:rPr>
          <w:rFonts w:ascii="Times New Roman" w:eastAsia="Times New Roman" w:hAnsi="Times New Roman" w:cs="Times New Roman"/>
          <w:b/>
          <w:bCs/>
          <w:sz w:val="21"/>
          <w:szCs w:val="21"/>
        </w:rPr>
        <w:t>§ 21</w:t>
      </w:r>
      <w:r w:rsidR="00851163" w:rsidRPr="008B79FA">
        <w:rPr>
          <w:rFonts w:ascii="Times New Roman" w:eastAsia="Times New Roman" w:hAnsi="Times New Roman" w:cs="Times New Roman"/>
          <w:b/>
          <w:bCs/>
          <w:sz w:val="21"/>
          <w:szCs w:val="21"/>
        </w:rPr>
        <w:t>.</w:t>
      </w:r>
    </w:p>
    <w:p w14:paraId="54C09051" w14:textId="68121FCB" w:rsidR="00D9510B" w:rsidRPr="008B79FA" w:rsidRDefault="00D9510B" w:rsidP="00C020A5">
      <w:pPr>
        <w:pStyle w:val="Ustp"/>
        <w:numPr>
          <w:ilvl w:val="0"/>
          <w:numId w:val="26"/>
        </w:numPr>
        <w:ind w:left="567" w:hanging="425"/>
      </w:pPr>
      <w:r w:rsidRPr="008B79FA">
        <w:rPr>
          <w:rFonts w:eastAsia="Times New Roman"/>
        </w:rPr>
        <w:t xml:space="preserve">Szkoła </w:t>
      </w:r>
      <w:r w:rsidRPr="008B79FA">
        <w:t>udziela i organizuje pomoc psychologiczno-pedagogiczną na zasadach określonych</w:t>
      </w:r>
      <w:r w:rsidR="00E82755" w:rsidRPr="008B79FA">
        <w:t xml:space="preserve"> </w:t>
      </w:r>
      <w:r w:rsidRPr="008B79FA">
        <w:t>w</w:t>
      </w:r>
      <w:r w:rsidR="00E76969" w:rsidRPr="008B79FA">
        <w:t> </w:t>
      </w:r>
      <w:r w:rsidRPr="008B79FA">
        <w:t xml:space="preserve">rozporządzeniu o pomocy psychologiczno-pedagogicznej. Pomoc udzielana jest uczniom, ich rodzicom oraz nauczycielom. </w:t>
      </w:r>
    </w:p>
    <w:p w14:paraId="7A6D441F" w14:textId="5CEE7118" w:rsidR="00D9510B" w:rsidRPr="008B79FA" w:rsidRDefault="00D9510B" w:rsidP="002823E9">
      <w:pPr>
        <w:pStyle w:val="Ustp"/>
      </w:pPr>
      <w:r w:rsidRPr="008B79FA">
        <w:t>Pomoc psychologiczno-pedagogiczna udzielana uczniowi polega na rozpoznawaniu i zaspokajaniu indywidualnych potrzeb rozwojowych i edukacyjnych oraz rozpoznawaniu indywidualnych możliwości psychofizycznych ucznia, wynikających w szczególności :</w:t>
      </w:r>
    </w:p>
    <w:p w14:paraId="72ABABF8" w14:textId="46BBE0C8" w:rsidR="00DC3966" w:rsidRPr="008B79FA" w:rsidRDefault="00DC3966" w:rsidP="00C020A5">
      <w:pPr>
        <w:pStyle w:val="punkt"/>
        <w:numPr>
          <w:ilvl w:val="0"/>
          <w:numId w:val="101"/>
        </w:numPr>
      </w:pPr>
      <w:r w:rsidRPr="008B79FA">
        <w:t>z niepełnosprawności;</w:t>
      </w:r>
    </w:p>
    <w:p w14:paraId="3EF135AA" w14:textId="70C8B354" w:rsidR="00DC3966" w:rsidRPr="008B79FA" w:rsidRDefault="00DC3966" w:rsidP="00FC6E6D">
      <w:pPr>
        <w:pStyle w:val="punkt"/>
      </w:pPr>
      <w:r w:rsidRPr="008B79FA">
        <w:t>z niedostosowania społecznego;</w:t>
      </w:r>
    </w:p>
    <w:p w14:paraId="46A49C3D" w14:textId="49218A03" w:rsidR="00DC3966" w:rsidRPr="008B79FA" w:rsidRDefault="00DC3966" w:rsidP="00FC6E6D">
      <w:pPr>
        <w:pStyle w:val="punkt"/>
      </w:pPr>
      <w:r w:rsidRPr="008B79FA">
        <w:t>z zagrożenia niedostosowaniem społecznym;</w:t>
      </w:r>
    </w:p>
    <w:p w14:paraId="340AB610" w14:textId="14814613" w:rsidR="00DC3966" w:rsidRPr="008B79FA" w:rsidRDefault="00DC3966" w:rsidP="00FC6E6D">
      <w:pPr>
        <w:pStyle w:val="punkt"/>
      </w:pPr>
      <w:r w:rsidRPr="008B79FA">
        <w:t>z zaburzeń zachowania lub emocji;</w:t>
      </w:r>
    </w:p>
    <w:p w14:paraId="19F75EDA" w14:textId="056869F1" w:rsidR="00DC3966" w:rsidRPr="008B79FA" w:rsidRDefault="00DC3966" w:rsidP="00FC6E6D">
      <w:pPr>
        <w:pStyle w:val="punkt"/>
      </w:pPr>
      <w:r w:rsidRPr="008B79FA">
        <w:lastRenderedPageBreak/>
        <w:t>ze szczególnych uzdolnień;</w:t>
      </w:r>
    </w:p>
    <w:p w14:paraId="41FE9F45" w14:textId="0625FC2F" w:rsidR="00DC3966" w:rsidRPr="008B79FA" w:rsidRDefault="00DC3966" w:rsidP="00FC6E6D">
      <w:pPr>
        <w:pStyle w:val="punkt"/>
      </w:pPr>
      <w:r w:rsidRPr="008B79FA">
        <w:t>ze specyficznych trudności w uczeniu się;</w:t>
      </w:r>
    </w:p>
    <w:p w14:paraId="6030FE3E" w14:textId="6C681ADC" w:rsidR="00DC3966" w:rsidRPr="008B79FA" w:rsidRDefault="00DC3966" w:rsidP="00FC6E6D">
      <w:pPr>
        <w:pStyle w:val="punkt"/>
      </w:pPr>
      <w:r w:rsidRPr="008B79FA">
        <w:t>z deficytów kompetencji i zaburzeń sprawności językowych;</w:t>
      </w:r>
    </w:p>
    <w:p w14:paraId="52968B1B" w14:textId="225C6F9A" w:rsidR="00DC3966" w:rsidRPr="008B79FA" w:rsidRDefault="00DC3966" w:rsidP="00FC6E6D">
      <w:pPr>
        <w:pStyle w:val="punkt"/>
      </w:pPr>
      <w:r w:rsidRPr="008B79FA">
        <w:t>z choroby przewlekłej;</w:t>
      </w:r>
    </w:p>
    <w:p w14:paraId="74636AF0" w14:textId="0B1FCFEC" w:rsidR="00DC3966" w:rsidRPr="008B79FA" w:rsidRDefault="00DC3966" w:rsidP="00FC6E6D">
      <w:pPr>
        <w:pStyle w:val="punkt"/>
      </w:pPr>
      <w:r w:rsidRPr="008B79FA">
        <w:t>z sytuacji kryzysowych lub traumatycznych;</w:t>
      </w:r>
    </w:p>
    <w:p w14:paraId="250A7B1D" w14:textId="7AC8BA2A" w:rsidR="00DC3966" w:rsidRPr="008B79FA" w:rsidRDefault="00DC3966" w:rsidP="00FC6E6D">
      <w:pPr>
        <w:pStyle w:val="punkt"/>
      </w:pPr>
      <w:r w:rsidRPr="008B79FA">
        <w:t>z niepowodzeń edukacyjnych;</w:t>
      </w:r>
    </w:p>
    <w:p w14:paraId="14A1F39E" w14:textId="3B4B54C6" w:rsidR="00DC3966" w:rsidRPr="008B79FA" w:rsidRDefault="00DC3966" w:rsidP="00FC6E6D">
      <w:pPr>
        <w:pStyle w:val="punkt"/>
      </w:pPr>
      <w:r w:rsidRPr="008B79FA">
        <w:t>z zaniedbań środowiskowych związanych z sytuacją bytową ucznia i jego rodziny, sposobem spędzania czasu wolnego</w:t>
      </w:r>
      <w:r w:rsidR="00A52C29" w:rsidRPr="008B79FA">
        <w:t xml:space="preserve"> </w:t>
      </w:r>
      <w:r w:rsidRPr="008B79FA">
        <w:t>i kontaktami środowiskowymi;</w:t>
      </w:r>
    </w:p>
    <w:p w14:paraId="42CC5F3C" w14:textId="3800A755" w:rsidR="00F6453C" w:rsidRPr="008B79FA" w:rsidRDefault="00DC3966" w:rsidP="00FC6E6D">
      <w:pPr>
        <w:pStyle w:val="punkt"/>
      </w:pPr>
      <w:r w:rsidRPr="008B79FA">
        <w:t>z trudności adaptacyjnych związanych z różnicami kulturowymi lub ze zmianą środowiska edukacyjnego, w tym związanych z wcześniejszym kształceniem za granicą.</w:t>
      </w:r>
    </w:p>
    <w:p w14:paraId="3AB73CD3" w14:textId="67ACAF07" w:rsidR="00F46F08" w:rsidRPr="008B79FA" w:rsidRDefault="00F46F08" w:rsidP="002823E9">
      <w:pPr>
        <w:pStyle w:val="Ustp"/>
      </w:pPr>
      <w:r w:rsidRPr="008B79FA">
        <w:t>O ustalonych formach, sposobach, wymiarze i okresie udzielania pomocy psychologiczno</w:t>
      </w:r>
      <w:r w:rsidR="0004167D" w:rsidRPr="008B79FA">
        <w:t>-</w:t>
      </w:r>
      <w:r w:rsidRPr="008B79FA">
        <w:t>pedagogicznej udzielanej dyrektor szkoły lub wychowawca niezwłocznie informuje rodziców lub opiekunów prawnych.</w:t>
      </w:r>
    </w:p>
    <w:p w14:paraId="6A1D5FE2" w14:textId="07438FD3" w:rsidR="00D9510B" w:rsidRPr="008B79FA" w:rsidRDefault="00940719" w:rsidP="002823E9">
      <w:pPr>
        <w:pStyle w:val="Ustp"/>
      </w:pPr>
      <w:r w:rsidRPr="008B79FA">
        <w:t>U</w:t>
      </w:r>
      <w:r w:rsidR="00D9510B" w:rsidRPr="008B79FA">
        <w:t>czniom pomocy psychologiczno-pedagogicznej udzielają nauczyciele oraz specjaliści realizujący w</w:t>
      </w:r>
      <w:r w:rsidRPr="008B79FA">
        <w:t> </w:t>
      </w:r>
      <w:r w:rsidR="00D9510B" w:rsidRPr="008B79FA">
        <w:t>szkole zadania z zakresu pomocy psychologiczno-pedagogicznej, w szczególności psycholodzy, pedagodzy, logopedzi i terapeuci pedagogiczni, zwani dalej „specjalistami”.</w:t>
      </w:r>
    </w:p>
    <w:p w14:paraId="03F449A1" w14:textId="260D1D03" w:rsidR="00D9510B" w:rsidRPr="008B79FA" w:rsidRDefault="00D9510B" w:rsidP="002823E9">
      <w:pPr>
        <w:pStyle w:val="Ustp"/>
      </w:pPr>
      <w:r w:rsidRPr="008B79FA">
        <w:t>Rodzicom uczniów i nauczycielom pomoc psychologiczno-pedagogiczna udzielana jest</w:t>
      </w:r>
      <w:r w:rsidR="00940719" w:rsidRPr="008B79FA">
        <w:t xml:space="preserve"> </w:t>
      </w:r>
      <w:r w:rsidRPr="008B79FA">
        <w:t>w formie porad, konsultacji, warsztatów i polega na organizowaniu wsparcia</w:t>
      </w:r>
      <w:r w:rsidR="00940719" w:rsidRPr="008B79FA">
        <w:t> </w:t>
      </w:r>
      <w:r w:rsidRPr="008B79FA">
        <w:t>w rozwiązywaniu problemów wychowawczych i dydaktycznych oraz rozwijaniu ich umiejętności wychowawczych w celu zwiększenia efektywności pomocy psychologiczno-pedagogicznej dla uczniów.</w:t>
      </w:r>
    </w:p>
    <w:p w14:paraId="4DB967E0" w14:textId="30EC29FA" w:rsidR="00D9510B" w:rsidRPr="008B79FA" w:rsidRDefault="00D9510B" w:rsidP="002823E9">
      <w:pPr>
        <w:pStyle w:val="Ustp"/>
      </w:pPr>
      <w:r w:rsidRPr="008B79FA">
        <w:t>Korzystanie z pomocy psychologiczno-pedagogicznej w szkole jest dobrowolne</w:t>
      </w:r>
      <w:r w:rsidR="00E76969" w:rsidRPr="008B79FA">
        <w:t xml:space="preserve"> </w:t>
      </w:r>
      <w:r w:rsidRPr="008B79FA">
        <w:t>i nieodpłatne.</w:t>
      </w:r>
    </w:p>
    <w:p w14:paraId="5CD2D3AA" w14:textId="42DFACD4" w:rsidR="00D9510B" w:rsidRPr="008B79FA" w:rsidRDefault="00D9510B" w:rsidP="002823E9">
      <w:pPr>
        <w:pStyle w:val="Ustp"/>
      </w:pPr>
      <w:r w:rsidRPr="008B79FA">
        <w:t>Pomoc psycholo</w:t>
      </w:r>
      <w:r w:rsidR="00656803" w:rsidRPr="008B79FA">
        <w:t>giczno-pedagogiczną organizuje Dyrektor S</w:t>
      </w:r>
      <w:r w:rsidRPr="008B79FA">
        <w:t>zkoły.</w:t>
      </w:r>
    </w:p>
    <w:p w14:paraId="1F0F120D" w14:textId="6F13385B" w:rsidR="00D9510B" w:rsidRPr="008B79FA" w:rsidRDefault="00D9510B" w:rsidP="002823E9">
      <w:pPr>
        <w:pStyle w:val="Ustp"/>
      </w:pPr>
      <w:r w:rsidRPr="008B79FA">
        <w:t>O pomoc psychologiczno-pedagogiczną może się zwrócić każdy podmiot funkcjonujący w szkole.</w:t>
      </w:r>
    </w:p>
    <w:p w14:paraId="203448C7" w14:textId="24EA67DB" w:rsidR="00D9510B" w:rsidRPr="008B79FA" w:rsidRDefault="00D9510B" w:rsidP="002823E9">
      <w:pPr>
        <w:pStyle w:val="Ustp"/>
      </w:pPr>
      <w:r w:rsidRPr="008B79FA">
        <w:t>Pomocy psychologiczno-pedagogicznej w szkole udzielają uczniowi nauczyciele w trakcie bieżącej pracy prowadząc z nim zajęcia rozwijające zainteresowania i uzdolnienia uczniów oraz specjaliści wykonujący zadania z zakresu pomocy psychologiczno-pedagogicznej w szczególności pedagog</w:t>
      </w:r>
      <w:r w:rsidR="004C12BA" w:rsidRPr="008B79FA">
        <w:t>,</w:t>
      </w:r>
      <w:r w:rsidRPr="008B79FA">
        <w:t> logopeda</w:t>
      </w:r>
      <w:r w:rsidR="004C12BA" w:rsidRPr="008B79FA">
        <w:t xml:space="preserve"> i psycholog </w:t>
      </w:r>
      <w:r w:rsidRPr="008B79FA">
        <w:t>we współpracy z:</w:t>
      </w:r>
    </w:p>
    <w:p w14:paraId="10D8BBC9" w14:textId="73905387" w:rsidR="00D9510B" w:rsidRPr="008B79FA" w:rsidRDefault="00D9510B" w:rsidP="00C020A5">
      <w:pPr>
        <w:pStyle w:val="punkt"/>
        <w:numPr>
          <w:ilvl w:val="0"/>
          <w:numId w:val="27"/>
        </w:numPr>
      </w:pPr>
      <w:r w:rsidRPr="008B79FA">
        <w:t>rodzicami ucznia;</w:t>
      </w:r>
    </w:p>
    <w:p w14:paraId="65A8B80D" w14:textId="64E7084B" w:rsidR="00D9510B" w:rsidRPr="008B79FA" w:rsidRDefault="00D9510B" w:rsidP="00FC6E6D">
      <w:pPr>
        <w:pStyle w:val="punkt"/>
      </w:pPr>
      <w:r w:rsidRPr="008B79FA">
        <w:t>poradniami psychologiczno-pedagogicznymi i specjalistycznymi;</w:t>
      </w:r>
    </w:p>
    <w:p w14:paraId="14A9C71B" w14:textId="6DA41B49" w:rsidR="00D9510B" w:rsidRPr="008B79FA" w:rsidRDefault="00D9510B" w:rsidP="00FC6E6D">
      <w:pPr>
        <w:pStyle w:val="punkt"/>
      </w:pPr>
      <w:r w:rsidRPr="008B79FA">
        <w:t>placó</w:t>
      </w:r>
      <w:r w:rsidR="00FA5414" w:rsidRPr="008B79FA">
        <w:t>wkami doskonalenia nauczycieli;</w:t>
      </w:r>
    </w:p>
    <w:p w14:paraId="50481E5D" w14:textId="726E95A6" w:rsidR="00D9510B" w:rsidRPr="008B79FA" w:rsidRDefault="00D9510B" w:rsidP="00FC6E6D">
      <w:pPr>
        <w:pStyle w:val="punkt"/>
      </w:pPr>
      <w:r w:rsidRPr="008B79FA">
        <w:t>organizacjami i instytucjami działającymi na rzecz rodziny, dzieci i młodzieży.</w:t>
      </w:r>
    </w:p>
    <w:p w14:paraId="79C1C187" w14:textId="59132ED5" w:rsidR="00D9510B" w:rsidRPr="008B79FA" w:rsidRDefault="00D9510B" w:rsidP="002823E9">
      <w:pPr>
        <w:pStyle w:val="Ustp"/>
      </w:pPr>
      <w:r w:rsidRPr="008B79FA">
        <w:t xml:space="preserve">Pomoc psychologiczno-pedagogiczna udzielana jest uczniom szkoły w formie: </w:t>
      </w:r>
    </w:p>
    <w:p w14:paraId="23CB4126" w14:textId="77777777" w:rsidR="007D021A" w:rsidRPr="008B79FA" w:rsidRDefault="007D021A" w:rsidP="00C020A5">
      <w:pPr>
        <w:pStyle w:val="punkt"/>
        <w:numPr>
          <w:ilvl w:val="0"/>
          <w:numId w:val="102"/>
        </w:numPr>
      </w:pPr>
      <w:r w:rsidRPr="008B79FA">
        <w:t xml:space="preserve">zajęć rozwijających uzdolnienia; </w:t>
      </w:r>
    </w:p>
    <w:p w14:paraId="23714E0C" w14:textId="478F09D9" w:rsidR="007D021A" w:rsidRPr="008B79FA" w:rsidRDefault="007D021A" w:rsidP="00C020A5">
      <w:pPr>
        <w:pStyle w:val="punkt"/>
        <w:numPr>
          <w:ilvl w:val="0"/>
          <w:numId w:val="102"/>
        </w:numPr>
      </w:pPr>
      <w:r w:rsidRPr="008B79FA">
        <w:t>zajęć rozwijających umiejętności uczenia się;</w:t>
      </w:r>
    </w:p>
    <w:p w14:paraId="374C465D" w14:textId="051FBDB9" w:rsidR="007D021A" w:rsidRPr="008B79FA" w:rsidRDefault="007D021A" w:rsidP="00C020A5">
      <w:pPr>
        <w:pStyle w:val="punkt"/>
        <w:numPr>
          <w:ilvl w:val="0"/>
          <w:numId w:val="102"/>
        </w:numPr>
      </w:pPr>
      <w:r w:rsidRPr="008B79FA">
        <w:t>zajęć dydaktyczno-wyrównawczych;</w:t>
      </w:r>
    </w:p>
    <w:p w14:paraId="5D4C6A0E" w14:textId="04429CAA" w:rsidR="00D9510B" w:rsidRPr="008B79FA" w:rsidRDefault="007D021A" w:rsidP="00FC6E6D">
      <w:pPr>
        <w:pStyle w:val="punkt"/>
      </w:pPr>
      <w:r w:rsidRPr="008B79FA">
        <w:t xml:space="preserve">specjalistycznych </w:t>
      </w:r>
      <w:proofErr w:type="spellStart"/>
      <w:r w:rsidRPr="008B79FA">
        <w:t>np</w:t>
      </w:r>
      <w:proofErr w:type="spellEnd"/>
      <w:r w:rsidRPr="008B79FA">
        <w:t>: logopedycznych</w:t>
      </w:r>
      <w:r w:rsidR="00D9510B" w:rsidRPr="008B79FA">
        <w:t>;</w:t>
      </w:r>
    </w:p>
    <w:p w14:paraId="6605A238" w14:textId="77777777" w:rsidR="007D021A" w:rsidRPr="008B79FA" w:rsidRDefault="001C755B" w:rsidP="00FC6E6D">
      <w:pPr>
        <w:pStyle w:val="punkt"/>
      </w:pPr>
      <w:r w:rsidRPr="008B79FA">
        <w:t xml:space="preserve">porad, </w:t>
      </w:r>
      <w:r w:rsidR="002B724B" w:rsidRPr="008B79FA">
        <w:t>konsultacji</w:t>
      </w:r>
      <w:r w:rsidR="007D021A" w:rsidRPr="008B79FA">
        <w:t>;</w:t>
      </w:r>
    </w:p>
    <w:p w14:paraId="578D8B67" w14:textId="012D3CD4" w:rsidR="00D9510B" w:rsidRPr="008B79FA" w:rsidRDefault="001C755B" w:rsidP="00FC6E6D">
      <w:pPr>
        <w:pStyle w:val="punkt"/>
      </w:pPr>
      <w:r w:rsidRPr="008B79FA">
        <w:t>warsztatów</w:t>
      </w:r>
      <w:r w:rsidR="00D9510B" w:rsidRPr="008B79FA">
        <w:t>.</w:t>
      </w:r>
    </w:p>
    <w:p w14:paraId="5FD06515" w14:textId="7924DBF2" w:rsidR="00F24C1D" w:rsidRPr="008B79FA" w:rsidRDefault="00210FB4" w:rsidP="002823E9">
      <w:pPr>
        <w:pStyle w:val="Ustp"/>
      </w:pPr>
      <w:r w:rsidRPr="008B79FA">
        <w:t>Zajęcia dydaktyczno-wyrównawcze organizuje się dla uczniów mających trudności w nauce, w</w:t>
      </w:r>
      <w:r w:rsidR="0004167D" w:rsidRPr="008B79FA">
        <w:t> </w:t>
      </w:r>
      <w:r w:rsidRPr="008B79FA">
        <w:t>szczególności w spełnianiu wymagań edukacyjnych wynikających z podstawy programowej kształcenia ogólnego dla danego etapu edukacyjnego. Liczba uczestników zajęć nie może przekraczać 8</w:t>
      </w:r>
      <w:r w:rsidR="00F24C1D" w:rsidRPr="008B79FA">
        <w:t>.</w:t>
      </w:r>
    </w:p>
    <w:p w14:paraId="6C29D2F8" w14:textId="3BC996AC" w:rsidR="00D9510B" w:rsidRPr="008B79FA" w:rsidRDefault="00272751" w:rsidP="002823E9">
      <w:pPr>
        <w:pStyle w:val="Ustp"/>
      </w:pPr>
      <w:r w:rsidRPr="008B79FA">
        <w:t>Zajęcia korekcyjno-kompensacyjne organizuje się dla uczniów z zaburzeniami i odchyleniami rozwojowymi, w tym specyficznymi trudnościami w uczeniu się. Liczba uczestników zajęć nie może przekraczać 5</w:t>
      </w:r>
      <w:r w:rsidR="00D053D0" w:rsidRPr="008B79FA">
        <w:t>;</w:t>
      </w:r>
    </w:p>
    <w:p w14:paraId="49B32DBA" w14:textId="77777777" w:rsidR="000A03A7" w:rsidRPr="008B79FA" w:rsidRDefault="00D9510B" w:rsidP="002823E9">
      <w:pPr>
        <w:pStyle w:val="Ustp"/>
      </w:pPr>
      <w:r w:rsidRPr="008B79FA">
        <w:t>Zajęcia logopedyczne organizuje się dla uczniów z zaburzeniami mowy, które powodują zaburzenia komunikacji językowej oraz utrudniają naukę.</w:t>
      </w:r>
    </w:p>
    <w:p w14:paraId="1B8F6B28" w14:textId="1AFA98A4" w:rsidR="00D9510B" w:rsidRPr="008B79FA" w:rsidRDefault="000A03A7" w:rsidP="002823E9">
      <w:pPr>
        <w:pStyle w:val="Ustp"/>
      </w:pPr>
      <w:r w:rsidRPr="008B79FA">
        <w:t>Zajęcia logopedyczne organizuje się dla uczniów z deficytami kompetencji i zaburzeniami sprawności językowych. Liczba uczestników zajęć nie może przekraczać 4</w:t>
      </w:r>
      <w:r w:rsidR="00D9510B" w:rsidRPr="008B79FA">
        <w:t xml:space="preserve"> </w:t>
      </w:r>
      <w:r w:rsidRPr="008B79FA">
        <w:t>.</w:t>
      </w:r>
    </w:p>
    <w:p w14:paraId="680EA922" w14:textId="6B68D751" w:rsidR="00D9510B" w:rsidRPr="008B79FA" w:rsidRDefault="00865177" w:rsidP="002823E9">
      <w:pPr>
        <w:pStyle w:val="Ustp"/>
      </w:pPr>
      <w:r w:rsidRPr="008B79FA">
        <w:t>Zajęcia rozwijające uzdolnienia organizuje się dla uczniów szczególnie uzdolnionych. Liczba uczestników zajęć nie może przekraczać 8</w:t>
      </w:r>
      <w:r w:rsidR="00D9510B" w:rsidRPr="008B79FA">
        <w:t>.</w:t>
      </w:r>
    </w:p>
    <w:p w14:paraId="21DD162D" w14:textId="020A75F7" w:rsidR="005B5D34" w:rsidRPr="008B79FA" w:rsidRDefault="005B5D34" w:rsidP="002823E9">
      <w:pPr>
        <w:pStyle w:val="Ustp"/>
      </w:pPr>
      <w:r w:rsidRPr="008B79FA">
        <w:t>Zajęcia rozwijające uzdolnienia, zajęcia rozwijające umiejętności uczenia się, zajęcia dydaktyczno-wyrównawcze oraz zajęcia specjalistyczne prowadzą nauczyciele, wychowawcy grup wychowawczych i</w:t>
      </w:r>
      <w:r w:rsidR="0004167D" w:rsidRPr="008B79FA">
        <w:t> </w:t>
      </w:r>
      <w:r w:rsidRPr="008B79FA">
        <w:t>specjaliści posiadający kwalifikacje</w:t>
      </w:r>
      <w:r w:rsidR="009C22F8" w:rsidRPr="008B79FA">
        <w:t xml:space="preserve"> </w:t>
      </w:r>
      <w:r w:rsidRPr="008B79FA">
        <w:t>odpowiednie do rodzaju zajęć.</w:t>
      </w:r>
      <w:r w:rsidR="009C22F8" w:rsidRPr="008B79FA">
        <w:t xml:space="preserve"> </w:t>
      </w:r>
      <w:r w:rsidRPr="008B79FA">
        <w:t xml:space="preserve"> Zajęcia</w:t>
      </w:r>
      <w:r w:rsidR="009C22F8" w:rsidRPr="008B79FA">
        <w:t xml:space="preserve"> te</w:t>
      </w:r>
      <w:r w:rsidR="000D7A55" w:rsidRPr="008B79FA">
        <w:t xml:space="preserve"> </w:t>
      </w:r>
      <w:r w:rsidRPr="008B79FA">
        <w:t>prowadzi się przy wykorzystaniu aktywizujących metod pracy</w:t>
      </w:r>
      <w:r w:rsidR="000D7A55" w:rsidRPr="008B79FA">
        <w:t>.</w:t>
      </w:r>
    </w:p>
    <w:p w14:paraId="3962123D" w14:textId="6FCFA68F" w:rsidR="00FC2659" w:rsidRPr="008B79FA" w:rsidRDefault="00FC2659" w:rsidP="002823E9">
      <w:pPr>
        <w:pStyle w:val="Ustp"/>
      </w:pPr>
      <w:r w:rsidRPr="008B79FA">
        <w:t>Udzielanie pomocy psychologiczno-pedagogicznej w sytuacji zdalnego nauczania</w:t>
      </w:r>
      <w:r w:rsidR="001B6A98" w:rsidRPr="008B79FA">
        <w:t>:</w:t>
      </w:r>
    </w:p>
    <w:p w14:paraId="026281EF" w14:textId="29C83641" w:rsidR="00C4424D" w:rsidRPr="008B79FA" w:rsidRDefault="00C4424D" w:rsidP="00C020A5">
      <w:pPr>
        <w:pStyle w:val="punkt"/>
        <w:numPr>
          <w:ilvl w:val="0"/>
          <w:numId w:val="35"/>
        </w:numPr>
        <w:rPr>
          <w:lang w:eastAsia="pl-PL"/>
        </w:rPr>
      </w:pPr>
      <w:r w:rsidRPr="008B79FA">
        <w:rPr>
          <w:lang w:eastAsia="pl-PL"/>
        </w:rPr>
        <w:t xml:space="preserve">W związku z nauką zdalną </w:t>
      </w:r>
      <w:r w:rsidR="0059207A" w:rsidRPr="008B79FA">
        <w:rPr>
          <w:lang w:eastAsia="pl-PL"/>
        </w:rPr>
        <w:t>D</w:t>
      </w:r>
      <w:r w:rsidRPr="008B79FA">
        <w:rPr>
          <w:lang w:eastAsia="pl-PL"/>
        </w:rPr>
        <w:t>yrektor przekazuje uczniom, rodzicom i nauczycielom informacje o</w:t>
      </w:r>
      <w:r w:rsidR="009D6133" w:rsidRPr="008B79FA">
        <w:rPr>
          <w:lang w:eastAsia="pl-PL"/>
        </w:rPr>
        <w:t> </w:t>
      </w:r>
      <w:r w:rsidRPr="008B79FA">
        <w:rPr>
          <w:lang w:eastAsia="pl-PL"/>
        </w:rPr>
        <w:t>sposobie i trybie realizacji zadań w zakresie organizacji:</w:t>
      </w:r>
    </w:p>
    <w:p w14:paraId="181F6426" w14:textId="77777777" w:rsidR="00C4424D" w:rsidRPr="008B79FA" w:rsidRDefault="00C4424D" w:rsidP="00C020A5">
      <w:pPr>
        <w:pStyle w:val="podpunkt"/>
        <w:numPr>
          <w:ilvl w:val="0"/>
          <w:numId w:val="28"/>
        </w:numPr>
        <w:ind w:left="1560"/>
        <w:rPr>
          <w:lang w:eastAsia="pl-PL"/>
        </w:rPr>
      </w:pPr>
      <w:r w:rsidRPr="008B79FA">
        <w:rPr>
          <w:lang w:eastAsia="pl-PL"/>
        </w:rPr>
        <w:t>kształcenia specjalnego,</w:t>
      </w:r>
    </w:p>
    <w:p w14:paraId="0751D3BC" w14:textId="77777777" w:rsidR="00C4424D" w:rsidRPr="008B79FA" w:rsidRDefault="00C4424D" w:rsidP="00FC6E6D">
      <w:pPr>
        <w:pStyle w:val="podpunkt"/>
        <w:rPr>
          <w:lang w:eastAsia="pl-PL"/>
        </w:rPr>
      </w:pPr>
      <w:r w:rsidRPr="008B79FA">
        <w:rPr>
          <w:lang w:eastAsia="pl-PL"/>
        </w:rPr>
        <w:lastRenderedPageBreak/>
        <w:t>pomocy psychologiczno-pedagogicznej,</w:t>
      </w:r>
    </w:p>
    <w:p w14:paraId="69349A2D" w14:textId="77777777" w:rsidR="00C4424D" w:rsidRPr="008B79FA" w:rsidRDefault="00C4424D" w:rsidP="00FC6E6D">
      <w:pPr>
        <w:pStyle w:val="podpunkt"/>
        <w:rPr>
          <w:lang w:eastAsia="pl-PL"/>
        </w:rPr>
      </w:pPr>
      <w:r w:rsidRPr="008B79FA">
        <w:rPr>
          <w:lang w:eastAsia="pl-PL"/>
        </w:rPr>
        <w:t>indywidualnego obowiązkowego rocznego przygotowania przedszkolnego,</w:t>
      </w:r>
    </w:p>
    <w:p w14:paraId="220BAA1C" w14:textId="77777777" w:rsidR="00C4424D" w:rsidRPr="008B79FA" w:rsidRDefault="00C4424D" w:rsidP="00FC6E6D">
      <w:pPr>
        <w:pStyle w:val="podpunkt"/>
        <w:rPr>
          <w:lang w:eastAsia="pl-PL"/>
        </w:rPr>
      </w:pPr>
      <w:r w:rsidRPr="008B79FA">
        <w:rPr>
          <w:lang w:eastAsia="pl-PL"/>
        </w:rPr>
        <w:t>indywidualnego nauczania,</w:t>
      </w:r>
    </w:p>
    <w:p w14:paraId="3489AE04" w14:textId="77777777" w:rsidR="00C4424D" w:rsidRPr="008B79FA" w:rsidRDefault="00C4424D" w:rsidP="00FC6E6D">
      <w:pPr>
        <w:pStyle w:val="podpunkt"/>
        <w:rPr>
          <w:lang w:eastAsia="pl-PL"/>
        </w:rPr>
      </w:pPr>
      <w:r w:rsidRPr="008B79FA">
        <w:rPr>
          <w:lang w:eastAsia="pl-PL"/>
        </w:rPr>
        <w:t>zajęć rewalidacyjno-wychowawczych,</w:t>
      </w:r>
    </w:p>
    <w:p w14:paraId="20E5B1FC" w14:textId="77777777" w:rsidR="00C4424D" w:rsidRPr="008B79FA" w:rsidRDefault="00C4424D" w:rsidP="00FC6E6D">
      <w:pPr>
        <w:pStyle w:val="podpunkt"/>
        <w:rPr>
          <w:lang w:eastAsia="pl-PL"/>
        </w:rPr>
      </w:pPr>
      <w:r w:rsidRPr="008B79FA">
        <w:rPr>
          <w:lang w:eastAsia="pl-PL"/>
        </w:rPr>
        <w:t>zajęć wczesnego wspomagania rozwoju dziecka,</w:t>
      </w:r>
    </w:p>
    <w:p w14:paraId="26E9E4EB" w14:textId="27437606" w:rsidR="0059207A" w:rsidRPr="008B79FA" w:rsidRDefault="00C4424D" w:rsidP="00FC6E6D">
      <w:pPr>
        <w:pStyle w:val="punkt"/>
        <w:rPr>
          <w:lang w:eastAsia="pl-PL"/>
        </w:rPr>
      </w:pPr>
      <w:r w:rsidRPr="008B79FA">
        <w:rPr>
          <w:lang w:eastAsia="pl-PL"/>
        </w:rPr>
        <w:t>Jeżeli uczeń nie będzie mógł uczestniczyć w zajęciach zdalnych w domu z uwagi na niepełnosprawność, wówczas dyrektor organizuje dla niego zajęcia stacjonarne lub zdalne w</w:t>
      </w:r>
      <w:r w:rsidR="00664453" w:rsidRPr="008B79FA">
        <w:rPr>
          <w:lang w:eastAsia="pl-PL"/>
        </w:rPr>
        <w:t> </w:t>
      </w:r>
      <w:r w:rsidRPr="008B79FA">
        <w:rPr>
          <w:lang w:eastAsia="pl-PL"/>
        </w:rPr>
        <w:t>szkole. Warunkiem będzie wniosek rodziców i możliwość zapewnienia bezpieczeństwa uczniowi w trakcie takich zajęć.</w:t>
      </w:r>
    </w:p>
    <w:p w14:paraId="369E9CFD" w14:textId="52E6897D" w:rsidR="00E00C8A" w:rsidRPr="008B79FA" w:rsidRDefault="00E00C8A" w:rsidP="00FC6E6D">
      <w:pPr>
        <w:pStyle w:val="punkt"/>
        <w:rPr>
          <w:lang w:eastAsia="pl-PL"/>
        </w:rPr>
      </w:pPr>
      <w:r w:rsidRPr="008B79FA">
        <w:rPr>
          <w:lang w:eastAsia="pl-PL"/>
        </w:rPr>
        <w:t>Nauczyciele wspomagający, nauczyciel bibliotekarz, nauczyciele świetlicy są zobowiązani do comiesięcznego rozliczania godzin swojej pracy poprzez przesyłanie do dyrektora szkoły „Karty realizacji zajęć prowadzonych w ramach zdalnego nauczania”.</w:t>
      </w:r>
    </w:p>
    <w:p w14:paraId="0128457A" w14:textId="409E9AED" w:rsidR="00AD4D80" w:rsidRPr="008B79FA" w:rsidRDefault="00AD4D80" w:rsidP="002823E9">
      <w:pPr>
        <w:pStyle w:val="Ustp"/>
        <w:rPr>
          <w:lang w:eastAsia="pl-PL"/>
        </w:rPr>
      </w:pPr>
      <w:r w:rsidRPr="008B79FA">
        <w:rPr>
          <w:lang w:eastAsia="pl-PL"/>
        </w:rPr>
        <w:t xml:space="preserve">Wsparcie merytoryczne dla nauczycieli, wychowawców i specjalistów udzielających pomocy psychologiczno-pedagogicznej w szkole udziela Poradnia </w:t>
      </w:r>
      <w:proofErr w:type="spellStart"/>
      <w:r w:rsidRPr="008B79FA">
        <w:rPr>
          <w:lang w:eastAsia="pl-PL"/>
        </w:rPr>
        <w:t>Psychologiczno</w:t>
      </w:r>
      <w:proofErr w:type="spellEnd"/>
      <w:r w:rsidRPr="008B79FA">
        <w:rPr>
          <w:lang w:eastAsia="pl-PL"/>
        </w:rPr>
        <w:t xml:space="preserve"> - Pedagogiczna w Wyszkowie.</w:t>
      </w:r>
    </w:p>
    <w:p w14:paraId="75FFD313" w14:textId="77777777" w:rsidR="005A0D00" w:rsidRPr="008B79FA" w:rsidRDefault="005A0D00" w:rsidP="005A0D00">
      <w:pPr>
        <w:spacing w:after="0" w:line="200" w:lineRule="atLeast"/>
        <w:jc w:val="both"/>
        <w:rPr>
          <w:bCs/>
          <w:sz w:val="21"/>
          <w:szCs w:val="21"/>
        </w:rPr>
      </w:pPr>
    </w:p>
    <w:p w14:paraId="3AB248BC" w14:textId="5FAFEDFB" w:rsidR="00D9510B" w:rsidRPr="008B79FA" w:rsidRDefault="00D9510B" w:rsidP="00F71093">
      <w:pPr>
        <w:pStyle w:val="Nagwek3"/>
      </w:pPr>
      <w:bookmarkStart w:id="15" w:name="_Toc146213184"/>
      <w:r w:rsidRPr="008B79FA">
        <w:t xml:space="preserve">Rozdział </w:t>
      </w:r>
      <w:r w:rsidRPr="008B79FA">
        <w:rPr>
          <w:lang w:val="pl-PL"/>
        </w:rPr>
        <w:t>3</w:t>
      </w:r>
      <w:r w:rsidR="00136A0D" w:rsidRPr="008B79FA">
        <w:rPr>
          <w:lang w:val="pl-PL"/>
        </w:rPr>
        <w:t xml:space="preserve"> </w:t>
      </w:r>
      <w:r w:rsidR="00F71093" w:rsidRPr="008B79FA">
        <w:rPr>
          <w:lang w:val="pl-PL"/>
        </w:rPr>
        <w:br/>
      </w:r>
      <w:r w:rsidRPr="008B79FA">
        <w:t>Realizacja programu wychowawczo-profilaktycznego szkoły</w:t>
      </w:r>
      <w:bookmarkEnd w:id="15"/>
    </w:p>
    <w:p w14:paraId="649D14A9" w14:textId="77777777" w:rsidR="00D9510B" w:rsidRPr="008B79FA" w:rsidRDefault="00D9510B">
      <w:pPr>
        <w:pStyle w:val="Default"/>
        <w:spacing w:line="200" w:lineRule="atLeast"/>
        <w:ind w:left="567"/>
        <w:jc w:val="both"/>
        <w:rPr>
          <w:rFonts w:ascii="Calibri" w:hAnsi="Calibri"/>
          <w:b/>
          <w:color w:val="auto"/>
          <w:sz w:val="21"/>
          <w:szCs w:val="21"/>
        </w:rPr>
      </w:pPr>
    </w:p>
    <w:p w14:paraId="4B366C33" w14:textId="27285FF6" w:rsidR="0061512C" w:rsidRPr="008B79FA" w:rsidRDefault="00D9510B" w:rsidP="001D6F6C">
      <w:pPr>
        <w:pStyle w:val="Default"/>
        <w:spacing w:line="200" w:lineRule="atLeast"/>
        <w:jc w:val="center"/>
        <w:rPr>
          <w:rFonts w:cs="Times New Roman"/>
          <w:b/>
          <w:color w:val="auto"/>
          <w:sz w:val="21"/>
          <w:szCs w:val="21"/>
        </w:rPr>
      </w:pPr>
      <w:r w:rsidRPr="008B79FA">
        <w:rPr>
          <w:rFonts w:cs="Times New Roman"/>
          <w:b/>
          <w:color w:val="auto"/>
          <w:sz w:val="21"/>
          <w:szCs w:val="21"/>
        </w:rPr>
        <w:t>§ 22</w:t>
      </w:r>
      <w:r w:rsidR="00136A0D" w:rsidRPr="008B79FA">
        <w:rPr>
          <w:rFonts w:cs="Times New Roman"/>
          <w:b/>
          <w:color w:val="auto"/>
          <w:sz w:val="21"/>
          <w:szCs w:val="21"/>
        </w:rPr>
        <w:t>.</w:t>
      </w:r>
    </w:p>
    <w:p w14:paraId="792E725B" w14:textId="0A86BC1B" w:rsidR="00D9510B" w:rsidRPr="008B79FA" w:rsidRDefault="00D9510B" w:rsidP="00C020A5">
      <w:pPr>
        <w:pStyle w:val="Ustp"/>
        <w:numPr>
          <w:ilvl w:val="0"/>
          <w:numId w:val="29"/>
        </w:numPr>
        <w:ind w:left="567" w:hanging="425"/>
      </w:pPr>
      <w:r w:rsidRPr="008B79FA">
        <w:t>Szkoła realizuje program wychowawczo-profilaktyczny, dostosowany do potrzeb rozwojowych uczniów, przygotowany w oparciu o przeprowadzoną diagnozę potrzeb i problemów występujących w</w:t>
      </w:r>
      <w:r w:rsidR="00EA6ED4" w:rsidRPr="008B79FA">
        <w:t> </w:t>
      </w:r>
      <w:r w:rsidRPr="008B79FA">
        <w:t>społeczności szkolnej.</w:t>
      </w:r>
    </w:p>
    <w:p w14:paraId="05E5FA88" w14:textId="09BFA23A" w:rsidR="00D9510B" w:rsidRPr="008B79FA" w:rsidRDefault="00D9510B" w:rsidP="002823E9">
      <w:pPr>
        <w:pStyle w:val="Ustp"/>
      </w:pPr>
      <w:r w:rsidRPr="008B79FA">
        <w:t>Działania profilaktyczne ustalone w programie wychowawczo-profilaktycznym skierowane są do uczniów, nauczycieli i rodziców.</w:t>
      </w:r>
    </w:p>
    <w:p w14:paraId="62C8F56B" w14:textId="6DB8BE2C" w:rsidR="00D9510B" w:rsidRPr="008B79FA" w:rsidRDefault="00D9510B" w:rsidP="002823E9">
      <w:pPr>
        <w:pStyle w:val="Ustp"/>
      </w:pPr>
      <w:r w:rsidRPr="008B79FA">
        <w:t>Program wychowawczo-profilaktyczny opracowany jest przez nauczycieli szkoły przy współpracy z</w:t>
      </w:r>
      <w:r w:rsidR="00911D2E" w:rsidRPr="008B79FA">
        <w:t> </w:t>
      </w:r>
      <w:r w:rsidRPr="008B79FA">
        <w:t>rodzicami i uchwalony przez radę rodziców w porozumieniu z radą pedagogiczną.</w:t>
      </w:r>
    </w:p>
    <w:p w14:paraId="527BE4AF" w14:textId="6C22D4AF" w:rsidR="00D9510B" w:rsidRPr="008B79FA" w:rsidRDefault="00656803" w:rsidP="002823E9">
      <w:pPr>
        <w:pStyle w:val="Ustp"/>
      </w:pPr>
      <w:r w:rsidRPr="008B79FA">
        <w:t>Jeżeli Rada R</w:t>
      </w:r>
      <w:r w:rsidR="00D9510B" w:rsidRPr="008B79FA">
        <w:t>odziców w terminie 30 dni od dnia rozpoczęcia roku szkolnego nie uzyska porozumienia z</w:t>
      </w:r>
      <w:r w:rsidR="00911D2E" w:rsidRPr="008B79FA">
        <w:t> </w:t>
      </w:r>
      <w:r w:rsidR="00D9510B" w:rsidRPr="008B79FA">
        <w:t>radą pedagogiczną w sprawie programu wychowawczo-profilaktyczn</w:t>
      </w:r>
      <w:r w:rsidRPr="008B79FA">
        <w:t>ego szkoły, program ten ustala Dyrektor S</w:t>
      </w:r>
      <w:r w:rsidR="00D9510B" w:rsidRPr="008B79FA">
        <w:t>zkoły w uzgodnieniu z organem sprawującym nadzór pedago</w:t>
      </w:r>
      <w:r w:rsidRPr="008B79FA">
        <w:t>giczny. Program ustalony przez Dyrektora S</w:t>
      </w:r>
      <w:r w:rsidR="00D9510B" w:rsidRPr="008B79FA">
        <w:t>zkoły obowiązuje do c</w:t>
      </w:r>
      <w:r w:rsidRPr="008B79FA">
        <w:t>zasu uchwalenia programu przez Radę R</w:t>
      </w:r>
      <w:r w:rsidR="00D9510B" w:rsidRPr="008B79FA">
        <w:t xml:space="preserve">odziców </w:t>
      </w:r>
      <w:r w:rsidR="00324702" w:rsidRPr="008B79FA">
        <w:t xml:space="preserve"> </w:t>
      </w:r>
      <w:r w:rsidRPr="008B79FA">
        <w:t>w porozumienie z</w:t>
      </w:r>
      <w:r w:rsidR="00911D2E" w:rsidRPr="008B79FA">
        <w:t> </w:t>
      </w:r>
      <w:r w:rsidRPr="008B79FA">
        <w:t>Radą P</w:t>
      </w:r>
      <w:r w:rsidR="00D9510B" w:rsidRPr="008B79FA">
        <w:t>edagogiczną.</w:t>
      </w:r>
    </w:p>
    <w:p w14:paraId="7600ED1B" w14:textId="3B55B4B6" w:rsidR="00D9510B" w:rsidRPr="008B79FA" w:rsidRDefault="00D9510B" w:rsidP="002823E9">
      <w:pPr>
        <w:pStyle w:val="Ustp"/>
      </w:pPr>
      <w:r w:rsidRPr="008B79FA">
        <w:t>Na podstawie uchwalonego programu wychowawczo-profilaktycznego, wychowawca oddziału opracowuje na dany rok szkolny plan pracy wychowawczej i uzgadnia</w:t>
      </w:r>
      <w:r w:rsidR="005A0D00" w:rsidRPr="008B79FA">
        <w:t xml:space="preserve"> </w:t>
      </w:r>
      <w:r w:rsidRPr="008B79FA">
        <w:t>go z rodzicami oddziału.</w:t>
      </w:r>
    </w:p>
    <w:p w14:paraId="1C95155A" w14:textId="77777777" w:rsidR="00D9510B" w:rsidRPr="008B79FA" w:rsidRDefault="00D9510B" w:rsidP="002823E9">
      <w:pPr>
        <w:pStyle w:val="Ustp"/>
      </w:pPr>
      <w:r w:rsidRPr="008B79FA">
        <w:t>Program, o którym mowa w ust. 1., realizowany jest przez wszystkich nauczycieli szkoły.</w:t>
      </w:r>
    </w:p>
    <w:p w14:paraId="1E60F0F1" w14:textId="77777777" w:rsidR="00D9510B" w:rsidRPr="008B79FA" w:rsidRDefault="00D9510B" w:rsidP="00F00103">
      <w:pPr>
        <w:pStyle w:val="Akapitzlist"/>
        <w:widowControl w:val="0"/>
        <w:shd w:val="clear" w:color="auto" w:fill="FFFFFF"/>
        <w:tabs>
          <w:tab w:val="left" w:pos="426"/>
        </w:tabs>
        <w:autoSpaceDE w:val="0"/>
        <w:spacing w:after="0" w:line="200" w:lineRule="atLeast"/>
        <w:ind w:left="0"/>
        <w:jc w:val="both"/>
        <w:rPr>
          <w:sz w:val="21"/>
          <w:szCs w:val="21"/>
        </w:rPr>
      </w:pPr>
    </w:p>
    <w:p w14:paraId="3AB9A610" w14:textId="109EF2B8" w:rsidR="00D9510B" w:rsidRPr="008B79FA" w:rsidRDefault="00D9510B" w:rsidP="00F71093">
      <w:pPr>
        <w:pStyle w:val="Nagwek3"/>
        <w:rPr>
          <w:lang w:val="pl-PL"/>
        </w:rPr>
      </w:pPr>
      <w:bookmarkStart w:id="16" w:name="_Toc146213185"/>
      <w:r w:rsidRPr="008B79FA">
        <w:t>Rozdział 4</w:t>
      </w:r>
      <w:r w:rsidR="00136A0D" w:rsidRPr="008B79FA">
        <w:t xml:space="preserve"> </w:t>
      </w:r>
      <w:r w:rsidR="00F71093" w:rsidRPr="008B79FA">
        <w:br/>
      </w:r>
      <w:r w:rsidRPr="008B79FA">
        <w:t xml:space="preserve">Organizacja zajęć </w:t>
      </w:r>
      <w:r w:rsidR="005C5FF5" w:rsidRPr="008B79FA">
        <w:rPr>
          <w:lang w:val="pl-PL"/>
        </w:rPr>
        <w:t>specjalistycznych</w:t>
      </w:r>
      <w:bookmarkEnd w:id="16"/>
    </w:p>
    <w:p w14:paraId="7F24876E" w14:textId="77777777" w:rsidR="00D9510B" w:rsidRPr="008B79FA" w:rsidRDefault="00D9510B">
      <w:pPr>
        <w:widowControl w:val="0"/>
        <w:autoSpaceDE w:val="0"/>
        <w:spacing w:after="0" w:line="200" w:lineRule="atLeast"/>
        <w:ind w:left="567" w:hanging="567"/>
        <w:jc w:val="both"/>
        <w:rPr>
          <w:b/>
          <w:sz w:val="21"/>
          <w:szCs w:val="21"/>
        </w:rPr>
      </w:pPr>
    </w:p>
    <w:p w14:paraId="4BA71CF1" w14:textId="471295D3" w:rsidR="00735A2A" w:rsidRPr="008B79FA" w:rsidRDefault="00D9510B" w:rsidP="00735A2A">
      <w:pPr>
        <w:widowControl w:val="0"/>
        <w:autoSpaceDE w:val="0"/>
        <w:spacing w:after="0" w:line="200" w:lineRule="atLeast"/>
        <w:jc w:val="center"/>
        <w:rPr>
          <w:rFonts w:ascii="Times New Roman" w:hAnsi="Times New Roman" w:cs="Times New Roman"/>
          <w:b/>
          <w:sz w:val="21"/>
          <w:szCs w:val="21"/>
        </w:rPr>
      </w:pPr>
      <w:r w:rsidRPr="008B79FA">
        <w:rPr>
          <w:rFonts w:ascii="Times New Roman" w:hAnsi="Times New Roman" w:cs="Times New Roman"/>
          <w:b/>
          <w:sz w:val="21"/>
          <w:szCs w:val="21"/>
        </w:rPr>
        <w:t>§ 23</w:t>
      </w:r>
      <w:r w:rsidR="00136A0D" w:rsidRPr="008B79FA">
        <w:rPr>
          <w:rFonts w:ascii="Times New Roman" w:hAnsi="Times New Roman" w:cs="Times New Roman"/>
          <w:b/>
          <w:sz w:val="21"/>
          <w:szCs w:val="21"/>
        </w:rPr>
        <w:t>.</w:t>
      </w:r>
    </w:p>
    <w:p w14:paraId="376C7C13" w14:textId="4C038061" w:rsidR="00D9510B" w:rsidRPr="008B79FA" w:rsidRDefault="00D9510B" w:rsidP="00C020A5">
      <w:pPr>
        <w:pStyle w:val="Ustp"/>
        <w:numPr>
          <w:ilvl w:val="0"/>
          <w:numId w:val="30"/>
        </w:numPr>
        <w:ind w:left="567" w:hanging="425"/>
      </w:pPr>
      <w:r w:rsidRPr="008B79FA">
        <w:t>Do szkoły przyjmuje się uczniów posiadających orzeczenie o potrzebie kształcenia specjalnego, na wniosek rodziców.</w:t>
      </w:r>
    </w:p>
    <w:p w14:paraId="57E0BB25" w14:textId="30D1BFFC" w:rsidR="00D9510B" w:rsidRPr="008B79FA" w:rsidRDefault="00D9510B" w:rsidP="002823E9">
      <w:pPr>
        <w:pStyle w:val="Ustp"/>
      </w:pPr>
      <w:r w:rsidRPr="008B79FA">
        <w:t>Uczniowi objętemu kształceniem specjalnym  dostosowuje się program nauczania do jego indywidualnych potrzeb rozwojowych i edukacyjnych oraz możliwości psychofizycznych. Program ten stanowi indywidualny program edukacyjno-terapeutyczny</w:t>
      </w:r>
      <w:r w:rsidR="00354914" w:rsidRPr="008B79FA">
        <w:t>.</w:t>
      </w:r>
    </w:p>
    <w:p w14:paraId="637856E7" w14:textId="436843C7" w:rsidR="00D9510B" w:rsidRPr="008B79FA" w:rsidRDefault="00D9510B" w:rsidP="002823E9">
      <w:pPr>
        <w:pStyle w:val="Ustp"/>
      </w:pPr>
      <w:r w:rsidRPr="008B79FA">
        <w:t>Uczniom objętym kształceniem specjalnym szkoła zapewnia:</w:t>
      </w:r>
    </w:p>
    <w:p w14:paraId="1AAABB4E" w14:textId="77777777" w:rsidR="00D9510B" w:rsidRPr="008B79FA" w:rsidRDefault="00D9510B" w:rsidP="00C020A5">
      <w:pPr>
        <w:pStyle w:val="punkt"/>
        <w:numPr>
          <w:ilvl w:val="0"/>
          <w:numId w:val="31"/>
        </w:numPr>
      </w:pPr>
      <w:r w:rsidRPr="008B79FA">
        <w:t>pełną realizację zaleceń zawartych w orzeczeniu o potrzebie kształcenia specjalnego;</w:t>
      </w:r>
    </w:p>
    <w:p w14:paraId="22E05B95" w14:textId="77777777" w:rsidR="00D9510B" w:rsidRPr="008B79FA" w:rsidRDefault="00D9510B" w:rsidP="00FC6E6D">
      <w:pPr>
        <w:pStyle w:val="punkt"/>
      </w:pPr>
      <w:r w:rsidRPr="008B79FA">
        <w:t>odpowiednie warunki do nauki i środki dydaktyczne;</w:t>
      </w:r>
    </w:p>
    <w:p w14:paraId="1426181B" w14:textId="77777777" w:rsidR="00D9510B" w:rsidRPr="008B79FA" w:rsidRDefault="00D9510B" w:rsidP="00FC6E6D">
      <w:pPr>
        <w:pStyle w:val="punkt"/>
      </w:pPr>
      <w:r w:rsidRPr="008B79FA">
        <w:t xml:space="preserve">integrację ze środowiskiem rówieśniczym. </w:t>
      </w:r>
    </w:p>
    <w:p w14:paraId="14778766" w14:textId="77777777" w:rsidR="005A0D00" w:rsidRPr="008B79FA" w:rsidRDefault="005A0D00" w:rsidP="005A0D00">
      <w:pPr>
        <w:widowControl w:val="0"/>
        <w:autoSpaceDE w:val="0"/>
        <w:spacing w:after="0" w:line="200" w:lineRule="atLeast"/>
        <w:jc w:val="both"/>
        <w:rPr>
          <w:sz w:val="21"/>
          <w:szCs w:val="21"/>
        </w:rPr>
      </w:pPr>
    </w:p>
    <w:p w14:paraId="244C08AF" w14:textId="41C132D4" w:rsidR="00D9510B" w:rsidRPr="008B79FA" w:rsidRDefault="00D9510B" w:rsidP="00F71093">
      <w:pPr>
        <w:pStyle w:val="Nagwek3"/>
      </w:pPr>
      <w:bookmarkStart w:id="17" w:name="_Toc146213186"/>
      <w:r w:rsidRPr="008B79FA">
        <w:t>Rozdział 5</w:t>
      </w:r>
      <w:r w:rsidR="007C717B" w:rsidRPr="008B79FA">
        <w:br/>
      </w:r>
      <w:r w:rsidRPr="008B79FA">
        <w:t>Organizacja indywidualnego nauczania</w:t>
      </w:r>
      <w:bookmarkEnd w:id="17"/>
    </w:p>
    <w:p w14:paraId="13F5F3A0" w14:textId="77777777" w:rsidR="00D9510B" w:rsidRPr="008B79FA" w:rsidRDefault="00D9510B">
      <w:pPr>
        <w:widowControl w:val="0"/>
        <w:autoSpaceDE w:val="0"/>
        <w:spacing w:after="0" w:line="200" w:lineRule="atLeast"/>
        <w:ind w:left="927"/>
        <w:jc w:val="center"/>
        <w:rPr>
          <w:b/>
          <w:sz w:val="21"/>
          <w:szCs w:val="21"/>
        </w:rPr>
      </w:pPr>
    </w:p>
    <w:p w14:paraId="4FF6A950" w14:textId="79BEF31F" w:rsidR="00644DC3" w:rsidRPr="008B79FA" w:rsidRDefault="00D9510B" w:rsidP="00644DC3">
      <w:pPr>
        <w:widowControl w:val="0"/>
        <w:autoSpaceDE w:val="0"/>
        <w:spacing w:after="0" w:line="200" w:lineRule="atLeast"/>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24</w:t>
      </w:r>
      <w:r w:rsidR="00354914" w:rsidRPr="008B79FA">
        <w:rPr>
          <w:rFonts w:ascii="Times New Roman" w:hAnsi="Times New Roman" w:cs="Times New Roman"/>
          <w:b/>
          <w:sz w:val="21"/>
          <w:szCs w:val="21"/>
        </w:rPr>
        <w:t>.</w:t>
      </w:r>
    </w:p>
    <w:p w14:paraId="5D8FF0A1" w14:textId="43B22644" w:rsidR="00D9510B" w:rsidRPr="008B79FA" w:rsidRDefault="00D9510B" w:rsidP="00C020A5">
      <w:pPr>
        <w:pStyle w:val="Ustp"/>
        <w:numPr>
          <w:ilvl w:val="0"/>
          <w:numId w:val="32"/>
        </w:numPr>
        <w:ind w:left="567" w:hanging="425"/>
      </w:pPr>
      <w:r w:rsidRPr="008B79FA">
        <w:t>Jeżeli stan zdrowia ucznia uniemożliwia lub znacznie utrudnia uczęszczanie do szkoły, zostaje on objęty indywidualnym nauczaniem.</w:t>
      </w:r>
    </w:p>
    <w:p w14:paraId="760F3078" w14:textId="6B2AC6B6" w:rsidR="00D9510B" w:rsidRPr="008B79FA" w:rsidRDefault="00D9510B" w:rsidP="002823E9">
      <w:pPr>
        <w:pStyle w:val="Ustp"/>
      </w:pPr>
      <w:r w:rsidRPr="008B79FA">
        <w:t>Zorganizowanie indywidualnego</w:t>
      </w:r>
      <w:r w:rsidRPr="008B79FA">
        <w:rPr>
          <w:b/>
        </w:rPr>
        <w:t xml:space="preserve"> </w:t>
      </w:r>
      <w:r w:rsidRPr="008B79FA">
        <w:t>nauczania dla ucznia wymaga zgody organu prowadzącego</w:t>
      </w:r>
      <w:r w:rsidR="00E82755" w:rsidRPr="008B79FA">
        <w:t xml:space="preserve"> </w:t>
      </w:r>
      <w:r w:rsidRPr="008B79FA">
        <w:t xml:space="preserve">i jest </w:t>
      </w:r>
      <w:r w:rsidRPr="008B79FA">
        <w:lastRenderedPageBreak/>
        <w:t>udzielane na wniosek rodziców.</w:t>
      </w:r>
    </w:p>
    <w:p w14:paraId="3FC35F95" w14:textId="170F8B1A" w:rsidR="00D9510B" w:rsidRPr="008B79FA" w:rsidRDefault="00D9510B" w:rsidP="002823E9">
      <w:pPr>
        <w:pStyle w:val="Ustp"/>
      </w:pPr>
      <w:r w:rsidRPr="008B79FA">
        <w:t>Wniosek, o którym mowa w ust. 2., rodzice składają do dyrektora szkoły wraz z orzeczeniem poradni psychologiczno-pedagogicznej o konieczności objęcia ucznia indywidualnym nauczaniem.</w:t>
      </w:r>
    </w:p>
    <w:p w14:paraId="4536B7DD" w14:textId="61363555" w:rsidR="00D9510B" w:rsidRPr="008B79FA" w:rsidRDefault="00D9510B" w:rsidP="002823E9">
      <w:pPr>
        <w:pStyle w:val="Ustp"/>
      </w:pPr>
      <w:r w:rsidRPr="008B79FA">
        <w:t>Indywidualne nauczania organizuje się na czas określony, wskazany w orzeczeniu o potrzebie indywidualnego nauczania.</w:t>
      </w:r>
    </w:p>
    <w:p w14:paraId="5F385FDE" w14:textId="653AAD19" w:rsidR="00D9510B" w:rsidRPr="008B79FA" w:rsidRDefault="00D9510B" w:rsidP="002823E9">
      <w:pPr>
        <w:pStyle w:val="Ustp"/>
      </w:pPr>
      <w:r w:rsidRPr="008B79FA">
        <w:t>Indywidualne nauczanie organizuje się w sposób zapewniający wykonanie zaleceń określonych w</w:t>
      </w:r>
      <w:r w:rsidR="00163DBD" w:rsidRPr="008B79FA">
        <w:t> </w:t>
      </w:r>
      <w:r w:rsidRPr="008B79FA">
        <w:t>orzeczeniu o potrzebie indywidualnego nauczania.</w:t>
      </w:r>
    </w:p>
    <w:p w14:paraId="10C2A589" w14:textId="77A8F89C" w:rsidR="00D9510B" w:rsidRPr="008B79FA" w:rsidRDefault="00D9510B" w:rsidP="002823E9">
      <w:pPr>
        <w:pStyle w:val="Ustp"/>
      </w:pPr>
      <w:r w:rsidRPr="008B79FA">
        <w:t>Zajęcia indywidualnego nauczania są prowadzone przez nauczyciela w indywidualnym i bezpośrednim kontakcie z uczniem.</w:t>
      </w:r>
    </w:p>
    <w:p w14:paraId="1655431A" w14:textId="11DF73EC" w:rsidR="00D9510B" w:rsidRPr="008B79FA" w:rsidRDefault="00D9510B" w:rsidP="002823E9">
      <w:pPr>
        <w:pStyle w:val="Ustp"/>
      </w:pPr>
      <w:r w:rsidRPr="008B79FA">
        <w:t>W indywidualnym nauczaniu realizuje się obowiązkowe zajęcia edukacyjne wynikające z ramowego planu nauczania z dostosowaniem do potrzeb rozwojowych i edukacyjnych oraz możliwości psychofizycznych ucznia.</w:t>
      </w:r>
    </w:p>
    <w:p w14:paraId="5FFBF71D" w14:textId="77777777" w:rsidR="00D9510B" w:rsidRPr="008B79FA" w:rsidRDefault="00656803" w:rsidP="002823E9">
      <w:pPr>
        <w:pStyle w:val="Ustp"/>
      </w:pPr>
      <w:r w:rsidRPr="008B79FA">
        <w:t>Dyrektor S</w:t>
      </w:r>
      <w:r w:rsidR="00D9510B" w:rsidRPr="008B79FA">
        <w:t>zkoły, na wniosek nauczyciela prowadzącego zajęcia indywidualnego nauczania, może zezwolić na odstąpienie od realizacji niektórych treści nauczania objętych obowiązkowymi zajęciami edukacyjnym, stosownie do możliwości psychofizycznych ucznia oraz warunków, w miejscu, w którym są organizowane zajęcia indywidualnego nauczania.</w:t>
      </w:r>
    </w:p>
    <w:p w14:paraId="6043F5FD" w14:textId="2212DE68" w:rsidR="00D9510B" w:rsidRPr="008B79FA" w:rsidRDefault="00D9510B" w:rsidP="002823E9">
      <w:pPr>
        <w:pStyle w:val="Ustp"/>
      </w:pPr>
      <w:r w:rsidRPr="008B79FA">
        <w:t>Wniosek</w:t>
      </w:r>
      <w:r w:rsidR="007804B9" w:rsidRPr="008B79FA">
        <w:t xml:space="preserve"> wraz z uzasadnieniem</w:t>
      </w:r>
      <w:r w:rsidRPr="008B79FA">
        <w:t xml:space="preserve">, o którym mowa w ust. 8, składa się w formie pisemnej. </w:t>
      </w:r>
    </w:p>
    <w:p w14:paraId="2A40DEAD" w14:textId="77777777" w:rsidR="00D9510B" w:rsidRPr="008B79FA" w:rsidRDefault="00D9510B" w:rsidP="002823E9">
      <w:pPr>
        <w:pStyle w:val="Ustp"/>
      </w:pPr>
      <w:r w:rsidRPr="008B79FA">
        <w:t>Uczniowi obję</w:t>
      </w:r>
      <w:r w:rsidR="00656803" w:rsidRPr="008B79FA">
        <w:t>temu indywidualnym nauczaniem, Dyrektor S</w:t>
      </w:r>
      <w:r w:rsidRPr="008B79FA">
        <w:t>zkoły umożliwia udział w zajęciach rozwijających zainteresowania i uzdolnienia, uroczystościach i imprezach szkolnych oraz udziela wsparcia psychologiczno-pedagogicznego.</w:t>
      </w:r>
    </w:p>
    <w:p w14:paraId="15AB5EAE" w14:textId="551AA34E" w:rsidR="00C26371" w:rsidRPr="008B79FA" w:rsidRDefault="00C26371" w:rsidP="002823E9">
      <w:pPr>
        <w:pStyle w:val="Ustp"/>
      </w:pPr>
      <w:r w:rsidRPr="008B79FA">
        <w:t>Dyrektor szkoły na wniosek rodziców ucznia i w porozumieniu z organem prowadzącym, umożliwia uczniowi, który posiada orzeczenie o potrzebie indywidualnego nauczania, realizację zajęć indywidualnego nauczania z wykorzystaniem metod i technik kształcenia na odległość,</w:t>
      </w:r>
      <w:r w:rsidR="008749B8" w:rsidRPr="008B79FA">
        <w:t xml:space="preserve"> </w:t>
      </w:r>
      <w:r w:rsidRPr="008B79FA">
        <w:t>w indywidualnym kontakcie z nauczycielem lub nauczycielami, uwzględniając zalecenia zawarte w orzeczeniu o potrzebie indywidualnego nauczania.</w:t>
      </w:r>
    </w:p>
    <w:p w14:paraId="6A5BE5CB" w14:textId="601C4DBC" w:rsidR="00C26371" w:rsidRPr="008B79FA" w:rsidRDefault="00C26371" w:rsidP="002823E9">
      <w:pPr>
        <w:pStyle w:val="Ustp"/>
      </w:pPr>
      <w:r w:rsidRPr="008B79FA">
        <w:t>Dyrektor szkoły, w której są zorganizowane oddziały przedszkolne na wniosek rodziców dziecka i</w:t>
      </w:r>
      <w:r w:rsidR="008749B8" w:rsidRPr="008B79FA">
        <w:t> </w:t>
      </w:r>
      <w:r w:rsidRPr="008B79FA">
        <w:t>w</w:t>
      </w:r>
      <w:r w:rsidR="008749B8" w:rsidRPr="008B79FA">
        <w:t> </w:t>
      </w:r>
      <w:r w:rsidRPr="008B79FA">
        <w:t>porozumieniu z organem prowadzącym, umożliwia dziecku, który posiada orzeczenie o potrzebie indywidualnego obowiązkowego rocznego przygotowania przedszkolnego, realizację zajęć indywidualnego obowiązkowego rocznego przygotowania przedszkolnego z wykorzystaniem metod i</w:t>
      </w:r>
      <w:r w:rsidR="008749B8" w:rsidRPr="008B79FA">
        <w:t> </w:t>
      </w:r>
      <w:r w:rsidRPr="008B79FA">
        <w:t>technik kształcenia na odległość, w indywidualnym kontakcie z nauczycielem lub nauczycielami, uwzględniając zalecenia zawarte w orzeczeniu.</w:t>
      </w:r>
    </w:p>
    <w:p w14:paraId="628B7981" w14:textId="4FEAFC0F" w:rsidR="00C26371" w:rsidRPr="008B79FA" w:rsidRDefault="00C26371" w:rsidP="002823E9">
      <w:pPr>
        <w:pStyle w:val="Ustp"/>
      </w:pPr>
      <w:r w:rsidRPr="008B79FA">
        <w:t>Dla ucznia przebywającego w podmiocie leczniczym, w którym nie zorganizowano szkoły specjalnej, na wniosek rodziców ucznia, oraz w porozumieniu z kierownikiem tego podmiotu i organem prowadzącym tę szkołę, umożliwia się uczniowi realizację w podmiocie leczniczym zajęć z wykorzystaniem metod i</w:t>
      </w:r>
      <w:r w:rsidR="008749B8" w:rsidRPr="008B79FA">
        <w:t> </w:t>
      </w:r>
      <w:r w:rsidRPr="008B79FA">
        <w:t xml:space="preserve">technik kształcenia na odległość. </w:t>
      </w:r>
    </w:p>
    <w:p w14:paraId="1BC1451F" w14:textId="7E85842C" w:rsidR="00C26371" w:rsidRPr="008B79FA" w:rsidRDefault="00C26371" w:rsidP="002823E9">
      <w:pPr>
        <w:pStyle w:val="Ustp"/>
      </w:pPr>
      <w:r w:rsidRPr="008B79FA">
        <w:t>Dyrektor szkoły, do której uczeń uczęszczał przed przyjęciem do podmiotu leczniczego,</w:t>
      </w:r>
      <w:r w:rsidR="006B55C1" w:rsidRPr="008B79FA">
        <w:t xml:space="preserve"> </w:t>
      </w:r>
      <w:r w:rsidRPr="008B79FA">
        <w:t xml:space="preserve">w którym nie zorganizowano szkoły specjalnej, na wniosek nauczyciela, kierownika podmiotu leczniczego lub upoważnionego przez niego lekarza, może – ze względu na stan zdrowia ucznia –zezwolić na: </w:t>
      </w:r>
    </w:p>
    <w:p w14:paraId="60858862" w14:textId="3074FEB7" w:rsidR="00C26371" w:rsidRPr="008B79FA" w:rsidRDefault="00C26371" w:rsidP="00C020A5">
      <w:pPr>
        <w:pStyle w:val="punkt"/>
        <w:numPr>
          <w:ilvl w:val="0"/>
          <w:numId w:val="33"/>
        </w:numPr>
      </w:pPr>
      <w:r w:rsidRPr="008B79FA">
        <w:t xml:space="preserve">odstąpienie od realizacji niektórych treści nauczania obowiązkowych zajęć edukacyjnych; </w:t>
      </w:r>
    </w:p>
    <w:p w14:paraId="7DCDF46F" w14:textId="5040E63E" w:rsidR="00C26371" w:rsidRPr="008B79FA" w:rsidRDefault="00C26371" w:rsidP="00FC6E6D">
      <w:pPr>
        <w:pStyle w:val="punkt"/>
      </w:pPr>
      <w:r w:rsidRPr="008B79FA">
        <w:t xml:space="preserve">zmniejszenie liczby godzin zajęć edukacyjnych; </w:t>
      </w:r>
    </w:p>
    <w:p w14:paraId="6127488C" w14:textId="72FE72DB" w:rsidR="00C26371" w:rsidRPr="008B79FA" w:rsidRDefault="00C26371" w:rsidP="00FC6E6D">
      <w:pPr>
        <w:pStyle w:val="punkt"/>
      </w:pPr>
      <w:r w:rsidRPr="008B79FA">
        <w:t>odstąpienie od udziału ucznia w zajęciach edukacyjnych na czas wskazany przez lekarza.</w:t>
      </w:r>
    </w:p>
    <w:p w14:paraId="6A40B7BA" w14:textId="77777777" w:rsidR="006B55C1" w:rsidRPr="008B79FA" w:rsidRDefault="006B55C1">
      <w:pPr>
        <w:widowControl w:val="0"/>
        <w:tabs>
          <w:tab w:val="left" w:pos="1560"/>
        </w:tabs>
        <w:autoSpaceDE w:val="0"/>
        <w:spacing w:after="0" w:line="200" w:lineRule="atLeast"/>
        <w:ind w:left="567" w:hanging="567"/>
        <w:jc w:val="both"/>
        <w:rPr>
          <w:b/>
          <w:sz w:val="21"/>
          <w:szCs w:val="21"/>
        </w:rPr>
      </w:pPr>
    </w:p>
    <w:p w14:paraId="41DDEB17" w14:textId="2F0A9200" w:rsidR="006B55C1" w:rsidRPr="008B79FA" w:rsidRDefault="00D9510B" w:rsidP="00171A7B">
      <w:pPr>
        <w:widowControl w:val="0"/>
        <w:tabs>
          <w:tab w:val="left" w:pos="1560"/>
        </w:tabs>
        <w:autoSpaceDE w:val="0"/>
        <w:spacing w:after="0" w:line="200" w:lineRule="atLeast"/>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25</w:t>
      </w:r>
      <w:r w:rsidR="00136A0D" w:rsidRPr="008B79FA">
        <w:rPr>
          <w:rFonts w:ascii="Times New Roman" w:hAnsi="Times New Roman" w:cs="Times New Roman"/>
          <w:b/>
          <w:sz w:val="21"/>
          <w:szCs w:val="21"/>
        </w:rPr>
        <w:t>.</w:t>
      </w:r>
    </w:p>
    <w:p w14:paraId="3B171760" w14:textId="34ADCE9D" w:rsidR="00D9510B" w:rsidRPr="008B79FA" w:rsidRDefault="00D9510B" w:rsidP="00C020A5">
      <w:pPr>
        <w:pStyle w:val="Ustp"/>
        <w:numPr>
          <w:ilvl w:val="0"/>
          <w:numId w:val="34"/>
        </w:numPr>
        <w:ind w:left="567" w:hanging="425"/>
      </w:pPr>
      <w:r w:rsidRPr="008B79FA">
        <w:t>Na wniosek lub za zgodą ro</w:t>
      </w:r>
      <w:r w:rsidR="00656803" w:rsidRPr="008B79FA">
        <w:t>dziców, po zasięgnięciu opinii Rady P</w:t>
      </w:r>
      <w:r w:rsidRPr="008B79FA">
        <w:t>edagogicznej i publicznej poradni psychologiczno-pedagogicznej, w</w:t>
      </w:r>
      <w:r w:rsidR="00656803" w:rsidRPr="008B79FA">
        <w:t xml:space="preserve"> tym poradni specjalistycznej, Dyrektor S</w:t>
      </w:r>
      <w:r w:rsidRPr="008B79FA">
        <w:t xml:space="preserve">zkoły może zezwolić uczniowi na indywidualny program lub tok nauki oraz wyznaczyć nauczyciela-opiekuna. </w:t>
      </w:r>
    </w:p>
    <w:p w14:paraId="7FE882A8" w14:textId="46A93F4E" w:rsidR="00D9510B" w:rsidRPr="008B79FA" w:rsidRDefault="00D9510B" w:rsidP="002823E9">
      <w:pPr>
        <w:pStyle w:val="Ustp"/>
      </w:pPr>
      <w:r w:rsidRPr="008B79FA">
        <w:t xml:space="preserve">Uczeń realizujący indywidualny tok nauki jest klasyfikowany na podstawie egzaminu klasyfikacyjnego. </w:t>
      </w:r>
    </w:p>
    <w:p w14:paraId="15E95D7F" w14:textId="24AE1FF9" w:rsidR="00D9510B" w:rsidRPr="008B79FA" w:rsidRDefault="00D9510B" w:rsidP="002823E9">
      <w:pPr>
        <w:pStyle w:val="Ustp"/>
      </w:pPr>
      <w:r w:rsidRPr="008B79FA">
        <w:t>Uczeń realizujący indywidualny program nauki kształci się w zakresie jednego, kilku lub wszystkich obowiązkowych zajęć edukacyjnych, przewidzianych w szkolnym planie nauczania dla danej klasy według programu dostosowanego do jego uzdolnień, zainteresowań i możliwości edukacyjnych.</w:t>
      </w:r>
    </w:p>
    <w:p w14:paraId="34B48B5B" w14:textId="7D1921D7" w:rsidR="00D9510B" w:rsidRPr="008B79FA" w:rsidRDefault="00D9510B" w:rsidP="002823E9">
      <w:pPr>
        <w:pStyle w:val="Ustp"/>
      </w:pPr>
      <w:r w:rsidRPr="008B79FA">
        <w:t>Uczeń realizujący indywidualny tok nauki kształci się według systemu innego niż udział w</w:t>
      </w:r>
      <w:r w:rsidR="007E378D" w:rsidRPr="008B79FA">
        <w:t> </w:t>
      </w:r>
      <w:r w:rsidRPr="008B79FA">
        <w:t>obowiązkowych zajęciach edukacyjnych, w zakresie jednego, kilku lub wszystkich obowiązkowych zajęć edukacyjnych przewidzianych w szkolnym planie nauczenia.</w:t>
      </w:r>
    </w:p>
    <w:p w14:paraId="0D530112" w14:textId="2A15A5E5" w:rsidR="00D9510B" w:rsidRPr="008B79FA" w:rsidRDefault="00D9510B" w:rsidP="002823E9">
      <w:pPr>
        <w:pStyle w:val="Ustp"/>
      </w:pPr>
      <w:r w:rsidRPr="008B79FA">
        <w:t>Uczeń objęty indywidualnym tokiem nauki może realizować w ciągu jednego roku szkolnego program nauczania z zakresu dwóch lub więcej klas i może być klasyfikowany i promowany w czasie całego roku szkolnego.</w:t>
      </w:r>
    </w:p>
    <w:p w14:paraId="445CCF4E" w14:textId="7FF47853" w:rsidR="00D9510B" w:rsidRPr="008B79FA" w:rsidRDefault="00D9510B" w:rsidP="002823E9">
      <w:pPr>
        <w:pStyle w:val="Ustp"/>
      </w:pPr>
      <w:r w:rsidRPr="008B79FA">
        <w:t xml:space="preserve">Z wnioskiem o indywidualny program lub toki nauki może wystąpić uczeń za zgodą rodziców, rodzice </w:t>
      </w:r>
      <w:r w:rsidRPr="008B79FA">
        <w:lastRenderedPageBreak/>
        <w:t>lub nauczyciel.</w:t>
      </w:r>
    </w:p>
    <w:p w14:paraId="3789ACEB" w14:textId="2AAB13FF" w:rsidR="00D9510B" w:rsidRPr="008B79FA" w:rsidRDefault="00D9510B" w:rsidP="002823E9">
      <w:pPr>
        <w:pStyle w:val="Ustp"/>
      </w:pPr>
      <w:r w:rsidRPr="008B79FA">
        <w:t>Wniosek, o którym</w:t>
      </w:r>
      <w:r w:rsidR="00656803" w:rsidRPr="008B79FA">
        <w:t xml:space="preserve"> mowa w ust. 6., składa się do Dyrektora S</w:t>
      </w:r>
      <w:r w:rsidRPr="008B79FA">
        <w:t>zkoły za pośrednictwem wychowawcy oddziału, który przygotowuje opinię o możliwościach, predyspozycjach i oczekiwaniach ucznia oraz jego osiągnięciach. Opinię wychowawcy dołącza się do wniosku wraz z opinią poradni psychologiczno-pedagogicznej.</w:t>
      </w:r>
    </w:p>
    <w:p w14:paraId="37BB7516" w14:textId="426FF4B0" w:rsidR="00D9510B" w:rsidRPr="008B79FA" w:rsidRDefault="00D9510B" w:rsidP="002823E9">
      <w:pPr>
        <w:pStyle w:val="Ustp"/>
      </w:pPr>
      <w:r w:rsidRPr="008B79FA">
        <w:t>W przypadku zezwolenia na indywidualny tok nauki, umożliwiający realizację w ciągu jednego roku szkolnego programu nauczania z zakresu więcej niż dwóch klas, wymaga się także pozytywnej opinii organu sprawującego nadzór pedagogiczny nad szkołą.</w:t>
      </w:r>
    </w:p>
    <w:p w14:paraId="2D878BEF" w14:textId="3350B90D" w:rsidR="00D9510B" w:rsidRPr="008B79FA" w:rsidRDefault="00D9510B" w:rsidP="002823E9">
      <w:pPr>
        <w:pStyle w:val="Ustp"/>
      </w:pPr>
      <w:r w:rsidRPr="008B79FA">
        <w:t>Nauczyciel-opiekun opracowuje dla ucznia indywidualny program nauki lub akceptuje program nauki opracowany poza szkołą, który uczeń ma realizować pod jego kierunkiem.</w:t>
      </w:r>
    </w:p>
    <w:p w14:paraId="4410197B" w14:textId="5369CD12" w:rsidR="00D9510B" w:rsidRPr="008B79FA" w:rsidRDefault="00D9510B" w:rsidP="002823E9">
      <w:pPr>
        <w:pStyle w:val="Ustp"/>
      </w:pPr>
      <w:r w:rsidRPr="008B79FA">
        <w:t>Uczeń realizujący indywidualny tok nauki może uczęszczać na wybrane zajęcia edukacyjne do danej klasy lub do klasy programowo wyższej, w tej lub innej szkole, na wybrane zajęcia edukacyjne w szkole wyższego stopnia albo realizować program w całości lub w części we własnym zakresie.</w:t>
      </w:r>
    </w:p>
    <w:p w14:paraId="38AE4C5D" w14:textId="19BAB6D4" w:rsidR="00D9510B" w:rsidRPr="008B79FA" w:rsidRDefault="00D9510B" w:rsidP="002823E9">
      <w:pPr>
        <w:pStyle w:val="Ustp"/>
      </w:pPr>
      <w:r w:rsidRPr="008B79FA">
        <w:t>Jeżeli uczeń o wybitnych uzdolnieniach jednokierunkowych nie może sprostać wymaganiom z zajęć edukacyjnych nieobjętych indywidualnym programem lub tokiem nauki, nauczyciel prowadzący zajęcia może, na wniosek wychowawcy lub innego nauczyciela uczącego ucznia, dostosować wymagania edukacyjne z tych zajęć do indywidualnych potrzeb i możliwości ucznia, z zachowaniem wymagań edukacyjnych wynikających z podstawy programowej.</w:t>
      </w:r>
    </w:p>
    <w:p w14:paraId="11B46CF8" w14:textId="46E39C36" w:rsidR="00D9510B" w:rsidRPr="008B79FA" w:rsidRDefault="00D9510B" w:rsidP="002823E9">
      <w:pPr>
        <w:pStyle w:val="Ustp"/>
      </w:pPr>
      <w:r w:rsidRPr="008B79FA">
        <w:t>Uczeń, od klasy IV, realizujący indywidualny tok nauki jest klasyfikowany na podstawie egzaminu klasyfikacyjnego, o którym mowa w § 76.</w:t>
      </w:r>
    </w:p>
    <w:p w14:paraId="51C5301F" w14:textId="77777777" w:rsidR="005A0D00" w:rsidRPr="008B79FA" w:rsidRDefault="005A0D00" w:rsidP="00F00103">
      <w:pPr>
        <w:pStyle w:val="Akapitzlist"/>
        <w:spacing w:after="0" w:line="200" w:lineRule="atLeast"/>
        <w:ind w:left="0"/>
        <w:rPr>
          <w:b/>
          <w:sz w:val="21"/>
          <w:szCs w:val="21"/>
        </w:rPr>
      </w:pPr>
    </w:p>
    <w:p w14:paraId="242EEB99" w14:textId="6461DDC0" w:rsidR="00D9510B" w:rsidRPr="008B79FA" w:rsidRDefault="00D9510B" w:rsidP="00F71093">
      <w:pPr>
        <w:pStyle w:val="Nagwek3"/>
      </w:pPr>
      <w:bookmarkStart w:id="18" w:name="_Toc146213187"/>
      <w:r w:rsidRPr="008B79FA">
        <w:t>Rozdział 6</w:t>
      </w:r>
      <w:r w:rsidR="00136A0D" w:rsidRPr="008B79FA">
        <w:t xml:space="preserve"> </w:t>
      </w:r>
      <w:r w:rsidR="00F71093" w:rsidRPr="008B79FA">
        <w:br/>
      </w:r>
      <w:r w:rsidRPr="008B79FA">
        <w:t>Organizacja świetlicy szkolnej</w:t>
      </w:r>
      <w:bookmarkEnd w:id="18"/>
    </w:p>
    <w:p w14:paraId="3711187C" w14:textId="77777777" w:rsidR="00D9510B" w:rsidRPr="008B79FA" w:rsidRDefault="00D9510B">
      <w:pPr>
        <w:pStyle w:val="Akapitzlist"/>
        <w:spacing w:after="0" w:line="200" w:lineRule="atLeast"/>
        <w:ind w:left="567"/>
        <w:jc w:val="both"/>
        <w:rPr>
          <w:b/>
          <w:sz w:val="21"/>
          <w:szCs w:val="21"/>
        </w:rPr>
      </w:pPr>
    </w:p>
    <w:p w14:paraId="1E72AB0E" w14:textId="3C6B3B41" w:rsidR="009B3574" w:rsidRPr="008B79FA" w:rsidRDefault="00D9510B" w:rsidP="009B3574">
      <w:pPr>
        <w:pStyle w:val="Akapitzlist"/>
        <w:spacing w:after="0" w:line="200" w:lineRule="atLeast"/>
        <w:ind w:left="0"/>
        <w:jc w:val="center"/>
        <w:rPr>
          <w:rFonts w:ascii="Times New Roman" w:hAnsi="Times New Roman" w:cs="Times New Roman"/>
          <w:b/>
          <w:sz w:val="21"/>
          <w:szCs w:val="21"/>
        </w:rPr>
      </w:pPr>
      <w:r w:rsidRPr="008B79FA">
        <w:rPr>
          <w:rFonts w:ascii="Times New Roman" w:hAnsi="Times New Roman" w:cs="Times New Roman"/>
          <w:b/>
          <w:sz w:val="21"/>
          <w:szCs w:val="21"/>
        </w:rPr>
        <w:t>§ 26</w:t>
      </w:r>
      <w:r w:rsidR="00136A0D" w:rsidRPr="008B79FA">
        <w:rPr>
          <w:rFonts w:ascii="Times New Roman" w:hAnsi="Times New Roman" w:cs="Times New Roman"/>
          <w:b/>
          <w:sz w:val="21"/>
          <w:szCs w:val="21"/>
        </w:rPr>
        <w:t>.</w:t>
      </w:r>
    </w:p>
    <w:p w14:paraId="49B05001" w14:textId="0F7F81E8" w:rsidR="00201E99" w:rsidRPr="008B79FA" w:rsidRDefault="00D9510B" w:rsidP="00C020A5">
      <w:pPr>
        <w:pStyle w:val="Ustp"/>
        <w:numPr>
          <w:ilvl w:val="0"/>
          <w:numId w:val="36"/>
        </w:numPr>
        <w:ind w:left="567" w:hanging="425"/>
      </w:pPr>
      <w:r w:rsidRPr="008B79FA">
        <w:t xml:space="preserve">Szkoła </w:t>
      </w:r>
      <w:r w:rsidR="00D73466" w:rsidRPr="008B79FA">
        <w:t xml:space="preserve">na wniosek rodziców </w:t>
      </w:r>
      <w:r w:rsidRPr="008B79FA">
        <w:t xml:space="preserve">zapewnia zajęcia świetlicowe dla uczniów </w:t>
      </w:r>
      <w:r w:rsidR="00D73466" w:rsidRPr="008B79FA">
        <w:t>w godzinach porannych</w:t>
      </w:r>
      <w:r w:rsidR="00201E99" w:rsidRPr="008B79FA">
        <w:t xml:space="preserve"> lub </w:t>
      </w:r>
      <w:r w:rsidR="00724438" w:rsidRPr="008B79FA">
        <w:t xml:space="preserve">dla </w:t>
      </w:r>
      <w:r w:rsidR="00201E99" w:rsidRPr="008B79FA">
        <w:t xml:space="preserve">tych </w:t>
      </w:r>
      <w:r w:rsidR="006C3A52" w:rsidRPr="008B79FA">
        <w:t>którzy pozostają w szkole dłużej ze względu na</w:t>
      </w:r>
      <w:r w:rsidR="00201E99" w:rsidRPr="008B79FA">
        <w:t>:</w:t>
      </w:r>
    </w:p>
    <w:p w14:paraId="10CA3291" w14:textId="77777777" w:rsidR="00201E99" w:rsidRPr="008B79FA" w:rsidRDefault="006C3A52" w:rsidP="00C020A5">
      <w:pPr>
        <w:pStyle w:val="punkt"/>
        <w:numPr>
          <w:ilvl w:val="0"/>
          <w:numId w:val="38"/>
        </w:numPr>
      </w:pPr>
      <w:r w:rsidRPr="008B79FA">
        <w:t xml:space="preserve"> czas pracy ich rodziców</w:t>
      </w:r>
      <w:r w:rsidR="00201E99" w:rsidRPr="008B79FA">
        <w:t>;</w:t>
      </w:r>
    </w:p>
    <w:p w14:paraId="1F1F2DA3" w14:textId="77777777" w:rsidR="00201E99" w:rsidRPr="008B79FA" w:rsidRDefault="00201E99" w:rsidP="00C020A5">
      <w:pPr>
        <w:pStyle w:val="punkt"/>
        <w:numPr>
          <w:ilvl w:val="0"/>
          <w:numId w:val="38"/>
        </w:numPr>
      </w:pPr>
      <w:r w:rsidRPr="008B79FA">
        <w:t>o</w:t>
      </w:r>
      <w:r w:rsidR="00D9510B" w:rsidRPr="008B79FA">
        <w:t>rganizację dojazdu do szkoły</w:t>
      </w:r>
      <w:r w:rsidRPr="008B79FA">
        <w:t>;</w:t>
      </w:r>
    </w:p>
    <w:p w14:paraId="25E526F6" w14:textId="605B7A59" w:rsidR="00D9510B" w:rsidRPr="008B79FA" w:rsidRDefault="00D9510B" w:rsidP="00C020A5">
      <w:pPr>
        <w:pStyle w:val="punkt"/>
        <w:numPr>
          <w:ilvl w:val="0"/>
          <w:numId w:val="38"/>
        </w:numPr>
      </w:pPr>
      <w:r w:rsidRPr="008B79FA">
        <w:t>inne ważne okoliczności wymagające zapewnienia im opieki.</w:t>
      </w:r>
    </w:p>
    <w:p w14:paraId="63148401" w14:textId="77777777" w:rsidR="00D9510B" w:rsidRPr="008B79FA" w:rsidRDefault="00D9510B" w:rsidP="002823E9">
      <w:pPr>
        <w:pStyle w:val="Ustp"/>
      </w:pPr>
      <w:r w:rsidRPr="008B79FA">
        <w:t>Podczas zajęć świetlicowych, zapewnia się uczniom:</w:t>
      </w:r>
    </w:p>
    <w:p w14:paraId="251915FF" w14:textId="77777777" w:rsidR="00D9510B" w:rsidRPr="008B79FA" w:rsidRDefault="00D9510B" w:rsidP="00C020A5">
      <w:pPr>
        <w:pStyle w:val="punkt"/>
        <w:numPr>
          <w:ilvl w:val="0"/>
          <w:numId w:val="39"/>
        </w:numPr>
      </w:pPr>
      <w:r w:rsidRPr="008B79FA">
        <w:t>bezpieczeństwo i zorganizowaną opiekę wychowawczą;</w:t>
      </w:r>
    </w:p>
    <w:p w14:paraId="4E6DA63C" w14:textId="77777777" w:rsidR="00D9510B" w:rsidRPr="008B79FA" w:rsidRDefault="00D9510B" w:rsidP="00FC6E6D">
      <w:pPr>
        <w:pStyle w:val="punkt"/>
      </w:pPr>
      <w:r w:rsidRPr="008B79FA">
        <w:t>pomoc w nauce;</w:t>
      </w:r>
    </w:p>
    <w:p w14:paraId="5F8F3A64" w14:textId="77777777" w:rsidR="00D9510B" w:rsidRPr="008B79FA" w:rsidRDefault="00D9510B" w:rsidP="00FC6E6D">
      <w:pPr>
        <w:pStyle w:val="punkt"/>
      </w:pPr>
      <w:r w:rsidRPr="008B79FA">
        <w:t>odpowiednie warunki do nauki własnej i rekreacji, które uwzględniają potrzeby edukacyjne oraz rozwojowe dzieci i młodzieży, a także ich możliwości psychofizyczne.</w:t>
      </w:r>
    </w:p>
    <w:p w14:paraId="14BFEC11" w14:textId="77777777" w:rsidR="00D9510B" w:rsidRPr="008B79FA" w:rsidRDefault="00D9510B" w:rsidP="002823E9">
      <w:pPr>
        <w:pStyle w:val="Ustp"/>
      </w:pPr>
      <w:r w:rsidRPr="008B79FA">
        <w:t>Świetlica  w szczególności organizuje:</w:t>
      </w:r>
    </w:p>
    <w:p w14:paraId="21D00492" w14:textId="63FE2A55" w:rsidR="00D9510B" w:rsidRPr="008B79FA" w:rsidRDefault="00D9510B" w:rsidP="00C020A5">
      <w:pPr>
        <w:pStyle w:val="punkt"/>
        <w:numPr>
          <w:ilvl w:val="0"/>
          <w:numId w:val="37"/>
        </w:numPr>
      </w:pPr>
      <w:r w:rsidRPr="008B79FA">
        <w:t>zajęcia rozwijające zainteresowania i uzdolnienia uczniów poprzez organizowanie zajęć w tym zakresie;</w:t>
      </w:r>
    </w:p>
    <w:p w14:paraId="444C17F3" w14:textId="4A9BB4E1" w:rsidR="00D9510B" w:rsidRPr="008B79FA" w:rsidRDefault="00D9510B" w:rsidP="00FC6E6D">
      <w:pPr>
        <w:pStyle w:val="punkt"/>
      </w:pPr>
      <w:r w:rsidRPr="008B79FA">
        <w:t>zajęcia zapewniające prawidłowy rozwój fizyczny;</w:t>
      </w:r>
    </w:p>
    <w:p w14:paraId="363FA6FC" w14:textId="21AEA53F" w:rsidR="00D9510B" w:rsidRPr="008B79FA" w:rsidRDefault="00D9510B" w:rsidP="00FC6E6D">
      <w:pPr>
        <w:pStyle w:val="punkt"/>
      </w:pPr>
      <w:r w:rsidRPr="008B79FA">
        <w:t>pomoc uczniom w przygotowaniu się do lekcji, odrabianiu zadań domowych;</w:t>
      </w:r>
    </w:p>
    <w:p w14:paraId="42F5E5FE" w14:textId="41E9A485" w:rsidR="00D9510B" w:rsidRPr="008B79FA" w:rsidRDefault="00D9510B" w:rsidP="00FC6E6D">
      <w:pPr>
        <w:pStyle w:val="punkt"/>
      </w:pPr>
      <w:r w:rsidRPr="008B79FA">
        <w:t>wyrównywanie szans edukacyjnych;</w:t>
      </w:r>
    </w:p>
    <w:p w14:paraId="6E850FF2" w14:textId="4EAA7E46" w:rsidR="00D9510B" w:rsidRPr="008B79FA" w:rsidRDefault="00D9510B" w:rsidP="00FC6E6D">
      <w:pPr>
        <w:pStyle w:val="punkt"/>
      </w:pPr>
      <w:r w:rsidRPr="008B79FA">
        <w:t>zajęcia o charakterze wychowawczo-profilaktycznym;</w:t>
      </w:r>
    </w:p>
    <w:p w14:paraId="01C1AC7B" w14:textId="75189BE6" w:rsidR="00D9510B" w:rsidRPr="008B79FA" w:rsidRDefault="00D9510B" w:rsidP="00FC6E6D">
      <w:pPr>
        <w:pStyle w:val="punkt"/>
      </w:pPr>
      <w:r w:rsidRPr="008B79FA">
        <w:t>gry i zabawy ruchowe oraz inne formy kultury fizycznej w pomieszczeniach i na świeżym powietrzu, mających na celu prawidłowy rozwój fizyczny ucznia;</w:t>
      </w:r>
    </w:p>
    <w:p w14:paraId="7E029E02" w14:textId="56EFB1E9" w:rsidR="00D9510B" w:rsidRPr="008B79FA" w:rsidRDefault="00D9510B" w:rsidP="00FC6E6D">
      <w:pPr>
        <w:pStyle w:val="punkt"/>
      </w:pPr>
      <w:r w:rsidRPr="008B79FA">
        <w:t>warunki organizowania kulturalnej rozrywki, kształtowanie nawyków kultury życia codziennego;</w:t>
      </w:r>
    </w:p>
    <w:p w14:paraId="45749CD4" w14:textId="22D82DE8" w:rsidR="00D9510B" w:rsidRPr="008B79FA" w:rsidRDefault="00D9510B" w:rsidP="00FC6E6D">
      <w:pPr>
        <w:pStyle w:val="punkt"/>
      </w:pPr>
      <w:r w:rsidRPr="008B79FA">
        <w:t>zajęcia wyrabiające nawyki higieny, czystości; promuje zdrowy styl życia;</w:t>
      </w:r>
    </w:p>
    <w:p w14:paraId="25B1435D" w14:textId="3E5EFF70" w:rsidR="00D9510B" w:rsidRPr="008B79FA" w:rsidRDefault="00D9510B" w:rsidP="00FC6E6D">
      <w:pPr>
        <w:pStyle w:val="punkt"/>
      </w:pPr>
      <w:r w:rsidRPr="008B79FA">
        <w:t>zajęcia rozwijające samodzielność, samorządność i aktywność społeczną;</w:t>
      </w:r>
    </w:p>
    <w:p w14:paraId="1C72122A" w14:textId="734D69ED" w:rsidR="00D9510B" w:rsidRPr="008B79FA" w:rsidRDefault="00D9510B" w:rsidP="00FC6E6D">
      <w:pPr>
        <w:pStyle w:val="punkt"/>
      </w:pPr>
      <w:r w:rsidRPr="008B79FA">
        <w:t>zajęcia kształtujące umiejętności współdziałania w grupie rówieśniczej;</w:t>
      </w:r>
    </w:p>
    <w:p w14:paraId="5F2FA4C1" w14:textId="1DF18A65" w:rsidR="00D9510B" w:rsidRPr="008B79FA" w:rsidRDefault="00D9510B" w:rsidP="00FC6E6D">
      <w:pPr>
        <w:pStyle w:val="punkt"/>
      </w:pPr>
      <w:r w:rsidRPr="008B79FA">
        <w:t>udział uczniów w różnych imprezach i konkursach;</w:t>
      </w:r>
    </w:p>
    <w:p w14:paraId="41D0759A" w14:textId="2DE4BA09" w:rsidR="00D9510B" w:rsidRPr="008B79FA" w:rsidRDefault="00D9510B" w:rsidP="00FC6E6D">
      <w:pPr>
        <w:pStyle w:val="punkt"/>
      </w:pPr>
      <w:r w:rsidRPr="008B79FA">
        <w:t>współpracę z rodzicami i nauczycielami dzieci uczęszczających do świetlicy szkolnej, także</w:t>
      </w:r>
      <w:r w:rsidR="00E82755" w:rsidRPr="008B79FA">
        <w:t xml:space="preserve"> </w:t>
      </w:r>
      <w:r w:rsidRPr="008B79FA">
        <w:t>z</w:t>
      </w:r>
      <w:r w:rsidR="001B4000" w:rsidRPr="008B79FA">
        <w:t> </w:t>
      </w:r>
      <w:r w:rsidRPr="008B79FA">
        <w:t>pedagogiem, psychologiem, logopedą, terapeutami pedagogicznymi;</w:t>
      </w:r>
    </w:p>
    <w:p w14:paraId="753C6797" w14:textId="43CEE988" w:rsidR="00D9510B" w:rsidRPr="008B79FA" w:rsidRDefault="00D9510B" w:rsidP="00FC6E6D">
      <w:pPr>
        <w:pStyle w:val="punkt"/>
      </w:pPr>
      <w:r w:rsidRPr="008B79FA">
        <w:t xml:space="preserve">współpracę ze środowiskiem lokalnym. </w:t>
      </w:r>
    </w:p>
    <w:p w14:paraId="295EF31C" w14:textId="77777777" w:rsidR="00D9510B" w:rsidRPr="008B79FA" w:rsidRDefault="00D9510B" w:rsidP="002823E9">
      <w:pPr>
        <w:pStyle w:val="Ustp"/>
      </w:pPr>
      <w:r w:rsidRPr="008B79FA">
        <w:t>Zajęcia w świetlicy organizowane są po zgłoszeniu takiej po</w:t>
      </w:r>
      <w:r w:rsidR="00FA5414" w:rsidRPr="008B79FA">
        <w:t>trzeby przez rodziców i przyznaniu środków przez organ prowadzący.</w:t>
      </w:r>
      <w:r w:rsidRPr="008B79FA">
        <w:t xml:space="preserve"> </w:t>
      </w:r>
    </w:p>
    <w:p w14:paraId="3AA13856" w14:textId="77777777" w:rsidR="00D9510B" w:rsidRPr="008B79FA" w:rsidRDefault="00D9510B" w:rsidP="002823E9">
      <w:pPr>
        <w:pStyle w:val="Ustp"/>
      </w:pPr>
      <w:r w:rsidRPr="008B79FA">
        <w:t xml:space="preserve">Zajęcia świetlicowe prowadzone są w grupach wychowawczych, w których liczba uczniów nie powinna przekraczać 25. </w:t>
      </w:r>
    </w:p>
    <w:p w14:paraId="55FB19CD" w14:textId="77777777" w:rsidR="00D9510B" w:rsidRPr="008B79FA" w:rsidRDefault="00D9510B" w:rsidP="002823E9">
      <w:pPr>
        <w:pStyle w:val="Ustp"/>
      </w:pPr>
      <w:r w:rsidRPr="008B79FA">
        <w:lastRenderedPageBreak/>
        <w:t>Świetlica realizuje działania na podstawie corocznie sporządzanego pl</w:t>
      </w:r>
      <w:r w:rsidR="00743219" w:rsidRPr="008B79FA">
        <w:t>anu pracy zatwierdzanego przez D</w:t>
      </w:r>
      <w:r w:rsidRPr="008B79FA">
        <w:t>yre</w:t>
      </w:r>
      <w:r w:rsidR="00743219" w:rsidRPr="008B79FA">
        <w:t>ktora S</w:t>
      </w:r>
      <w:r w:rsidRPr="008B79FA">
        <w:t>zkoły.</w:t>
      </w:r>
    </w:p>
    <w:p w14:paraId="1D19B028" w14:textId="34916D6B" w:rsidR="00D9510B" w:rsidRPr="008B79FA" w:rsidRDefault="00D9510B" w:rsidP="002823E9">
      <w:pPr>
        <w:pStyle w:val="Ustp"/>
      </w:pPr>
      <w:r w:rsidRPr="008B79FA">
        <w:t xml:space="preserve">W planie pracy świetlicy występują następujące formy zajęć: czytelnicze, </w:t>
      </w:r>
      <w:proofErr w:type="spellStart"/>
      <w:r w:rsidRPr="008B79FA">
        <w:t>plastyczno</w:t>
      </w:r>
      <w:proofErr w:type="spellEnd"/>
      <w:r w:rsidRPr="008B79FA">
        <w:t>–</w:t>
      </w:r>
      <w:r w:rsidR="00324702" w:rsidRPr="008B79FA">
        <w:t xml:space="preserve"> </w:t>
      </w:r>
      <w:r w:rsidRPr="008B79FA">
        <w:t xml:space="preserve">techniczne, umuzykalniające, małe formy teatralne, gry i zabawy, zajęcia </w:t>
      </w:r>
      <w:proofErr w:type="spellStart"/>
      <w:r w:rsidRPr="008B79FA">
        <w:t>rekreacyjno</w:t>
      </w:r>
      <w:proofErr w:type="spellEnd"/>
      <w:r w:rsidRPr="008B79FA">
        <w:t>–</w:t>
      </w:r>
      <w:r w:rsidR="00324702" w:rsidRPr="008B79FA">
        <w:t xml:space="preserve"> </w:t>
      </w:r>
      <w:r w:rsidRPr="008B79FA">
        <w:t xml:space="preserve">sportowe, zajęcia rozwijające zainteresowania i zdolności. </w:t>
      </w:r>
    </w:p>
    <w:p w14:paraId="7D87AA78" w14:textId="200EBFF8" w:rsidR="00D9510B" w:rsidRPr="008B79FA" w:rsidRDefault="00D9510B" w:rsidP="002823E9">
      <w:pPr>
        <w:pStyle w:val="Ustp"/>
      </w:pPr>
      <w:r w:rsidRPr="008B79FA">
        <w:t>Nauczyciele świetlicy prowadzą dokumentację pracy opiekuńczo-wychowawczej zgodnie z</w:t>
      </w:r>
      <w:r w:rsidR="00E02271" w:rsidRPr="008B79FA">
        <w:t> </w:t>
      </w:r>
      <w:r w:rsidRPr="008B79FA">
        <w:t>obowiązującymi przepisami.</w:t>
      </w:r>
    </w:p>
    <w:p w14:paraId="58A3C9C9" w14:textId="37BA3D18" w:rsidR="00D9510B" w:rsidRPr="008B79FA" w:rsidRDefault="00D9510B" w:rsidP="002823E9">
      <w:pPr>
        <w:pStyle w:val="Ustp"/>
      </w:pPr>
      <w:r w:rsidRPr="008B79FA">
        <w:t>Godziny pracy świetlicy szkolnej na dany rok szkolny ustala dyrektor szkoły w porozumieniu z organem prowadzącym, uwzględniając tygodniowy rozkład zajęć, potrzeby rodziców  i uczniów korzystających z</w:t>
      </w:r>
      <w:r w:rsidR="005C6079" w:rsidRPr="008B79FA">
        <w:t> </w:t>
      </w:r>
      <w:r w:rsidRPr="008B79FA">
        <w:t>zajęć świetlicowych.</w:t>
      </w:r>
    </w:p>
    <w:p w14:paraId="1E80F82B" w14:textId="77777777" w:rsidR="00D9510B" w:rsidRPr="008B79FA" w:rsidRDefault="00D9510B" w:rsidP="002823E9">
      <w:pPr>
        <w:pStyle w:val="Ustp"/>
      </w:pPr>
      <w:r w:rsidRPr="008B79FA">
        <w:t>Informacje na temat godziny pracy świetlicy podawane są do publicznej wiadomości na początku roku szkolnego.</w:t>
      </w:r>
    </w:p>
    <w:p w14:paraId="54BD3C6C" w14:textId="77777777" w:rsidR="00D9510B" w:rsidRPr="008B79FA" w:rsidRDefault="00D9510B" w:rsidP="002823E9">
      <w:pPr>
        <w:pStyle w:val="Ustp"/>
      </w:pPr>
      <w:r w:rsidRPr="008B79FA">
        <w:t xml:space="preserve">Rodzice składają wniosek o zapisanie dziecka do świetlicy do sekretariatu szkoły. Wzór </w:t>
      </w:r>
      <w:r w:rsidR="00743219" w:rsidRPr="008B79FA">
        <w:t>obowiązującego wniosku określa Dyrektor S</w:t>
      </w:r>
      <w:r w:rsidRPr="008B79FA">
        <w:t>zkoły.</w:t>
      </w:r>
    </w:p>
    <w:p w14:paraId="7AC3DAEA" w14:textId="7616B9A2" w:rsidR="00D9510B" w:rsidRPr="008B79FA" w:rsidRDefault="00D9510B" w:rsidP="002823E9">
      <w:pPr>
        <w:pStyle w:val="Ustp"/>
      </w:pPr>
      <w:r w:rsidRPr="008B79FA">
        <w:t>Wnioski o przyjęcie do świetlicy składa się w ciągu 2 tygodni od przyjęcia dziecka do szkoły. W</w:t>
      </w:r>
      <w:r w:rsidR="00E02271" w:rsidRPr="008B79FA">
        <w:t> </w:t>
      </w:r>
      <w:r w:rsidRPr="008B79FA">
        <w:t>uzasadnionych przypadkach wniosek można złożyć także w innym terminie.</w:t>
      </w:r>
    </w:p>
    <w:p w14:paraId="46B2417D" w14:textId="77777777" w:rsidR="00D9510B" w:rsidRPr="008B79FA" w:rsidRDefault="00D9510B" w:rsidP="002823E9">
      <w:pPr>
        <w:pStyle w:val="Ustp"/>
      </w:pPr>
      <w:r w:rsidRPr="008B79FA">
        <w:t>W świetlicy obowiązuje regulamin, z którym rodzice i uczniowie mają obowiązek zapoznania się.</w:t>
      </w:r>
    </w:p>
    <w:p w14:paraId="068DB11F" w14:textId="2CE8CD67" w:rsidR="00EE661B" w:rsidRPr="008B79FA" w:rsidRDefault="00EE661B" w:rsidP="002823E9">
      <w:pPr>
        <w:pStyle w:val="Ustp"/>
      </w:pPr>
      <w:r w:rsidRPr="008B79FA">
        <w:t>Uczniowie uczęszczający na zajęcia zobowiązani są do przestrzegania regulaminu świetlicy określonego przez dyrektora.</w:t>
      </w:r>
    </w:p>
    <w:p w14:paraId="3F872344" w14:textId="60DC6EA4" w:rsidR="00D9510B" w:rsidRPr="008B79FA" w:rsidRDefault="00D9510B" w:rsidP="002823E9">
      <w:pPr>
        <w:pStyle w:val="Ustp"/>
      </w:pPr>
      <w:r w:rsidRPr="008B79FA">
        <w:t>W szkole może funkcjonować świetlica socjoterapeutyczna – po uzg</w:t>
      </w:r>
      <w:r w:rsidR="005A0D00" w:rsidRPr="008B79FA">
        <w:t>odnieniu z organem prowadzącym.</w:t>
      </w:r>
    </w:p>
    <w:p w14:paraId="44309EC7" w14:textId="77777777" w:rsidR="00CC12FA" w:rsidRPr="008B79FA" w:rsidRDefault="00CC12FA" w:rsidP="005A0D00">
      <w:pPr>
        <w:pStyle w:val="Akapitzlist"/>
        <w:spacing w:after="0" w:line="200" w:lineRule="atLeast"/>
        <w:ind w:left="0"/>
        <w:jc w:val="center"/>
        <w:rPr>
          <w:b/>
          <w:sz w:val="21"/>
          <w:szCs w:val="21"/>
        </w:rPr>
      </w:pPr>
    </w:p>
    <w:p w14:paraId="1DD186FE" w14:textId="405425F3" w:rsidR="00D9510B" w:rsidRPr="008B79FA" w:rsidRDefault="00D9510B" w:rsidP="00F71093">
      <w:pPr>
        <w:pStyle w:val="Nagwek3"/>
        <w:rPr>
          <w:lang w:val="pl-PL"/>
        </w:rPr>
      </w:pPr>
      <w:bookmarkStart w:id="19" w:name="_Toc146213188"/>
      <w:r w:rsidRPr="008B79FA">
        <w:t>Rozdział 7</w:t>
      </w:r>
      <w:r w:rsidR="000252E3" w:rsidRPr="008B79FA">
        <w:t xml:space="preserve"> </w:t>
      </w:r>
      <w:r w:rsidR="00F71093" w:rsidRPr="008B79FA">
        <w:br/>
      </w:r>
      <w:r w:rsidRPr="008B79FA">
        <w:t xml:space="preserve">Organizacja </w:t>
      </w:r>
      <w:r w:rsidR="00993E38" w:rsidRPr="008B79FA">
        <w:rPr>
          <w:lang w:val="pl-PL"/>
        </w:rPr>
        <w:t>dożywiania</w:t>
      </w:r>
      <w:bookmarkEnd w:id="19"/>
    </w:p>
    <w:p w14:paraId="0A348E4D" w14:textId="77777777" w:rsidR="00D9510B" w:rsidRPr="008B79FA" w:rsidRDefault="00D9510B">
      <w:pPr>
        <w:pStyle w:val="Akapitzlist"/>
        <w:spacing w:after="0" w:line="200" w:lineRule="atLeast"/>
        <w:ind w:left="567"/>
        <w:jc w:val="both"/>
        <w:rPr>
          <w:b/>
          <w:sz w:val="21"/>
          <w:szCs w:val="21"/>
        </w:rPr>
      </w:pPr>
    </w:p>
    <w:p w14:paraId="20E968A5" w14:textId="09F8F9E4" w:rsidR="00CC12FA" w:rsidRPr="008B79FA" w:rsidRDefault="00D9510B" w:rsidP="00CC12FA">
      <w:pPr>
        <w:pStyle w:val="Akapitzlist"/>
        <w:spacing w:after="0" w:line="200" w:lineRule="atLeast"/>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27</w:t>
      </w:r>
      <w:r w:rsidR="000252E3" w:rsidRPr="008B79FA">
        <w:rPr>
          <w:rFonts w:ascii="Times New Roman" w:hAnsi="Times New Roman" w:cs="Times New Roman"/>
          <w:b/>
          <w:sz w:val="21"/>
          <w:szCs w:val="21"/>
        </w:rPr>
        <w:t>.</w:t>
      </w:r>
    </w:p>
    <w:p w14:paraId="1D43D327" w14:textId="7AF2629E" w:rsidR="00D9510B" w:rsidRPr="008B79FA" w:rsidRDefault="00D9510B" w:rsidP="00C020A5">
      <w:pPr>
        <w:pStyle w:val="Ustp"/>
        <w:numPr>
          <w:ilvl w:val="0"/>
          <w:numId w:val="40"/>
        </w:numPr>
        <w:ind w:left="567" w:hanging="425"/>
      </w:pPr>
      <w:r w:rsidRPr="008B79FA">
        <w:t xml:space="preserve">W celu realizacji zadań opiekuńczych i wspomagania prawidłowego rozwoju uczniów w szkole organizowane jest dożywianie uczniów. </w:t>
      </w:r>
    </w:p>
    <w:p w14:paraId="4E0834F7" w14:textId="2513FC27" w:rsidR="00D9510B" w:rsidRPr="008B79FA" w:rsidRDefault="00D9510B" w:rsidP="002823E9">
      <w:pPr>
        <w:pStyle w:val="Ustp"/>
      </w:pPr>
      <w:r w:rsidRPr="008B79FA">
        <w:t>Uczniowie korzystają z bezpłatnych posiłków, finansowanych przez Gminę Rząśnik oraz z posiłków opłacanych przez rodziców.</w:t>
      </w:r>
    </w:p>
    <w:p w14:paraId="2BE4D19B" w14:textId="679286FF" w:rsidR="00D9510B" w:rsidRPr="008B79FA" w:rsidRDefault="00BF31D4" w:rsidP="002823E9">
      <w:pPr>
        <w:pStyle w:val="Ustp"/>
      </w:pPr>
      <w:r w:rsidRPr="008B79FA">
        <w:t>Uczniowie spożywają posiłek w swoich salach lekcyjnych.</w:t>
      </w:r>
    </w:p>
    <w:p w14:paraId="0449F40A" w14:textId="0223ECD1" w:rsidR="00E12EC5" w:rsidRPr="008B79FA" w:rsidRDefault="00E12EC5" w:rsidP="002823E9">
      <w:pPr>
        <w:pStyle w:val="Ustp"/>
      </w:pPr>
      <w:r w:rsidRPr="008B79FA">
        <w:t>W przypadku zagrożenia epidemicznego Dyrektor ustala zasady spożywania posiłków zgodnie z</w:t>
      </w:r>
      <w:r w:rsidR="00BF1AE1" w:rsidRPr="008B79FA">
        <w:t> </w:t>
      </w:r>
      <w:r w:rsidRPr="008B79FA">
        <w:t>wytycznymi GIS.</w:t>
      </w:r>
    </w:p>
    <w:p w14:paraId="2423D71C" w14:textId="77777777" w:rsidR="00D9510B" w:rsidRPr="008B79FA" w:rsidRDefault="00D9510B">
      <w:pPr>
        <w:pStyle w:val="Default"/>
        <w:spacing w:line="200" w:lineRule="atLeast"/>
        <w:ind w:left="567"/>
        <w:jc w:val="center"/>
        <w:rPr>
          <w:rFonts w:ascii="Calibri" w:hAnsi="Calibri"/>
          <w:b/>
          <w:color w:val="auto"/>
          <w:sz w:val="21"/>
          <w:szCs w:val="21"/>
        </w:rPr>
      </w:pPr>
    </w:p>
    <w:p w14:paraId="35AC1DDC" w14:textId="1F8784BB" w:rsidR="00D9510B" w:rsidRPr="008B79FA" w:rsidRDefault="00D9510B" w:rsidP="00F71093">
      <w:pPr>
        <w:pStyle w:val="Nagwek3"/>
      </w:pPr>
      <w:bookmarkStart w:id="20" w:name="_Toc146213189"/>
      <w:r w:rsidRPr="008B79FA">
        <w:t>Rozdział 8</w:t>
      </w:r>
      <w:r w:rsidR="000252E3" w:rsidRPr="008B79FA">
        <w:t xml:space="preserve"> </w:t>
      </w:r>
      <w:r w:rsidR="00F71093" w:rsidRPr="008B79FA">
        <w:br/>
      </w:r>
      <w:r w:rsidRPr="008B79FA">
        <w:t>Organizacja biblioteki szkolnej</w:t>
      </w:r>
      <w:bookmarkEnd w:id="20"/>
    </w:p>
    <w:p w14:paraId="27024F26" w14:textId="77777777" w:rsidR="00D9510B" w:rsidRPr="008B79FA" w:rsidRDefault="00D9510B">
      <w:pPr>
        <w:pStyle w:val="Default"/>
        <w:spacing w:line="200" w:lineRule="atLeast"/>
        <w:jc w:val="both"/>
        <w:rPr>
          <w:rFonts w:ascii="Calibri" w:hAnsi="Calibri"/>
          <w:b/>
          <w:color w:val="auto"/>
          <w:sz w:val="21"/>
          <w:szCs w:val="21"/>
        </w:rPr>
      </w:pPr>
    </w:p>
    <w:p w14:paraId="26F16350" w14:textId="3F31608E" w:rsidR="000219A1" w:rsidRPr="008B79FA" w:rsidRDefault="00D9510B" w:rsidP="000219A1">
      <w:pPr>
        <w:pStyle w:val="Default"/>
        <w:spacing w:line="200" w:lineRule="atLeast"/>
        <w:ind w:left="567" w:hanging="567"/>
        <w:jc w:val="center"/>
        <w:rPr>
          <w:rFonts w:cs="Times New Roman"/>
          <w:b/>
          <w:color w:val="auto"/>
          <w:sz w:val="21"/>
          <w:szCs w:val="21"/>
        </w:rPr>
      </w:pPr>
      <w:r w:rsidRPr="008B79FA">
        <w:rPr>
          <w:rFonts w:cs="Times New Roman"/>
          <w:b/>
          <w:color w:val="auto"/>
          <w:sz w:val="21"/>
          <w:szCs w:val="21"/>
        </w:rPr>
        <w:t>§ 28</w:t>
      </w:r>
      <w:r w:rsidR="000252E3" w:rsidRPr="008B79FA">
        <w:rPr>
          <w:rFonts w:cs="Times New Roman"/>
          <w:b/>
          <w:color w:val="auto"/>
          <w:sz w:val="21"/>
          <w:szCs w:val="21"/>
        </w:rPr>
        <w:t>.</w:t>
      </w:r>
    </w:p>
    <w:p w14:paraId="1EA3308F" w14:textId="60378A8C" w:rsidR="00D9510B" w:rsidRPr="008B79FA" w:rsidRDefault="00D9510B" w:rsidP="00C020A5">
      <w:pPr>
        <w:pStyle w:val="Ustp"/>
        <w:numPr>
          <w:ilvl w:val="0"/>
          <w:numId w:val="41"/>
        </w:numPr>
        <w:ind w:hanging="578"/>
      </w:pPr>
      <w:r w:rsidRPr="008B79FA">
        <w:t xml:space="preserve">Szkoła zapewnia uczniom możliwość korzystania z biblioteki szkolnej. </w:t>
      </w:r>
    </w:p>
    <w:p w14:paraId="758AA9EC" w14:textId="37EC2450" w:rsidR="00D9510B" w:rsidRPr="008B79FA" w:rsidRDefault="00D9510B" w:rsidP="002823E9">
      <w:pPr>
        <w:pStyle w:val="Ustp"/>
        <w:rPr>
          <w:spacing w:val="-2"/>
        </w:rPr>
      </w:pPr>
      <w:r w:rsidRPr="008B79FA">
        <w:t xml:space="preserve">Biblioteka na miarę możliwości jest pracownią interaktywną, służącą realizacji potrzeb i zainteresowań </w:t>
      </w:r>
      <w:r w:rsidRPr="008B79FA">
        <w:rPr>
          <w:spacing w:val="-2"/>
        </w:rPr>
        <w:t xml:space="preserve">uczniów, zadań dydaktycznych i wychowawczych szkoły, doskonaleniu </w:t>
      </w:r>
      <w:r w:rsidRPr="008B79FA">
        <w:rPr>
          <w:spacing w:val="-4"/>
        </w:rPr>
        <w:t xml:space="preserve">warunków pracy nauczycieli, popularyzowaniu wiedzy pedagogicznej wśród </w:t>
      </w:r>
      <w:r w:rsidRPr="008B79FA">
        <w:rPr>
          <w:spacing w:val="-2"/>
        </w:rPr>
        <w:t xml:space="preserve">rodziców uczniów.  </w:t>
      </w:r>
    </w:p>
    <w:p w14:paraId="63A5C9FA" w14:textId="77777777" w:rsidR="00D9510B" w:rsidRPr="008B79FA" w:rsidRDefault="00D9510B" w:rsidP="002823E9">
      <w:pPr>
        <w:pStyle w:val="Ustp"/>
      </w:pPr>
      <w:r w:rsidRPr="008B79FA">
        <w:t>W skład biblioteki wchodzą:</w:t>
      </w:r>
    </w:p>
    <w:p w14:paraId="6A4276C6" w14:textId="77777777" w:rsidR="00D9510B" w:rsidRPr="008B79FA" w:rsidRDefault="00D9510B" w:rsidP="00C020A5">
      <w:pPr>
        <w:pStyle w:val="punkt"/>
        <w:numPr>
          <w:ilvl w:val="0"/>
          <w:numId w:val="42"/>
        </w:numPr>
      </w:pPr>
      <w:r w:rsidRPr="008B79FA">
        <w:t>wypożyczalnia, która gromadzi, opracowuje i udostępnia zbiory oraz umożliwia użytkownikom korzystanie z łącza internetowego;</w:t>
      </w:r>
    </w:p>
    <w:p w14:paraId="12D38CE8" w14:textId="77777777" w:rsidR="00D9510B" w:rsidRPr="008B79FA" w:rsidRDefault="00D9510B" w:rsidP="00FC6E6D">
      <w:pPr>
        <w:pStyle w:val="punkt"/>
      </w:pPr>
      <w:r w:rsidRPr="008B79FA">
        <w:t>czytelnia, w której udostępnia się księgozbiór podręczny na miejscu oraz umożliwia użytkownikom korzystanie z łącza internetowego.</w:t>
      </w:r>
    </w:p>
    <w:p w14:paraId="58D1673D" w14:textId="19030D1A" w:rsidR="00D9510B" w:rsidRPr="008B79FA" w:rsidRDefault="00D9510B" w:rsidP="002823E9">
      <w:pPr>
        <w:pStyle w:val="Ustp"/>
      </w:pPr>
      <w:r w:rsidRPr="008B79FA">
        <w:t>Szczegółowe zasady udostępniania zbiorów bibliotecznych, podręczników, materiałów edukacyjnych i</w:t>
      </w:r>
      <w:r w:rsidR="004E2604" w:rsidRPr="008B79FA">
        <w:t> </w:t>
      </w:r>
      <w:r w:rsidRPr="008B79FA">
        <w:t>materiałów ćwiczeniowych określa odrębny regulamin.</w:t>
      </w:r>
    </w:p>
    <w:p w14:paraId="74726985" w14:textId="7D809F82" w:rsidR="00D9510B" w:rsidRPr="008B79FA" w:rsidRDefault="00D9510B" w:rsidP="002823E9">
      <w:pPr>
        <w:pStyle w:val="Ustp"/>
      </w:pPr>
      <w:r w:rsidRPr="008B79FA">
        <w:t>Do zbiorów bibliotecznych należą książki i podręczniki, czasopisma, dokumenty na nośnikach elektronicznych oraz inne materiały niezbędne do realizacji zadań dydaktyczno-wychowawczych  i</w:t>
      </w:r>
      <w:r w:rsidR="004E2604" w:rsidRPr="008B79FA">
        <w:t> </w:t>
      </w:r>
      <w:r w:rsidRPr="008B79FA">
        <w:t xml:space="preserve">opiekuńczych szkoły. </w:t>
      </w:r>
    </w:p>
    <w:p w14:paraId="3E236F85" w14:textId="77777777" w:rsidR="004E2604" w:rsidRPr="008B79FA" w:rsidRDefault="004E2604" w:rsidP="002823E9">
      <w:pPr>
        <w:pStyle w:val="Ustp"/>
        <w:numPr>
          <w:ilvl w:val="0"/>
          <w:numId w:val="0"/>
        </w:numPr>
        <w:ind w:left="567"/>
      </w:pPr>
    </w:p>
    <w:p w14:paraId="6104B378" w14:textId="45508945" w:rsidR="00982AB6" w:rsidRPr="008B79FA" w:rsidRDefault="00D9510B" w:rsidP="00982AB6">
      <w:pPr>
        <w:overflowPunct w:val="0"/>
        <w:autoSpaceDE w:val="0"/>
        <w:spacing w:after="0" w:line="200" w:lineRule="atLeast"/>
        <w:ind w:left="567" w:hanging="567"/>
        <w:jc w:val="center"/>
        <w:rPr>
          <w:rFonts w:ascii="Times New Roman" w:eastAsia="Times New Roman" w:hAnsi="Times New Roman" w:cs="Times New Roman"/>
          <w:b/>
          <w:bCs/>
          <w:sz w:val="21"/>
          <w:szCs w:val="21"/>
        </w:rPr>
      </w:pPr>
      <w:r w:rsidRPr="008B79FA">
        <w:rPr>
          <w:rFonts w:ascii="Times New Roman" w:eastAsia="Times New Roman" w:hAnsi="Times New Roman" w:cs="Times New Roman"/>
          <w:b/>
          <w:bCs/>
          <w:sz w:val="21"/>
          <w:szCs w:val="21"/>
        </w:rPr>
        <w:t>§ 29</w:t>
      </w:r>
      <w:r w:rsidR="00A54A44" w:rsidRPr="008B79FA">
        <w:rPr>
          <w:rFonts w:ascii="Times New Roman" w:eastAsia="Times New Roman" w:hAnsi="Times New Roman" w:cs="Times New Roman"/>
          <w:b/>
          <w:bCs/>
          <w:sz w:val="21"/>
          <w:szCs w:val="21"/>
        </w:rPr>
        <w:t>.</w:t>
      </w:r>
    </w:p>
    <w:p w14:paraId="644715C4" w14:textId="6BC25EA7" w:rsidR="00D9510B" w:rsidRPr="008B79FA" w:rsidRDefault="00D9510B" w:rsidP="00C020A5">
      <w:pPr>
        <w:pStyle w:val="Ustp"/>
        <w:numPr>
          <w:ilvl w:val="0"/>
          <w:numId w:val="43"/>
        </w:numPr>
        <w:ind w:left="567" w:hanging="425"/>
      </w:pPr>
      <w:r w:rsidRPr="008B79FA">
        <w:rPr>
          <w:spacing w:val="-4"/>
        </w:rPr>
        <w:t xml:space="preserve">Godziny pracy biblioteki są ustalane przez </w:t>
      </w:r>
      <w:r w:rsidR="00743219" w:rsidRPr="008B79FA">
        <w:t>Dyrektora S</w:t>
      </w:r>
      <w:r w:rsidRPr="008B79FA">
        <w:t>zkoły, są one dostosowywane do tygodniowego rozkładu zajęć szkoły tak, aby umożliwić użytkownikom dostęp</w:t>
      </w:r>
      <w:r w:rsidR="00982AB6" w:rsidRPr="008B79FA">
        <w:t xml:space="preserve"> </w:t>
      </w:r>
      <w:r w:rsidRPr="008B79FA">
        <w:t>do księgozbioru.</w:t>
      </w:r>
    </w:p>
    <w:p w14:paraId="41193BE0" w14:textId="4CC7C1F7" w:rsidR="006C149F" w:rsidRPr="008B79FA" w:rsidRDefault="006C149F" w:rsidP="00C020A5">
      <w:pPr>
        <w:pStyle w:val="Ustp"/>
        <w:numPr>
          <w:ilvl w:val="0"/>
          <w:numId w:val="43"/>
        </w:numPr>
        <w:ind w:left="567" w:hanging="425"/>
      </w:pPr>
      <w:r w:rsidRPr="008B79FA">
        <w:t>Organizację biblioteki określa plan pracy opracowywany na początku roku szkolnego.</w:t>
      </w:r>
    </w:p>
    <w:p w14:paraId="161AE330" w14:textId="77777777" w:rsidR="00D9510B" w:rsidRPr="008B79FA" w:rsidRDefault="00D9510B" w:rsidP="002823E9">
      <w:pPr>
        <w:pStyle w:val="Ustp"/>
      </w:pPr>
      <w:r w:rsidRPr="008B79FA">
        <w:lastRenderedPageBreak/>
        <w:t xml:space="preserve">Bibliotekę prowadzi nauczyciel bibliotekarz, którego zadaniem jest: </w:t>
      </w:r>
    </w:p>
    <w:p w14:paraId="208A59E4" w14:textId="3170CF28" w:rsidR="00D9510B" w:rsidRPr="008B79FA" w:rsidRDefault="00D9510B" w:rsidP="00C020A5">
      <w:pPr>
        <w:pStyle w:val="punkt"/>
        <w:numPr>
          <w:ilvl w:val="0"/>
          <w:numId w:val="44"/>
        </w:numPr>
      </w:pPr>
      <w:r w:rsidRPr="008B79FA">
        <w:t>gromadzenie, opracowywanie i udostępnianie zbiorów bibliotecznych,  podręczników, materiałów edukacyjnych i materiałów ćwiczeniowych zgodnie z potrzebami uczniów</w:t>
      </w:r>
      <w:r w:rsidR="00982AB6" w:rsidRPr="008B79FA">
        <w:t xml:space="preserve"> </w:t>
      </w:r>
      <w:r w:rsidRPr="008B79FA">
        <w:t>i</w:t>
      </w:r>
      <w:r w:rsidR="00183D8C" w:rsidRPr="008B79FA">
        <w:t> </w:t>
      </w:r>
      <w:r w:rsidRPr="008B79FA">
        <w:t>nauczycieli oraz potrzebami dydaktyczno-wychowawczymi szkoły;</w:t>
      </w:r>
    </w:p>
    <w:p w14:paraId="76A7552B" w14:textId="77777777" w:rsidR="00D9510B" w:rsidRPr="008B79FA" w:rsidRDefault="00D9510B" w:rsidP="00FC6E6D">
      <w:pPr>
        <w:pStyle w:val="punkt"/>
      </w:pPr>
      <w:r w:rsidRPr="008B79FA">
        <w:t>tworzenie warunków do efektywnego posługiwania się technologią informacyjno-komunikacyjną oraz do  poszukiwania, porządkowania i wykorzystywania informacji z różnych źródeł;</w:t>
      </w:r>
    </w:p>
    <w:p w14:paraId="0C7B4E8E" w14:textId="77777777" w:rsidR="00D9510B" w:rsidRPr="008B79FA" w:rsidRDefault="00D9510B" w:rsidP="00FC6E6D">
      <w:pPr>
        <w:pStyle w:val="punkt"/>
      </w:pPr>
      <w:r w:rsidRPr="008B79FA">
        <w:t>zaspokajanie potrzeb czytelniczych i informacyjnych czytelników;</w:t>
      </w:r>
    </w:p>
    <w:p w14:paraId="718161D8" w14:textId="572BA954" w:rsidR="00D9510B" w:rsidRPr="008B79FA" w:rsidRDefault="00D9510B" w:rsidP="00FC6E6D">
      <w:pPr>
        <w:pStyle w:val="punkt"/>
      </w:pPr>
      <w:r w:rsidRPr="008B79FA">
        <w:t>rozbudzanie i rozwijanie indywidualnych zainteresowań uczniów oraz wyrabianie u uczniów nawyku czytania i uczenia się;</w:t>
      </w:r>
    </w:p>
    <w:p w14:paraId="0B938785" w14:textId="698A1E6E" w:rsidR="00D9510B" w:rsidRPr="008B79FA" w:rsidRDefault="00D9510B" w:rsidP="00FC6E6D">
      <w:pPr>
        <w:pStyle w:val="punkt"/>
      </w:pPr>
      <w:r w:rsidRPr="008B79FA">
        <w:t>organizowanie różnorodnych działań rozw</w:t>
      </w:r>
      <w:r w:rsidR="00850460" w:rsidRPr="008B79FA">
        <w:t xml:space="preserve">ijających wrażliwość kulturową </w:t>
      </w:r>
      <w:r w:rsidRPr="008B79FA">
        <w:t>i społeczną, w tym</w:t>
      </w:r>
      <w:r w:rsidR="00850460" w:rsidRPr="008B79FA">
        <w:t xml:space="preserve"> </w:t>
      </w:r>
      <w:r w:rsidRPr="008B79FA">
        <w:t>w zakresie podtrzymywania tożsamości narodowej i językowej uczniów należących</w:t>
      </w:r>
      <w:r w:rsidR="00850460" w:rsidRPr="008B79FA">
        <w:t xml:space="preserve"> </w:t>
      </w:r>
      <w:r w:rsidRPr="008B79FA">
        <w:t>do mniejszości narodowych, mniejszości etnicznych oraz społeczności posługującej się językiem regionalnym;</w:t>
      </w:r>
    </w:p>
    <w:p w14:paraId="35C2AA18" w14:textId="77777777" w:rsidR="00D9510B" w:rsidRPr="008B79FA" w:rsidRDefault="00D9510B" w:rsidP="00FC6E6D">
      <w:pPr>
        <w:pStyle w:val="punkt"/>
      </w:pPr>
      <w:r w:rsidRPr="008B79FA">
        <w:t>podejmowanie różnych form pracy z zakresu edukacji czytelniczej i medialnej;</w:t>
      </w:r>
    </w:p>
    <w:p w14:paraId="08043E14" w14:textId="0895FE6A" w:rsidR="00D9510B" w:rsidRPr="008B79FA" w:rsidRDefault="00D9510B" w:rsidP="00FC6E6D">
      <w:pPr>
        <w:pStyle w:val="punkt"/>
      </w:pPr>
      <w:r w:rsidRPr="008B79FA">
        <w:t>wspomaganie nauczycieli i wychowawców w realizacji zadań dydaktyczno-wychowawczych i</w:t>
      </w:r>
      <w:r w:rsidR="00A773CD" w:rsidRPr="008B79FA">
        <w:t> </w:t>
      </w:r>
      <w:r w:rsidRPr="008B79FA">
        <w:t>opiekuńczych;</w:t>
      </w:r>
    </w:p>
    <w:p w14:paraId="25CE3333" w14:textId="77777777" w:rsidR="00D9510B" w:rsidRPr="008B79FA" w:rsidRDefault="00D9510B" w:rsidP="00FC6E6D">
      <w:pPr>
        <w:pStyle w:val="punkt"/>
      </w:pPr>
      <w:r w:rsidRPr="008B79FA">
        <w:t>umożliwienie doskonalenia metod pracy nauczycieli;</w:t>
      </w:r>
    </w:p>
    <w:p w14:paraId="728EEC43" w14:textId="77777777" w:rsidR="00D9510B" w:rsidRPr="008B79FA" w:rsidRDefault="00D9510B" w:rsidP="00FC6E6D">
      <w:pPr>
        <w:pStyle w:val="punkt"/>
      </w:pPr>
      <w:r w:rsidRPr="008B79FA">
        <w:t>popularyzowanie wiedzy pedagogicznej.</w:t>
      </w:r>
    </w:p>
    <w:p w14:paraId="700AC424" w14:textId="77777777" w:rsidR="00D9510B" w:rsidRPr="008B79FA" w:rsidRDefault="00D9510B">
      <w:pPr>
        <w:pStyle w:val="Akapitzlist"/>
        <w:widowControl w:val="0"/>
        <w:shd w:val="clear" w:color="auto" w:fill="FFFFFF"/>
        <w:tabs>
          <w:tab w:val="left" w:pos="851"/>
        </w:tabs>
        <w:overflowPunct w:val="0"/>
        <w:autoSpaceDE w:val="0"/>
        <w:spacing w:after="0" w:line="200" w:lineRule="atLeast"/>
        <w:ind w:left="1134"/>
        <w:jc w:val="both"/>
        <w:rPr>
          <w:sz w:val="21"/>
          <w:szCs w:val="21"/>
        </w:rPr>
      </w:pPr>
    </w:p>
    <w:p w14:paraId="471EE744" w14:textId="3DAEF5AE" w:rsidR="00B47CE7" w:rsidRPr="008B79FA" w:rsidRDefault="00D9510B" w:rsidP="00B47CE7">
      <w:pPr>
        <w:overflowPunct w:val="0"/>
        <w:autoSpaceDE w:val="0"/>
        <w:spacing w:after="0" w:line="200" w:lineRule="atLeast"/>
        <w:ind w:left="567" w:hanging="567"/>
        <w:jc w:val="center"/>
        <w:rPr>
          <w:rFonts w:ascii="Times New Roman" w:eastAsia="Times New Roman" w:hAnsi="Times New Roman" w:cs="Times New Roman"/>
          <w:b/>
          <w:bCs/>
          <w:sz w:val="21"/>
          <w:szCs w:val="21"/>
        </w:rPr>
      </w:pPr>
      <w:r w:rsidRPr="008B79FA">
        <w:rPr>
          <w:rFonts w:ascii="Times New Roman" w:eastAsia="Times New Roman" w:hAnsi="Times New Roman" w:cs="Times New Roman"/>
          <w:b/>
          <w:bCs/>
          <w:sz w:val="21"/>
          <w:szCs w:val="21"/>
        </w:rPr>
        <w:t>§ 30</w:t>
      </w:r>
      <w:r w:rsidR="00A54A44" w:rsidRPr="008B79FA">
        <w:rPr>
          <w:rFonts w:ascii="Times New Roman" w:eastAsia="Times New Roman" w:hAnsi="Times New Roman" w:cs="Times New Roman"/>
          <w:b/>
          <w:bCs/>
          <w:sz w:val="21"/>
          <w:szCs w:val="21"/>
        </w:rPr>
        <w:t>.</w:t>
      </w:r>
    </w:p>
    <w:p w14:paraId="68139861" w14:textId="54E704F5" w:rsidR="00D9510B" w:rsidRPr="008B79FA" w:rsidRDefault="00D9510B" w:rsidP="00C020A5">
      <w:pPr>
        <w:pStyle w:val="Ustp"/>
        <w:numPr>
          <w:ilvl w:val="0"/>
          <w:numId w:val="45"/>
        </w:numPr>
        <w:ind w:left="567" w:hanging="425"/>
      </w:pPr>
      <w:r w:rsidRPr="008B79FA">
        <w:t>Biblioteka współpracuje z:</w:t>
      </w:r>
    </w:p>
    <w:p w14:paraId="52C9B274" w14:textId="38E100A9" w:rsidR="00D9510B" w:rsidRPr="008B79FA" w:rsidRDefault="00D9510B" w:rsidP="00C020A5">
      <w:pPr>
        <w:pStyle w:val="punkt"/>
        <w:numPr>
          <w:ilvl w:val="0"/>
          <w:numId w:val="46"/>
        </w:numPr>
      </w:pPr>
      <w:r w:rsidRPr="008B79FA">
        <w:t>uczniami, na zasadach świadomego i aktywnego ich udziału, w zakresie rozbudzania i</w:t>
      </w:r>
      <w:r w:rsidR="00183D8C" w:rsidRPr="008B79FA">
        <w:t> </w:t>
      </w:r>
      <w:r w:rsidRPr="008B79FA">
        <w:t>rozwijania zainteresowań czytelniczych, pogłębiania i wyrabiania nawyku czytania i</w:t>
      </w:r>
      <w:r w:rsidR="00183D8C" w:rsidRPr="008B79FA">
        <w:t> </w:t>
      </w:r>
      <w:r w:rsidRPr="008B79FA">
        <w:t>samokształcenia;</w:t>
      </w:r>
    </w:p>
    <w:p w14:paraId="1ECFF797" w14:textId="77777777" w:rsidR="00D9510B" w:rsidRPr="008B79FA" w:rsidRDefault="00D9510B" w:rsidP="00FC6E6D">
      <w:pPr>
        <w:pStyle w:val="punkt"/>
      </w:pPr>
      <w:r w:rsidRPr="008B79FA">
        <w:t>nauczycielami na zasadach wzajemnego wspierania się, w zakresie gromadzenia materiałów dydaktycznych i literatury przedmiotu, organizacji zajęć bibliotecznych, organizacji wspólnych przedsięwzięć;</w:t>
      </w:r>
    </w:p>
    <w:p w14:paraId="2B5A2177" w14:textId="6531CC29" w:rsidR="00D9510B" w:rsidRPr="008B79FA" w:rsidRDefault="00D9510B" w:rsidP="00FC6E6D">
      <w:pPr>
        <w:pStyle w:val="punkt"/>
      </w:pPr>
      <w:r w:rsidRPr="008B79FA">
        <w:t>wychowawcami, na zasadach wzajemnego wspierania się, w zakresie rozpoznawania i</w:t>
      </w:r>
      <w:r w:rsidR="00183D8C" w:rsidRPr="008B79FA">
        <w:t> </w:t>
      </w:r>
      <w:r w:rsidRPr="008B79FA">
        <w:t>rozwijania potrzeb i zainteresowań czytelniczych uczniów;</w:t>
      </w:r>
    </w:p>
    <w:p w14:paraId="3BC2A241" w14:textId="562D4763" w:rsidR="00D9510B" w:rsidRPr="008B79FA" w:rsidRDefault="00D9510B" w:rsidP="00FC6E6D">
      <w:pPr>
        <w:pStyle w:val="punkt"/>
      </w:pPr>
      <w:r w:rsidRPr="008B79FA">
        <w:t>rodzicami, na zasadach partnerstwa, w zakresie przekazywania informacji o czytelnictwie, literaturze pedagogicznej;</w:t>
      </w:r>
    </w:p>
    <w:p w14:paraId="34D77127" w14:textId="77777777" w:rsidR="00D9510B" w:rsidRPr="008B79FA" w:rsidRDefault="00D9510B" w:rsidP="00FC6E6D">
      <w:pPr>
        <w:pStyle w:val="punkt"/>
      </w:pPr>
      <w:r w:rsidRPr="008B79FA">
        <w:t>innymi bibliotekami, na zasadach wzajemnego wspierania się, w zakresie wymiany doświadczeń, organizacji lekcji bibliotecznych i innych zajęć edukacyjnych i kulturalnych;</w:t>
      </w:r>
    </w:p>
    <w:p w14:paraId="481CC154" w14:textId="77777777" w:rsidR="00D9510B" w:rsidRPr="008B79FA" w:rsidRDefault="00D9510B" w:rsidP="00FC6E6D">
      <w:pPr>
        <w:pStyle w:val="punkt"/>
      </w:pPr>
      <w:r w:rsidRPr="008B79FA">
        <w:t>instytucjami kultury i stowarzyszeniami zgodnie z potrzebami.</w:t>
      </w:r>
    </w:p>
    <w:p w14:paraId="12319D64" w14:textId="7433A851" w:rsidR="00D9510B" w:rsidRPr="008B79FA" w:rsidRDefault="00D9510B" w:rsidP="002823E9">
      <w:pPr>
        <w:pStyle w:val="Ustp"/>
      </w:pPr>
      <w:r w:rsidRPr="008B79FA">
        <w:t>W bibliotece przeprowadzana jest inwentaryzacja księgozbioru z uwzględnieniem przepisów wydanych na podstawie art. 27 ust. 6 ustawy z dnia 27 czerwca 1997 r. o bibliotekach (Dz. U. z 2012 r. poz. 642 i</w:t>
      </w:r>
      <w:r w:rsidR="00083D1F" w:rsidRPr="008B79FA">
        <w:t> </w:t>
      </w:r>
      <w:r w:rsidRPr="008B79FA">
        <w:t>908 oraz z 2013 r. poz. 829).</w:t>
      </w:r>
    </w:p>
    <w:p w14:paraId="146FD20F" w14:textId="6CD645D3" w:rsidR="00D9510B" w:rsidRPr="008B79FA" w:rsidRDefault="00D9510B" w:rsidP="002823E9">
      <w:pPr>
        <w:pStyle w:val="Ustp"/>
      </w:pPr>
      <w:r w:rsidRPr="008B79FA">
        <w:t>Biblioteka posługuje się pieczątką okrągłą o średnicy 30 mm, zawierającą w środku napis Biblioteka, a</w:t>
      </w:r>
      <w:r w:rsidR="00083D1F" w:rsidRPr="008B79FA">
        <w:t> </w:t>
      </w:r>
      <w:r w:rsidR="00850460" w:rsidRPr="008B79FA">
        <w:t>w</w:t>
      </w:r>
      <w:r w:rsidR="00E07DF5" w:rsidRPr="008B79FA">
        <w:t> </w:t>
      </w:r>
      <w:r w:rsidR="00850460" w:rsidRPr="008B79FA">
        <w:t>otoku napis Szkoła Podstawowa</w:t>
      </w:r>
      <w:r w:rsidR="00AE43C5" w:rsidRPr="008B79FA">
        <w:t xml:space="preserve"> Bielino</w:t>
      </w:r>
      <w:r w:rsidR="00F03D40" w:rsidRPr="008B79FA">
        <w:t>.</w:t>
      </w:r>
    </w:p>
    <w:p w14:paraId="749195E1" w14:textId="1C78EB8A" w:rsidR="00E82414" w:rsidRPr="008B79FA" w:rsidRDefault="00E82414" w:rsidP="002823E9">
      <w:pPr>
        <w:pStyle w:val="Ustp"/>
      </w:pPr>
      <w:r w:rsidRPr="008B79FA">
        <w:t>Współpraca biblioteki szkolnej z innymi instytucjami opiera się na zasadach, które mają na celu wsparcie działalności edukacyjnej, kulturalnej i informacyjnej szkoły oraz rozwój kompetencji uczniów.</w:t>
      </w:r>
    </w:p>
    <w:p w14:paraId="20DA3CED" w14:textId="77777777" w:rsidR="00F03D40" w:rsidRPr="008B79FA" w:rsidRDefault="00F03D40">
      <w:pPr>
        <w:pStyle w:val="Akapitzlist"/>
        <w:spacing w:after="0" w:line="200" w:lineRule="atLeast"/>
        <w:ind w:left="0"/>
        <w:jc w:val="both"/>
        <w:rPr>
          <w:b/>
          <w:sz w:val="21"/>
          <w:szCs w:val="21"/>
        </w:rPr>
      </w:pPr>
    </w:p>
    <w:p w14:paraId="0D26470F" w14:textId="2CFBB8F3" w:rsidR="00D9510B" w:rsidRPr="008B79FA" w:rsidRDefault="00D9510B" w:rsidP="00F71093">
      <w:pPr>
        <w:pStyle w:val="Nagwek3"/>
      </w:pPr>
      <w:bookmarkStart w:id="21" w:name="_Toc146213190"/>
      <w:r w:rsidRPr="008B79FA">
        <w:t>Rozdział 9</w:t>
      </w:r>
      <w:r w:rsidR="00A54A44" w:rsidRPr="008B79FA">
        <w:t xml:space="preserve"> </w:t>
      </w:r>
      <w:r w:rsidR="00F71093" w:rsidRPr="008B79FA">
        <w:br/>
      </w:r>
      <w:r w:rsidRPr="008B79FA">
        <w:t>Bezpieczeństwo uczniów w czasie zajęć organizowanych przez szkołę</w:t>
      </w:r>
      <w:bookmarkEnd w:id="21"/>
    </w:p>
    <w:p w14:paraId="1080D24F" w14:textId="77777777" w:rsidR="00D9510B" w:rsidRPr="008B79FA" w:rsidRDefault="00D9510B">
      <w:pPr>
        <w:pStyle w:val="Akapitzlist"/>
        <w:spacing w:after="0" w:line="200" w:lineRule="atLeast"/>
        <w:ind w:left="567"/>
        <w:jc w:val="both"/>
        <w:rPr>
          <w:b/>
          <w:sz w:val="21"/>
          <w:szCs w:val="21"/>
        </w:rPr>
      </w:pPr>
    </w:p>
    <w:p w14:paraId="132BFE76" w14:textId="19CDAEA4" w:rsidR="00CE3C1C" w:rsidRPr="008B79FA" w:rsidRDefault="00D9510B" w:rsidP="00CE3C1C">
      <w:pPr>
        <w:pStyle w:val="Akapitzlist"/>
        <w:spacing w:after="0" w:line="200" w:lineRule="atLeast"/>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31.</w:t>
      </w:r>
    </w:p>
    <w:p w14:paraId="3910DB98" w14:textId="0CC38F3E" w:rsidR="00D9510B" w:rsidRPr="008B79FA" w:rsidRDefault="00D9510B" w:rsidP="00C020A5">
      <w:pPr>
        <w:pStyle w:val="Ustp"/>
        <w:numPr>
          <w:ilvl w:val="0"/>
          <w:numId w:val="47"/>
        </w:numPr>
        <w:ind w:left="567" w:hanging="425"/>
      </w:pPr>
      <w:r w:rsidRPr="008B79FA">
        <w:t>Szkoła zapewnia uczniom bezpieczeństwo w budynku i na terenie szkoły.</w:t>
      </w:r>
    </w:p>
    <w:p w14:paraId="56C52737" w14:textId="7BF2E97D" w:rsidR="00D9510B" w:rsidRPr="008B79FA" w:rsidRDefault="00D9510B" w:rsidP="002823E9">
      <w:pPr>
        <w:pStyle w:val="Ustp"/>
      </w:pPr>
      <w:r w:rsidRPr="008B79FA">
        <w:t>W szkole obowiązuje instrukcja bezpieczeństwa pożarowego, zgodnie z którą co roku przeprowadza się próbną ewakuację uczniów i pracowników w terminie nie dłuższym niż 3 miesiące od dnia rozpoczęcia roku szkolnego.</w:t>
      </w:r>
    </w:p>
    <w:p w14:paraId="647E5061" w14:textId="2B98486F" w:rsidR="00D9510B" w:rsidRPr="008B79FA" w:rsidRDefault="00D9510B" w:rsidP="002823E9">
      <w:pPr>
        <w:pStyle w:val="Ustp"/>
      </w:pPr>
      <w:r w:rsidRPr="008B79FA">
        <w:t>Wychowawcy oddziałów mają obowiązek zapoznać uczniów z zasadami ewakuacji obowiązującymi w</w:t>
      </w:r>
      <w:r w:rsidR="00700094" w:rsidRPr="008B79FA">
        <w:t> </w:t>
      </w:r>
      <w:r w:rsidRPr="008B79FA">
        <w:t>szkole.</w:t>
      </w:r>
    </w:p>
    <w:p w14:paraId="5CDE8C8D" w14:textId="69F3C5F4" w:rsidR="00D9510B" w:rsidRPr="008B79FA" w:rsidRDefault="00743219" w:rsidP="002823E9">
      <w:pPr>
        <w:pStyle w:val="Ustp"/>
      </w:pPr>
      <w:r w:rsidRPr="008B79FA">
        <w:t>Dyrektor S</w:t>
      </w:r>
      <w:r w:rsidR="00D9510B" w:rsidRPr="008B79FA">
        <w:t>zkoły powołuje spośród nauczycieli koordynatora do spraw bezpieczeństwa</w:t>
      </w:r>
      <w:r w:rsidR="00E82755" w:rsidRPr="008B79FA">
        <w:t xml:space="preserve"> </w:t>
      </w:r>
      <w:r w:rsidR="00D9510B" w:rsidRPr="008B79FA">
        <w:t>i ewakuacji, w</w:t>
      </w:r>
      <w:r w:rsidR="00700094" w:rsidRPr="008B79FA">
        <w:t> </w:t>
      </w:r>
      <w:r w:rsidR="00D9510B" w:rsidRPr="008B79FA">
        <w:t>celu koordynacji prawidłowego przebiegu działań, o których mowa w ust. 2.</w:t>
      </w:r>
    </w:p>
    <w:p w14:paraId="60C2EBF7" w14:textId="63E580FC" w:rsidR="00D9510B" w:rsidRPr="008B79FA" w:rsidRDefault="00D9510B" w:rsidP="002823E9">
      <w:pPr>
        <w:pStyle w:val="Ustp"/>
      </w:pPr>
      <w:r w:rsidRPr="008B79FA">
        <w:t xml:space="preserve">Szkoła przestrzega przepisów bezpieczeństwa i higieny wynikających z odrębnych przepisów obowiązujących w placówkach oświatowych, ich przestrzeganie podlega kontroli wewnętrznej </w:t>
      </w:r>
      <w:r w:rsidRPr="008B79FA">
        <w:lastRenderedPageBreak/>
        <w:t>i</w:t>
      </w:r>
      <w:r w:rsidR="00F91EE4" w:rsidRPr="008B79FA">
        <w:t> </w:t>
      </w:r>
      <w:r w:rsidRPr="008B79FA">
        <w:t>zewnętrznej.</w:t>
      </w:r>
    </w:p>
    <w:p w14:paraId="30E34E67" w14:textId="46139F0D" w:rsidR="00D9510B" w:rsidRPr="008B79FA" w:rsidRDefault="00D9510B" w:rsidP="002823E9">
      <w:pPr>
        <w:pStyle w:val="Ustp"/>
      </w:pPr>
      <w:r w:rsidRPr="008B79FA">
        <w:t>Każdy nauczyciel zobowiązany jest do systematycznego kontrolowania miejsca prowadzenia zajęć, w</w:t>
      </w:r>
      <w:r w:rsidR="00F91EE4" w:rsidRPr="008B79FA">
        <w:t> </w:t>
      </w:r>
      <w:r w:rsidRPr="008B79FA">
        <w:t>przypadku zagrożenia opuszcza wraz z uczniami to miejs</w:t>
      </w:r>
      <w:r w:rsidR="00743219" w:rsidRPr="008B79FA">
        <w:t>ce i powiadamia o tym fakcie Dyrektora S</w:t>
      </w:r>
      <w:r w:rsidRPr="008B79FA">
        <w:t>zkoły oraz odpowiednie służby.</w:t>
      </w:r>
    </w:p>
    <w:p w14:paraId="1B439FEF" w14:textId="77777777" w:rsidR="00D9510B" w:rsidRPr="008B79FA" w:rsidRDefault="00D9510B" w:rsidP="002823E9">
      <w:pPr>
        <w:pStyle w:val="Ustp"/>
      </w:pPr>
      <w:r w:rsidRPr="008B79FA">
        <w:t>Nauczyciel nie może przystąpić do prowadzenia zajęć zanim zagrożenie nie zostanie usunięte.</w:t>
      </w:r>
    </w:p>
    <w:p w14:paraId="0C5B577D" w14:textId="77777777" w:rsidR="00D9510B" w:rsidRPr="008B79FA" w:rsidRDefault="00D9510B" w:rsidP="002823E9">
      <w:pPr>
        <w:pStyle w:val="Ustp"/>
      </w:pPr>
      <w:r w:rsidRPr="008B79FA">
        <w:t>Do zagrożeń zalicza się w szczególności: pęknięte lub rozbite szyby, odsłonięte przewody elektryczne, ostre przedmioty, uszkodzone sprzęty lub narzędzia itp.</w:t>
      </w:r>
    </w:p>
    <w:p w14:paraId="27380AB6" w14:textId="18EA9F64" w:rsidR="00D9510B" w:rsidRPr="008B79FA" w:rsidRDefault="00D9510B" w:rsidP="002823E9">
      <w:pPr>
        <w:pStyle w:val="Ustp"/>
      </w:pPr>
      <w:r w:rsidRPr="008B79FA">
        <w:t>W sali gimnastycznej, na placu zabaw i boisku szkolnym (terenie rekreacyjnym) oraz w innych miejscach, w których prowadzone są zajęcia ruchowe, nauczyciel kontroluje sprawność sprzętu przed rozpoczęciem zajęć, dba o prawidłową organizację pracy, dobiera odpowiednie metody, dostosowuje wymagania i</w:t>
      </w:r>
      <w:r w:rsidR="00F91EE4" w:rsidRPr="008B79FA">
        <w:t> </w:t>
      </w:r>
      <w:r w:rsidRPr="008B79FA">
        <w:t>formy zajęć do możliwości fizycznych i zdrowotnych uczniów. Podczas ćwiczeń na przyrządach uczniowie są asekurowani przez nauczyciela. Pod nieobecność nauczyciela, uczniowie nie mogą przebywać w sali gimnastycznej ani nie wolno wydawać uczniom sprzętu sportowego.</w:t>
      </w:r>
    </w:p>
    <w:p w14:paraId="2BFFB9B7" w14:textId="77777777" w:rsidR="00D9510B" w:rsidRPr="008B79FA" w:rsidRDefault="00D9510B" w:rsidP="002823E9">
      <w:pPr>
        <w:pStyle w:val="Ustp"/>
      </w:pPr>
      <w:r w:rsidRPr="008B79FA">
        <w:t>Nauczyciel zapoznaje uczniów z obowiązującym regulaminem korzystania z sali gimnastycznej, sprzętu sportowego i terenu rekreacyjnego na pierwszych zajęciach roku szkolnego.</w:t>
      </w:r>
    </w:p>
    <w:p w14:paraId="0C8473E8" w14:textId="43E615C7" w:rsidR="00D9510B" w:rsidRPr="008B79FA" w:rsidRDefault="00D9510B" w:rsidP="002823E9">
      <w:pPr>
        <w:pStyle w:val="Ustp"/>
      </w:pPr>
      <w:r w:rsidRPr="008B79FA">
        <w:t>Nauczyciele prowadzący zajęcia wychowania fizycznego zobowiązani są do zapoznania się</w:t>
      </w:r>
      <w:r w:rsidR="00E82755" w:rsidRPr="008B79FA">
        <w:t xml:space="preserve"> </w:t>
      </w:r>
      <w:r w:rsidRPr="008B79FA">
        <w:t>z informacją dotyczącą stanu zdrowia ucznia przekazaną przez rodziców.</w:t>
      </w:r>
    </w:p>
    <w:p w14:paraId="505F3743" w14:textId="157BF9DE" w:rsidR="00D9510B" w:rsidRPr="008B79FA" w:rsidRDefault="00D9510B" w:rsidP="002823E9">
      <w:pPr>
        <w:pStyle w:val="Ustp"/>
      </w:pPr>
      <w:r w:rsidRPr="008B79FA">
        <w:t>Wyjazdy na zawody sportowe, każdorazowo wymagają uzyskania pisemnej zgody rodziców wraz z</w:t>
      </w:r>
      <w:r w:rsidR="00352185" w:rsidRPr="008B79FA">
        <w:t> </w:t>
      </w:r>
      <w:r w:rsidRPr="008B79FA">
        <w:t>oświadczeniem, że nie ma przeciwwskazań zdrowotnych do wysiłku fizycznego. Zgody rodziców przechowywane są do zakończenia roku szkolnego w dokumentacji nauczyciela organizującego zawody.</w:t>
      </w:r>
    </w:p>
    <w:p w14:paraId="74EBCBDC" w14:textId="77777777" w:rsidR="005E1999" w:rsidRPr="008B79FA" w:rsidRDefault="005E1999" w:rsidP="002823E9">
      <w:pPr>
        <w:pStyle w:val="Ustp"/>
        <w:numPr>
          <w:ilvl w:val="0"/>
          <w:numId w:val="0"/>
        </w:numPr>
        <w:ind w:left="567"/>
      </w:pPr>
    </w:p>
    <w:p w14:paraId="21433EA8" w14:textId="77777777" w:rsidR="005E1999" w:rsidRPr="008B79FA" w:rsidRDefault="00D9510B" w:rsidP="005E1999">
      <w:pPr>
        <w:pStyle w:val="Akapitzlist"/>
        <w:spacing w:after="0" w:line="200" w:lineRule="atLeast"/>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32.</w:t>
      </w:r>
    </w:p>
    <w:p w14:paraId="6FD7F714" w14:textId="0F022E66" w:rsidR="00D9510B" w:rsidRPr="008B79FA" w:rsidRDefault="00D9510B" w:rsidP="00C020A5">
      <w:pPr>
        <w:pStyle w:val="Ustp"/>
        <w:numPr>
          <w:ilvl w:val="0"/>
          <w:numId w:val="48"/>
        </w:numPr>
        <w:ind w:left="567" w:hanging="425"/>
      </w:pPr>
      <w:r w:rsidRPr="008B79FA">
        <w:t>Nauczyciel jest zobowiązany do sprawdzania listy obecności uczniów przed przystąpieniem do zajęć i</w:t>
      </w:r>
      <w:r w:rsidR="00352185" w:rsidRPr="008B79FA">
        <w:t> </w:t>
      </w:r>
      <w:r w:rsidRPr="008B79FA">
        <w:t>oznaczenia obecności lub nieobecności ucznia</w:t>
      </w:r>
      <w:r w:rsidR="005E1999" w:rsidRPr="008B79FA">
        <w:t xml:space="preserve"> </w:t>
      </w:r>
      <w:r w:rsidRPr="008B79FA">
        <w:t>w dzienniku.</w:t>
      </w:r>
    </w:p>
    <w:p w14:paraId="4B2EB021" w14:textId="0B9EFEF4" w:rsidR="00D9510B" w:rsidRPr="008B79FA" w:rsidRDefault="00D9510B" w:rsidP="002823E9">
      <w:pPr>
        <w:pStyle w:val="Ustp"/>
      </w:pPr>
      <w:r w:rsidRPr="008B79FA">
        <w:t>W przypadku stwierdzenia samowolnego opuszczenia szkoły przez ucznia, nauczyciel zobowiązany jest niezwłocznie zawiadomić o tym wychowawcę oddziału oraz rodziców.</w:t>
      </w:r>
    </w:p>
    <w:p w14:paraId="5927B130" w14:textId="6DA79AE6" w:rsidR="00D9510B" w:rsidRPr="008B79FA" w:rsidRDefault="00D9510B" w:rsidP="002823E9">
      <w:pPr>
        <w:pStyle w:val="Ustp"/>
      </w:pPr>
      <w:r w:rsidRPr="008B79FA">
        <w:t>Uczeń pozostaje pod opieką nauczycieli w czasie 15 minut przed rozpoczęciem obowiązkowych dla niego zajęć edukacyjnych danego dnia, do ich zakończenia z wyjątkiem:</w:t>
      </w:r>
    </w:p>
    <w:p w14:paraId="62C5580D" w14:textId="01CCE09D" w:rsidR="00D9510B" w:rsidRPr="008B79FA" w:rsidRDefault="00D9510B" w:rsidP="00C27AF5">
      <w:pPr>
        <w:pStyle w:val="punkt"/>
        <w:numPr>
          <w:ilvl w:val="0"/>
          <w:numId w:val="134"/>
        </w:numPr>
        <w:ind w:left="1134"/>
      </w:pPr>
      <w:r w:rsidRPr="008B79FA">
        <w:t>uczniów korzystających ze świetlicy szkolnej, którzy od chwili zgłoszenia się do świetlicy</w:t>
      </w:r>
      <w:r w:rsidR="00D76760" w:rsidRPr="008B79FA">
        <w:t xml:space="preserve"> </w:t>
      </w:r>
      <w:r w:rsidRPr="008B79FA">
        <w:t xml:space="preserve">do momentu jej opuszczenia, znajdują się pod opieką nauczyciela świetlicy szkolnej; świetlica szkolna działa od godz. </w:t>
      </w:r>
      <w:r w:rsidR="00A708FB" w:rsidRPr="008B79FA">
        <w:t xml:space="preserve">7.15 </w:t>
      </w:r>
      <w:r w:rsidRPr="008B79FA">
        <w:t>i każdy uczeń, który przyszedł do szkoły wcześniej niż przed rozpoczęciem zajęć edukacyjnych, ma obowiązek zgłoszenia się do świetlicy;</w:t>
      </w:r>
    </w:p>
    <w:p w14:paraId="47CFCDDA" w14:textId="77777777" w:rsidR="00D9510B" w:rsidRPr="008B79FA" w:rsidRDefault="00D9510B" w:rsidP="00BD3002">
      <w:pPr>
        <w:pStyle w:val="punkt"/>
      </w:pPr>
      <w:r w:rsidRPr="008B79FA">
        <w:t>uczniów korzystających z zajęć pozalekcyjnych organizowanych przez szkołę, którzy pozostają pod opieką nauczyciela prowadzącego zajęcia od godziny ich rozpoczęcia do chwili ich zakończenia.</w:t>
      </w:r>
    </w:p>
    <w:p w14:paraId="0A1909F4" w14:textId="2D7E4ADB" w:rsidR="00D9510B" w:rsidRPr="008B79FA" w:rsidRDefault="00D9510B" w:rsidP="002823E9">
      <w:pPr>
        <w:pStyle w:val="Ustp"/>
      </w:pPr>
      <w:r w:rsidRPr="008B79FA">
        <w:t>Szkoła nie ponosi odpowiedzialności za uczniów, którzy znaleźli się na jej terenie z przyczyn niemających uzasadnienia w organizacji nauczania, wychowania i opieki realizowanej w danym dniu.</w:t>
      </w:r>
    </w:p>
    <w:p w14:paraId="7D9F7C60" w14:textId="77777777" w:rsidR="00D9510B" w:rsidRPr="008B79FA" w:rsidRDefault="00D9510B" w:rsidP="002823E9">
      <w:pPr>
        <w:pStyle w:val="Ustp"/>
      </w:pPr>
      <w:r w:rsidRPr="008B79FA">
        <w:t>Odpowiedzialność za bezpieczeństwo uczniów ponoszą:</w:t>
      </w:r>
    </w:p>
    <w:p w14:paraId="6A736B8E" w14:textId="77777777" w:rsidR="00D9510B" w:rsidRPr="008B79FA" w:rsidRDefault="00D9510B" w:rsidP="00C020A5">
      <w:pPr>
        <w:pStyle w:val="punkt"/>
        <w:numPr>
          <w:ilvl w:val="0"/>
          <w:numId w:val="49"/>
        </w:numPr>
      </w:pPr>
      <w:r w:rsidRPr="008B79FA">
        <w:t>nauczyciele prowadzący zajęcia obowiązkowe i pozalekcyjne;</w:t>
      </w:r>
    </w:p>
    <w:p w14:paraId="68F20A03" w14:textId="77777777" w:rsidR="00D9510B" w:rsidRPr="008B79FA" w:rsidRDefault="00D9510B" w:rsidP="00FC6E6D">
      <w:pPr>
        <w:pStyle w:val="punkt"/>
      </w:pPr>
      <w:r w:rsidRPr="008B79FA">
        <w:t>za uczniów przebywających na przerwach poza salami lekcyjnymi nauczyciele pełniący dyżury podczas przerw do ostatniej lekcji danego dnia;</w:t>
      </w:r>
    </w:p>
    <w:p w14:paraId="7C0A0DC8" w14:textId="77777777" w:rsidR="00A24911" w:rsidRPr="008B79FA" w:rsidRDefault="00D9510B" w:rsidP="00FC6E6D">
      <w:pPr>
        <w:pStyle w:val="punkt"/>
      </w:pPr>
      <w:r w:rsidRPr="008B79FA">
        <w:t xml:space="preserve">za uczniów przebywających w bibliotece – nauczyciel bibliotekarz, </w:t>
      </w:r>
    </w:p>
    <w:p w14:paraId="287716B8" w14:textId="5354ECB7" w:rsidR="00D9510B" w:rsidRPr="008B79FA" w:rsidRDefault="00D9510B" w:rsidP="00FC6E6D">
      <w:pPr>
        <w:pStyle w:val="punkt"/>
      </w:pPr>
      <w:r w:rsidRPr="008B79FA">
        <w:t>za uczniów przebywających w</w:t>
      </w:r>
      <w:r w:rsidR="00A314A9" w:rsidRPr="008B79FA">
        <w:t> </w:t>
      </w:r>
      <w:r w:rsidRPr="008B79FA">
        <w:t>świetlicy –  nauczyciel świetlicy szkolnej.</w:t>
      </w:r>
    </w:p>
    <w:p w14:paraId="7BAF4D75" w14:textId="0C2F3F26" w:rsidR="00D9510B" w:rsidRPr="008B79FA" w:rsidRDefault="00D9510B" w:rsidP="002823E9">
      <w:pPr>
        <w:pStyle w:val="Ustp"/>
      </w:pPr>
      <w:r w:rsidRPr="008B79FA">
        <w:t>Na przerwach sale lekcyjne są zamknięte, a uczniowie oczekują na lekcje na korytarzu przy sali, w której będą mieli zajęcia.</w:t>
      </w:r>
    </w:p>
    <w:p w14:paraId="0F3B7FB0" w14:textId="77777777" w:rsidR="00D9510B" w:rsidRPr="008B79FA" w:rsidRDefault="00D9510B" w:rsidP="002823E9">
      <w:pPr>
        <w:pStyle w:val="Ustp"/>
      </w:pPr>
      <w:r w:rsidRPr="008B79FA">
        <w:t>Jeżeli z ważnych, uzasadnionych przyczyn konieczne jest zwolnienie ucznia z zajęć przed ich zakończeniem w danym dniu, wych</w:t>
      </w:r>
      <w:r w:rsidR="00743219" w:rsidRPr="008B79FA">
        <w:t>owawca, a pod jego nieobecność Dyrektor S</w:t>
      </w:r>
      <w:r w:rsidRPr="008B79FA">
        <w:t>zkoły może:</w:t>
      </w:r>
    </w:p>
    <w:p w14:paraId="789E31EA" w14:textId="77777777" w:rsidR="00D9510B" w:rsidRPr="008B79FA" w:rsidRDefault="00D9510B" w:rsidP="00C020A5">
      <w:pPr>
        <w:pStyle w:val="punkt"/>
        <w:numPr>
          <w:ilvl w:val="0"/>
          <w:numId w:val="50"/>
        </w:numPr>
      </w:pPr>
      <w:r w:rsidRPr="008B79FA">
        <w:t>na pisemną prośbę rodziców dostarczoną przez ucznia zwolnić ucznia z zajęć na warunkach określonych przez rodzica, z tym, że od tej chwili odpowiedzialność za jego bezpieczeństwo ponoszą rodzice;</w:t>
      </w:r>
    </w:p>
    <w:p w14:paraId="67EDD9F0" w14:textId="13A7CC93" w:rsidR="00D9510B" w:rsidRPr="008B79FA" w:rsidRDefault="00D9510B" w:rsidP="00FC6E6D">
      <w:pPr>
        <w:pStyle w:val="punkt"/>
      </w:pPr>
      <w:r w:rsidRPr="008B79FA">
        <w:t>zwolnić z zajęć ucznia, który uskarża  się na złe samopoczucie, zachorował lub uległ urazowi,</w:t>
      </w:r>
      <w:r w:rsidR="00E82755" w:rsidRPr="008B79FA">
        <w:t xml:space="preserve"> </w:t>
      </w:r>
      <w:r w:rsidRPr="008B79FA">
        <w:t>na</w:t>
      </w:r>
      <w:r w:rsidR="005C3878" w:rsidRPr="008B79FA">
        <w:t> </w:t>
      </w:r>
      <w:r w:rsidRPr="008B79FA">
        <w:t>wnios</w:t>
      </w:r>
      <w:r w:rsidR="00743219" w:rsidRPr="008B79FA">
        <w:t>ek nauczyciela, wychowawcy lub Dyrektora S</w:t>
      </w:r>
      <w:r w:rsidRPr="008B79FA">
        <w:t>zkoły. W tym wypadku:</w:t>
      </w:r>
    </w:p>
    <w:p w14:paraId="2ACEB6D0" w14:textId="351F750D" w:rsidR="00D9510B" w:rsidRPr="008B79FA" w:rsidRDefault="00D9510B" w:rsidP="00C020A5">
      <w:pPr>
        <w:pStyle w:val="podpunkt"/>
        <w:numPr>
          <w:ilvl w:val="0"/>
          <w:numId w:val="51"/>
        </w:numPr>
        <w:ind w:left="1560"/>
      </w:pPr>
      <w:r w:rsidRPr="008B79FA">
        <w:t>niezwłocznie zawiadamia się rodziców o dolegliwościach dziecka i postępuje zgodnie z</w:t>
      </w:r>
      <w:r w:rsidR="005C3878" w:rsidRPr="008B79FA">
        <w:t> </w:t>
      </w:r>
      <w:r w:rsidRPr="008B79FA">
        <w:t>poczynionymi ustaleniami;</w:t>
      </w:r>
    </w:p>
    <w:p w14:paraId="57480F3F" w14:textId="12DA48FE" w:rsidR="00D9510B" w:rsidRPr="008B79FA" w:rsidRDefault="00D9510B" w:rsidP="00FC6E6D">
      <w:pPr>
        <w:pStyle w:val="podpunkt"/>
      </w:pPr>
      <w:r w:rsidRPr="008B79FA">
        <w:t xml:space="preserve">ucznia musi odebrać ze szkoły rodzic lub inna osoba dorosła przez rodzica upoważniona. Niedopuszczalne jest, aby chore dziecko opuściło budynek szkoły bez opieki osoby dorosłej. </w:t>
      </w:r>
    </w:p>
    <w:p w14:paraId="027DBAE2" w14:textId="77777777" w:rsidR="00D9510B" w:rsidRPr="008B79FA" w:rsidRDefault="00D9510B" w:rsidP="002823E9">
      <w:pPr>
        <w:pStyle w:val="Ustp"/>
      </w:pPr>
      <w:r w:rsidRPr="008B79FA">
        <w:lastRenderedPageBreak/>
        <w:t xml:space="preserve">W chwili opuszczenia szatni i wyjścia przez uczniów z budynku szkoły do domu, odpowiedzialność szkoły za ich bezpieczeństwo kończy się.  </w:t>
      </w:r>
    </w:p>
    <w:p w14:paraId="2C771F28" w14:textId="77777777" w:rsidR="00D9510B" w:rsidRPr="008B79FA" w:rsidRDefault="00D9510B" w:rsidP="002823E9">
      <w:pPr>
        <w:pStyle w:val="Ustp"/>
      </w:pPr>
      <w:r w:rsidRPr="008B79FA">
        <w:t>Po zakończeniu zajęć obowiązkowych, uczeń który oczekuje na zajęcia dodatkowe, ma obowiązek zgłosić się pod opiekę nauczyciela świetlicy.</w:t>
      </w:r>
    </w:p>
    <w:p w14:paraId="70F31E11" w14:textId="258A230C" w:rsidR="00D9510B" w:rsidRPr="008B79FA" w:rsidRDefault="00D9510B" w:rsidP="002823E9">
      <w:pPr>
        <w:pStyle w:val="Ustp"/>
      </w:pPr>
      <w:r w:rsidRPr="008B79FA">
        <w:t xml:space="preserve">Każdy uczeń na terenie szkoły jest objęty dozorem osób dorosłych, nauczycieli i pracowników niepedagogicznych i jest zobowiązany podporządkować się ich poleceniom. </w:t>
      </w:r>
    </w:p>
    <w:p w14:paraId="39D56F88" w14:textId="3627879B" w:rsidR="00D9510B" w:rsidRPr="008B79FA" w:rsidRDefault="00D9510B" w:rsidP="002823E9">
      <w:pPr>
        <w:pStyle w:val="Ustp"/>
      </w:pPr>
      <w:r w:rsidRPr="008B79FA">
        <w:t>Na terenie boiska szkolnego obowiązuje regulamin korzystania z boiska.</w:t>
      </w:r>
    </w:p>
    <w:p w14:paraId="4C2489E6" w14:textId="3F6F3FC0" w:rsidR="00D9510B" w:rsidRPr="008B79FA" w:rsidRDefault="00D9510B" w:rsidP="002823E9">
      <w:pPr>
        <w:pStyle w:val="Ustp"/>
      </w:pPr>
      <w:r w:rsidRPr="008B79FA">
        <w:t>Uczniowie zobowiązani są bezwzględnie przestrzegać zasad regulaminu korzystania z boiska oraz przebywać na boisku wyłącznie pod nadzorem nauczycieli lub rodziców.</w:t>
      </w:r>
    </w:p>
    <w:p w14:paraId="30CB2010" w14:textId="77777777" w:rsidR="00D9510B" w:rsidRPr="008B79FA" w:rsidRDefault="00D9510B" w:rsidP="002823E9">
      <w:pPr>
        <w:pStyle w:val="Ustp"/>
      </w:pPr>
      <w:r w:rsidRPr="008B79FA">
        <w:t>Podczas pobytu uczniów na wycieczkach, zielonych szkołach, w czasie pobytu na pływalni, zawodach sportowych i innych, szkoła zapewnienia im bezpieczeństwo, które uregulowane j</w:t>
      </w:r>
      <w:r w:rsidR="00743219" w:rsidRPr="008B79FA">
        <w:t>est wewnętrznymi zarządzeniami Dyrektora S</w:t>
      </w:r>
      <w:r w:rsidRPr="008B79FA">
        <w:t>zkoły.</w:t>
      </w:r>
    </w:p>
    <w:p w14:paraId="7B99C1AD" w14:textId="3D9ACC3D" w:rsidR="00D9510B" w:rsidRPr="008B79FA" w:rsidRDefault="00D9510B" w:rsidP="002823E9">
      <w:pPr>
        <w:pStyle w:val="Ustp"/>
      </w:pPr>
      <w:r w:rsidRPr="008B79FA">
        <w:t>Każda imprez</w:t>
      </w:r>
      <w:r w:rsidR="00743219" w:rsidRPr="008B79FA">
        <w:t xml:space="preserve">a w szkole odbywa się za </w:t>
      </w:r>
      <w:r w:rsidR="000A3C65" w:rsidRPr="008B79FA">
        <w:t xml:space="preserve">wiedzą i </w:t>
      </w:r>
      <w:r w:rsidR="00743219" w:rsidRPr="008B79FA">
        <w:t>zgodą Dyrektora S</w:t>
      </w:r>
      <w:r w:rsidRPr="008B79FA">
        <w:t>zkoły</w:t>
      </w:r>
      <w:r w:rsidR="000A3C65" w:rsidRPr="008B79FA">
        <w:t>.</w:t>
      </w:r>
      <w:r w:rsidRPr="008B79FA">
        <w:rPr>
          <w:strike/>
        </w:rPr>
        <w:t xml:space="preserve"> </w:t>
      </w:r>
    </w:p>
    <w:p w14:paraId="54A80F12" w14:textId="77777777" w:rsidR="00D9510B" w:rsidRPr="008B79FA" w:rsidRDefault="00D9510B" w:rsidP="002823E9">
      <w:pPr>
        <w:pStyle w:val="Ustp"/>
      </w:pPr>
      <w:r w:rsidRPr="008B79FA">
        <w:t xml:space="preserve">Za bezpieczeństwo uczniów w czasie imprezy organizowanej w szkole lub poza nią odpowiada nauczyciel – organizator oraz nauczyciele, którym dyrektor powierzył opiekę nad uczniami. </w:t>
      </w:r>
    </w:p>
    <w:p w14:paraId="4E56FDE1" w14:textId="3330DF60" w:rsidR="00D9510B" w:rsidRPr="008B79FA" w:rsidRDefault="00D9510B" w:rsidP="002823E9">
      <w:pPr>
        <w:pStyle w:val="Ustp"/>
      </w:pPr>
      <w:r w:rsidRPr="008B79FA">
        <w:t>W razie zaistnienia wypadku uczniowskiego,</w:t>
      </w:r>
      <w:r w:rsidR="00EE1187" w:rsidRPr="008B79FA">
        <w:t xml:space="preserve"> </w:t>
      </w:r>
      <w:r w:rsidR="00054019" w:rsidRPr="008B79FA">
        <w:t>stanu zagrożenia życia lub zdrowia</w:t>
      </w:r>
      <w:r w:rsidRPr="008B79FA">
        <w:t xml:space="preserve"> </w:t>
      </w:r>
      <w:r w:rsidR="00054019" w:rsidRPr="008B79FA">
        <w:t xml:space="preserve">ucznia </w:t>
      </w:r>
      <w:r w:rsidRPr="008B79FA">
        <w:t xml:space="preserve">nauczyciel ma obowiązek: udzielenia pierwszej pomocy, wezwania </w:t>
      </w:r>
      <w:r w:rsidR="00136321" w:rsidRPr="008B79FA">
        <w:t>zespołu ratownictwa medycznego</w:t>
      </w:r>
      <w:r w:rsidRPr="008B79FA">
        <w:t>, powiadomienia dyrektora szkoły i rodziców ucznia o zaistniałym zdarzeniu. Postępowanie  w razie wypadku regulują odrębne przepisy.</w:t>
      </w:r>
    </w:p>
    <w:p w14:paraId="7A56807E" w14:textId="7627B3D2" w:rsidR="00D9510B" w:rsidRPr="008B79FA" w:rsidRDefault="00D9510B" w:rsidP="002823E9">
      <w:pPr>
        <w:pStyle w:val="Ustp"/>
      </w:pPr>
      <w:r w:rsidRPr="008B79FA">
        <w:t>W szkole prowadzone są zajęcia edukacyjne wspierające ucznia w radzeniu sobie w sytuacjach: przemocy, demoralizacji, zagrożeń uzależnieniami oraz innych utrudniających funkcjonowanie w</w:t>
      </w:r>
      <w:r w:rsidR="005C3878" w:rsidRPr="008B79FA">
        <w:t> </w:t>
      </w:r>
      <w:r w:rsidRPr="008B79FA">
        <w:t>społeczeństwie i grupie rówieśniczej.</w:t>
      </w:r>
    </w:p>
    <w:p w14:paraId="638C6738" w14:textId="77777777" w:rsidR="00D9510B" w:rsidRPr="008B79FA" w:rsidRDefault="00D9510B" w:rsidP="002823E9">
      <w:pPr>
        <w:pStyle w:val="Ustp"/>
      </w:pPr>
      <w:r w:rsidRPr="008B79FA">
        <w:t>Pracownicy szkoły mają obowiązek kontrolowania osób wchodzących na teren placówki dla zapewnienia bezpieczeństwa uczniom.</w:t>
      </w:r>
    </w:p>
    <w:p w14:paraId="1C60BC84" w14:textId="18E9FA1D" w:rsidR="00D9510B" w:rsidRPr="008B79FA" w:rsidRDefault="00D9510B" w:rsidP="002823E9">
      <w:pPr>
        <w:pStyle w:val="Ustp"/>
      </w:pPr>
      <w:r w:rsidRPr="008B79FA">
        <w:t>Ze względu na zachowanie porządku na holu szkolnym, do szkoły wchodzi się przez wejście</w:t>
      </w:r>
      <w:r w:rsidR="00E82755" w:rsidRPr="008B79FA">
        <w:t xml:space="preserve"> </w:t>
      </w:r>
      <w:r w:rsidRPr="008B79FA">
        <w:t xml:space="preserve">od strony szatni. </w:t>
      </w:r>
    </w:p>
    <w:p w14:paraId="462CE061" w14:textId="53A5A8CF" w:rsidR="00D9510B" w:rsidRPr="008B79FA" w:rsidRDefault="00D9510B" w:rsidP="002823E9">
      <w:pPr>
        <w:pStyle w:val="Ustp"/>
      </w:pPr>
      <w:r w:rsidRPr="008B79FA">
        <w:t xml:space="preserve">Uczeń nie może bez pozwolenia nauczyciela opuścić sali lekcyjnej ani samodzielnie opuścić budynku szkoły w czasie trwania jego planowanych zajęć. </w:t>
      </w:r>
    </w:p>
    <w:p w14:paraId="42A8CD91" w14:textId="77777777" w:rsidR="00D9510B" w:rsidRPr="008B79FA" w:rsidRDefault="00D9510B" w:rsidP="002823E9">
      <w:pPr>
        <w:pStyle w:val="Ustp"/>
      </w:pPr>
      <w:r w:rsidRPr="008B79FA">
        <w:t xml:space="preserve">Nauczyciel niezwłocznie zawiadamia dyrektora szkoły  w przypadku stwierdzenia, iż uczeń przebywający na terenie szkoły znajduje się pod wpływem alkoholu lub środków odurzających. </w:t>
      </w:r>
    </w:p>
    <w:p w14:paraId="60E315D5" w14:textId="632CE1E8" w:rsidR="00D9510B" w:rsidRPr="008B79FA" w:rsidRDefault="00D9510B" w:rsidP="002823E9">
      <w:pPr>
        <w:pStyle w:val="Ustp"/>
      </w:pPr>
      <w:r w:rsidRPr="008B79FA">
        <w:t>Dyrektor w trybie natychmiastowym zgłasza ten fakt policji oraz zawiadamia rodziców ucznia.</w:t>
      </w:r>
    </w:p>
    <w:p w14:paraId="02C96446" w14:textId="77777777" w:rsidR="00D9510B" w:rsidRPr="008B79FA" w:rsidRDefault="00D9510B" w:rsidP="002823E9">
      <w:pPr>
        <w:pStyle w:val="Ustp"/>
      </w:pPr>
      <w:r w:rsidRPr="008B79FA">
        <w:t>Uczniowie pozostawiają rowery przy budynku szkoły w specjalnych stojakach do tego przeznaczonych. Szkoła nie ponosi odpowiedzialności materialnej za skradziony lub zn</w:t>
      </w:r>
      <w:r w:rsidR="00743219" w:rsidRPr="008B79FA">
        <w:t>iszczony rower. Fakt kradzieży Dyrektor S</w:t>
      </w:r>
      <w:r w:rsidRPr="008B79FA">
        <w:t>zkoły zgłasza na policję.</w:t>
      </w:r>
    </w:p>
    <w:p w14:paraId="03188762" w14:textId="77777777" w:rsidR="00D9510B" w:rsidRPr="008B79FA" w:rsidRDefault="00D9510B" w:rsidP="002823E9">
      <w:pPr>
        <w:pStyle w:val="Ustp"/>
      </w:pPr>
      <w:r w:rsidRPr="008B79FA">
        <w:t>Uczniom zabrania się zabawy na parkingu dla pracowników szkoły.</w:t>
      </w:r>
    </w:p>
    <w:p w14:paraId="5F0E65B0" w14:textId="7B7DD024" w:rsidR="00D9510B" w:rsidRPr="008B79FA" w:rsidRDefault="00D9510B" w:rsidP="002823E9">
      <w:pPr>
        <w:pStyle w:val="Ustp"/>
      </w:pPr>
      <w:r w:rsidRPr="008B79FA">
        <w:t>Uczniowie</w:t>
      </w:r>
      <w:r w:rsidR="00FF4CF0" w:rsidRPr="008B79FA">
        <w:t xml:space="preserve"> samodzielnie wracający do domu</w:t>
      </w:r>
      <w:r w:rsidRPr="008B79FA">
        <w:t xml:space="preserve"> po zakończeniu zajęć, obowiązkowo, niezwłocznie opuszczają teren szkoły.</w:t>
      </w:r>
    </w:p>
    <w:p w14:paraId="43514B17" w14:textId="1CE4A218" w:rsidR="00E64F08" w:rsidRPr="008B79FA" w:rsidRDefault="00973236" w:rsidP="002823E9">
      <w:pPr>
        <w:pStyle w:val="Ustp"/>
      </w:pPr>
      <w:r w:rsidRPr="008B79FA">
        <w:t>Procedury postępowania w przypadku zagrożenia, w tym zagrożenia epidemicznego wprowadza Dyrektor szkoły zarządzeniem i zapoznaje z nimi wszystkich pracowników szkoły oraz uczniów i ich rodziców.</w:t>
      </w:r>
    </w:p>
    <w:p w14:paraId="2D026B4A" w14:textId="316CF166" w:rsidR="00E64F08" w:rsidRPr="008B79FA" w:rsidRDefault="00E64F08" w:rsidP="002823E9">
      <w:pPr>
        <w:pStyle w:val="Ustp"/>
        <w:rPr>
          <w:lang w:eastAsia="pl-PL"/>
        </w:rPr>
      </w:pPr>
      <w:r w:rsidRPr="008B79FA">
        <w:rPr>
          <w:lang w:eastAsia="pl-PL"/>
        </w:rPr>
        <w:t xml:space="preserve">Dopuszcza się możliwość zwalniania uczniów (całej klasy) z ostatniej godziny lekcyjnej lub odwołania zajęć z pierwszej godziny lekcyjnej (uczniowie dojeżdżający są pod opieką świetlicy), zgodnie z planem zajęć, w przypadkach podyktowanych nieobecnością nauczycieli lub z innych ważnych przyczyn uniemożliwiających zorganizowanie zastępstwa za nieobecnego nauczyciela. </w:t>
      </w:r>
    </w:p>
    <w:p w14:paraId="50DAC12F" w14:textId="24AD660A" w:rsidR="00E64F08" w:rsidRPr="008B79FA" w:rsidRDefault="00E64F08" w:rsidP="002823E9">
      <w:pPr>
        <w:pStyle w:val="Ustp"/>
        <w:rPr>
          <w:lang w:eastAsia="pl-PL"/>
        </w:rPr>
      </w:pPr>
      <w:r w:rsidRPr="008B79FA">
        <w:rPr>
          <w:lang w:eastAsia="pl-PL"/>
        </w:rPr>
        <w:t xml:space="preserve"> Informację o zwolnieniu z zajęć lub ich odwołaniu podaje się uczniom i ich rodzicom najpóźniej dzień wcześniej. Informację przekazuje się ustnie z poleceniem do przekazania tej informacji rodzicom lub za pośrednictwem dziennika elektronicznego. </w:t>
      </w:r>
    </w:p>
    <w:p w14:paraId="733216F7" w14:textId="7A10552C" w:rsidR="00E64F08" w:rsidRPr="008B79FA" w:rsidRDefault="00500EB8" w:rsidP="002823E9">
      <w:pPr>
        <w:pStyle w:val="Ustp"/>
        <w:rPr>
          <w:lang w:eastAsia="pl-PL"/>
        </w:rPr>
      </w:pPr>
      <w:r w:rsidRPr="008B79FA">
        <w:rPr>
          <w:lang w:eastAsia="pl-PL"/>
        </w:rPr>
        <w:t>W sytuacji, kiedy po odbiór ucznia zgłosi się rodzic, którego zachowanie wyraźnie wskazuje na spożycie alkoholu lub innych środków odurzających informuje się drugiego rodzica/opiekuna lub wzywa się policję.</w:t>
      </w:r>
    </w:p>
    <w:p w14:paraId="4F4CFEE7" w14:textId="77777777" w:rsidR="00E64F08" w:rsidRPr="008B79FA" w:rsidRDefault="00E64F08" w:rsidP="002823E9">
      <w:pPr>
        <w:pStyle w:val="Ustp"/>
        <w:numPr>
          <w:ilvl w:val="0"/>
          <w:numId w:val="0"/>
        </w:numPr>
        <w:ind w:left="142"/>
      </w:pPr>
    </w:p>
    <w:p w14:paraId="68FDB51D" w14:textId="77777777" w:rsidR="00973236" w:rsidRPr="008B79FA" w:rsidRDefault="00973236" w:rsidP="00973236">
      <w:pPr>
        <w:pStyle w:val="Akapitzlist"/>
        <w:autoSpaceDE w:val="0"/>
        <w:spacing w:after="0" w:line="200" w:lineRule="atLeast"/>
        <w:ind w:left="360"/>
        <w:jc w:val="both"/>
        <w:rPr>
          <w:sz w:val="21"/>
          <w:szCs w:val="21"/>
        </w:rPr>
      </w:pPr>
    </w:p>
    <w:p w14:paraId="7033A5AF" w14:textId="21EBBCD9" w:rsidR="00CE284E" w:rsidRPr="008B79FA" w:rsidRDefault="00D9510B" w:rsidP="00CE284E">
      <w:pPr>
        <w:pStyle w:val="Akapitzlist"/>
        <w:spacing w:after="0" w:line="200" w:lineRule="atLeast"/>
        <w:ind w:left="567" w:hanging="567"/>
        <w:jc w:val="center"/>
        <w:rPr>
          <w:rFonts w:ascii="Times New Roman" w:hAnsi="Times New Roman" w:cs="Times New Roman"/>
          <w:sz w:val="21"/>
          <w:szCs w:val="21"/>
        </w:rPr>
      </w:pPr>
      <w:r w:rsidRPr="008B79FA">
        <w:rPr>
          <w:rFonts w:ascii="Times New Roman" w:hAnsi="Times New Roman" w:cs="Times New Roman"/>
          <w:b/>
          <w:spacing w:val="-20"/>
          <w:sz w:val="21"/>
          <w:szCs w:val="21"/>
        </w:rPr>
        <w:t>§</w:t>
      </w:r>
      <w:r w:rsidRPr="008B79FA">
        <w:rPr>
          <w:rFonts w:ascii="Times New Roman" w:hAnsi="Times New Roman" w:cs="Times New Roman"/>
          <w:b/>
          <w:sz w:val="21"/>
          <w:szCs w:val="21"/>
        </w:rPr>
        <w:t xml:space="preserve"> 33.</w:t>
      </w:r>
    </w:p>
    <w:p w14:paraId="6819F71E" w14:textId="6B0C67CD" w:rsidR="00D9510B" w:rsidRPr="008B79FA" w:rsidRDefault="00D9510B" w:rsidP="00C020A5">
      <w:pPr>
        <w:pStyle w:val="Ustp"/>
        <w:numPr>
          <w:ilvl w:val="0"/>
          <w:numId w:val="52"/>
        </w:numPr>
        <w:ind w:left="567" w:hanging="425"/>
      </w:pPr>
      <w:r w:rsidRPr="008B79FA">
        <w:t>W szkole prowadzony jest monitoring wizyjny w celu zapewnienia uczniom, pracownikom i</w:t>
      </w:r>
      <w:r w:rsidR="00CE284E" w:rsidRPr="008B79FA">
        <w:t> </w:t>
      </w:r>
      <w:r w:rsidRPr="008B79FA">
        <w:t>wszystkim pozostałym osobom przebywającym na terenie szkoły bezpieczeństwa oraz w celu zabezpieczenia budynku szkoły przed zagrożeniami.</w:t>
      </w:r>
    </w:p>
    <w:p w14:paraId="472A3515" w14:textId="77777777" w:rsidR="00D9510B" w:rsidRPr="008B79FA" w:rsidRDefault="00D9510B" w:rsidP="002823E9">
      <w:pPr>
        <w:pStyle w:val="Ustp"/>
      </w:pPr>
      <w:r w:rsidRPr="008B79FA">
        <w:t>Rejestr i podgląd kamer znajduje się w gabinecie dyrektora.</w:t>
      </w:r>
    </w:p>
    <w:p w14:paraId="394331C8" w14:textId="77777777" w:rsidR="00D9510B" w:rsidRPr="008B79FA" w:rsidRDefault="00D9510B">
      <w:pPr>
        <w:pStyle w:val="Akapitzlist"/>
        <w:spacing w:after="0" w:line="200" w:lineRule="atLeast"/>
        <w:ind w:left="567"/>
        <w:jc w:val="both"/>
        <w:rPr>
          <w:b/>
          <w:sz w:val="21"/>
          <w:szCs w:val="21"/>
        </w:rPr>
      </w:pPr>
    </w:p>
    <w:p w14:paraId="75D9B085" w14:textId="4FF312E6" w:rsidR="00D9510B" w:rsidRPr="008B79FA" w:rsidRDefault="00D9510B" w:rsidP="00F71093">
      <w:pPr>
        <w:pStyle w:val="Nagwek3"/>
      </w:pPr>
      <w:bookmarkStart w:id="22" w:name="_Toc146213191"/>
      <w:r w:rsidRPr="008B79FA">
        <w:t>Rozdział 10</w:t>
      </w:r>
      <w:r w:rsidR="00A54A44" w:rsidRPr="008B79FA">
        <w:t xml:space="preserve"> </w:t>
      </w:r>
      <w:r w:rsidR="00F71093" w:rsidRPr="008B79FA">
        <w:br/>
      </w:r>
      <w:r w:rsidRPr="008B79FA">
        <w:t>Organizacja szkolnego systemu doradztwa zawodowego</w:t>
      </w:r>
      <w:bookmarkEnd w:id="22"/>
    </w:p>
    <w:p w14:paraId="3B55D634" w14:textId="77777777" w:rsidR="00D9510B" w:rsidRPr="008B79FA" w:rsidRDefault="00D9510B">
      <w:pPr>
        <w:pStyle w:val="Akapitzlist"/>
        <w:spacing w:after="0" w:line="200" w:lineRule="atLeast"/>
        <w:ind w:left="567"/>
        <w:jc w:val="both"/>
        <w:rPr>
          <w:b/>
          <w:sz w:val="21"/>
          <w:szCs w:val="21"/>
        </w:rPr>
      </w:pPr>
    </w:p>
    <w:p w14:paraId="699C9B8A" w14:textId="3807DF4A" w:rsidR="00B341C8" w:rsidRPr="008B79FA" w:rsidRDefault="00D9510B" w:rsidP="00B341C8">
      <w:pPr>
        <w:pStyle w:val="Akapitzlist"/>
        <w:spacing w:after="0" w:line="200" w:lineRule="atLeast"/>
        <w:ind w:left="0"/>
        <w:jc w:val="center"/>
        <w:rPr>
          <w:rFonts w:ascii="Times New Roman" w:hAnsi="Times New Roman" w:cs="Times New Roman"/>
          <w:b/>
          <w:sz w:val="21"/>
          <w:szCs w:val="21"/>
        </w:rPr>
      </w:pPr>
      <w:r w:rsidRPr="008B79FA">
        <w:rPr>
          <w:rFonts w:ascii="Times New Roman" w:hAnsi="Times New Roman" w:cs="Times New Roman"/>
          <w:b/>
          <w:sz w:val="21"/>
          <w:szCs w:val="21"/>
        </w:rPr>
        <w:t>§ 34.</w:t>
      </w:r>
    </w:p>
    <w:p w14:paraId="67075457" w14:textId="3FF547E2" w:rsidR="00D9510B" w:rsidRPr="008B79FA" w:rsidRDefault="00D9510B" w:rsidP="00C020A5">
      <w:pPr>
        <w:pStyle w:val="Ustp"/>
        <w:numPr>
          <w:ilvl w:val="0"/>
          <w:numId w:val="53"/>
        </w:numPr>
        <w:ind w:left="567" w:hanging="425"/>
      </w:pPr>
      <w:r w:rsidRPr="008B79FA">
        <w:t xml:space="preserve">W szkole organizuje się doradztwo zawodowe dla uczniów klas VII i VIII. </w:t>
      </w:r>
    </w:p>
    <w:p w14:paraId="1F3B8A70" w14:textId="2B719509" w:rsidR="00D9510B" w:rsidRPr="008B79FA" w:rsidRDefault="00D9510B" w:rsidP="002823E9">
      <w:pPr>
        <w:pStyle w:val="Ustp"/>
      </w:pPr>
      <w:r w:rsidRPr="008B79FA">
        <w:t>Doradztwo zawodowe to planowe działania realizowane przez doradcę zawodowego, które  zapewnią uczniom rozwijanie świadomości własnych uzdolnień, posiadanych kompetencji i zainteresowań – w</w:t>
      </w:r>
      <w:r w:rsidR="00B341C8" w:rsidRPr="008B79FA">
        <w:t> </w:t>
      </w:r>
      <w:r w:rsidRPr="008B79FA">
        <w:t xml:space="preserve">aspekcie własnych pragnień i ich realizacji w rzeczywistym życiu. </w:t>
      </w:r>
    </w:p>
    <w:p w14:paraId="4A3AB5B1" w14:textId="77777777" w:rsidR="00D9510B" w:rsidRPr="008B79FA" w:rsidRDefault="00D9510B" w:rsidP="002823E9">
      <w:pPr>
        <w:pStyle w:val="Ustp"/>
      </w:pPr>
      <w:r w:rsidRPr="008B79FA">
        <w:t xml:space="preserve">Zadaniem doradztwa zawodowego jest rozwijanie umiejętności aktywnego poszukiwania pracy, podejmowania racjonalnych decyzji oraz uświadomienie konsekwencji dokonywanych wyborów. </w:t>
      </w:r>
    </w:p>
    <w:p w14:paraId="49591A52" w14:textId="31A0AB6C" w:rsidR="00D9510B" w:rsidRPr="008B79FA" w:rsidRDefault="00D9510B" w:rsidP="002823E9">
      <w:pPr>
        <w:pStyle w:val="Ustp"/>
      </w:pPr>
      <w:r w:rsidRPr="008B79FA">
        <w:t>Celem zajęć organizowanych w zakresie doradztwa jest wykształcenie u uczniów umiejętności radzenia sobie ze zmianami poprzez szybką adaptację oraz wychodzenia naprzeciw nowym sytuacjom i</w:t>
      </w:r>
      <w:r w:rsidR="00CA2DF7" w:rsidRPr="008B79FA">
        <w:t> </w:t>
      </w:r>
      <w:r w:rsidRPr="008B79FA">
        <w:t>wyzwaniom zawodowym.</w:t>
      </w:r>
    </w:p>
    <w:p w14:paraId="7A539F84" w14:textId="77777777" w:rsidR="00D9510B" w:rsidRPr="008B79FA" w:rsidRDefault="00D9510B" w:rsidP="002823E9">
      <w:pPr>
        <w:pStyle w:val="Ustp"/>
      </w:pPr>
      <w:r w:rsidRPr="008B79FA">
        <w:t>Doradca zawodowy prowadzi zajęcia metodami aktywnymi oraz stara się przybliżyć poszczególne zawody uczniom podczas wycieczek organizowanych do różnorodnych zakładów</w:t>
      </w:r>
      <w:r w:rsidR="00E82755" w:rsidRPr="008B79FA">
        <w:t xml:space="preserve"> </w:t>
      </w:r>
      <w:r w:rsidRPr="008B79FA">
        <w:t xml:space="preserve"> i instytucji.</w:t>
      </w:r>
    </w:p>
    <w:p w14:paraId="751B8216" w14:textId="5C102ABD" w:rsidR="00D9510B" w:rsidRPr="008B79FA" w:rsidRDefault="00D9510B" w:rsidP="002823E9">
      <w:pPr>
        <w:pStyle w:val="Ustp"/>
      </w:pPr>
      <w:r w:rsidRPr="008B79FA">
        <w:t>Doradztwo zawodowe obejmuje indywidualną i grupową pracę z uczniami, rodzicami</w:t>
      </w:r>
      <w:r w:rsidR="00E82755" w:rsidRPr="008B79FA">
        <w:t xml:space="preserve"> </w:t>
      </w:r>
      <w:r w:rsidRPr="008B79FA">
        <w:t>i nauczycielami.</w:t>
      </w:r>
    </w:p>
    <w:p w14:paraId="68E15C13" w14:textId="77777777" w:rsidR="009E43AC" w:rsidRPr="008B79FA" w:rsidRDefault="00AD1186" w:rsidP="002823E9">
      <w:pPr>
        <w:pStyle w:val="Ustp"/>
      </w:pPr>
      <w:r w:rsidRPr="008B79FA">
        <w:t xml:space="preserve">Założenia realizacji orientacji zawodowej i doradztwa zawodowego. </w:t>
      </w:r>
    </w:p>
    <w:p w14:paraId="23A75F5E" w14:textId="6F054B9D" w:rsidR="009E43AC" w:rsidRPr="008B79FA" w:rsidRDefault="00AD1186" w:rsidP="00C020A5">
      <w:pPr>
        <w:pStyle w:val="punkt"/>
        <w:numPr>
          <w:ilvl w:val="0"/>
          <w:numId w:val="54"/>
        </w:numPr>
      </w:pPr>
      <w:r w:rsidRPr="008B79FA">
        <w:t>Wewnątrzszkolny system doradztwa zawodowego (WSDZ) – celowe, uporządkowane i</w:t>
      </w:r>
      <w:r w:rsidR="00183D8C" w:rsidRPr="008B79FA">
        <w:t> </w:t>
      </w:r>
      <w:r w:rsidRPr="008B79FA">
        <w:t xml:space="preserve">wzajemnie powiązane działania związane z doradztwem zawodowym podejmowane przez szkołę. </w:t>
      </w:r>
    </w:p>
    <w:p w14:paraId="2AB12F03" w14:textId="324715FE" w:rsidR="00AD1186" w:rsidRPr="008B79FA" w:rsidRDefault="00AD1186" w:rsidP="00FC6E6D">
      <w:pPr>
        <w:pStyle w:val="punkt"/>
      </w:pPr>
      <w:r w:rsidRPr="008B79FA">
        <w:t>Szkoła realizuje doradztwo zawodowe przez prowadzenie zaplanowanych i systematycznych działań mających na celu wspieranie uczniów w procesie podejmowania świadomych i</w:t>
      </w:r>
      <w:r w:rsidR="008E3435" w:rsidRPr="008B79FA">
        <w:t> </w:t>
      </w:r>
      <w:r w:rsidRPr="008B79FA">
        <w:t>odpowiedzialnych decyzji edukacyjnych i zawodowych opartych na znajomości i rozumieniu siebie, systemu edukacji oraz rynku pracy.</w:t>
      </w:r>
    </w:p>
    <w:p w14:paraId="3B34723E" w14:textId="77777777" w:rsidR="008E3435" w:rsidRPr="008B79FA" w:rsidRDefault="00AD1186" w:rsidP="002823E9">
      <w:pPr>
        <w:pStyle w:val="Ustp"/>
      </w:pPr>
      <w:r w:rsidRPr="008B79FA">
        <w:t xml:space="preserve">Cel główny doradztwa zawodowego. </w:t>
      </w:r>
    </w:p>
    <w:p w14:paraId="7A62DF28" w14:textId="446A4B71" w:rsidR="008E3435" w:rsidRPr="008B79FA" w:rsidRDefault="00AD1186" w:rsidP="00C020A5">
      <w:pPr>
        <w:pStyle w:val="punkt"/>
        <w:numPr>
          <w:ilvl w:val="0"/>
          <w:numId w:val="55"/>
        </w:numPr>
      </w:pPr>
      <w:r w:rsidRPr="008B79FA">
        <w:t xml:space="preserve">Celem działań w zakresie doradztwa zawodowego w oddziałach przedszkolnych jest preorientacja zawodowa, która ma na celu wstępne zapoznanie dzieci z wybranymi zawodami oraz pobudzanie i rozwijanie ich zainteresowań i uzdolnień. </w:t>
      </w:r>
    </w:p>
    <w:p w14:paraId="39D67D51" w14:textId="2B743F82" w:rsidR="008E3435" w:rsidRPr="008B79FA" w:rsidRDefault="00AD1186" w:rsidP="00FC6E6D">
      <w:pPr>
        <w:pStyle w:val="punkt"/>
      </w:pPr>
      <w:r w:rsidRPr="008B79FA">
        <w:t>Celem działań w zakresie doradztwa zawodowego w klasach I – VI jest orientacja zawodowa, która ma na celu zapoznanie uczniów z wybranymi zawodami, kształtowanie pozytywnych postaw wobec pracy i edukacji oraz pobudzanie, rozpoznawanie i rozwijanie ich zainteresowań i</w:t>
      </w:r>
      <w:r w:rsidR="008E3435" w:rsidRPr="008B79FA">
        <w:t> </w:t>
      </w:r>
      <w:r w:rsidRPr="008B79FA">
        <w:t xml:space="preserve">uzdolnień. </w:t>
      </w:r>
    </w:p>
    <w:p w14:paraId="6A655D27" w14:textId="71078F67" w:rsidR="00AD1186" w:rsidRPr="008B79FA" w:rsidRDefault="00AD1186" w:rsidP="00FC6E6D">
      <w:pPr>
        <w:pStyle w:val="punkt"/>
      </w:pPr>
      <w:r w:rsidRPr="008B79FA">
        <w:t>Celem działań w zakresie doradztwa zawodowego w klasach VII i VIII jest wspieranie uczniów w procesie przygotowania ich do świadomego i samodzielnego wyboru kolejnego etapu kształcenia i zawodu, z uwzględnieniem ich zainteresowań, uzdolnień i predyspozycji zawodowych oraz informacji na temat systemu edukacji i rynku pracy.</w:t>
      </w:r>
    </w:p>
    <w:p w14:paraId="08958C1B" w14:textId="77777777" w:rsidR="00400B01" w:rsidRPr="008B79FA" w:rsidRDefault="00AD1186" w:rsidP="002823E9">
      <w:pPr>
        <w:pStyle w:val="Ustp"/>
      </w:pPr>
      <w:r w:rsidRPr="008B79FA">
        <w:t xml:space="preserve">Cele szczegółowe i odbiorcy doradztwa zawodowego. </w:t>
      </w:r>
    </w:p>
    <w:p w14:paraId="0795C274" w14:textId="26E53F9C" w:rsidR="00400B01" w:rsidRPr="008B79FA" w:rsidRDefault="00AD1186" w:rsidP="00C020A5">
      <w:pPr>
        <w:pStyle w:val="punkt"/>
        <w:numPr>
          <w:ilvl w:val="0"/>
          <w:numId w:val="56"/>
        </w:numPr>
      </w:pPr>
      <w:r w:rsidRPr="008B79FA">
        <w:t xml:space="preserve">W programie uwzględniono cztery obszary celów szczegółowych, które jednocześnie wyznaczają treści programowe doradztwa zawodowego na poszczególnych etapach edukacyjnych: </w:t>
      </w:r>
    </w:p>
    <w:p w14:paraId="2D840325" w14:textId="6C05CB50" w:rsidR="00400B01" w:rsidRPr="008B79FA" w:rsidRDefault="00AD1186" w:rsidP="00C020A5">
      <w:pPr>
        <w:pStyle w:val="podpunkt"/>
        <w:numPr>
          <w:ilvl w:val="0"/>
          <w:numId w:val="57"/>
        </w:numPr>
        <w:ind w:left="1560"/>
      </w:pPr>
      <w:r w:rsidRPr="008B79FA">
        <w:t>poznawanie własnych zasobów, m.in.: zainteresowań, zdolności i uzdolnień, mocnych i</w:t>
      </w:r>
      <w:r w:rsidR="005A030D" w:rsidRPr="008B79FA">
        <w:t> </w:t>
      </w:r>
      <w:r w:rsidRPr="008B79FA">
        <w:t xml:space="preserve">słabych stron jako potencjalnych obszarów do rozwoju, ograniczeń, kompetencji (wiedzy, umiejętności i postaw), wartości, predyspozycji zawodowych, stanu zdrowia. </w:t>
      </w:r>
    </w:p>
    <w:p w14:paraId="16D91EEC" w14:textId="34FBB0C2" w:rsidR="00400B01" w:rsidRPr="008B79FA" w:rsidRDefault="00AD1186" w:rsidP="00FC6E6D">
      <w:pPr>
        <w:pStyle w:val="podpunkt"/>
      </w:pPr>
      <w:r w:rsidRPr="008B79FA">
        <w:t>świat zawodów i rynek pracy, m.in.: poznawanie zawodów, wyszukiwanie oraz</w:t>
      </w:r>
      <w:r w:rsidR="00C54CA0" w:rsidRPr="008B79FA">
        <w:t xml:space="preserve"> utrzymanie pracy. </w:t>
      </w:r>
    </w:p>
    <w:p w14:paraId="59C047D4" w14:textId="55377B77" w:rsidR="00400B01" w:rsidRPr="008B79FA" w:rsidRDefault="00C54CA0" w:rsidP="00FC6E6D">
      <w:pPr>
        <w:pStyle w:val="podpunkt"/>
      </w:pPr>
      <w:r w:rsidRPr="008B79FA">
        <w:t>rynek edukacyjny i uczenie się przez całe życie, m.in.: znajomość systemu edukacji i</w:t>
      </w:r>
      <w:r w:rsidR="00183D8C" w:rsidRPr="008B79FA">
        <w:t> </w:t>
      </w:r>
      <w:r w:rsidRPr="008B79FA">
        <w:t>innych form uczenia się, wyszukiwanie oraz przetwarzanie informacji o formach i</w:t>
      </w:r>
      <w:r w:rsidR="00183D8C" w:rsidRPr="008B79FA">
        <w:t> </w:t>
      </w:r>
      <w:r w:rsidRPr="008B79FA">
        <w:t xml:space="preserve">placówkach kształcenia, uczenie się przez całe życie. </w:t>
      </w:r>
    </w:p>
    <w:p w14:paraId="0BA4D586" w14:textId="1F6CAC46" w:rsidR="00C54CA0" w:rsidRPr="008B79FA" w:rsidRDefault="00C54CA0" w:rsidP="00FC6E6D">
      <w:pPr>
        <w:pStyle w:val="podpunkt"/>
      </w:pPr>
      <w:r w:rsidRPr="008B79FA">
        <w:t>planowanie własnego rozwoju i podejmowanie decyzji edukacyjno-zawodowych, m.in.: planowanie ścieżki edukacyjnej i zawodowej z przygotowaniem do zdobywania doświadczenia zawodowego oraz refleksji nad nim, podejmowanie i zmiany decyzji dotyczących edukacji i pracy, korzystanie z całożyciowego poradnictwa kariery.</w:t>
      </w:r>
    </w:p>
    <w:p w14:paraId="752080EA" w14:textId="77777777" w:rsidR="00015B29" w:rsidRPr="008B79FA" w:rsidRDefault="00C54CA0" w:rsidP="002823E9">
      <w:pPr>
        <w:pStyle w:val="Ustp"/>
      </w:pPr>
      <w:r w:rsidRPr="008B79FA">
        <w:t xml:space="preserve">Sposoby realizacji wewnątrzszkolnego systemu doradztwa zawodowego i przykłady działań </w:t>
      </w:r>
    </w:p>
    <w:p w14:paraId="0EF3C5F6" w14:textId="3E4BD41C" w:rsidR="00015B29" w:rsidRPr="008B79FA" w:rsidRDefault="00C54CA0" w:rsidP="00C020A5">
      <w:pPr>
        <w:pStyle w:val="punkt"/>
        <w:numPr>
          <w:ilvl w:val="0"/>
          <w:numId w:val="58"/>
        </w:numPr>
      </w:pPr>
      <w:r w:rsidRPr="008B79FA">
        <w:t xml:space="preserve">Doradztwo zawodowe jest realizowane: </w:t>
      </w:r>
    </w:p>
    <w:p w14:paraId="06B040CD" w14:textId="25E411D8" w:rsidR="00015B29" w:rsidRPr="008B79FA" w:rsidRDefault="00C54CA0" w:rsidP="00C020A5">
      <w:pPr>
        <w:pStyle w:val="podpunkt"/>
        <w:numPr>
          <w:ilvl w:val="0"/>
          <w:numId w:val="59"/>
        </w:numPr>
        <w:ind w:left="1560"/>
      </w:pPr>
      <w:r w:rsidRPr="008B79FA">
        <w:t>w oddziałach przedszkolnych na zajęciach edukacyjnych prowadzonych zgodnie z</w:t>
      </w:r>
      <w:r w:rsidR="00183D8C" w:rsidRPr="008B79FA">
        <w:t xml:space="preserve"> </w:t>
      </w:r>
      <w:r w:rsidRPr="008B79FA">
        <w:t xml:space="preserve">przyjętymi programami wychowania przedszkolnego; </w:t>
      </w:r>
    </w:p>
    <w:p w14:paraId="0D4D0600" w14:textId="705A0E19" w:rsidR="00015B29" w:rsidRPr="008B79FA" w:rsidRDefault="00C54CA0" w:rsidP="00FC6E6D">
      <w:pPr>
        <w:pStyle w:val="podpunkt"/>
      </w:pPr>
      <w:r w:rsidRPr="008B79FA">
        <w:lastRenderedPageBreak/>
        <w:t xml:space="preserve">w klasach I – VI na obowiązkowych zajęciach edukacyjnych z zakresu kształcenia ogólnego; </w:t>
      </w:r>
    </w:p>
    <w:p w14:paraId="1D943032" w14:textId="7803F070" w:rsidR="00015B29" w:rsidRPr="008B79FA" w:rsidRDefault="00C54CA0" w:rsidP="00FC6E6D">
      <w:pPr>
        <w:pStyle w:val="podpunkt"/>
      </w:pPr>
      <w:r w:rsidRPr="008B79FA">
        <w:t>w klasach VII i VIII na obowiązkowych zajęciach edukacyjnych z zakresu kształcenia ogólnego,</w:t>
      </w:r>
    </w:p>
    <w:p w14:paraId="5CE9CD7F" w14:textId="2F934E76" w:rsidR="00015B29" w:rsidRPr="008B79FA" w:rsidRDefault="00C54CA0" w:rsidP="00FC6E6D">
      <w:pPr>
        <w:pStyle w:val="podpunkt"/>
      </w:pPr>
      <w:r w:rsidRPr="008B79FA">
        <w:t xml:space="preserve">w klasach VII i VIII na zajęciach z zakresu doradztwa zawodowego; </w:t>
      </w:r>
    </w:p>
    <w:p w14:paraId="3905E1B8" w14:textId="7C94A5FC" w:rsidR="00015B29" w:rsidRPr="008B79FA" w:rsidRDefault="00C54CA0" w:rsidP="00FC6E6D">
      <w:pPr>
        <w:pStyle w:val="podpunkt"/>
      </w:pPr>
      <w:r w:rsidRPr="008B79FA">
        <w:t>na zajęciach związanych z wyborem kierunku kształcenia i zawodu prowadzonych w</w:t>
      </w:r>
      <w:r w:rsidR="00183D8C" w:rsidRPr="008B79FA">
        <w:t> </w:t>
      </w:r>
      <w:r w:rsidRPr="008B79FA">
        <w:t xml:space="preserve">ramach pomocy psychologiczno-pedagogicznej; </w:t>
      </w:r>
    </w:p>
    <w:p w14:paraId="739EDB7F" w14:textId="1FA47C05" w:rsidR="00015B29" w:rsidRPr="008B79FA" w:rsidRDefault="007772A7" w:rsidP="00FC6E6D">
      <w:pPr>
        <w:pStyle w:val="podpunkt"/>
      </w:pPr>
      <w:r w:rsidRPr="008B79FA">
        <w:t>n</w:t>
      </w:r>
      <w:r w:rsidR="00C54CA0" w:rsidRPr="008B79FA">
        <w:t xml:space="preserve">a zajęciach z wychowawcą; </w:t>
      </w:r>
    </w:p>
    <w:p w14:paraId="4DA030F3" w14:textId="41B012ED" w:rsidR="00C54CA0" w:rsidRPr="008B79FA" w:rsidRDefault="007772A7" w:rsidP="00FC6E6D">
      <w:pPr>
        <w:pStyle w:val="podpunkt"/>
      </w:pPr>
      <w:r w:rsidRPr="008B79FA">
        <w:t>w</w:t>
      </w:r>
      <w:r w:rsidR="00C54CA0" w:rsidRPr="008B79FA">
        <w:t xml:space="preserve"> oddziałach przedszkolnych i klasach I – VIII w ramach wizyt </w:t>
      </w:r>
      <w:proofErr w:type="spellStart"/>
      <w:r w:rsidR="00C54CA0" w:rsidRPr="008B79FA">
        <w:t>zawodoznawczych</w:t>
      </w:r>
      <w:proofErr w:type="spellEnd"/>
      <w:r w:rsidR="00C54CA0" w:rsidRPr="008B79FA">
        <w:t xml:space="preserve"> organizowanych u pracodawców, które mają na celu poznanie przez dzieci i uczniów środowiska pracy w wybranych zawodach.</w:t>
      </w:r>
    </w:p>
    <w:p w14:paraId="2E5CB4D3" w14:textId="77777777" w:rsidR="008653ED" w:rsidRPr="008B79FA" w:rsidRDefault="00C54CA0" w:rsidP="002823E9">
      <w:pPr>
        <w:pStyle w:val="Ustp"/>
      </w:pPr>
      <w:r w:rsidRPr="008B79FA">
        <w:t xml:space="preserve">Przykłady działań kierowanych do uczniów: </w:t>
      </w:r>
    </w:p>
    <w:p w14:paraId="3793C1A5" w14:textId="62F9C345" w:rsidR="008653ED" w:rsidRPr="008B79FA" w:rsidRDefault="00C54CA0" w:rsidP="00C020A5">
      <w:pPr>
        <w:pStyle w:val="punkt"/>
        <w:numPr>
          <w:ilvl w:val="0"/>
          <w:numId w:val="60"/>
        </w:numPr>
      </w:pPr>
      <w:r w:rsidRPr="008B79FA">
        <w:t xml:space="preserve">udzielanie porad i konsultacji indywidualnych; </w:t>
      </w:r>
    </w:p>
    <w:p w14:paraId="4211A69D" w14:textId="5D7465DF" w:rsidR="008653ED" w:rsidRPr="008B79FA" w:rsidRDefault="00C54CA0" w:rsidP="00FC6E6D">
      <w:pPr>
        <w:pStyle w:val="punkt"/>
      </w:pPr>
      <w:r w:rsidRPr="008B79FA">
        <w:t xml:space="preserve">prowadzenie zajęć grupowych związanych tematycznie z obszarami: poznawanie własnych zasobów; świat zawodów i rynek pracy; rynek edukacyjny i uczenie się przez całe życie; planowanie własnego rozwoju i podejmowanie decyzji edukacyjno-zawodowych; </w:t>
      </w:r>
    </w:p>
    <w:p w14:paraId="202B2C3F" w14:textId="5E79239E" w:rsidR="008653ED" w:rsidRPr="008B79FA" w:rsidRDefault="00C54CA0" w:rsidP="00FC6E6D">
      <w:pPr>
        <w:pStyle w:val="punkt"/>
      </w:pPr>
      <w:r w:rsidRPr="008B79FA">
        <w:t>aranżowanie sytuacji sprzyjających poznawaniu własnych zasobów np. poprzez udział w</w:t>
      </w:r>
      <w:r w:rsidR="00183D8C" w:rsidRPr="008B79FA">
        <w:t> </w:t>
      </w:r>
      <w:r w:rsidRPr="008B79FA">
        <w:t>konkursach, przygotowywanie określonych zadań na zajęcia przedmiotowe, udział w</w:t>
      </w:r>
      <w:r w:rsidR="00183D8C" w:rsidRPr="008B79FA">
        <w:t> </w:t>
      </w:r>
      <w:r w:rsidRPr="008B79FA">
        <w:t xml:space="preserve">organizowaniu uroczystości i imprez szkolnych; </w:t>
      </w:r>
    </w:p>
    <w:p w14:paraId="32E7AA0D" w14:textId="29BA4AAA" w:rsidR="008653ED" w:rsidRPr="008B79FA" w:rsidRDefault="00C54CA0" w:rsidP="00FC6E6D">
      <w:pPr>
        <w:pStyle w:val="punkt"/>
      </w:pPr>
      <w:r w:rsidRPr="008B79FA">
        <w:t xml:space="preserve">określanie potencjału edukacyjno-zawodowego; </w:t>
      </w:r>
    </w:p>
    <w:p w14:paraId="75933A1D" w14:textId="00B85174" w:rsidR="008653ED" w:rsidRPr="008B79FA" w:rsidRDefault="00C54CA0" w:rsidP="00FC6E6D">
      <w:pPr>
        <w:pStyle w:val="punkt"/>
      </w:pPr>
      <w:r w:rsidRPr="008B79FA">
        <w:t xml:space="preserve">organizowanie spotkań z przedstawicielami instytucji rynku pracy; </w:t>
      </w:r>
    </w:p>
    <w:p w14:paraId="4C0D651D" w14:textId="2063628F" w:rsidR="008653ED" w:rsidRPr="008B79FA" w:rsidRDefault="00C54CA0" w:rsidP="00FC6E6D">
      <w:pPr>
        <w:pStyle w:val="punkt"/>
      </w:pPr>
      <w:r w:rsidRPr="008B79FA">
        <w:t xml:space="preserve">stwarzanie okazji do udziału w wydarzeniach takich jak np. targi edukacyjne; </w:t>
      </w:r>
    </w:p>
    <w:p w14:paraId="73688535" w14:textId="2EE47FDF" w:rsidR="008653ED" w:rsidRPr="008B79FA" w:rsidRDefault="00C54CA0" w:rsidP="00FC6E6D">
      <w:pPr>
        <w:pStyle w:val="punkt"/>
      </w:pPr>
      <w:r w:rsidRPr="008B79FA">
        <w:t xml:space="preserve">umożliwianie uczniom udziału w tzw. lekcjach </w:t>
      </w:r>
      <w:proofErr w:type="spellStart"/>
      <w:r w:rsidRPr="008B79FA">
        <w:t>zawodoznawczych</w:t>
      </w:r>
      <w:proofErr w:type="spellEnd"/>
      <w:r w:rsidRPr="008B79FA">
        <w:t xml:space="preserve"> organizowanych przez szkoły</w:t>
      </w:r>
      <w:r w:rsidR="00716BE5" w:rsidRPr="008B79FA">
        <w:t xml:space="preserve"> ponadpodstawowe zawodowe; </w:t>
      </w:r>
    </w:p>
    <w:p w14:paraId="47F3DA35" w14:textId="77777777" w:rsidR="008653ED" w:rsidRPr="008B79FA" w:rsidRDefault="00716BE5" w:rsidP="00FC6E6D">
      <w:pPr>
        <w:pStyle w:val="punkt"/>
      </w:pPr>
      <w:r w:rsidRPr="008B79FA">
        <w:t xml:space="preserve">umożliwianie udziału w spotkaniach informacyjnych z przedstawicielami szkół ponadpodstawowych; </w:t>
      </w:r>
    </w:p>
    <w:p w14:paraId="0E2C0690" w14:textId="13967131" w:rsidR="008653ED" w:rsidRPr="008B79FA" w:rsidRDefault="00716BE5" w:rsidP="00FC6E6D">
      <w:pPr>
        <w:pStyle w:val="punkt"/>
      </w:pPr>
      <w:r w:rsidRPr="008B79FA">
        <w:t xml:space="preserve">informowanie o ofercie kształcenia w szkołach programowo wyższych; </w:t>
      </w:r>
    </w:p>
    <w:p w14:paraId="4994105C" w14:textId="11E41A07" w:rsidR="008653ED" w:rsidRPr="008B79FA" w:rsidRDefault="00716BE5" w:rsidP="00FC6E6D">
      <w:pPr>
        <w:pStyle w:val="punkt"/>
      </w:pPr>
      <w:r w:rsidRPr="008B79FA">
        <w:t xml:space="preserve">umożliwienie udziału w spotkaniach z absolwentami szkoły (prezentacje ścieżek rozwoju edukacyjno-zawodowego); </w:t>
      </w:r>
    </w:p>
    <w:p w14:paraId="6F70A734" w14:textId="3B6655D8" w:rsidR="008653ED" w:rsidRPr="008B79FA" w:rsidRDefault="00716BE5" w:rsidP="00FC6E6D">
      <w:pPr>
        <w:pStyle w:val="punkt"/>
      </w:pPr>
      <w:r w:rsidRPr="008B79FA">
        <w:t xml:space="preserve">organizowanie spotkań z przedstawicielami zawodów; </w:t>
      </w:r>
    </w:p>
    <w:p w14:paraId="4AE02F81" w14:textId="5A730DB8" w:rsidR="008653ED" w:rsidRPr="008B79FA" w:rsidRDefault="00716BE5" w:rsidP="00FC6E6D">
      <w:pPr>
        <w:pStyle w:val="punkt"/>
      </w:pPr>
      <w:r w:rsidRPr="008B79FA">
        <w:t xml:space="preserve">organizowanie wycieczek </w:t>
      </w:r>
      <w:proofErr w:type="spellStart"/>
      <w:r w:rsidRPr="008B79FA">
        <w:t>zawodoznawczych</w:t>
      </w:r>
      <w:proofErr w:type="spellEnd"/>
      <w:r w:rsidRPr="008B79FA">
        <w:t xml:space="preserve">; </w:t>
      </w:r>
    </w:p>
    <w:p w14:paraId="539E839B" w14:textId="1E246724" w:rsidR="008653ED" w:rsidRPr="008B79FA" w:rsidRDefault="00716BE5" w:rsidP="00FC6E6D">
      <w:pPr>
        <w:pStyle w:val="punkt"/>
      </w:pPr>
      <w:r w:rsidRPr="008B79FA">
        <w:t>stwarzanie uczniom klas VII–VIII możliwości udziału w ramach zajęć edukacyjnych w</w:t>
      </w:r>
      <w:r w:rsidR="00183D8C" w:rsidRPr="008B79FA">
        <w:t> </w:t>
      </w:r>
      <w:r w:rsidRPr="008B79FA">
        <w:t xml:space="preserve">zajęciach u pracodawców lub w centrach kształcenia praktycznego – zgodnie z ich zainteresowaniami i potrzebami; </w:t>
      </w:r>
    </w:p>
    <w:p w14:paraId="19CC0EEB" w14:textId="23FE06E6" w:rsidR="008653ED" w:rsidRPr="008B79FA" w:rsidRDefault="00716BE5" w:rsidP="00FC6E6D">
      <w:pPr>
        <w:pStyle w:val="punkt"/>
      </w:pPr>
      <w:r w:rsidRPr="008B79FA">
        <w:t xml:space="preserve">umożliwienie dostępu do informacji edukacyjno-zawodowej poprzez stronę internetową szkoły, tablice informacyjne; </w:t>
      </w:r>
    </w:p>
    <w:p w14:paraId="75C9895E" w14:textId="1D8EE5AE" w:rsidR="008653ED" w:rsidRPr="008B79FA" w:rsidRDefault="00716BE5" w:rsidP="00FC6E6D">
      <w:pPr>
        <w:pStyle w:val="punkt"/>
      </w:pPr>
      <w:r w:rsidRPr="008B79FA">
        <w:t xml:space="preserve">organizowanie zajęć w świetlicy związanych z orientacją zawodową; </w:t>
      </w:r>
    </w:p>
    <w:p w14:paraId="72B41EC0" w14:textId="7B8B79D0" w:rsidR="008653ED" w:rsidRPr="008B79FA" w:rsidRDefault="00716BE5" w:rsidP="00FC6E6D">
      <w:pPr>
        <w:pStyle w:val="punkt"/>
      </w:pPr>
      <w:r w:rsidRPr="008B79FA">
        <w:t xml:space="preserve">organizowanie kącików </w:t>
      </w:r>
      <w:proofErr w:type="spellStart"/>
      <w:r w:rsidRPr="008B79FA">
        <w:t>zawodoznawczych</w:t>
      </w:r>
      <w:proofErr w:type="spellEnd"/>
      <w:r w:rsidRPr="008B79FA">
        <w:t xml:space="preserve">, np. w świetlicy szkolnej, w salach edukacji wczesnoszkolnej; </w:t>
      </w:r>
    </w:p>
    <w:p w14:paraId="17F1242E" w14:textId="12785784" w:rsidR="008653ED" w:rsidRPr="008B79FA" w:rsidRDefault="00716BE5" w:rsidP="00FC6E6D">
      <w:pPr>
        <w:pStyle w:val="punkt"/>
      </w:pPr>
      <w:r w:rsidRPr="008B79FA">
        <w:t xml:space="preserve">udostępnianie materiałów multimedialnych (np. gier edukacyjnych, filmów i innych e-zasobów) ułatwiających samopoznanie, podejmowanie decyzji edukacyjnych i zawodowych; </w:t>
      </w:r>
    </w:p>
    <w:p w14:paraId="2D0E4351" w14:textId="6F3E6241" w:rsidR="00716BE5" w:rsidRPr="008B79FA" w:rsidRDefault="00716BE5" w:rsidP="00FC6E6D">
      <w:pPr>
        <w:pStyle w:val="punkt"/>
      </w:pPr>
      <w:r w:rsidRPr="008B79FA">
        <w:t>prowadzenie projektów edukacyjnych tematycznie powiązanych z orientacją zawodową oraz doradztwem zawodowym.</w:t>
      </w:r>
    </w:p>
    <w:p w14:paraId="036F745A" w14:textId="77777777" w:rsidR="008653ED" w:rsidRPr="008B79FA" w:rsidRDefault="00716BE5" w:rsidP="002823E9">
      <w:pPr>
        <w:pStyle w:val="Ustp"/>
      </w:pPr>
      <w:r w:rsidRPr="008B79FA">
        <w:t xml:space="preserve">Przykłady działań kierowanych do nauczycieli, wychowawców, specjalistów: </w:t>
      </w:r>
    </w:p>
    <w:p w14:paraId="08A675E2" w14:textId="7A162E9C" w:rsidR="008653ED" w:rsidRPr="008B79FA" w:rsidRDefault="00716BE5" w:rsidP="00C020A5">
      <w:pPr>
        <w:pStyle w:val="punkt"/>
        <w:numPr>
          <w:ilvl w:val="0"/>
          <w:numId w:val="61"/>
        </w:numPr>
      </w:pPr>
      <w:r w:rsidRPr="008B79FA">
        <w:t xml:space="preserve">umożliwienie udziału w szkoleniach i kursach z zakresu doradztwa zawodowego; </w:t>
      </w:r>
    </w:p>
    <w:p w14:paraId="5B8148D0" w14:textId="65CA0B74" w:rsidR="008653ED" w:rsidRPr="008B79FA" w:rsidRDefault="00716BE5" w:rsidP="00FC6E6D">
      <w:pPr>
        <w:pStyle w:val="punkt"/>
      </w:pPr>
      <w:r w:rsidRPr="008B79FA">
        <w:t xml:space="preserve">prowadzenie lekcji otwartych; </w:t>
      </w:r>
    </w:p>
    <w:p w14:paraId="5E224F63" w14:textId="2B79AD36" w:rsidR="008653ED" w:rsidRPr="008B79FA" w:rsidRDefault="00716BE5" w:rsidP="00FC6E6D">
      <w:pPr>
        <w:pStyle w:val="punkt"/>
      </w:pPr>
      <w:r w:rsidRPr="008B79FA">
        <w:t xml:space="preserve">zwoływanie szkoleniowych posiedzeń rady pedagogicznej;; </w:t>
      </w:r>
    </w:p>
    <w:p w14:paraId="3E0FCF2A" w14:textId="6951FA00" w:rsidR="008653ED" w:rsidRPr="008B79FA" w:rsidRDefault="00716BE5" w:rsidP="00FC6E6D">
      <w:pPr>
        <w:pStyle w:val="punkt"/>
      </w:pPr>
      <w:r w:rsidRPr="008B79FA">
        <w:t xml:space="preserve">udostępnianie zasobów z obszaru doradztwa zawodowego; </w:t>
      </w:r>
    </w:p>
    <w:p w14:paraId="1EEAD254" w14:textId="071D1D7F" w:rsidR="008653ED" w:rsidRPr="008B79FA" w:rsidRDefault="00716BE5" w:rsidP="00FC6E6D">
      <w:pPr>
        <w:pStyle w:val="punkt"/>
      </w:pPr>
      <w:r w:rsidRPr="008B79FA">
        <w:t xml:space="preserve">wspieranie w realizacji zadań doradztwa zawodowego. </w:t>
      </w:r>
    </w:p>
    <w:p w14:paraId="4048D353" w14:textId="77777777" w:rsidR="005F0787" w:rsidRPr="008B79FA" w:rsidRDefault="00716BE5" w:rsidP="002823E9">
      <w:pPr>
        <w:pStyle w:val="Ustp"/>
      </w:pPr>
      <w:r w:rsidRPr="008B79FA">
        <w:t xml:space="preserve">7. Przykłady działań kierowanych do rodziców: </w:t>
      </w:r>
    </w:p>
    <w:p w14:paraId="5B13B5A3" w14:textId="780E9065" w:rsidR="005F0787" w:rsidRPr="008B79FA" w:rsidRDefault="00716BE5" w:rsidP="00C020A5">
      <w:pPr>
        <w:pStyle w:val="punkt"/>
        <w:numPr>
          <w:ilvl w:val="0"/>
          <w:numId w:val="62"/>
        </w:numPr>
      </w:pPr>
      <w:r w:rsidRPr="008B79FA">
        <w:t xml:space="preserve">organizowanie spotkań informacyjno-doradczych z doradcą zawodowym w szkole; </w:t>
      </w:r>
    </w:p>
    <w:p w14:paraId="1DE6E89A" w14:textId="4A54E80A" w:rsidR="005F0787" w:rsidRPr="008B79FA" w:rsidRDefault="00716BE5" w:rsidP="00FC6E6D">
      <w:pPr>
        <w:pStyle w:val="punkt"/>
      </w:pPr>
      <w:r w:rsidRPr="008B79FA">
        <w:t xml:space="preserve">prowadzenie konsultacji dotyczących decyzji edukacyjno-zawodowych uczniów; </w:t>
      </w:r>
    </w:p>
    <w:p w14:paraId="520C75FA" w14:textId="3D89F901" w:rsidR="005F0787" w:rsidRPr="008B79FA" w:rsidRDefault="00716BE5" w:rsidP="00FC6E6D">
      <w:pPr>
        <w:pStyle w:val="punkt"/>
      </w:pPr>
      <w:r w:rsidRPr="008B79FA">
        <w:t xml:space="preserve">informowanie o targach edukacyjnych; </w:t>
      </w:r>
    </w:p>
    <w:p w14:paraId="5BC6E577" w14:textId="0694655B" w:rsidR="005F0787" w:rsidRPr="008B79FA" w:rsidRDefault="00716BE5" w:rsidP="00FC6E6D">
      <w:pPr>
        <w:pStyle w:val="punkt"/>
      </w:pPr>
      <w:r w:rsidRPr="008B79FA">
        <w:t xml:space="preserve">udostępnianie informacji edukacyjnych i zawodowych (między innymi poprzez: stronę internetową szkoły, dziennik elektroniczny tablice informacyjne); </w:t>
      </w:r>
    </w:p>
    <w:p w14:paraId="173952B2" w14:textId="4308E81C" w:rsidR="00716BE5" w:rsidRPr="008B79FA" w:rsidRDefault="00716BE5" w:rsidP="00FC6E6D">
      <w:pPr>
        <w:pStyle w:val="punkt"/>
      </w:pPr>
      <w:r w:rsidRPr="008B79FA">
        <w:t>włączanie rodziców w szkolne działania związane z orientacją zawodową i doradztwem zawodowym.</w:t>
      </w:r>
    </w:p>
    <w:p w14:paraId="3E9E49C3" w14:textId="77777777" w:rsidR="000A1842" w:rsidRPr="008B79FA" w:rsidRDefault="00716BE5" w:rsidP="002823E9">
      <w:pPr>
        <w:pStyle w:val="Ustp"/>
        <w:rPr>
          <w:sz w:val="22"/>
          <w:szCs w:val="22"/>
        </w:rPr>
      </w:pPr>
      <w:r w:rsidRPr="008B79FA">
        <w:lastRenderedPageBreak/>
        <w:t xml:space="preserve">Realizatorzy działań związanych z doradztwem zawodowym w szkole: </w:t>
      </w:r>
    </w:p>
    <w:p w14:paraId="7CA17E01" w14:textId="580E38B3" w:rsidR="000A1842" w:rsidRPr="008B79FA" w:rsidRDefault="00716BE5" w:rsidP="00C020A5">
      <w:pPr>
        <w:pStyle w:val="punkt"/>
        <w:numPr>
          <w:ilvl w:val="0"/>
          <w:numId w:val="65"/>
        </w:numPr>
      </w:pPr>
      <w:r w:rsidRPr="008B79FA">
        <w:t xml:space="preserve">dyrektor </w:t>
      </w:r>
    </w:p>
    <w:p w14:paraId="765CEB14" w14:textId="564A8174" w:rsidR="000A1842" w:rsidRPr="008B79FA" w:rsidRDefault="00716BE5" w:rsidP="00C020A5">
      <w:pPr>
        <w:pStyle w:val="podpunkt"/>
        <w:numPr>
          <w:ilvl w:val="0"/>
          <w:numId w:val="66"/>
        </w:numPr>
        <w:ind w:left="1560"/>
      </w:pPr>
      <w:r w:rsidRPr="008B79FA">
        <w:t xml:space="preserve">odpowiada za organizację działań związanych z doradztwem zawodowym. </w:t>
      </w:r>
    </w:p>
    <w:p w14:paraId="2CFF9622" w14:textId="72E9ED5A" w:rsidR="000A1842" w:rsidRPr="008B79FA" w:rsidRDefault="00B614DA" w:rsidP="00FC6E6D">
      <w:pPr>
        <w:pStyle w:val="podpunkt"/>
      </w:pPr>
      <w:r w:rsidRPr="008B79FA">
        <w:t>w</w:t>
      </w:r>
      <w:r w:rsidR="00716BE5" w:rsidRPr="008B79FA">
        <w:t>spółpracuje z doradcą zawodowym w celu realizacji „Programu realizacji WSDZ”.</w:t>
      </w:r>
      <w:r w:rsidR="00877F66" w:rsidRPr="008B79FA">
        <w:t xml:space="preserve"> </w:t>
      </w:r>
    </w:p>
    <w:p w14:paraId="08AE1379" w14:textId="672CEE37" w:rsidR="000A1842" w:rsidRPr="008B79FA" w:rsidRDefault="00B614DA" w:rsidP="00FC6E6D">
      <w:pPr>
        <w:pStyle w:val="podpunkt"/>
      </w:pPr>
      <w:r w:rsidRPr="008B79FA">
        <w:t>w</w:t>
      </w:r>
      <w:r w:rsidR="00877F66" w:rsidRPr="008B79FA">
        <w:t xml:space="preserve">spiera kontakty pomiędzy uczestnikami procesu orientacji zawodowej oraz doradztwa zawodowego w szkole, a instytucjami zewnętrznymi. </w:t>
      </w:r>
    </w:p>
    <w:p w14:paraId="0838BBCE" w14:textId="1BB5CEB8" w:rsidR="000A1842" w:rsidRPr="008B79FA" w:rsidRDefault="00B614DA" w:rsidP="00FC6E6D">
      <w:pPr>
        <w:pStyle w:val="podpunkt"/>
      </w:pPr>
      <w:r w:rsidRPr="008B79FA">
        <w:t>z</w:t>
      </w:r>
      <w:r w:rsidR="00877F66" w:rsidRPr="008B79FA">
        <w:t xml:space="preserve">apewnia warunki do realizowania w szkole zajęć orientacji zawodowej i doradztwa zawodowego. </w:t>
      </w:r>
    </w:p>
    <w:p w14:paraId="4DAE462C" w14:textId="087F3B3D" w:rsidR="000A1842" w:rsidRPr="008B79FA" w:rsidRDefault="00877F66" w:rsidP="00FC6E6D">
      <w:pPr>
        <w:pStyle w:val="podpunkt"/>
      </w:pPr>
      <w:r w:rsidRPr="008B79FA">
        <w:t>organizuje w szkole wspomaganie realizacji działań z zakresu orientacji zawodowej i</w:t>
      </w:r>
      <w:r w:rsidR="00183D8C" w:rsidRPr="008B79FA">
        <w:t> </w:t>
      </w:r>
      <w:r w:rsidRPr="008B79FA">
        <w:t xml:space="preserve">doradztwa zawodowego poprzez planowanie i przeprowadzanie działań mających na celu poprawę jakości pracy placówki w tym obszarze. </w:t>
      </w:r>
    </w:p>
    <w:p w14:paraId="37A4BAE2" w14:textId="7DE9A3C1" w:rsidR="000A1842" w:rsidRPr="008B79FA" w:rsidRDefault="00877F66" w:rsidP="00FC6E6D">
      <w:pPr>
        <w:pStyle w:val="punkt"/>
      </w:pPr>
      <w:r w:rsidRPr="008B79FA">
        <w:t xml:space="preserve">Doradca zawodowy/nauczyciel koordynator doradztwa zawodowego w szkole </w:t>
      </w:r>
    </w:p>
    <w:p w14:paraId="7C2CA90A" w14:textId="320C1B15" w:rsidR="000A1842" w:rsidRPr="008B79FA" w:rsidRDefault="00877F66" w:rsidP="00C020A5">
      <w:pPr>
        <w:pStyle w:val="podpunkt"/>
        <w:numPr>
          <w:ilvl w:val="0"/>
          <w:numId w:val="67"/>
        </w:numPr>
        <w:ind w:left="1560"/>
      </w:pPr>
      <w:r w:rsidRPr="008B79FA">
        <w:t xml:space="preserve">systematycznie diagnozuje zapotrzebowanie uczniów na działania związane z realizacją doradztwa zawodowego. </w:t>
      </w:r>
    </w:p>
    <w:p w14:paraId="26C184AA" w14:textId="50C89AB3" w:rsidR="000A1842" w:rsidRPr="008B79FA" w:rsidRDefault="00877F66" w:rsidP="00FC6E6D">
      <w:pPr>
        <w:pStyle w:val="podpunkt"/>
      </w:pPr>
      <w:r w:rsidRPr="008B79FA">
        <w:t xml:space="preserve">prowadzi zajęcia z zakresu doradztwa zawodowego w klasach VII i VIII. </w:t>
      </w:r>
    </w:p>
    <w:p w14:paraId="6D65512E" w14:textId="31479A30" w:rsidR="000A1842" w:rsidRPr="008B79FA" w:rsidRDefault="00877F66" w:rsidP="00FC6E6D">
      <w:pPr>
        <w:pStyle w:val="podpunkt"/>
      </w:pPr>
      <w:r w:rsidRPr="008B79FA">
        <w:t xml:space="preserve">opracowuje we współpracy z innymi nauczycielami, w tym nauczycielami wychowawcami opiekującymi się oddziałami, psychologami lub pedagogami, „Programu realizacji wewnątrzszkolnego systemu doradztwa zawodowego” oraz koordynuje jego realizację. </w:t>
      </w:r>
    </w:p>
    <w:p w14:paraId="01B5DC8F" w14:textId="30573E91" w:rsidR="000A1842" w:rsidRPr="008B79FA" w:rsidRDefault="00877F66" w:rsidP="00FC6E6D">
      <w:pPr>
        <w:pStyle w:val="podpunkt"/>
      </w:pPr>
      <w:r w:rsidRPr="008B79FA">
        <w:t xml:space="preserve">wspiera nauczycieli, w tym nauczycieli wychowawców, w realizacji działań określonych w „Programie realizacji wewnątrzszkolnego systemu doradztwa zawodowego”. </w:t>
      </w:r>
    </w:p>
    <w:p w14:paraId="4822EED0" w14:textId="68175739" w:rsidR="000A1842" w:rsidRPr="008B79FA" w:rsidRDefault="00877F66" w:rsidP="00FC6E6D">
      <w:pPr>
        <w:pStyle w:val="podpunkt"/>
      </w:pPr>
      <w:r w:rsidRPr="008B79FA">
        <w:t xml:space="preserve">koordynuje działalność informacyjno-doradczą realizowaną przez szkołę, w tym gromadzi, aktualizuje i udostępnia informacje edukacyjne i zawodowe właściwe dla danego poziomu kształcenia. </w:t>
      </w:r>
    </w:p>
    <w:p w14:paraId="02796A67" w14:textId="62C04F91" w:rsidR="000A1842" w:rsidRPr="008B79FA" w:rsidRDefault="00877F66" w:rsidP="00FC6E6D">
      <w:pPr>
        <w:pStyle w:val="punkt"/>
      </w:pPr>
      <w:r w:rsidRPr="008B79FA">
        <w:t xml:space="preserve">Wychowawcy: </w:t>
      </w:r>
    </w:p>
    <w:p w14:paraId="3CD3C104" w14:textId="14F3EAEE" w:rsidR="000A1842" w:rsidRPr="008B79FA" w:rsidRDefault="00877F66" w:rsidP="00C020A5">
      <w:pPr>
        <w:pStyle w:val="podpunkt"/>
        <w:numPr>
          <w:ilvl w:val="0"/>
          <w:numId w:val="68"/>
        </w:numPr>
        <w:ind w:left="1560"/>
      </w:pPr>
      <w:r w:rsidRPr="008B79FA">
        <w:t xml:space="preserve">określają mocne strony, predyspozycje, zainteresowania i uzdolnienia uczniów. </w:t>
      </w:r>
    </w:p>
    <w:p w14:paraId="06D1D31B" w14:textId="6DABC4EA" w:rsidR="000A1842" w:rsidRPr="008B79FA" w:rsidRDefault="00877F66" w:rsidP="00FC6E6D">
      <w:pPr>
        <w:pStyle w:val="podpunkt"/>
      </w:pPr>
      <w:r w:rsidRPr="008B79FA">
        <w:t xml:space="preserve">eksponują w trakcie bieżącej pracy z uczniami związki realizowanych treści nauczania </w:t>
      </w:r>
      <w:r w:rsidR="00183D8C" w:rsidRPr="008B79FA">
        <w:t> </w:t>
      </w:r>
      <w:r w:rsidRPr="008B79FA">
        <w:t xml:space="preserve">treściami programowymi doradztwa zawodowego. </w:t>
      </w:r>
    </w:p>
    <w:p w14:paraId="1F9952D6" w14:textId="078C12CB" w:rsidR="000A1842" w:rsidRPr="008B79FA" w:rsidRDefault="00877F66" w:rsidP="00FC6E6D">
      <w:pPr>
        <w:pStyle w:val="podpunkt"/>
      </w:pPr>
      <w:r w:rsidRPr="008B79FA">
        <w:t xml:space="preserve">włączają do swoich planów wychowawczych zagadnienia z zakresu doradztwa zawodowego. </w:t>
      </w:r>
    </w:p>
    <w:p w14:paraId="51FA610E" w14:textId="2DB66F59" w:rsidR="000A1842" w:rsidRPr="008B79FA" w:rsidRDefault="00877F66" w:rsidP="00FC6E6D">
      <w:pPr>
        <w:pStyle w:val="podpunkt"/>
      </w:pPr>
      <w:r w:rsidRPr="008B79FA">
        <w:t>realizują tematy związane z doradztwem zawodowym na zajęciach z wychowawcą.</w:t>
      </w:r>
    </w:p>
    <w:p w14:paraId="58CEAEB2" w14:textId="77777777" w:rsidR="00823BCA" w:rsidRPr="008B79FA" w:rsidRDefault="00877F66" w:rsidP="00FC6E6D">
      <w:pPr>
        <w:pStyle w:val="podpunkt"/>
      </w:pPr>
      <w:r w:rsidRPr="008B79FA">
        <w:t xml:space="preserve">wskazują uczniom specjalistów, którzy mogą udzielać wsparcia w planowaniu kariery zawodowej. </w:t>
      </w:r>
    </w:p>
    <w:p w14:paraId="3BCAF174" w14:textId="77777777" w:rsidR="00823BCA" w:rsidRPr="008B79FA" w:rsidRDefault="00877F66" w:rsidP="00FC6E6D">
      <w:pPr>
        <w:pStyle w:val="podpunkt"/>
      </w:pPr>
      <w:r w:rsidRPr="008B79FA">
        <w:t xml:space="preserve">współpracują z rodzicami w zakresie planowania ścieżki kariery edukacyjno-zawodowej ich dzieci. </w:t>
      </w:r>
    </w:p>
    <w:p w14:paraId="6B87B86F" w14:textId="296B4E2C" w:rsidR="000A1842" w:rsidRPr="008B79FA" w:rsidRDefault="00877F66" w:rsidP="00FC6E6D">
      <w:pPr>
        <w:pStyle w:val="podpunkt"/>
      </w:pPr>
      <w:r w:rsidRPr="008B79FA">
        <w:t xml:space="preserve">współpracują z doradcą zawodowym oraz innymi nauczycielami i specjalistami w zakresie realizacji działań związanych z doradztwem zawodowym. </w:t>
      </w:r>
    </w:p>
    <w:p w14:paraId="41757484" w14:textId="59C37207" w:rsidR="000A1842" w:rsidRPr="008B79FA" w:rsidRDefault="00877F66" w:rsidP="00FC6E6D">
      <w:pPr>
        <w:pStyle w:val="punkt"/>
      </w:pPr>
      <w:r w:rsidRPr="008B79FA">
        <w:t xml:space="preserve">Nauczyciele i zespół do spraw doradztwa zawodowego: </w:t>
      </w:r>
    </w:p>
    <w:p w14:paraId="7706E00F" w14:textId="095B8433" w:rsidR="000A1842" w:rsidRPr="008B79FA" w:rsidRDefault="00877F66" w:rsidP="00C020A5">
      <w:pPr>
        <w:pStyle w:val="podpunkt"/>
        <w:numPr>
          <w:ilvl w:val="0"/>
          <w:numId w:val="69"/>
        </w:numPr>
        <w:ind w:left="1560"/>
      </w:pPr>
      <w:r w:rsidRPr="008B79FA">
        <w:t xml:space="preserve">określają mocne strony, predyspozycje, zainteresowania i uzdolnienia uczniów. </w:t>
      </w:r>
    </w:p>
    <w:p w14:paraId="5B2E7712" w14:textId="42520071" w:rsidR="000A1842" w:rsidRPr="008B79FA" w:rsidRDefault="00823BCA" w:rsidP="00FC6E6D">
      <w:pPr>
        <w:pStyle w:val="podpunkt"/>
      </w:pPr>
      <w:r w:rsidRPr="008B79FA">
        <w:t>e</w:t>
      </w:r>
      <w:r w:rsidR="00877F66" w:rsidRPr="008B79FA">
        <w:t>ksponują w trakcie bieżącej pracy z uczniami związki realizowanych treści nauczania z</w:t>
      </w:r>
      <w:r w:rsidR="00183D8C" w:rsidRPr="008B79FA">
        <w:t> </w:t>
      </w:r>
      <w:r w:rsidR="00877F66" w:rsidRPr="008B79FA">
        <w:t xml:space="preserve">treściami programowymi orientacji zawodowej i doradztwa zawodowego. </w:t>
      </w:r>
    </w:p>
    <w:p w14:paraId="6F6C288D" w14:textId="41276F42" w:rsidR="000A1842" w:rsidRPr="008B79FA" w:rsidRDefault="00877F66" w:rsidP="00FC6E6D">
      <w:pPr>
        <w:pStyle w:val="podpunkt"/>
      </w:pPr>
      <w:r w:rsidRPr="008B79FA">
        <w:t xml:space="preserve">współpracują z wychowawcami klas w zakresie realizowania zajęć orientacji zawodowej i doradztwa zawodowego dla uczniów. </w:t>
      </w:r>
    </w:p>
    <w:p w14:paraId="32950686" w14:textId="5B2193BE" w:rsidR="000A1842" w:rsidRPr="008B79FA" w:rsidRDefault="00877F66" w:rsidP="00FC6E6D">
      <w:pPr>
        <w:pStyle w:val="podpunkt"/>
      </w:pPr>
      <w:r w:rsidRPr="008B79FA">
        <w:t xml:space="preserve">przygotowują uczniów do udziału w konkursach np. </w:t>
      </w:r>
      <w:proofErr w:type="spellStart"/>
      <w:r w:rsidRPr="008B79FA">
        <w:t>zawodoznawczych</w:t>
      </w:r>
      <w:proofErr w:type="spellEnd"/>
      <w:r w:rsidRPr="008B79FA">
        <w:t xml:space="preserve">; prowadzą koła zainteresowań, zajęcia dodatkowe. </w:t>
      </w:r>
    </w:p>
    <w:p w14:paraId="0EAD1992" w14:textId="1DCD5C30" w:rsidR="000A1842" w:rsidRPr="008B79FA" w:rsidRDefault="00877F66" w:rsidP="00FC6E6D">
      <w:pPr>
        <w:pStyle w:val="podpunkt"/>
      </w:pPr>
      <w:r w:rsidRPr="008B79FA">
        <w:t xml:space="preserve">organizują w sali edukacji wczesnoszkolnej kąciki </w:t>
      </w:r>
      <w:proofErr w:type="spellStart"/>
      <w:r w:rsidRPr="008B79FA">
        <w:t>zawodoznawcze</w:t>
      </w:r>
      <w:proofErr w:type="spellEnd"/>
      <w:r w:rsidRPr="008B79FA">
        <w:t xml:space="preserve">. </w:t>
      </w:r>
    </w:p>
    <w:p w14:paraId="128FCCE9" w14:textId="7B3B39B5" w:rsidR="000A1842" w:rsidRPr="008B79FA" w:rsidRDefault="009E43AC" w:rsidP="00FC6E6D">
      <w:pPr>
        <w:pStyle w:val="podpunkt"/>
      </w:pPr>
      <w:r w:rsidRPr="008B79FA">
        <w:t xml:space="preserve"> współpracują z doradcą zawodowym oraz innymi nauczycielami i specjalistami w</w:t>
      </w:r>
      <w:r w:rsidR="00183D8C" w:rsidRPr="008B79FA">
        <w:t> </w:t>
      </w:r>
      <w:r w:rsidRPr="008B79FA">
        <w:t xml:space="preserve">zakresie realizacji działań związanych z doradztwem zawodowym. </w:t>
      </w:r>
    </w:p>
    <w:p w14:paraId="7EE496F4" w14:textId="44DA6280" w:rsidR="000A1842" w:rsidRPr="008B79FA" w:rsidRDefault="009E43AC" w:rsidP="00FC6E6D">
      <w:pPr>
        <w:pStyle w:val="punkt"/>
      </w:pPr>
      <w:r w:rsidRPr="008B79FA">
        <w:t xml:space="preserve">Specjaliści: </w:t>
      </w:r>
    </w:p>
    <w:p w14:paraId="2619A264" w14:textId="66DE78FB" w:rsidR="000A1842" w:rsidRPr="008B79FA" w:rsidRDefault="009E43AC" w:rsidP="00C020A5">
      <w:pPr>
        <w:pStyle w:val="podpunkt"/>
        <w:numPr>
          <w:ilvl w:val="0"/>
          <w:numId w:val="70"/>
        </w:numPr>
        <w:ind w:left="1560"/>
      </w:pPr>
      <w:r w:rsidRPr="008B79FA">
        <w:t xml:space="preserve">określają mocne strony, predyspozycje, zainteresowania i uzdolnienia uczniów. </w:t>
      </w:r>
    </w:p>
    <w:p w14:paraId="49F35BB3" w14:textId="0014AEEF" w:rsidR="000A1842" w:rsidRPr="008B79FA" w:rsidRDefault="009E43AC" w:rsidP="00FC6E6D">
      <w:pPr>
        <w:pStyle w:val="podpunkt"/>
      </w:pPr>
      <w:r w:rsidRPr="008B79FA">
        <w:t xml:space="preserve">włączają treści z zakresu orientacji zawodowej i zawodowego w prowadzone przez siebie zajęcia dla uczniów. </w:t>
      </w:r>
    </w:p>
    <w:p w14:paraId="7B35E742" w14:textId="203BE18F" w:rsidR="000A1842" w:rsidRPr="008B79FA" w:rsidRDefault="009E43AC" w:rsidP="00FC6E6D">
      <w:pPr>
        <w:pStyle w:val="podpunkt"/>
      </w:pPr>
      <w:r w:rsidRPr="008B79FA">
        <w:t xml:space="preserve">współpracują z wychowawcami klas w ramach realizowania działań z zakresu orientacji zawodowej i doradztwa zawodowego dla uczniów. </w:t>
      </w:r>
    </w:p>
    <w:p w14:paraId="37CCA40C" w14:textId="37134B1D" w:rsidR="000A1842" w:rsidRPr="008B79FA" w:rsidRDefault="009E43AC" w:rsidP="00FC6E6D">
      <w:pPr>
        <w:pStyle w:val="podpunkt"/>
      </w:pPr>
      <w:r w:rsidRPr="008B79FA">
        <w:t xml:space="preserve">włączają się w proces podejmowania przez uczniów decyzji edukacyjnych i zawodowych (informacje dotyczące ucznia wynikające z pracy specjalisty). </w:t>
      </w:r>
    </w:p>
    <w:p w14:paraId="0C5B8CB1" w14:textId="5B333052" w:rsidR="009E43AC" w:rsidRPr="008B79FA" w:rsidRDefault="009E43AC" w:rsidP="00FC6E6D">
      <w:pPr>
        <w:pStyle w:val="podpunkt"/>
      </w:pPr>
      <w:r w:rsidRPr="008B79FA">
        <w:t xml:space="preserve">współpracują z doradcą zawodowym oraz innymi nauczycielami i specjalistami w zakresie </w:t>
      </w:r>
      <w:r w:rsidRPr="008B79FA">
        <w:lastRenderedPageBreak/>
        <w:t>realizacji działań związanych z doradztwem zawodowym.</w:t>
      </w:r>
    </w:p>
    <w:p w14:paraId="2F3106F1" w14:textId="2EE55660" w:rsidR="009E43AC" w:rsidRPr="008B79FA" w:rsidRDefault="009E43AC" w:rsidP="002823E9">
      <w:pPr>
        <w:pStyle w:val="Ustp"/>
      </w:pPr>
      <w:r w:rsidRPr="008B79FA">
        <w:t>Partnerzy - sieć instytucji, osób współpracujących ze szkołą.</w:t>
      </w:r>
    </w:p>
    <w:p w14:paraId="4AA3713E" w14:textId="77777777" w:rsidR="00356D5A" w:rsidRPr="008B79FA" w:rsidRDefault="009E43AC" w:rsidP="002823E9">
      <w:pPr>
        <w:pStyle w:val="Ustp"/>
      </w:pPr>
      <w:r w:rsidRPr="008B79FA">
        <w:t xml:space="preserve">Wszystkie działania w zakresie współpracy z partnerami w ramach realizacji działań z doradztwa zawodowego uwzględniają specyfikę szkoły, jej potrzeby i możliwości, a także lokalne otoczenie społeczno-gospodarcze. Szkoła nawiązuje kontakty, tworzy sieć współpracy z podmiotami, które angażują się w działania. </w:t>
      </w:r>
    </w:p>
    <w:p w14:paraId="4FFF25CB" w14:textId="7F915ECF" w:rsidR="00356D5A" w:rsidRPr="008B79FA" w:rsidRDefault="009E43AC" w:rsidP="00C020A5">
      <w:pPr>
        <w:pStyle w:val="punkt"/>
        <w:numPr>
          <w:ilvl w:val="0"/>
          <w:numId w:val="71"/>
        </w:numPr>
      </w:pPr>
      <w:r w:rsidRPr="008B79FA">
        <w:t xml:space="preserve">Poradnia Psychologiczno-Pedagogiczna w Wyszkowie </w:t>
      </w:r>
    </w:p>
    <w:p w14:paraId="2D8DB7E0" w14:textId="67D8FEE3" w:rsidR="00356D5A" w:rsidRPr="008B79FA" w:rsidRDefault="009E43AC" w:rsidP="00C020A5">
      <w:pPr>
        <w:pStyle w:val="podpunkt"/>
        <w:numPr>
          <w:ilvl w:val="0"/>
          <w:numId w:val="72"/>
        </w:numPr>
        <w:ind w:left="1560"/>
      </w:pPr>
      <w:r w:rsidRPr="008B79FA">
        <w:t xml:space="preserve">Diagnozowanie predyspozycji, zainteresowań zawodowych uczniów. </w:t>
      </w:r>
    </w:p>
    <w:p w14:paraId="3FC96820" w14:textId="77777777" w:rsidR="00686B36" w:rsidRPr="008B79FA" w:rsidRDefault="009E43AC" w:rsidP="00686B36">
      <w:pPr>
        <w:pStyle w:val="podpunkt"/>
      </w:pPr>
      <w:r w:rsidRPr="008B79FA">
        <w:t xml:space="preserve">Prowadzenie poradnictwa indywidualnego dla uczniów. </w:t>
      </w:r>
    </w:p>
    <w:p w14:paraId="0A1C71CB" w14:textId="48CEC787" w:rsidR="00356D5A" w:rsidRPr="008B79FA" w:rsidRDefault="009E43AC" w:rsidP="00686B36">
      <w:pPr>
        <w:pStyle w:val="podpunkt"/>
      </w:pPr>
      <w:r w:rsidRPr="008B79FA">
        <w:t>Udzielanie pomocy w wyborze kierunku kształcenia i zawodu oraz planowaniu kształcenia i</w:t>
      </w:r>
      <w:r w:rsidR="00686B36" w:rsidRPr="008B79FA">
        <w:t xml:space="preserve"> </w:t>
      </w:r>
      <w:r w:rsidRPr="008B79FA">
        <w:t xml:space="preserve">kariery. </w:t>
      </w:r>
    </w:p>
    <w:p w14:paraId="7875AAC4" w14:textId="64F3BA44" w:rsidR="009E43AC" w:rsidRPr="008B79FA" w:rsidRDefault="009E43AC" w:rsidP="00FC6E6D">
      <w:pPr>
        <w:pStyle w:val="podpunkt"/>
      </w:pPr>
      <w:r w:rsidRPr="008B79FA">
        <w:t>Prowadzenie dla uczniów zajęć grupowych z doradztwa zawodowego w ramach zajęć związanych</w:t>
      </w:r>
    </w:p>
    <w:p w14:paraId="1F26D7DD" w14:textId="77777777" w:rsidR="00356D5A" w:rsidRPr="008B79FA" w:rsidRDefault="009E43AC" w:rsidP="00FC6E6D">
      <w:pPr>
        <w:pStyle w:val="podpunkt"/>
      </w:pPr>
      <w:r w:rsidRPr="008B79FA">
        <w:t xml:space="preserve">z wyborem kierunku kształcenia i zawodu. </w:t>
      </w:r>
    </w:p>
    <w:p w14:paraId="04F33869" w14:textId="464721CD" w:rsidR="00356D5A" w:rsidRPr="008B79FA" w:rsidRDefault="009E43AC" w:rsidP="00FC6E6D">
      <w:pPr>
        <w:pStyle w:val="podpunkt"/>
      </w:pPr>
      <w:r w:rsidRPr="008B79FA">
        <w:t xml:space="preserve">Prowadzenie dla pracowników szkół szkoleń, kursów, szkoleniowych rad pedagogicznych. </w:t>
      </w:r>
    </w:p>
    <w:p w14:paraId="5644EFE9" w14:textId="4B5964FD" w:rsidR="00356D5A" w:rsidRPr="008B79FA" w:rsidRDefault="009E43AC" w:rsidP="00FC6E6D">
      <w:pPr>
        <w:pStyle w:val="podpunkt"/>
      </w:pPr>
      <w:r w:rsidRPr="008B79FA">
        <w:t xml:space="preserve">Prowadzenie spotkań z rodzicami. </w:t>
      </w:r>
    </w:p>
    <w:p w14:paraId="69B79F9E" w14:textId="2796F505" w:rsidR="00356D5A" w:rsidRPr="008B79FA" w:rsidRDefault="009E43AC" w:rsidP="00FC6E6D">
      <w:pPr>
        <w:pStyle w:val="punkt"/>
      </w:pPr>
      <w:r w:rsidRPr="008B79FA">
        <w:t xml:space="preserve">Współpraca z doradcą zawodowym Powiatowego Centrum Doradztwa Zawodowego </w:t>
      </w:r>
    </w:p>
    <w:p w14:paraId="1BD62B12" w14:textId="6E951E6F" w:rsidR="00356D5A" w:rsidRPr="008B79FA" w:rsidRDefault="009E43AC" w:rsidP="00C020A5">
      <w:pPr>
        <w:pStyle w:val="podpunkt"/>
        <w:numPr>
          <w:ilvl w:val="0"/>
          <w:numId w:val="73"/>
        </w:numPr>
        <w:ind w:left="1560"/>
      </w:pPr>
      <w:r w:rsidRPr="008B79FA">
        <w:t xml:space="preserve">Prowadzenie poradnictwa indywidualnego dla uczniów. </w:t>
      </w:r>
    </w:p>
    <w:p w14:paraId="49597D79" w14:textId="087711ED" w:rsidR="00356D5A" w:rsidRPr="008B79FA" w:rsidRDefault="009E43AC" w:rsidP="00FC6E6D">
      <w:pPr>
        <w:pStyle w:val="podpunkt"/>
      </w:pPr>
      <w:r w:rsidRPr="008B79FA">
        <w:t xml:space="preserve">Prowadzenie spotkań z rodzicami. </w:t>
      </w:r>
    </w:p>
    <w:p w14:paraId="7D45CBBC" w14:textId="305AA734" w:rsidR="00356D5A" w:rsidRPr="008B79FA" w:rsidRDefault="009E43AC" w:rsidP="00FC6E6D">
      <w:pPr>
        <w:pStyle w:val="podpunkt"/>
      </w:pPr>
      <w:r w:rsidRPr="008B79FA">
        <w:t xml:space="preserve">Prowadzenie szkoleń rady pedagogicznej. </w:t>
      </w:r>
    </w:p>
    <w:p w14:paraId="6B37770A" w14:textId="5EB95C2B" w:rsidR="00356D5A" w:rsidRPr="008B79FA" w:rsidRDefault="009E43AC" w:rsidP="00FC6E6D">
      <w:pPr>
        <w:pStyle w:val="podpunkt"/>
      </w:pPr>
      <w:r w:rsidRPr="008B79FA">
        <w:t xml:space="preserve">Diagnozowanie predyspozycji, zainteresowań zawodowych uczniów. </w:t>
      </w:r>
    </w:p>
    <w:p w14:paraId="55251857" w14:textId="63AC1713" w:rsidR="009E43AC" w:rsidRPr="008B79FA" w:rsidRDefault="009E43AC" w:rsidP="00FC6E6D">
      <w:pPr>
        <w:pStyle w:val="podpunkt"/>
      </w:pPr>
      <w:r w:rsidRPr="008B79FA">
        <w:t>Prowadzenie zajęć grupowych dla uczniów np. grupowa informacja zawodowa, zajęcia</w:t>
      </w:r>
    </w:p>
    <w:p w14:paraId="005679A2" w14:textId="77777777" w:rsidR="00356D5A" w:rsidRPr="008B79FA" w:rsidRDefault="009E43AC" w:rsidP="00FC6E6D">
      <w:pPr>
        <w:pStyle w:val="podpunkt"/>
        <w:numPr>
          <w:ilvl w:val="0"/>
          <w:numId w:val="0"/>
        </w:numPr>
        <w:ind w:left="1276"/>
      </w:pPr>
      <w:r w:rsidRPr="008B79FA">
        <w:t xml:space="preserve">warsztatowe. </w:t>
      </w:r>
    </w:p>
    <w:p w14:paraId="7AA22323" w14:textId="58C6C40B" w:rsidR="00A15E35" w:rsidRPr="008B79FA" w:rsidRDefault="009E43AC" w:rsidP="00FC6E6D">
      <w:pPr>
        <w:pStyle w:val="punkt"/>
      </w:pPr>
      <w:r w:rsidRPr="008B79FA">
        <w:t xml:space="preserve">Współpraca z lokalnymi regionalnymi pracodawcami zakresie: </w:t>
      </w:r>
    </w:p>
    <w:p w14:paraId="3C51F659" w14:textId="7CE2A2EA" w:rsidR="00A15E35" w:rsidRPr="008B79FA" w:rsidRDefault="009E43AC" w:rsidP="00C020A5">
      <w:pPr>
        <w:pStyle w:val="podpunkt"/>
        <w:numPr>
          <w:ilvl w:val="0"/>
          <w:numId w:val="74"/>
        </w:numPr>
        <w:ind w:left="1560"/>
      </w:pPr>
      <w:r w:rsidRPr="008B79FA">
        <w:t xml:space="preserve">wycieczek </w:t>
      </w:r>
      <w:proofErr w:type="spellStart"/>
      <w:r w:rsidRPr="008B79FA">
        <w:t>zawodoznawczych</w:t>
      </w:r>
      <w:proofErr w:type="spellEnd"/>
      <w:r w:rsidRPr="008B79FA">
        <w:t xml:space="preserve">;; </w:t>
      </w:r>
    </w:p>
    <w:p w14:paraId="3F27E5BC" w14:textId="5E1FFA6E" w:rsidR="00A15E35" w:rsidRPr="008B79FA" w:rsidRDefault="009E43AC" w:rsidP="00FC6E6D">
      <w:pPr>
        <w:pStyle w:val="podpunkt"/>
      </w:pPr>
      <w:r w:rsidRPr="008B79FA">
        <w:t xml:space="preserve">spotkań z uczniami; </w:t>
      </w:r>
    </w:p>
    <w:p w14:paraId="39E260C6" w14:textId="154C8C36" w:rsidR="00A15E35" w:rsidRPr="008B79FA" w:rsidRDefault="009E43AC" w:rsidP="00FC6E6D">
      <w:pPr>
        <w:pStyle w:val="podpunkt"/>
      </w:pPr>
      <w:r w:rsidRPr="008B79FA">
        <w:t xml:space="preserve">spotkań z właścicielami firm, jako przykładem ludzi, którzy odnieśli sukces zawodowy; </w:t>
      </w:r>
    </w:p>
    <w:p w14:paraId="03AC0F3C" w14:textId="36684F45" w:rsidR="009E43AC" w:rsidRPr="008B79FA" w:rsidRDefault="009E43AC" w:rsidP="00FC6E6D">
      <w:pPr>
        <w:pStyle w:val="punkt"/>
      </w:pPr>
      <w:r w:rsidRPr="008B79FA">
        <w:t>przeprowadzanie wywiadów z przedstawicielami zawodów na temat specyfiki pracy w</w:t>
      </w:r>
    </w:p>
    <w:p w14:paraId="7AD11223" w14:textId="77777777" w:rsidR="009E43AC" w:rsidRPr="008B79FA" w:rsidRDefault="009E43AC" w:rsidP="00686B36">
      <w:pPr>
        <w:pStyle w:val="Ustp"/>
        <w:numPr>
          <w:ilvl w:val="0"/>
          <w:numId w:val="0"/>
        </w:numPr>
        <w:tabs>
          <w:tab w:val="clear" w:pos="567"/>
          <w:tab w:val="left" w:pos="993"/>
        </w:tabs>
        <w:ind w:left="1134"/>
      </w:pPr>
      <w:r w:rsidRPr="008B79FA">
        <w:t>wybranym zawodzie lub na wybranym stanowisku pracy;</w:t>
      </w:r>
    </w:p>
    <w:p w14:paraId="41B1C266" w14:textId="059827C9" w:rsidR="009E43AC" w:rsidRPr="008B79FA" w:rsidRDefault="009E43AC" w:rsidP="00FC6E6D">
      <w:pPr>
        <w:pStyle w:val="punkt"/>
      </w:pPr>
      <w:r w:rsidRPr="008B79FA">
        <w:t>Współpraca ze szkołami programowo wyższymi (ponadpodstawowe, centra kształcenia</w:t>
      </w:r>
    </w:p>
    <w:p w14:paraId="7577A8ED" w14:textId="77777777" w:rsidR="00A15E35" w:rsidRPr="008B79FA" w:rsidRDefault="009E43AC" w:rsidP="00686B36">
      <w:pPr>
        <w:pStyle w:val="Ustp"/>
        <w:numPr>
          <w:ilvl w:val="0"/>
          <w:numId w:val="0"/>
        </w:numPr>
        <w:tabs>
          <w:tab w:val="clear" w:pos="567"/>
          <w:tab w:val="left" w:pos="851"/>
        </w:tabs>
        <w:ind w:left="1134"/>
      </w:pPr>
      <w:r w:rsidRPr="008B79FA">
        <w:t xml:space="preserve">zawodowego) W zakresie promocji oferty kształcenia poprzez bezpośrednie spotkania przedstawicieli szkół z uczniami w szkole: </w:t>
      </w:r>
    </w:p>
    <w:p w14:paraId="5F800D17" w14:textId="134A5372" w:rsidR="00127BE5" w:rsidRPr="008B79FA" w:rsidRDefault="009E43AC" w:rsidP="00C020A5">
      <w:pPr>
        <w:pStyle w:val="podpunkt"/>
        <w:numPr>
          <w:ilvl w:val="0"/>
          <w:numId w:val="64"/>
        </w:numPr>
        <w:ind w:left="1560"/>
      </w:pPr>
      <w:r w:rsidRPr="008B79FA">
        <w:t xml:space="preserve">prowadzenie wykładów i warsztatów o charakterze </w:t>
      </w:r>
      <w:proofErr w:type="spellStart"/>
      <w:r w:rsidRPr="008B79FA">
        <w:t>zawodoznawczym</w:t>
      </w:r>
      <w:proofErr w:type="spellEnd"/>
      <w:r w:rsidRPr="008B79FA">
        <w:t xml:space="preserve">; </w:t>
      </w:r>
    </w:p>
    <w:p w14:paraId="5B7B9C4B" w14:textId="00D7C1D6" w:rsidR="009E43AC" w:rsidRPr="008B79FA" w:rsidRDefault="009E43AC" w:rsidP="00FC6E6D">
      <w:pPr>
        <w:pStyle w:val="podpunkt"/>
      </w:pPr>
      <w:r w:rsidRPr="008B79FA">
        <w:t>organizowanie Dni Otwartych dla uczniów klas VII i VIII.</w:t>
      </w:r>
    </w:p>
    <w:p w14:paraId="3027CFE6" w14:textId="391E80A6" w:rsidR="009E43AC" w:rsidRPr="008B79FA" w:rsidRDefault="009E43AC" w:rsidP="002823E9">
      <w:pPr>
        <w:pStyle w:val="Ustp"/>
      </w:pPr>
      <w:r w:rsidRPr="008B79FA">
        <w:t xml:space="preserve"> Monitoring realizacji i ewaluacja</w:t>
      </w:r>
    </w:p>
    <w:p w14:paraId="761771A2" w14:textId="7DA76C0E" w:rsidR="00CE486B" w:rsidRPr="008B79FA" w:rsidRDefault="009E43AC" w:rsidP="00C020A5">
      <w:pPr>
        <w:pStyle w:val="punkt"/>
        <w:numPr>
          <w:ilvl w:val="0"/>
          <w:numId w:val="63"/>
        </w:numPr>
      </w:pPr>
      <w:r w:rsidRPr="008B79FA">
        <w:t xml:space="preserve">Na każdy rok szkolny w szkole opracowuje się program realizacji wewnątrzszkolnego systemu doradztwa zawodowego, który określa działania związane z realizacją doradztwa zawodowego (tematykę działań, metody i formy realizacji działań, terminy realizacji działań, osoby odpowiedzialne za realizację poszczególnych działań) oraz podmioty, z którymi szkoła współpracuje przy realizacji działań. </w:t>
      </w:r>
    </w:p>
    <w:p w14:paraId="76AEDDC3" w14:textId="0EC2083F" w:rsidR="00AD1186" w:rsidRPr="008B79FA" w:rsidRDefault="009E43AC" w:rsidP="00FC6E6D">
      <w:pPr>
        <w:pStyle w:val="punkt"/>
      </w:pPr>
      <w:r w:rsidRPr="008B79FA">
        <w:t>Wewnątrzszkolny system doradztwa zawodowego oraz roczny program realizacji doradztwa są monitorowane. Za monitoring odpowiada bezpośrednio doradca zawodowy. Monitoring stanowi podstawę do okresowej ewaluacji i koniecznych modyfikacji WSDZ. Dyrektor, po konsultacji z doradcą zawodowym, ustala sposoby, zasady i harmonogram oraz obszary prowadzenia monitoringu i ewaluacji. Ewaluacja przeprowadzana jest w formie wybranej przez szkołę: co roku lub po całym cyklu kształcenia. Rada pedagogiczna, rodzice uczniów, osoby i instytucje z otoczenia gospodarczo-społecznego są informowani o realizacji doradztwa zawodowego w szkole. Działanie to ma charakter informacyjny, a także promujący szkołę i pracę doradcy zawodowego oraz osób zaangażowanych w zadania z doradztwa zawodowego.</w:t>
      </w:r>
    </w:p>
    <w:p w14:paraId="5BB507C0" w14:textId="77777777" w:rsidR="00B341C8" w:rsidRPr="008B79FA" w:rsidRDefault="00B341C8">
      <w:pPr>
        <w:pStyle w:val="Akapitzlist"/>
        <w:spacing w:after="0" w:line="200" w:lineRule="atLeast"/>
        <w:ind w:left="0"/>
        <w:jc w:val="center"/>
        <w:rPr>
          <w:b/>
          <w:sz w:val="21"/>
          <w:szCs w:val="21"/>
        </w:rPr>
      </w:pPr>
    </w:p>
    <w:p w14:paraId="03E3FE81" w14:textId="3B28EC7A" w:rsidR="00D9510B" w:rsidRPr="008B79FA" w:rsidRDefault="00D9510B" w:rsidP="00F71093">
      <w:pPr>
        <w:pStyle w:val="Nagwek3"/>
      </w:pPr>
      <w:bookmarkStart w:id="23" w:name="_Toc146213192"/>
      <w:r w:rsidRPr="008B79FA">
        <w:t>Rozdział 11</w:t>
      </w:r>
      <w:r w:rsidR="00A54A44" w:rsidRPr="008B79FA">
        <w:t xml:space="preserve"> </w:t>
      </w:r>
      <w:r w:rsidR="00F71093" w:rsidRPr="008B79FA">
        <w:br/>
      </w:r>
      <w:r w:rsidRPr="008B79FA">
        <w:t>Organizacja wolontariatu w szkole</w:t>
      </w:r>
      <w:bookmarkEnd w:id="23"/>
    </w:p>
    <w:p w14:paraId="5CA74100" w14:textId="77777777" w:rsidR="00D9510B" w:rsidRPr="008B79FA" w:rsidRDefault="00D9510B">
      <w:pPr>
        <w:pStyle w:val="Akapitzlist"/>
        <w:spacing w:after="0" w:line="200" w:lineRule="atLeast"/>
        <w:ind w:left="0"/>
        <w:jc w:val="both"/>
        <w:rPr>
          <w:b/>
          <w:sz w:val="21"/>
          <w:szCs w:val="21"/>
        </w:rPr>
      </w:pPr>
    </w:p>
    <w:p w14:paraId="43B35D49" w14:textId="77777777" w:rsidR="001A6A66" w:rsidRPr="008B79FA" w:rsidRDefault="00D9510B" w:rsidP="001A6A66">
      <w:pPr>
        <w:pStyle w:val="Akapitzlist"/>
        <w:spacing w:after="0" w:line="200" w:lineRule="atLeast"/>
        <w:ind w:left="0"/>
        <w:jc w:val="center"/>
        <w:rPr>
          <w:rFonts w:ascii="Times New Roman" w:hAnsi="Times New Roman" w:cs="Times New Roman"/>
          <w:b/>
          <w:sz w:val="21"/>
          <w:szCs w:val="21"/>
        </w:rPr>
      </w:pPr>
      <w:r w:rsidRPr="008B79FA">
        <w:rPr>
          <w:rFonts w:ascii="Times New Roman" w:hAnsi="Times New Roman" w:cs="Times New Roman"/>
          <w:b/>
          <w:sz w:val="21"/>
          <w:szCs w:val="21"/>
        </w:rPr>
        <w:t>§ 35.</w:t>
      </w:r>
    </w:p>
    <w:p w14:paraId="1775884D" w14:textId="72A8816E" w:rsidR="00D9510B" w:rsidRPr="008B79FA" w:rsidRDefault="00A708FB" w:rsidP="00C020A5">
      <w:pPr>
        <w:pStyle w:val="Ustp"/>
        <w:numPr>
          <w:ilvl w:val="0"/>
          <w:numId w:val="75"/>
        </w:numPr>
      </w:pPr>
      <w:r w:rsidRPr="008B79FA">
        <w:t>W szkole</w:t>
      </w:r>
      <w:r w:rsidR="00973236" w:rsidRPr="008B79FA">
        <w:t xml:space="preserve"> działa Szkolne Koło Wolontariatu.</w:t>
      </w:r>
    </w:p>
    <w:p w14:paraId="48B4AB4A" w14:textId="09DECAFE" w:rsidR="001A6A66" w:rsidRPr="008B79FA" w:rsidRDefault="001A6A66" w:rsidP="00C020A5">
      <w:pPr>
        <w:pStyle w:val="punkt"/>
        <w:numPr>
          <w:ilvl w:val="0"/>
          <w:numId w:val="76"/>
        </w:numPr>
      </w:pPr>
      <w:r w:rsidRPr="008B79FA">
        <w:t>Celem głównym Szkolnego K</w:t>
      </w:r>
      <w:r w:rsidR="002179A7" w:rsidRPr="008B79FA">
        <w:t>oła</w:t>
      </w:r>
      <w:r w:rsidRPr="008B79FA">
        <w:t xml:space="preserve"> Wolontariatu jest uwrażliwienie i aktywizowanie</w:t>
      </w:r>
      <w:r w:rsidR="00435675" w:rsidRPr="008B79FA">
        <w:t xml:space="preserve"> </w:t>
      </w:r>
      <w:r w:rsidRPr="008B79FA">
        <w:t xml:space="preserve">społeczności </w:t>
      </w:r>
      <w:r w:rsidRPr="008B79FA">
        <w:lastRenderedPageBreak/>
        <w:t>szkolnej w podejmowaniu działań na rzecz potrzebujących pomocy.</w:t>
      </w:r>
    </w:p>
    <w:p w14:paraId="561C2407" w14:textId="2152EBE9" w:rsidR="001A6A66" w:rsidRPr="008B79FA" w:rsidRDefault="001A6A66" w:rsidP="00FC6E6D">
      <w:pPr>
        <w:pStyle w:val="punkt"/>
      </w:pPr>
      <w:r w:rsidRPr="008B79FA">
        <w:t>Działania Szkolnego Wolontariatu adresowane są do:</w:t>
      </w:r>
    </w:p>
    <w:p w14:paraId="3E09927F" w14:textId="319C01C0" w:rsidR="001A6A66" w:rsidRPr="008B79FA" w:rsidRDefault="001A6A66" w:rsidP="00C020A5">
      <w:pPr>
        <w:pStyle w:val="podpunkt"/>
        <w:numPr>
          <w:ilvl w:val="0"/>
          <w:numId w:val="77"/>
        </w:numPr>
        <w:ind w:left="1560"/>
      </w:pPr>
      <w:r w:rsidRPr="008B79FA">
        <w:t>potrzebujących pomocy wewnątrz społeczności szkolnej, w środowisku lokalnym</w:t>
      </w:r>
      <w:r w:rsidR="000E7947" w:rsidRPr="008B79FA">
        <w:t xml:space="preserve"> </w:t>
      </w:r>
      <w:r w:rsidRPr="008B79FA">
        <w:t>oraz zgłaszanych akcjach charytatywnych (organizowanych przez organizacje,</w:t>
      </w:r>
    </w:p>
    <w:p w14:paraId="677490BB" w14:textId="7C4F7E7C" w:rsidR="001A6A66" w:rsidRPr="008B79FA" w:rsidRDefault="001A6A66" w:rsidP="00FC6E6D">
      <w:pPr>
        <w:pStyle w:val="podpunkt"/>
      </w:pPr>
      <w:r w:rsidRPr="008B79FA">
        <w:t>stowarzyszenia itp. działające poza szkołą na podstawie porozumień lub umów</w:t>
      </w:r>
      <w:r w:rsidR="000E7947" w:rsidRPr="008B79FA">
        <w:t xml:space="preserve"> </w:t>
      </w:r>
      <w:r w:rsidRPr="008B79FA">
        <w:t>również na terenie szkoły);</w:t>
      </w:r>
    </w:p>
    <w:p w14:paraId="7DE132EB" w14:textId="5F8AA435" w:rsidR="001A6A66" w:rsidRPr="008B79FA" w:rsidRDefault="001A6A66" w:rsidP="00FC6E6D">
      <w:pPr>
        <w:pStyle w:val="podpunkt"/>
      </w:pPr>
      <w:r w:rsidRPr="008B79FA">
        <w:t>społeczności szkolnej poprzez promowanie postaw prospołecznych;</w:t>
      </w:r>
    </w:p>
    <w:p w14:paraId="436B4B2C" w14:textId="1C5DD895" w:rsidR="001A6A66" w:rsidRPr="008B79FA" w:rsidRDefault="001A6A66" w:rsidP="00FC6E6D">
      <w:pPr>
        <w:pStyle w:val="podpunkt"/>
      </w:pPr>
      <w:r w:rsidRPr="008B79FA">
        <w:t>wolontariuszy poprzez szkolenia wewnętrzne.</w:t>
      </w:r>
    </w:p>
    <w:p w14:paraId="062F9CBF" w14:textId="290C5273" w:rsidR="001A6A66" w:rsidRPr="008B79FA" w:rsidRDefault="001A6A66" w:rsidP="00FC6E6D">
      <w:pPr>
        <w:pStyle w:val="punkt"/>
      </w:pPr>
      <w:r w:rsidRPr="008B79FA">
        <w:t>Osoby odpowiedzialne za prowadzenie Szkolnego K</w:t>
      </w:r>
      <w:r w:rsidR="00367AE4" w:rsidRPr="008B79FA">
        <w:t>oł</w:t>
      </w:r>
      <w:r w:rsidR="002179A7" w:rsidRPr="008B79FA">
        <w:t>a</w:t>
      </w:r>
      <w:r w:rsidRPr="008B79FA">
        <w:t xml:space="preserve"> Wolontariatu.</w:t>
      </w:r>
    </w:p>
    <w:p w14:paraId="6B9D02FB" w14:textId="0DD26401" w:rsidR="001A6A66" w:rsidRPr="008B79FA" w:rsidRDefault="001A6A66" w:rsidP="00C020A5">
      <w:pPr>
        <w:pStyle w:val="podpunkt"/>
        <w:numPr>
          <w:ilvl w:val="0"/>
          <w:numId w:val="78"/>
        </w:numPr>
        <w:ind w:left="1560"/>
      </w:pPr>
      <w:r w:rsidRPr="008B79FA">
        <w:t>dyrektor szkoły:</w:t>
      </w:r>
    </w:p>
    <w:p w14:paraId="01884ED9" w14:textId="60B37C63" w:rsidR="001A6A66" w:rsidRPr="008B79FA" w:rsidRDefault="001A6A66" w:rsidP="005723E7">
      <w:pPr>
        <w:pStyle w:val="Akapitzlist"/>
        <w:spacing w:after="0" w:line="200" w:lineRule="atLeast"/>
        <w:ind w:left="993" w:firstLine="556"/>
        <w:rPr>
          <w:rFonts w:ascii="Times New Roman" w:hAnsi="Times New Roman" w:cs="Times New Roman"/>
          <w:sz w:val="21"/>
          <w:szCs w:val="21"/>
        </w:rPr>
      </w:pPr>
      <w:r w:rsidRPr="008B79FA">
        <w:rPr>
          <w:rFonts w:ascii="Times New Roman" w:hAnsi="Times New Roman" w:cs="Times New Roman"/>
          <w:sz w:val="21"/>
          <w:szCs w:val="21"/>
        </w:rPr>
        <w:t>- powołuje opiekunów Szkolnego K</w:t>
      </w:r>
      <w:r w:rsidR="002179A7" w:rsidRPr="008B79FA">
        <w:rPr>
          <w:rFonts w:ascii="Times New Roman" w:hAnsi="Times New Roman" w:cs="Times New Roman"/>
          <w:sz w:val="21"/>
          <w:szCs w:val="21"/>
        </w:rPr>
        <w:t>oła</w:t>
      </w:r>
      <w:r w:rsidRPr="008B79FA">
        <w:rPr>
          <w:rFonts w:ascii="Times New Roman" w:hAnsi="Times New Roman" w:cs="Times New Roman"/>
          <w:sz w:val="21"/>
          <w:szCs w:val="21"/>
        </w:rPr>
        <w:t xml:space="preserve"> Wolontariatu,</w:t>
      </w:r>
    </w:p>
    <w:p w14:paraId="65459174" w14:textId="6A7D0917" w:rsidR="001A6A66" w:rsidRPr="008B79FA" w:rsidRDefault="001A6A66" w:rsidP="005723E7">
      <w:pPr>
        <w:pStyle w:val="Akapitzlist"/>
        <w:spacing w:after="0" w:line="200" w:lineRule="atLeast"/>
        <w:ind w:left="993" w:firstLine="556"/>
        <w:rPr>
          <w:rFonts w:ascii="Times New Roman" w:hAnsi="Times New Roman" w:cs="Times New Roman"/>
          <w:sz w:val="21"/>
          <w:szCs w:val="21"/>
        </w:rPr>
      </w:pPr>
      <w:r w:rsidRPr="008B79FA">
        <w:rPr>
          <w:rFonts w:ascii="Times New Roman" w:hAnsi="Times New Roman" w:cs="Times New Roman"/>
          <w:sz w:val="21"/>
          <w:szCs w:val="21"/>
        </w:rPr>
        <w:t>- nadzoruje i opiniuje działanie Szkolnego K</w:t>
      </w:r>
      <w:r w:rsidR="002179A7" w:rsidRPr="008B79FA">
        <w:rPr>
          <w:rFonts w:ascii="Times New Roman" w:hAnsi="Times New Roman" w:cs="Times New Roman"/>
          <w:sz w:val="21"/>
          <w:szCs w:val="21"/>
        </w:rPr>
        <w:t>oła</w:t>
      </w:r>
      <w:r w:rsidRPr="008B79FA">
        <w:rPr>
          <w:rFonts w:ascii="Times New Roman" w:hAnsi="Times New Roman" w:cs="Times New Roman"/>
          <w:sz w:val="21"/>
          <w:szCs w:val="21"/>
        </w:rPr>
        <w:t xml:space="preserve"> Wolontariatu;</w:t>
      </w:r>
    </w:p>
    <w:p w14:paraId="030006C7" w14:textId="5580D1C1" w:rsidR="001A6A66" w:rsidRPr="008B79FA" w:rsidRDefault="001A6A66" w:rsidP="00FC6E6D">
      <w:pPr>
        <w:pStyle w:val="podpunkt"/>
      </w:pPr>
      <w:r w:rsidRPr="008B79FA">
        <w:t>opi</w:t>
      </w:r>
      <w:r w:rsidRPr="008B79FA">
        <w:rPr>
          <w:rStyle w:val="podpunktZnak"/>
        </w:rPr>
        <w:t>e</w:t>
      </w:r>
      <w:r w:rsidRPr="008B79FA">
        <w:t>kunowie Szkolnego Klubu Wolontariatu – nauczyciele społecznie pełniący</w:t>
      </w:r>
      <w:r w:rsidR="000E7947" w:rsidRPr="008B79FA">
        <w:t xml:space="preserve"> </w:t>
      </w:r>
      <w:r w:rsidRPr="008B79FA">
        <w:t>tę funkcję;</w:t>
      </w:r>
    </w:p>
    <w:p w14:paraId="3310AFE0" w14:textId="203F6E33" w:rsidR="001A6A66" w:rsidRPr="008B79FA" w:rsidRDefault="001A6A66" w:rsidP="00FC6E6D">
      <w:pPr>
        <w:pStyle w:val="punkt"/>
      </w:pPr>
      <w:r w:rsidRPr="008B79FA">
        <w:t>Działalność Szkolnego K</w:t>
      </w:r>
      <w:r w:rsidR="002179A7" w:rsidRPr="008B79FA">
        <w:t>oła</w:t>
      </w:r>
      <w:r w:rsidRPr="008B79FA">
        <w:t xml:space="preserve"> Wolontariatu może być wspierana przez:</w:t>
      </w:r>
    </w:p>
    <w:p w14:paraId="2237E4F8" w14:textId="4F2EE40A" w:rsidR="001A6A66" w:rsidRPr="008B79FA" w:rsidRDefault="001A6A66" w:rsidP="00C020A5">
      <w:pPr>
        <w:pStyle w:val="podpunkt"/>
        <w:numPr>
          <w:ilvl w:val="0"/>
          <w:numId w:val="79"/>
        </w:numPr>
        <w:ind w:left="1560"/>
      </w:pPr>
      <w:r w:rsidRPr="008B79FA">
        <w:t>wychowawców oddziałów z wraz ich klasami;</w:t>
      </w:r>
    </w:p>
    <w:p w14:paraId="5557B83D" w14:textId="77E35514" w:rsidR="001A6A66" w:rsidRPr="008B79FA" w:rsidRDefault="001A6A66" w:rsidP="00FC6E6D">
      <w:pPr>
        <w:pStyle w:val="podpunkt"/>
      </w:pPr>
      <w:r w:rsidRPr="008B79FA">
        <w:t>nauczycieli i innych pracowników szkoły;</w:t>
      </w:r>
    </w:p>
    <w:p w14:paraId="2143D434" w14:textId="46C8C9F6" w:rsidR="001A6A66" w:rsidRPr="008B79FA" w:rsidRDefault="001A6A66" w:rsidP="00FC6E6D">
      <w:pPr>
        <w:pStyle w:val="podpunkt"/>
      </w:pPr>
      <w:r w:rsidRPr="008B79FA">
        <w:t>rodziców;</w:t>
      </w:r>
    </w:p>
    <w:p w14:paraId="59A39044" w14:textId="46AB0175" w:rsidR="001A6A66" w:rsidRPr="008B79FA" w:rsidRDefault="001A6A66" w:rsidP="00FC6E6D">
      <w:pPr>
        <w:pStyle w:val="podpunkt"/>
      </w:pPr>
      <w:r w:rsidRPr="008B79FA">
        <w:t>inne osoby i instytucje.</w:t>
      </w:r>
    </w:p>
    <w:p w14:paraId="12FAA9A6" w14:textId="147D4EA1" w:rsidR="00D9510B" w:rsidRPr="008B79FA" w:rsidRDefault="00D9510B" w:rsidP="005723E7">
      <w:pPr>
        <w:pStyle w:val="Ustp"/>
      </w:pPr>
      <w:r w:rsidRPr="008B79FA">
        <w:rPr>
          <w:rStyle w:val="UstpZnak"/>
          <w:rFonts w:ascii="Times New Roman" w:hAnsi="Times New Roman" w:cs="Times New Roman"/>
          <w:shd w:val="clear" w:color="auto" w:fill="auto"/>
        </w:rPr>
        <w:t>Wolontariat szkolny to bezinteresowne zaangażowanie społeczności szkoły: nauczycieli, uczniów oraz rodziców na rzecz potrzebujących.</w:t>
      </w:r>
    </w:p>
    <w:p w14:paraId="354AF735" w14:textId="39A6FAAB" w:rsidR="00D9510B" w:rsidRPr="008B79FA" w:rsidRDefault="00D9510B" w:rsidP="005723E7">
      <w:pPr>
        <w:pStyle w:val="Ustp"/>
      </w:pPr>
      <w:r w:rsidRPr="008B79FA">
        <w:rPr>
          <w:rStyle w:val="UstpZnak"/>
          <w:rFonts w:ascii="Times New Roman" w:hAnsi="Times New Roman" w:cs="Times New Roman"/>
          <w:shd w:val="clear" w:color="auto" w:fill="auto"/>
        </w:rPr>
        <w:t xml:space="preserve">Wolontariusz w szkole to osoba, która ochotniczo i bez wynagrodzenia wykonuje świadczenia na zasadach określonych w Szkolnym </w:t>
      </w:r>
      <w:r w:rsidR="00973236" w:rsidRPr="008B79FA">
        <w:rPr>
          <w:rStyle w:val="UstpZnak"/>
          <w:rFonts w:ascii="Times New Roman" w:hAnsi="Times New Roman" w:cs="Times New Roman"/>
          <w:shd w:val="clear" w:color="auto" w:fill="auto"/>
        </w:rPr>
        <w:t xml:space="preserve">Kole </w:t>
      </w:r>
      <w:r w:rsidRPr="008B79FA">
        <w:rPr>
          <w:rStyle w:val="UstpZnak"/>
          <w:rFonts w:ascii="Times New Roman" w:hAnsi="Times New Roman" w:cs="Times New Roman"/>
          <w:shd w:val="clear" w:color="auto" w:fill="auto"/>
        </w:rPr>
        <w:t>Wolontariusza.</w:t>
      </w:r>
      <w:r w:rsidRPr="008B79FA">
        <w:t xml:space="preserve"> </w:t>
      </w:r>
    </w:p>
    <w:p w14:paraId="25050671" w14:textId="77777777" w:rsidR="00733E1A" w:rsidRPr="008B79FA" w:rsidRDefault="00D9510B" w:rsidP="002823E9">
      <w:pPr>
        <w:pStyle w:val="Ustp"/>
      </w:pPr>
      <w:r w:rsidRPr="008B79FA">
        <w:t xml:space="preserve">Wolontariuszem może być każdy, kto dobrowolnie i za darmo chce pracować na rzecz innych. </w:t>
      </w:r>
    </w:p>
    <w:p w14:paraId="6DF3C0FD" w14:textId="58B82AEC" w:rsidR="00C23D0F" w:rsidRPr="008B79FA" w:rsidRDefault="00D9510B" w:rsidP="002823E9">
      <w:pPr>
        <w:pStyle w:val="Ustp"/>
      </w:pPr>
      <w:r w:rsidRPr="008B79FA">
        <w:t>Nieletni członkowie K</w:t>
      </w:r>
      <w:r w:rsidR="00973236" w:rsidRPr="008B79FA">
        <w:t xml:space="preserve">oła </w:t>
      </w:r>
      <w:r w:rsidRPr="008B79FA">
        <w:t>zobowiązani są przedstawić pisemną zgodę rodziców na działanie</w:t>
      </w:r>
      <w:r w:rsidR="00E82755" w:rsidRPr="008B79FA">
        <w:t xml:space="preserve"> w</w:t>
      </w:r>
      <w:r w:rsidR="00733E1A" w:rsidRPr="008B79FA">
        <w:t> </w:t>
      </w:r>
      <w:r w:rsidR="00E82755" w:rsidRPr="008B79FA">
        <w:t>w</w:t>
      </w:r>
      <w:r w:rsidRPr="008B79FA">
        <w:t>olontariacie.</w:t>
      </w:r>
    </w:p>
    <w:p w14:paraId="17FA850C" w14:textId="23D81EC6" w:rsidR="00D9510B" w:rsidRPr="008B79FA" w:rsidRDefault="00D9510B" w:rsidP="002823E9">
      <w:pPr>
        <w:pStyle w:val="Ustp"/>
      </w:pPr>
      <w:r w:rsidRPr="008B79FA">
        <w:t xml:space="preserve">Aktywność wolontariuszy ukierunkowana jest na dwa zasadnicze obszary: </w:t>
      </w:r>
    </w:p>
    <w:p w14:paraId="00CEDA35" w14:textId="2110E32D" w:rsidR="00D9510B" w:rsidRPr="008B79FA" w:rsidRDefault="00D9510B" w:rsidP="00C020A5">
      <w:pPr>
        <w:pStyle w:val="punkt"/>
        <w:numPr>
          <w:ilvl w:val="0"/>
          <w:numId w:val="80"/>
        </w:numPr>
      </w:pPr>
      <w:r w:rsidRPr="008B79FA">
        <w:t>środowisko szkolne;</w:t>
      </w:r>
    </w:p>
    <w:p w14:paraId="1A95C340" w14:textId="75F5CEE7" w:rsidR="00D9510B" w:rsidRPr="008B79FA" w:rsidRDefault="00D9510B" w:rsidP="00FC6E6D">
      <w:pPr>
        <w:pStyle w:val="punkt"/>
      </w:pPr>
      <w:r w:rsidRPr="008B79FA">
        <w:t>środowisko pozaszkolne.</w:t>
      </w:r>
    </w:p>
    <w:p w14:paraId="7E70373A" w14:textId="6D33ED51" w:rsidR="00D9510B" w:rsidRPr="008B79FA" w:rsidRDefault="00D9510B" w:rsidP="002823E9">
      <w:pPr>
        <w:pStyle w:val="Ustp"/>
      </w:pPr>
      <w:r w:rsidRPr="008B79FA">
        <w:t xml:space="preserve">Prawa i obowiązki wolontariusza oraz system rekrutacji do </w:t>
      </w:r>
      <w:r w:rsidR="00A72E01" w:rsidRPr="008B79FA">
        <w:t>koła</w:t>
      </w:r>
      <w:r w:rsidRPr="008B79FA">
        <w:t>, zakres jego działania</w:t>
      </w:r>
      <w:r w:rsidR="00183D8C" w:rsidRPr="008B79FA">
        <w:t xml:space="preserve"> </w:t>
      </w:r>
      <w:r w:rsidRPr="008B79FA">
        <w:t>i realizowanych zadań określa program Szkolnego K</w:t>
      </w:r>
      <w:r w:rsidR="00B94841" w:rsidRPr="008B79FA">
        <w:t xml:space="preserve">oła </w:t>
      </w:r>
      <w:r w:rsidRPr="008B79FA">
        <w:t xml:space="preserve"> Wolontariatu. </w:t>
      </w:r>
    </w:p>
    <w:p w14:paraId="53354CCB" w14:textId="5D3C51F9" w:rsidR="00D9510B" w:rsidRPr="008B79FA" w:rsidRDefault="00D9510B" w:rsidP="002823E9">
      <w:pPr>
        <w:pStyle w:val="Ustp"/>
      </w:pPr>
      <w:r w:rsidRPr="008B79FA">
        <w:t xml:space="preserve">Wolontariusz może wykonywać świadczenia na rzecz:  </w:t>
      </w:r>
    </w:p>
    <w:p w14:paraId="3ECFEC73" w14:textId="60547299" w:rsidR="00D9510B" w:rsidRPr="008B79FA" w:rsidRDefault="00D9510B" w:rsidP="00C020A5">
      <w:pPr>
        <w:pStyle w:val="punkt"/>
        <w:numPr>
          <w:ilvl w:val="0"/>
          <w:numId w:val="81"/>
        </w:numPr>
      </w:pPr>
      <w:r w:rsidRPr="008B79FA">
        <w:t xml:space="preserve">stowarzyszenia którego jest członkiem; </w:t>
      </w:r>
    </w:p>
    <w:p w14:paraId="49AED669" w14:textId="1D7573AF" w:rsidR="00D9510B" w:rsidRPr="008B79FA" w:rsidRDefault="00D9510B" w:rsidP="00FC6E6D">
      <w:pPr>
        <w:pStyle w:val="punkt"/>
      </w:pPr>
      <w:r w:rsidRPr="008B79FA">
        <w:t xml:space="preserve">fundacji.  </w:t>
      </w:r>
    </w:p>
    <w:p w14:paraId="536463CB" w14:textId="1345206A" w:rsidR="00D9510B" w:rsidRPr="008B79FA" w:rsidRDefault="00D9510B" w:rsidP="002823E9">
      <w:pPr>
        <w:pStyle w:val="Ustp"/>
      </w:pPr>
      <w:r w:rsidRPr="008B79FA">
        <w:t xml:space="preserve"> Działalność </w:t>
      </w:r>
      <w:proofErr w:type="spellStart"/>
      <w:r w:rsidRPr="008B79FA">
        <w:t>wolontarystyczna</w:t>
      </w:r>
      <w:proofErr w:type="spellEnd"/>
      <w:r w:rsidRPr="008B79FA">
        <w:t xml:space="preserve"> jest potwierdzana zaświadczeniem, które wydaje się na zakończenie roku szkolnego lub na żądanie zainteresowanego. </w:t>
      </w:r>
    </w:p>
    <w:p w14:paraId="4D5540EE" w14:textId="77777777" w:rsidR="00D9510B" w:rsidRPr="008B79FA" w:rsidRDefault="00D9510B">
      <w:pPr>
        <w:pStyle w:val="Akapitzlist"/>
        <w:spacing w:after="0" w:line="200" w:lineRule="atLeast"/>
        <w:ind w:left="0"/>
        <w:jc w:val="both"/>
        <w:rPr>
          <w:b/>
          <w:sz w:val="21"/>
          <w:szCs w:val="21"/>
        </w:rPr>
      </w:pPr>
    </w:p>
    <w:p w14:paraId="1959DA4F" w14:textId="2C04E5E1" w:rsidR="00D9510B" w:rsidRPr="008B79FA" w:rsidRDefault="00D9510B" w:rsidP="00F71093">
      <w:pPr>
        <w:pStyle w:val="Nagwek3"/>
      </w:pPr>
      <w:bookmarkStart w:id="24" w:name="_Toc146213193"/>
      <w:r w:rsidRPr="008B79FA">
        <w:t>Rozdział 12</w:t>
      </w:r>
      <w:r w:rsidR="00A54A44" w:rsidRPr="008B79FA">
        <w:t xml:space="preserve"> </w:t>
      </w:r>
      <w:r w:rsidR="00F71093" w:rsidRPr="008B79FA">
        <w:br/>
      </w:r>
      <w:r w:rsidRPr="008B79FA">
        <w:t>Działalność innowacyjna szkoły</w:t>
      </w:r>
      <w:bookmarkEnd w:id="24"/>
    </w:p>
    <w:p w14:paraId="2718C64B" w14:textId="77777777" w:rsidR="00D9510B" w:rsidRPr="008B79FA" w:rsidRDefault="00D9510B">
      <w:pPr>
        <w:pStyle w:val="Akapitzlist"/>
        <w:spacing w:after="0" w:line="200" w:lineRule="atLeast"/>
        <w:ind w:left="567"/>
        <w:jc w:val="both"/>
        <w:rPr>
          <w:b/>
          <w:sz w:val="21"/>
          <w:szCs w:val="21"/>
        </w:rPr>
      </w:pPr>
    </w:p>
    <w:p w14:paraId="14E192B7" w14:textId="2CC63366" w:rsidR="004A058B" w:rsidRPr="008B79FA" w:rsidRDefault="00D9510B" w:rsidP="004A058B">
      <w:pPr>
        <w:pStyle w:val="Akapitzlist"/>
        <w:spacing w:after="0" w:line="200" w:lineRule="atLeast"/>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36.</w:t>
      </w:r>
    </w:p>
    <w:p w14:paraId="7C7BEA8F" w14:textId="23B0A43D" w:rsidR="00D9510B" w:rsidRPr="008B79FA" w:rsidRDefault="00D9510B" w:rsidP="00C020A5">
      <w:pPr>
        <w:pStyle w:val="Ustp"/>
        <w:numPr>
          <w:ilvl w:val="0"/>
          <w:numId w:val="82"/>
        </w:numPr>
        <w:ind w:hanging="578"/>
      </w:pPr>
      <w:r w:rsidRPr="008B79FA">
        <w:t>Szkoła prowadzi innowacje pedagogiczne z własnej inicjatywy, zwane dalej „innowacjami”.</w:t>
      </w:r>
    </w:p>
    <w:p w14:paraId="38E25C72" w14:textId="66F8A72D" w:rsidR="00D9510B" w:rsidRPr="008B79FA" w:rsidRDefault="00D9510B" w:rsidP="002823E9">
      <w:pPr>
        <w:pStyle w:val="Ustp"/>
      </w:pPr>
      <w:r w:rsidRPr="008B79FA">
        <w:t>Innowacja to nowatorskie rozwiązania programowe, organizacyjne lub metodyczne, mające</w:t>
      </w:r>
      <w:r w:rsidR="00850460" w:rsidRPr="008B79FA">
        <w:t xml:space="preserve"> </w:t>
      </w:r>
      <w:r w:rsidRPr="008B79FA">
        <w:t>na celu poprawę jakości pracy szkoły.</w:t>
      </w:r>
    </w:p>
    <w:p w14:paraId="5F015BDA" w14:textId="77777777" w:rsidR="00D9510B" w:rsidRPr="008B79FA" w:rsidRDefault="00D9510B" w:rsidP="002823E9">
      <w:pPr>
        <w:pStyle w:val="Ustp"/>
      </w:pPr>
      <w:r w:rsidRPr="008B79FA">
        <w:t>Innowacja nie może prowadzić do zmiany typu szkoły.</w:t>
      </w:r>
    </w:p>
    <w:p w14:paraId="522D9D40" w14:textId="6C325BFC" w:rsidR="00D9510B" w:rsidRPr="008B79FA" w:rsidRDefault="00D9510B" w:rsidP="002823E9">
      <w:pPr>
        <w:pStyle w:val="Ustp"/>
      </w:pPr>
      <w:r w:rsidRPr="008B79FA">
        <w:t>Do realizacji planowanych działań innowacyjnych niezbędne warunki kadrowe i organizacyjne zapewnia dyrektor szkoły.</w:t>
      </w:r>
    </w:p>
    <w:p w14:paraId="3AF67F09" w14:textId="61649561" w:rsidR="00D9510B" w:rsidRPr="008B79FA" w:rsidRDefault="00743219" w:rsidP="002823E9">
      <w:pPr>
        <w:pStyle w:val="Ustp"/>
      </w:pPr>
      <w:r w:rsidRPr="008B79FA">
        <w:t>Dyrektor S</w:t>
      </w:r>
      <w:r w:rsidR="00D9510B" w:rsidRPr="008B79FA">
        <w:t>zkoły zwraca się o odpowiednie środki finansowe do organu prowadzącego szkołę</w:t>
      </w:r>
      <w:r w:rsidR="004A058B" w:rsidRPr="008B79FA">
        <w:t xml:space="preserve"> </w:t>
      </w:r>
      <w:r w:rsidR="00D9510B" w:rsidRPr="008B79FA">
        <w:t>w</w:t>
      </w:r>
      <w:r w:rsidR="004A058B" w:rsidRPr="008B79FA">
        <w:t> </w:t>
      </w:r>
      <w:r w:rsidR="00D9510B" w:rsidRPr="008B79FA">
        <w:t>przypadku, gdy innowacja wymaga nakładów finansowych.</w:t>
      </w:r>
    </w:p>
    <w:p w14:paraId="1D744D7F" w14:textId="77777777" w:rsidR="00D9510B" w:rsidRPr="008B79FA" w:rsidRDefault="00D9510B" w:rsidP="002823E9">
      <w:pPr>
        <w:pStyle w:val="Ustp"/>
      </w:pPr>
      <w:r w:rsidRPr="008B79FA">
        <w:rPr>
          <w:b/>
        </w:rPr>
        <w:t xml:space="preserve"> </w:t>
      </w:r>
      <w:r w:rsidRPr="008B79FA">
        <w:t>Innowacja, wymagająca nakładów finansowych, może być podjęta wówczas, gdy organ prowadzący szkołę wyrazi pisemną zgodę na finansowanie planowanych działań.</w:t>
      </w:r>
    </w:p>
    <w:p w14:paraId="11CDB0B8" w14:textId="62FFCF4D" w:rsidR="00D9510B" w:rsidRPr="008B79FA" w:rsidRDefault="00D9510B" w:rsidP="002823E9">
      <w:pPr>
        <w:pStyle w:val="Ustp"/>
      </w:pPr>
      <w:r w:rsidRPr="008B79FA">
        <w:t>Nauczyciele uczestniczą w innowacji dobrowolnie.</w:t>
      </w:r>
    </w:p>
    <w:p w14:paraId="6D827A1D" w14:textId="2953CBAF" w:rsidR="00CE08B7" w:rsidRPr="008B79FA" w:rsidRDefault="00CE08B7" w:rsidP="002823E9">
      <w:pPr>
        <w:pStyle w:val="Ustp"/>
      </w:pPr>
      <w:r w:rsidRPr="008B79FA">
        <w:t>Innowacje są przeprowadzane zgodnie z procedurą wprowadzania innowacji pedagogicznych.</w:t>
      </w:r>
    </w:p>
    <w:p w14:paraId="1B01436F" w14:textId="0AC0A773" w:rsidR="00D9510B" w:rsidRPr="008B79FA" w:rsidRDefault="00D9510B" w:rsidP="002823E9">
      <w:pPr>
        <w:pStyle w:val="Ustp"/>
      </w:pPr>
      <w:r w:rsidRPr="008B79FA">
        <w:t>Zasady innowacji w postaci opisu, opracowuje zespół autorski lub autor innowacji, z którymi autor</w:t>
      </w:r>
      <w:r w:rsidR="00743219" w:rsidRPr="008B79FA">
        <w:t>zy (autor) innowacji zapoznają Radę P</w:t>
      </w:r>
      <w:r w:rsidRPr="008B79FA">
        <w:t xml:space="preserve">edagogiczną. </w:t>
      </w:r>
    </w:p>
    <w:p w14:paraId="1A84C2D5" w14:textId="77777777" w:rsidR="00D9510B" w:rsidRPr="008B79FA" w:rsidRDefault="00743219" w:rsidP="002823E9">
      <w:pPr>
        <w:pStyle w:val="Ustp"/>
      </w:pPr>
      <w:r w:rsidRPr="008B79FA">
        <w:t xml:space="preserve"> Dyrektor S</w:t>
      </w:r>
      <w:r w:rsidR="00D9510B" w:rsidRPr="008B79FA">
        <w:t>zkoły wyraża zgodę na prowadzenie innowacji w szkole po uzyskaniu:</w:t>
      </w:r>
    </w:p>
    <w:p w14:paraId="7233201F" w14:textId="77777777" w:rsidR="00D9510B" w:rsidRPr="008B79FA" w:rsidRDefault="00D9510B" w:rsidP="00C020A5">
      <w:pPr>
        <w:pStyle w:val="punkt"/>
        <w:numPr>
          <w:ilvl w:val="0"/>
          <w:numId w:val="83"/>
        </w:numPr>
      </w:pPr>
      <w:r w:rsidRPr="008B79FA">
        <w:t>zgody nauczycieli, którzy będą uczestniczyli w realizacji innowacji;</w:t>
      </w:r>
    </w:p>
    <w:p w14:paraId="2E642EB0" w14:textId="77777777" w:rsidR="00D9510B" w:rsidRPr="008B79FA" w:rsidRDefault="00743219" w:rsidP="00FC6E6D">
      <w:pPr>
        <w:pStyle w:val="punkt"/>
      </w:pPr>
      <w:r w:rsidRPr="008B79FA">
        <w:t>opinii Rady P</w:t>
      </w:r>
      <w:r w:rsidR="00D9510B" w:rsidRPr="008B79FA">
        <w:t>edagogicznej;</w:t>
      </w:r>
    </w:p>
    <w:p w14:paraId="545FDF4B" w14:textId="741632C1" w:rsidR="00D9510B" w:rsidRPr="008B79FA" w:rsidRDefault="00D9510B" w:rsidP="00FC6E6D">
      <w:pPr>
        <w:pStyle w:val="punkt"/>
      </w:pPr>
      <w:r w:rsidRPr="008B79FA">
        <w:lastRenderedPageBreak/>
        <w:t>pisemnej zgody autora lub zespołu autorskiego innowacji na jej prowadzenie w szkole, w</w:t>
      </w:r>
      <w:r w:rsidR="00A67CCD" w:rsidRPr="008B79FA">
        <w:t> </w:t>
      </w:r>
      <w:r w:rsidRPr="008B79FA">
        <w:t>przypadku, gdy założenia innowacji nie były wcześniej opublikowane.</w:t>
      </w:r>
    </w:p>
    <w:p w14:paraId="7D06136A" w14:textId="77777777" w:rsidR="00D9510B" w:rsidRPr="008B79FA" w:rsidRDefault="00D9510B" w:rsidP="002823E9">
      <w:pPr>
        <w:pStyle w:val="Ustp"/>
      </w:pPr>
      <w:r w:rsidRPr="008B79FA">
        <w:t>Rada</w:t>
      </w:r>
      <w:r w:rsidRPr="008B79FA">
        <w:rPr>
          <w:b/>
        </w:rPr>
        <w:t xml:space="preserve"> </w:t>
      </w:r>
      <w:r w:rsidR="00743219" w:rsidRPr="008B79FA">
        <w:t>P</w:t>
      </w:r>
      <w:r w:rsidRPr="008B79FA">
        <w:t>edagogiczna podejmuje uchwałę w sprawie wprowadzenia innowacji.</w:t>
      </w:r>
    </w:p>
    <w:p w14:paraId="6D23BB2C" w14:textId="77777777" w:rsidR="00D9510B" w:rsidRPr="008B79FA" w:rsidRDefault="00D9510B" w:rsidP="002823E9">
      <w:pPr>
        <w:pStyle w:val="Ustp"/>
      </w:pPr>
      <w:r w:rsidRPr="008B79FA">
        <w:t xml:space="preserve"> Innowacja po jej zakończeniu podlega ewaluacji. Sposób przeprowadzenia ewaluacji danej innowacji zawarty jest w jej opisie.</w:t>
      </w:r>
    </w:p>
    <w:p w14:paraId="0ED075F5" w14:textId="77777777" w:rsidR="00D9510B" w:rsidRPr="008B79FA" w:rsidRDefault="00D9510B">
      <w:pPr>
        <w:tabs>
          <w:tab w:val="left" w:pos="284"/>
        </w:tabs>
        <w:overflowPunct w:val="0"/>
        <w:spacing w:after="0" w:line="200" w:lineRule="atLeast"/>
        <w:ind w:left="567"/>
        <w:jc w:val="both"/>
        <w:rPr>
          <w:b/>
          <w:sz w:val="21"/>
          <w:szCs w:val="21"/>
        </w:rPr>
      </w:pPr>
    </w:p>
    <w:p w14:paraId="24ECDE95" w14:textId="0684244A" w:rsidR="00D9510B" w:rsidRPr="008B79FA" w:rsidRDefault="00D9510B" w:rsidP="00F71093">
      <w:pPr>
        <w:pStyle w:val="Nagwek3"/>
      </w:pPr>
      <w:bookmarkStart w:id="25" w:name="_Toc146213194"/>
      <w:r w:rsidRPr="008B79FA">
        <w:t>Rozdział 13</w:t>
      </w:r>
      <w:r w:rsidR="00A54A44" w:rsidRPr="008B79FA">
        <w:t xml:space="preserve"> </w:t>
      </w:r>
      <w:r w:rsidR="002E4958" w:rsidRPr="008B79FA">
        <w:br/>
      </w:r>
      <w:r w:rsidRPr="008B79FA">
        <w:t>Współpraca szkoły z rodzicami</w:t>
      </w:r>
      <w:bookmarkEnd w:id="25"/>
    </w:p>
    <w:p w14:paraId="2E23BACB" w14:textId="77777777" w:rsidR="00D9510B" w:rsidRPr="008B79FA" w:rsidRDefault="00D9510B">
      <w:pPr>
        <w:pStyle w:val="Akapitzlist"/>
        <w:spacing w:after="0" w:line="200" w:lineRule="atLeast"/>
        <w:ind w:left="567"/>
        <w:jc w:val="both"/>
        <w:rPr>
          <w:b/>
          <w:sz w:val="21"/>
          <w:szCs w:val="21"/>
        </w:rPr>
      </w:pPr>
    </w:p>
    <w:p w14:paraId="3904F732" w14:textId="0E8C0585" w:rsidR="006A2C80" w:rsidRPr="008B79FA" w:rsidRDefault="00D9510B" w:rsidP="006A2C80">
      <w:pPr>
        <w:pStyle w:val="Akapitzlist"/>
        <w:spacing w:after="0" w:line="200" w:lineRule="atLeast"/>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37.</w:t>
      </w:r>
    </w:p>
    <w:p w14:paraId="2BC1CE38" w14:textId="17E1AE4A" w:rsidR="00D9510B" w:rsidRPr="008B79FA" w:rsidRDefault="00D9510B" w:rsidP="00C020A5">
      <w:pPr>
        <w:pStyle w:val="Ustp"/>
        <w:numPr>
          <w:ilvl w:val="0"/>
          <w:numId w:val="84"/>
        </w:numPr>
        <w:ind w:hanging="578"/>
      </w:pPr>
      <w:r w:rsidRPr="008B79FA">
        <w:t>Szkoła współpracuje z rodzicami poprzez:</w:t>
      </w:r>
    </w:p>
    <w:p w14:paraId="45111754" w14:textId="77777777" w:rsidR="00D9510B" w:rsidRPr="008B79FA" w:rsidRDefault="00D9510B" w:rsidP="00C020A5">
      <w:pPr>
        <w:pStyle w:val="punkt"/>
        <w:numPr>
          <w:ilvl w:val="0"/>
          <w:numId w:val="85"/>
        </w:numPr>
      </w:pPr>
      <w:r w:rsidRPr="008B79FA">
        <w:t>organizację zebrań poszczególnych oddziałów wg wcześniej przedstawionego harmonogramu;</w:t>
      </w:r>
    </w:p>
    <w:p w14:paraId="3BB8DB51" w14:textId="13F87BDC" w:rsidR="00D9510B" w:rsidRPr="008B79FA" w:rsidRDefault="00D9510B" w:rsidP="00FC6E6D">
      <w:pPr>
        <w:pStyle w:val="punkt"/>
      </w:pPr>
      <w:r w:rsidRPr="008B79FA">
        <w:t>prowadzenie konsultacji (dni otwartych), w trakcie których rodzice mogą uzyskać informację na temat osiągnięć swojego dziecka, ustalić z nauczycielem (nauczycielami) sposób dalszej pracy z</w:t>
      </w:r>
      <w:r w:rsidR="00731000" w:rsidRPr="008B79FA">
        <w:t> </w:t>
      </w:r>
      <w:r w:rsidRPr="008B79FA">
        <w:t>dzieckiem, uzyskać formy wsparcia pedagogicznego i psychologicznego;</w:t>
      </w:r>
    </w:p>
    <w:p w14:paraId="3DC2782F" w14:textId="1F188901" w:rsidR="00D9510B" w:rsidRPr="008B79FA" w:rsidRDefault="00D9510B" w:rsidP="00FC6E6D">
      <w:pPr>
        <w:pStyle w:val="punkt"/>
      </w:pPr>
      <w:r w:rsidRPr="008B79FA">
        <w:t>organizowanie wspólnych spotkań okolicznościowych np. jasełka, dzień wiosny,</w:t>
      </w:r>
      <w:r w:rsidR="00193FB5" w:rsidRPr="008B79FA">
        <w:t xml:space="preserve"> </w:t>
      </w:r>
      <w:r w:rsidRPr="008B79FA">
        <w:t>dzień patrona;</w:t>
      </w:r>
    </w:p>
    <w:p w14:paraId="68898108" w14:textId="77777777" w:rsidR="00D9510B" w:rsidRPr="008B79FA" w:rsidRDefault="00D9510B" w:rsidP="00FC6E6D">
      <w:pPr>
        <w:pStyle w:val="punkt"/>
      </w:pPr>
      <w:r w:rsidRPr="008B79FA">
        <w:t>włączanie w realizację programu wychowawczo-profilaktycznego szkoły;</w:t>
      </w:r>
    </w:p>
    <w:p w14:paraId="7E280790" w14:textId="77777777" w:rsidR="00D9510B" w:rsidRPr="008B79FA" w:rsidRDefault="00D9510B" w:rsidP="00FC6E6D">
      <w:pPr>
        <w:pStyle w:val="punkt"/>
      </w:pPr>
      <w:r w:rsidRPr="008B79FA">
        <w:t>włączanie w organizację imprez danego oddziału i szkoły;</w:t>
      </w:r>
    </w:p>
    <w:p w14:paraId="60B72296" w14:textId="77777777" w:rsidR="00D9510B" w:rsidRPr="008B79FA" w:rsidRDefault="00D9510B" w:rsidP="00FC6E6D">
      <w:pPr>
        <w:pStyle w:val="punkt"/>
      </w:pPr>
      <w:r w:rsidRPr="008B79FA">
        <w:t>możliwość wglądu przez rodziców w dokumentację dotyczącą ich dziecka.</w:t>
      </w:r>
    </w:p>
    <w:p w14:paraId="6CB6B752" w14:textId="77777777" w:rsidR="00D9510B" w:rsidRPr="008B79FA" w:rsidRDefault="00D9510B" w:rsidP="002823E9">
      <w:pPr>
        <w:pStyle w:val="Ustp"/>
      </w:pPr>
      <w:r w:rsidRPr="008B79FA">
        <w:t>Rodzice mają prawo do:</w:t>
      </w:r>
    </w:p>
    <w:p w14:paraId="38A3B508" w14:textId="030E602F" w:rsidR="00D9510B" w:rsidRPr="008B79FA" w:rsidRDefault="00D9510B" w:rsidP="00C020A5">
      <w:pPr>
        <w:pStyle w:val="punkt"/>
        <w:numPr>
          <w:ilvl w:val="0"/>
          <w:numId w:val="86"/>
        </w:numPr>
      </w:pPr>
      <w:r w:rsidRPr="008B79FA">
        <w:t xml:space="preserve"> wychowania dzieci zgodnie z własnymi przekonaniami w duchu tolerancji i zrozumienia dla innych, bez dyskryminacji wynikającej z koloru skóry, rasy, narodowości, wyznania, płci oraz pozycji ekonomicznej;</w:t>
      </w:r>
    </w:p>
    <w:p w14:paraId="7B64D1A3" w14:textId="77777777" w:rsidR="00D9510B" w:rsidRPr="008B79FA" w:rsidRDefault="00D9510B" w:rsidP="00FC6E6D">
      <w:pPr>
        <w:pStyle w:val="punkt"/>
      </w:pPr>
      <w:r w:rsidRPr="008B79FA">
        <w:t>uznania ich prymatu jako „pierwszych nauczycieli” swoich dzieci;</w:t>
      </w:r>
    </w:p>
    <w:p w14:paraId="65CB6355" w14:textId="6FDF44F5" w:rsidR="00D9510B" w:rsidRPr="008B79FA" w:rsidRDefault="00D9510B" w:rsidP="00FC6E6D">
      <w:pPr>
        <w:pStyle w:val="punkt"/>
      </w:pPr>
      <w:r w:rsidRPr="008B79FA">
        <w:t>pełnego dostępu dla ich dzieci do wszystkich działań edukacyjnych na terenie szkoły z</w:t>
      </w:r>
      <w:r w:rsidR="00731000" w:rsidRPr="008B79FA">
        <w:t> </w:t>
      </w:r>
      <w:r w:rsidRPr="008B79FA">
        <w:t>uwzględnieniem potrzeb i możliwości ich dziecka;</w:t>
      </w:r>
    </w:p>
    <w:p w14:paraId="46AE9D4E" w14:textId="77777777" w:rsidR="00D9510B" w:rsidRPr="008B79FA" w:rsidRDefault="00D9510B" w:rsidP="00FC6E6D">
      <w:pPr>
        <w:pStyle w:val="punkt"/>
      </w:pPr>
      <w:r w:rsidRPr="008B79FA">
        <w:t>wszelkich informacji dotyczących ich dziecka i jego funkcjonowania w szkole;</w:t>
      </w:r>
    </w:p>
    <w:p w14:paraId="33D5829E" w14:textId="5E295821" w:rsidR="00D9510B" w:rsidRPr="008B79FA" w:rsidRDefault="00D9510B" w:rsidP="00FC6E6D">
      <w:pPr>
        <w:pStyle w:val="punkt"/>
      </w:pPr>
      <w:r w:rsidRPr="008B79FA">
        <w:t>wpływa</w:t>
      </w:r>
      <w:r w:rsidR="00E3283A" w:rsidRPr="008B79FA">
        <w:t>nia</w:t>
      </w:r>
      <w:r w:rsidRPr="008B79FA">
        <w:t xml:space="preserve"> na politykę oświatową realizowaną w szko</w:t>
      </w:r>
      <w:r w:rsidR="000537CA" w:rsidRPr="008B79FA">
        <w:t>le ich dzieci za pośrednictwem Rady R</w:t>
      </w:r>
      <w:r w:rsidRPr="008B79FA">
        <w:t>odziców;</w:t>
      </w:r>
    </w:p>
    <w:p w14:paraId="2100B39A" w14:textId="77777777" w:rsidR="00D9510B" w:rsidRPr="008B79FA" w:rsidRDefault="00D9510B" w:rsidP="00FC6E6D">
      <w:pPr>
        <w:pStyle w:val="punkt"/>
      </w:pPr>
      <w:r w:rsidRPr="008B79FA">
        <w:t>żądania wysokiej jakości usług edukacyjnych;</w:t>
      </w:r>
    </w:p>
    <w:p w14:paraId="32F6EA5F" w14:textId="77777777" w:rsidR="00D9510B" w:rsidRPr="008B79FA" w:rsidRDefault="00D9510B" w:rsidP="00FC6E6D">
      <w:pPr>
        <w:pStyle w:val="punkt"/>
      </w:pPr>
      <w:r w:rsidRPr="008B79FA">
        <w:t xml:space="preserve"> pomocy materialnej ze strony władz publicznych, w przypadku trudności finansowych uniemożliwiających prawidłowe funkcjonowanie ich dziecka w szkole;</w:t>
      </w:r>
    </w:p>
    <w:p w14:paraId="458A06AB" w14:textId="3B291704" w:rsidR="00D9510B" w:rsidRPr="008B79FA" w:rsidRDefault="00D9510B" w:rsidP="00FC6E6D">
      <w:pPr>
        <w:pStyle w:val="punkt"/>
      </w:pPr>
      <w:r w:rsidRPr="008B79FA">
        <w:t>zapoznania się z obowiązującymi w szkole dokumentami w szczególności z wymaganiami edukacyjnymi obowiązującymi na danym etapie edukacji ich dziecka, zasadami wewnątrzszkolnego oceniania, statutem szkoły i innymi dokumentami mającymi wpływ na funkcjonowani</w:t>
      </w:r>
      <w:r w:rsidR="0025014D" w:rsidRPr="008B79FA">
        <w:t>a</w:t>
      </w:r>
      <w:r w:rsidRPr="008B79FA">
        <w:t xml:space="preserve"> </w:t>
      </w:r>
      <w:r w:rsidR="0025014D" w:rsidRPr="008B79FA">
        <w:t>ich</w:t>
      </w:r>
      <w:r w:rsidRPr="008B79FA">
        <w:t xml:space="preserve"> dziecka w szkole;</w:t>
      </w:r>
    </w:p>
    <w:p w14:paraId="5B2EA4E3" w14:textId="77777777" w:rsidR="00D9510B" w:rsidRPr="008B79FA" w:rsidRDefault="00D9510B" w:rsidP="00FC6E6D">
      <w:pPr>
        <w:pStyle w:val="punkt"/>
      </w:pPr>
      <w:r w:rsidRPr="008B79FA">
        <w:t>pomocy psychologiczno-pedagogicznej na terenie szkoły;</w:t>
      </w:r>
    </w:p>
    <w:p w14:paraId="27787F58" w14:textId="77777777" w:rsidR="00D9510B" w:rsidRPr="008B79FA" w:rsidRDefault="00D9510B" w:rsidP="00FC6E6D">
      <w:pPr>
        <w:pStyle w:val="punkt"/>
      </w:pPr>
      <w:r w:rsidRPr="008B79FA">
        <w:t>do wyboru dla swojego dziecka zajęć pozalekcyjnych oraz nadobowiązkowych takich jak: religia, etyka, wychowanie do życia w rodzinie.</w:t>
      </w:r>
    </w:p>
    <w:p w14:paraId="54BA1581" w14:textId="77777777" w:rsidR="00D9510B" w:rsidRPr="008B79FA" w:rsidRDefault="00D9510B" w:rsidP="002823E9">
      <w:pPr>
        <w:pStyle w:val="Ustp"/>
      </w:pPr>
      <w:r w:rsidRPr="008B79FA">
        <w:t>Rodzice mają obowiązek:</w:t>
      </w:r>
    </w:p>
    <w:p w14:paraId="01D7DB18" w14:textId="77777777" w:rsidR="00D9510B" w:rsidRPr="008B79FA" w:rsidRDefault="00D9510B" w:rsidP="00C020A5">
      <w:pPr>
        <w:pStyle w:val="punkt"/>
        <w:numPr>
          <w:ilvl w:val="0"/>
          <w:numId w:val="87"/>
        </w:numPr>
      </w:pPr>
      <w:r w:rsidRPr="008B79FA">
        <w:t>wychowywać swoje dzieci w duchu odpowiedzialności za siebie i innych ludzi;</w:t>
      </w:r>
    </w:p>
    <w:p w14:paraId="50FCEA67" w14:textId="77777777" w:rsidR="00D9510B" w:rsidRPr="008B79FA" w:rsidRDefault="00D9510B" w:rsidP="00FC6E6D">
      <w:pPr>
        <w:pStyle w:val="punkt"/>
      </w:pPr>
      <w:r w:rsidRPr="008B79FA">
        <w:t>wychowywać swoje dzieci w sposób odpowiedzialny i nie zaniedbywać ich;</w:t>
      </w:r>
    </w:p>
    <w:p w14:paraId="11B96497" w14:textId="77777777" w:rsidR="00D9510B" w:rsidRPr="008B79FA" w:rsidRDefault="00D9510B" w:rsidP="00FC6E6D">
      <w:pPr>
        <w:pStyle w:val="punkt"/>
      </w:pPr>
      <w:r w:rsidRPr="008B79FA">
        <w:t>angażowania się jako partnerzy w nauczaniu ich dzieci w szkole;</w:t>
      </w:r>
    </w:p>
    <w:p w14:paraId="10549FF1" w14:textId="5E0FAB38" w:rsidR="00D9510B" w:rsidRPr="008B79FA" w:rsidRDefault="00D9510B" w:rsidP="00FC6E6D">
      <w:pPr>
        <w:pStyle w:val="punkt"/>
      </w:pPr>
      <w:r w:rsidRPr="008B79FA">
        <w:t>przekazywania wszelkich informacji związanych z możliwością osiągnięcia wspólnych (tj. domu i</w:t>
      </w:r>
      <w:r w:rsidR="00731000" w:rsidRPr="008B79FA">
        <w:t> </w:t>
      </w:r>
      <w:r w:rsidRPr="008B79FA">
        <w:t>szkoły) celów edukacyjnych;</w:t>
      </w:r>
    </w:p>
    <w:p w14:paraId="1988A50A" w14:textId="77777777" w:rsidR="00D9510B" w:rsidRPr="008B79FA" w:rsidRDefault="00D9510B" w:rsidP="00FC6E6D">
      <w:pPr>
        <w:pStyle w:val="punkt"/>
      </w:pPr>
      <w:r w:rsidRPr="008B79FA">
        <w:t>osobiście włączać się w życie szkoły ich dziecka i stanowić istotną część społeczności lokalnej;</w:t>
      </w:r>
    </w:p>
    <w:p w14:paraId="2A3024DC" w14:textId="77777777" w:rsidR="00D9510B" w:rsidRPr="008B79FA" w:rsidRDefault="00D9510B" w:rsidP="00FC6E6D">
      <w:pPr>
        <w:pStyle w:val="punkt"/>
      </w:pPr>
      <w:r w:rsidRPr="008B79FA">
        <w:t>poświęcać swój czas i uwagę swoim dzieciom, i ich szkole tak, aby wzmocnić ich wysiłki skierowane na osiągnięcie określonych celów nauczania;</w:t>
      </w:r>
    </w:p>
    <w:p w14:paraId="1402D68E" w14:textId="77777777" w:rsidR="00D9510B" w:rsidRPr="008B79FA" w:rsidRDefault="00D9510B" w:rsidP="00FC6E6D">
      <w:pPr>
        <w:pStyle w:val="punkt"/>
      </w:pPr>
      <w:r w:rsidRPr="008B79FA">
        <w:t>zapewnienia regularnego uczęszczania dziecka na zajęcia szkolne;</w:t>
      </w:r>
    </w:p>
    <w:p w14:paraId="4BEDB5C4" w14:textId="77777777" w:rsidR="00D9510B" w:rsidRPr="008B79FA" w:rsidRDefault="00D9510B" w:rsidP="00FC6E6D">
      <w:pPr>
        <w:pStyle w:val="punkt"/>
      </w:pPr>
      <w:r w:rsidRPr="008B79FA">
        <w:t>zapewnienia dziecku warunków umożliwiających przygotowanie się do zajęć;</w:t>
      </w:r>
    </w:p>
    <w:p w14:paraId="14585873" w14:textId="65A5002F" w:rsidR="00715C1E" w:rsidRPr="008B79FA" w:rsidRDefault="00D9510B" w:rsidP="00FC6E6D">
      <w:pPr>
        <w:pStyle w:val="punkt"/>
      </w:pPr>
      <w:r w:rsidRPr="008B79FA">
        <w:t>poinformowania szkoły o planowanej</w:t>
      </w:r>
      <w:r w:rsidR="00F47951" w:rsidRPr="008B79FA">
        <w:t>,</w:t>
      </w:r>
      <w:r w:rsidRPr="008B79FA">
        <w:t xml:space="preserve"> dłuższej nieobecności dziecka</w:t>
      </w:r>
      <w:r w:rsidR="00DE3E0E" w:rsidRPr="008B79FA">
        <w:t>.</w:t>
      </w:r>
    </w:p>
    <w:p w14:paraId="7962F22C" w14:textId="08B6B45D" w:rsidR="00D9510B" w:rsidRPr="008B79FA" w:rsidRDefault="00D9510B" w:rsidP="002823E9">
      <w:pPr>
        <w:pStyle w:val="Ustp"/>
      </w:pPr>
      <w:r w:rsidRPr="008B79FA">
        <w:t>Ro</w:t>
      </w:r>
      <w:r w:rsidR="000537CA" w:rsidRPr="008B79FA">
        <w:t>dzic ma prawo zwrócenia się do Dyrektora S</w:t>
      </w:r>
      <w:r w:rsidRPr="008B79FA">
        <w:t>zkoły z wnioskiem o:</w:t>
      </w:r>
    </w:p>
    <w:p w14:paraId="63F1773F" w14:textId="77777777" w:rsidR="00D9510B" w:rsidRPr="008B79FA" w:rsidRDefault="00D9510B" w:rsidP="00C020A5">
      <w:pPr>
        <w:pStyle w:val="punkt"/>
        <w:numPr>
          <w:ilvl w:val="0"/>
          <w:numId w:val="88"/>
        </w:numPr>
      </w:pPr>
      <w:r w:rsidRPr="008B79FA">
        <w:t>objęcie dziecka nauką religii, etyki, wychowania do życia w rodzinie;</w:t>
      </w:r>
    </w:p>
    <w:p w14:paraId="41789011" w14:textId="77777777" w:rsidR="00D9510B" w:rsidRPr="008B79FA" w:rsidRDefault="00D9510B" w:rsidP="00FC6E6D">
      <w:pPr>
        <w:pStyle w:val="punkt"/>
      </w:pPr>
      <w:r w:rsidRPr="008B79FA">
        <w:t>odroczenie obowiązku szkolnego;</w:t>
      </w:r>
    </w:p>
    <w:p w14:paraId="493BB065" w14:textId="77777777" w:rsidR="00D9510B" w:rsidRPr="008B79FA" w:rsidRDefault="00D9510B" w:rsidP="00FC6E6D">
      <w:pPr>
        <w:pStyle w:val="punkt"/>
      </w:pPr>
      <w:r w:rsidRPr="008B79FA">
        <w:t>przyspieszenie obowiązku szkolnego;</w:t>
      </w:r>
    </w:p>
    <w:p w14:paraId="11EAF2D4" w14:textId="77777777" w:rsidR="00D9510B" w:rsidRPr="008B79FA" w:rsidRDefault="00D9510B" w:rsidP="00FC6E6D">
      <w:pPr>
        <w:pStyle w:val="punkt"/>
      </w:pPr>
      <w:r w:rsidRPr="008B79FA">
        <w:t>objęcie dziecka indywidualnym nauczaniem;</w:t>
      </w:r>
    </w:p>
    <w:p w14:paraId="7D726436" w14:textId="77777777" w:rsidR="00D9510B" w:rsidRPr="008B79FA" w:rsidRDefault="00D9510B" w:rsidP="00FC6E6D">
      <w:pPr>
        <w:pStyle w:val="punkt"/>
      </w:pPr>
      <w:r w:rsidRPr="008B79FA">
        <w:t>objęcie dziecka indywidualnym tokiem lub programem nauki;</w:t>
      </w:r>
    </w:p>
    <w:p w14:paraId="287B6A79" w14:textId="77777777" w:rsidR="00D9510B" w:rsidRPr="008B79FA" w:rsidRDefault="00D9510B" w:rsidP="00FC6E6D">
      <w:pPr>
        <w:pStyle w:val="punkt"/>
      </w:pPr>
      <w:r w:rsidRPr="008B79FA">
        <w:lastRenderedPageBreak/>
        <w:t>realizację obowiązku szkolnego poza szkołą.</w:t>
      </w:r>
    </w:p>
    <w:p w14:paraId="21B06B5E" w14:textId="1BF5E8A8" w:rsidR="00D9510B" w:rsidRPr="008B79FA" w:rsidRDefault="00D9510B" w:rsidP="002823E9">
      <w:pPr>
        <w:pStyle w:val="Ustp"/>
      </w:pPr>
      <w:r w:rsidRPr="008B79FA">
        <w:t>Wychowawca oddziału może zwołać nadzwyczajne zebranie rodziców z wła</w:t>
      </w:r>
      <w:r w:rsidR="000537CA" w:rsidRPr="008B79FA">
        <w:t>snej inicjatywy lub na wniosek Dyrektora Szkoły, Rady P</w:t>
      </w:r>
      <w:r w:rsidRPr="008B79FA">
        <w:t>edagogicznej oraz rady oddziałowej. O każdym nadzwyczajnym zebraniu wychowawca oddziału ma obowiązek poinformowania dyrektora szkoły.</w:t>
      </w:r>
    </w:p>
    <w:p w14:paraId="0813AC99" w14:textId="2239A31F" w:rsidR="00D9510B" w:rsidRPr="008B79FA" w:rsidRDefault="00D9510B" w:rsidP="002823E9">
      <w:pPr>
        <w:pStyle w:val="Ustp"/>
      </w:pPr>
      <w:r w:rsidRPr="008B79FA">
        <w:t>Wychowawca oddziału może komunikować się z rodzicami wykorzystując: telefon, pocztę</w:t>
      </w:r>
      <w:r w:rsidR="00E82755" w:rsidRPr="008B79FA">
        <w:t xml:space="preserve"> </w:t>
      </w:r>
      <w:r w:rsidR="00BF31D4" w:rsidRPr="008B79FA">
        <w:t>e-mailową, dziennik elektroniczny</w:t>
      </w:r>
      <w:r w:rsidR="00D4740E" w:rsidRPr="008B79FA">
        <w:t>, aplikacje umożliwiające komunikację.</w:t>
      </w:r>
    </w:p>
    <w:p w14:paraId="1422F840" w14:textId="77777777" w:rsidR="00077BA3" w:rsidRPr="008B79FA" w:rsidRDefault="00077BA3" w:rsidP="00846B38">
      <w:pPr>
        <w:pStyle w:val="Akapitzlist"/>
        <w:spacing w:after="0" w:line="200" w:lineRule="atLeast"/>
        <w:ind w:left="0"/>
        <w:jc w:val="center"/>
        <w:rPr>
          <w:b/>
          <w:sz w:val="21"/>
          <w:szCs w:val="21"/>
        </w:rPr>
      </w:pPr>
    </w:p>
    <w:p w14:paraId="1730D748" w14:textId="660976E4" w:rsidR="00846B38" w:rsidRPr="008B79FA" w:rsidRDefault="00D9510B" w:rsidP="00846B38">
      <w:pPr>
        <w:pStyle w:val="Akapitzlist"/>
        <w:spacing w:after="0" w:line="200" w:lineRule="atLeast"/>
        <w:ind w:left="0"/>
        <w:jc w:val="center"/>
        <w:rPr>
          <w:rFonts w:ascii="Times New Roman" w:hAnsi="Times New Roman" w:cs="Times New Roman"/>
          <w:b/>
          <w:sz w:val="21"/>
          <w:szCs w:val="21"/>
        </w:rPr>
      </w:pPr>
      <w:r w:rsidRPr="008B79FA">
        <w:rPr>
          <w:rFonts w:ascii="Times New Roman" w:hAnsi="Times New Roman" w:cs="Times New Roman"/>
          <w:b/>
          <w:sz w:val="21"/>
          <w:szCs w:val="21"/>
        </w:rPr>
        <w:t>§ 38.</w:t>
      </w:r>
    </w:p>
    <w:p w14:paraId="74B5FEB3" w14:textId="5369D47F" w:rsidR="00D9510B" w:rsidRPr="008B79FA" w:rsidRDefault="00D9510B" w:rsidP="00C020A5">
      <w:pPr>
        <w:pStyle w:val="Ustp"/>
        <w:numPr>
          <w:ilvl w:val="0"/>
          <w:numId w:val="89"/>
        </w:numPr>
        <w:ind w:left="567" w:hanging="425"/>
      </w:pPr>
      <w:r w:rsidRPr="008B79FA">
        <w:t>Z tytułu udostępniania rodzicom gromadzonych przez szkołę informacji w zakresie nauczania, wychowania oraz opieki, dotyczących ich dzieci, nie mogą być pobierane od rodziców opłaty, bez względu na postać i sposób przekazywania tych informacji.</w:t>
      </w:r>
    </w:p>
    <w:p w14:paraId="04F921A0" w14:textId="77777777" w:rsidR="00D9510B" w:rsidRPr="008B79FA" w:rsidRDefault="00D9510B">
      <w:pPr>
        <w:pStyle w:val="Akapitzlist"/>
        <w:spacing w:after="0" w:line="200" w:lineRule="atLeast"/>
        <w:ind w:left="567" w:firstLine="567"/>
        <w:jc w:val="both"/>
        <w:rPr>
          <w:sz w:val="21"/>
          <w:szCs w:val="21"/>
        </w:rPr>
      </w:pPr>
    </w:p>
    <w:p w14:paraId="33621EF2" w14:textId="77777777" w:rsidR="00077BA3" w:rsidRPr="008B79FA" w:rsidRDefault="00077BA3" w:rsidP="003A677B">
      <w:pPr>
        <w:pStyle w:val="Akapitzlist"/>
        <w:spacing w:after="0" w:line="200" w:lineRule="atLeast"/>
        <w:ind w:left="567" w:hanging="567"/>
        <w:jc w:val="center"/>
        <w:rPr>
          <w:b/>
          <w:sz w:val="21"/>
          <w:szCs w:val="21"/>
        </w:rPr>
      </w:pPr>
    </w:p>
    <w:p w14:paraId="08F48AB9" w14:textId="30331966" w:rsidR="003A677B" w:rsidRPr="008B79FA" w:rsidRDefault="00D9510B" w:rsidP="003A677B">
      <w:pPr>
        <w:pStyle w:val="Akapitzlist"/>
        <w:spacing w:after="0" w:line="200" w:lineRule="atLeast"/>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39.</w:t>
      </w:r>
    </w:p>
    <w:p w14:paraId="648BAFB2" w14:textId="3989B21C" w:rsidR="00D9510B" w:rsidRPr="008B79FA" w:rsidRDefault="00D9510B" w:rsidP="00C020A5">
      <w:pPr>
        <w:pStyle w:val="Ustp"/>
        <w:numPr>
          <w:ilvl w:val="0"/>
          <w:numId w:val="90"/>
        </w:numPr>
        <w:ind w:left="567" w:hanging="425"/>
      </w:pPr>
      <w:r w:rsidRPr="008B79FA">
        <w:t>W celu zapewnienia dziecku podczas pobytu w szkole odpowiedniej opieki, odżywiania oraz metod opiekuńczo-wychowawc</w:t>
      </w:r>
      <w:r w:rsidR="000537CA" w:rsidRPr="008B79FA">
        <w:t>zych rodzic dziecka przekazuje Dyrektorowi S</w:t>
      </w:r>
      <w:r w:rsidRPr="008B79FA">
        <w:t>zkoły uznane przez niego za istotne dane o stanie zdrowia, stosowanej diecie i rozwoju psychofizycznym dziecka.</w:t>
      </w:r>
    </w:p>
    <w:p w14:paraId="5DE01ED2" w14:textId="77777777" w:rsidR="00D9510B" w:rsidRPr="008B79FA" w:rsidRDefault="00D9510B">
      <w:pPr>
        <w:pStyle w:val="Akapitzlist"/>
        <w:spacing w:after="0" w:line="200" w:lineRule="atLeast"/>
        <w:ind w:left="0"/>
        <w:jc w:val="both"/>
        <w:rPr>
          <w:b/>
          <w:sz w:val="21"/>
          <w:szCs w:val="21"/>
        </w:rPr>
      </w:pPr>
    </w:p>
    <w:p w14:paraId="1F632E66" w14:textId="1670E1F5" w:rsidR="00D9510B" w:rsidRPr="008B79FA" w:rsidRDefault="00D9510B" w:rsidP="00F71093">
      <w:pPr>
        <w:pStyle w:val="Nagwek3"/>
      </w:pPr>
      <w:bookmarkStart w:id="26" w:name="_Toc146213195"/>
      <w:r w:rsidRPr="008B79FA">
        <w:rPr>
          <w:rFonts w:ascii="Calibri" w:hAnsi="Calibri"/>
        </w:rPr>
        <w:t>Rozdział 14</w:t>
      </w:r>
      <w:r w:rsidR="00A54A44" w:rsidRPr="008B79FA">
        <w:rPr>
          <w:rFonts w:ascii="Calibri" w:hAnsi="Calibri"/>
        </w:rPr>
        <w:t xml:space="preserve"> </w:t>
      </w:r>
      <w:r w:rsidR="002E4958" w:rsidRPr="008B79FA">
        <w:rPr>
          <w:rFonts w:ascii="Calibri" w:hAnsi="Calibri"/>
        </w:rPr>
        <w:br/>
      </w:r>
      <w:r w:rsidRPr="008B79FA">
        <w:t>Pomoc materialna dla uczniów</w:t>
      </w:r>
      <w:bookmarkEnd w:id="26"/>
    </w:p>
    <w:p w14:paraId="3AF7C184" w14:textId="77777777" w:rsidR="00D9510B" w:rsidRPr="008B79FA" w:rsidRDefault="00D9510B">
      <w:pPr>
        <w:pStyle w:val="Default"/>
        <w:spacing w:line="200" w:lineRule="atLeast"/>
        <w:ind w:left="567"/>
        <w:jc w:val="center"/>
        <w:rPr>
          <w:rFonts w:ascii="Calibri" w:hAnsi="Calibri"/>
          <w:b/>
          <w:color w:val="auto"/>
          <w:sz w:val="21"/>
          <w:szCs w:val="21"/>
        </w:rPr>
      </w:pPr>
    </w:p>
    <w:p w14:paraId="28A51D1B" w14:textId="615A4FED" w:rsidR="00E6215E" w:rsidRPr="008B79FA" w:rsidRDefault="00D9510B" w:rsidP="00E6215E">
      <w:pPr>
        <w:tabs>
          <w:tab w:val="left" w:pos="567"/>
        </w:tabs>
        <w:overflowPunct w:val="0"/>
        <w:autoSpaceDE w:val="0"/>
        <w:spacing w:after="0" w:line="200" w:lineRule="atLeast"/>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40.</w:t>
      </w:r>
    </w:p>
    <w:p w14:paraId="4DC7C336" w14:textId="580685FD" w:rsidR="00D9510B" w:rsidRPr="008B79FA" w:rsidRDefault="00D9510B" w:rsidP="00C020A5">
      <w:pPr>
        <w:pStyle w:val="Ustp"/>
        <w:numPr>
          <w:ilvl w:val="0"/>
          <w:numId w:val="91"/>
        </w:numPr>
      </w:pPr>
      <w:r w:rsidRPr="008B79FA">
        <w:t>Uczniowi przysługuje prawo do pomocy materialnej ze środków przeznaczonych na ten cel</w:t>
      </w:r>
      <w:r w:rsidR="007C38DE" w:rsidRPr="008B79FA">
        <w:t xml:space="preserve"> </w:t>
      </w:r>
      <w:r w:rsidRPr="008B79FA">
        <w:t>w budżecie państwa lub budżecie jednostki samorządu terytorialnego.</w:t>
      </w:r>
    </w:p>
    <w:p w14:paraId="0398DBCB" w14:textId="77777777" w:rsidR="00D9510B" w:rsidRPr="008B79FA" w:rsidRDefault="00D9510B" w:rsidP="002823E9">
      <w:pPr>
        <w:pStyle w:val="Ustp"/>
      </w:pPr>
      <w:r w:rsidRPr="008B79FA">
        <w:t>Pomoc materialna ma charakter socjalny albo motywacyjny.</w:t>
      </w:r>
    </w:p>
    <w:p w14:paraId="1A34A0D0" w14:textId="77777777" w:rsidR="00D9510B" w:rsidRPr="008B79FA" w:rsidRDefault="00D9510B" w:rsidP="002823E9">
      <w:pPr>
        <w:pStyle w:val="Ustp"/>
      </w:pPr>
      <w:r w:rsidRPr="008B79FA">
        <w:t>Świadczeniami pomocy materialnej o charakterze socjalnym są:</w:t>
      </w:r>
    </w:p>
    <w:p w14:paraId="700A0987" w14:textId="77777777" w:rsidR="00D9510B" w:rsidRPr="008B79FA" w:rsidRDefault="00D9510B" w:rsidP="00C020A5">
      <w:pPr>
        <w:pStyle w:val="punkt"/>
        <w:numPr>
          <w:ilvl w:val="0"/>
          <w:numId w:val="92"/>
        </w:numPr>
      </w:pPr>
      <w:r w:rsidRPr="008B79FA">
        <w:t>stypendium szkolne;</w:t>
      </w:r>
    </w:p>
    <w:p w14:paraId="4C1C6233" w14:textId="77777777" w:rsidR="00D9510B" w:rsidRPr="008B79FA" w:rsidRDefault="00D9510B" w:rsidP="00FC6E6D">
      <w:pPr>
        <w:pStyle w:val="punkt"/>
      </w:pPr>
      <w:r w:rsidRPr="008B79FA">
        <w:t>wyprawka szkolna;</w:t>
      </w:r>
    </w:p>
    <w:p w14:paraId="77F01691" w14:textId="77777777" w:rsidR="00D9510B" w:rsidRPr="008B79FA" w:rsidRDefault="00D9510B" w:rsidP="00FC6E6D">
      <w:pPr>
        <w:pStyle w:val="punkt"/>
      </w:pPr>
      <w:r w:rsidRPr="008B79FA">
        <w:t>zasiłek losowy.</w:t>
      </w:r>
    </w:p>
    <w:p w14:paraId="509EA2EC" w14:textId="77777777" w:rsidR="00D9510B" w:rsidRPr="008B79FA" w:rsidRDefault="00D9510B">
      <w:pPr>
        <w:widowControl w:val="0"/>
        <w:tabs>
          <w:tab w:val="left" w:pos="567"/>
        </w:tabs>
        <w:autoSpaceDE w:val="0"/>
        <w:spacing w:after="0" w:line="200" w:lineRule="atLeast"/>
        <w:ind w:left="567" w:firstLine="567"/>
        <w:jc w:val="both"/>
        <w:rPr>
          <w:rFonts w:eastAsia="Times New Roman"/>
          <w:bCs/>
          <w:sz w:val="21"/>
          <w:szCs w:val="21"/>
        </w:rPr>
      </w:pPr>
    </w:p>
    <w:p w14:paraId="5EFD2F21" w14:textId="5298C910" w:rsidR="00E061E0" w:rsidRPr="008B79FA" w:rsidRDefault="00D9510B" w:rsidP="00E061E0">
      <w:pPr>
        <w:tabs>
          <w:tab w:val="left" w:pos="567"/>
        </w:tabs>
        <w:overflowPunct w:val="0"/>
        <w:autoSpaceDE w:val="0"/>
        <w:spacing w:after="0" w:line="200" w:lineRule="atLeast"/>
        <w:ind w:left="567" w:hanging="425"/>
        <w:jc w:val="center"/>
        <w:rPr>
          <w:rFonts w:ascii="Times New Roman" w:eastAsia="Times New Roman" w:hAnsi="Times New Roman" w:cs="Times New Roman"/>
          <w:b/>
          <w:bCs/>
          <w:sz w:val="21"/>
          <w:szCs w:val="21"/>
        </w:rPr>
      </w:pPr>
      <w:r w:rsidRPr="008B79FA">
        <w:rPr>
          <w:rFonts w:ascii="Times New Roman" w:eastAsia="Times New Roman" w:hAnsi="Times New Roman" w:cs="Times New Roman"/>
          <w:b/>
          <w:bCs/>
          <w:sz w:val="21"/>
          <w:szCs w:val="21"/>
        </w:rPr>
        <w:t>§ 4</w:t>
      </w:r>
      <w:r w:rsidR="0070388C" w:rsidRPr="008B79FA">
        <w:rPr>
          <w:rFonts w:ascii="Times New Roman" w:eastAsia="Times New Roman" w:hAnsi="Times New Roman" w:cs="Times New Roman"/>
          <w:b/>
          <w:bCs/>
          <w:sz w:val="21"/>
          <w:szCs w:val="21"/>
        </w:rPr>
        <w:t>1</w:t>
      </w:r>
      <w:r w:rsidRPr="008B79FA">
        <w:rPr>
          <w:rFonts w:ascii="Times New Roman" w:eastAsia="Times New Roman" w:hAnsi="Times New Roman" w:cs="Times New Roman"/>
          <w:b/>
          <w:bCs/>
          <w:sz w:val="21"/>
          <w:szCs w:val="21"/>
        </w:rPr>
        <w:t>.</w:t>
      </w:r>
    </w:p>
    <w:p w14:paraId="70DD2773" w14:textId="63E9ACDC" w:rsidR="00D9510B" w:rsidRPr="008B79FA" w:rsidRDefault="000537CA" w:rsidP="00C020A5">
      <w:pPr>
        <w:pStyle w:val="Ustp"/>
        <w:numPr>
          <w:ilvl w:val="0"/>
          <w:numId w:val="93"/>
        </w:numPr>
        <w:ind w:left="567" w:hanging="425"/>
      </w:pPr>
      <w:r w:rsidRPr="008B79FA">
        <w:t>Rada G</w:t>
      </w:r>
      <w:r w:rsidR="00D9510B" w:rsidRPr="008B79FA">
        <w:t xml:space="preserve">miny uchwala regulamin udzielania pomocy materialnej o charakterze socjalnym dla </w:t>
      </w:r>
      <w:hyperlink r:id="rId9" w:anchor="P1A6" w:history="1">
        <w:r w:rsidR="00D9510B" w:rsidRPr="008B79FA">
          <w:rPr>
            <w:rStyle w:val="Hipercze"/>
            <w:color w:val="auto"/>
            <w:u w:val="none"/>
          </w:rPr>
          <w:t>uczniów</w:t>
        </w:r>
      </w:hyperlink>
      <w:r w:rsidR="00D9510B" w:rsidRPr="008B79FA">
        <w:t xml:space="preserve"> zamieszkałych na terenie gminy, który dostępny jest </w:t>
      </w:r>
      <w:r w:rsidRPr="008B79FA">
        <w:t>w sekretariacie szkoły oraz u Dyrektora S</w:t>
      </w:r>
      <w:r w:rsidR="00D9510B" w:rsidRPr="008B79FA">
        <w:t>zkoły.</w:t>
      </w:r>
    </w:p>
    <w:p w14:paraId="6F3F604F" w14:textId="16994EF6" w:rsidR="00D9510B" w:rsidRPr="008B79FA" w:rsidRDefault="00D9510B" w:rsidP="002823E9">
      <w:pPr>
        <w:pStyle w:val="Ustp"/>
      </w:pPr>
      <w:r w:rsidRPr="008B79FA">
        <w:t>Świadczenie pomocy materialnej o charakterze socjalnym przyznaje Wójt Gminy Rząśnik.</w:t>
      </w:r>
    </w:p>
    <w:p w14:paraId="6D5EA883" w14:textId="77777777" w:rsidR="00D9510B" w:rsidRPr="008B79FA" w:rsidRDefault="00D9510B" w:rsidP="002823E9">
      <w:pPr>
        <w:pStyle w:val="Ustp"/>
      </w:pPr>
      <w:bookmarkStart w:id="27" w:name="P1A190"/>
      <w:bookmarkEnd w:id="27"/>
      <w:r w:rsidRPr="008B79FA">
        <w:t>W sprawach świadczeń pomocy materialnej o charakterze socjalnym wydaje się decyzje administracyjne.</w:t>
      </w:r>
    </w:p>
    <w:p w14:paraId="6373A67E" w14:textId="77777777" w:rsidR="00D9510B" w:rsidRPr="008B79FA" w:rsidRDefault="00D9510B" w:rsidP="002823E9">
      <w:pPr>
        <w:pStyle w:val="Ustp"/>
      </w:pPr>
      <w:r w:rsidRPr="008B79FA">
        <w:t>Świadczenia pomocy materialnej o charakterze socjalnym są przyznawane na:</w:t>
      </w:r>
    </w:p>
    <w:p w14:paraId="66C7282E" w14:textId="77777777" w:rsidR="00D9510B" w:rsidRPr="008B79FA" w:rsidRDefault="00D9510B" w:rsidP="00C020A5">
      <w:pPr>
        <w:pStyle w:val="punkt"/>
        <w:numPr>
          <w:ilvl w:val="0"/>
          <w:numId w:val="94"/>
        </w:numPr>
        <w:rPr>
          <w:rFonts w:eastAsia="Times New Roman"/>
        </w:rPr>
      </w:pPr>
      <w:r w:rsidRPr="008B79FA">
        <w:rPr>
          <w:rFonts w:eastAsia="Times New Roman"/>
        </w:rPr>
        <w:t xml:space="preserve">wniosek </w:t>
      </w:r>
      <w:hyperlink r:id="rId10" w:anchor="P1A6" w:history="1">
        <w:r w:rsidRPr="008B79FA">
          <w:rPr>
            <w:rStyle w:val="Hipercze"/>
            <w:color w:val="auto"/>
            <w:u w:val="none"/>
          </w:rPr>
          <w:t>rodziców</w:t>
        </w:r>
      </w:hyperlink>
      <w:r w:rsidRPr="008B79FA">
        <w:rPr>
          <w:rFonts w:eastAsia="Times New Roman"/>
        </w:rPr>
        <w:t>;</w:t>
      </w:r>
    </w:p>
    <w:p w14:paraId="015D68F2" w14:textId="77777777" w:rsidR="00D9510B" w:rsidRPr="008B79FA" w:rsidRDefault="000537CA" w:rsidP="00FC6E6D">
      <w:pPr>
        <w:pStyle w:val="punkt"/>
        <w:rPr>
          <w:rFonts w:eastAsia="Times New Roman"/>
        </w:rPr>
      </w:pPr>
      <w:r w:rsidRPr="008B79FA">
        <w:rPr>
          <w:rFonts w:eastAsia="Times New Roman"/>
        </w:rPr>
        <w:t>wniosek D</w:t>
      </w:r>
      <w:r w:rsidR="00D9510B" w:rsidRPr="008B79FA">
        <w:rPr>
          <w:rFonts w:eastAsia="Times New Roman"/>
        </w:rPr>
        <w:t xml:space="preserve">yrektora </w:t>
      </w:r>
      <w:hyperlink r:id="rId11" w:anchor="P1A6" w:history="1">
        <w:r w:rsidRPr="008B79FA">
          <w:rPr>
            <w:rStyle w:val="Hipercze"/>
            <w:color w:val="auto"/>
            <w:u w:val="none"/>
          </w:rPr>
          <w:t>S</w:t>
        </w:r>
        <w:r w:rsidR="00D9510B" w:rsidRPr="008B79FA">
          <w:rPr>
            <w:rStyle w:val="Hipercze"/>
            <w:color w:val="auto"/>
            <w:u w:val="none"/>
          </w:rPr>
          <w:t>zkoły</w:t>
        </w:r>
      </w:hyperlink>
      <w:r w:rsidR="00D9510B" w:rsidRPr="008B79FA">
        <w:rPr>
          <w:rFonts w:eastAsia="Times New Roman"/>
        </w:rPr>
        <w:t>.</w:t>
      </w:r>
    </w:p>
    <w:p w14:paraId="778FC588" w14:textId="77777777" w:rsidR="00850460" w:rsidRPr="008B79FA" w:rsidRDefault="00850460">
      <w:pPr>
        <w:pStyle w:val="Akapitzlist"/>
        <w:spacing w:after="0" w:line="200" w:lineRule="atLeast"/>
        <w:ind w:left="0"/>
        <w:jc w:val="both"/>
        <w:rPr>
          <w:b/>
          <w:sz w:val="21"/>
          <w:szCs w:val="21"/>
        </w:rPr>
      </w:pPr>
    </w:p>
    <w:p w14:paraId="68289CF6" w14:textId="1C020CE1" w:rsidR="00D9510B" w:rsidRPr="008B79FA" w:rsidRDefault="00D9510B" w:rsidP="002E4958">
      <w:pPr>
        <w:pStyle w:val="Nagwek3"/>
      </w:pPr>
      <w:bookmarkStart w:id="28" w:name="_Toc146213196"/>
      <w:r w:rsidRPr="008B79FA">
        <w:t>Rozdział 15</w:t>
      </w:r>
      <w:r w:rsidR="007C717B" w:rsidRPr="008B79FA">
        <w:rPr>
          <w:lang w:val="pl-PL"/>
        </w:rPr>
        <w:t xml:space="preserve"> </w:t>
      </w:r>
      <w:r w:rsidR="007C717B" w:rsidRPr="008B79FA">
        <w:rPr>
          <w:lang w:val="pl-PL"/>
        </w:rPr>
        <w:br/>
      </w:r>
      <w:r w:rsidRPr="008B79FA">
        <w:t>Zasady organizacji zespołów nauczycielskich</w:t>
      </w:r>
      <w:bookmarkEnd w:id="28"/>
    </w:p>
    <w:p w14:paraId="791A7543" w14:textId="77777777" w:rsidR="00D9510B" w:rsidRPr="008B79FA" w:rsidRDefault="00D9510B">
      <w:pPr>
        <w:pStyle w:val="Akapitzlist"/>
        <w:spacing w:after="0" w:line="200" w:lineRule="atLeast"/>
        <w:ind w:left="567"/>
        <w:jc w:val="both"/>
        <w:rPr>
          <w:b/>
          <w:sz w:val="21"/>
          <w:szCs w:val="21"/>
        </w:rPr>
      </w:pPr>
    </w:p>
    <w:p w14:paraId="1977F27C" w14:textId="299E5059" w:rsidR="00C417B0" w:rsidRPr="008B79FA" w:rsidRDefault="00D9510B" w:rsidP="00C417B0">
      <w:pPr>
        <w:pStyle w:val="Akapitzlist"/>
        <w:spacing w:after="0" w:line="200" w:lineRule="atLeast"/>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42.</w:t>
      </w:r>
    </w:p>
    <w:p w14:paraId="07117AC3" w14:textId="3819A6DE" w:rsidR="00D9510B" w:rsidRPr="008B79FA" w:rsidRDefault="00D9510B" w:rsidP="00C020A5">
      <w:pPr>
        <w:pStyle w:val="Ustp"/>
        <w:numPr>
          <w:ilvl w:val="0"/>
          <w:numId w:val="95"/>
        </w:numPr>
        <w:ind w:left="567" w:hanging="425"/>
      </w:pPr>
      <w:r w:rsidRPr="008B79FA">
        <w:t>W zależności od potrze</w:t>
      </w:r>
      <w:r w:rsidR="000537CA" w:rsidRPr="008B79FA">
        <w:t>b programowych i zadań szkoły, Dyrektor S</w:t>
      </w:r>
      <w:r w:rsidRPr="008B79FA">
        <w:t xml:space="preserve">zkoły tworzy zespoły nauczycielskie, które realizują jej zadania statutowe według opracowanego harmonogramu. </w:t>
      </w:r>
    </w:p>
    <w:p w14:paraId="449F4236" w14:textId="77777777" w:rsidR="00D9510B" w:rsidRPr="008B79FA" w:rsidRDefault="00D9510B" w:rsidP="002823E9">
      <w:pPr>
        <w:pStyle w:val="Ustp"/>
      </w:pPr>
      <w:r w:rsidRPr="008B79FA">
        <w:t>Zespoły mogą porozumiewać się z wykorzystaniem urządzeń multimedialnych.</w:t>
      </w:r>
    </w:p>
    <w:p w14:paraId="419AC9C9" w14:textId="77777777" w:rsidR="00D9510B" w:rsidRPr="008B79FA" w:rsidRDefault="00D9510B" w:rsidP="002823E9">
      <w:pPr>
        <w:pStyle w:val="Ustp"/>
      </w:pPr>
      <w:r w:rsidRPr="008B79FA">
        <w:t>Zespół nauczycieli prowadzących nauczani</w:t>
      </w:r>
      <w:r w:rsidR="000537CA" w:rsidRPr="008B79FA">
        <w:t>e w klasach I-VIII przedstawia Dyrektorowi S</w:t>
      </w:r>
      <w:r w:rsidRPr="008B79FA">
        <w:t>zkoły propozycje:</w:t>
      </w:r>
    </w:p>
    <w:p w14:paraId="6A3C05B9" w14:textId="77777777" w:rsidR="00D9510B" w:rsidRPr="008B79FA" w:rsidRDefault="00D9510B" w:rsidP="00C020A5">
      <w:pPr>
        <w:pStyle w:val="punkt"/>
        <w:numPr>
          <w:ilvl w:val="0"/>
          <w:numId w:val="96"/>
        </w:numPr>
      </w:pPr>
      <w:r w:rsidRPr="008B79FA">
        <w:t>jednego podręcznika do zajęć z zakresu edukacji: polonistycznej, matematycznej, przyrodniczej i społecznej oraz jednego podręcznika do zajęć z zakresu języka obcego nowożytnego lub materiału edukacyjnego, dla uczniów danej klasy – dla uczniów klas I-III;</w:t>
      </w:r>
    </w:p>
    <w:p w14:paraId="1BB48504" w14:textId="77777777" w:rsidR="00D9510B" w:rsidRPr="008B79FA" w:rsidRDefault="00D9510B" w:rsidP="00FC6E6D">
      <w:pPr>
        <w:pStyle w:val="punkt"/>
      </w:pPr>
      <w:r w:rsidRPr="008B79FA">
        <w:t>jednego podręcznika do zajęć edukacyjnych lub materiału edukacyjnego do danych zajęć edukacyjnych, dla uczniów danego oddziału –  dla uczniów klas IV-VIII;</w:t>
      </w:r>
    </w:p>
    <w:p w14:paraId="775FB920" w14:textId="77777777" w:rsidR="00D9510B" w:rsidRPr="008B79FA" w:rsidRDefault="00D9510B" w:rsidP="00FC6E6D">
      <w:pPr>
        <w:pStyle w:val="punkt"/>
      </w:pPr>
      <w:r w:rsidRPr="008B79FA">
        <w:t>materiałów ćwiczeniowych.</w:t>
      </w:r>
    </w:p>
    <w:p w14:paraId="2E4DF630" w14:textId="77777777" w:rsidR="00D9510B" w:rsidRPr="008B79FA" w:rsidRDefault="00D9510B" w:rsidP="002823E9">
      <w:pPr>
        <w:pStyle w:val="Ustp"/>
      </w:pPr>
      <w:r w:rsidRPr="008B79FA">
        <w:t>Zespoły nauczycieli, o których m</w:t>
      </w:r>
      <w:r w:rsidR="000537CA" w:rsidRPr="008B79FA">
        <w:t>owa w ust. 1, mogą przedstawić Dyrektorowi S</w:t>
      </w:r>
      <w:r w:rsidRPr="008B79FA">
        <w:t>zkoły więcej niż jeden podręcznik lub materiał edukacyjny:</w:t>
      </w:r>
    </w:p>
    <w:p w14:paraId="7FEA6920" w14:textId="77777777" w:rsidR="00D9510B" w:rsidRPr="008B79FA" w:rsidRDefault="00D9510B" w:rsidP="00C27AF5">
      <w:pPr>
        <w:pStyle w:val="punkt"/>
        <w:numPr>
          <w:ilvl w:val="0"/>
          <w:numId w:val="135"/>
        </w:numPr>
        <w:ind w:left="1134" w:hanging="414"/>
      </w:pPr>
      <w:r w:rsidRPr="008B79FA">
        <w:lastRenderedPageBreak/>
        <w:t>do danego języka obcego nowożytnego w danej klasie, biorąc pod uwagę poziomy nauczania języków obcych nowożytnych – w przypadku klas IV-VIII;</w:t>
      </w:r>
    </w:p>
    <w:p w14:paraId="5ECFDAB9" w14:textId="77777777" w:rsidR="00D9510B" w:rsidRPr="008B79FA" w:rsidRDefault="00D9510B" w:rsidP="00314BDB">
      <w:pPr>
        <w:pStyle w:val="punkt"/>
      </w:pPr>
      <w:r w:rsidRPr="008B79FA">
        <w:t>w przypadku uczniów niepełnosprawnych objętych kształceniem specjalnym, biorąc pod uwagę ich możliwości edukacyjne oraz możliwości psychofizyczne uczniów;</w:t>
      </w:r>
    </w:p>
    <w:p w14:paraId="6706CCD6" w14:textId="77777777" w:rsidR="00D9510B" w:rsidRPr="008B79FA" w:rsidRDefault="00D9510B" w:rsidP="00314BDB">
      <w:pPr>
        <w:pStyle w:val="punkt"/>
      </w:pPr>
      <w:r w:rsidRPr="008B79FA">
        <w:t>w przypadku uczniów objętych kształceniem w zakresie niezbędnym do podtrzymania poczucia tożsamości narodowej, etnicznej i językowej.</w:t>
      </w:r>
    </w:p>
    <w:p w14:paraId="0AED2196" w14:textId="77777777" w:rsidR="00D9510B" w:rsidRPr="008B79FA" w:rsidRDefault="000537CA" w:rsidP="002823E9">
      <w:pPr>
        <w:pStyle w:val="Ustp"/>
      </w:pPr>
      <w:r w:rsidRPr="008B79FA">
        <w:t>Dyrektor S</w:t>
      </w:r>
      <w:r w:rsidR="00D9510B" w:rsidRPr="008B79FA">
        <w:t>zkoły, na podstawie przedstawionych propozycji ze</w:t>
      </w:r>
      <w:r w:rsidRPr="008B79FA">
        <w:t>społów, po zasięgnięciu opinii Rady P</w:t>
      </w:r>
      <w:r w:rsidR="00D9510B" w:rsidRPr="008B79FA">
        <w:t>edagogicznej, ustala szkolny zestaw programów nauczania.</w:t>
      </w:r>
    </w:p>
    <w:p w14:paraId="462E23ED" w14:textId="29F53ADB" w:rsidR="00D9510B" w:rsidRPr="008B79FA" w:rsidRDefault="000537CA" w:rsidP="002823E9">
      <w:pPr>
        <w:pStyle w:val="Ustp"/>
      </w:pPr>
      <w:r w:rsidRPr="008B79FA">
        <w:t>Dyrektor S</w:t>
      </w:r>
      <w:r w:rsidR="00D9510B" w:rsidRPr="008B79FA">
        <w:t>zkoły, na podstawie propozycji nauczycieli oraz w przypadku braku porozumienia</w:t>
      </w:r>
      <w:r w:rsidR="007C38DE" w:rsidRPr="008B79FA">
        <w:t xml:space="preserve"> </w:t>
      </w:r>
      <w:r w:rsidR="00D9510B" w:rsidRPr="008B79FA">
        <w:t>w</w:t>
      </w:r>
      <w:r w:rsidR="00820D73" w:rsidRPr="008B79FA">
        <w:t> </w:t>
      </w:r>
      <w:r w:rsidR="00D9510B" w:rsidRPr="008B79FA">
        <w:t>zespole nauczycielskim w sprawie przedstawienia propozycji podręczników lub materiałów edukacyjnych – po z</w:t>
      </w:r>
      <w:r w:rsidRPr="008B79FA">
        <w:t>asięgnięciu opinii Rady Pedagogicznej i Rady R</w:t>
      </w:r>
      <w:r w:rsidR="00D9510B" w:rsidRPr="008B79FA">
        <w:t>odziców ustala:</w:t>
      </w:r>
    </w:p>
    <w:p w14:paraId="732509EB" w14:textId="77777777" w:rsidR="00D9510B" w:rsidRPr="008B79FA" w:rsidRDefault="00D9510B" w:rsidP="00C020A5">
      <w:pPr>
        <w:pStyle w:val="punkt"/>
        <w:numPr>
          <w:ilvl w:val="0"/>
          <w:numId w:val="97"/>
        </w:numPr>
      </w:pPr>
      <w:r w:rsidRPr="008B79FA">
        <w:t>zestaw podręczników lub materiałów edukacyjnych obowiązujących we wszystkich oddziałach danej klasy przez co najmniej trzy lata szkolne;</w:t>
      </w:r>
    </w:p>
    <w:p w14:paraId="6EFA7FDE" w14:textId="77777777" w:rsidR="00D9510B" w:rsidRPr="008B79FA" w:rsidRDefault="00D9510B" w:rsidP="00FC6E6D">
      <w:pPr>
        <w:pStyle w:val="punkt"/>
      </w:pPr>
      <w:r w:rsidRPr="008B79FA">
        <w:t xml:space="preserve">materiały ćwiczeniowe obowiązujące w poszczególnych oddziałach w danym roku szkolnym. </w:t>
      </w:r>
    </w:p>
    <w:p w14:paraId="2B42F66E" w14:textId="529C7E72" w:rsidR="00823644" w:rsidRPr="008B79FA" w:rsidRDefault="00823644">
      <w:pPr>
        <w:suppressAutoHyphens w:val="0"/>
        <w:spacing w:after="0" w:line="240" w:lineRule="auto"/>
        <w:rPr>
          <w:b/>
          <w:sz w:val="21"/>
          <w:szCs w:val="21"/>
        </w:rPr>
      </w:pPr>
      <w:r w:rsidRPr="008B79FA">
        <w:rPr>
          <w:b/>
          <w:sz w:val="21"/>
          <w:szCs w:val="21"/>
        </w:rPr>
        <w:br w:type="page"/>
      </w:r>
    </w:p>
    <w:p w14:paraId="4DC13E37" w14:textId="033DC117" w:rsidR="0076214E" w:rsidRPr="008B79FA" w:rsidRDefault="0076214E" w:rsidP="00543875">
      <w:pPr>
        <w:pStyle w:val="DZIA"/>
      </w:pPr>
      <w:bookmarkStart w:id="29" w:name="_Toc146213197"/>
      <w:r w:rsidRPr="008B79FA">
        <w:lastRenderedPageBreak/>
        <w:t>DZIAŁ V</w:t>
      </w:r>
      <w:r w:rsidR="00543875" w:rsidRPr="008B79FA">
        <w:br/>
      </w:r>
      <w:r w:rsidRPr="008B79FA">
        <w:t>NAUCZYCIELE I INNI PRACOWNICY SZKOŁY</w:t>
      </w:r>
      <w:bookmarkEnd w:id="29"/>
    </w:p>
    <w:p w14:paraId="5D8F9B58" w14:textId="77777777" w:rsidR="00404A99" w:rsidRPr="008B79FA" w:rsidRDefault="00404A99" w:rsidP="00543875">
      <w:pPr>
        <w:pStyle w:val="DZIA"/>
      </w:pPr>
    </w:p>
    <w:p w14:paraId="2B646B53" w14:textId="4676192E" w:rsidR="004E38F8" w:rsidRPr="008B79FA" w:rsidRDefault="00946AC0" w:rsidP="004E38F8">
      <w:pPr>
        <w:pStyle w:val="Akapitzlist"/>
        <w:tabs>
          <w:tab w:val="left" w:pos="567"/>
        </w:tabs>
        <w:autoSpaceDE w:val="0"/>
        <w:spacing w:after="0" w:line="200" w:lineRule="atLeast"/>
        <w:ind w:left="0"/>
        <w:jc w:val="center"/>
        <w:rPr>
          <w:rFonts w:ascii="Times New Roman" w:hAnsi="Times New Roman" w:cs="Times New Roman"/>
          <w:b/>
          <w:sz w:val="21"/>
          <w:szCs w:val="21"/>
        </w:rPr>
      </w:pPr>
      <w:r w:rsidRPr="008B79FA">
        <w:rPr>
          <w:rFonts w:ascii="Times New Roman" w:hAnsi="Times New Roman" w:cs="Times New Roman"/>
          <w:b/>
          <w:sz w:val="21"/>
          <w:szCs w:val="21"/>
        </w:rPr>
        <w:t>§ 43.</w:t>
      </w:r>
    </w:p>
    <w:p w14:paraId="00E6CE68" w14:textId="1CD6D3C4" w:rsidR="00946AC0" w:rsidRPr="008B79FA" w:rsidRDefault="00946AC0" w:rsidP="00C27AF5">
      <w:pPr>
        <w:pStyle w:val="Ustp"/>
        <w:numPr>
          <w:ilvl w:val="0"/>
          <w:numId w:val="136"/>
        </w:numPr>
        <w:ind w:left="567" w:hanging="425"/>
      </w:pPr>
      <w:r w:rsidRPr="008B79FA">
        <w:t>Prawa i obowiązki nauczyciela określą zapisy ustawy z dnia 26 stycznia 1982 r. – Karta Nauczyciela z</w:t>
      </w:r>
      <w:r w:rsidR="00B05BB1" w:rsidRPr="008B79FA">
        <w:t> </w:t>
      </w:r>
      <w:r w:rsidRPr="008B79FA">
        <w:t>zastrzeżeniem art. 15 ustawy Prawo oświatowe.</w:t>
      </w:r>
    </w:p>
    <w:p w14:paraId="31892CAC" w14:textId="77777777" w:rsidR="00946AC0" w:rsidRPr="008B79FA" w:rsidRDefault="00946AC0" w:rsidP="00E46544">
      <w:pPr>
        <w:pStyle w:val="Ustp"/>
      </w:pPr>
      <w:r w:rsidRPr="008B79FA">
        <w:t>Nauczyciel w swoich działaniach dydaktycznych, wychowawczych i opiekuńczych ma obowiązek poszanowania godności osobistej ucznia, kieruje  się dobrem uczniów i troską o ich zdrowie.</w:t>
      </w:r>
    </w:p>
    <w:p w14:paraId="7683817F" w14:textId="77777777" w:rsidR="00946AC0" w:rsidRPr="008B79FA" w:rsidRDefault="00946AC0" w:rsidP="00E46544">
      <w:pPr>
        <w:pStyle w:val="Ustp"/>
      </w:pPr>
      <w:r w:rsidRPr="008B79FA">
        <w:t>Szczegółowy zakres obowiązków dla nauczyciela przygotowuje i zapoznaje z nim Dyrektor Szkoły.</w:t>
      </w:r>
    </w:p>
    <w:p w14:paraId="2E0BE7A0" w14:textId="63266B94" w:rsidR="00946AC0" w:rsidRPr="008B79FA" w:rsidRDefault="00946AC0" w:rsidP="00E46544">
      <w:pPr>
        <w:pStyle w:val="Ustp"/>
      </w:pPr>
      <w:r w:rsidRPr="008B79FA">
        <w:t xml:space="preserve">Nauczyciel, podczas lub w związku z pełnieniem obowiązków służbowych, korzysta z ochrony przewidzianej dla funkcjonariuszy publicznych na zasadach określonych w ustawie z dnia </w:t>
      </w:r>
      <w:r w:rsidR="00E46544" w:rsidRPr="008B79FA">
        <w:t>6 c</w:t>
      </w:r>
      <w:r w:rsidRPr="008B79FA">
        <w:t>zerwca 1997</w:t>
      </w:r>
      <w:r w:rsidR="00E46544" w:rsidRPr="008B79FA">
        <w:t> </w:t>
      </w:r>
      <w:r w:rsidRPr="008B79FA">
        <w:t>r. - Kodeks Karny.</w:t>
      </w:r>
    </w:p>
    <w:p w14:paraId="53766AAA" w14:textId="77777777" w:rsidR="00946AC0" w:rsidRPr="008B79FA" w:rsidRDefault="00946AC0" w:rsidP="0076214E">
      <w:pPr>
        <w:pStyle w:val="Akapitzlist"/>
        <w:spacing w:after="0" w:line="200" w:lineRule="atLeast"/>
        <w:ind w:left="0"/>
        <w:jc w:val="center"/>
        <w:rPr>
          <w:b/>
          <w:sz w:val="21"/>
          <w:szCs w:val="21"/>
        </w:rPr>
      </w:pPr>
    </w:p>
    <w:p w14:paraId="40B0A91D" w14:textId="77777777" w:rsidR="0076214E" w:rsidRPr="008B79FA" w:rsidRDefault="0076214E">
      <w:pPr>
        <w:suppressAutoHyphens w:val="0"/>
        <w:spacing w:after="0" w:line="240" w:lineRule="auto"/>
        <w:rPr>
          <w:b/>
          <w:sz w:val="21"/>
          <w:szCs w:val="21"/>
        </w:rPr>
      </w:pPr>
    </w:p>
    <w:p w14:paraId="734DBBAF" w14:textId="40A246CF" w:rsidR="00823644" w:rsidRPr="008B79FA" w:rsidRDefault="00823644" w:rsidP="003E72DE">
      <w:pPr>
        <w:pStyle w:val="Nagwek3"/>
      </w:pPr>
      <w:bookmarkStart w:id="30" w:name="_Toc146213198"/>
      <w:r w:rsidRPr="008B79FA">
        <w:t>Rozdział 1</w:t>
      </w:r>
      <w:r w:rsidR="003E72DE" w:rsidRPr="008B79FA">
        <w:br/>
      </w:r>
      <w:r w:rsidRPr="008B79FA">
        <w:t>Prawa i obowiązki nauczycieli</w:t>
      </w:r>
      <w:bookmarkEnd w:id="30"/>
    </w:p>
    <w:p w14:paraId="08261453" w14:textId="77777777" w:rsidR="00823644" w:rsidRPr="008B79FA" w:rsidRDefault="00823644" w:rsidP="005C5935">
      <w:pPr>
        <w:pStyle w:val="Akapitzlist"/>
        <w:spacing w:after="0" w:line="240" w:lineRule="auto"/>
        <w:ind w:left="142"/>
        <w:jc w:val="center"/>
        <w:rPr>
          <w:rFonts w:ascii="Times New Roman" w:hAnsi="Times New Roman" w:cs="Times New Roman"/>
          <w:b/>
          <w:sz w:val="21"/>
          <w:szCs w:val="21"/>
        </w:rPr>
      </w:pPr>
    </w:p>
    <w:p w14:paraId="45C6DCF5" w14:textId="79177473" w:rsidR="005C5935" w:rsidRPr="008B79FA" w:rsidRDefault="00823644" w:rsidP="005C5935">
      <w:pPr>
        <w:pStyle w:val="Akapitzlist"/>
        <w:spacing w:after="0" w:line="240" w:lineRule="auto"/>
        <w:ind w:left="0"/>
        <w:jc w:val="center"/>
        <w:rPr>
          <w:rFonts w:ascii="Times New Roman" w:hAnsi="Times New Roman" w:cs="Times New Roman"/>
          <w:b/>
          <w:sz w:val="21"/>
          <w:szCs w:val="21"/>
        </w:rPr>
      </w:pPr>
      <w:r w:rsidRPr="008B79FA">
        <w:rPr>
          <w:rFonts w:ascii="Times New Roman" w:hAnsi="Times New Roman" w:cs="Times New Roman"/>
          <w:b/>
          <w:sz w:val="21"/>
          <w:szCs w:val="21"/>
        </w:rPr>
        <w:t>§ 44.</w:t>
      </w:r>
    </w:p>
    <w:p w14:paraId="37E66F6C" w14:textId="26F182D2" w:rsidR="00823644" w:rsidRPr="008B79FA" w:rsidRDefault="00823644" w:rsidP="00C27AF5">
      <w:pPr>
        <w:pStyle w:val="Ustp"/>
        <w:numPr>
          <w:ilvl w:val="0"/>
          <w:numId w:val="137"/>
        </w:numPr>
        <w:ind w:left="567" w:hanging="425"/>
      </w:pPr>
      <w:r w:rsidRPr="008B79FA">
        <w:t xml:space="preserve">Nauczyciel w szczególności ma prawo do: </w:t>
      </w:r>
    </w:p>
    <w:p w14:paraId="1E4D4FB6" w14:textId="77777777" w:rsidR="00823644" w:rsidRPr="008B79FA" w:rsidRDefault="00823644" w:rsidP="00C27AF5">
      <w:pPr>
        <w:pStyle w:val="punkt"/>
        <w:numPr>
          <w:ilvl w:val="0"/>
          <w:numId w:val="138"/>
        </w:numPr>
        <w:ind w:left="1134" w:hanging="425"/>
      </w:pPr>
      <w:r w:rsidRPr="008B79FA">
        <w:t>poszanowania godności osobistej i godności zawodu nauczyciela;</w:t>
      </w:r>
    </w:p>
    <w:p w14:paraId="16F7CBEA" w14:textId="3C2A8907" w:rsidR="00823644" w:rsidRPr="008B79FA" w:rsidRDefault="00823644" w:rsidP="005C5935">
      <w:pPr>
        <w:pStyle w:val="punkt"/>
      </w:pPr>
      <w:r w:rsidRPr="008B79FA">
        <w:t xml:space="preserve">swobody w doborze i stosowaniu takich metod nauczania i wychowania, jakie uważa </w:t>
      </w:r>
      <w:r w:rsidR="005C5935" w:rsidRPr="008B79FA">
        <w:t>z</w:t>
      </w:r>
      <w:r w:rsidRPr="008B79FA">
        <w:t>a</w:t>
      </w:r>
      <w:r w:rsidR="005C5935" w:rsidRPr="008B79FA">
        <w:t> </w:t>
      </w:r>
      <w:r w:rsidRPr="008B79FA">
        <w:t>najwłaściwsze spośród uznanych przez współczesne nauki pedagogiczne;</w:t>
      </w:r>
    </w:p>
    <w:p w14:paraId="3B569ED5" w14:textId="77777777" w:rsidR="00823644" w:rsidRPr="008B79FA" w:rsidRDefault="00823644" w:rsidP="005C5935">
      <w:pPr>
        <w:pStyle w:val="punkt"/>
      </w:pPr>
      <w:r w:rsidRPr="008B79FA">
        <w:t>wyposażenia stanowiska pracy, które umożliwia realizację programu  dydaktyczno-wychowawczego;</w:t>
      </w:r>
    </w:p>
    <w:p w14:paraId="05182E85" w14:textId="77777777" w:rsidR="00823644" w:rsidRPr="008B79FA" w:rsidRDefault="00823644" w:rsidP="005C5935">
      <w:pPr>
        <w:pStyle w:val="punkt"/>
      </w:pPr>
      <w:r w:rsidRPr="008B79FA">
        <w:t>wynagrodzenia zgodnie z obowiązującymi przepisami;</w:t>
      </w:r>
    </w:p>
    <w:p w14:paraId="0BBD4F54" w14:textId="5C82ED01" w:rsidR="00823644" w:rsidRPr="008B79FA" w:rsidRDefault="00823644" w:rsidP="005C5935">
      <w:pPr>
        <w:pStyle w:val="punkt"/>
      </w:pPr>
      <w:r w:rsidRPr="008B79FA">
        <w:t>korzystania, z prawa do ochrony przewidzianej dla funkcjonariuszy publicznych w związku z</w:t>
      </w:r>
      <w:r w:rsidR="005C5935" w:rsidRPr="008B79FA">
        <w:t> </w:t>
      </w:r>
      <w:r w:rsidRPr="008B79FA">
        <w:t>pełnieniem funkcji służbowych;</w:t>
      </w:r>
    </w:p>
    <w:p w14:paraId="78990707" w14:textId="7B78D2B9" w:rsidR="00823644" w:rsidRPr="008B79FA" w:rsidRDefault="00823644" w:rsidP="005C5935">
      <w:pPr>
        <w:pStyle w:val="punkt"/>
      </w:pPr>
      <w:r w:rsidRPr="008B79FA">
        <w:t>pomocy ze strony Dyrektora Szkoły i innych osób z kierownictwa w sprawach  związanych z</w:t>
      </w:r>
      <w:r w:rsidR="005C5935" w:rsidRPr="008B79FA">
        <w:t> </w:t>
      </w:r>
      <w:r w:rsidRPr="008B79FA">
        <w:t>realizacją zadań dydaktycznych, wychowawczych i opiekuńczych.</w:t>
      </w:r>
    </w:p>
    <w:p w14:paraId="21AF9C9E" w14:textId="77777777" w:rsidR="00823644" w:rsidRPr="008B79FA" w:rsidRDefault="00823644" w:rsidP="005C5935">
      <w:pPr>
        <w:pStyle w:val="Ustp"/>
      </w:pPr>
      <w:r w:rsidRPr="008B79FA">
        <w:t>Do obowiązków nauczyciela w szczególności należy:</w:t>
      </w:r>
    </w:p>
    <w:p w14:paraId="691823A6" w14:textId="77777777" w:rsidR="00823644" w:rsidRPr="008B79FA" w:rsidRDefault="00823644" w:rsidP="00C27AF5">
      <w:pPr>
        <w:pStyle w:val="punkt"/>
        <w:numPr>
          <w:ilvl w:val="0"/>
          <w:numId w:val="139"/>
        </w:numPr>
        <w:ind w:left="1134" w:hanging="425"/>
      </w:pPr>
      <w:r w:rsidRPr="008B79FA">
        <w:t>zapewnienia warunków do  rozwoju ucznia;</w:t>
      </w:r>
    </w:p>
    <w:p w14:paraId="5E1C97BB" w14:textId="77777777" w:rsidR="00823644" w:rsidRPr="008B79FA" w:rsidRDefault="00823644" w:rsidP="0032147C">
      <w:pPr>
        <w:pStyle w:val="punkt"/>
      </w:pPr>
      <w:r w:rsidRPr="008B79FA">
        <w:t>zaangażowanie  się do tworzenia i modyfikowania programu rozwoju szkoły;</w:t>
      </w:r>
    </w:p>
    <w:p w14:paraId="09F5C784" w14:textId="4FE4CD7F" w:rsidR="00823644" w:rsidRPr="008B79FA" w:rsidRDefault="00823644" w:rsidP="0032147C">
      <w:pPr>
        <w:pStyle w:val="punkt"/>
      </w:pPr>
      <w:r w:rsidRPr="008B79FA">
        <w:t>zapewnianie wysokiego poziomu pracy dydaktycznej, wychowawczej i opiekuńczej oraz realizowanych zadań organizacyjnych;</w:t>
      </w:r>
    </w:p>
    <w:p w14:paraId="34F3B99E" w14:textId="77777777" w:rsidR="00823644" w:rsidRPr="008B79FA" w:rsidRDefault="00823644" w:rsidP="0032147C">
      <w:pPr>
        <w:pStyle w:val="punkt"/>
      </w:pPr>
      <w:r w:rsidRPr="008B79FA">
        <w:t>prowadzenie  zajęć zgodnie z tygodniowym rozkładem;</w:t>
      </w:r>
    </w:p>
    <w:p w14:paraId="0524B1C0" w14:textId="77777777" w:rsidR="00823644" w:rsidRPr="008B79FA" w:rsidRDefault="00823644" w:rsidP="0032147C">
      <w:pPr>
        <w:pStyle w:val="punkt"/>
      </w:pPr>
      <w:r w:rsidRPr="008B79FA">
        <w:t>kształtowanie  u uczniów oraz u siebie umiejętności posługiwania się technologią informatyczną i wykorzystywaniem jej na zajęciach przez siebie prowadzonych;</w:t>
      </w:r>
    </w:p>
    <w:p w14:paraId="6BC3D3EF" w14:textId="171EF8F9" w:rsidR="00823644" w:rsidRPr="008B79FA" w:rsidRDefault="00823644" w:rsidP="0032147C">
      <w:pPr>
        <w:pStyle w:val="punkt"/>
      </w:pPr>
      <w:r w:rsidRPr="008B79FA">
        <w:t>udzielanie uczniom pomocy w planowaniu własnego rozwoju oraz w osiąganiu postępów i</w:t>
      </w:r>
      <w:r w:rsidR="0032147C" w:rsidRPr="008B79FA">
        <w:t> </w:t>
      </w:r>
      <w:r w:rsidRPr="008B79FA">
        <w:t>sukcesów;</w:t>
      </w:r>
    </w:p>
    <w:p w14:paraId="52A67913" w14:textId="77777777" w:rsidR="00823644" w:rsidRPr="008B79FA" w:rsidRDefault="00823644" w:rsidP="0032147C">
      <w:pPr>
        <w:pStyle w:val="punkt"/>
      </w:pPr>
      <w:r w:rsidRPr="008B79FA">
        <w:t>uwzględnianie w swojej pracy udzielanie pomocy uczniom o specjalnych potrzebach edukacyjnych;</w:t>
      </w:r>
    </w:p>
    <w:p w14:paraId="577FB47A" w14:textId="77777777" w:rsidR="00823644" w:rsidRPr="008B79FA" w:rsidRDefault="00823644" w:rsidP="0032147C">
      <w:pPr>
        <w:pStyle w:val="punkt"/>
      </w:pPr>
      <w:r w:rsidRPr="008B79FA">
        <w:t>zapewnianie  uczniom rozwoju zainteresowań i  uzdolnień;</w:t>
      </w:r>
    </w:p>
    <w:p w14:paraId="593B9FB5" w14:textId="3CC47EF0" w:rsidR="00823644" w:rsidRPr="008B79FA" w:rsidRDefault="00823644" w:rsidP="0032147C">
      <w:pPr>
        <w:pStyle w:val="punkt"/>
      </w:pPr>
      <w:r w:rsidRPr="008B79FA">
        <w:t>stosowanie metod pracy z uczniami, które są odpowiednio dobrane, zróżnicowane i skuteczne, celem pobudzenia ich aktywności;</w:t>
      </w:r>
    </w:p>
    <w:p w14:paraId="5F6AD877" w14:textId="77777777" w:rsidR="00823644" w:rsidRPr="008B79FA" w:rsidRDefault="00823644" w:rsidP="0032147C">
      <w:pPr>
        <w:pStyle w:val="punkt"/>
      </w:pPr>
      <w:r w:rsidRPr="008B79FA">
        <w:t xml:space="preserve"> precyzyjne określanie wymagań edukacyjnych i dostosowanie do indywidualnych możliwości i predyspozycji uczniów;</w:t>
      </w:r>
    </w:p>
    <w:p w14:paraId="20FF34C9" w14:textId="594698F9" w:rsidR="00823644" w:rsidRPr="008B79FA" w:rsidRDefault="00823644" w:rsidP="0032147C">
      <w:pPr>
        <w:pStyle w:val="punkt"/>
      </w:pPr>
      <w:r w:rsidRPr="008B79FA">
        <w:t xml:space="preserve"> przestrzeganie obowiązujących w szkole zasad oceniania, klasyfikowania i promowania uczniów oraz zasad przeprowadzania sprawdzianów;</w:t>
      </w:r>
    </w:p>
    <w:p w14:paraId="7998B78B" w14:textId="77777777" w:rsidR="00823644" w:rsidRPr="008B79FA" w:rsidRDefault="00823644" w:rsidP="0032147C">
      <w:pPr>
        <w:pStyle w:val="punkt"/>
      </w:pPr>
      <w:r w:rsidRPr="008B79FA">
        <w:t xml:space="preserve"> pełna realizacja podstawy programowej;</w:t>
      </w:r>
    </w:p>
    <w:p w14:paraId="72C635FF" w14:textId="77777777" w:rsidR="00823644" w:rsidRPr="008B79FA" w:rsidRDefault="00823644" w:rsidP="0032147C">
      <w:pPr>
        <w:pStyle w:val="punkt"/>
      </w:pPr>
      <w:r w:rsidRPr="008B79FA">
        <w:t xml:space="preserve"> przestrzeganie praw dziecka i prawa ucznia oraz upowszechnianie wiedzy na ich temat;</w:t>
      </w:r>
    </w:p>
    <w:p w14:paraId="3912640F" w14:textId="046775DB" w:rsidR="00823644" w:rsidRPr="008B79FA" w:rsidRDefault="00823644" w:rsidP="0032147C">
      <w:pPr>
        <w:pStyle w:val="punkt"/>
      </w:pPr>
      <w:r w:rsidRPr="008B79FA">
        <w:t xml:space="preserve"> zapewnianie uczniom równych szans uczestniczenia w zajęciach lekcyjnych i pozalekcyjnych;</w:t>
      </w:r>
    </w:p>
    <w:p w14:paraId="119566FF" w14:textId="77777777" w:rsidR="00823644" w:rsidRPr="008B79FA" w:rsidRDefault="00823644" w:rsidP="0032147C">
      <w:pPr>
        <w:pStyle w:val="punkt"/>
      </w:pPr>
      <w:r w:rsidRPr="008B79FA">
        <w:t xml:space="preserve"> realizacja  programu wychowawczo-profilaktycznego  szkoły;</w:t>
      </w:r>
    </w:p>
    <w:p w14:paraId="2B9D0C6B" w14:textId="0FF00C04" w:rsidR="00823644" w:rsidRPr="008B79FA" w:rsidRDefault="00823644" w:rsidP="0032147C">
      <w:pPr>
        <w:pStyle w:val="punkt"/>
      </w:pPr>
      <w:r w:rsidRPr="008B79FA">
        <w:t xml:space="preserve"> rozpoznawanie problemów wychowawczych i psychologiczno-pedagogicznych uczniów, zgłaszanie ich wychowawcy oddziału, pedagogowi, specjaliście;</w:t>
      </w:r>
    </w:p>
    <w:p w14:paraId="42F23F29" w14:textId="77777777" w:rsidR="00823644" w:rsidRPr="008B79FA" w:rsidRDefault="00823644" w:rsidP="0032147C">
      <w:pPr>
        <w:pStyle w:val="punkt"/>
      </w:pPr>
      <w:r w:rsidRPr="008B79FA">
        <w:t xml:space="preserve"> przestrzeganie przepisów prawa oraz zapisów niniejszego statutu;</w:t>
      </w:r>
    </w:p>
    <w:p w14:paraId="626DDD03" w14:textId="77777777" w:rsidR="00823644" w:rsidRPr="008B79FA" w:rsidRDefault="00823644" w:rsidP="0032147C">
      <w:pPr>
        <w:pStyle w:val="punkt"/>
      </w:pPr>
      <w:r w:rsidRPr="008B79FA">
        <w:t xml:space="preserve"> ochrona danych osobowych swoich uczniów;</w:t>
      </w:r>
    </w:p>
    <w:p w14:paraId="2BC4A31E" w14:textId="10210D88" w:rsidR="00823644" w:rsidRPr="008B79FA" w:rsidRDefault="00823644" w:rsidP="0032147C">
      <w:pPr>
        <w:pStyle w:val="punkt"/>
      </w:pPr>
      <w:r w:rsidRPr="008B79FA">
        <w:lastRenderedPageBreak/>
        <w:t xml:space="preserve"> prawidłowe prowadzenie dokumentacji szkolnej zgodnie z przepisami prawa i zaleceniami Dyrektora Szkoły.</w:t>
      </w:r>
    </w:p>
    <w:p w14:paraId="31B2865F" w14:textId="492BFBF2" w:rsidR="00823644" w:rsidRPr="008B79FA" w:rsidRDefault="00823644" w:rsidP="0032147C">
      <w:pPr>
        <w:pStyle w:val="Ustp"/>
      </w:pPr>
      <w:r w:rsidRPr="008B79FA">
        <w:t xml:space="preserve">Nauczyciel rzetelnie realizuje zadania związane z powierzonym mu stanowiskiem oraz podstawowymi funkcjami szkoły: dydaktyczną, wychowawczą i opiekuńczą, w tym zadań związanych z zapewnieniem bezpieczeństwa uczniom w czasie zajęć organizowanych przez szkołę, o których mowa w § 31 i § 32, a </w:t>
      </w:r>
      <w:r w:rsidR="00920F5E" w:rsidRPr="008B79FA">
        <w:t> </w:t>
      </w:r>
      <w:r w:rsidRPr="008B79FA">
        <w:t xml:space="preserve"> szczególności:</w:t>
      </w:r>
    </w:p>
    <w:p w14:paraId="28D9C780" w14:textId="77777777" w:rsidR="00823644" w:rsidRPr="008B79FA" w:rsidRDefault="00823644" w:rsidP="00C27AF5">
      <w:pPr>
        <w:pStyle w:val="punkt"/>
        <w:numPr>
          <w:ilvl w:val="0"/>
          <w:numId w:val="140"/>
        </w:numPr>
        <w:ind w:left="1134" w:hanging="425"/>
      </w:pPr>
      <w:r w:rsidRPr="008B79FA">
        <w:t>sprawuje opiekę nad uczniami w szkole podczas zajęć obowiązkowych, nadobowiązkowych, pozalekcyjnych;</w:t>
      </w:r>
    </w:p>
    <w:p w14:paraId="45C73CEF" w14:textId="77777777" w:rsidR="00823644" w:rsidRPr="008B79FA" w:rsidRDefault="00823644" w:rsidP="00920F5E">
      <w:pPr>
        <w:pStyle w:val="punkt"/>
      </w:pPr>
      <w:r w:rsidRPr="008B79FA">
        <w:t>uczestniczy w zebraniach Rady Pedagogicznej;</w:t>
      </w:r>
    </w:p>
    <w:p w14:paraId="077988F3" w14:textId="77777777" w:rsidR="00823644" w:rsidRPr="008B79FA" w:rsidRDefault="00823644" w:rsidP="00920F5E">
      <w:pPr>
        <w:pStyle w:val="punkt"/>
      </w:pPr>
      <w:r w:rsidRPr="008B79FA">
        <w:t>jest zobowiązany do zachowania w tajemnicy spraw omawianych podczas zebrań Rady Pedagogicznej;</w:t>
      </w:r>
    </w:p>
    <w:p w14:paraId="5C8789DF" w14:textId="77777777" w:rsidR="00823644" w:rsidRPr="008B79FA" w:rsidRDefault="00823644" w:rsidP="00920F5E">
      <w:pPr>
        <w:pStyle w:val="punkt"/>
      </w:pPr>
      <w:r w:rsidRPr="008B79FA">
        <w:t>sprawuje dyżury, zgodnie z harmonogramem dyżurów, zapewniając uczniom bezpieczeństwo;</w:t>
      </w:r>
    </w:p>
    <w:p w14:paraId="56C127AC" w14:textId="77777777" w:rsidR="00823644" w:rsidRPr="008B79FA" w:rsidRDefault="00823644" w:rsidP="00920F5E">
      <w:pPr>
        <w:pStyle w:val="punkt"/>
      </w:pPr>
      <w:r w:rsidRPr="008B79FA">
        <w:t>odpowiednio do potrzeb rozwojowych i edukacyjnych oraz możliwości psychofizycznych ucznia poprzez dostosowanie metod i form pracy z uczniem indywidualizuje pracę z uczniem na zajęciach edukacyjnych;</w:t>
      </w:r>
    </w:p>
    <w:p w14:paraId="4B1BCE65" w14:textId="77777777" w:rsidR="00823644" w:rsidRPr="008B79FA" w:rsidRDefault="00823644" w:rsidP="00920F5E">
      <w:pPr>
        <w:pStyle w:val="punkt"/>
      </w:pPr>
      <w:r w:rsidRPr="008B79FA">
        <w:t>przestrzega czasu pracy ustalonego w szkole;</w:t>
      </w:r>
    </w:p>
    <w:p w14:paraId="04C9DB87" w14:textId="556D36C7" w:rsidR="00823644" w:rsidRPr="008B79FA" w:rsidRDefault="00823644" w:rsidP="00920F5E">
      <w:pPr>
        <w:pStyle w:val="punkt"/>
      </w:pPr>
      <w:r w:rsidRPr="008B79FA">
        <w:t xml:space="preserve"> przestrzega przepisów oraz zasad bezpieczeństwa i higieny pracy oraz przepisów przeciwpożarowych oraz stosuje się do wydawanych w tym zakresie poleceń i wskazówek przez Dyrektora Szkoły;</w:t>
      </w:r>
    </w:p>
    <w:p w14:paraId="4EF76D8F" w14:textId="0709A137" w:rsidR="00823644" w:rsidRPr="008B79FA" w:rsidRDefault="00823644" w:rsidP="00920F5E">
      <w:pPr>
        <w:pStyle w:val="punkt"/>
      </w:pPr>
      <w:r w:rsidRPr="008B79FA">
        <w:t>uczestniczy w szkoleniach i instruktażu z zakresu bhp i ppoż. oraz poddaje się wymaganym egzaminom sprawdzającym; uczestniczy w różnych formach doskonalenia zawodowego</w:t>
      </w:r>
    </w:p>
    <w:p w14:paraId="0532E48A" w14:textId="77777777" w:rsidR="00823644" w:rsidRPr="008B79FA" w:rsidRDefault="00823644" w:rsidP="00920F5E">
      <w:pPr>
        <w:pStyle w:val="punkt"/>
      </w:pPr>
      <w:r w:rsidRPr="008B79FA">
        <w:t>przestrzega w szkole zasad współżycia społecznego;</w:t>
      </w:r>
    </w:p>
    <w:p w14:paraId="2D32DC03" w14:textId="198D7076" w:rsidR="00823644" w:rsidRPr="008B79FA" w:rsidRDefault="00823644" w:rsidP="00920F5E">
      <w:pPr>
        <w:pStyle w:val="punkt"/>
      </w:pPr>
      <w:r w:rsidRPr="008B79FA">
        <w:t>poddaje się wstępnym, okresowym i kontrolnym oraz innym zaleconym badaniom lekarskim;</w:t>
      </w:r>
    </w:p>
    <w:p w14:paraId="132F19B0" w14:textId="59DB4FFA" w:rsidR="00823644" w:rsidRPr="008B79FA" w:rsidRDefault="00823644" w:rsidP="00920F5E">
      <w:pPr>
        <w:pStyle w:val="punkt"/>
      </w:pPr>
      <w:r w:rsidRPr="008B79FA">
        <w:t xml:space="preserve"> niezwłocznie zawiadamia dyrektora szkoły o zauważonym w szkole wypadku albo zagrożeniu życia lub zdrowia ludzkiego oraz ostrzega współpracowników, a także inne osoby znajdujące się w szkole  o grożącym im niebezpieczeństwie;</w:t>
      </w:r>
    </w:p>
    <w:p w14:paraId="10F92A11" w14:textId="4D9801EF" w:rsidR="00823644" w:rsidRPr="008B79FA" w:rsidRDefault="00823644" w:rsidP="00920F5E">
      <w:pPr>
        <w:pStyle w:val="punkt"/>
      </w:pPr>
      <w:r w:rsidRPr="008B79FA">
        <w:t xml:space="preserve"> współpracuje z Dyrektorem Szkoły oraz upoważnionymi osobami, w wypełnianiu obowiązków dotyczących bezpieczeństwa i higieny pracy.</w:t>
      </w:r>
    </w:p>
    <w:p w14:paraId="41CF7956" w14:textId="77777777" w:rsidR="00823644" w:rsidRPr="008B79FA" w:rsidRDefault="00823644" w:rsidP="00823644">
      <w:pPr>
        <w:tabs>
          <w:tab w:val="left" w:pos="1276"/>
        </w:tabs>
        <w:overflowPunct w:val="0"/>
        <w:autoSpaceDE w:val="0"/>
        <w:spacing w:after="0" w:line="240" w:lineRule="auto"/>
        <w:ind w:left="1134"/>
        <w:jc w:val="both"/>
        <w:rPr>
          <w:rFonts w:ascii="Times New Roman" w:eastAsia="Times New Roman" w:hAnsi="Times New Roman" w:cs="Times New Roman"/>
          <w:sz w:val="21"/>
          <w:szCs w:val="21"/>
        </w:rPr>
      </w:pPr>
    </w:p>
    <w:p w14:paraId="689B6D49" w14:textId="5B8F1F0A" w:rsidR="0032147C" w:rsidRPr="008B79FA" w:rsidRDefault="00823644" w:rsidP="00920F5E">
      <w:pPr>
        <w:pStyle w:val="Ustp"/>
        <w:numPr>
          <w:ilvl w:val="0"/>
          <w:numId w:val="0"/>
        </w:numPr>
        <w:ind w:left="567"/>
        <w:jc w:val="center"/>
      </w:pPr>
      <w:r w:rsidRPr="008B79FA">
        <w:rPr>
          <w:b/>
        </w:rPr>
        <w:t>§ 45.</w:t>
      </w:r>
    </w:p>
    <w:p w14:paraId="4F6EA3B2" w14:textId="34D96DF1" w:rsidR="00823644" w:rsidRPr="008B79FA" w:rsidRDefault="00823644" w:rsidP="00C27AF5">
      <w:pPr>
        <w:pStyle w:val="Ustp"/>
        <w:numPr>
          <w:ilvl w:val="0"/>
          <w:numId w:val="141"/>
        </w:numPr>
        <w:ind w:left="567" w:hanging="425"/>
      </w:pPr>
      <w:r w:rsidRPr="008B79FA">
        <w:t>Do zadań  nauczyciela współorganizującego kształcenie:</w:t>
      </w:r>
    </w:p>
    <w:p w14:paraId="628ABA21" w14:textId="77777777" w:rsidR="00823644" w:rsidRPr="008B79FA" w:rsidRDefault="00823644" w:rsidP="00C27AF5">
      <w:pPr>
        <w:pStyle w:val="punkt"/>
        <w:numPr>
          <w:ilvl w:val="0"/>
          <w:numId w:val="142"/>
        </w:numPr>
        <w:ind w:left="1134" w:hanging="425"/>
      </w:pPr>
      <w:r w:rsidRPr="008B79FA">
        <w:t>wspieranie wskazanego ucznia w trakcie zajęć oraz współpraca z nauczycielami prowadzącymi zajęcia dydaktyczne, wychowawcze i opiekuńcze lub wspieranie nauczyciela świetlicy;</w:t>
      </w:r>
    </w:p>
    <w:p w14:paraId="7F13755A" w14:textId="77777777" w:rsidR="00823644" w:rsidRPr="008B79FA" w:rsidRDefault="00823644" w:rsidP="00920F5E">
      <w:pPr>
        <w:pStyle w:val="punkt"/>
      </w:pPr>
      <w:r w:rsidRPr="008B79FA">
        <w:t>wykonywanie zadań wyłącznie pod kierunkiem osoby prowadzącej zajęcia edukacyjne lub świetlicowe;</w:t>
      </w:r>
    </w:p>
    <w:p w14:paraId="2889F715" w14:textId="77777777" w:rsidR="00823644" w:rsidRPr="008B79FA" w:rsidRDefault="00823644" w:rsidP="00920F5E">
      <w:pPr>
        <w:pStyle w:val="punkt"/>
      </w:pPr>
      <w:r w:rsidRPr="008B79FA">
        <w:t>pomaganie w zapewnieniu uczniom bezpiecznych warunków nauki;</w:t>
      </w:r>
    </w:p>
    <w:p w14:paraId="4FD89DFF" w14:textId="77777777" w:rsidR="00823644" w:rsidRPr="008B79FA" w:rsidRDefault="00823644" w:rsidP="00920F5E">
      <w:pPr>
        <w:pStyle w:val="punkt"/>
      </w:pPr>
      <w:r w:rsidRPr="008B79FA">
        <w:t>przygotowanie sali oraz pomocy wykorzystywanych do zajęć edukacyjnych lub świetlicowych;</w:t>
      </w:r>
    </w:p>
    <w:p w14:paraId="44321069" w14:textId="77777777" w:rsidR="00823644" w:rsidRPr="008B79FA" w:rsidRDefault="00823644" w:rsidP="00920F5E">
      <w:pPr>
        <w:pStyle w:val="punkt"/>
      </w:pPr>
      <w:r w:rsidRPr="008B79FA">
        <w:t>zapewnienie opieki dzieciom, w stołówce, świetlicy, szatni, łazience oraz na placu zabaw;</w:t>
      </w:r>
    </w:p>
    <w:p w14:paraId="4FAC5EA4" w14:textId="77777777" w:rsidR="00823644" w:rsidRPr="008B79FA" w:rsidRDefault="00823644" w:rsidP="00920F5E">
      <w:pPr>
        <w:pStyle w:val="punkt"/>
      </w:pPr>
      <w:r w:rsidRPr="008B79FA">
        <w:t>spełnianie czynności opiekuńczych i obsługowych w stosunku do wychowanków zlecane  przez wychowawcę klasy oraz inne czynności wynikające z rozkładu zajęć dzieci w ciągu dnia;</w:t>
      </w:r>
    </w:p>
    <w:p w14:paraId="22B792E5" w14:textId="5B6844B6" w:rsidR="00823644" w:rsidRPr="008B79FA" w:rsidRDefault="00823644" w:rsidP="00920F5E">
      <w:pPr>
        <w:pStyle w:val="punkt"/>
      </w:pPr>
      <w:r w:rsidRPr="008B79FA">
        <w:t>opiekowanie się uczniami w trakcie ich wyjścia z klasy np. toalety itp.;</w:t>
      </w:r>
    </w:p>
    <w:p w14:paraId="778B2272" w14:textId="77777777" w:rsidR="00823644" w:rsidRPr="008B79FA" w:rsidRDefault="00823644" w:rsidP="00920F5E">
      <w:pPr>
        <w:pStyle w:val="punkt"/>
      </w:pPr>
      <w:r w:rsidRPr="008B79FA">
        <w:t>sprawowanie opieki nad uczniami w trakcie organizowanych przez nauczyciela wycieczek, wyjść klasowych;</w:t>
      </w:r>
    </w:p>
    <w:p w14:paraId="2FB565A7" w14:textId="77777777" w:rsidR="00823644" w:rsidRPr="008B79FA" w:rsidRDefault="00823644" w:rsidP="00920F5E">
      <w:pPr>
        <w:pStyle w:val="punkt"/>
      </w:pPr>
      <w:r w:rsidRPr="008B79FA">
        <w:t>wspieranie uczniów w czynnościach samoobsługowych, w szczególności udzielanie wsparcia dzieciom wymagającym szczególnej troski;</w:t>
      </w:r>
    </w:p>
    <w:p w14:paraId="5D09836B" w14:textId="77777777" w:rsidR="00823644" w:rsidRPr="008B79FA" w:rsidRDefault="00823644" w:rsidP="00920F5E">
      <w:pPr>
        <w:pStyle w:val="punkt"/>
      </w:pPr>
      <w:r w:rsidRPr="008B79FA">
        <w:t xml:space="preserve"> prowadzenie wspólnie z innymi nauczycielami zajęć edukacyjnych oraz realizowanie wspólnie wraz z nimi zintegrowanych działań i zajęć określonych w indywidualnym programie edukacyjno-terapeutycznym; </w:t>
      </w:r>
    </w:p>
    <w:p w14:paraId="51039236" w14:textId="77777777" w:rsidR="00823644" w:rsidRPr="008B79FA" w:rsidRDefault="00823644" w:rsidP="00920F5E">
      <w:pPr>
        <w:pStyle w:val="punkt"/>
      </w:pPr>
      <w:r w:rsidRPr="008B79FA">
        <w:t xml:space="preserve"> prowadzenie wspólnie z innymi nauczycielami, specjalistami i wychowawcami grup pracy wychowawczej z uczniami niepełnosprawnymi, niedostosowanymi społecznie oraz zagrożonymi niedostosowaniem społecznym; </w:t>
      </w:r>
    </w:p>
    <w:p w14:paraId="110D0281" w14:textId="67A74AAD" w:rsidR="00823644" w:rsidRPr="008B79FA" w:rsidRDefault="00823644" w:rsidP="00920F5E">
      <w:pPr>
        <w:pStyle w:val="punkt"/>
      </w:pPr>
      <w:r w:rsidRPr="008B79FA">
        <w:t xml:space="preserve"> uczestniczenie, w miarę potrzeb, w zajęciach edukacyjnych oraz zintegrowanych działaniach prowadzonych przez innych nauczycieli, specjalistów i wychowawców, określonych w</w:t>
      </w:r>
      <w:r w:rsidR="00B05BB1" w:rsidRPr="008B79FA">
        <w:t> </w:t>
      </w:r>
      <w:r w:rsidRPr="008B79FA">
        <w:t xml:space="preserve">indywidualnym programie edukacyjno-terapeutycznym; </w:t>
      </w:r>
    </w:p>
    <w:p w14:paraId="3B25BD05" w14:textId="77777777" w:rsidR="00823644" w:rsidRPr="008B79FA" w:rsidRDefault="00823644" w:rsidP="00920F5E">
      <w:pPr>
        <w:pStyle w:val="punkt"/>
      </w:pPr>
      <w:r w:rsidRPr="008B79FA">
        <w:t xml:space="preserve"> udzielanie pomocy nauczycielom, specjalistom i wychowawcom w doborze form i metod pracy z uczniami niepełnosprawnymi, niedostosowanymi społecznie oraz zagrożonymi niedostosowaniem społecznym; </w:t>
      </w:r>
    </w:p>
    <w:p w14:paraId="31D13E76" w14:textId="77777777" w:rsidR="00823644" w:rsidRPr="008B79FA" w:rsidRDefault="00823644" w:rsidP="00920F5E">
      <w:pPr>
        <w:pStyle w:val="punkt"/>
      </w:pPr>
      <w:r w:rsidRPr="008B79FA">
        <w:lastRenderedPageBreak/>
        <w:t xml:space="preserve"> prowadzenie zajęć terapeutycznych i rewalidacyjnych zgodnie z posiadanymi kwalifikacjami.</w:t>
      </w:r>
    </w:p>
    <w:p w14:paraId="4355FFF2" w14:textId="77777777" w:rsidR="00823644" w:rsidRPr="008B79FA" w:rsidRDefault="00823644" w:rsidP="00823644">
      <w:pPr>
        <w:pStyle w:val="Akapitzlist"/>
        <w:spacing w:after="0" w:line="240" w:lineRule="auto"/>
        <w:ind w:left="0"/>
        <w:jc w:val="both"/>
        <w:rPr>
          <w:rFonts w:ascii="Times New Roman" w:hAnsi="Times New Roman" w:cs="Times New Roman"/>
          <w:b/>
          <w:sz w:val="21"/>
          <w:szCs w:val="21"/>
        </w:rPr>
      </w:pPr>
    </w:p>
    <w:p w14:paraId="73CE3530" w14:textId="77777777" w:rsidR="00823644" w:rsidRPr="008B79FA" w:rsidRDefault="00823644" w:rsidP="00823644">
      <w:pPr>
        <w:pStyle w:val="Akapitzlist"/>
        <w:spacing w:after="0" w:line="240" w:lineRule="auto"/>
        <w:ind w:left="0"/>
        <w:jc w:val="center"/>
        <w:rPr>
          <w:rFonts w:ascii="Times New Roman" w:hAnsi="Times New Roman" w:cs="Times New Roman"/>
          <w:b/>
          <w:sz w:val="21"/>
          <w:szCs w:val="21"/>
        </w:rPr>
      </w:pPr>
    </w:p>
    <w:p w14:paraId="24290227" w14:textId="0A8B6C50" w:rsidR="00823644" w:rsidRPr="008B79FA" w:rsidRDefault="00823644" w:rsidP="00F2021E">
      <w:pPr>
        <w:pStyle w:val="Nagwek3"/>
      </w:pPr>
      <w:bookmarkStart w:id="31" w:name="_Toc146213199"/>
      <w:r w:rsidRPr="008B79FA">
        <w:t>Rozdział 2</w:t>
      </w:r>
      <w:r w:rsidR="00F2021E" w:rsidRPr="008B79FA">
        <w:br/>
      </w:r>
      <w:r w:rsidRPr="008B79FA">
        <w:t>Zadania wychowawcy oddziału</w:t>
      </w:r>
      <w:bookmarkEnd w:id="31"/>
    </w:p>
    <w:p w14:paraId="5444693C" w14:textId="77777777" w:rsidR="00823644" w:rsidRPr="008B79FA" w:rsidRDefault="00823644" w:rsidP="00823644">
      <w:pPr>
        <w:pStyle w:val="Akapitzlist"/>
        <w:spacing w:after="0" w:line="240" w:lineRule="auto"/>
        <w:ind w:left="567"/>
        <w:jc w:val="both"/>
        <w:rPr>
          <w:rFonts w:ascii="Times New Roman" w:hAnsi="Times New Roman" w:cs="Times New Roman"/>
          <w:b/>
          <w:sz w:val="21"/>
          <w:szCs w:val="21"/>
        </w:rPr>
      </w:pPr>
    </w:p>
    <w:p w14:paraId="3E371A4A" w14:textId="62F84F77" w:rsidR="002075B7" w:rsidRPr="008B79FA" w:rsidRDefault="00823644" w:rsidP="002075B7">
      <w:pPr>
        <w:pStyle w:val="Akapitzlist"/>
        <w:spacing w:after="0" w:line="240" w:lineRule="auto"/>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46.</w:t>
      </w:r>
    </w:p>
    <w:p w14:paraId="5F85FF2F" w14:textId="3C654CEE" w:rsidR="00823644" w:rsidRPr="008B79FA" w:rsidRDefault="00823644" w:rsidP="00C27AF5">
      <w:pPr>
        <w:pStyle w:val="Ustp"/>
        <w:numPr>
          <w:ilvl w:val="0"/>
          <w:numId w:val="143"/>
        </w:numPr>
        <w:tabs>
          <w:tab w:val="left" w:pos="1134"/>
        </w:tabs>
        <w:ind w:left="567" w:hanging="425"/>
      </w:pPr>
      <w:r w:rsidRPr="008B79FA">
        <w:t xml:space="preserve">W procesie dydaktyczno- wychowawczo- opiekuńczym szkoły, </w:t>
      </w:r>
      <w:r w:rsidRPr="008B79FA">
        <w:rPr>
          <w:bCs/>
        </w:rPr>
        <w:t xml:space="preserve">wychowawca oddziału </w:t>
      </w:r>
      <w:r w:rsidRPr="008B79FA">
        <w:t>pełni odpowiedzialną rolę opiekuna i organizatora życia społeczności danego oddziału.</w:t>
      </w:r>
    </w:p>
    <w:p w14:paraId="7C135739" w14:textId="77777777" w:rsidR="002075B7" w:rsidRPr="008B79FA" w:rsidRDefault="002075B7" w:rsidP="00823644">
      <w:pPr>
        <w:pStyle w:val="Akapitzlist"/>
        <w:spacing w:after="0" w:line="240" w:lineRule="auto"/>
        <w:ind w:left="567" w:hanging="567"/>
        <w:jc w:val="both"/>
        <w:rPr>
          <w:rFonts w:ascii="Times New Roman" w:eastAsia="Times New Roman" w:hAnsi="Times New Roman" w:cs="Times New Roman"/>
          <w:sz w:val="21"/>
          <w:szCs w:val="21"/>
        </w:rPr>
      </w:pPr>
    </w:p>
    <w:p w14:paraId="44D7148C" w14:textId="719B6504" w:rsidR="002075B7" w:rsidRPr="008B79FA" w:rsidRDefault="00823644" w:rsidP="002075B7">
      <w:pPr>
        <w:widowControl w:val="0"/>
        <w:shd w:val="clear" w:color="auto" w:fill="FFFFFF"/>
        <w:tabs>
          <w:tab w:val="left" w:pos="567"/>
          <w:tab w:val="left" w:pos="709"/>
        </w:tabs>
        <w:overflowPunct w:val="0"/>
        <w:autoSpaceDE w:val="0"/>
        <w:spacing w:after="0" w:line="240" w:lineRule="auto"/>
        <w:jc w:val="center"/>
        <w:rPr>
          <w:rFonts w:ascii="Times New Roman" w:hAnsi="Times New Roman" w:cs="Times New Roman"/>
          <w:b/>
          <w:sz w:val="21"/>
          <w:szCs w:val="21"/>
        </w:rPr>
      </w:pPr>
      <w:r w:rsidRPr="008B79FA">
        <w:rPr>
          <w:rFonts w:ascii="Times New Roman" w:hAnsi="Times New Roman" w:cs="Times New Roman"/>
          <w:b/>
          <w:sz w:val="21"/>
          <w:szCs w:val="21"/>
        </w:rPr>
        <w:t>§ 47.</w:t>
      </w:r>
    </w:p>
    <w:p w14:paraId="329B867E" w14:textId="41A1215B" w:rsidR="00823644" w:rsidRPr="008B79FA" w:rsidRDefault="00823644" w:rsidP="00C27AF5">
      <w:pPr>
        <w:pStyle w:val="Ustp"/>
        <w:numPr>
          <w:ilvl w:val="0"/>
          <w:numId w:val="144"/>
        </w:numPr>
        <w:ind w:left="567" w:hanging="425"/>
      </w:pPr>
      <w:r w:rsidRPr="008B79FA">
        <w:t xml:space="preserve">Dyrektor Szkoły powierza każdy oddział szczególnej opiece wychowawczej jednemu </w:t>
      </w:r>
      <w:r w:rsidRPr="008B79FA">
        <w:br/>
        <w:t>z nauczycieli, zwanemu dalej „wychowawcą oddziału”.</w:t>
      </w:r>
    </w:p>
    <w:p w14:paraId="13835024" w14:textId="77777777" w:rsidR="00823644" w:rsidRPr="008B79FA" w:rsidRDefault="00823644" w:rsidP="002075B7">
      <w:pPr>
        <w:pStyle w:val="Ustp"/>
      </w:pPr>
      <w:r w:rsidRPr="008B79FA">
        <w:t>Dyrektor Szkoły powierza nauczycielowi funkcję wychowawcy oddziału w całym cyklu kształcenia, dla zapewnienia ciągłości pracy wychowawczej i jej skuteczności, która trwa do końca etapu edukacyjnego, jeśli nie zajdą szczególne okoliczności.</w:t>
      </w:r>
    </w:p>
    <w:p w14:paraId="2FA629AE" w14:textId="77777777" w:rsidR="00823644" w:rsidRPr="008B79FA" w:rsidRDefault="00823644" w:rsidP="002075B7">
      <w:pPr>
        <w:pStyle w:val="Ustp"/>
      </w:pPr>
      <w:r w:rsidRPr="008B79FA">
        <w:t>Wychowawca oddziału pełni zasadniczą rolę w systemie wychowawczym szkoły. Jest animatorem życia zbiorowego uczniów, ich powiernikiem i mediatorem w rozstrzyganiu wszelkich kwestii spornych.</w:t>
      </w:r>
    </w:p>
    <w:p w14:paraId="1499BF52" w14:textId="17E8C6A9" w:rsidR="00823644" w:rsidRPr="008B79FA" w:rsidRDefault="00823644" w:rsidP="002075B7">
      <w:pPr>
        <w:pStyle w:val="Ustp"/>
      </w:pPr>
      <w:r w:rsidRPr="008B79FA">
        <w:t>Formy spełniania zadań przez wychowawcę oddziału powinny być dostosowane do wieku uczniów, ich potrzeb oraz warunków środowiskowych szkoły.</w:t>
      </w:r>
    </w:p>
    <w:p w14:paraId="694D6EB9" w14:textId="77777777" w:rsidR="00823644" w:rsidRPr="008B79FA" w:rsidRDefault="00823644" w:rsidP="00823644">
      <w:pPr>
        <w:widowControl w:val="0"/>
        <w:shd w:val="clear" w:color="auto" w:fill="FFFFFF"/>
        <w:overflowPunct w:val="0"/>
        <w:autoSpaceDE w:val="0"/>
        <w:spacing w:after="0" w:line="240" w:lineRule="auto"/>
        <w:ind w:left="567"/>
        <w:jc w:val="both"/>
        <w:rPr>
          <w:rFonts w:ascii="Times New Roman" w:eastAsia="Times New Roman" w:hAnsi="Times New Roman" w:cs="Times New Roman"/>
          <w:spacing w:val="-2"/>
          <w:sz w:val="21"/>
          <w:szCs w:val="21"/>
        </w:rPr>
      </w:pPr>
    </w:p>
    <w:p w14:paraId="55444FDB" w14:textId="38B87A92" w:rsidR="004113C7" w:rsidRPr="008B79FA" w:rsidRDefault="00823644" w:rsidP="004113C7">
      <w:pPr>
        <w:overflowPunct w:val="0"/>
        <w:autoSpaceDE w:val="0"/>
        <w:spacing w:after="0" w:line="240" w:lineRule="auto"/>
        <w:jc w:val="center"/>
        <w:rPr>
          <w:rFonts w:ascii="Times New Roman" w:eastAsia="Times New Roman" w:hAnsi="Times New Roman" w:cs="Times New Roman"/>
          <w:b/>
          <w:bCs/>
          <w:sz w:val="21"/>
          <w:szCs w:val="21"/>
        </w:rPr>
      </w:pPr>
      <w:r w:rsidRPr="008B79FA">
        <w:rPr>
          <w:rFonts w:ascii="Times New Roman" w:eastAsia="Times New Roman" w:hAnsi="Times New Roman" w:cs="Times New Roman"/>
          <w:b/>
          <w:bCs/>
          <w:sz w:val="21"/>
          <w:szCs w:val="21"/>
        </w:rPr>
        <w:t>§ 48.</w:t>
      </w:r>
    </w:p>
    <w:p w14:paraId="5A9DA96A" w14:textId="69324FE4" w:rsidR="00823644" w:rsidRPr="008B79FA" w:rsidRDefault="00823644" w:rsidP="00C27AF5">
      <w:pPr>
        <w:pStyle w:val="Ustp"/>
        <w:numPr>
          <w:ilvl w:val="0"/>
          <w:numId w:val="145"/>
        </w:numPr>
        <w:ind w:left="567" w:hanging="425"/>
      </w:pPr>
      <w:r w:rsidRPr="008B79FA">
        <w:t xml:space="preserve">Do </w:t>
      </w:r>
      <w:r w:rsidRPr="008B79FA">
        <w:rPr>
          <w:bCs/>
        </w:rPr>
        <w:t xml:space="preserve">obowiązków </w:t>
      </w:r>
      <w:r w:rsidRPr="008B79FA">
        <w:t>wychowawcy oddziału należy w szczególności:</w:t>
      </w:r>
    </w:p>
    <w:p w14:paraId="6D792B29" w14:textId="2193BCBA" w:rsidR="00823644" w:rsidRPr="008B79FA" w:rsidRDefault="00823644" w:rsidP="00C27AF5">
      <w:pPr>
        <w:pStyle w:val="punkt"/>
        <w:numPr>
          <w:ilvl w:val="0"/>
          <w:numId w:val="146"/>
        </w:numPr>
        <w:ind w:left="1134" w:hanging="414"/>
      </w:pPr>
      <w:r w:rsidRPr="008B79FA">
        <w:t xml:space="preserve">sprawowanie opieki wychowawczej nad powierzonymi uczniami uczęszczającymi do określonego oddziału; </w:t>
      </w:r>
    </w:p>
    <w:p w14:paraId="5C79B410" w14:textId="77777777" w:rsidR="00823644" w:rsidRPr="008B79FA" w:rsidRDefault="00823644" w:rsidP="00250BAA">
      <w:pPr>
        <w:pStyle w:val="punkt"/>
      </w:pPr>
      <w:r w:rsidRPr="008B79FA">
        <w:t xml:space="preserve">diagnozowanie warunków życia i nauki swoich uczniów; </w:t>
      </w:r>
    </w:p>
    <w:p w14:paraId="43FDA081" w14:textId="77777777" w:rsidR="00823644" w:rsidRPr="008B79FA" w:rsidRDefault="00823644" w:rsidP="00250BAA">
      <w:pPr>
        <w:pStyle w:val="punkt"/>
      </w:pPr>
      <w:r w:rsidRPr="008B79FA">
        <w:t xml:space="preserve">rozwijanie u wychowanków  umiejętności rozwiązywania życiowych problemów; </w:t>
      </w:r>
    </w:p>
    <w:p w14:paraId="740354C5" w14:textId="77777777" w:rsidR="00823644" w:rsidRPr="008B79FA" w:rsidRDefault="00823644" w:rsidP="00250BAA">
      <w:pPr>
        <w:pStyle w:val="punkt"/>
      </w:pPr>
      <w:r w:rsidRPr="008B79FA">
        <w:t>podejmowanie działań kształtujących osobowość uczniów, wspierających ich rozwój intelektualny i emocjonalny;</w:t>
      </w:r>
    </w:p>
    <w:p w14:paraId="3ED7F696" w14:textId="77777777" w:rsidR="00823644" w:rsidRPr="008B79FA" w:rsidRDefault="00823644" w:rsidP="00250BAA">
      <w:pPr>
        <w:pStyle w:val="punkt"/>
      </w:pPr>
      <w:r w:rsidRPr="008B79FA">
        <w:t>kontrolowanie i korygowanie procesu przygotowania uczniów do pełnienia odpowiedzialnych ról w życiu dorosłym;</w:t>
      </w:r>
    </w:p>
    <w:p w14:paraId="7E1BBD6B" w14:textId="77777777" w:rsidR="00823644" w:rsidRPr="008B79FA" w:rsidRDefault="00823644" w:rsidP="00250BAA">
      <w:pPr>
        <w:pStyle w:val="punkt"/>
      </w:pPr>
      <w:r w:rsidRPr="008B79FA">
        <w:t>nawiązanie i utrzymywanie indywidualnych kontaktów z rodzicami ucznia w celu ustalenia jego potrzeb wychowawczo-opiekuńczych;</w:t>
      </w:r>
    </w:p>
    <w:p w14:paraId="093EA56A" w14:textId="77777777" w:rsidR="00823644" w:rsidRPr="008B79FA" w:rsidRDefault="00823644" w:rsidP="00250BAA">
      <w:pPr>
        <w:pStyle w:val="punkt"/>
      </w:pPr>
      <w:r w:rsidRPr="008B79FA">
        <w:t>informowanie rodziców o zagrożeniach, trudnościach edukacyjnych czy wychowawczych;</w:t>
      </w:r>
    </w:p>
    <w:p w14:paraId="435C8A95" w14:textId="64289FE6" w:rsidR="00823644" w:rsidRPr="008B79FA" w:rsidRDefault="00823644" w:rsidP="00250BAA">
      <w:pPr>
        <w:pStyle w:val="punkt"/>
      </w:pPr>
      <w:r w:rsidRPr="008B79FA">
        <w:t>informowanie rodziców o stałych terminach spotkań z rodzicami oraz konsultacjach na pierwszym zebraniu w danym roku szkolnym;</w:t>
      </w:r>
    </w:p>
    <w:p w14:paraId="503D3D03" w14:textId="77777777" w:rsidR="00823644" w:rsidRPr="008B79FA" w:rsidRDefault="00823644" w:rsidP="00250BAA">
      <w:pPr>
        <w:pStyle w:val="punkt"/>
      </w:pPr>
      <w:r w:rsidRPr="008B79FA">
        <w:t>prowadzenie dokumentacji wychowawczej zgodnie z zaleceniami Dyrektora Szkoły;</w:t>
      </w:r>
    </w:p>
    <w:p w14:paraId="585A6F7C" w14:textId="207BD9A6" w:rsidR="00823644" w:rsidRPr="008B79FA" w:rsidRDefault="00823644" w:rsidP="00250BAA">
      <w:pPr>
        <w:pStyle w:val="punkt"/>
      </w:pPr>
      <w:r w:rsidRPr="008B79FA">
        <w:t xml:space="preserve"> opracowywanie i realizacja programu wychow</w:t>
      </w:r>
      <w:r w:rsidR="00435301" w:rsidRPr="008B79FA">
        <w:t>awczego</w:t>
      </w:r>
      <w:r w:rsidRPr="008B79FA">
        <w:t xml:space="preserve"> swojego oddziału;</w:t>
      </w:r>
    </w:p>
    <w:p w14:paraId="2073C842" w14:textId="77777777" w:rsidR="00823644" w:rsidRPr="008B79FA" w:rsidRDefault="00823644" w:rsidP="00250BAA">
      <w:pPr>
        <w:pStyle w:val="punkt"/>
      </w:pPr>
      <w:r w:rsidRPr="008B79FA">
        <w:t xml:space="preserve"> systematyczne utrzymywanie kontaktu z innymi nauczycielami w celu koordynacji oddziaływań wychowawczych;</w:t>
      </w:r>
    </w:p>
    <w:p w14:paraId="1BDB1572" w14:textId="77777777" w:rsidR="00555FDE" w:rsidRPr="008B79FA" w:rsidRDefault="00823644" w:rsidP="00250BAA">
      <w:pPr>
        <w:pStyle w:val="punkt"/>
      </w:pPr>
      <w:r w:rsidRPr="008B79FA">
        <w:t xml:space="preserve"> analizowanie i ocenianie efektów pracy wychowawczej, profilaktycznej i opiekuńczej;</w:t>
      </w:r>
    </w:p>
    <w:p w14:paraId="7B9A87CF" w14:textId="382D63BE" w:rsidR="00823644" w:rsidRPr="008B79FA" w:rsidRDefault="00823644" w:rsidP="00250BAA">
      <w:pPr>
        <w:pStyle w:val="punkt"/>
      </w:pPr>
      <w:r w:rsidRPr="008B79FA">
        <w:t>powiadamianie rodziców ucznia na piśmie o przewidywanej klasyfikacyjnej niedostatecznej ocenie śródrocznej, rocznej i końcowej na miesiąc przed klasyfikacyjnym śródrocznym i</w:t>
      </w:r>
      <w:r w:rsidR="00E4759C" w:rsidRPr="008B79FA">
        <w:t> </w:t>
      </w:r>
      <w:r w:rsidRPr="008B79FA">
        <w:t xml:space="preserve">rocznym zebraniem rady pedagogicznej.  </w:t>
      </w:r>
    </w:p>
    <w:p w14:paraId="7258FE44" w14:textId="11F2BA68" w:rsidR="00823644" w:rsidRPr="008B79FA" w:rsidRDefault="00823644" w:rsidP="00250BAA">
      <w:pPr>
        <w:pStyle w:val="punkt"/>
      </w:pPr>
      <w:r w:rsidRPr="008B79FA">
        <w:t xml:space="preserve"> informowanie o realizacji zadań wychowawczych swojego oddziału, dwa razy w roku, w</w:t>
      </w:r>
      <w:r w:rsidR="00E4759C" w:rsidRPr="008B79FA">
        <w:t> </w:t>
      </w:r>
      <w:r w:rsidRPr="008B79FA">
        <w:t>trakcie klasyfikacji.</w:t>
      </w:r>
    </w:p>
    <w:p w14:paraId="5B1F7076" w14:textId="405852EE" w:rsidR="00823644" w:rsidRPr="008B79FA" w:rsidRDefault="00823644" w:rsidP="00250BAA">
      <w:pPr>
        <w:pStyle w:val="Ustp"/>
      </w:pPr>
      <w:r w:rsidRPr="008B79FA">
        <w:t>Wychowawca oddziału, w swoich działaniach, ściśle współpracuje z Dyrektorem Szkoły, pedagogiem,</w:t>
      </w:r>
      <w:r w:rsidR="00435301" w:rsidRPr="008B79FA">
        <w:t xml:space="preserve"> </w:t>
      </w:r>
      <w:r w:rsidRPr="008B79FA">
        <w:t>psychologiem, nauczycielami przedmiotów uczących w danym oddziale i rodzicami uczniów.</w:t>
      </w:r>
    </w:p>
    <w:p w14:paraId="602A3F26" w14:textId="77777777" w:rsidR="00823644" w:rsidRPr="008B79FA" w:rsidRDefault="00823644" w:rsidP="00823644">
      <w:pPr>
        <w:overflowPunct w:val="0"/>
        <w:autoSpaceDE w:val="0"/>
        <w:spacing w:after="0" w:line="240" w:lineRule="auto"/>
        <w:ind w:left="567"/>
        <w:jc w:val="both"/>
        <w:rPr>
          <w:rFonts w:ascii="Times New Roman" w:eastAsia="Times New Roman" w:hAnsi="Times New Roman" w:cs="Times New Roman"/>
          <w:b/>
          <w:bCs/>
          <w:sz w:val="21"/>
          <w:szCs w:val="21"/>
        </w:rPr>
      </w:pPr>
    </w:p>
    <w:p w14:paraId="1F6BA11A" w14:textId="77777777" w:rsidR="00250BAA" w:rsidRPr="008B79FA" w:rsidRDefault="00823644" w:rsidP="00250BAA">
      <w:pPr>
        <w:overflowPunct w:val="0"/>
        <w:autoSpaceDE w:val="0"/>
        <w:spacing w:after="0" w:line="240" w:lineRule="auto"/>
        <w:ind w:left="567" w:hanging="567"/>
        <w:jc w:val="center"/>
        <w:rPr>
          <w:rFonts w:ascii="Times New Roman" w:eastAsia="Times New Roman" w:hAnsi="Times New Roman" w:cs="Times New Roman"/>
          <w:b/>
          <w:bCs/>
          <w:sz w:val="21"/>
          <w:szCs w:val="21"/>
        </w:rPr>
      </w:pPr>
      <w:r w:rsidRPr="008B79FA">
        <w:rPr>
          <w:rFonts w:ascii="Times New Roman" w:eastAsia="Times New Roman" w:hAnsi="Times New Roman" w:cs="Times New Roman"/>
          <w:b/>
          <w:bCs/>
          <w:sz w:val="21"/>
          <w:szCs w:val="21"/>
        </w:rPr>
        <w:t>§ 49.</w:t>
      </w:r>
    </w:p>
    <w:p w14:paraId="4FC57E4E" w14:textId="512FAF3D" w:rsidR="00823644" w:rsidRPr="008B79FA" w:rsidRDefault="00823644" w:rsidP="00C27AF5">
      <w:pPr>
        <w:pStyle w:val="Ustp"/>
        <w:numPr>
          <w:ilvl w:val="0"/>
          <w:numId w:val="147"/>
        </w:numPr>
        <w:ind w:left="567" w:hanging="425"/>
      </w:pPr>
      <w:r w:rsidRPr="008B79FA">
        <w:t>Wychowawca oddziału ma prawo:</w:t>
      </w:r>
    </w:p>
    <w:p w14:paraId="668B4695" w14:textId="77777777" w:rsidR="00823644" w:rsidRPr="008B79FA" w:rsidRDefault="00823644" w:rsidP="00C27AF5">
      <w:pPr>
        <w:pStyle w:val="punkt"/>
        <w:numPr>
          <w:ilvl w:val="0"/>
          <w:numId w:val="148"/>
        </w:numPr>
        <w:ind w:left="1134" w:hanging="414"/>
      </w:pPr>
      <w:r w:rsidRPr="008B79FA">
        <w:t>otaczać indywidualną opieką każdego wychowanka, poznać jego mocne i słabe strony, umiejętnie je wykorzystać w procesie wychowawczym;</w:t>
      </w:r>
    </w:p>
    <w:p w14:paraId="081FB094" w14:textId="77777777" w:rsidR="00823644" w:rsidRPr="008B79FA" w:rsidRDefault="00823644" w:rsidP="00250BAA">
      <w:pPr>
        <w:pStyle w:val="punkt"/>
      </w:pPr>
      <w:r w:rsidRPr="008B79FA">
        <w:t>kształtować umiejętność zespołowego współdziałania poprzez organizowanie zajęć pozalekcyjnych (wycieczki, wyjścia do kina, teatru, muzeum, uroczystości rocznicowe, świąteczne, itp.);</w:t>
      </w:r>
    </w:p>
    <w:p w14:paraId="42C5C733" w14:textId="77777777" w:rsidR="00823644" w:rsidRPr="008B79FA" w:rsidRDefault="00823644" w:rsidP="00250BAA">
      <w:pPr>
        <w:pStyle w:val="punkt"/>
      </w:pPr>
      <w:r w:rsidRPr="008B79FA">
        <w:t>rozpoznawać warunki społeczno-ekonomiczne ucznia i występować o odpowiednią pomoc;</w:t>
      </w:r>
    </w:p>
    <w:p w14:paraId="3877DA87" w14:textId="77777777" w:rsidR="00823644" w:rsidRPr="008B79FA" w:rsidRDefault="00823644" w:rsidP="00250BAA">
      <w:pPr>
        <w:pStyle w:val="punkt"/>
      </w:pPr>
      <w:r w:rsidRPr="008B79FA">
        <w:lastRenderedPageBreak/>
        <w:t>decydować o ostatecznych ocenach zachowania uczniów oddziału.</w:t>
      </w:r>
    </w:p>
    <w:p w14:paraId="69072F34" w14:textId="77777777" w:rsidR="00823644" w:rsidRPr="008B79FA" w:rsidRDefault="00823644" w:rsidP="00823644">
      <w:pPr>
        <w:overflowPunct w:val="0"/>
        <w:autoSpaceDE w:val="0"/>
        <w:spacing w:after="0" w:line="240" w:lineRule="auto"/>
        <w:ind w:left="567" w:firstLine="567"/>
        <w:jc w:val="both"/>
        <w:rPr>
          <w:rFonts w:ascii="Times New Roman" w:eastAsia="Times New Roman" w:hAnsi="Times New Roman" w:cs="Times New Roman"/>
          <w:b/>
          <w:bCs/>
          <w:sz w:val="21"/>
          <w:szCs w:val="21"/>
        </w:rPr>
      </w:pPr>
    </w:p>
    <w:p w14:paraId="291A5964" w14:textId="77777777" w:rsidR="00250BAA" w:rsidRPr="008B79FA" w:rsidRDefault="00823644" w:rsidP="00250BAA">
      <w:pPr>
        <w:overflowPunct w:val="0"/>
        <w:autoSpaceDE w:val="0"/>
        <w:spacing w:after="0" w:line="240" w:lineRule="auto"/>
        <w:ind w:left="567" w:hanging="567"/>
        <w:jc w:val="center"/>
        <w:rPr>
          <w:rFonts w:ascii="Times New Roman" w:eastAsia="Times New Roman" w:hAnsi="Times New Roman" w:cs="Times New Roman"/>
          <w:b/>
          <w:bCs/>
          <w:sz w:val="21"/>
          <w:szCs w:val="21"/>
        </w:rPr>
      </w:pPr>
      <w:r w:rsidRPr="008B79FA">
        <w:rPr>
          <w:rFonts w:ascii="Times New Roman" w:eastAsia="Times New Roman" w:hAnsi="Times New Roman" w:cs="Times New Roman"/>
          <w:b/>
          <w:bCs/>
          <w:sz w:val="21"/>
          <w:szCs w:val="21"/>
        </w:rPr>
        <w:t>§ 50.</w:t>
      </w:r>
    </w:p>
    <w:p w14:paraId="53AAC6A4" w14:textId="49DECB11" w:rsidR="00823644" w:rsidRPr="008B79FA" w:rsidRDefault="00823644" w:rsidP="00C27AF5">
      <w:pPr>
        <w:pStyle w:val="Ustp"/>
        <w:numPr>
          <w:ilvl w:val="0"/>
          <w:numId w:val="149"/>
        </w:numPr>
        <w:ind w:left="709" w:hanging="567"/>
      </w:pPr>
      <w:r w:rsidRPr="008B79FA">
        <w:rPr>
          <w:bCs/>
        </w:rPr>
        <w:t>Wychowawca jest odpowiedzialny</w:t>
      </w:r>
      <w:r w:rsidRPr="008B79FA">
        <w:t xml:space="preserve"> za właściwe, zgodne z przepisami i terminowe wykonywanie obowiązków określonych w zakresie czynności, a w szczególności:</w:t>
      </w:r>
    </w:p>
    <w:p w14:paraId="599358DE" w14:textId="77777777" w:rsidR="00823644" w:rsidRPr="008B79FA" w:rsidRDefault="00823644" w:rsidP="00C27AF5">
      <w:pPr>
        <w:pStyle w:val="punkt"/>
        <w:numPr>
          <w:ilvl w:val="0"/>
          <w:numId w:val="150"/>
        </w:numPr>
        <w:ind w:left="1134" w:hanging="425"/>
      </w:pPr>
      <w:r w:rsidRPr="008B79FA">
        <w:t>prawidłowe i terminowe wypełnianie dokumentacji: dzienników, arkuszy ocen, świadectw szkolnych itp.;</w:t>
      </w:r>
    </w:p>
    <w:p w14:paraId="04C52DF2" w14:textId="616FE39D" w:rsidR="00823644" w:rsidRPr="008B79FA" w:rsidRDefault="00823644" w:rsidP="00D509BE">
      <w:pPr>
        <w:pStyle w:val="punkt"/>
      </w:pPr>
      <w:r w:rsidRPr="008B79FA">
        <w:t>prowadzenie</w:t>
      </w:r>
      <w:r w:rsidR="00555FDE" w:rsidRPr="008B79FA">
        <w:t xml:space="preserve"> </w:t>
      </w:r>
      <w:r w:rsidRPr="008B79FA">
        <w:t>dokumentacji uczniowskiej i jej aktualizację;</w:t>
      </w:r>
    </w:p>
    <w:p w14:paraId="1B80429B" w14:textId="77777777" w:rsidR="00823644" w:rsidRPr="008B79FA" w:rsidRDefault="00823644" w:rsidP="00D509BE">
      <w:pPr>
        <w:pStyle w:val="punkt"/>
      </w:pPr>
      <w:r w:rsidRPr="008B79FA">
        <w:t>podsumowywanie i kontrolę frekwencji tygodniowej i miesięcznej;</w:t>
      </w:r>
    </w:p>
    <w:p w14:paraId="2287F5CC" w14:textId="1EA96300" w:rsidR="00823644" w:rsidRPr="008B79FA" w:rsidRDefault="00823644" w:rsidP="00D509BE">
      <w:pPr>
        <w:pStyle w:val="punkt"/>
      </w:pPr>
      <w:r w:rsidRPr="008B79FA">
        <w:t>informowanie rodziców ucznia, o postępach i osiągnięciach szkolnych wychowanków oraz o</w:t>
      </w:r>
      <w:r w:rsidR="00D509BE" w:rsidRPr="008B79FA">
        <w:t> </w:t>
      </w:r>
      <w:r w:rsidRPr="008B79FA">
        <w:t>ewentualnych zagrożeniach;</w:t>
      </w:r>
    </w:p>
    <w:p w14:paraId="54ED6382" w14:textId="77777777" w:rsidR="00823644" w:rsidRPr="008B79FA" w:rsidRDefault="00823644" w:rsidP="00D509BE">
      <w:pPr>
        <w:pStyle w:val="punkt"/>
      </w:pPr>
      <w:r w:rsidRPr="008B79FA">
        <w:t>efektywne podejmowanie działań i osiąganie wysokich wyników w pracy, przestrzeganie porządku i dyscypliny pracy;</w:t>
      </w:r>
    </w:p>
    <w:p w14:paraId="320F483F" w14:textId="77777777" w:rsidR="00823644" w:rsidRPr="008B79FA" w:rsidRDefault="00823644" w:rsidP="00D509BE">
      <w:pPr>
        <w:pStyle w:val="punkt"/>
      </w:pPr>
      <w:r w:rsidRPr="008B79FA">
        <w:t>wykonywanie innych prac zleconych przez Dyrektora, dotyczących jego wychowanków;</w:t>
      </w:r>
    </w:p>
    <w:p w14:paraId="0F536072" w14:textId="77777777" w:rsidR="00823644" w:rsidRPr="008B79FA" w:rsidRDefault="00823644" w:rsidP="00D509BE">
      <w:pPr>
        <w:pStyle w:val="punkt"/>
      </w:pPr>
      <w:r w:rsidRPr="008B79FA">
        <w:t>stworzenie odpowiednich warunków zapewniających bezpieczeństwo uczniom biorącym udział w wycieczkach, imprezach i spotkaniach organizowanych poza szkołą; nadzorowanie przestrzegania przez wszystkich uczestników obowiązujących zasad oraz bezpieczeństwa i higieny.</w:t>
      </w:r>
    </w:p>
    <w:p w14:paraId="0CA7BACD" w14:textId="77777777" w:rsidR="00823644" w:rsidRPr="008B79FA" w:rsidRDefault="00823644" w:rsidP="00823644">
      <w:pPr>
        <w:pStyle w:val="Akapitzlist"/>
        <w:spacing w:after="0" w:line="240" w:lineRule="auto"/>
        <w:ind w:left="0"/>
        <w:jc w:val="center"/>
        <w:rPr>
          <w:rFonts w:ascii="Times New Roman" w:hAnsi="Times New Roman" w:cs="Times New Roman"/>
          <w:b/>
          <w:sz w:val="21"/>
          <w:szCs w:val="21"/>
        </w:rPr>
      </w:pPr>
    </w:p>
    <w:p w14:paraId="770157C1" w14:textId="3B92D90E" w:rsidR="00823644" w:rsidRPr="008B79FA" w:rsidRDefault="00823644" w:rsidP="00DE7E2C">
      <w:pPr>
        <w:pStyle w:val="Nagwek3"/>
      </w:pPr>
      <w:bookmarkStart w:id="32" w:name="_Toc146213200"/>
      <w:r w:rsidRPr="008B79FA">
        <w:t>Rozdział 3</w:t>
      </w:r>
      <w:r w:rsidR="00DE7E2C" w:rsidRPr="008B79FA">
        <w:br/>
      </w:r>
      <w:r w:rsidRPr="008B79FA">
        <w:t>Zadania nauczycieli specjalistów</w:t>
      </w:r>
      <w:bookmarkEnd w:id="32"/>
    </w:p>
    <w:p w14:paraId="09908885" w14:textId="77777777" w:rsidR="00823644" w:rsidRPr="008B79FA" w:rsidRDefault="00823644" w:rsidP="00823644">
      <w:pPr>
        <w:pStyle w:val="Akapitzlist"/>
        <w:spacing w:after="0" w:line="240" w:lineRule="auto"/>
        <w:ind w:left="567"/>
        <w:jc w:val="both"/>
        <w:rPr>
          <w:rFonts w:ascii="Times New Roman" w:hAnsi="Times New Roman" w:cs="Times New Roman"/>
          <w:b/>
          <w:sz w:val="21"/>
          <w:szCs w:val="21"/>
        </w:rPr>
      </w:pPr>
    </w:p>
    <w:p w14:paraId="0174C97A" w14:textId="6132F5E3" w:rsidR="00414294" w:rsidRPr="008B79FA" w:rsidRDefault="00435301" w:rsidP="00414294">
      <w:pPr>
        <w:spacing w:after="0" w:line="240" w:lineRule="auto"/>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51.</w:t>
      </w:r>
    </w:p>
    <w:p w14:paraId="60C1F728" w14:textId="17724550" w:rsidR="00432A00" w:rsidRPr="008B79FA" w:rsidRDefault="00435301" w:rsidP="00C27AF5">
      <w:pPr>
        <w:pStyle w:val="Ustp"/>
        <w:numPr>
          <w:ilvl w:val="0"/>
          <w:numId w:val="151"/>
        </w:numPr>
        <w:ind w:left="567" w:hanging="425"/>
      </w:pPr>
      <w:r w:rsidRPr="008B79FA">
        <w:t>Nauczyciele specjaliści przygotowują, w każdym roku szkolnym, plan swojej pracy i przedstawiają do akceptacji Dyrektorowi Szkoły.</w:t>
      </w:r>
      <w:r w:rsidR="00595162" w:rsidRPr="008B79FA">
        <w:t xml:space="preserve"> </w:t>
      </w:r>
      <w:r w:rsidRPr="008B79FA">
        <w:t xml:space="preserve">W szkole zatrudniony jest pedagog, pedagog specjalny. </w:t>
      </w:r>
      <w:r w:rsidRPr="008B79FA">
        <w:rPr>
          <w:b/>
          <w:bCs/>
        </w:rPr>
        <w:t>Do zadań pedagoga specjalnego</w:t>
      </w:r>
      <w:r w:rsidR="00595162" w:rsidRPr="008B79FA">
        <w:t xml:space="preserve"> </w:t>
      </w:r>
      <w:r w:rsidRPr="008B79FA">
        <w:t>w</w:t>
      </w:r>
      <w:r w:rsidR="00595162" w:rsidRPr="008B79FA">
        <w:t xml:space="preserve"> </w:t>
      </w:r>
      <w:r w:rsidRPr="008B79FA">
        <w:t>przedszkolu,</w:t>
      </w:r>
      <w:r w:rsidR="00595162" w:rsidRPr="008B79FA">
        <w:t xml:space="preserve"> </w:t>
      </w:r>
      <w:r w:rsidRPr="008B79FA">
        <w:t>szkole</w:t>
      </w:r>
      <w:r w:rsidR="00595162" w:rsidRPr="008B79FA">
        <w:t xml:space="preserve"> </w:t>
      </w:r>
      <w:r w:rsidRPr="008B79FA">
        <w:t>należy</w:t>
      </w:r>
      <w:r w:rsidR="00595162" w:rsidRPr="008B79FA">
        <w:t xml:space="preserve"> </w:t>
      </w:r>
      <w:r w:rsidRPr="008B79FA">
        <w:t>w</w:t>
      </w:r>
      <w:r w:rsidR="00595162" w:rsidRPr="008B79FA">
        <w:t xml:space="preserve"> </w:t>
      </w:r>
      <w:r w:rsidRPr="008B79FA">
        <w:t xml:space="preserve">szczególności: </w:t>
      </w:r>
    </w:p>
    <w:p w14:paraId="39611E55" w14:textId="77777777" w:rsidR="00F9385B" w:rsidRPr="008B79FA" w:rsidRDefault="00435301" w:rsidP="00C27AF5">
      <w:pPr>
        <w:pStyle w:val="punkt"/>
        <w:numPr>
          <w:ilvl w:val="0"/>
          <w:numId w:val="152"/>
        </w:numPr>
        <w:ind w:left="1276" w:hanging="556"/>
      </w:pPr>
      <w:r w:rsidRPr="008B79FA">
        <w:t>współpraca z nauczycielami, wychowawcami lub innymi specjalistami, rodzicami oraz uczniami w:</w:t>
      </w:r>
    </w:p>
    <w:p w14:paraId="39AC1B26" w14:textId="77777777" w:rsidR="003768B4" w:rsidRPr="008B79FA" w:rsidRDefault="00435301" w:rsidP="00C27AF5">
      <w:pPr>
        <w:pStyle w:val="podpunkt"/>
        <w:numPr>
          <w:ilvl w:val="0"/>
          <w:numId w:val="153"/>
        </w:numPr>
        <w:ind w:left="1560"/>
      </w:pPr>
      <w:r w:rsidRPr="008B79FA">
        <w:t>rekomendowaniu dyrektorowi przedszkola, szkoły do realizacji działań w zakresie zapewnienia aktywnego i pełnego uczestnictwa uczniów w życiu przedszkola, szkoły oraz dostępności osobom ze szczególnymi potrzebami,</w:t>
      </w:r>
    </w:p>
    <w:p w14:paraId="7E691D36" w14:textId="77777777" w:rsidR="003768B4" w:rsidRPr="008B79FA" w:rsidRDefault="00435301" w:rsidP="00C27AF5">
      <w:pPr>
        <w:pStyle w:val="podpunkt"/>
        <w:numPr>
          <w:ilvl w:val="0"/>
          <w:numId w:val="153"/>
        </w:numPr>
        <w:ind w:left="1560"/>
      </w:pPr>
      <w:r w:rsidRPr="008B79FA">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w:t>
      </w:r>
    </w:p>
    <w:p w14:paraId="27DDC31D" w14:textId="48C018BE" w:rsidR="00435301" w:rsidRPr="008B79FA" w:rsidRDefault="00435301" w:rsidP="00C27AF5">
      <w:pPr>
        <w:pStyle w:val="podpunkt"/>
        <w:numPr>
          <w:ilvl w:val="0"/>
          <w:numId w:val="153"/>
        </w:numPr>
        <w:ind w:left="1560"/>
      </w:pPr>
      <w:r w:rsidRPr="008B79FA">
        <w:t xml:space="preserve">rozwiązywaniu problemów dydaktycznych i wychowawczych uczniów, </w:t>
      </w:r>
    </w:p>
    <w:p w14:paraId="54F021A1" w14:textId="72DB7394" w:rsidR="009C3791" w:rsidRPr="008B79FA" w:rsidRDefault="00435301" w:rsidP="003768B4">
      <w:pPr>
        <w:pStyle w:val="podpunkt"/>
      </w:pPr>
      <w:r w:rsidRPr="008B79FA">
        <w:t>określaniu niezbędnych do nauki warunków, sprzętu specjalistycznego i środków dydaktycznych, w tym wykorzystujących technologie informacyjno-komunikacyjne, odpowiednich ze względu na indywidualne potrzeby rozwojowe</w:t>
      </w:r>
      <w:r w:rsidR="00E4759C" w:rsidRPr="008B79FA">
        <w:t xml:space="preserve"> </w:t>
      </w:r>
      <w:r w:rsidRPr="008B79FA">
        <w:t>i</w:t>
      </w:r>
      <w:r w:rsidR="00E4759C" w:rsidRPr="008B79FA">
        <w:t xml:space="preserve"> </w:t>
      </w:r>
      <w:r w:rsidRPr="008B79FA">
        <w:t>edukacyjne</w:t>
      </w:r>
      <w:r w:rsidR="00E4759C" w:rsidRPr="008B79FA">
        <w:t xml:space="preserve"> </w:t>
      </w:r>
      <w:r w:rsidRPr="008B79FA">
        <w:t>oraz</w:t>
      </w:r>
      <w:r w:rsidR="00E4759C" w:rsidRPr="008B79FA">
        <w:t xml:space="preserve"> </w:t>
      </w:r>
      <w:r w:rsidRPr="008B79FA">
        <w:t>możliwości</w:t>
      </w:r>
      <w:r w:rsidR="00E4759C" w:rsidRPr="008B79FA">
        <w:t xml:space="preserve"> </w:t>
      </w:r>
      <w:r w:rsidRPr="008B79FA">
        <w:t>psychofizyczne</w:t>
      </w:r>
      <w:r w:rsidR="00E4759C" w:rsidRPr="008B79FA">
        <w:t xml:space="preserve"> </w:t>
      </w:r>
      <w:r w:rsidRPr="008B79FA">
        <w:t xml:space="preserve">ucznia; </w:t>
      </w:r>
    </w:p>
    <w:p w14:paraId="239A5BE6" w14:textId="0B8EEF22" w:rsidR="00B44E73" w:rsidRPr="008B79FA" w:rsidRDefault="00435301" w:rsidP="003A4CD5">
      <w:pPr>
        <w:pStyle w:val="punkt"/>
      </w:pPr>
      <w:r w:rsidRPr="008B79FA">
        <w:t>współpraca z zespołem, mającym opracować i realizować IPET zakresie opracowania i</w:t>
      </w:r>
      <w:r w:rsidR="00C90E40" w:rsidRPr="008B79FA">
        <w:t> </w:t>
      </w:r>
      <w:r w:rsidRPr="008B79FA">
        <w:t>realizacji indywidualnego programu edukacyjno-terapeutycznego ucznia posiadającego orzeczenie</w:t>
      </w:r>
      <w:r w:rsidR="00C90E40" w:rsidRPr="008B79FA">
        <w:t xml:space="preserve"> </w:t>
      </w:r>
      <w:r w:rsidRPr="008B79FA">
        <w:t>o potrzebie kształcenia specjalnego, w tym zapewnienia mu pomocy psychologiczno-pedagogicznej;</w:t>
      </w:r>
      <w:r w:rsidR="009245F3" w:rsidRPr="008B79FA">
        <w:t xml:space="preserve"> </w:t>
      </w:r>
      <w:r w:rsidRPr="008B79FA">
        <w:t>wspieranie nauczycieli,</w:t>
      </w:r>
      <w:r w:rsidR="009245F3" w:rsidRPr="008B79FA">
        <w:t xml:space="preserve"> </w:t>
      </w:r>
      <w:r w:rsidRPr="008B79FA">
        <w:t>wychowawców</w:t>
      </w:r>
      <w:r w:rsidR="009245F3" w:rsidRPr="008B79FA">
        <w:t xml:space="preserve"> </w:t>
      </w:r>
      <w:r w:rsidRPr="008B79FA">
        <w:t>i</w:t>
      </w:r>
      <w:r w:rsidR="009245F3" w:rsidRPr="008B79FA">
        <w:t xml:space="preserve"> </w:t>
      </w:r>
      <w:r w:rsidRPr="008B79FA">
        <w:t>innych</w:t>
      </w:r>
      <w:r w:rsidR="009245F3" w:rsidRPr="008B79FA">
        <w:t xml:space="preserve"> </w:t>
      </w:r>
      <w:r w:rsidRPr="008B79FA">
        <w:t>specjalistów</w:t>
      </w:r>
      <w:r w:rsidR="009245F3" w:rsidRPr="008B79FA">
        <w:t xml:space="preserve"> </w:t>
      </w:r>
      <w:r w:rsidRPr="008B79FA">
        <w:t xml:space="preserve">w: </w:t>
      </w:r>
    </w:p>
    <w:p w14:paraId="0EC09F4C" w14:textId="77777777" w:rsidR="009245F3" w:rsidRPr="008B79FA" w:rsidRDefault="00435301" w:rsidP="00C27AF5">
      <w:pPr>
        <w:pStyle w:val="podpunkt"/>
        <w:numPr>
          <w:ilvl w:val="0"/>
          <w:numId w:val="154"/>
        </w:numPr>
        <w:ind w:left="1560"/>
      </w:pPr>
      <w:r w:rsidRPr="008B79FA">
        <w:t xml:space="preserve">rozpoznawaniu przyczyn niepowodzeń edukacyjnych uczniów lub trudności w ich funkcjonowaniu, w tym barier i ograniczeń utrudniających funkcjonowanie ucznia i jego uczestnictwo w życiu przedszkola, szkoły, </w:t>
      </w:r>
    </w:p>
    <w:p w14:paraId="5ADAAAD7" w14:textId="77777777" w:rsidR="009245F3" w:rsidRPr="008B79FA" w:rsidRDefault="00435301" w:rsidP="00C27AF5">
      <w:pPr>
        <w:pStyle w:val="podpunkt"/>
        <w:numPr>
          <w:ilvl w:val="0"/>
          <w:numId w:val="154"/>
        </w:numPr>
        <w:ind w:left="1560"/>
      </w:pPr>
      <w:r w:rsidRPr="008B79FA">
        <w:t xml:space="preserve">udzielaniu pomocy psychologiczno-pedagogicznej w bezpośredniej pracy z uczniem, </w:t>
      </w:r>
    </w:p>
    <w:p w14:paraId="4B75A4D1" w14:textId="1B6E74E8" w:rsidR="009245F3" w:rsidRPr="008B79FA" w:rsidRDefault="00435301" w:rsidP="00C27AF5">
      <w:pPr>
        <w:pStyle w:val="podpunkt"/>
        <w:numPr>
          <w:ilvl w:val="0"/>
          <w:numId w:val="154"/>
        </w:numPr>
        <w:ind w:left="1560"/>
      </w:pPr>
      <w:r w:rsidRPr="008B79FA">
        <w:t>dostosowaniu sposobów i metod pracy do indywidualnych potrzeb rozwojowych i</w:t>
      </w:r>
      <w:r w:rsidR="009245F3" w:rsidRPr="008B79FA">
        <w:t> </w:t>
      </w:r>
      <w:r w:rsidRPr="008B79FA">
        <w:t>edukacyjnych ucznia oraz jego możliwości psychofizycznych,</w:t>
      </w:r>
    </w:p>
    <w:p w14:paraId="096CB108" w14:textId="3A57E1FE" w:rsidR="00432504" w:rsidRPr="008B79FA" w:rsidRDefault="00435301" w:rsidP="00C27AF5">
      <w:pPr>
        <w:pStyle w:val="podpunkt"/>
        <w:numPr>
          <w:ilvl w:val="0"/>
          <w:numId w:val="154"/>
        </w:numPr>
        <w:ind w:left="1560"/>
      </w:pPr>
      <w:r w:rsidRPr="008B79FA">
        <w:t>doborze metod, form kształcenia i środków dydaktycznych do potrzeb uczniów;</w:t>
      </w:r>
    </w:p>
    <w:p w14:paraId="34639CC1" w14:textId="2874F2E4" w:rsidR="00432504" w:rsidRPr="008B79FA" w:rsidRDefault="00435301" w:rsidP="009C3791">
      <w:pPr>
        <w:pStyle w:val="punkt"/>
      </w:pPr>
      <w:r w:rsidRPr="008B79FA">
        <w:t>udzielanie pomocy psychologiczno-pedagogicznej uczniom, rodzicom uczniów i</w:t>
      </w:r>
      <w:r w:rsidR="009245F3" w:rsidRPr="008B79FA">
        <w:t> </w:t>
      </w:r>
      <w:r w:rsidRPr="008B79FA">
        <w:t xml:space="preserve">nauczycielom; </w:t>
      </w:r>
    </w:p>
    <w:p w14:paraId="0192FAFE" w14:textId="47251B44" w:rsidR="00435301" w:rsidRPr="008B79FA" w:rsidRDefault="00435301" w:rsidP="009C3791">
      <w:pPr>
        <w:pStyle w:val="punkt"/>
      </w:pPr>
      <w:r w:rsidRPr="008B79FA">
        <w:t xml:space="preserve">współpraca, w zależności od potrzeb, z innymi podmiotami i instytucjami w zależności od potrzeb. </w:t>
      </w:r>
    </w:p>
    <w:p w14:paraId="100BD073" w14:textId="2C57BCD0" w:rsidR="00B01EBC" w:rsidRPr="008B79FA" w:rsidRDefault="00435301" w:rsidP="00B01EBC">
      <w:pPr>
        <w:pStyle w:val="Ustp"/>
      </w:pPr>
      <w:r w:rsidRPr="008B79FA">
        <w:lastRenderedPageBreak/>
        <w:t xml:space="preserve">W szkole zatrudniony jest psycholog. </w:t>
      </w:r>
      <w:r w:rsidRPr="008B79FA">
        <w:rPr>
          <w:b/>
          <w:bCs/>
        </w:rPr>
        <w:t>Do zadań psychologa</w:t>
      </w:r>
      <w:r w:rsidRPr="008B79FA">
        <w:t xml:space="preserve"> w przedszkolu, szkole należy w</w:t>
      </w:r>
      <w:r w:rsidR="00E4759C" w:rsidRPr="008B79FA">
        <w:t> </w:t>
      </w:r>
      <w:r w:rsidRPr="008B79FA">
        <w:t xml:space="preserve">szczególności: </w:t>
      </w:r>
    </w:p>
    <w:p w14:paraId="3F40F5CA" w14:textId="7A442AEC" w:rsidR="00B01EBC" w:rsidRPr="008B79FA" w:rsidRDefault="00B01EBC" w:rsidP="00C27AF5">
      <w:pPr>
        <w:pStyle w:val="punkt"/>
        <w:numPr>
          <w:ilvl w:val="0"/>
          <w:numId w:val="155"/>
        </w:numPr>
        <w:ind w:left="1134" w:hanging="425"/>
      </w:pPr>
      <w:r w:rsidRPr="008B79FA">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w:t>
      </w:r>
      <w:r w:rsidR="00E4759C" w:rsidRPr="008B79FA">
        <w:t> </w:t>
      </w:r>
      <w:r w:rsidRPr="008B79FA">
        <w:t xml:space="preserve">ograniczeń utrudniających funkcjonowanie ucznia i jego  w życiu przedszkola, szkoły; </w:t>
      </w:r>
    </w:p>
    <w:p w14:paraId="49048A59" w14:textId="0C9D547D" w:rsidR="00B01EBC" w:rsidRPr="008B79FA" w:rsidRDefault="00B01EBC" w:rsidP="00B01EBC">
      <w:pPr>
        <w:pStyle w:val="punkt"/>
      </w:pPr>
      <w:r w:rsidRPr="008B79FA">
        <w:t xml:space="preserve">diagnozowanie sytuacji wychowawczych w przedszkolu, szkole w celu rozwiązywania problemów wychowawczych stanowiących barierę i ograniczających aktywne i pełne uczestnictwo ucznia w życiu przedszkola, szkoły; </w:t>
      </w:r>
    </w:p>
    <w:p w14:paraId="4E3C4270" w14:textId="557FB475" w:rsidR="00B01EBC" w:rsidRPr="008B79FA" w:rsidRDefault="00B01EBC" w:rsidP="00B01EBC">
      <w:pPr>
        <w:pStyle w:val="punkt"/>
      </w:pPr>
      <w:r w:rsidRPr="008B79FA">
        <w:t xml:space="preserve">udzielanie uczniom pomocy psychologiczno-pedagogicznej w formach odpowiednich do rozpoznanych potrzeb; </w:t>
      </w:r>
    </w:p>
    <w:p w14:paraId="78CD8ED0" w14:textId="506B3F47" w:rsidR="00B01EBC" w:rsidRPr="008B79FA" w:rsidRDefault="00B01EBC" w:rsidP="00B01EBC">
      <w:pPr>
        <w:pStyle w:val="punkt"/>
      </w:pPr>
      <w:r w:rsidRPr="008B79FA">
        <w:t>podejmowanie działań z zakresu profilaktyki uzależnień i innych problemów dzieci i</w:t>
      </w:r>
      <w:r w:rsidR="00E4759C" w:rsidRPr="008B79FA">
        <w:t> </w:t>
      </w:r>
      <w:r w:rsidRPr="008B79FA">
        <w:t xml:space="preserve">młodzieży; </w:t>
      </w:r>
    </w:p>
    <w:p w14:paraId="42AEB6F0" w14:textId="440100DB" w:rsidR="00B01EBC" w:rsidRPr="008B79FA" w:rsidRDefault="00B01EBC" w:rsidP="00B01EBC">
      <w:pPr>
        <w:pStyle w:val="punkt"/>
      </w:pPr>
      <w:r w:rsidRPr="008B79FA">
        <w:t>minimalizowanie skutków zaburzeń rozwojowych, zapobieganie zaburzeniom zachowania oraz inicjowanie różnych form pomocy w środowisku przedszkolnym, szkolnym i</w:t>
      </w:r>
      <w:r w:rsidR="00E4759C" w:rsidRPr="008B79FA">
        <w:t> </w:t>
      </w:r>
      <w:r w:rsidRPr="008B79FA">
        <w:t xml:space="preserve">pozaszkolnym uczniów; </w:t>
      </w:r>
    </w:p>
    <w:p w14:paraId="00ECB063" w14:textId="6D89FBB4" w:rsidR="00B01EBC" w:rsidRPr="008B79FA" w:rsidRDefault="00B01EBC" w:rsidP="00B01EBC">
      <w:pPr>
        <w:pStyle w:val="punkt"/>
      </w:pPr>
      <w:r w:rsidRPr="008B79FA">
        <w:t xml:space="preserve">inicjowanie i prowadzenie działań mediacyjnych i interwencyjnych w sytuacjach kryzysowych; </w:t>
      </w:r>
    </w:p>
    <w:p w14:paraId="13376BF5" w14:textId="0DE8CB9F" w:rsidR="00B01EBC" w:rsidRPr="008B79FA" w:rsidRDefault="00B01EBC" w:rsidP="00B01EBC">
      <w:pPr>
        <w:pStyle w:val="punkt"/>
      </w:pPr>
      <w:r w:rsidRPr="008B79FA">
        <w:t xml:space="preserve">pomoc rodzicom i nauczycielom w rozpoznawaniu i rozwijaniu indywidualnych możliwości, predyspozycji i uzdolnień uczniów; </w:t>
      </w:r>
    </w:p>
    <w:p w14:paraId="50354D00" w14:textId="1C73451C" w:rsidR="00B01EBC" w:rsidRPr="008B79FA" w:rsidRDefault="00B01EBC" w:rsidP="00B01EBC">
      <w:pPr>
        <w:pStyle w:val="punkt"/>
      </w:pPr>
      <w:r w:rsidRPr="008B79FA">
        <w:t xml:space="preserve">wspieranie nauczycieli, wychowawców i innych specjalistów w: </w:t>
      </w:r>
    </w:p>
    <w:p w14:paraId="2156BA7F" w14:textId="6E55AD23" w:rsidR="00B01EBC" w:rsidRPr="008B79FA" w:rsidRDefault="00B01EBC" w:rsidP="00C27AF5">
      <w:pPr>
        <w:pStyle w:val="podpunkt"/>
        <w:numPr>
          <w:ilvl w:val="0"/>
          <w:numId w:val="156"/>
        </w:numPr>
        <w:ind w:left="1560"/>
      </w:pPr>
      <w:r w:rsidRPr="008B79FA">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w:t>
      </w:r>
    </w:p>
    <w:p w14:paraId="08D1FE1B" w14:textId="5207F784" w:rsidR="00823644" w:rsidRPr="008B79FA" w:rsidRDefault="00B01EBC" w:rsidP="00B01EBC">
      <w:pPr>
        <w:pStyle w:val="podpunkt"/>
      </w:pPr>
      <w:r w:rsidRPr="008B79FA">
        <w:t>udzielaniu pomocy psychologiczno-pedagogicznej.</w:t>
      </w:r>
    </w:p>
    <w:p w14:paraId="3A5EC215" w14:textId="77777777" w:rsidR="006F4C71" w:rsidRPr="008B79FA" w:rsidRDefault="006F4C71" w:rsidP="006F4C71">
      <w:pPr>
        <w:spacing w:after="0" w:line="240" w:lineRule="auto"/>
        <w:ind w:left="567" w:hanging="567"/>
        <w:jc w:val="center"/>
        <w:rPr>
          <w:rFonts w:ascii="Times New Roman" w:hAnsi="Times New Roman" w:cs="Times New Roman"/>
          <w:b/>
          <w:sz w:val="21"/>
          <w:szCs w:val="21"/>
        </w:rPr>
      </w:pPr>
    </w:p>
    <w:p w14:paraId="474F4209" w14:textId="4B2A8C8C" w:rsidR="006F4C71" w:rsidRPr="008B79FA" w:rsidRDefault="00823644" w:rsidP="006F4C71">
      <w:pPr>
        <w:spacing w:after="0" w:line="240" w:lineRule="auto"/>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5</w:t>
      </w:r>
      <w:r w:rsidR="00435301" w:rsidRPr="008B79FA">
        <w:rPr>
          <w:rFonts w:ascii="Times New Roman" w:hAnsi="Times New Roman" w:cs="Times New Roman"/>
          <w:b/>
          <w:sz w:val="21"/>
          <w:szCs w:val="21"/>
        </w:rPr>
        <w:t>2</w:t>
      </w:r>
      <w:r w:rsidRPr="008B79FA">
        <w:rPr>
          <w:rFonts w:ascii="Times New Roman" w:hAnsi="Times New Roman" w:cs="Times New Roman"/>
          <w:b/>
          <w:sz w:val="21"/>
          <w:szCs w:val="21"/>
        </w:rPr>
        <w:t>.</w:t>
      </w:r>
    </w:p>
    <w:p w14:paraId="7B0E1697" w14:textId="383928BF" w:rsidR="00823644" w:rsidRPr="008B79FA" w:rsidRDefault="00823644" w:rsidP="00C27AF5">
      <w:pPr>
        <w:pStyle w:val="Ustp"/>
        <w:numPr>
          <w:ilvl w:val="0"/>
          <w:numId w:val="157"/>
        </w:numPr>
        <w:ind w:left="567" w:hanging="425"/>
      </w:pPr>
      <w:r w:rsidRPr="008B79FA">
        <w:rPr>
          <w:b/>
        </w:rPr>
        <w:t>Do zadań logopedy</w:t>
      </w:r>
      <w:r w:rsidRPr="008B79FA">
        <w:t xml:space="preserve"> należy w szczególności:</w:t>
      </w:r>
    </w:p>
    <w:p w14:paraId="66859551" w14:textId="77777777" w:rsidR="00823644" w:rsidRPr="008B79FA" w:rsidRDefault="00823644" w:rsidP="00634111">
      <w:pPr>
        <w:widowControl w:val="0"/>
        <w:numPr>
          <w:ilvl w:val="0"/>
          <w:numId w:val="6"/>
        </w:numPr>
        <w:overflowPunct w:val="0"/>
        <w:autoSpaceDE w:val="0"/>
        <w:spacing w:after="0" w:line="240" w:lineRule="auto"/>
        <w:ind w:left="1134" w:hanging="425"/>
        <w:jc w:val="both"/>
        <w:rPr>
          <w:rFonts w:ascii="Times New Roman" w:hAnsi="Times New Roman" w:cs="Times New Roman"/>
          <w:sz w:val="21"/>
          <w:szCs w:val="21"/>
        </w:rPr>
      </w:pPr>
      <w:r w:rsidRPr="008B79FA">
        <w:rPr>
          <w:rFonts w:ascii="Times New Roman" w:hAnsi="Times New Roman" w:cs="Times New Roman"/>
          <w:sz w:val="21"/>
          <w:szCs w:val="21"/>
        </w:rPr>
        <w:t>diagnozowanie logopedyczne, w tym prowadzenie badań przesiewowych w celu ustalenia stanu mowy uczniów;</w:t>
      </w:r>
    </w:p>
    <w:p w14:paraId="2DBE2503" w14:textId="77777777" w:rsidR="00823644" w:rsidRPr="008B79FA" w:rsidRDefault="00823644" w:rsidP="00634111">
      <w:pPr>
        <w:widowControl w:val="0"/>
        <w:numPr>
          <w:ilvl w:val="0"/>
          <w:numId w:val="6"/>
        </w:numPr>
        <w:overflowPunct w:val="0"/>
        <w:autoSpaceDE w:val="0"/>
        <w:spacing w:after="0" w:line="240" w:lineRule="auto"/>
        <w:ind w:left="1134" w:hanging="425"/>
        <w:jc w:val="both"/>
        <w:rPr>
          <w:rFonts w:ascii="Times New Roman" w:hAnsi="Times New Roman" w:cs="Times New Roman"/>
          <w:sz w:val="21"/>
          <w:szCs w:val="21"/>
        </w:rPr>
      </w:pPr>
      <w:r w:rsidRPr="008B79FA">
        <w:rPr>
          <w:rFonts w:ascii="Times New Roman" w:hAnsi="Times New Roman" w:cs="Times New Roman"/>
          <w:sz w:val="21"/>
          <w:szCs w:val="21"/>
        </w:rPr>
        <w:t>prowadzenie zajęć logopedycznych z uczniami, u których stwierdzono zaburzenia rozwoju mowy;</w:t>
      </w:r>
    </w:p>
    <w:p w14:paraId="729E9CBC" w14:textId="38C8F59F" w:rsidR="00823644" w:rsidRPr="008B79FA" w:rsidRDefault="00823644" w:rsidP="00634111">
      <w:pPr>
        <w:widowControl w:val="0"/>
        <w:numPr>
          <w:ilvl w:val="0"/>
          <w:numId w:val="6"/>
        </w:numPr>
        <w:overflowPunct w:val="0"/>
        <w:autoSpaceDE w:val="0"/>
        <w:spacing w:after="0" w:line="240" w:lineRule="auto"/>
        <w:ind w:left="1134" w:hanging="425"/>
        <w:jc w:val="both"/>
        <w:rPr>
          <w:rFonts w:ascii="Times New Roman" w:hAnsi="Times New Roman" w:cs="Times New Roman"/>
          <w:sz w:val="21"/>
          <w:szCs w:val="21"/>
        </w:rPr>
      </w:pPr>
      <w:r w:rsidRPr="008B79FA">
        <w:rPr>
          <w:rFonts w:ascii="Times New Roman" w:hAnsi="Times New Roman" w:cs="Times New Roman"/>
          <w:sz w:val="21"/>
          <w:szCs w:val="21"/>
        </w:rPr>
        <w:t>współpraca z rodzicami w zakresie porad i konsultacji dotyczących prowadzenia ćwiczeń z</w:t>
      </w:r>
      <w:r w:rsidR="00195731" w:rsidRPr="008B79FA">
        <w:rPr>
          <w:rFonts w:ascii="Times New Roman" w:hAnsi="Times New Roman" w:cs="Times New Roman"/>
          <w:sz w:val="21"/>
          <w:szCs w:val="21"/>
        </w:rPr>
        <w:t> </w:t>
      </w:r>
      <w:r w:rsidRPr="008B79FA">
        <w:rPr>
          <w:rFonts w:ascii="Times New Roman" w:hAnsi="Times New Roman" w:cs="Times New Roman"/>
          <w:sz w:val="21"/>
          <w:szCs w:val="21"/>
        </w:rPr>
        <w:t>dzieckiem z zaburzeniami rozwoju mowy;</w:t>
      </w:r>
    </w:p>
    <w:p w14:paraId="49EFBE6D" w14:textId="77777777" w:rsidR="00823644" w:rsidRPr="008B79FA" w:rsidRDefault="00823644" w:rsidP="00634111">
      <w:pPr>
        <w:widowControl w:val="0"/>
        <w:numPr>
          <w:ilvl w:val="0"/>
          <w:numId w:val="6"/>
        </w:numPr>
        <w:overflowPunct w:val="0"/>
        <w:autoSpaceDE w:val="0"/>
        <w:spacing w:after="0" w:line="240" w:lineRule="auto"/>
        <w:ind w:left="1134" w:hanging="425"/>
        <w:jc w:val="both"/>
        <w:rPr>
          <w:rFonts w:ascii="Times New Roman" w:hAnsi="Times New Roman" w:cs="Times New Roman"/>
          <w:sz w:val="21"/>
          <w:szCs w:val="21"/>
        </w:rPr>
      </w:pPr>
      <w:r w:rsidRPr="008B79FA">
        <w:rPr>
          <w:rFonts w:ascii="Times New Roman" w:hAnsi="Times New Roman" w:cs="Times New Roman"/>
          <w:sz w:val="21"/>
          <w:szCs w:val="21"/>
        </w:rPr>
        <w:t>podejmowanie działań profilaktycznych zapobiegających powstawaniu zaburzeń komunikacji językowej we współpracy z rodzicami uczniów;</w:t>
      </w:r>
    </w:p>
    <w:p w14:paraId="0D692541" w14:textId="77777777" w:rsidR="00823644" w:rsidRPr="008B79FA" w:rsidRDefault="00823644" w:rsidP="00634111">
      <w:pPr>
        <w:widowControl w:val="0"/>
        <w:numPr>
          <w:ilvl w:val="0"/>
          <w:numId w:val="6"/>
        </w:numPr>
        <w:overflowPunct w:val="0"/>
        <w:autoSpaceDE w:val="0"/>
        <w:spacing w:after="0" w:line="240" w:lineRule="auto"/>
        <w:ind w:left="1134" w:hanging="425"/>
        <w:jc w:val="both"/>
        <w:rPr>
          <w:rFonts w:ascii="Times New Roman" w:hAnsi="Times New Roman" w:cs="Times New Roman"/>
          <w:sz w:val="21"/>
          <w:szCs w:val="21"/>
        </w:rPr>
      </w:pPr>
      <w:r w:rsidRPr="008B79FA">
        <w:rPr>
          <w:rFonts w:ascii="Times New Roman" w:hAnsi="Times New Roman" w:cs="Times New Roman"/>
          <w:sz w:val="21"/>
          <w:szCs w:val="21"/>
        </w:rPr>
        <w:t>wspieranie nauczycieli i innych specjalistów w udzielaniu pomocy psychologiczno-pedagogicznej.</w:t>
      </w:r>
    </w:p>
    <w:p w14:paraId="15C6F74C" w14:textId="77777777" w:rsidR="00823644" w:rsidRPr="008B79FA" w:rsidRDefault="00823644" w:rsidP="00634111">
      <w:pPr>
        <w:spacing w:after="0" w:line="240" w:lineRule="auto"/>
        <w:ind w:left="1134" w:hanging="425"/>
        <w:jc w:val="both"/>
        <w:rPr>
          <w:rFonts w:ascii="Times New Roman" w:hAnsi="Times New Roman" w:cs="Times New Roman"/>
          <w:b/>
          <w:sz w:val="21"/>
          <w:szCs w:val="21"/>
        </w:rPr>
      </w:pPr>
    </w:p>
    <w:p w14:paraId="3D73BAAF" w14:textId="7FF691F4" w:rsidR="006F4C71" w:rsidRPr="008B79FA" w:rsidRDefault="00823644" w:rsidP="001E3557">
      <w:pPr>
        <w:spacing w:after="0" w:line="240" w:lineRule="auto"/>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5</w:t>
      </w:r>
      <w:r w:rsidR="00435301" w:rsidRPr="008B79FA">
        <w:rPr>
          <w:rFonts w:ascii="Times New Roman" w:hAnsi="Times New Roman" w:cs="Times New Roman"/>
          <w:b/>
          <w:sz w:val="21"/>
          <w:szCs w:val="21"/>
        </w:rPr>
        <w:t>3</w:t>
      </w:r>
      <w:r w:rsidRPr="008B79FA">
        <w:rPr>
          <w:rFonts w:ascii="Times New Roman" w:hAnsi="Times New Roman" w:cs="Times New Roman"/>
          <w:b/>
          <w:sz w:val="21"/>
          <w:szCs w:val="21"/>
        </w:rPr>
        <w:t>.</w:t>
      </w:r>
    </w:p>
    <w:p w14:paraId="0D09D96E" w14:textId="4DB116D4" w:rsidR="00823644" w:rsidRPr="008B79FA" w:rsidRDefault="00823644" w:rsidP="00C27AF5">
      <w:pPr>
        <w:pStyle w:val="Ustp"/>
        <w:numPr>
          <w:ilvl w:val="0"/>
          <w:numId w:val="158"/>
        </w:numPr>
        <w:ind w:left="567" w:hanging="425"/>
      </w:pPr>
      <w:r w:rsidRPr="008B79FA">
        <w:rPr>
          <w:b/>
          <w:bCs/>
        </w:rPr>
        <w:t>Do zadań doradcy</w:t>
      </w:r>
      <w:r w:rsidRPr="008B79FA">
        <w:t xml:space="preserve"> zawodowego należy:</w:t>
      </w:r>
    </w:p>
    <w:p w14:paraId="4DE71AFD" w14:textId="77777777" w:rsidR="00823644" w:rsidRPr="008B79FA" w:rsidRDefault="00823644" w:rsidP="00C27AF5">
      <w:pPr>
        <w:pStyle w:val="punkt"/>
        <w:numPr>
          <w:ilvl w:val="0"/>
          <w:numId w:val="159"/>
        </w:numPr>
        <w:ind w:left="1134" w:hanging="425"/>
      </w:pPr>
      <w:r w:rsidRPr="008B79FA">
        <w:t>systematyczne diagnozowanie zapotrzebowania uczniów na informacje edukacyjne oraz zawodowe, pomoc w planowaniu kształcenia i kariery zawodowej;</w:t>
      </w:r>
    </w:p>
    <w:p w14:paraId="3603476F" w14:textId="77777777" w:rsidR="00823644" w:rsidRPr="008B79FA" w:rsidRDefault="00823644" w:rsidP="001E3557">
      <w:pPr>
        <w:pStyle w:val="punkt"/>
      </w:pPr>
      <w:r w:rsidRPr="008B79FA">
        <w:t>gromadzenie, aktualizacja i udostępnianie informacji edukacyjnych oraz zawodowych właściwych dla danego poziomu kształcenia;</w:t>
      </w:r>
    </w:p>
    <w:p w14:paraId="36D839E7" w14:textId="77777777" w:rsidR="00823644" w:rsidRPr="008B79FA" w:rsidRDefault="00823644" w:rsidP="001E3557">
      <w:pPr>
        <w:pStyle w:val="punkt"/>
      </w:pPr>
      <w:r w:rsidRPr="008B79FA">
        <w:t>prowadzenie zajęć związanych z wyborem kierunku kształcenia i zawodu;</w:t>
      </w:r>
    </w:p>
    <w:p w14:paraId="20321ED3" w14:textId="77777777" w:rsidR="00823644" w:rsidRPr="008B79FA" w:rsidRDefault="00823644" w:rsidP="001E3557">
      <w:pPr>
        <w:pStyle w:val="punkt"/>
      </w:pPr>
      <w:r w:rsidRPr="008B79FA">
        <w:t>koordynowanie działalności informacyjno-doradczej prowadzonej przez szkołę;</w:t>
      </w:r>
    </w:p>
    <w:p w14:paraId="3DD53834" w14:textId="1083B1AD" w:rsidR="00823644" w:rsidRPr="008B79FA" w:rsidRDefault="00823644" w:rsidP="001E3557">
      <w:pPr>
        <w:pStyle w:val="punkt"/>
      </w:pPr>
      <w:r w:rsidRPr="008B79FA">
        <w:t>współpraca z innymi nauczycielami w tworzeniu i zapewnianiu ciągłości działań w zakresie doradztwa edukacyjno-zawodowego;</w:t>
      </w:r>
    </w:p>
    <w:p w14:paraId="37D9FB88" w14:textId="77777777" w:rsidR="00823644" w:rsidRPr="008B79FA" w:rsidRDefault="00823644" w:rsidP="001E3557">
      <w:pPr>
        <w:pStyle w:val="punkt"/>
      </w:pPr>
      <w:r w:rsidRPr="008B79FA">
        <w:t>wspieranie nauczycieli, wychowawców i innych specjalistów w udzielaniu pomocy psychologiczno-pedagogicznej</w:t>
      </w:r>
    </w:p>
    <w:p w14:paraId="409365AD" w14:textId="5B196328" w:rsidR="00823644" w:rsidRPr="008B79FA" w:rsidRDefault="00823644" w:rsidP="001E3557">
      <w:pPr>
        <w:pStyle w:val="punkt"/>
      </w:pPr>
      <w:r w:rsidRPr="008B79FA">
        <w:t>wspieranie nauczycieli, w tym nauczycieli wychowawców, w realizacji działań określonych w</w:t>
      </w:r>
      <w:r w:rsidR="001E3557" w:rsidRPr="008B79FA">
        <w:t> </w:t>
      </w:r>
      <w:r w:rsidRPr="008B79FA">
        <w:t>„Programie realizacji wewnątrzszkolnego systemu doradztwa zawodowego”</w:t>
      </w:r>
      <w:r w:rsidR="00435301" w:rsidRPr="008B79FA">
        <w:t>.</w:t>
      </w:r>
      <w:r w:rsidRPr="008B79FA">
        <w:t xml:space="preserve"> </w:t>
      </w:r>
    </w:p>
    <w:p w14:paraId="71B06C72" w14:textId="77777777" w:rsidR="00823644" w:rsidRPr="008B79FA" w:rsidRDefault="00823644" w:rsidP="00823644">
      <w:pPr>
        <w:spacing w:after="0" w:line="240" w:lineRule="auto"/>
        <w:ind w:left="567"/>
        <w:jc w:val="both"/>
        <w:rPr>
          <w:rFonts w:ascii="Times New Roman" w:hAnsi="Times New Roman" w:cs="Times New Roman"/>
          <w:b/>
          <w:sz w:val="21"/>
          <w:szCs w:val="21"/>
        </w:rPr>
      </w:pPr>
    </w:p>
    <w:p w14:paraId="2289B0FC" w14:textId="17576753" w:rsidR="00210C79" w:rsidRPr="008B79FA" w:rsidRDefault="00823644" w:rsidP="00210C79">
      <w:pPr>
        <w:spacing w:after="0" w:line="240" w:lineRule="auto"/>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5</w:t>
      </w:r>
      <w:r w:rsidR="00435301" w:rsidRPr="008B79FA">
        <w:rPr>
          <w:rFonts w:ascii="Times New Roman" w:hAnsi="Times New Roman" w:cs="Times New Roman"/>
          <w:b/>
          <w:sz w:val="21"/>
          <w:szCs w:val="21"/>
        </w:rPr>
        <w:t>4</w:t>
      </w:r>
      <w:r w:rsidRPr="008B79FA">
        <w:rPr>
          <w:rFonts w:ascii="Times New Roman" w:hAnsi="Times New Roman" w:cs="Times New Roman"/>
          <w:b/>
          <w:sz w:val="21"/>
          <w:szCs w:val="21"/>
        </w:rPr>
        <w:t>.</w:t>
      </w:r>
    </w:p>
    <w:p w14:paraId="183D4003" w14:textId="31190A44" w:rsidR="00823644" w:rsidRPr="008B79FA" w:rsidRDefault="00823644" w:rsidP="00C27AF5">
      <w:pPr>
        <w:pStyle w:val="Ustp"/>
        <w:numPr>
          <w:ilvl w:val="0"/>
          <w:numId w:val="162"/>
        </w:numPr>
        <w:ind w:left="567" w:hanging="425"/>
      </w:pPr>
      <w:r w:rsidRPr="008B79FA">
        <w:t>Do zadań nauczyciela gimnastyki korekcy</w:t>
      </w:r>
      <w:r w:rsidR="00435301" w:rsidRPr="008B79FA">
        <w:t>jnej</w:t>
      </w:r>
      <w:r w:rsidRPr="008B79FA">
        <w:t xml:space="preserve"> należy w szczególności:</w:t>
      </w:r>
    </w:p>
    <w:p w14:paraId="00CD6A77" w14:textId="23E75884" w:rsidR="00823644" w:rsidRPr="008B79FA" w:rsidRDefault="00823644" w:rsidP="00C5799C">
      <w:pPr>
        <w:pStyle w:val="Akapitzlist"/>
        <w:numPr>
          <w:ilvl w:val="0"/>
          <w:numId w:val="5"/>
        </w:numPr>
        <w:overflowPunct w:val="0"/>
        <w:autoSpaceDE w:val="0"/>
        <w:spacing w:after="0" w:line="240" w:lineRule="auto"/>
        <w:ind w:left="1134" w:hanging="567"/>
        <w:jc w:val="both"/>
        <w:textAlignment w:val="baseline"/>
        <w:rPr>
          <w:rFonts w:ascii="Times New Roman" w:hAnsi="Times New Roman" w:cs="Times New Roman"/>
          <w:sz w:val="21"/>
          <w:szCs w:val="21"/>
        </w:rPr>
      </w:pPr>
      <w:r w:rsidRPr="008B79FA">
        <w:rPr>
          <w:rFonts w:ascii="Times New Roman" w:hAnsi="Times New Roman" w:cs="Times New Roman"/>
          <w:sz w:val="21"/>
          <w:szCs w:val="21"/>
        </w:rPr>
        <w:lastRenderedPageBreak/>
        <w:t>prowadzenie zajęć gimnastyki korekcyjn</w:t>
      </w:r>
      <w:r w:rsidR="00435301" w:rsidRPr="008B79FA">
        <w:rPr>
          <w:rFonts w:ascii="Times New Roman" w:hAnsi="Times New Roman" w:cs="Times New Roman"/>
          <w:sz w:val="21"/>
          <w:szCs w:val="21"/>
        </w:rPr>
        <w:t xml:space="preserve">ej </w:t>
      </w:r>
      <w:r w:rsidRPr="008B79FA">
        <w:rPr>
          <w:rFonts w:ascii="Times New Roman" w:hAnsi="Times New Roman" w:cs="Times New Roman"/>
          <w:sz w:val="21"/>
          <w:szCs w:val="21"/>
        </w:rPr>
        <w:t>oraz innych zajęć o tym charakterze;</w:t>
      </w:r>
    </w:p>
    <w:p w14:paraId="637A139F" w14:textId="3492415C" w:rsidR="00823644" w:rsidRPr="008B79FA" w:rsidRDefault="00823644" w:rsidP="00C5799C">
      <w:pPr>
        <w:pStyle w:val="Akapitzlist"/>
        <w:numPr>
          <w:ilvl w:val="0"/>
          <w:numId w:val="5"/>
        </w:numPr>
        <w:autoSpaceDE w:val="0"/>
        <w:spacing w:after="0" w:line="240" w:lineRule="auto"/>
        <w:ind w:left="1134" w:hanging="567"/>
        <w:jc w:val="both"/>
        <w:rPr>
          <w:rFonts w:ascii="Times New Roman" w:hAnsi="Times New Roman" w:cs="Times New Roman"/>
          <w:sz w:val="21"/>
          <w:szCs w:val="21"/>
        </w:rPr>
      </w:pPr>
      <w:r w:rsidRPr="008B79FA">
        <w:rPr>
          <w:rFonts w:ascii="Times New Roman" w:hAnsi="Times New Roman" w:cs="Times New Roman"/>
          <w:sz w:val="21"/>
          <w:szCs w:val="21"/>
        </w:rPr>
        <w:t>podejmowanie działań profilaktycznych zapobiegającym wadom postawy uczniów, we</w:t>
      </w:r>
      <w:r w:rsidR="00B94029" w:rsidRPr="008B79FA">
        <w:rPr>
          <w:rFonts w:ascii="Times New Roman" w:hAnsi="Times New Roman" w:cs="Times New Roman"/>
          <w:sz w:val="21"/>
          <w:szCs w:val="21"/>
        </w:rPr>
        <w:t> w</w:t>
      </w:r>
      <w:r w:rsidRPr="008B79FA">
        <w:rPr>
          <w:rFonts w:ascii="Times New Roman" w:hAnsi="Times New Roman" w:cs="Times New Roman"/>
          <w:sz w:val="21"/>
          <w:szCs w:val="21"/>
        </w:rPr>
        <w:t>spółpracy z nauczycielami i rodzicami uczniów;</w:t>
      </w:r>
    </w:p>
    <w:p w14:paraId="5D4FA409" w14:textId="77777777" w:rsidR="00823644" w:rsidRPr="008B79FA" w:rsidRDefault="00823644" w:rsidP="00C5799C">
      <w:pPr>
        <w:pStyle w:val="Akapitzlist"/>
        <w:numPr>
          <w:ilvl w:val="0"/>
          <w:numId w:val="5"/>
        </w:numPr>
        <w:autoSpaceDE w:val="0"/>
        <w:spacing w:after="0" w:line="240" w:lineRule="auto"/>
        <w:ind w:left="1134" w:hanging="567"/>
        <w:jc w:val="both"/>
        <w:rPr>
          <w:rFonts w:ascii="Times New Roman" w:hAnsi="Times New Roman" w:cs="Times New Roman"/>
          <w:sz w:val="21"/>
          <w:szCs w:val="21"/>
        </w:rPr>
      </w:pPr>
      <w:r w:rsidRPr="008B79FA">
        <w:rPr>
          <w:rFonts w:ascii="Times New Roman" w:hAnsi="Times New Roman" w:cs="Times New Roman"/>
          <w:sz w:val="21"/>
          <w:szCs w:val="21"/>
        </w:rPr>
        <w:t>wspieranie nauczycieli, wychowawców i innych specjalistów w udzielaniu pomocy psychologiczno-pedagogicznej.</w:t>
      </w:r>
    </w:p>
    <w:p w14:paraId="04430DA2" w14:textId="77777777" w:rsidR="00823644" w:rsidRPr="008B79FA" w:rsidRDefault="00823644" w:rsidP="00823644">
      <w:pPr>
        <w:pStyle w:val="Akapitzlist"/>
        <w:spacing w:after="0" w:line="240" w:lineRule="auto"/>
        <w:ind w:left="567"/>
        <w:jc w:val="center"/>
        <w:rPr>
          <w:rFonts w:ascii="Times New Roman" w:hAnsi="Times New Roman" w:cs="Times New Roman"/>
          <w:b/>
          <w:sz w:val="21"/>
          <w:szCs w:val="21"/>
        </w:rPr>
      </w:pPr>
    </w:p>
    <w:p w14:paraId="00A8F1C7" w14:textId="65CD3236" w:rsidR="00823644" w:rsidRPr="008B79FA" w:rsidRDefault="00823644" w:rsidP="00DE7E2C">
      <w:pPr>
        <w:pStyle w:val="Nagwek3"/>
      </w:pPr>
      <w:bookmarkStart w:id="33" w:name="_Toc146213201"/>
      <w:r w:rsidRPr="008B79FA">
        <w:t>Rozdział 4</w:t>
      </w:r>
      <w:r w:rsidR="00DE7E2C" w:rsidRPr="008B79FA">
        <w:br/>
      </w:r>
      <w:r w:rsidRPr="008B79FA">
        <w:t>Zadania nauczyciela bibliotekarza</w:t>
      </w:r>
      <w:bookmarkEnd w:id="33"/>
    </w:p>
    <w:p w14:paraId="6C501803" w14:textId="77777777" w:rsidR="00823644" w:rsidRPr="008B79FA" w:rsidRDefault="00823644" w:rsidP="00823644">
      <w:pPr>
        <w:pStyle w:val="Akapitzlist"/>
        <w:spacing w:after="0" w:line="240" w:lineRule="auto"/>
        <w:ind w:left="567"/>
        <w:jc w:val="both"/>
        <w:rPr>
          <w:rFonts w:ascii="Times New Roman" w:hAnsi="Times New Roman" w:cs="Times New Roman"/>
          <w:b/>
          <w:sz w:val="21"/>
          <w:szCs w:val="21"/>
        </w:rPr>
      </w:pPr>
    </w:p>
    <w:p w14:paraId="292AA329" w14:textId="63C22612" w:rsidR="00210C79" w:rsidRPr="008B79FA" w:rsidRDefault="00823644" w:rsidP="00210C79">
      <w:pPr>
        <w:overflowPunct w:val="0"/>
        <w:autoSpaceDE w:val="0"/>
        <w:spacing w:after="0" w:line="240" w:lineRule="auto"/>
        <w:ind w:left="567" w:hanging="567"/>
        <w:jc w:val="center"/>
        <w:rPr>
          <w:rFonts w:ascii="Times New Roman" w:eastAsia="Times New Roman" w:hAnsi="Times New Roman" w:cs="Times New Roman"/>
          <w:b/>
          <w:bCs/>
          <w:sz w:val="21"/>
          <w:szCs w:val="21"/>
        </w:rPr>
      </w:pPr>
      <w:r w:rsidRPr="008B79FA">
        <w:rPr>
          <w:rFonts w:ascii="Times New Roman" w:eastAsia="Times New Roman" w:hAnsi="Times New Roman" w:cs="Times New Roman"/>
          <w:b/>
          <w:bCs/>
          <w:sz w:val="21"/>
          <w:szCs w:val="21"/>
        </w:rPr>
        <w:t>§ 55.</w:t>
      </w:r>
    </w:p>
    <w:p w14:paraId="57B6182F" w14:textId="70FA20F5" w:rsidR="00823644" w:rsidRPr="008B79FA" w:rsidRDefault="00823644" w:rsidP="00C27AF5">
      <w:pPr>
        <w:pStyle w:val="Ustp"/>
        <w:numPr>
          <w:ilvl w:val="0"/>
          <w:numId w:val="161"/>
        </w:numPr>
        <w:ind w:left="567" w:hanging="425"/>
      </w:pPr>
      <w:r w:rsidRPr="008B79FA">
        <w:t>Nauczyciel bibliotekarz wykonuje następujące zadania:</w:t>
      </w:r>
    </w:p>
    <w:p w14:paraId="7FCABA6E" w14:textId="77777777" w:rsidR="00823644" w:rsidRPr="008B79FA" w:rsidRDefault="00823644" w:rsidP="00C27AF5">
      <w:pPr>
        <w:pStyle w:val="punkt"/>
        <w:numPr>
          <w:ilvl w:val="0"/>
          <w:numId w:val="160"/>
        </w:numPr>
        <w:ind w:left="1134" w:hanging="425"/>
      </w:pPr>
      <w:r w:rsidRPr="008B79FA">
        <w:t>gromadzi, ewidencjonuje i opracowuje zbiory biblioteczne;</w:t>
      </w:r>
    </w:p>
    <w:p w14:paraId="1F5F1BBA" w14:textId="69E22C8D" w:rsidR="00823644" w:rsidRPr="008B79FA" w:rsidRDefault="00823644" w:rsidP="00210C79">
      <w:pPr>
        <w:pStyle w:val="punkt"/>
      </w:pPr>
      <w:r w:rsidRPr="008B79FA">
        <w:t>udostępniania zbiory biblioteczne i udziela informacji bibliograficznych, źródłowych i</w:t>
      </w:r>
      <w:r w:rsidR="00210C79" w:rsidRPr="008B79FA">
        <w:t> </w:t>
      </w:r>
      <w:r w:rsidRPr="008B79FA">
        <w:t>tekstowych;</w:t>
      </w:r>
    </w:p>
    <w:p w14:paraId="1EB77B86" w14:textId="77777777" w:rsidR="00823644" w:rsidRPr="008B79FA" w:rsidRDefault="00823644" w:rsidP="00210C79">
      <w:pPr>
        <w:pStyle w:val="punkt"/>
      </w:pPr>
      <w:r w:rsidRPr="008B79FA">
        <w:t>prowadzi poradnictwo w doborze odpowiedniej literatury;</w:t>
      </w:r>
    </w:p>
    <w:p w14:paraId="000A8C11" w14:textId="77777777" w:rsidR="00823644" w:rsidRPr="008B79FA" w:rsidRDefault="00823644" w:rsidP="00210C79">
      <w:pPr>
        <w:pStyle w:val="punkt"/>
        <w:rPr>
          <w:spacing w:val="-2"/>
        </w:rPr>
      </w:pPr>
      <w:r w:rsidRPr="008B79FA">
        <w:rPr>
          <w:spacing w:val="-2"/>
        </w:rPr>
        <w:t>dokonuje konserwacji zbiorów;</w:t>
      </w:r>
    </w:p>
    <w:p w14:paraId="2FAC071F" w14:textId="77777777" w:rsidR="00823644" w:rsidRPr="008B79FA" w:rsidRDefault="00823644" w:rsidP="00210C79">
      <w:pPr>
        <w:pStyle w:val="punkt"/>
        <w:rPr>
          <w:spacing w:val="-4"/>
        </w:rPr>
      </w:pPr>
      <w:r w:rsidRPr="008B79FA">
        <w:rPr>
          <w:spacing w:val="-4"/>
        </w:rPr>
        <w:t>prowadzi inwentaryzację i selekcję zbiorów;</w:t>
      </w:r>
    </w:p>
    <w:p w14:paraId="759A0AC6" w14:textId="77777777" w:rsidR="00823644" w:rsidRPr="008B79FA" w:rsidRDefault="00823644" w:rsidP="00210C79">
      <w:pPr>
        <w:pStyle w:val="punkt"/>
      </w:pPr>
      <w:r w:rsidRPr="008B79FA">
        <w:t>prowadzi zajęcia z edukacji czytelniczej i medialnej;</w:t>
      </w:r>
    </w:p>
    <w:p w14:paraId="319C4597" w14:textId="77777777" w:rsidR="00823644" w:rsidRPr="008B79FA" w:rsidRDefault="00823644" w:rsidP="00210C79">
      <w:pPr>
        <w:pStyle w:val="punkt"/>
      </w:pPr>
      <w:r w:rsidRPr="008B79FA">
        <w:t>uczestniczy w realizacji programu dydaktycznego i wychowawczo-profilaktycznego szkoły;</w:t>
      </w:r>
    </w:p>
    <w:p w14:paraId="53268ED7" w14:textId="77777777" w:rsidR="00823644" w:rsidRPr="008B79FA" w:rsidRDefault="00823644" w:rsidP="00210C79">
      <w:pPr>
        <w:pStyle w:val="punkt"/>
      </w:pPr>
      <w:r w:rsidRPr="008B79FA">
        <w:t>rozpoznaje  zainteresowania oraz inne potrzeby czytelnicze;</w:t>
      </w:r>
    </w:p>
    <w:p w14:paraId="0942B7E8" w14:textId="77777777" w:rsidR="00823644" w:rsidRPr="008B79FA" w:rsidRDefault="00823644" w:rsidP="00210C79">
      <w:pPr>
        <w:pStyle w:val="punkt"/>
      </w:pPr>
      <w:r w:rsidRPr="008B79FA">
        <w:t>prowadzi różnorodne formy upowszechniania czytelnictwa;</w:t>
      </w:r>
    </w:p>
    <w:p w14:paraId="5F96050A" w14:textId="20A4839B" w:rsidR="00823644" w:rsidRPr="008B79FA" w:rsidRDefault="00823644" w:rsidP="00210C79">
      <w:pPr>
        <w:pStyle w:val="punkt"/>
      </w:pPr>
      <w:r w:rsidRPr="008B79FA">
        <w:t>prowadzi  dokumentację pracy biblioteki.</w:t>
      </w:r>
    </w:p>
    <w:p w14:paraId="459868CD" w14:textId="77777777" w:rsidR="00DE7E2C" w:rsidRPr="008B79FA" w:rsidRDefault="00DE7E2C" w:rsidP="00DE7E2C">
      <w:pPr>
        <w:pStyle w:val="Nagwek3"/>
      </w:pPr>
    </w:p>
    <w:p w14:paraId="1AA44E85" w14:textId="3A8CC618" w:rsidR="00823644" w:rsidRPr="008B79FA" w:rsidRDefault="00823644" w:rsidP="00DE7E2C">
      <w:pPr>
        <w:pStyle w:val="Nagwek3"/>
      </w:pPr>
      <w:bookmarkStart w:id="34" w:name="_Toc146213202"/>
      <w:r w:rsidRPr="008B79FA">
        <w:t>Rozdział 5</w:t>
      </w:r>
      <w:r w:rsidR="00DE7E2C" w:rsidRPr="008B79FA">
        <w:br/>
      </w:r>
      <w:r w:rsidRPr="008B79FA">
        <w:t>Pracownicy obsługi i administracji</w:t>
      </w:r>
      <w:bookmarkEnd w:id="34"/>
    </w:p>
    <w:p w14:paraId="2C64FADE" w14:textId="77777777" w:rsidR="00823644" w:rsidRPr="008B79FA" w:rsidRDefault="00823644" w:rsidP="00823644">
      <w:pPr>
        <w:spacing w:after="0" w:line="240" w:lineRule="auto"/>
        <w:ind w:left="567"/>
        <w:jc w:val="both"/>
        <w:rPr>
          <w:rFonts w:ascii="Times New Roman" w:hAnsi="Times New Roman" w:cs="Times New Roman"/>
          <w:b/>
          <w:sz w:val="21"/>
          <w:szCs w:val="21"/>
        </w:rPr>
      </w:pPr>
    </w:p>
    <w:p w14:paraId="245B2A3D" w14:textId="67CCF933" w:rsidR="00E77DA9" w:rsidRPr="008B79FA" w:rsidRDefault="00823644" w:rsidP="00E77DA9">
      <w:pPr>
        <w:spacing w:after="0" w:line="240" w:lineRule="auto"/>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56.</w:t>
      </w:r>
    </w:p>
    <w:p w14:paraId="38F8D31E" w14:textId="598881BE" w:rsidR="00823644" w:rsidRPr="008B79FA" w:rsidRDefault="00823644" w:rsidP="00C27AF5">
      <w:pPr>
        <w:pStyle w:val="Ustp"/>
        <w:numPr>
          <w:ilvl w:val="0"/>
          <w:numId w:val="163"/>
        </w:numPr>
        <w:ind w:left="567" w:hanging="425"/>
      </w:pPr>
      <w:r w:rsidRPr="008B79FA">
        <w:t xml:space="preserve">W szkole zatrudnieni są pracownicy administracji i obsługi. </w:t>
      </w:r>
    </w:p>
    <w:p w14:paraId="3CC7EFC7" w14:textId="77777777" w:rsidR="00823644" w:rsidRPr="008B79FA" w:rsidRDefault="00823644" w:rsidP="00E77DA9">
      <w:pPr>
        <w:pStyle w:val="Ustp"/>
      </w:pPr>
      <w:r w:rsidRPr="008B79FA">
        <w:t>Pracownicy obsługi oraz administracji są pracownikami samorządowymi i podlegają regulacjom ustawy o pracownikach samorządowych.</w:t>
      </w:r>
    </w:p>
    <w:p w14:paraId="5D4682E0" w14:textId="77777777" w:rsidR="00823644" w:rsidRPr="008B79FA" w:rsidRDefault="00823644" w:rsidP="00E77DA9">
      <w:pPr>
        <w:pStyle w:val="Ustp"/>
      </w:pPr>
      <w:r w:rsidRPr="008B79FA">
        <w:t xml:space="preserve">Stosunek pracy z pracownikami obsługi i administracji szkół/przedszkoli publicznych regulują przepisy Ustawy z dnia 26 czerwca 1974 r.- Kodeks Pracy i wydane na tej podstawie przepisy wykonawcze. </w:t>
      </w:r>
    </w:p>
    <w:p w14:paraId="7517C68E" w14:textId="77777777" w:rsidR="00823644" w:rsidRPr="008B79FA" w:rsidRDefault="00823644" w:rsidP="00E77DA9">
      <w:pPr>
        <w:pStyle w:val="Ustp"/>
      </w:pPr>
      <w:r w:rsidRPr="008B79FA">
        <w:t>Podstawowym zadaniem pracowników obsługi i administracji jest zapewnienie sprawnego funkcjonowania szkoły, jako instytucji publicznej oraz utrzymanie obiektu, a także jego otoczenia w czystości i porządku.</w:t>
      </w:r>
    </w:p>
    <w:p w14:paraId="2C29271B" w14:textId="1C7BE13E" w:rsidR="00823644" w:rsidRPr="008B79FA" w:rsidRDefault="00823644" w:rsidP="00E77DA9">
      <w:pPr>
        <w:pStyle w:val="Ustp"/>
      </w:pPr>
      <w:r w:rsidRPr="008B79FA">
        <w:t>Do obowiązków pracownika niepedagogicznego zatrudnionego w szkole należy w szczególności:</w:t>
      </w:r>
    </w:p>
    <w:p w14:paraId="41CDF17A" w14:textId="77777777" w:rsidR="00823644" w:rsidRPr="008B79FA" w:rsidRDefault="00823644" w:rsidP="00C27AF5">
      <w:pPr>
        <w:pStyle w:val="punkt"/>
        <w:numPr>
          <w:ilvl w:val="0"/>
          <w:numId w:val="164"/>
        </w:numPr>
        <w:ind w:left="1134" w:hanging="425"/>
      </w:pPr>
      <w:r w:rsidRPr="008B79FA">
        <w:t>przestrzeganie Konstytucji Rzeczpospolitej Polskiej i innych przepisów prawa;</w:t>
      </w:r>
    </w:p>
    <w:p w14:paraId="14B5B7C7" w14:textId="77777777" w:rsidR="00823644" w:rsidRPr="008B79FA" w:rsidRDefault="00823644" w:rsidP="003F7F8C">
      <w:pPr>
        <w:pStyle w:val="punkt"/>
      </w:pPr>
      <w:r w:rsidRPr="008B79FA">
        <w:t>sumienne, sprawne i bezstronne wykonywanie zadań;</w:t>
      </w:r>
    </w:p>
    <w:p w14:paraId="1A581AB2" w14:textId="77777777" w:rsidR="00823644" w:rsidRPr="008B79FA" w:rsidRDefault="00823644" w:rsidP="003F7F8C">
      <w:pPr>
        <w:pStyle w:val="punkt"/>
      </w:pPr>
      <w:r w:rsidRPr="008B79FA">
        <w:t>zachowanie się z godnością w miejscu pracy i poza nim;</w:t>
      </w:r>
    </w:p>
    <w:p w14:paraId="4104EA7E" w14:textId="77777777" w:rsidR="00823644" w:rsidRPr="008B79FA" w:rsidRDefault="00823644" w:rsidP="003F7F8C">
      <w:pPr>
        <w:pStyle w:val="punkt"/>
      </w:pPr>
      <w:r w:rsidRPr="008B79FA">
        <w:t>stałe podnoszenie umiejętności i kwalifikacji zawodowych;</w:t>
      </w:r>
    </w:p>
    <w:p w14:paraId="74A4B6B7" w14:textId="77777777" w:rsidR="00823644" w:rsidRPr="008B79FA" w:rsidRDefault="00823644" w:rsidP="003F7F8C">
      <w:pPr>
        <w:pStyle w:val="punkt"/>
      </w:pPr>
      <w:r w:rsidRPr="008B79FA">
        <w:t>dochowanie tajemnicy ustawowo chronionej;</w:t>
      </w:r>
    </w:p>
    <w:p w14:paraId="6E028D9A" w14:textId="77777777" w:rsidR="00823644" w:rsidRPr="008B79FA" w:rsidRDefault="00823644" w:rsidP="003F7F8C">
      <w:pPr>
        <w:pStyle w:val="punkt"/>
      </w:pPr>
      <w:r w:rsidRPr="008B79FA">
        <w:t>zachowanie uprzejmości i życzliwości w kontaktach z rodzicami, zwierzchnikami, podwładnymi oraz współpracownikami;</w:t>
      </w:r>
    </w:p>
    <w:p w14:paraId="72FF4859" w14:textId="77777777" w:rsidR="00823644" w:rsidRPr="008B79FA" w:rsidRDefault="00823644" w:rsidP="003F7F8C">
      <w:pPr>
        <w:pStyle w:val="punkt"/>
      </w:pPr>
      <w:r w:rsidRPr="008B79FA">
        <w:t>udzielanie informacji organom, instytucjom i osobom fizycznym oraz udostępnianie dokumentów znajdujących się w posiadaniu jednostki, w której pracownik jest zatrudniony, jeżeli prawo tego nie zabrania;</w:t>
      </w:r>
    </w:p>
    <w:p w14:paraId="468784D4" w14:textId="77777777" w:rsidR="00823644" w:rsidRPr="008B79FA" w:rsidRDefault="00823644" w:rsidP="003F7F8C">
      <w:pPr>
        <w:pStyle w:val="punkt"/>
      </w:pPr>
      <w:r w:rsidRPr="008B79FA">
        <w:t>składanie oświadczeń o prowadzeniu działalności gospodarczej, zgodnie z wymogami ustawy.</w:t>
      </w:r>
    </w:p>
    <w:p w14:paraId="57FF94A7" w14:textId="577CCDE1" w:rsidR="00823644" w:rsidRPr="008B79FA" w:rsidRDefault="00823644" w:rsidP="003F7F8C">
      <w:pPr>
        <w:pStyle w:val="Ustp"/>
      </w:pPr>
      <w:r w:rsidRPr="008B79FA">
        <w:t>Szczegółowy zakres obowiązków, a w tym szczegółowe zadania pracowników niepedagogicznych  ustala Dyrektor Szkoły.</w:t>
      </w:r>
    </w:p>
    <w:p w14:paraId="02F6AA21" w14:textId="5A80CA82" w:rsidR="00823644" w:rsidRPr="008B79FA" w:rsidRDefault="00823644" w:rsidP="003F7F8C">
      <w:pPr>
        <w:pStyle w:val="Ustp"/>
      </w:pPr>
      <w:r w:rsidRPr="008B79FA">
        <w:t xml:space="preserve">Pracownik zatrudniony w szkole zobowiązany jest do przestrzegania zakresu obowiązków na zajmowanym stanowisku. </w:t>
      </w:r>
    </w:p>
    <w:p w14:paraId="4BE97733" w14:textId="77777777" w:rsidR="00823644" w:rsidRPr="008B79FA" w:rsidRDefault="00823644" w:rsidP="00823644">
      <w:pPr>
        <w:tabs>
          <w:tab w:val="left" w:pos="567"/>
        </w:tabs>
        <w:spacing w:after="0" w:line="240" w:lineRule="auto"/>
        <w:ind w:left="567"/>
        <w:jc w:val="both"/>
        <w:rPr>
          <w:rFonts w:ascii="Times New Roman" w:eastAsia="Times New Roman" w:hAnsi="Times New Roman" w:cs="Times New Roman"/>
          <w:sz w:val="21"/>
          <w:szCs w:val="21"/>
        </w:rPr>
      </w:pPr>
    </w:p>
    <w:p w14:paraId="568EB6BF" w14:textId="77777777" w:rsidR="00823644" w:rsidRPr="008B79FA" w:rsidRDefault="00823644" w:rsidP="00823644">
      <w:pPr>
        <w:pStyle w:val="Akapitzlist"/>
        <w:spacing w:after="0" w:line="240" w:lineRule="auto"/>
        <w:ind w:left="0"/>
        <w:jc w:val="center"/>
        <w:rPr>
          <w:rFonts w:ascii="Times New Roman" w:hAnsi="Times New Roman" w:cs="Times New Roman"/>
          <w:b/>
          <w:sz w:val="21"/>
          <w:szCs w:val="21"/>
        </w:rPr>
      </w:pPr>
    </w:p>
    <w:p w14:paraId="3DB27BCD" w14:textId="7DAE37EB" w:rsidR="00823644" w:rsidRPr="008B79FA" w:rsidRDefault="00823644" w:rsidP="00DE7E2C">
      <w:pPr>
        <w:pStyle w:val="DZIA"/>
      </w:pPr>
      <w:bookmarkStart w:id="35" w:name="_Toc146213203"/>
      <w:r w:rsidRPr="008B79FA">
        <w:t>DZIAŁ VI</w:t>
      </w:r>
      <w:r w:rsidR="00DE7E2C" w:rsidRPr="008B79FA">
        <w:br/>
      </w:r>
      <w:r w:rsidRPr="008B79FA">
        <w:t>ZASADY WEWNĄTRZSZKOLNEGO OCENIANIA UCZNIÓW</w:t>
      </w:r>
      <w:bookmarkEnd w:id="35"/>
    </w:p>
    <w:p w14:paraId="03444FC7" w14:textId="77777777" w:rsidR="00823644" w:rsidRPr="008B79FA" w:rsidRDefault="00823644" w:rsidP="00823644">
      <w:pPr>
        <w:spacing w:after="0" w:line="240" w:lineRule="auto"/>
        <w:jc w:val="center"/>
        <w:rPr>
          <w:rFonts w:ascii="Times New Roman" w:hAnsi="Times New Roman" w:cs="Times New Roman"/>
          <w:b/>
          <w:sz w:val="21"/>
          <w:szCs w:val="21"/>
        </w:rPr>
      </w:pPr>
    </w:p>
    <w:p w14:paraId="3869B996" w14:textId="6CEC85AD" w:rsidR="00823644" w:rsidRPr="008B79FA" w:rsidRDefault="00823644" w:rsidP="00DE7E2C">
      <w:pPr>
        <w:pStyle w:val="Nagwek3"/>
      </w:pPr>
      <w:bookmarkStart w:id="36" w:name="_Toc146213204"/>
      <w:r w:rsidRPr="008B79FA">
        <w:lastRenderedPageBreak/>
        <w:t>Rozdział 1</w:t>
      </w:r>
      <w:r w:rsidR="00DE7E2C" w:rsidRPr="008B79FA">
        <w:br/>
      </w:r>
      <w:r w:rsidRPr="008B79FA">
        <w:t>Ogólne zasady oceniania</w:t>
      </w:r>
      <w:bookmarkEnd w:id="36"/>
    </w:p>
    <w:p w14:paraId="4B019060" w14:textId="77777777" w:rsidR="00823644" w:rsidRPr="008B79FA" w:rsidRDefault="00823644" w:rsidP="00823644">
      <w:pPr>
        <w:spacing w:after="0" w:line="240" w:lineRule="auto"/>
        <w:jc w:val="both"/>
        <w:rPr>
          <w:rFonts w:ascii="Times New Roman" w:hAnsi="Times New Roman" w:cs="Times New Roman"/>
          <w:b/>
          <w:sz w:val="21"/>
          <w:szCs w:val="21"/>
        </w:rPr>
      </w:pPr>
    </w:p>
    <w:p w14:paraId="24CAA5B7" w14:textId="68AFE1D3" w:rsidR="00D52AD5" w:rsidRPr="008B79FA" w:rsidRDefault="00823644" w:rsidP="00D52AD5">
      <w:pPr>
        <w:pStyle w:val="1Rozdzial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57.</w:t>
      </w:r>
    </w:p>
    <w:p w14:paraId="160C8766" w14:textId="37F44884" w:rsidR="00823644" w:rsidRPr="008B79FA" w:rsidRDefault="00823644" w:rsidP="00C27AF5">
      <w:pPr>
        <w:pStyle w:val="Ustp"/>
        <w:numPr>
          <w:ilvl w:val="0"/>
          <w:numId w:val="165"/>
        </w:numPr>
        <w:ind w:left="567" w:hanging="425"/>
        <w:rPr>
          <w:b/>
        </w:rPr>
      </w:pPr>
      <w:r w:rsidRPr="008B79FA">
        <w:t>W Szkole obowiązują zasady oceniania wewnątrzszkolnego, które określają sposób powiadamiania uczniów o wymaganiach edukacyjnych, warunkach i trybie zdawania egzaminów klasyfikacyjnych i</w:t>
      </w:r>
      <w:r w:rsidR="00B94029" w:rsidRPr="008B79FA">
        <w:t> </w:t>
      </w:r>
      <w:r w:rsidRPr="008B79FA">
        <w:t>poprawkowych, o warunkach i trybie uzyskiwania wyższej niż przewidywana rocznej oceny zachowania i z obowiązkowych przedmiotów edukacyjnych</w:t>
      </w:r>
      <w:r w:rsidR="00762DB3" w:rsidRPr="008B79FA">
        <w:t>.</w:t>
      </w:r>
    </w:p>
    <w:p w14:paraId="79B30355" w14:textId="003BCB4F" w:rsidR="00823644" w:rsidRPr="008B79FA" w:rsidRDefault="00823644" w:rsidP="00B46508">
      <w:pPr>
        <w:pStyle w:val="Ustp"/>
      </w:pPr>
      <w:r w:rsidRPr="008B79FA">
        <w:t>W szkole działa dziennik elektroniczny.</w:t>
      </w:r>
    </w:p>
    <w:p w14:paraId="6393C552" w14:textId="1082A936" w:rsidR="00823644" w:rsidRPr="008B79FA" w:rsidRDefault="00823644" w:rsidP="00B46508">
      <w:pPr>
        <w:pStyle w:val="Ustp"/>
      </w:pPr>
      <w:r w:rsidRPr="008B79FA">
        <w:t xml:space="preserve">Ustalono następującą wagę ocen: </w:t>
      </w:r>
    </w:p>
    <w:p w14:paraId="3705B4EE" w14:textId="27D238E8" w:rsidR="00823644" w:rsidRPr="008B79FA" w:rsidRDefault="00823644" w:rsidP="00C27AF5">
      <w:pPr>
        <w:pStyle w:val="punkt"/>
        <w:numPr>
          <w:ilvl w:val="0"/>
          <w:numId w:val="168"/>
        </w:numPr>
        <w:ind w:left="1134" w:hanging="414"/>
      </w:pPr>
      <w:r w:rsidRPr="008B79FA">
        <w:t xml:space="preserve">waga 3 – sprawdziany, testy, </w:t>
      </w:r>
      <w:r w:rsidR="00762DB3" w:rsidRPr="008B79FA">
        <w:t xml:space="preserve">udział lub zajęcie miejsca w </w:t>
      </w:r>
      <w:r w:rsidRPr="008B79FA">
        <w:t>konkurs</w:t>
      </w:r>
      <w:r w:rsidR="00762DB3" w:rsidRPr="008B79FA">
        <w:t>ie</w:t>
      </w:r>
      <w:r w:rsidRPr="008B79FA">
        <w:t xml:space="preserve"> międzyszkoln</w:t>
      </w:r>
      <w:r w:rsidR="00762DB3" w:rsidRPr="008B79FA">
        <w:t>ym</w:t>
      </w:r>
      <w:r w:rsidRPr="008B79FA">
        <w:t xml:space="preserve">, </w:t>
      </w:r>
      <w:r w:rsidR="00762DB3" w:rsidRPr="008B79FA">
        <w:t xml:space="preserve">udział lub zajęcie miejsca w </w:t>
      </w:r>
      <w:r w:rsidRPr="008B79FA">
        <w:t>konkurs</w:t>
      </w:r>
      <w:r w:rsidR="00762DB3" w:rsidRPr="008B79FA">
        <w:t>ie</w:t>
      </w:r>
      <w:r w:rsidRPr="008B79FA">
        <w:t xml:space="preserve"> wojewódzk</w:t>
      </w:r>
      <w:r w:rsidR="00762DB3" w:rsidRPr="008B79FA">
        <w:t>im</w:t>
      </w:r>
      <w:r w:rsidRPr="008B79FA">
        <w:t>;</w:t>
      </w:r>
    </w:p>
    <w:p w14:paraId="70FAD5A4" w14:textId="77777777" w:rsidR="00823644" w:rsidRPr="008B79FA" w:rsidRDefault="00823644" w:rsidP="00BC5AB7">
      <w:pPr>
        <w:pStyle w:val="punkt"/>
      </w:pPr>
      <w:r w:rsidRPr="008B79FA">
        <w:t>waga 2 – kartkówki, odpowiedzi ustne, za zajęcie I, II i III miejsca w konkursie szkolnym; praca na lekcji;</w:t>
      </w:r>
    </w:p>
    <w:p w14:paraId="61E2E3D8" w14:textId="77777777" w:rsidR="00823644" w:rsidRPr="008B79FA" w:rsidRDefault="00823644" w:rsidP="00BC5AB7">
      <w:pPr>
        <w:pStyle w:val="punkt"/>
      </w:pPr>
      <w:r w:rsidRPr="008B79FA">
        <w:t>waga 1 – zadania domowe, aktywność, referaty, udział w szkolnym konkursie.</w:t>
      </w:r>
    </w:p>
    <w:p w14:paraId="584BCBA1" w14:textId="77777777" w:rsidR="00823644" w:rsidRPr="008B79FA" w:rsidRDefault="00823644" w:rsidP="00BC5AB7">
      <w:pPr>
        <w:pStyle w:val="NormalnyWeb"/>
        <w:spacing w:before="0" w:after="0"/>
        <w:ind w:left="567"/>
        <w:jc w:val="both"/>
        <w:rPr>
          <w:sz w:val="21"/>
          <w:szCs w:val="21"/>
          <w:lang w:val="pl-PL"/>
        </w:rPr>
      </w:pPr>
      <w:r w:rsidRPr="008B79FA">
        <w:rPr>
          <w:sz w:val="21"/>
          <w:szCs w:val="21"/>
          <w:lang w:val="pl-PL"/>
        </w:rPr>
        <w:t>Nauczyciel może zmienić wagę oceny. O takiej zmianie uczniowie musza zostać poinformowani przed przystąpieniem do wykonywania zadania.</w:t>
      </w:r>
    </w:p>
    <w:p w14:paraId="38AB67A0" w14:textId="77777777" w:rsidR="006B2FA1" w:rsidRPr="008B79FA" w:rsidRDefault="00823644" w:rsidP="00B46508">
      <w:pPr>
        <w:pStyle w:val="Ustp"/>
        <w:rPr>
          <w:rFonts w:ascii="Calibri" w:hAnsi="Calibri" w:cs="Calibri"/>
          <w:shd w:val="clear" w:color="auto" w:fill="FFFFFF"/>
        </w:rPr>
      </w:pPr>
      <w:r w:rsidRPr="008B79FA">
        <w:t xml:space="preserve">W czasie zagrożenia, gdy podstawa programowa będzie realizowana za pomocą zdalnego nauczania ocenianie osiągnięć edukacyjnych ucznia będzie polegało na monitorowaniu jego wytworów pracy poprzez: </w:t>
      </w:r>
    </w:p>
    <w:p w14:paraId="0E4C8212" w14:textId="24CE0CD8" w:rsidR="006B2FA1" w:rsidRPr="008B79FA" w:rsidRDefault="00823644" w:rsidP="00C27AF5">
      <w:pPr>
        <w:pStyle w:val="punkt"/>
        <w:numPr>
          <w:ilvl w:val="0"/>
          <w:numId w:val="166"/>
        </w:numPr>
        <w:ind w:left="1134" w:hanging="414"/>
        <w:rPr>
          <w:rStyle w:val="punktZnak"/>
          <w:rFonts w:ascii="Times New Roman" w:hAnsi="Times New Roman" w:cs="Times New Roman"/>
        </w:rPr>
      </w:pPr>
      <w:r w:rsidRPr="008B79FA">
        <w:rPr>
          <w:rStyle w:val="punktZnak"/>
          <w:rFonts w:ascii="Times New Roman" w:hAnsi="Times New Roman" w:cs="Times New Roman"/>
        </w:rPr>
        <w:t>zdjęcia lub filmiki z wykonanych zadań,</w:t>
      </w:r>
    </w:p>
    <w:p w14:paraId="6E8A7777" w14:textId="52420D50" w:rsidR="006B2FA1" w:rsidRPr="008B79FA" w:rsidRDefault="00823644" w:rsidP="006B2FA1">
      <w:pPr>
        <w:pStyle w:val="punkt"/>
        <w:rPr>
          <w:rStyle w:val="punktZnak"/>
          <w:rFonts w:ascii="Times New Roman" w:hAnsi="Times New Roman" w:cs="Times New Roman"/>
        </w:rPr>
      </w:pPr>
      <w:r w:rsidRPr="008B79FA">
        <w:rPr>
          <w:rStyle w:val="punktZnak"/>
          <w:rFonts w:ascii="Times New Roman" w:hAnsi="Times New Roman" w:cs="Times New Roman"/>
        </w:rPr>
        <w:t xml:space="preserve">rozmowy telefoniczne, </w:t>
      </w:r>
      <w:proofErr w:type="spellStart"/>
      <w:r w:rsidRPr="008B79FA">
        <w:rPr>
          <w:rStyle w:val="punktZnak"/>
          <w:rFonts w:ascii="Times New Roman" w:hAnsi="Times New Roman" w:cs="Times New Roman"/>
        </w:rPr>
        <w:t>videokonferencje</w:t>
      </w:r>
      <w:proofErr w:type="spellEnd"/>
      <w:r w:rsidRPr="008B79FA">
        <w:rPr>
          <w:rStyle w:val="punktZnak"/>
          <w:rFonts w:ascii="Times New Roman" w:hAnsi="Times New Roman" w:cs="Times New Roman"/>
        </w:rPr>
        <w:t xml:space="preserve">, </w:t>
      </w:r>
    </w:p>
    <w:p w14:paraId="548D1A93" w14:textId="69F7FC09" w:rsidR="006B2FA1" w:rsidRPr="008B79FA" w:rsidRDefault="00823644" w:rsidP="006B2FA1">
      <w:pPr>
        <w:pStyle w:val="punkt"/>
        <w:rPr>
          <w:rStyle w:val="punktZnak"/>
          <w:rFonts w:ascii="Times New Roman" w:hAnsi="Times New Roman" w:cs="Times New Roman"/>
        </w:rPr>
      </w:pPr>
      <w:r w:rsidRPr="008B79FA">
        <w:rPr>
          <w:rStyle w:val="punktZnak"/>
          <w:rFonts w:ascii="Times New Roman" w:hAnsi="Times New Roman" w:cs="Times New Roman"/>
        </w:rPr>
        <w:t>komunikację za pomocą dostępnych komunikatorów np. Messenger,</w:t>
      </w:r>
    </w:p>
    <w:p w14:paraId="6ECFCA7C" w14:textId="1009242F" w:rsidR="00823644" w:rsidRPr="008B79FA" w:rsidRDefault="00823644" w:rsidP="006B2FA1">
      <w:pPr>
        <w:pStyle w:val="punkt"/>
        <w:rPr>
          <w:rStyle w:val="punktZnak"/>
          <w:rFonts w:ascii="Times New Roman" w:hAnsi="Times New Roman" w:cs="Times New Roman"/>
        </w:rPr>
      </w:pPr>
      <w:r w:rsidRPr="008B79FA">
        <w:rPr>
          <w:rStyle w:val="punktZnak"/>
          <w:rFonts w:ascii="Times New Roman" w:hAnsi="Times New Roman" w:cs="Times New Roman"/>
        </w:rPr>
        <w:t xml:space="preserve">karty pracy, notatki, testy, kartkówki, sprawdziany odesłane  przez pocztę elektroniczną, sprawdziany online, </w:t>
      </w:r>
      <w:proofErr w:type="spellStart"/>
      <w:r w:rsidRPr="008B79FA">
        <w:rPr>
          <w:rStyle w:val="punktZnak"/>
          <w:rFonts w:ascii="Times New Roman" w:hAnsi="Times New Roman" w:cs="Times New Roman"/>
        </w:rPr>
        <w:t>esemesy</w:t>
      </w:r>
      <w:proofErr w:type="spellEnd"/>
      <w:r w:rsidRPr="008B79FA">
        <w:rPr>
          <w:rStyle w:val="punktZnak"/>
          <w:rFonts w:ascii="Times New Roman" w:hAnsi="Times New Roman" w:cs="Times New Roman"/>
        </w:rPr>
        <w:t>.</w:t>
      </w:r>
    </w:p>
    <w:p w14:paraId="3497DF93" w14:textId="571E5985" w:rsidR="00823644" w:rsidRPr="008B79FA" w:rsidRDefault="00823644" w:rsidP="00B46508">
      <w:pPr>
        <w:pStyle w:val="Ustp"/>
      </w:pPr>
      <w:r w:rsidRPr="008B79FA">
        <w:t>Skala ocen oraz kryteria oceniania są zgodne z dotychczasow</w:t>
      </w:r>
      <w:r w:rsidR="00762DB3" w:rsidRPr="008B79FA">
        <w:t>ymi</w:t>
      </w:r>
      <w:r w:rsidRPr="008B79FA">
        <w:t xml:space="preserve"> </w:t>
      </w:r>
      <w:r w:rsidR="00762DB3" w:rsidRPr="008B79FA">
        <w:t>zasadami oceniania wewnątrzszkolnego</w:t>
      </w:r>
      <w:r w:rsidRPr="008B79FA">
        <w:t>.</w:t>
      </w:r>
    </w:p>
    <w:p w14:paraId="4168CCDD" w14:textId="5D6ACF59" w:rsidR="00823644" w:rsidRPr="008B79FA" w:rsidRDefault="00823644" w:rsidP="00DC3266">
      <w:pPr>
        <w:pStyle w:val="Ustp"/>
      </w:pPr>
      <w:r w:rsidRPr="008B79FA">
        <w:t xml:space="preserve">Przy ustalaniu klasyfikacyjnych ocen śródrocznych, rocznych i końcowych obowiązują następujące progi dla średniej, wynikającej z wystawionych ocen bieżących i przyjętych wag: </w:t>
      </w:r>
    </w:p>
    <w:p w14:paraId="6C88188B" w14:textId="4EE0BE15" w:rsidR="00823644" w:rsidRPr="008B79FA" w:rsidRDefault="00193255" w:rsidP="00C27AF5">
      <w:pPr>
        <w:pStyle w:val="punkt"/>
        <w:numPr>
          <w:ilvl w:val="0"/>
          <w:numId w:val="167"/>
        </w:numPr>
      </w:pPr>
      <w:r w:rsidRPr="008B79FA">
        <w:t xml:space="preserve"> </w:t>
      </w:r>
      <w:r w:rsidR="00823644" w:rsidRPr="008B79FA">
        <w:t xml:space="preserve">stopień celujący średnia co najmniej 5,61; </w:t>
      </w:r>
    </w:p>
    <w:p w14:paraId="3C2279AB" w14:textId="704BB49E" w:rsidR="00823644" w:rsidRPr="008B79FA" w:rsidRDefault="00823644" w:rsidP="00CF60BC">
      <w:pPr>
        <w:pStyle w:val="punkt"/>
      </w:pPr>
      <w:r w:rsidRPr="008B79FA">
        <w:t xml:space="preserve">stopień bardzo dobry średnia co najmniej 4,61; </w:t>
      </w:r>
    </w:p>
    <w:p w14:paraId="11A261A0" w14:textId="608BCDCE" w:rsidR="00823644" w:rsidRPr="008B79FA" w:rsidRDefault="00823644" w:rsidP="00CF60BC">
      <w:pPr>
        <w:pStyle w:val="punkt"/>
      </w:pPr>
      <w:r w:rsidRPr="008B79FA">
        <w:t xml:space="preserve">stopień dobry średnia co najmniej 3,61; </w:t>
      </w:r>
    </w:p>
    <w:p w14:paraId="1D87FC10" w14:textId="7EDF139C" w:rsidR="00823644" w:rsidRPr="008B79FA" w:rsidRDefault="00823644" w:rsidP="00CF60BC">
      <w:pPr>
        <w:pStyle w:val="punkt"/>
      </w:pPr>
      <w:r w:rsidRPr="008B79FA">
        <w:t>stopień dostateczny średnia co najmniej 2,61;</w:t>
      </w:r>
    </w:p>
    <w:p w14:paraId="44213A8E" w14:textId="5371E7DD" w:rsidR="0034065C" w:rsidRPr="008B79FA" w:rsidRDefault="0034065C" w:rsidP="00CF60BC">
      <w:pPr>
        <w:pStyle w:val="punkt"/>
      </w:pPr>
      <w:r w:rsidRPr="008B79FA">
        <w:t>stopień niedostateczny średnia poniżej 1,61.</w:t>
      </w:r>
    </w:p>
    <w:p w14:paraId="04DDA97D" w14:textId="498A913A" w:rsidR="00823644" w:rsidRPr="008B79FA" w:rsidRDefault="00823644" w:rsidP="0034065C">
      <w:pPr>
        <w:pStyle w:val="Ustp"/>
      </w:pPr>
      <w:r w:rsidRPr="008B79FA">
        <w:t>Nauczyciel w szczególnie uzasadnionych przypadkach może odstąpić od ustalonych powyżej progów biorąc pod uwagę możliwości psychofizyczne ucznia, jego zaangażowanie i wkład pracy.</w:t>
      </w:r>
      <w:r w:rsidRPr="008B79FA">
        <w:br/>
      </w:r>
    </w:p>
    <w:p w14:paraId="46BBD250" w14:textId="77777777" w:rsidR="00823644" w:rsidRPr="008B79FA" w:rsidRDefault="00823644" w:rsidP="00823644">
      <w:pPr>
        <w:pStyle w:val="1Rozdzialy"/>
        <w:spacing w:before="0" w:after="0"/>
        <w:ind w:left="567" w:hanging="567"/>
        <w:jc w:val="both"/>
        <w:rPr>
          <w:rFonts w:ascii="Times New Roman" w:hAnsi="Times New Roman" w:cs="Times New Roman"/>
          <w:b w:val="0"/>
          <w:sz w:val="21"/>
          <w:szCs w:val="21"/>
          <w:lang w:val="x-none"/>
        </w:rPr>
      </w:pPr>
    </w:p>
    <w:p w14:paraId="4C0EB463" w14:textId="6B2B1D3E" w:rsidR="00241B7D" w:rsidRPr="008B79FA" w:rsidRDefault="00823644" w:rsidP="00241B7D">
      <w:pPr>
        <w:pStyle w:val="1Rozdzial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58.</w:t>
      </w:r>
    </w:p>
    <w:p w14:paraId="0452D168" w14:textId="296DF5DB" w:rsidR="00823644" w:rsidRPr="008B79FA" w:rsidRDefault="00823644" w:rsidP="00C27AF5">
      <w:pPr>
        <w:pStyle w:val="Ustp"/>
        <w:numPr>
          <w:ilvl w:val="0"/>
          <w:numId w:val="169"/>
        </w:numPr>
        <w:ind w:left="567" w:hanging="425"/>
        <w:rPr>
          <w:b/>
        </w:rPr>
      </w:pPr>
      <w:r w:rsidRPr="008B79FA">
        <w:t>Ocenianie osiągnięć edukacyjnych ucznia polega na rozpoznaniu przez nauczycieli poziomu oraz postępów w opanowaniu przez ucznia wiadomości i umiejętności w stosunku do wymagań określonych w podstawie programowej kształcenia ogólnego oraz wymagań edukacyjnych wynikających z</w:t>
      </w:r>
      <w:r w:rsidR="00B94029" w:rsidRPr="008B79FA">
        <w:t> </w:t>
      </w:r>
      <w:r w:rsidRPr="008B79FA">
        <w:t>realizowanych w szkole programów nauczania, w przypadku dodatkowych zajęć edukacyjnych oraz na formułowaniu oceny.</w:t>
      </w:r>
      <w:r w:rsidR="00555FDE" w:rsidRPr="008B79FA">
        <w:t xml:space="preserve"> </w:t>
      </w:r>
      <w:r w:rsidRPr="008B79FA">
        <w:t>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14:paraId="783822C6" w14:textId="77777777" w:rsidR="00823644" w:rsidRPr="008B79FA" w:rsidRDefault="00823644" w:rsidP="00EC4794">
      <w:pPr>
        <w:pStyle w:val="Ustp"/>
        <w:rPr>
          <w:b/>
        </w:rPr>
      </w:pPr>
      <w:r w:rsidRPr="008B79FA">
        <w:t>Ocenianie zachowania ucznia polega na rozpoznawaniu przez wychowawcę oddziału, nauczycieli oraz uczniów danego oddziału stopnia respektowania przez ucznia zasad współżycia społecznego i norm etycznych oraz obowiązków określonych w Statucie Szkoły.</w:t>
      </w:r>
    </w:p>
    <w:p w14:paraId="1C9AF547" w14:textId="77777777" w:rsidR="00823644" w:rsidRPr="008B79FA" w:rsidRDefault="00823644" w:rsidP="00EC4794">
      <w:pPr>
        <w:pStyle w:val="Ustp"/>
        <w:rPr>
          <w:b/>
        </w:rPr>
      </w:pPr>
      <w:r w:rsidRPr="008B79FA">
        <w:t>Ocenianie wewnątrzszkolne obejmuje:</w:t>
      </w:r>
    </w:p>
    <w:p w14:paraId="7FC05545" w14:textId="068199F5" w:rsidR="00823644" w:rsidRPr="008B79FA" w:rsidRDefault="00823644" w:rsidP="00C27AF5">
      <w:pPr>
        <w:pStyle w:val="punkt"/>
        <w:numPr>
          <w:ilvl w:val="0"/>
          <w:numId w:val="170"/>
        </w:numPr>
        <w:ind w:left="1134" w:hanging="425"/>
        <w:rPr>
          <w:b/>
        </w:rPr>
      </w:pPr>
      <w:r w:rsidRPr="008B79FA">
        <w:t>formułowanie wymagań edukacyjnych przez nauczycieli oraz informowanie o nich uczniów i</w:t>
      </w:r>
      <w:r w:rsidR="00B94029" w:rsidRPr="008B79FA">
        <w:t> </w:t>
      </w:r>
      <w:r w:rsidRPr="008B79FA">
        <w:t>rodziców;</w:t>
      </w:r>
    </w:p>
    <w:p w14:paraId="109425EA" w14:textId="77777777" w:rsidR="00823644" w:rsidRPr="008B79FA" w:rsidRDefault="00823644" w:rsidP="00EC4794">
      <w:pPr>
        <w:pStyle w:val="punkt"/>
        <w:rPr>
          <w:b/>
        </w:rPr>
      </w:pPr>
      <w:r w:rsidRPr="008B79FA">
        <w:t>ustalanie kryteriów oceniania zachowania;</w:t>
      </w:r>
    </w:p>
    <w:p w14:paraId="1E7F4093" w14:textId="77777777" w:rsidR="00823644" w:rsidRPr="008B79FA" w:rsidRDefault="00823644" w:rsidP="00EC4794">
      <w:pPr>
        <w:pStyle w:val="punkt"/>
        <w:rPr>
          <w:b/>
        </w:rPr>
      </w:pPr>
      <w:r w:rsidRPr="008B79FA">
        <w:t>bieżące ocenianie i śródroczne klasyfikowanie w oparciu o następujące sposoby i metody oceniania:</w:t>
      </w:r>
    </w:p>
    <w:p w14:paraId="12DD1495" w14:textId="6904F72A" w:rsidR="00823644" w:rsidRPr="008B79FA" w:rsidRDefault="00823644" w:rsidP="00C27AF5">
      <w:pPr>
        <w:pStyle w:val="podpunkt"/>
        <w:numPr>
          <w:ilvl w:val="0"/>
          <w:numId w:val="171"/>
        </w:numPr>
        <w:ind w:left="1560"/>
        <w:rPr>
          <w:b/>
        </w:rPr>
      </w:pPr>
      <w:r w:rsidRPr="008B79FA">
        <w:t>odpowiedzi ustne;</w:t>
      </w:r>
    </w:p>
    <w:p w14:paraId="466B4F0D" w14:textId="1AE07C99" w:rsidR="00823644" w:rsidRPr="008B79FA" w:rsidRDefault="00823644" w:rsidP="00D24546">
      <w:pPr>
        <w:pStyle w:val="podpunkt"/>
        <w:rPr>
          <w:b/>
        </w:rPr>
      </w:pPr>
      <w:r w:rsidRPr="008B79FA">
        <w:t>prace pisemne (testy, sprawdziany, opracowania, zadania domowe, prace kontrolne);</w:t>
      </w:r>
    </w:p>
    <w:p w14:paraId="1DC48509" w14:textId="4F672DF5" w:rsidR="00823644" w:rsidRPr="008B79FA" w:rsidRDefault="00823644" w:rsidP="00D24546">
      <w:pPr>
        <w:pStyle w:val="podpunkt"/>
        <w:rPr>
          <w:b/>
        </w:rPr>
      </w:pPr>
      <w:r w:rsidRPr="008B79FA">
        <w:lastRenderedPageBreak/>
        <w:t>zadania praktyczne;</w:t>
      </w:r>
    </w:p>
    <w:p w14:paraId="17305F8C" w14:textId="6EED54EA" w:rsidR="00823644" w:rsidRPr="008B79FA" w:rsidRDefault="00823644" w:rsidP="00D24546">
      <w:pPr>
        <w:pStyle w:val="podpunkt"/>
        <w:rPr>
          <w:b/>
        </w:rPr>
      </w:pPr>
      <w:r w:rsidRPr="008B79FA">
        <w:t>różne formy pracy na lekcji;</w:t>
      </w:r>
    </w:p>
    <w:p w14:paraId="35CE36F5" w14:textId="7E94F22B" w:rsidR="00823644" w:rsidRPr="008B79FA" w:rsidRDefault="00823644" w:rsidP="00D24546">
      <w:pPr>
        <w:pStyle w:val="podpunkt"/>
        <w:rPr>
          <w:b/>
        </w:rPr>
      </w:pPr>
      <w:r w:rsidRPr="008B79FA">
        <w:t xml:space="preserve">analiza efektów końcowych pracy ucznia np. projekty; </w:t>
      </w:r>
    </w:p>
    <w:p w14:paraId="431F1837" w14:textId="7653B786" w:rsidR="00823644" w:rsidRPr="008B79FA" w:rsidRDefault="00823644" w:rsidP="00EC4794">
      <w:pPr>
        <w:pStyle w:val="punkt"/>
        <w:rPr>
          <w:b/>
        </w:rPr>
      </w:pPr>
      <w:r w:rsidRPr="008B79FA">
        <w:t>przeprowadzanie egzaminów klasyfikacyjnych;</w:t>
      </w:r>
    </w:p>
    <w:p w14:paraId="1AF0CD33" w14:textId="58C6728E" w:rsidR="00823644" w:rsidRPr="008B79FA" w:rsidRDefault="00823644" w:rsidP="00EC4794">
      <w:pPr>
        <w:pStyle w:val="punkt"/>
        <w:rPr>
          <w:b/>
        </w:rPr>
      </w:pPr>
      <w:r w:rsidRPr="008B79FA">
        <w:t xml:space="preserve">ustalanie ocen klasyfikacyjnych z zajęć edukacyjnych i zachowania na koniec półrocza(roku szkolnego); </w:t>
      </w:r>
    </w:p>
    <w:p w14:paraId="22FCE17D" w14:textId="091D3AFD" w:rsidR="00823644" w:rsidRPr="008B79FA" w:rsidRDefault="00823644" w:rsidP="00EC4794">
      <w:pPr>
        <w:pStyle w:val="punkt"/>
        <w:rPr>
          <w:b/>
        </w:rPr>
      </w:pPr>
      <w:r w:rsidRPr="008B79FA">
        <w:t>ustalanie warunków i trybu uzyskania wyższych niż przewidywane rocznych ocen klasyfikacyjnych z zajęć edukacyjnych i zachowania;</w:t>
      </w:r>
    </w:p>
    <w:p w14:paraId="5A634895" w14:textId="450BA642" w:rsidR="00823644" w:rsidRPr="008B79FA" w:rsidRDefault="00823644" w:rsidP="00EC4794">
      <w:pPr>
        <w:pStyle w:val="punkt"/>
        <w:rPr>
          <w:b/>
        </w:rPr>
      </w:pPr>
      <w:r w:rsidRPr="008B79FA">
        <w:t>ustalanie warunków i sposobu przekazywania rodzicom (opiekunom prawnym) informacji o</w:t>
      </w:r>
      <w:r w:rsidR="00B94029" w:rsidRPr="008B79FA">
        <w:t> </w:t>
      </w:r>
      <w:r w:rsidRPr="008B79FA">
        <w:t>postępach i trudnościach ucznia w nauce.</w:t>
      </w:r>
    </w:p>
    <w:p w14:paraId="53AB6CB1" w14:textId="77777777" w:rsidR="00823644" w:rsidRPr="008B79FA" w:rsidRDefault="00823644" w:rsidP="00823644">
      <w:pPr>
        <w:pStyle w:val="1Rozdzialy"/>
        <w:spacing w:before="0" w:after="0"/>
        <w:ind w:left="1080"/>
        <w:jc w:val="both"/>
        <w:rPr>
          <w:rFonts w:ascii="Times New Roman" w:hAnsi="Times New Roman" w:cs="Times New Roman"/>
          <w:b w:val="0"/>
          <w:sz w:val="21"/>
          <w:szCs w:val="21"/>
        </w:rPr>
      </w:pPr>
    </w:p>
    <w:p w14:paraId="30055B9F" w14:textId="2D7861C7" w:rsidR="005B02BB" w:rsidRPr="008B79FA" w:rsidRDefault="00823644" w:rsidP="005B02BB">
      <w:pPr>
        <w:pStyle w:val="1Rozdzial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59.</w:t>
      </w:r>
    </w:p>
    <w:p w14:paraId="7275AE58" w14:textId="23EDB920" w:rsidR="00823644" w:rsidRPr="008B79FA" w:rsidRDefault="00823644" w:rsidP="00C27AF5">
      <w:pPr>
        <w:pStyle w:val="Ustp"/>
        <w:numPr>
          <w:ilvl w:val="0"/>
          <w:numId w:val="172"/>
        </w:numPr>
        <w:ind w:left="567" w:hanging="425"/>
        <w:rPr>
          <w:b/>
        </w:rPr>
      </w:pPr>
      <w:r w:rsidRPr="008B79FA">
        <w:t>Uczeń w trakcie nauki w szkole otrzymuje oceny:</w:t>
      </w:r>
    </w:p>
    <w:p w14:paraId="27AE6353" w14:textId="77777777" w:rsidR="00823644" w:rsidRPr="008B79FA" w:rsidRDefault="00823644" w:rsidP="00C27AF5">
      <w:pPr>
        <w:pStyle w:val="punkt"/>
        <w:numPr>
          <w:ilvl w:val="0"/>
          <w:numId w:val="173"/>
        </w:numPr>
        <w:ind w:left="1134" w:hanging="425"/>
      </w:pPr>
      <w:r w:rsidRPr="008B79FA">
        <w:t>bieżące;</w:t>
      </w:r>
    </w:p>
    <w:p w14:paraId="68253CA5" w14:textId="77777777" w:rsidR="00823644" w:rsidRPr="008B79FA" w:rsidRDefault="00823644" w:rsidP="005B02BB">
      <w:pPr>
        <w:pStyle w:val="punkt"/>
      </w:pPr>
      <w:r w:rsidRPr="008B79FA">
        <w:t>klasyfikacyjne:</w:t>
      </w:r>
    </w:p>
    <w:p w14:paraId="77946971" w14:textId="7E77E26F" w:rsidR="00823644" w:rsidRPr="008B79FA" w:rsidRDefault="00823644" w:rsidP="00C27AF5">
      <w:pPr>
        <w:pStyle w:val="podpunkt"/>
        <w:numPr>
          <w:ilvl w:val="0"/>
          <w:numId w:val="174"/>
        </w:numPr>
        <w:ind w:left="1560"/>
      </w:pPr>
      <w:r w:rsidRPr="008B79FA">
        <w:t xml:space="preserve">śródroczne i roczne, </w:t>
      </w:r>
    </w:p>
    <w:p w14:paraId="139E1CA6" w14:textId="20F675A4" w:rsidR="00823644" w:rsidRPr="008B79FA" w:rsidRDefault="00823644" w:rsidP="005B02BB">
      <w:pPr>
        <w:pStyle w:val="podpunkt"/>
      </w:pPr>
      <w:r w:rsidRPr="008B79FA">
        <w:t>końcowe.</w:t>
      </w:r>
    </w:p>
    <w:p w14:paraId="33BDC4E0" w14:textId="77777777" w:rsidR="00823644" w:rsidRPr="008B79FA" w:rsidRDefault="00823644" w:rsidP="005B02BB">
      <w:pPr>
        <w:pStyle w:val="Ustp"/>
      </w:pPr>
      <w:r w:rsidRPr="008B79FA">
        <w:t xml:space="preserve">Oceny są jawne dla ucznia i jego rodziców. </w:t>
      </w:r>
    </w:p>
    <w:p w14:paraId="1236A489" w14:textId="1518BD9B" w:rsidR="00823644" w:rsidRPr="008B79FA" w:rsidRDefault="00823644" w:rsidP="005B02BB">
      <w:pPr>
        <w:pStyle w:val="Ustp"/>
      </w:pPr>
      <w:r w:rsidRPr="008B79FA">
        <w:t>Nauczyciel uzasadnia ustaloną ocenę, przekazując uczniowi informację, która odnosi się do uzyskanych przez niego efektów oraz wskazuje kierunki dalszej pracy. Informacja zwrotna przekazywana uczniowi przez nauczyciela, powinna mieć charakter motywujący ucznia do dalszej pracy. Uzasadnienie oceny dotyczy zarówno wypowiedzi ustnych, jak i prac pisemnych ucznia.</w:t>
      </w:r>
    </w:p>
    <w:p w14:paraId="5552E978" w14:textId="77777777" w:rsidR="00823644" w:rsidRPr="008B79FA" w:rsidRDefault="00823644" w:rsidP="005B02BB">
      <w:pPr>
        <w:pStyle w:val="Ustp"/>
      </w:pPr>
      <w:r w:rsidRPr="008B79FA">
        <w:t>Sprawdzone i ocenione pisemne prace ucznia są udostępniane uczniowi i jego rodzicom.</w:t>
      </w:r>
    </w:p>
    <w:p w14:paraId="68D3884B" w14:textId="77777777" w:rsidR="00823644" w:rsidRPr="008B79FA" w:rsidRDefault="00823644" w:rsidP="005B02BB">
      <w:pPr>
        <w:pStyle w:val="Ustp"/>
      </w:pPr>
      <w:r w:rsidRPr="008B79FA">
        <w:t>Na wniosek ucznia lub jego rodziców dokumentacja dotycząca egzaminu klasyfikacyjnego, egzaminu poprawkowego oraz inna dokumentacja, stanowiąca załącznik do arkusza ocen, a dotycząca oceniania ucznia, jest udostępniania do wglądu uczniowi lub jego rodzicom. Dokumentację udostępnia do wglądu wychowawca oddziału lub Dyrektor Szkoły.</w:t>
      </w:r>
    </w:p>
    <w:p w14:paraId="79F726CC" w14:textId="77777777" w:rsidR="00823644" w:rsidRPr="008B79FA" w:rsidRDefault="00823644" w:rsidP="00823644">
      <w:pPr>
        <w:pStyle w:val="1Rozdzialy"/>
        <w:spacing w:before="0" w:after="0"/>
        <w:ind w:left="567"/>
        <w:jc w:val="both"/>
        <w:rPr>
          <w:rFonts w:ascii="Times New Roman" w:hAnsi="Times New Roman" w:cs="Times New Roman"/>
          <w:sz w:val="21"/>
          <w:szCs w:val="21"/>
        </w:rPr>
      </w:pPr>
    </w:p>
    <w:p w14:paraId="013D156D" w14:textId="1F6B9EB0" w:rsidR="00445DAB" w:rsidRPr="008B79FA" w:rsidRDefault="00823644" w:rsidP="00445DAB">
      <w:pPr>
        <w:pStyle w:val="1Rozdzial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60.</w:t>
      </w:r>
    </w:p>
    <w:p w14:paraId="19984D48" w14:textId="03C5A88E" w:rsidR="00823644" w:rsidRPr="008B79FA" w:rsidRDefault="00823644" w:rsidP="00C27AF5">
      <w:pPr>
        <w:pStyle w:val="Ustp"/>
        <w:numPr>
          <w:ilvl w:val="0"/>
          <w:numId w:val="175"/>
        </w:numPr>
        <w:ind w:left="567" w:hanging="425"/>
        <w:rPr>
          <w:b/>
        </w:rPr>
      </w:pPr>
      <w:r w:rsidRPr="008B79FA">
        <w:t>Ocenianie bieżące ucznia ma na celu:</w:t>
      </w:r>
    </w:p>
    <w:p w14:paraId="02D98FA9" w14:textId="77777777" w:rsidR="00823644" w:rsidRPr="008B79FA" w:rsidRDefault="00823644" w:rsidP="00C27AF5">
      <w:pPr>
        <w:pStyle w:val="punkt"/>
        <w:numPr>
          <w:ilvl w:val="0"/>
          <w:numId w:val="176"/>
        </w:numPr>
        <w:rPr>
          <w:b/>
        </w:rPr>
      </w:pPr>
      <w:r w:rsidRPr="008B79FA">
        <w:t xml:space="preserve"> monitorowanie pracy ucznia; </w:t>
      </w:r>
    </w:p>
    <w:p w14:paraId="6F690B53" w14:textId="7B24CE9F" w:rsidR="00823644" w:rsidRPr="008B79FA" w:rsidRDefault="00823644" w:rsidP="00445DAB">
      <w:pPr>
        <w:pStyle w:val="punkt"/>
        <w:rPr>
          <w:b/>
        </w:rPr>
      </w:pPr>
      <w:r w:rsidRPr="008B79FA">
        <w:t>informowanie ucznia o poziomie jego osiągnięć edukacyjnych pomagających mu w uczeniu się, przez wskazanie, co wymaga poprawy, jak należy to poprawić i dalej się uczyć oraz o</w:t>
      </w:r>
      <w:r w:rsidR="00B94029" w:rsidRPr="008B79FA">
        <w:t> </w:t>
      </w:r>
      <w:r w:rsidRPr="008B79FA">
        <w:t>postępach w tym zakresie;</w:t>
      </w:r>
    </w:p>
    <w:p w14:paraId="2BE4738E" w14:textId="77777777" w:rsidR="00823644" w:rsidRPr="008B79FA" w:rsidRDefault="00823644" w:rsidP="00445DAB">
      <w:pPr>
        <w:pStyle w:val="punkt"/>
        <w:rPr>
          <w:b/>
        </w:rPr>
      </w:pPr>
      <w:r w:rsidRPr="008B79FA">
        <w:t>pomoc uczniom w samodzielnym planowaniu swojego rozwoju;</w:t>
      </w:r>
    </w:p>
    <w:p w14:paraId="7631D77D" w14:textId="77777777" w:rsidR="00823644" w:rsidRPr="008B79FA" w:rsidRDefault="00823644" w:rsidP="00445DAB">
      <w:pPr>
        <w:pStyle w:val="punkt"/>
        <w:rPr>
          <w:b/>
        </w:rPr>
      </w:pPr>
      <w:r w:rsidRPr="008B79FA">
        <w:t xml:space="preserve">motywowanie do dalszej pracy; </w:t>
      </w:r>
    </w:p>
    <w:p w14:paraId="7124CC7F" w14:textId="7EFAAEE2" w:rsidR="00823644" w:rsidRPr="008B79FA" w:rsidRDefault="00823644" w:rsidP="00445DAB">
      <w:pPr>
        <w:pStyle w:val="punkt"/>
        <w:rPr>
          <w:b/>
        </w:rPr>
      </w:pPr>
      <w:r w:rsidRPr="008B79FA">
        <w:t>dostarczanie rodzicom (prawnym opiekunom) i nauczycielom informacji o postępach, trudnościach i specjalnych uzdolnieniach ucznia;</w:t>
      </w:r>
    </w:p>
    <w:p w14:paraId="2BC6082B" w14:textId="77777777" w:rsidR="00823644" w:rsidRPr="008B79FA" w:rsidRDefault="00823644" w:rsidP="00445DAB">
      <w:pPr>
        <w:pStyle w:val="punkt"/>
        <w:rPr>
          <w:b/>
        </w:rPr>
      </w:pPr>
      <w:r w:rsidRPr="008B79FA">
        <w:t>umożliwienie nauczycielom doskonalenie organizacji i metod pracy dydaktyczno-wychowawczej.</w:t>
      </w:r>
    </w:p>
    <w:p w14:paraId="67341FFA" w14:textId="77777777" w:rsidR="00823644" w:rsidRPr="008B79FA" w:rsidRDefault="00823644" w:rsidP="00823644">
      <w:pPr>
        <w:pStyle w:val="1Rozdzialy"/>
        <w:spacing w:before="0" w:after="0"/>
        <w:ind w:left="567" w:firstLine="567"/>
        <w:jc w:val="both"/>
        <w:rPr>
          <w:rFonts w:ascii="Times New Roman" w:hAnsi="Times New Roman" w:cs="Times New Roman"/>
          <w:sz w:val="21"/>
          <w:szCs w:val="21"/>
        </w:rPr>
      </w:pPr>
    </w:p>
    <w:p w14:paraId="474B48EA" w14:textId="2E39036A" w:rsidR="00445DAB" w:rsidRPr="008B79FA" w:rsidRDefault="00823644" w:rsidP="00445DAB">
      <w:pPr>
        <w:pStyle w:val="1Rozdzialy"/>
        <w:spacing w:before="0" w:after="0"/>
        <w:ind w:left="567" w:hanging="567"/>
        <w:rPr>
          <w:rFonts w:ascii="Times New Roman" w:hAnsi="Times New Roman" w:cs="Times New Roman"/>
          <w:b w:val="0"/>
          <w:sz w:val="21"/>
          <w:szCs w:val="21"/>
        </w:rPr>
      </w:pPr>
      <w:r w:rsidRPr="008B79FA">
        <w:rPr>
          <w:rFonts w:ascii="Times New Roman" w:hAnsi="Times New Roman" w:cs="Times New Roman"/>
          <w:sz w:val="21"/>
          <w:szCs w:val="21"/>
        </w:rPr>
        <w:t>§ 61</w:t>
      </w:r>
      <w:r w:rsidRPr="008B79FA">
        <w:rPr>
          <w:rFonts w:ascii="Times New Roman" w:hAnsi="Times New Roman" w:cs="Times New Roman"/>
          <w:b w:val="0"/>
          <w:sz w:val="21"/>
          <w:szCs w:val="21"/>
        </w:rPr>
        <w:t>.</w:t>
      </w:r>
    </w:p>
    <w:p w14:paraId="55BBA92A" w14:textId="621150B9" w:rsidR="00823644" w:rsidRPr="008B79FA" w:rsidRDefault="00823644" w:rsidP="00445DAB">
      <w:pPr>
        <w:pStyle w:val="Ustp"/>
        <w:rPr>
          <w:b/>
        </w:rPr>
      </w:pPr>
      <w:r w:rsidRPr="008B79FA">
        <w:t>Nauczyciele na początku każdego roku szkolnego informują uczniów oraz ich rodziców o:</w:t>
      </w:r>
    </w:p>
    <w:p w14:paraId="1B5586F4" w14:textId="135A8802" w:rsidR="00823644" w:rsidRPr="008B79FA" w:rsidRDefault="00823644" w:rsidP="00C27AF5">
      <w:pPr>
        <w:pStyle w:val="punkt"/>
        <w:numPr>
          <w:ilvl w:val="0"/>
          <w:numId w:val="177"/>
        </w:numPr>
        <w:ind w:left="1134" w:hanging="425"/>
      </w:pPr>
      <w:r w:rsidRPr="008B79FA">
        <w:t>wymaganiach edukacyjnych niezbędnych do otrzymania przez ucznia poszczególnych śródrocznych i rocznych ocen klasyfikacyjnych z zajęć edukacyjnych, wynikających z</w:t>
      </w:r>
      <w:r w:rsidR="00DB6880" w:rsidRPr="008B79FA">
        <w:t> </w:t>
      </w:r>
      <w:r w:rsidRPr="008B79FA">
        <w:t>realizowanego przez siebie programu nauczania;</w:t>
      </w:r>
    </w:p>
    <w:p w14:paraId="3B26F830" w14:textId="77777777" w:rsidR="00823644" w:rsidRPr="008B79FA" w:rsidRDefault="00823644" w:rsidP="00DB6880">
      <w:pPr>
        <w:pStyle w:val="punkt"/>
      </w:pPr>
      <w:r w:rsidRPr="008B79FA">
        <w:t>sposobach sprawdzania osiągnięć edukacyjnych uczniów;</w:t>
      </w:r>
    </w:p>
    <w:p w14:paraId="610C1018" w14:textId="237759EF" w:rsidR="00823644" w:rsidRPr="008B79FA" w:rsidRDefault="00823644" w:rsidP="00DB6880">
      <w:pPr>
        <w:pStyle w:val="punkt"/>
      </w:pPr>
      <w:r w:rsidRPr="008B79FA">
        <w:t>warunkach i trybie uzyskiwania wyższej niż przewidywana rocznej oceny klasyfikacyjnej z</w:t>
      </w:r>
      <w:r w:rsidR="00DB6880" w:rsidRPr="008B79FA">
        <w:t> </w:t>
      </w:r>
      <w:r w:rsidRPr="008B79FA">
        <w:t>zajęć edukacyjnych.</w:t>
      </w:r>
    </w:p>
    <w:p w14:paraId="26D24D93" w14:textId="77777777" w:rsidR="00823644" w:rsidRPr="008B79FA" w:rsidRDefault="00823644" w:rsidP="00445DAB">
      <w:pPr>
        <w:pStyle w:val="Ustp"/>
      </w:pPr>
      <w:r w:rsidRPr="008B79FA">
        <w:t>Do zadań nauczycieli związanych z ocenianiem, należy ponadto:</w:t>
      </w:r>
    </w:p>
    <w:p w14:paraId="6CF6C69C" w14:textId="77777777" w:rsidR="00823644" w:rsidRPr="008B79FA" w:rsidRDefault="00823644" w:rsidP="00C27AF5">
      <w:pPr>
        <w:pStyle w:val="punkt"/>
        <w:numPr>
          <w:ilvl w:val="0"/>
          <w:numId w:val="178"/>
        </w:numPr>
        <w:ind w:left="1134" w:hanging="425"/>
      </w:pPr>
      <w:r w:rsidRPr="008B79FA">
        <w:t>indywidualizowanie pracy z uczniem;</w:t>
      </w:r>
    </w:p>
    <w:p w14:paraId="522E3014" w14:textId="77777777" w:rsidR="00823644" w:rsidRPr="008B79FA" w:rsidRDefault="00823644" w:rsidP="00DF01E0">
      <w:pPr>
        <w:pStyle w:val="punkt"/>
      </w:pPr>
      <w:r w:rsidRPr="008B79FA">
        <w:t>dostosowanie metod i form pracy do możliwości psychofizycznych ucznia;</w:t>
      </w:r>
    </w:p>
    <w:p w14:paraId="50F74E33" w14:textId="77777777" w:rsidR="00823644" w:rsidRPr="008B79FA" w:rsidRDefault="00823644" w:rsidP="00DF01E0">
      <w:pPr>
        <w:pStyle w:val="punkt"/>
      </w:pPr>
      <w:r w:rsidRPr="008B79FA">
        <w:t>ustalenie ocen bieżących, śródrocznych i rocznych z prowadzonego przez siebie przedmiotu;</w:t>
      </w:r>
    </w:p>
    <w:p w14:paraId="3A7FD9B0" w14:textId="77777777" w:rsidR="00823644" w:rsidRPr="008B79FA" w:rsidRDefault="00823644" w:rsidP="00DF01E0">
      <w:pPr>
        <w:pStyle w:val="punkt"/>
      </w:pPr>
      <w:r w:rsidRPr="008B79FA">
        <w:t>dla uczniów niepełnosprawnych, niedostosowanych społecznie i zagrożonych niedostosowaniem społecznym, ustalenie śródrocznej i rocznej oceny klasyfikacyjnej z zajęć edukacyjnych przez nauczyciela prowadzącego dane zajęcia edukacyjne, po zasięgnięciu opinii nauczyciela zatrudnionego w celu współorganizowania kształcenia tych uczniów;</w:t>
      </w:r>
    </w:p>
    <w:p w14:paraId="55CF02A3" w14:textId="33DEEDA3" w:rsidR="00823644" w:rsidRPr="008B79FA" w:rsidRDefault="00823644" w:rsidP="00DF01E0">
      <w:pPr>
        <w:pStyle w:val="punkt"/>
      </w:pPr>
      <w:r w:rsidRPr="008B79FA">
        <w:lastRenderedPageBreak/>
        <w:t>ustalenie warunków i sposobu przekazywania rodzicom informacji o postępach i trudnościach w nauce oraz o szczególnych uzdolnieniach ucznia;</w:t>
      </w:r>
    </w:p>
    <w:p w14:paraId="01A50EEB" w14:textId="77777777" w:rsidR="00823644" w:rsidRPr="008B79FA" w:rsidRDefault="00823644" w:rsidP="00DF01E0">
      <w:pPr>
        <w:pStyle w:val="punkt"/>
      </w:pPr>
      <w:r w:rsidRPr="008B79FA">
        <w:t>umożliwienie uczniowi uzupełnienia braków, jeśli w wyniku klasyfikacji śródrocznej okaże się, że uczeń może nie otrzymać promocji do klasy programowo wyższej;</w:t>
      </w:r>
    </w:p>
    <w:p w14:paraId="343A0FD5" w14:textId="58FC91BD" w:rsidR="00823644" w:rsidRPr="008B79FA" w:rsidRDefault="00823644" w:rsidP="00DF01E0">
      <w:pPr>
        <w:pStyle w:val="punkt"/>
      </w:pPr>
      <w:r w:rsidRPr="008B79FA">
        <w:t>na dwa tygodnie przed śródrocznym i rocznym zebraniem Rady Pedagogicznej poinformowanie ucznia i jego rodziców o przewidywanej dla ucznia śródrocznej i rocznej ocenie klasyfikacyjnej z nauczanego przedmiotu, a w przypadku przewidywanej dla ucznia oceny niedostatecznej z nauczanego przedmiotu na miesiąc przed śródrocznym i rocznym zebraniem Rady Pedagogicznej.</w:t>
      </w:r>
    </w:p>
    <w:p w14:paraId="327E3CA4" w14:textId="49688F0D" w:rsidR="00823644" w:rsidRPr="008B79FA" w:rsidRDefault="00823644" w:rsidP="00DF01E0">
      <w:pPr>
        <w:pStyle w:val="punkt"/>
        <w:rPr>
          <w:bCs/>
        </w:rPr>
      </w:pPr>
      <w:r w:rsidRPr="008B79FA">
        <w:rPr>
          <w:bCs/>
        </w:rPr>
        <w:t>ustalanie na koniec każdego półrocza śródrocznych i rocznych ocen klasyfikacyjnych</w:t>
      </w:r>
      <w:r w:rsidR="00F7725D" w:rsidRPr="008B79FA">
        <w:rPr>
          <w:bCs/>
        </w:rPr>
        <w:t xml:space="preserve"> </w:t>
      </w:r>
      <w:r w:rsidRPr="008B79FA">
        <w:rPr>
          <w:bCs/>
        </w:rPr>
        <w:t>z zajęć edukacyjnych i przedstawianie ich na zebraniu klasyfikacyjnym Rady Pedagogicznej.</w:t>
      </w:r>
    </w:p>
    <w:p w14:paraId="2FE931E3" w14:textId="6CFB43B4" w:rsidR="00823644" w:rsidRPr="008B79FA" w:rsidRDefault="00823644" w:rsidP="00DF01E0">
      <w:pPr>
        <w:pStyle w:val="Ustp"/>
      </w:pPr>
      <w:r w:rsidRPr="008B79FA">
        <w:t xml:space="preserve">Nauczyciele zobowiązani są do wystawienia propozycji ocen w skali od 1 do 6 z poszczególnych obowiązkowych zajęć edukacyjnych. </w:t>
      </w:r>
    </w:p>
    <w:p w14:paraId="202BAC8B" w14:textId="4B44BAD7" w:rsidR="00823644" w:rsidRPr="008B79FA" w:rsidRDefault="00823644" w:rsidP="00445DAB">
      <w:pPr>
        <w:pStyle w:val="Ustp"/>
      </w:pPr>
      <w:r w:rsidRPr="008B79FA">
        <w:t>Wychowawca oddziału na początku każdego roku szkolnego informuje uczniów i rodziców o:</w:t>
      </w:r>
    </w:p>
    <w:p w14:paraId="46870EE0" w14:textId="77777777" w:rsidR="00823644" w:rsidRPr="008B79FA" w:rsidRDefault="00823644" w:rsidP="00C27AF5">
      <w:pPr>
        <w:pStyle w:val="punkt"/>
        <w:numPr>
          <w:ilvl w:val="0"/>
          <w:numId w:val="179"/>
        </w:numPr>
        <w:ind w:left="1134" w:hanging="425"/>
      </w:pPr>
      <w:r w:rsidRPr="008B79FA">
        <w:t>warunkach i sposobie oraz kryteriach oceniania zachowania;</w:t>
      </w:r>
    </w:p>
    <w:p w14:paraId="46527650" w14:textId="495835D3" w:rsidR="00823644" w:rsidRPr="008B79FA" w:rsidRDefault="00823644" w:rsidP="003A4CD5">
      <w:pPr>
        <w:pStyle w:val="punkt"/>
      </w:pPr>
      <w:r w:rsidRPr="008B79FA">
        <w:t>warunkach i trybie uzyskiwania wyższej niż przewidywana rocznej oceny klasyfikacyjnej z</w:t>
      </w:r>
      <w:r w:rsidR="00F7725D" w:rsidRPr="008B79FA">
        <w:t> </w:t>
      </w:r>
      <w:r w:rsidRPr="008B79FA">
        <w:t>zachowania.</w:t>
      </w:r>
    </w:p>
    <w:p w14:paraId="6491AF6E" w14:textId="77777777" w:rsidR="00823644" w:rsidRPr="008B79FA" w:rsidRDefault="00823644" w:rsidP="00445DAB">
      <w:pPr>
        <w:pStyle w:val="Ustp"/>
      </w:pPr>
      <w:r w:rsidRPr="008B79FA">
        <w:t>Do zadań wychowawcy w zakresie oceniania należy w szczególności:</w:t>
      </w:r>
    </w:p>
    <w:p w14:paraId="4403FD08" w14:textId="58863FC4" w:rsidR="00823644" w:rsidRPr="008B79FA" w:rsidRDefault="00823644" w:rsidP="00C27AF5">
      <w:pPr>
        <w:pStyle w:val="punkt"/>
        <w:numPr>
          <w:ilvl w:val="0"/>
          <w:numId w:val="180"/>
        </w:numPr>
        <w:ind w:left="1134" w:hanging="414"/>
      </w:pPr>
      <w:r w:rsidRPr="008B79FA">
        <w:t>ustalenie śródrocznej i rocznej oceny klasyfikacyjnej zachowania ucznia po zasięgnięciu opinii: nauczycieli uczących w danym oddziale, uczniów danego oddziału i ocenianego ucznia;</w:t>
      </w:r>
    </w:p>
    <w:p w14:paraId="680EEF39" w14:textId="7EDA2DCF" w:rsidR="00823644" w:rsidRPr="008B79FA" w:rsidRDefault="00823644" w:rsidP="00F726A9">
      <w:pPr>
        <w:pStyle w:val="punkt"/>
      </w:pPr>
      <w:r w:rsidRPr="008B79FA">
        <w:t>przed rocznym zebraniem Rady Pedagogicznej poinformowanie ucznia i jego rodziców o</w:t>
      </w:r>
      <w:r w:rsidR="00F726A9" w:rsidRPr="008B79FA">
        <w:t> </w:t>
      </w:r>
      <w:r w:rsidRPr="008B79FA">
        <w:t>przewidywanej dla niego rocznej oceny klasyfikacyjnej z zachowania;</w:t>
      </w:r>
    </w:p>
    <w:p w14:paraId="1FFC5D50" w14:textId="77777777" w:rsidR="00823644" w:rsidRPr="008B79FA" w:rsidRDefault="00823644" w:rsidP="00F726A9">
      <w:pPr>
        <w:pStyle w:val="punkt"/>
      </w:pPr>
      <w:r w:rsidRPr="008B79FA">
        <w:t>ustalenie na koniec każdego półrocza śródrocznych i rocznych ocen klasyfikacyjnych zachowania i przedstawienie ich na posiedzeniu klasyfikacyjnym Rady Pedagogicznej.</w:t>
      </w:r>
    </w:p>
    <w:p w14:paraId="2F94865A" w14:textId="77777777" w:rsidR="00823644" w:rsidRPr="008B79FA" w:rsidRDefault="00823644" w:rsidP="00445DAB">
      <w:pPr>
        <w:pStyle w:val="Ustp"/>
      </w:pPr>
      <w:r w:rsidRPr="008B79FA">
        <w:t>Do zadań Dyrektora Szkoły związanych z ocenianiem należy w szczególności zwalnianie ucznia z:</w:t>
      </w:r>
    </w:p>
    <w:p w14:paraId="6FF2FEB0" w14:textId="514CCD49" w:rsidR="00823644" w:rsidRPr="008B79FA" w:rsidRDefault="00823644" w:rsidP="00C27AF5">
      <w:pPr>
        <w:pStyle w:val="punkt"/>
        <w:numPr>
          <w:ilvl w:val="0"/>
          <w:numId w:val="181"/>
        </w:numPr>
        <w:ind w:left="1134" w:hanging="414"/>
      </w:pPr>
      <w:r w:rsidRPr="008B79FA">
        <w:t>realizowania danych obowiązkowych zajęć edukacyjnych, jeśli były zrealizowane na</w:t>
      </w:r>
      <w:r w:rsidR="00B94029" w:rsidRPr="008B79FA">
        <w:t> </w:t>
      </w:r>
      <w:r w:rsidRPr="008B79FA">
        <w:t>wcześniejszym etapie edukacyjnym;</w:t>
      </w:r>
    </w:p>
    <w:p w14:paraId="58219787" w14:textId="799CCCD8" w:rsidR="00823644" w:rsidRPr="008B79FA" w:rsidRDefault="00823644" w:rsidP="00F726A9">
      <w:pPr>
        <w:pStyle w:val="punkt"/>
      </w:pPr>
      <w:r w:rsidRPr="008B79FA">
        <w:t>wykonywania określonych ćwiczeń fizycznych na zajęciach wychowania fizycznego, na</w:t>
      </w:r>
      <w:r w:rsidR="00B94029" w:rsidRPr="008B79FA">
        <w:t> </w:t>
      </w:r>
      <w:r w:rsidRPr="008B79FA">
        <w:t>podstawie</w:t>
      </w:r>
      <w:r w:rsidR="00555FDE" w:rsidRPr="008B79FA">
        <w:t xml:space="preserve"> </w:t>
      </w:r>
      <w:r w:rsidRPr="008B79FA">
        <w:t>opinii o ograniczonych możliwościach wykonywania przez ucznia określonych ćwiczeń, wydanej przez lekarza na czas określony w tej opinii;</w:t>
      </w:r>
    </w:p>
    <w:p w14:paraId="1BBEFDF9" w14:textId="7CC37BC4" w:rsidR="00823644" w:rsidRPr="008B79FA" w:rsidRDefault="00823644" w:rsidP="00F726A9">
      <w:pPr>
        <w:pStyle w:val="punkt"/>
      </w:pPr>
      <w:r w:rsidRPr="008B79FA">
        <w:t>realizacji zajęć wychowania fizycznego, edukacji informatycznej lub na podstawie opinii o</w:t>
      </w:r>
      <w:r w:rsidR="00B94029" w:rsidRPr="008B79FA">
        <w:t> </w:t>
      </w:r>
      <w:r w:rsidRPr="008B79FA">
        <w:t>braku możliwości uczestniczenia ucznia w tych zajęciach wydanej przez lekarza, na czas określony w tej opinii w miejscu oceny należy wpisać – zwolniony;</w:t>
      </w:r>
    </w:p>
    <w:p w14:paraId="0921EA77" w14:textId="2998A6DF" w:rsidR="00823644" w:rsidRPr="008B79FA" w:rsidRDefault="00823644" w:rsidP="00F726A9">
      <w:pPr>
        <w:pStyle w:val="punkt"/>
      </w:pPr>
      <w:r w:rsidRPr="008B79FA">
        <w:t>nauki drugiego języka obcego nowożytnego, do końca danego etapu edukacyjnego ucznia z</w:t>
      </w:r>
      <w:r w:rsidR="00B94029" w:rsidRPr="008B79FA">
        <w:t> </w:t>
      </w:r>
      <w:r w:rsidRPr="008B79FA">
        <w:t xml:space="preserve">wadą słuchu, z głęboką dysleksją rozwojową, z </w:t>
      </w:r>
      <w:proofErr w:type="spellStart"/>
      <w:r w:rsidRPr="008B79FA">
        <w:t>afazją,z</w:t>
      </w:r>
      <w:proofErr w:type="spellEnd"/>
      <w:r w:rsidRPr="008B79FA">
        <w:t xml:space="preserve"> niepełnosprawnościami sprzężonymi, z autyzmem, w tym z zespołem Aspergera na wniosek rodziców, na podstawie opinii poradni psychologiczno-pedagogicznej, w tym poradni specjalistycznej; w przypadku ucznia posiadającego orzeczenie o potrzebie kształcenia specjalnego lub orzeczenie o potrzebie indywidualnego nauczania zwolnienie z nauki drugiego języka obcego nowożytnego może nastąpić na podstawie tego orzeczenia.</w:t>
      </w:r>
    </w:p>
    <w:p w14:paraId="752C82C3" w14:textId="77777777" w:rsidR="00823644" w:rsidRPr="008B79FA" w:rsidRDefault="00823644" w:rsidP="00445DAB">
      <w:pPr>
        <w:pStyle w:val="Ustp"/>
      </w:pPr>
      <w:r w:rsidRPr="008B79FA">
        <w:t>Do zadań Rady Pedagogicznej, związanych z klasyfikacją i promowaniem uczniów należy:</w:t>
      </w:r>
    </w:p>
    <w:p w14:paraId="47A16122" w14:textId="77777777" w:rsidR="00823644" w:rsidRPr="008B79FA" w:rsidRDefault="00823644" w:rsidP="00C27AF5">
      <w:pPr>
        <w:pStyle w:val="punkt"/>
        <w:numPr>
          <w:ilvl w:val="0"/>
          <w:numId w:val="182"/>
        </w:numPr>
        <w:ind w:left="1134" w:hanging="414"/>
      </w:pPr>
      <w:r w:rsidRPr="008B79FA">
        <w:t>podejmowanie uchwał w sprawie wyników klasyfikacji i promocji uczniów;</w:t>
      </w:r>
    </w:p>
    <w:p w14:paraId="15183D94" w14:textId="39C94185" w:rsidR="00823644" w:rsidRPr="008B79FA" w:rsidRDefault="00823644" w:rsidP="00420B0F">
      <w:pPr>
        <w:pStyle w:val="punkt"/>
      </w:pPr>
      <w:r w:rsidRPr="008B79FA">
        <w:rPr>
          <w:bCs/>
        </w:rPr>
        <w:t xml:space="preserve">wyrażenie zgody na egzamin klasyfikacyjny </w:t>
      </w:r>
      <w:r w:rsidRPr="008B79FA">
        <w:t>uczniowi nieklasyfikowanemu z powodu nieusprawiedliwionej nieobecności;</w:t>
      </w:r>
    </w:p>
    <w:p w14:paraId="5DFF23A4" w14:textId="0FAC7661" w:rsidR="00823644" w:rsidRPr="008B79FA" w:rsidRDefault="00823644" w:rsidP="00420B0F">
      <w:pPr>
        <w:pStyle w:val="punkt"/>
      </w:pPr>
      <w:r w:rsidRPr="008B79FA">
        <w:t xml:space="preserve">jeden raz na danym etapie edukacyjnym, biorąc pod uwagę możliwości edukacyjne ucznia, </w:t>
      </w:r>
      <w:r w:rsidRPr="008B79FA">
        <w:rPr>
          <w:bCs/>
        </w:rPr>
        <w:t>wyrażenie zgody na promowanie ucznia do klasy programowo wyższej</w:t>
      </w:r>
      <w:r w:rsidRPr="008B79FA">
        <w:t xml:space="preserve">, </w:t>
      </w:r>
      <w:r w:rsidRPr="008B79FA">
        <w:rPr>
          <w:bCs/>
        </w:rPr>
        <w:t xml:space="preserve">który nie zdał egzaminu poprawkowego z jednych obowiązkowych zajęć edukacyjnych, </w:t>
      </w:r>
      <w:r w:rsidRPr="008B79FA">
        <w:t>pod warunkiem, że te zajęcia są realizowane w klasie programowo wyższej;</w:t>
      </w:r>
    </w:p>
    <w:p w14:paraId="2007325B" w14:textId="77777777" w:rsidR="00823644" w:rsidRPr="008B79FA" w:rsidRDefault="00823644" w:rsidP="00420B0F">
      <w:pPr>
        <w:pStyle w:val="punkt"/>
        <w:rPr>
          <w:bCs/>
        </w:rPr>
      </w:pPr>
      <w:r w:rsidRPr="008B79FA">
        <w:rPr>
          <w:bCs/>
        </w:rPr>
        <w:t>przedłużenia okresu nauki uczniowi niepełnosprawnemu.</w:t>
      </w:r>
    </w:p>
    <w:p w14:paraId="4F23967D" w14:textId="77777777" w:rsidR="00823644" w:rsidRPr="008B79FA" w:rsidRDefault="00823644" w:rsidP="00420B0F">
      <w:pPr>
        <w:pStyle w:val="Ustp"/>
      </w:pPr>
      <w:r w:rsidRPr="008B79FA">
        <w:t>Ustala się następujące kryteria oceniania:</w:t>
      </w:r>
    </w:p>
    <w:p w14:paraId="2351138D" w14:textId="3F410015" w:rsidR="00823644" w:rsidRPr="008B79FA" w:rsidRDefault="00823644" w:rsidP="00C27AF5">
      <w:pPr>
        <w:pStyle w:val="punkt"/>
        <w:numPr>
          <w:ilvl w:val="0"/>
          <w:numId w:val="183"/>
        </w:numPr>
        <w:ind w:left="1134" w:hanging="414"/>
      </w:pPr>
      <w:r w:rsidRPr="008B79FA">
        <w:t>ocenę celującą (6) otrzymuje uczeń, który w wysokim stopniu opanował wiedzę i umiejętności z danego przedmiotu  określone programem nauczania, samodzielnie i twórczo rozwija własne uzdolnienia, biegle posługuje się zdobytymi wiadomościami i umiejętnościami w</w:t>
      </w:r>
      <w:r w:rsidR="000F673A" w:rsidRPr="008B79FA">
        <w:t> </w:t>
      </w:r>
      <w:r w:rsidRPr="008B79FA">
        <w:t>rozwiązywaniu problemów teoretycznych i praktycznych, osiąga sukcesy w konkursach i</w:t>
      </w:r>
      <w:r w:rsidR="000F673A" w:rsidRPr="008B79FA">
        <w:t> </w:t>
      </w:r>
      <w:r w:rsidRPr="008B79FA">
        <w:t>olimpiadach przedmiotowych, zawodach sportowych i innych;</w:t>
      </w:r>
    </w:p>
    <w:p w14:paraId="7867CF67" w14:textId="0C62DCB1" w:rsidR="00823644" w:rsidRPr="008B79FA" w:rsidRDefault="00823644" w:rsidP="000F673A">
      <w:pPr>
        <w:pStyle w:val="punkt"/>
      </w:pPr>
      <w:r w:rsidRPr="008B79FA">
        <w:t xml:space="preserve">ocenę bardzo dobrą (5) otrzymuje uczeń, który opanował pełny zakres wiedzy i umiejętności określone programem nauczania, sprawnie posługuje się zdobytymi wiadomościami, </w:t>
      </w:r>
      <w:r w:rsidRPr="008B79FA">
        <w:lastRenderedPageBreak/>
        <w:t>samodzielnie rozwiązuje problemy teoretyczne i praktyczne ujęte w programie nauczania, potrafi stosować posiadaną wiedzę do rozwiązywania zadań i problemów w nowych sytuacjach;</w:t>
      </w:r>
    </w:p>
    <w:p w14:paraId="418C91B0" w14:textId="47B925ED" w:rsidR="00823644" w:rsidRPr="008B79FA" w:rsidRDefault="00823644" w:rsidP="000F673A">
      <w:pPr>
        <w:pStyle w:val="punkt"/>
      </w:pPr>
      <w:r w:rsidRPr="008B79FA">
        <w:t>ocenę dobrą (4) otrzymuje uczeń, który nie opanował w pełni wiadomości i umiejętności określonych programem nauczania w danej klasie, opanował je na poziomie przekraczającym wymagania zawarte w podstawie programowej oraz poprawnie stosuje wiadomości, samodzielnie rozwiązuje (wykonuje) typowe zadania teoretyczne i praktyczne;</w:t>
      </w:r>
    </w:p>
    <w:p w14:paraId="48BDDCBC" w14:textId="21A3A6D0" w:rsidR="00823644" w:rsidRPr="008B79FA" w:rsidRDefault="00823644" w:rsidP="000F673A">
      <w:pPr>
        <w:pStyle w:val="punkt"/>
      </w:pPr>
      <w:r w:rsidRPr="008B79FA">
        <w:t>ocenę dostateczną (3) otrzymuje uczeń, który opanował wiadomości i umiejętności określone programem nauczania w danej klasie na poziomie nie przekraczającym wymagań zawartych w</w:t>
      </w:r>
      <w:r w:rsidR="000F673A" w:rsidRPr="008B79FA">
        <w:t> </w:t>
      </w:r>
      <w:r w:rsidRPr="008B79FA">
        <w:t>podstawie programowej, rozwiązuje (wykonuje) typowe zadania teoretyczne i praktyczne o</w:t>
      </w:r>
      <w:r w:rsidR="000F673A" w:rsidRPr="008B79FA">
        <w:t> </w:t>
      </w:r>
      <w:r w:rsidRPr="008B79FA">
        <w:t>średnim stopniu trudności;</w:t>
      </w:r>
    </w:p>
    <w:p w14:paraId="36CA034C" w14:textId="16D5E58E" w:rsidR="00823644" w:rsidRPr="008B79FA" w:rsidRDefault="00823644" w:rsidP="000F673A">
      <w:pPr>
        <w:pStyle w:val="punkt"/>
      </w:pPr>
      <w:r w:rsidRPr="008B79FA">
        <w:t>ocenę dopuszczającą (2) otrzymuje uczeń, który ma braki w opanowaniu podstawy programowej, ale umożliwiają one uzyskanie podstawowej wiedzy z danego przedmiotu w</w:t>
      </w:r>
      <w:r w:rsidR="000F673A" w:rsidRPr="008B79FA">
        <w:t> </w:t>
      </w:r>
      <w:r w:rsidRPr="008B79FA">
        <w:t>ciągu dalszej nauki, uczeń rozwiązuje (wykonuje) zadania teoretyczne i praktyczne o</w:t>
      </w:r>
      <w:r w:rsidR="000F673A" w:rsidRPr="008B79FA">
        <w:t> </w:t>
      </w:r>
      <w:r w:rsidRPr="008B79FA">
        <w:t>niewielkim stopniu trudności;</w:t>
      </w:r>
    </w:p>
    <w:p w14:paraId="7EED3CC4" w14:textId="0AE79020" w:rsidR="00823644" w:rsidRPr="008B79FA" w:rsidRDefault="00823644" w:rsidP="000F673A">
      <w:pPr>
        <w:pStyle w:val="punkt"/>
      </w:pPr>
      <w:r w:rsidRPr="008B79FA">
        <w:t xml:space="preserve">ocenę niedostateczną (1) otrzymuje uczeń, który nie opanował wiadomości </w:t>
      </w:r>
      <w:r w:rsidR="000F673A" w:rsidRPr="008B79FA">
        <w:t> </w:t>
      </w:r>
      <w:r w:rsidRPr="008B79FA">
        <w:t>i umiejętności zawartych w podstawie programowej danego przedmiotu w danej klasie, a braki w</w:t>
      </w:r>
      <w:r w:rsidR="00B94029" w:rsidRPr="008B79FA">
        <w:t> </w:t>
      </w:r>
      <w:r w:rsidRPr="008B79FA">
        <w:t xml:space="preserve">wiadomościach i umiejętnościach uniemożliwiają dalsze zdobywanie wiedzy z tego przedmiotu i uczeń nie jest w stanie rozwiązać (wykonać) zadań o niewielkim stopniu trudności nawet przy pomocy nauczyciela, sprawdzające zadania wykonuje niesamodzielnie. </w:t>
      </w:r>
    </w:p>
    <w:p w14:paraId="6E413A50" w14:textId="77777777" w:rsidR="00823644" w:rsidRPr="008B79FA" w:rsidRDefault="00823644" w:rsidP="00445DAB">
      <w:pPr>
        <w:pStyle w:val="Ustp"/>
      </w:pPr>
      <w:r w:rsidRPr="008B79FA">
        <w:t>Częstotliwość i rodzaje oceniania:</w:t>
      </w:r>
    </w:p>
    <w:p w14:paraId="57670CDE" w14:textId="77777777" w:rsidR="00823644" w:rsidRPr="008B79FA" w:rsidRDefault="00823644" w:rsidP="00C27AF5">
      <w:pPr>
        <w:pStyle w:val="punkt"/>
        <w:numPr>
          <w:ilvl w:val="0"/>
          <w:numId w:val="184"/>
        </w:numPr>
        <w:ind w:left="1134" w:hanging="414"/>
      </w:pPr>
      <w:r w:rsidRPr="008B79FA">
        <w:t>ocenianie bieżące;</w:t>
      </w:r>
    </w:p>
    <w:p w14:paraId="27657997" w14:textId="77777777" w:rsidR="00823644" w:rsidRPr="008B79FA" w:rsidRDefault="00823644" w:rsidP="00F24BC1">
      <w:pPr>
        <w:pStyle w:val="punkt"/>
      </w:pPr>
      <w:r w:rsidRPr="008B79FA">
        <w:t>sumujące (przed zakończeniem poszczególnych etapów nauczania);</w:t>
      </w:r>
    </w:p>
    <w:p w14:paraId="7AF660A1" w14:textId="77777777" w:rsidR="00823644" w:rsidRPr="008B79FA" w:rsidRDefault="00823644" w:rsidP="00F24BC1">
      <w:pPr>
        <w:pStyle w:val="punkt"/>
      </w:pPr>
      <w:r w:rsidRPr="008B79FA">
        <w:t>kontrolne (po zakończeniu określonej partii materiału);</w:t>
      </w:r>
    </w:p>
    <w:p w14:paraId="58E60B54" w14:textId="00565DD0" w:rsidR="00823644" w:rsidRPr="008B79FA" w:rsidRDefault="00823644" w:rsidP="00F24BC1">
      <w:pPr>
        <w:pStyle w:val="punkt"/>
      </w:pPr>
      <w:r w:rsidRPr="008B79FA">
        <w:t>w półroczu przeprowadza się co najmniej 2 prace kontrolne;</w:t>
      </w:r>
    </w:p>
    <w:p w14:paraId="0C4D85B0" w14:textId="77777777" w:rsidR="00823644" w:rsidRPr="008B79FA" w:rsidRDefault="00823644" w:rsidP="00F24BC1">
      <w:pPr>
        <w:pStyle w:val="punkt"/>
      </w:pPr>
      <w:r w:rsidRPr="008B79FA">
        <w:t>w ciągu jednego dnia uczeń nie może mieć więcej niż jedną pracę klasową, w ciągu tygodnia najwyżej trzy;</w:t>
      </w:r>
    </w:p>
    <w:p w14:paraId="6E4E6607" w14:textId="55A188E9" w:rsidR="00823644" w:rsidRPr="008B79FA" w:rsidRDefault="00823644" w:rsidP="00445DAB">
      <w:pPr>
        <w:pStyle w:val="Ustp"/>
      </w:pPr>
      <w:r w:rsidRPr="008B79FA">
        <w:t>Uczeń posiadający opinię poradni psychologiczno-pedagogicznej, dostarcza ją do szkoły, a wychowawca powiadamia o treści opinii zainteresowanych nauczycieli. Kopię opinii przechowuje Dyrektor przez okres nauki ucznia w szkole.</w:t>
      </w:r>
    </w:p>
    <w:p w14:paraId="50AD19D8" w14:textId="3E17623A" w:rsidR="00823644" w:rsidRPr="008B79FA" w:rsidRDefault="00823644" w:rsidP="00445DAB">
      <w:pPr>
        <w:pStyle w:val="Ustp"/>
      </w:pPr>
      <w:r w:rsidRPr="008B79FA">
        <w:t>Oceny są jawne dla ucznia i jego rodziców. Na wniosek ucznia lub jego rodzica sprawdzone i ocenione prace kontrolne uczeń i jego rodzice otrzymują do wglądu na zasadach określonych przez nauczyciela.</w:t>
      </w:r>
    </w:p>
    <w:p w14:paraId="1BC564B0" w14:textId="77777777" w:rsidR="00823644" w:rsidRPr="008B79FA" w:rsidRDefault="00823644" w:rsidP="00445DAB">
      <w:pPr>
        <w:pStyle w:val="Ustp"/>
      </w:pPr>
      <w:r w:rsidRPr="008B79FA">
        <w:t>Na prośbę ucznia bądź jego rodziców nauczyciel jest zobowiązany do uzasadnienia oceny (ustnie lub pisemnie).</w:t>
      </w:r>
    </w:p>
    <w:p w14:paraId="7EB47905" w14:textId="68008938" w:rsidR="00823644" w:rsidRPr="008B79FA" w:rsidRDefault="00823644" w:rsidP="00445DAB">
      <w:pPr>
        <w:pStyle w:val="Ustp"/>
      </w:pPr>
      <w:r w:rsidRPr="008B79FA">
        <w:t xml:space="preserve"> Podstawową dokumentację oceniania jest zapis prowadzony w dzienniku</w:t>
      </w:r>
      <w:r w:rsidR="002C7FFB" w:rsidRPr="008B79FA">
        <w:t xml:space="preserve"> elektronicznym</w:t>
      </w:r>
      <w:r w:rsidRPr="008B79FA">
        <w:t xml:space="preserve"> </w:t>
      </w:r>
    </w:p>
    <w:p w14:paraId="6C93A0C9" w14:textId="2B762394" w:rsidR="00823644" w:rsidRPr="008B79FA" w:rsidRDefault="00823644" w:rsidP="00445DAB">
      <w:pPr>
        <w:pStyle w:val="Ustp"/>
      </w:pPr>
      <w:r w:rsidRPr="008B79FA">
        <w:t>Wychowawca klasy jest zobowiązany do informowania rodziców ucznia o postępach w nauce oraz do zorganizowania przynajmniej trzech zebrań z rodzicami w ciągu roku szkolnego</w:t>
      </w:r>
      <w:r w:rsidR="00555FDE" w:rsidRPr="008B79FA">
        <w:t>.</w:t>
      </w:r>
    </w:p>
    <w:p w14:paraId="768C357A" w14:textId="77777777" w:rsidR="00823644" w:rsidRPr="008B79FA" w:rsidRDefault="00823644" w:rsidP="00445DAB">
      <w:pPr>
        <w:pStyle w:val="Ustp"/>
        <w:rPr>
          <w:bCs/>
        </w:rPr>
      </w:pPr>
      <w:r w:rsidRPr="008B79FA">
        <w:rPr>
          <w:bCs/>
        </w:rPr>
        <w:t>Ewaluacja systemu oceniania dokonywana jest przez:</w:t>
      </w:r>
    </w:p>
    <w:p w14:paraId="7BEC9043" w14:textId="40492FA9" w:rsidR="00823644" w:rsidRPr="008B79FA" w:rsidRDefault="00823644" w:rsidP="00C27AF5">
      <w:pPr>
        <w:pStyle w:val="punkt"/>
        <w:numPr>
          <w:ilvl w:val="0"/>
          <w:numId w:val="185"/>
        </w:numPr>
        <w:ind w:left="1134"/>
      </w:pPr>
      <w:r w:rsidRPr="008B79FA">
        <w:t>uczniów poprzez ankiety, dyskusje na godzinach wychowawczych, zebraniach samorządu szkolnego;</w:t>
      </w:r>
    </w:p>
    <w:p w14:paraId="3D675FCA" w14:textId="7499BB21" w:rsidR="00823644" w:rsidRPr="008B79FA" w:rsidRDefault="00823644" w:rsidP="00F24BC1">
      <w:pPr>
        <w:pStyle w:val="punkt"/>
      </w:pPr>
      <w:r w:rsidRPr="008B79FA">
        <w:t>rodziców poprzez ankiety i dyskusje na zebraniach;</w:t>
      </w:r>
    </w:p>
    <w:p w14:paraId="41D28F31" w14:textId="3C303D6D" w:rsidR="00823644" w:rsidRPr="008B79FA" w:rsidRDefault="00823644" w:rsidP="00F24BC1">
      <w:pPr>
        <w:pStyle w:val="punkt"/>
      </w:pPr>
      <w:r w:rsidRPr="008B79FA">
        <w:t>nauczycieli stosujących dany system;</w:t>
      </w:r>
    </w:p>
    <w:p w14:paraId="45CC173A" w14:textId="4AD6C0A9" w:rsidR="00823644" w:rsidRPr="008B79FA" w:rsidRDefault="00823644" w:rsidP="00F24BC1">
      <w:pPr>
        <w:pStyle w:val="punkt"/>
      </w:pPr>
      <w:r w:rsidRPr="008B79FA">
        <w:t>sprawdzenie systemu po roku i po trzech latach;</w:t>
      </w:r>
    </w:p>
    <w:p w14:paraId="41A3F066" w14:textId="228FBB3C" w:rsidR="00823644" w:rsidRPr="008B79FA" w:rsidRDefault="00823644" w:rsidP="00F24BC1">
      <w:pPr>
        <w:pStyle w:val="punkt"/>
      </w:pPr>
      <w:r w:rsidRPr="008B79FA">
        <w:t>dokonanie analizy wyników ewaluacji i poprawę systemu;</w:t>
      </w:r>
    </w:p>
    <w:p w14:paraId="494A5B36" w14:textId="1510D422" w:rsidR="00823644" w:rsidRPr="008B79FA" w:rsidRDefault="00823644" w:rsidP="00F24BC1">
      <w:pPr>
        <w:pStyle w:val="punkt"/>
      </w:pPr>
      <w:r w:rsidRPr="008B79FA">
        <w:t>badanie wyników nauczania na poszczególnych poziomach kształcenia.</w:t>
      </w:r>
    </w:p>
    <w:p w14:paraId="4499FE82" w14:textId="77777777" w:rsidR="00823644" w:rsidRPr="008B79FA" w:rsidRDefault="00823644" w:rsidP="00823644">
      <w:pPr>
        <w:pStyle w:val="Akapitzlist"/>
        <w:tabs>
          <w:tab w:val="left" w:pos="1134"/>
        </w:tabs>
        <w:spacing w:after="0" w:line="240" w:lineRule="auto"/>
        <w:ind w:left="1134" w:hanging="567"/>
        <w:jc w:val="both"/>
        <w:rPr>
          <w:rFonts w:ascii="Times New Roman" w:hAnsi="Times New Roman" w:cs="Times New Roman"/>
          <w:sz w:val="21"/>
          <w:szCs w:val="21"/>
        </w:rPr>
      </w:pPr>
    </w:p>
    <w:p w14:paraId="385A3FDC" w14:textId="3EA7A3A0" w:rsidR="00F24BC1" w:rsidRPr="008B79FA" w:rsidRDefault="00823644" w:rsidP="00F24BC1">
      <w:pPr>
        <w:pStyle w:val="2Paragraf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62.</w:t>
      </w:r>
    </w:p>
    <w:p w14:paraId="62C59D89" w14:textId="7FDE792C" w:rsidR="00823644" w:rsidRPr="008B79FA" w:rsidRDefault="00823644" w:rsidP="00C27AF5">
      <w:pPr>
        <w:pStyle w:val="Ustp"/>
        <w:numPr>
          <w:ilvl w:val="0"/>
          <w:numId w:val="186"/>
        </w:numPr>
        <w:ind w:left="567" w:hanging="425"/>
        <w:rPr>
          <w:b/>
          <w:bCs/>
        </w:rPr>
      </w:pPr>
      <w:r w:rsidRPr="008B79FA">
        <w:t xml:space="preserve">Przy ustalaniu oceny z wychowania fizycznego, techniki, plastyki </w:t>
      </w:r>
      <w:r w:rsidR="00CA50BF" w:rsidRPr="008B79FA">
        <w:t xml:space="preserve"> </w:t>
      </w:r>
      <w:r w:rsidRPr="008B79FA">
        <w:t>i muzyki należy przede wszystkim brać pod uwagę wysiłek wkładany przez ucznia w wywiązywanie się z obowiązków wynikających ze specyfiki tych zajęć; a w przypadku wychowania fizycznego, także systematyczność udziału ucznia w</w:t>
      </w:r>
      <w:r w:rsidR="00B94029" w:rsidRPr="008B79FA">
        <w:t> </w:t>
      </w:r>
      <w:r w:rsidRPr="008B79FA">
        <w:t>zajęciach oraz aktywność ucznia w działaniach podejmowanych przez szkołę na rzecz kultury fizycznej.</w:t>
      </w:r>
    </w:p>
    <w:p w14:paraId="61C584D5" w14:textId="77777777" w:rsidR="00352486" w:rsidRPr="008B79FA" w:rsidRDefault="00352486" w:rsidP="00DD17F4">
      <w:pPr>
        <w:pStyle w:val="2Paragrafy"/>
        <w:spacing w:before="0" w:after="0"/>
        <w:ind w:left="567" w:hanging="567"/>
        <w:rPr>
          <w:rFonts w:ascii="Times New Roman" w:eastAsia="Times New Roman" w:hAnsi="Times New Roman" w:cs="Times New Roman"/>
          <w:kern w:val="1"/>
          <w:sz w:val="21"/>
          <w:szCs w:val="21"/>
        </w:rPr>
      </w:pPr>
    </w:p>
    <w:p w14:paraId="140E191C" w14:textId="77777777" w:rsidR="00551390" w:rsidRPr="008B79FA" w:rsidRDefault="00551390" w:rsidP="00DD17F4">
      <w:pPr>
        <w:pStyle w:val="2Paragrafy"/>
        <w:spacing w:before="0" w:after="0"/>
        <w:ind w:left="567" w:hanging="567"/>
        <w:rPr>
          <w:rFonts w:ascii="Times New Roman" w:eastAsia="Times New Roman" w:hAnsi="Times New Roman" w:cs="Times New Roman"/>
          <w:kern w:val="1"/>
          <w:sz w:val="21"/>
          <w:szCs w:val="21"/>
        </w:rPr>
      </w:pPr>
    </w:p>
    <w:p w14:paraId="0E1C37E1" w14:textId="3DB99822" w:rsidR="00DD17F4" w:rsidRPr="008B79FA" w:rsidRDefault="00823644" w:rsidP="00DD17F4">
      <w:pPr>
        <w:pStyle w:val="2Paragrafy"/>
        <w:spacing w:before="0" w:after="0"/>
        <w:ind w:left="567" w:hanging="567"/>
        <w:rPr>
          <w:rFonts w:ascii="Times New Roman" w:eastAsia="Times New Roman" w:hAnsi="Times New Roman" w:cs="Times New Roman"/>
          <w:b w:val="0"/>
          <w:bCs w:val="0"/>
          <w:kern w:val="1"/>
          <w:sz w:val="21"/>
          <w:szCs w:val="21"/>
        </w:rPr>
      </w:pPr>
      <w:r w:rsidRPr="008B79FA">
        <w:rPr>
          <w:rFonts w:ascii="Times New Roman" w:eastAsia="Times New Roman" w:hAnsi="Times New Roman" w:cs="Times New Roman"/>
          <w:kern w:val="1"/>
          <w:sz w:val="21"/>
          <w:szCs w:val="21"/>
        </w:rPr>
        <w:t>§ 63</w:t>
      </w:r>
      <w:r w:rsidRPr="008B79FA">
        <w:rPr>
          <w:rFonts w:ascii="Times New Roman" w:eastAsia="Times New Roman" w:hAnsi="Times New Roman" w:cs="Times New Roman"/>
          <w:b w:val="0"/>
          <w:bCs w:val="0"/>
          <w:kern w:val="1"/>
          <w:sz w:val="21"/>
          <w:szCs w:val="21"/>
        </w:rPr>
        <w:t>.</w:t>
      </w:r>
    </w:p>
    <w:p w14:paraId="52398894" w14:textId="23C9C1CA" w:rsidR="00823644" w:rsidRPr="008B79FA" w:rsidRDefault="00823644" w:rsidP="00823644">
      <w:pPr>
        <w:pStyle w:val="2Paragrafy"/>
        <w:spacing w:before="0" w:after="0"/>
        <w:ind w:left="567" w:hanging="567"/>
        <w:jc w:val="both"/>
        <w:rPr>
          <w:rFonts w:ascii="Times New Roman" w:eastAsia="Times New Roman" w:hAnsi="Times New Roman" w:cs="Times New Roman"/>
          <w:b w:val="0"/>
          <w:bCs w:val="0"/>
          <w:kern w:val="1"/>
          <w:sz w:val="21"/>
          <w:szCs w:val="21"/>
        </w:rPr>
      </w:pPr>
      <w:r w:rsidRPr="008B79FA">
        <w:rPr>
          <w:rFonts w:ascii="Times New Roman" w:eastAsia="Times New Roman" w:hAnsi="Times New Roman" w:cs="Times New Roman"/>
          <w:b w:val="0"/>
          <w:bCs w:val="0"/>
          <w:kern w:val="1"/>
          <w:sz w:val="21"/>
          <w:szCs w:val="21"/>
        </w:rPr>
        <w:t>Dostosowanie wymagań.</w:t>
      </w:r>
    </w:p>
    <w:p w14:paraId="0439809E" w14:textId="02A60874" w:rsidR="00823644" w:rsidRPr="008B79FA" w:rsidRDefault="00823644" w:rsidP="00C27AF5">
      <w:pPr>
        <w:pStyle w:val="Ustp"/>
        <w:numPr>
          <w:ilvl w:val="0"/>
          <w:numId w:val="187"/>
        </w:numPr>
        <w:ind w:left="567" w:hanging="425"/>
      </w:pPr>
      <w:r w:rsidRPr="008B79FA">
        <w:t xml:space="preserve">Nauczyciel jest obowiązany, na podstawie opinii publicznej lub niepublicznej poradni psychologiczno-pedagogicznej, w tym publicznej poradni specjalistycznej, dostosować wymagania edukacyjne do </w:t>
      </w:r>
      <w:r w:rsidRPr="008B79FA">
        <w:lastRenderedPageBreak/>
        <w:t>indywidualnych potrzeb psychofizycznych i edukacyjnych ucznia, u którego stwierdzono zaburzenia i</w:t>
      </w:r>
      <w:r w:rsidR="0043255B" w:rsidRPr="008B79FA">
        <w:t> </w:t>
      </w:r>
      <w:r w:rsidRPr="008B79FA">
        <w:t xml:space="preserve">odchylenia rozwojowe lub specyficzne trudności w uczeniu się, uniemożliwiające sprostanie tym wymaganiom. </w:t>
      </w:r>
    </w:p>
    <w:p w14:paraId="2D07E1A0" w14:textId="0E90CFC3" w:rsidR="00823644" w:rsidRPr="008B79FA" w:rsidRDefault="00823644" w:rsidP="00DD17F4">
      <w:pPr>
        <w:pStyle w:val="Ustp"/>
      </w:pPr>
      <w:r w:rsidRPr="008B79FA">
        <w:t>W przypadku ucznia posiadającego orzeczenie o potrzebie kształcenia specjalnego albo indywidualnego nauczania dostosowanie wymagań edukacyjnych do indywidualnych potrzeb psychofizycznych i</w:t>
      </w:r>
      <w:r w:rsidR="0043255B" w:rsidRPr="008B79FA">
        <w:t> </w:t>
      </w:r>
      <w:r w:rsidRPr="008B79FA">
        <w:t xml:space="preserve">edukacyjnych ucznia może nastąpić na podstawie tego orzeczenia. Dostosowanie to polega na pisemnym opracowaniu odrębnych wymagań dla konkretnego ucznia przez wszystkich uczących go nauczycieli oraz przekazanie tych wymagań (informacji) zarówno uczniowi, jak i jego rodzicom. </w:t>
      </w:r>
    </w:p>
    <w:p w14:paraId="226781C1" w14:textId="608A9BAA" w:rsidR="00823644" w:rsidRPr="008B79FA" w:rsidRDefault="00823644" w:rsidP="00DD17F4">
      <w:pPr>
        <w:pStyle w:val="Ustp"/>
      </w:pPr>
      <w:r w:rsidRPr="008B79FA">
        <w:t xml:space="preserve">Przy ustaleniu oceny klasyfikacyjnej zachowania ucznia, u którego stwierdzono zaburzenia lub odchylenia rozwojowe, uwzględnia się wpływ stwierdzonych zaburzeń lub odchyleń na jego zachowanie na podstawie orzeczenia o potrzebie kształcenia specjalnego albo indywidualnego nauczania lub opinii poradni psychologiczno-pedagogicznej, w tym poradni specjalistycznej. </w:t>
      </w:r>
    </w:p>
    <w:p w14:paraId="77E99FA7" w14:textId="1B785AFA" w:rsidR="00823644" w:rsidRPr="008B79FA" w:rsidRDefault="00823644" w:rsidP="00DD17F4">
      <w:pPr>
        <w:pStyle w:val="Ustp"/>
        <w:rPr>
          <w:b/>
          <w:bCs/>
        </w:rPr>
      </w:pPr>
      <w:r w:rsidRPr="008B79FA">
        <w:t>Przy ustalaniu oceny z wychowania fizycznego, zajęć technicznych, plastyki, muzyki, informatyki należy w szczególności brać pod uwagę wysiłek wkładany przez ucznia w wywiązywanie się z obowiązków wynikających ze specyfiki zajęć.</w:t>
      </w:r>
    </w:p>
    <w:p w14:paraId="589EC200" w14:textId="77777777" w:rsidR="00823644" w:rsidRPr="008B79FA" w:rsidRDefault="00823644" w:rsidP="00823644">
      <w:pPr>
        <w:pStyle w:val="2Paragrafy"/>
        <w:spacing w:before="0" w:after="0"/>
        <w:jc w:val="both"/>
        <w:rPr>
          <w:rFonts w:ascii="Times New Roman" w:hAnsi="Times New Roman" w:cs="Times New Roman"/>
          <w:b w:val="0"/>
          <w:sz w:val="21"/>
          <w:szCs w:val="21"/>
        </w:rPr>
      </w:pPr>
    </w:p>
    <w:p w14:paraId="6310012F" w14:textId="2E28E274" w:rsidR="00823644" w:rsidRPr="008B79FA" w:rsidRDefault="00823644" w:rsidP="00DE7E2C">
      <w:pPr>
        <w:pStyle w:val="Nagwek3"/>
      </w:pPr>
      <w:bookmarkStart w:id="37" w:name="_Toc146213205"/>
      <w:r w:rsidRPr="008B79FA">
        <w:t>Rozdział 2</w:t>
      </w:r>
      <w:r w:rsidR="00DE7E2C" w:rsidRPr="008B79FA">
        <w:br/>
      </w:r>
      <w:r w:rsidRPr="008B79FA">
        <w:t>Ocenianie uczniów w klasach I-III</w:t>
      </w:r>
      <w:bookmarkEnd w:id="37"/>
    </w:p>
    <w:p w14:paraId="780A5372" w14:textId="77777777" w:rsidR="00823644" w:rsidRPr="008B79FA" w:rsidRDefault="00823644" w:rsidP="00823644">
      <w:pPr>
        <w:pStyle w:val="ZARTzmartartykuempunktem"/>
        <w:spacing w:line="240" w:lineRule="auto"/>
        <w:ind w:left="567" w:firstLine="0"/>
        <w:rPr>
          <w:rFonts w:ascii="Times New Roman" w:hAnsi="Times New Roman" w:cs="Times New Roman"/>
          <w:b/>
          <w:sz w:val="21"/>
          <w:szCs w:val="21"/>
        </w:rPr>
      </w:pPr>
    </w:p>
    <w:p w14:paraId="0CADC292" w14:textId="0003A916" w:rsidR="00BE4493" w:rsidRPr="008B79FA" w:rsidRDefault="00823644" w:rsidP="00BE4493">
      <w:pPr>
        <w:pStyle w:val="ZARTzmartartykuempunktem"/>
        <w:spacing w:line="240" w:lineRule="auto"/>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6</w:t>
      </w:r>
      <w:r w:rsidR="00A3017C" w:rsidRPr="008B79FA">
        <w:rPr>
          <w:rFonts w:ascii="Times New Roman" w:hAnsi="Times New Roman" w:cs="Times New Roman"/>
          <w:b/>
          <w:sz w:val="21"/>
          <w:szCs w:val="21"/>
        </w:rPr>
        <w:t>4</w:t>
      </w:r>
      <w:r w:rsidRPr="008B79FA">
        <w:rPr>
          <w:rFonts w:ascii="Times New Roman" w:hAnsi="Times New Roman" w:cs="Times New Roman"/>
          <w:b/>
          <w:sz w:val="21"/>
          <w:szCs w:val="21"/>
        </w:rPr>
        <w:t>.</w:t>
      </w:r>
    </w:p>
    <w:p w14:paraId="3F30216B" w14:textId="0F347B21" w:rsidR="00823644" w:rsidRPr="008B79FA" w:rsidRDefault="00823644" w:rsidP="00C27AF5">
      <w:pPr>
        <w:pStyle w:val="Ustp"/>
        <w:numPr>
          <w:ilvl w:val="0"/>
          <w:numId w:val="188"/>
        </w:numPr>
        <w:ind w:left="567" w:hanging="425"/>
      </w:pPr>
      <w:r w:rsidRPr="008B79FA">
        <w:t>W klasach I-III oceny bieżące wyrażane są w postaci symboli: 6,5,4,3,2,1; zaś oceny klasyfikacyjne śródroczne i roczne z obowiązkowych i dodatkowych zajęć edukacyjnych</w:t>
      </w:r>
      <w:r w:rsidR="00555FDE" w:rsidRPr="008B79FA">
        <w:t>,</w:t>
      </w:r>
      <w:r w:rsidRPr="008B79FA">
        <w:t xml:space="preserve"> a także śródroczna i roczna ocena klasyfikacyjna zachowania są ocenami opisowymi. Ocena śródroczna i roczna z zajęć religii, etyki, jeśli uczeń  w nich uczestniczy jest ustalana w stopniach, zgodnie z § 6</w:t>
      </w:r>
      <w:r w:rsidR="008A5E78" w:rsidRPr="008B79FA">
        <w:t>9</w:t>
      </w:r>
      <w:r w:rsidRPr="008B79FA">
        <w:t>. 1.</w:t>
      </w:r>
    </w:p>
    <w:p w14:paraId="347EDA04" w14:textId="40740E8F" w:rsidR="00823644" w:rsidRPr="008B79FA" w:rsidRDefault="00823644" w:rsidP="00BE4493">
      <w:pPr>
        <w:pStyle w:val="Ustp"/>
      </w:pPr>
      <w:r w:rsidRPr="008B79FA">
        <w:t>Ocenianie bieżące prowadzone jest przez nauczyciela na podstawie obserwacji ucznia, wyników jego sprawdzianów, prac pisemnych oraz innych wytworów.</w:t>
      </w:r>
    </w:p>
    <w:p w14:paraId="017EA49F" w14:textId="07707044" w:rsidR="00823644" w:rsidRPr="008B79FA" w:rsidRDefault="00823644" w:rsidP="00BE4493">
      <w:pPr>
        <w:pStyle w:val="Ustp"/>
      </w:pPr>
      <w:r w:rsidRPr="008B79FA">
        <w:t>Zadaniem oceniania bieżącego z zajęć edukacyjnych, jest monitorowanie pracy ucznia oraz przekazywanie uczniowi informacji o jego osiągnięciach edukacyjnych pomagających w uczeniu się, poprzez wskazywanie, co uczeń robi dobrze, co i jak wymaga poprawy oraz jak powinien dobrze się uczyć.</w:t>
      </w:r>
    </w:p>
    <w:p w14:paraId="727E2114" w14:textId="18FDB40A" w:rsidR="00823644" w:rsidRPr="008B79FA" w:rsidRDefault="00823644" w:rsidP="00BE4493">
      <w:pPr>
        <w:pStyle w:val="Ustp"/>
      </w:pPr>
      <w:r w:rsidRPr="008B79FA">
        <w:t xml:space="preserve">Wzór oceny opisowej za pierwsze półrocze określa rokrocznie zespół nauczycieli  edukacji wczesnoszkolnej. Ze wzorem należy zapoznać rodziców na pierwszym spotkaniu w danym roku szkolnym. </w:t>
      </w:r>
    </w:p>
    <w:p w14:paraId="6BC7FABE" w14:textId="1A8AE47A" w:rsidR="00823644" w:rsidRPr="008B79FA" w:rsidRDefault="00823644" w:rsidP="00BE4493">
      <w:pPr>
        <w:pStyle w:val="Ustp"/>
      </w:pPr>
      <w:r w:rsidRPr="008B79FA">
        <w:t xml:space="preserve">Roczna ocena klasyfikacyjna z zajęć edukacyjnych w klasach I – III uwzględnia  poziom opanowania przez ucznia wiadomości z zakresu wymagań określonych w podstawie programowej kształcenia ogólnego dla szkoły podstawowej oraz wskazuje potrzeby rozwojowe i edukacyjne ucznia związane z przezwyciężaniem trudności w nauce lub rozwijaniem uzdolnień. </w:t>
      </w:r>
    </w:p>
    <w:p w14:paraId="71EB47C7" w14:textId="623FACA9" w:rsidR="00823644" w:rsidRPr="008B79FA" w:rsidRDefault="00823644" w:rsidP="00BE4493">
      <w:pPr>
        <w:pStyle w:val="Ustp"/>
      </w:pPr>
      <w:r w:rsidRPr="008B79FA">
        <w:t>Nauczyciel w bieżącym ocenianiu zajęć edukacyjnych, może zamiast oceny opisowej, zastosować skalę ocen, o której mowa § 61 ust. 7., informując o tym uczniów i rodziców uczniów.</w:t>
      </w:r>
    </w:p>
    <w:p w14:paraId="6EEE909A" w14:textId="34020BDD" w:rsidR="00DB7D70" w:rsidRPr="008B79FA" w:rsidRDefault="00823644" w:rsidP="00A3017C">
      <w:pPr>
        <w:pStyle w:val="Ustp"/>
      </w:pPr>
      <w:r w:rsidRPr="008B79FA">
        <w:t>Oceniając zachowanie uczniów klas I-III, nauczyciel może zastosować oznakowanie symbolami. Decyzję o zastosowaniu odpowiednich symboli podejmuje nauczyciel, informując o formie oceniania uczniów i</w:t>
      </w:r>
      <w:r w:rsidR="00DB7D70" w:rsidRPr="008B79FA">
        <w:t> </w:t>
      </w:r>
      <w:r w:rsidRPr="008B79FA">
        <w:t>ich rodziców.</w:t>
      </w:r>
    </w:p>
    <w:p w14:paraId="71EBE42A" w14:textId="3B3D4842" w:rsidR="00823644" w:rsidRPr="008B79FA" w:rsidRDefault="00823644" w:rsidP="00A3017C">
      <w:pPr>
        <w:pStyle w:val="Ustp"/>
      </w:pPr>
      <w:r w:rsidRPr="008B79FA">
        <w:t>Oceny bieżące, śródroczne, roczne i końcowe z obowiązkowych oraz dodatkowych zajęć edukacyjnych, a także religii i etyki, jeśli uczeń w nich uczestniczy, wystawiane są również dla:</w:t>
      </w:r>
    </w:p>
    <w:p w14:paraId="019D162C" w14:textId="454B819E" w:rsidR="00823644" w:rsidRPr="008B79FA" w:rsidRDefault="00823644" w:rsidP="00C27AF5">
      <w:pPr>
        <w:pStyle w:val="punkt"/>
        <w:numPr>
          <w:ilvl w:val="0"/>
          <w:numId w:val="189"/>
        </w:numPr>
        <w:ind w:left="1134" w:hanging="425"/>
      </w:pPr>
      <w:r w:rsidRPr="008B79FA">
        <w:t>ucznia posiadającego orzeczenie o potrzebie kształcenia specjalnego ze względu na</w:t>
      </w:r>
      <w:r w:rsidR="00B94029" w:rsidRPr="008B79FA">
        <w:t> </w:t>
      </w:r>
      <w:r w:rsidRPr="008B79FA">
        <w:t>niepełnosprawność intelektualną w stopniu umiarkowanym lub znacznym;</w:t>
      </w:r>
    </w:p>
    <w:p w14:paraId="026853A8" w14:textId="16E299F8" w:rsidR="00823644" w:rsidRPr="008B79FA" w:rsidRDefault="00823644" w:rsidP="00DB7D70">
      <w:pPr>
        <w:pStyle w:val="punkt"/>
      </w:pPr>
      <w:r w:rsidRPr="008B79FA">
        <w:t xml:space="preserve">ucznia posiadającego orzeczenie o potrzebie kształcenia specjalnego, wydanego ze względu na niepełnosprawność sprzężoną. </w:t>
      </w:r>
    </w:p>
    <w:p w14:paraId="68AD62D5" w14:textId="77777777" w:rsidR="00717EC6" w:rsidRPr="008B79FA" w:rsidRDefault="00717EC6" w:rsidP="00193255">
      <w:pPr>
        <w:pStyle w:val="punkt"/>
        <w:numPr>
          <w:ilvl w:val="0"/>
          <w:numId w:val="0"/>
        </w:numPr>
        <w:ind w:left="1134"/>
      </w:pPr>
    </w:p>
    <w:p w14:paraId="2B8D3039" w14:textId="77777777" w:rsidR="00E57695" w:rsidRPr="008B79FA" w:rsidRDefault="00E57695" w:rsidP="00E57695">
      <w:pPr>
        <w:pStyle w:val="Akapitzlist"/>
        <w:autoSpaceDE w:val="0"/>
        <w:spacing w:after="0" w:line="240" w:lineRule="auto"/>
        <w:ind w:left="567"/>
        <w:jc w:val="both"/>
        <w:rPr>
          <w:rFonts w:ascii="Times New Roman" w:hAnsi="Times New Roman" w:cs="Times New Roman"/>
          <w:sz w:val="21"/>
          <w:szCs w:val="21"/>
        </w:rPr>
      </w:pPr>
    </w:p>
    <w:p w14:paraId="42F28B47" w14:textId="77777777" w:rsidR="00551390" w:rsidRPr="008B79FA" w:rsidRDefault="00551390" w:rsidP="00E57695">
      <w:pPr>
        <w:pStyle w:val="Akapitzlist"/>
        <w:autoSpaceDE w:val="0"/>
        <w:spacing w:after="0" w:line="240" w:lineRule="auto"/>
        <w:ind w:left="567"/>
        <w:jc w:val="both"/>
        <w:rPr>
          <w:rFonts w:ascii="Times New Roman" w:hAnsi="Times New Roman" w:cs="Times New Roman"/>
          <w:sz w:val="21"/>
          <w:szCs w:val="21"/>
        </w:rPr>
      </w:pPr>
    </w:p>
    <w:p w14:paraId="627FD19F" w14:textId="0004C6D5" w:rsidR="00E57695" w:rsidRPr="008B79FA" w:rsidRDefault="00E57695" w:rsidP="00E57695">
      <w:pPr>
        <w:pStyle w:val="Nagwek3"/>
      </w:pPr>
      <w:bookmarkStart w:id="38" w:name="_Toc146213206"/>
      <w:r w:rsidRPr="008B79FA">
        <w:t xml:space="preserve">Rozdział </w:t>
      </w:r>
      <w:r w:rsidRPr="008B79FA">
        <w:rPr>
          <w:lang w:val="pl-PL"/>
        </w:rPr>
        <w:t>3</w:t>
      </w:r>
      <w:r w:rsidRPr="008B79FA">
        <w:br/>
        <w:t>Szczegółowe warunki i sposób oceniania uczniów</w:t>
      </w:r>
      <w:bookmarkEnd w:id="38"/>
    </w:p>
    <w:p w14:paraId="5C99B593" w14:textId="77777777" w:rsidR="00E57695" w:rsidRPr="008B79FA" w:rsidRDefault="00E57695" w:rsidP="00E57695">
      <w:pPr>
        <w:rPr>
          <w:lang w:val="x-none"/>
        </w:rPr>
      </w:pPr>
    </w:p>
    <w:p w14:paraId="04A96BEF" w14:textId="2ADC1D11" w:rsidR="00DB7D70" w:rsidRPr="008B79FA" w:rsidRDefault="00E57695" w:rsidP="00DB7D70">
      <w:pPr>
        <w:pStyle w:val="2Paragraf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xml:space="preserve">§ </w:t>
      </w:r>
      <w:r w:rsidR="00397510" w:rsidRPr="008B79FA">
        <w:rPr>
          <w:rFonts w:ascii="Times New Roman" w:hAnsi="Times New Roman" w:cs="Times New Roman"/>
          <w:sz w:val="21"/>
          <w:szCs w:val="21"/>
        </w:rPr>
        <w:t>65</w:t>
      </w:r>
      <w:r w:rsidR="0006305A" w:rsidRPr="008B79FA">
        <w:rPr>
          <w:rFonts w:ascii="Times New Roman" w:hAnsi="Times New Roman" w:cs="Times New Roman"/>
          <w:sz w:val="21"/>
          <w:szCs w:val="21"/>
        </w:rPr>
        <w:t>.</w:t>
      </w:r>
    </w:p>
    <w:p w14:paraId="0FD7A910" w14:textId="25DB33F6" w:rsidR="00E57695" w:rsidRPr="008B79FA" w:rsidRDefault="00E57695" w:rsidP="00C27AF5">
      <w:pPr>
        <w:pStyle w:val="Ustp"/>
        <w:numPr>
          <w:ilvl w:val="0"/>
          <w:numId w:val="190"/>
        </w:numPr>
        <w:ind w:left="567" w:hanging="425"/>
        <w:rPr>
          <w:b/>
        </w:rPr>
      </w:pPr>
      <w:r w:rsidRPr="008B79FA">
        <w:t xml:space="preserve">Oceny poziomu wiadomości i umiejętności ucznia powinny być dokonywane systematycznie, w różnych </w:t>
      </w:r>
      <w:r w:rsidRPr="008B79FA">
        <w:lastRenderedPageBreak/>
        <w:t>formach, w warunkach zapewniających ich obiektywność.</w:t>
      </w:r>
    </w:p>
    <w:p w14:paraId="54D87A8B" w14:textId="47A948B8" w:rsidR="00372219" w:rsidRPr="008B79FA" w:rsidRDefault="00E57695" w:rsidP="00372219">
      <w:pPr>
        <w:pStyle w:val="Ustp"/>
        <w:rPr>
          <w:b/>
        </w:rPr>
      </w:pPr>
      <w:r w:rsidRPr="008B79FA">
        <w:rPr>
          <w:rFonts w:eastAsia="Times New Roman"/>
        </w:rPr>
        <w:t>Zachowanie ucznia na lekcji nie może stanowić kryterium oceny poziomu jego wiadomości i</w:t>
      </w:r>
      <w:r w:rsidR="00372219" w:rsidRPr="008B79FA">
        <w:rPr>
          <w:rFonts w:eastAsia="Times New Roman"/>
          <w:b/>
        </w:rPr>
        <w:t> </w:t>
      </w:r>
      <w:r w:rsidRPr="008B79FA">
        <w:rPr>
          <w:rFonts w:eastAsia="Times New Roman"/>
        </w:rPr>
        <w:t>umiejętności z danego przedmiotu.</w:t>
      </w:r>
    </w:p>
    <w:p w14:paraId="11C22600" w14:textId="77777777" w:rsidR="00372219" w:rsidRPr="008B79FA" w:rsidRDefault="00372219" w:rsidP="00372219">
      <w:pPr>
        <w:pStyle w:val="2Paragrafy"/>
        <w:spacing w:before="0" w:after="0"/>
        <w:ind w:left="567" w:hanging="567"/>
        <w:rPr>
          <w:rFonts w:ascii="Times New Roman" w:hAnsi="Times New Roman" w:cs="Times New Roman"/>
          <w:sz w:val="21"/>
          <w:szCs w:val="21"/>
        </w:rPr>
      </w:pPr>
    </w:p>
    <w:p w14:paraId="069D1528" w14:textId="5953CCFF" w:rsidR="00372219" w:rsidRPr="008B79FA" w:rsidRDefault="00372219" w:rsidP="00372219">
      <w:pPr>
        <w:pStyle w:val="2Paragraf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xml:space="preserve">§ </w:t>
      </w:r>
      <w:r w:rsidR="00397510" w:rsidRPr="008B79FA">
        <w:rPr>
          <w:rFonts w:ascii="Times New Roman" w:hAnsi="Times New Roman" w:cs="Times New Roman"/>
          <w:sz w:val="21"/>
          <w:szCs w:val="21"/>
        </w:rPr>
        <w:t>66</w:t>
      </w:r>
      <w:r w:rsidR="0006305A" w:rsidRPr="008B79FA">
        <w:rPr>
          <w:rFonts w:ascii="Times New Roman" w:hAnsi="Times New Roman" w:cs="Times New Roman"/>
          <w:sz w:val="21"/>
          <w:szCs w:val="21"/>
        </w:rPr>
        <w:t>.</w:t>
      </w:r>
    </w:p>
    <w:p w14:paraId="6E34599A" w14:textId="7FD15EF0" w:rsidR="00E57695" w:rsidRPr="008B79FA" w:rsidRDefault="00E57695" w:rsidP="00C27AF5">
      <w:pPr>
        <w:pStyle w:val="Ustp"/>
        <w:numPr>
          <w:ilvl w:val="0"/>
          <w:numId w:val="191"/>
        </w:numPr>
        <w:ind w:left="567" w:hanging="425"/>
        <w:rPr>
          <w:rStyle w:val="UstpZnak"/>
        </w:rPr>
      </w:pPr>
      <w:r w:rsidRPr="008B79FA">
        <w:t>Wiadomości i umiejętności ucznia mogą być sprawdzone w sposób ustny lub pisemny. Formę sprawdzania ustala nauczyciel przedmiotu w swoich wymaganiach edukacyjnych.</w:t>
      </w:r>
    </w:p>
    <w:p w14:paraId="7D2F6087" w14:textId="4E0B11A9" w:rsidR="002C7FFB" w:rsidRPr="008B79FA" w:rsidRDefault="002C7FFB" w:rsidP="00255091">
      <w:pPr>
        <w:pStyle w:val="Ustp"/>
      </w:pPr>
      <w:r w:rsidRPr="008B79FA">
        <w:t xml:space="preserve">Prace pisemne </w:t>
      </w:r>
    </w:p>
    <w:p w14:paraId="1D970FDC" w14:textId="5C02D390" w:rsidR="002C7FFB" w:rsidRPr="008B79FA" w:rsidRDefault="002C7FFB" w:rsidP="00206B88">
      <w:pPr>
        <w:pStyle w:val="punkt"/>
      </w:pPr>
      <w:r w:rsidRPr="008B79FA">
        <w:t xml:space="preserve">W szkole obowiązują następujące zasady dotyczące przeprowadzania sprawdzianów pisemnych: </w:t>
      </w:r>
    </w:p>
    <w:p w14:paraId="4748254A" w14:textId="77777777" w:rsidR="002C7FFB" w:rsidRPr="008B79FA" w:rsidRDefault="002C7FFB" w:rsidP="00C27AF5">
      <w:pPr>
        <w:pStyle w:val="podpunkt"/>
        <w:numPr>
          <w:ilvl w:val="0"/>
          <w:numId w:val="192"/>
        </w:numPr>
        <w:ind w:left="1560"/>
      </w:pPr>
      <w:r w:rsidRPr="008B79FA">
        <w:t xml:space="preserve">sprawdziany pisemne są obowiązkowe; </w:t>
      </w:r>
    </w:p>
    <w:p w14:paraId="35CB74D4" w14:textId="77777777" w:rsidR="002C7FFB" w:rsidRPr="008B79FA" w:rsidRDefault="002C7FFB" w:rsidP="00206B88">
      <w:pPr>
        <w:pStyle w:val="podpunkt"/>
      </w:pPr>
      <w:r w:rsidRPr="008B79FA">
        <w:t xml:space="preserve">uczeń zna szczegółowy zakres materiału (typy zadań) objętego sprawdzianem; </w:t>
      </w:r>
    </w:p>
    <w:p w14:paraId="594DC6E6" w14:textId="1D376023" w:rsidR="002C7FFB" w:rsidRPr="008B79FA" w:rsidRDefault="002C7FFB" w:rsidP="00206B88">
      <w:pPr>
        <w:pStyle w:val="podpunkt"/>
      </w:pPr>
      <w:r w:rsidRPr="008B79FA">
        <w:t>w  tygodniu  mogą  się odbyć najwyżej trzy sprawdziany pisemne, z zastrzeżeniem, że  nie więcej niż jeden dziennie,  informacje o terminie, formie i zakresie planowanych sprawdzianów podawane są przez nauczycieli poszczególnych przedmiotów z</w:t>
      </w:r>
      <w:r w:rsidR="009D5E46" w:rsidRPr="008B79FA">
        <w:t> </w:t>
      </w:r>
      <w:r w:rsidRPr="008B79FA">
        <w:t xml:space="preserve">tygodniowym wyprzedzeniem; </w:t>
      </w:r>
    </w:p>
    <w:p w14:paraId="1B142250" w14:textId="77777777" w:rsidR="005F2816" w:rsidRPr="008B79FA" w:rsidRDefault="002C7FFB" w:rsidP="00206B88">
      <w:pPr>
        <w:pStyle w:val="podpunkt"/>
      </w:pPr>
      <w:r w:rsidRPr="008B79FA">
        <w:t xml:space="preserve">sprawdziany muszą być sprawdzone i ocenione w terminie </w:t>
      </w:r>
      <w:r w:rsidR="00FD55EF" w:rsidRPr="008B79FA">
        <w:t>jednotygodniowym</w:t>
      </w:r>
      <w:r w:rsidRPr="008B79FA">
        <w:t>, omówione na lekcji i dane uczniowi do wglądu;</w:t>
      </w:r>
    </w:p>
    <w:p w14:paraId="17D45640" w14:textId="5DFEB535" w:rsidR="002C7FFB" w:rsidRPr="008B79FA" w:rsidRDefault="005F2816" w:rsidP="00206B88">
      <w:pPr>
        <w:pStyle w:val="podpunkt"/>
      </w:pPr>
      <w:r w:rsidRPr="008B79FA">
        <w:t>kartkówki obejmują niewielką partię materiału (trzy ostatnie lekcje) mogą być zapowiedziane. Kartkówki są sprawdzane i dane do wglądu uczniowi w ciągu jednego tygodnia, licząc od daty ich przeprowadzenia;</w:t>
      </w:r>
    </w:p>
    <w:p w14:paraId="76DE4AB2" w14:textId="77777777" w:rsidR="002C7FFB" w:rsidRPr="008B79FA" w:rsidRDefault="002C7FFB" w:rsidP="005A1EEF">
      <w:pPr>
        <w:pStyle w:val="podpunkt"/>
      </w:pPr>
      <w:r w:rsidRPr="008B79FA">
        <w:t xml:space="preserve">uczeń, który był nieobecny na zapowiedzianym sprawdzianie pisemnym ma obowiązek  pisania sprawdzianu w terminie uzgodnionym z nauczycielem, nie później niż w ciągu dwóch tygodni; w przypadkach losowych (np. dłuższa choroba, sytuacja traumatyczna) uczeń może być zwolniony ze sprawdzianu; </w:t>
      </w:r>
    </w:p>
    <w:p w14:paraId="48E487F9" w14:textId="7FC32404" w:rsidR="002C7FFB" w:rsidRPr="008B79FA" w:rsidRDefault="002C7FFB" w:rsidP="005A1EEF">
      <w:pPr>
        <w:pStyle w:val="podpunkt"/>
      </w:pPr>
      <w:r w:rsidRPr="008B79FA">
        <w:t>w przypadku, gdy uczeń z przyczyn nieusprawiedliwionych nie napisze sprawdzianu w</w:t>
      </w:r>
      <w:r w:rsidR="00C61526" w:rsidRPr="008B79FA">
        <w:t> </w:t>
      </w:r>
      <w:r w:rsidRPr="008B79FA">
        <w:t>uzgodnionym terminie, ma obowiązek napisać go w terminie ustalonym przez nauczyciela (może to być kolejna lekcja z danego przedmiotu)</w:t>
      </w:r>
      <w:r w:rsidR="00551390" w:rsidRPr="008B79FA">
        <w:t>;</w:t>
      </w:r>
      <w:r w:rsidRPr="008B79FA">
        <w:t xml:space="preserve">  </w:t>
      </w:r>
    </w:p>
    <w:p w14:paraId="0241384C" w14:textId="77777777" w:rsidR="002C7FFB" w:rsidRPr="008B79FA" w:rsidRDefault="002C7FFB" w:rsidP="005A1EEF">
      <w:pPr>
        <w:pStyle w:val="podpunkt"/>
      </w:pPr>
      <w:r w:rsidRPr="008B79FA">
        <w:t xml:space="preserve">uczeń ma prawo  jeden raz poprawić każdą ocenę bieżącą (poza poprawą na ocenę celującą), ze sprawdzianów w czasie i w sposób uzgodniony z nauczycielem. </w:t>
      </w:r>
    </w:p>
    <w:p w14:paraId="1B19711C" w14:textId="49DC1C82" w:rsidR="002C7FFB" w:rsidRPr="008B79FA" w:rsidRDefault="002C7FFB" w:rsidP="005A1EEF">
      <w:pPr>
        <w:pStyle w:val="podpunkt"/>
      </w:pPr>
      <w:r w:rsidRPr="008B79FA">
        <w:t>poprawa prac pisemnych jest dobrowolna i może odbywać się także</w:t>
      </w:r>
      <w:r w:rsidR="00FD55EF" w:rsidRPr="008B79FA">
        <w:t xml:space="preserve"> przed zajęciami i</w:t>
      </w:r>
      <w:r w:rsidRPr="008B79FA">
        <w:t xml:space="preserve"> po zajęciach lekcyjnych. </w:t>
      </w:r>
    </w:p>
    <w:p w14:paraId="3A150D2D" w14:textId="6E97D7D2" w:rsidR="002C7FFB" w:rsidRPr="008B79FA" w:rsidRDefault="002C7FFB" w:rsidP="005A1EEF">
      <w:pPr>
        <w:pStyle w:val="podpunkt"/>
      </w:pPr>
      <w:r w:rsidRPr="008B79FA">
        <w:t>ocena uzyskana przez ucznia w wyniku poprawy sprawdzianu jest obowiązująca</w:t>
      </w:r>
      <w:r w:rsidR="00FD55EF" w:rsidRPr="008B79FA">
        <w:t>.</w:t>
      </w:r>
      <w:r w:rsidRPr="008B79FA">
        <w:t xml:space="preserve"> Ocena poprawiona w dzienniku elektronicznym widnieje przy ocenie pierwotnej w nawiasie kwadratowym. </w:t>
      </w:r>
    </w:p>
    <w:p w14:paraId="54A74532" w14:textId="5866028B" w:rsidR="002C7FFB" w:rsidRPr="008B79FA" w:rsidRDefault="002C7FFB" w:rsidP="005A1EEF">
      <w:pPr>
        <w:pStyle w:val="podpunkt"/>
      </w:pPr>
      <w:r w:rsidRPr="008B79FA">
        <w:t>nauczyciel przechowuje sprawdziany</w:t>
      </w:r>
      <w:r w:rsidR="00FD55EF" w:rsidRPr="008B79FA">
        <w:t>, testy</w:t>
      </w:r>
      <w:r w:rsidRPr="008B79FA">
        <w:t xml:space="preserve"> </w:t>
      </w:r>
      <w:r w:rsidR="00FD55EF" w:rsidRPr="008B79FA">
        <w:t>do końca</w:t>
      </w:r>
      <w:r w:rsidRPr="008B79FA">
        <w:t xml:space="preserve"> roku szkolnego. </w:t>
      </w:r>
    </w:p>
    <w:p w14:paraId="464089A8" w14:textId="1D945563" w:rsidR="002C7FFB" w:rsidRPr="008B79FA" w:rsidRDefault="002C7FFB" w:rsidP="005A1EEF">
      <w:pPr>
        <w:pStyle w:val="Ustp"/>
      </w:pPr>
      <w:r w:rsidRPr="008B79FA">
        <w:t xml:space="preserve">Wypowiedź ustna </w:t>
      </w:r>
    </w:p>
    <w:p w14:paraId="34EDD2C4" w14:textId="77777777" w:rsidR="002C7FFB" w:rsidRPr="008B79FA" w:rsidRDefault="002C7FFB" w:rsidP="00C27AF5">
      <w:pPr>
        <w:pStyle w:val="punkt"/>
        <w:numPr>
          <w:ilvl w:val="0"/>
          <w:numId w:val="193"/>
        </w:numPr>
        <w:ind w:left="1134" w:hanging="425"/>
      </w:pPr>
      <w:r w:rsidRPr="008B79FA">
        <w:t xml:space="preserve">Wypowiedź ustna jest prezentacją zarówno wiedzy, jak i umiejętności. </w:t>
      </w:r>
    </w:p>
    <w:p w14:paraId="22BB6FCA" w14:textId="77777777" w:rsidR="002C7FFB" w:rsidRPr="008B79FA" w:rsidRDefault="002C7FFB" w:rsidP="009D5E46">
      <w:pPr>
        <w:pStyle w:val="punkt"/>
      </w:pPr>
      <w:r w:rsidRPr="008B79FA">
        <w:t xml:space="preserve">Przy ocenie wypowiedzi ustnej bierze się pod uwagę jej logiczność, spójność oraz sposób prezentacji (swobodę wypowiedzi, płynność wypowiedzi, elastyczność w  poruszaniu się po materiale, itp.)  według zasad ustalonych dla poszczególnych przedmiotów. </w:t>
      </w:r>
    </w:p>
    <w:p w14:paraId="1C3DF3ED" w14:textId="6C5604DD" w:rsidR="00E57695" w:rsidRPr="008B79FA" w:rsidRDefault="00E57695" w:rsidP="005A1EEF">
      <w:pPr>
        <w:pStyle w:val="Ustp"/>
      </w:pPr>
      <w:r w:rsidRPr="008B79FA">
        <w:t>W szkole obowiązują jednakowe kryteria oceniania prac pisemnych. O ocenie</w:t>
      </w:r>
      <w:r w:rsidR="00C61526" w:rsidRPr="008B79FA">
        <w:t xml:space="preserve"> </w:t>
      </w:r>
      <w:r w:rsidRPr="008B79FA">
        <w:t>z pracy decyduje liczba uzyskanych punktów przeliczona na procenty</w:t>
      </w:r>
      <w:r w:rsidR="00E24607" w:rsidRPr="008B79FA">
        <w:t xml:space="preserve"> z zastrzeżeniem, że nauczyciel może w uzasadnionych przypadkach obniżyć lub podwyższyć próg procentowy dla danego sprawdzianu wiadomości.</w:t>
      </w:r>
    </w:p>
    <w:p w14:paraId="0FC39EF2" w14:textId="01830E47" w:rsidR="001809BC" w:rsidRPr="008B79FA" w:rsidRDefault="001809BC">
      <w:pPr>
        <w:suppressAutoHyphens w:val="0"/>
        <w:spacing w:after="0" w:line="240" w:lineRule="auto"/>
        <w:rPr>
          <w:rFonts w:ascii="Times New Roman" w:eastAsia="Times New Roman" w:hAnsi="Times New Roman" w:cs="Times New Roman"/>
          <w:sz w:val="21"/>
          <w:szCs w:val="21"/>
        </w:rPr>
      </w:pPr>
      <w:r w:rsidRPr="008B79FA">
        <w:rPr>
          <w:rFonts w:ascii="Times New Roman" w:eastAsia="Times New Roman" w:hAnsi="Times New Roman" w:cs="Times New Roman"/>
          <w:sz w:val="21"/>
          <w:szCs w:val="21"/>
        </w:rPr>
        <w:br w:type="page"/>
      </w:r>
    </w:p>
    <w:p w14:paraId="1BC7675A" w14:textId="77777777" w:rsidR="00E57695" w:rsidRPr="008B79FA" w:rsidRDefault="00E57695" w:rsidP="00E57695">
      <w:pPr>
        <w:pStyle w:val="Akapitzlist"/>
        <w:tabs>
          <w:tab w:val="left" w:pos="567"/>
        </w:tabs>
        <w:autoSpaceDE w:val="0"/>
        <w:spacing w:after="0" w:line="240" w:lineRule="auto"/>
        <w:ind w:left="567"/>
        <w:jc w:val="both"/>
        <w:textAlignment w:val="baseline"/>
        <w:rPr>
          <w:rFonts w:ascii="Times New Roman" w:eastAsia="Times New Roman" w:hAnsi="Times New Roman" w:cs="Times New Roman"/>
          <w:sz w:val="21"/>
          <w:szCs w:val="21"/>
        </w:rPr>
      </w:pPr>
    </w:p>
    <w:p w14:paraId="5EB56734" w14:textId="08E95DD7" w:rsidR="00E57695" w:rsidRPr="008B79FA" w:rsidRDefault="00E57695" w:rsidP="00E57695">
      <w:pPr>
        <w:pStyle w:val="2Paragrafy"/>
        <w:spacing w:before="0" w:after="0"/>
        <w:ind w:left="567"/>
        <w:jc w:val="both"/>
        <w:rPr>
          <w:rFonts w:ascii="Times New Roman" w:hAnsi="Times New Roman" w:cs="Times New Roman"/>
          <w:b w:val="0"/>
          <w:sz w:val="21"/>
          <w:szCs w:val="21"/>
        </w:rPr>
      </w:pPr>
      <w:r w:rsidRPr="008B79FA">
        <w:rPr>
          <w:rFonts w:ascii="Times New Roman" w:hAnsi="Times New Roman" w:cs="Times New Roman"/>
          <w:b w:val="0"/>
          <w:sz w:val="21"/>
          <w:szCs w:val="21"/>
        </w:rPr>
        <w:t>Tabela - Skala ocen</w:t>
      </w:r>
    </w:p>
    <w:p w14:paraId="55FEE15F" w14:textId="77777777" w:rsidR="00762B4F" w:rsidRPr="008B79FA" w:rsidRDefault="00762B4F" w:rsidP="00E57695">
      <w:pPr>
        <w:pStyle w:val="2Paragrafy"/>
        <w:spacing w:before="0" w:after="0"/>
        <w:ind w:left="567"/>
        <w:jc w:val="both"/>
        <w:rPr>
          <w:rFonts w:ascii="Times New Roman" w:hAnsi="Times New Roman" w:cs="Times New Roman"/>
          <w:b w:val="0"/>
          <w:sz w:val="21"/>
          <w:szCs w:val="21"/>
        </w:rPr>
      </w:pPr>
    </w:p>
    <w:tbl>
      <w:tblPr>
        <w:tblStyle w:val="Tabela-Siatka"/>
        <w:tblW w:w="0" w:type="auto"/>
        <w:tblInd w:w="1980" w:type="dxa"/>
        <w:tblLook w:val="04A0" w:firstRow="1" w:lastRow="0" w:firstColumn="1" w:lastColumn="0" w:noHBand="0" w:noVBand="1"/>
      </w:tblPr>
      <w:tblGrid>
        <w:gridCol w:w="2551"/>
        <w:gridCol w:w="2552"/>
      </w:tblGrid>
      <w:tr w:rsidR="008B79FA" w:rsidRPr="008B79FA" w14:paraId="7A977291" w14:textId="77777777" w:rsidTr="008102C8">
        <w:tc>
          <w:tcPr>
            <w:tcW w:w="2551" w:type="dxa"/>
          </w:tcPr>
          <w:p w14:paraId="438115BA" w14:textId="77777777"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OCENA</w:t>
            </w:r>
          </w:p>
        </w:tc>
        <w:tc>
          <w:tcPr>
            <w:tcW w:w="2552" w:type="dxa"/>
          </w:tcPr>
          <w:p w14:paraId="4A2B4F8B" w14:textId="77777777"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PRZEDZIAŁ PROCENTOWY</w:t>
            </w:r>
          </w:p>
        </w:tc>
      </w:tr>
      <w:tr w:rsidR="008B79FA" w:rsidRPr="008B79FA" w14:paraId="379F60EB" w14:textId="77777777" w:rsidTr="008102C8">
        <w:tc>
          <w:tcPr>
            <w:tcW w:w="2551" w:type="dxa"/>
          </w:tcPr>
          <w:p w14:paraId="1F13142C" w14:textId="77777777"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ocena niedostateczna</w:t>
            </w:r>
          </w:p>
        </w:tc>
        <w:tc>
          <w:tcPr>
            <w:tcW w:w="2552" w:type="dxa"/>
          </w:tcPr>
          <w:p w14:paraId="39F99A40" w14:textId="67DC0101"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0 - 2</w:t>
            </w:r>
            <w:r w:rsidR="00762B4F" w:rsidRPr="008B79FA">
              <w:rPr>
                <w:rFonts w:ascii="Times New Roman" w:hAnsi="Times New Roman" w:cs="Times New Roman"/>
              </w:rPr>
              <w:t>4</w:t>
            </w:r>
          </w:p>
        </w:tc>
      </w:tr>
      <w:tr w:rsidR="008B79FA" w:rsidRPr="008B79FA" w14:paraId="52040D2B" w14:textId="77777777" w:rsidTr="008102C8">
        <w:tc>
          <w:tcPr>
            <w:tcW w:w="2551" w:type="dxa"/>
          </w:tcPr>
          <w:p w14:paraId="7855DEC6" w14:textId="77777777"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ocena niedostateczna +</w:t>
            </w:r>
          </w:p>
        </w:tc>
        <w:tc>
          <w:tcPr>
            <w:tcW w:w="2552" w:type="dxa"/>
          </w:tcPr>
          <w:p w14:paraId="1150561B" w14:textId="6B848A00"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2</w:t>
            </w:r>
            <w:r w:rsidR="00762B4F" w:rsidRPr="008B79FA">
              <w:rPr>
                <w:rFonts w:ascii="Times New Roman" w:hAnsi="Times New Roman" w:cs="Times New Roman"/>
              </w:rPr>
              <w:t>5</w:t>
            </w:r>
            <w:r w:rsidRPr="008B79FA">
              <w:rPr>
                <w:rFonts w:ascii="Times New Roman" w:hAnsi="Times New Roman" w:cs="Times New Roman"/>
              </w:rPr>
              <w:t xml:space="preserve"> - </w:t>
            </w:r>
            <w:r w:rsidR="00762B4F" w:rsidRPr="008B79FA">
              <w:rPr>
                <w:rFonts w:ascii="Times New Roman" w:hAnsi="Times New Roman" w:cs="Times New Roman"/>
              </w:rPr>
              <w:t>30</w:t>
            </w:r>
          </w:p>
        </w:tc>
      </w:tr>
      <w:tr w:rsidR="008B79FA" w:rsidRPr="008B79FA" w14:paraId="04337E65" w14:textId="77777777" w:rsidTr="008102C8">
        <w:tc>
          <w:tcPr>
            <w:tcW w:w="2551" w:type="dxa"/>
          </w:tcPr>
          <w:p w14:paraId="5350DBFC" w14:textId="77777777"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ocena dopuszczająca</w:t>
            </w:r>
          </w:p>
        </w:tc>
        <w:tc>
          <w:tcPr>
            <w:tcW w:w="2552" w:type="dxa"/>
          </w:tcPr>
          <w:p w14:paraId="601441F7" w14:textId="14CBF894"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31 - 4</w:t>
            </w:r>
            <w:r w:rsidR="00762B4F" w:rsidRPr="008B79FA">
              <w:rPr>
                <w:rFonts w:ascii="Times New Roman" w:hAnsi="Times New Roman" w:cs="Times New Roman"/>
              </w:rPr>
              <w:t>4</w:t>
            </w:r>
          </w:p>
        </w:tc>
      </w:tr>
      <w:tr w:rsidR="008B79FA" w:rsidRPr="008B79FA" w14:paraId="297AAACB" w14:textId="77777777" w:rsidTr="008102C8">
        <w:tc>
          <w:tcPr>
            <w:tcW w:w="2551" w:type="dxa"/>
          </w:tcPr>
          <w:p w14:paraId="46849E1D" w14:textId="77777777"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ocena dopuszczająca +</w:t>
            </w:r>
          </w:p>
        </w:tc>
        <w:tc>
          <w:tcPr>
            <w:tcW w:w="2552" w:type="dxa"/>
          </w:tcPr>
          <w:p w14:paraId="68B2ABEE" w14:textId="560DB119"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4</w:t>
            </w:r>
            <w:r w:rsidR="00762B4F" w:rsidRPr="008B79FA">
              <w:rPr>
                <w:rFonts w:ascii="Times New Roman" w:hAnsi="Times New Roman" w:cs="Times New Roman"/>
              </w:rPr>
              <w:t>5</w:t>
            </w:r>
            <w:r w:rsidRPr="008B79FA">
              <w:rPr>
                <w:rFonts w:ascii="Times New Roman" w:hAnsi="Times New Roman" w:cs="Times New Roman"/>
              </w:rPr>
              <w:t xml:space="preserve"> - </w:t>
            </w:r>
            <w:r w:rsidR="00762B4F" w:rsidRPr="008B79FA">
              <w:rPr>
                <w:rFonts w:ascii="Times New Roman" w:hAnsi="Times New Roman" w:cs="Times New Roman"/>
              </w:rPr>
              <w:t>50</w:t>
            </w:r>
          </w:p>
        </w:tc>
      </w:tr>
      <w:tr w:rsidR="008B79FA" w:rsidRPr="008B79FA" w14:paraId="249A7A15" w14:textId="77777777" w:rsidTr="008102C8">
        <w:tc>
          <w:tcPr>
            <w:tcW w:w="2551" w:type="dxa"/>
          </w:tcPr>
          <w:p w14:paraId="341BBC76" w14:textId="77777777"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ocena dostateczna</w:t>
            </w:r>
          </w:p>
        </w:tc>
        <w:tc>
          <w:tcPr>
            <w:tcW w:w="2552" w:type="dxa"/>
          </w:tcPr>
          <w:p w14:paraId="2719D203" w14:textId="22C419F1"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51 - 7</w:t>
            </w:r>
            <w:r w:rsidR="00762B4F" w:rsidRPr="008B79FA">
              <w:rPr>
                <w:rFonts w:ascii="Times New Roman" w:hAnsi="Times New Roman" w:cs="Times New Roman"/>
              </w:rPr>
              <w:t>0</w:t>
            </w:r>
          </w:p>
        </w:tc>
      </w:tr>
      <w:tr w:rsidR="008B79FA" w:rsidRPr="008B79FA" w14:paraId="6B81802E" w14:textId="77777777" w:rsidTr="008102C8">
        <w:tc>
          <w:tcPr>
            <w:tcW w:w="2551" w:type="dxa"/>
          </w:tcPr>
          <w:p w14:paraId="554A4BEC" w14:textId="77777777"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ocena dostateczna +</w:t>
            </w:r>
          </w:p>
        </w:tc>
        <w:tc>
          <w:tcPr>
            <w:tcW w:w="2552" w:type="dxa"/>
          </w:tcPr>
          <w:p w14:paraId="1E4F83D7" w14:textId="188E31E4"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7</w:t>
            </w:r>
            <w:r w:rsidR="00762B4F" w:rsidRPr="008B79FA">
              <w:rPr>
                <w:rFonts w:ascii="Times New Roman" w:hAnsi="Times New Roman" w:cs="Times New Roman"/>
              </w:rPr>
              <w:t>1</w:t>
            </w:r>
            <w:r w:rsidRPr="008B79FA">
              <w:rPr>
                <w:rFonts w:ascii="Times New Roman" w:hAnsi="Times New Roman" w:cs="Times New Roman"/>
              </w:rPr>
              <w:t xml:space="preserve"> – 7</w:t>
            </w:r>
            <w:r w:rsidR="00762B4F" w:rsidRPr="008B79FA">
              <w:rPr>
                <w:rFonts w:ascii="Times New Roman" w:hAnsi="Times New Roman" w:cs="Times New Roman"/>
              </w:rPr>
              <w:t>5</w:t>
            </w:r>
          </w:p>
        </w:tc>
      </w:tr>
      <w:tr w:rsidR="008B79FA" w:rsidRPr="008B79FA" w14:paraId="23A48298" w14:textId="77777777" w:rsidTr="008102C8">
        <w:tc>
          <w:tcPr>
            <w:tcW w:w="2551" w:type="dxa"/>
          </w:tcPr>
          <w:p w14:paraId="1E2BC551" w14:textId="77777777"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ocena dobra</w:t>
            </w:r>
          </w:p>
        </w:tc>
        <w:tc>
          <w:tcPr>
            <w:tcW w:w="2552" w:type="dxa"/>
          </w:tcPr>
          <w:p w14:paraId="103D8859" w14:textId="3FCAEDAF"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76 - 8</w:t>
            </w:r>
            <w:r w:rsidR="00762B4F" w:rsidRPr="008B79FA">
              <w:rPr>
                <w:rFonts w:ascii="Times New Roman" w:hAnsi="Times New Roman" w:cs="Times New Roman"/>
              </w:rPr>
              <w:t>4</w:t>
            </w:r>
          </w:p>
        </w:tc>
      </w:tr>
      <w:tr w:rsidR="008B79FA" w:rsidRPr="008B79FA" w14:paraId="65B05A23" w14:textId="77777777" w:rsidTr="008102C8">
        <w:tc>
          <w:tcPr>
            <w:tcW w:w="2551" w:type="dxa"/>
          </w:tcPr>
          <w:p w14:paraId="7932C6E6" w14:textId="77777777"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ocena dobra +</w:t>
            </w:r>
          </w:p>
        </w:tc>
        <w:tc>
          <w:tcPr>
            <w:tcW w:w="2552" w:type="dxa"/>
          </w:tcPr>
          <w:p w14:paraId="2C0562E9" w14:textId="566D843B"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8</w:t>
            </w:r>
            <w:r w:rsidR="00762B4F" w:rsidRPr="008B79FA">
              <w:rPr>
                <w:rFonts w:ascii="Times New Roman" w:hAnsi="Times New Roman" w:cs="Times New Roman"/>
              </w:rPr>
              <w:t>5</w:t>
            </w:r>
            <w:r w:rsidRPr="008B79FA">
              <w:rPr>
                <w:rFonts w:ascii="Times New Roman" w:hAnsi="Times New Roman" w:cs="Times New Roman"/>
              </w:rPr>
              <w:t xml:space="preserve"> - </w:t>
            </w:r>
            <w:r w:rsidR="00762B4F" w:rsidRPr="008B79FA">
              <w:rPr>
                <w:rFonts w:ascii="Times New Roman" w:hAnsi="Times New Roman" w:cs="Times New Roman"/>
              </w:rPr>
              <w:t>90</w:t>
            </w:r>
          </w:p>
        </w:tc>
      </w:tr>
      <w:tr w:rsidR="008B79FA" w:rsidRPr="008B79FA" w14:paraId="6A897965" w14:textId="77777777" w:rsidTr="008102C8">
        <w:tc>
          <w:tcPr>
            <w:tcW w:w="2551" w:type="dxa"/>
          </w:tcPr>
          <w:p w14:paraId="48648A88" w14:textId="77777777"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ocena bardzo dobra</w:t>
            </w:r>
          </w:p>
        </w:tc>
        <w:tc>
          <w:tcPr>
            <w:tcW w:w="2552" w:type="dxa"/>
          </w:tcPr>
          <w:p w14:paraId="5423553A" w14:textId="442FA60A"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91 - 9</w:t>
            </w:r>
            <w:r w:rsidR="007B53CB" w:rsidRPr="008B79FA">
              <w:rPr>
                <w:rFonts w:ascii="Times New Roman" w:hAnsi="Times New Roman" w:cs="Times New Roman"/>
              </w:rPr>
              <w:t>6</w:t>
            </w:r>
          </w:p>
        </w:tc>
      </w:tr>
      <w:tr w:rsidR="008B79FA" w:rsidRPr="008B79FA" w14:paraId="75DDC3A5" w14:textId="77777777" w:rsidTr="008102C8">
        <w:tc>
          <w:tcPr>
            <w:tcW w:w="2551" w:type="dxa"/>
          </w:tcPr>
          <w:p w14:paraId="3703040A" w14:textId="77777777"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ocena bardzo dobra +</w:t>
            </w:r>
          </w:p>
        </w:tc>
        <w:tc>
          <w:tcPr>
            <w:tcW w:w="2552" w:type="dxa"/>
          </w:tcPr>
          <w:p w14:paraId="09BEC023" w14:textId="62209EAF"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9</w:t>
            </w:r>
            <w:r w:rsidR="00762B4F" w:rsidRPr="008B79FA">
              <w:rPr>
                <w:rFonts w:ascii="Times New Roman" w:hAnsi="Times New Roman" w:cs="Times New Roman"/>
              </w:rPr>
              <w:t>7</w:t>
            </w:r>
            <w:r w:rsidRPr="008B79FA">
              <w:rPr>
                <w:rFonts w:ascii="Times New Roman" w:hAnsi="Times New Roman" w:cs="Times New Roman"/>
              </w:rPr>
              <w:t xml:space="preserve"> - 99</w:t>
            </w:r>
          </w:p>
        </w:tc>
      </w:tr>
      <w:tr w:rsidR="007A084D" w:rsidRPr="008B79FA" w14:paraId="0192DDAD" w14:textId="77777777" w:rsidTr="008102C8">
        <w:tc>
          <w:tcPr>
            <w:tcW w:w="2551" w:type="dxa"/>
          </w:tcPr>
          <w:p w14:paraId="57A79557" w14:textId="77777777"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ocena celująca</w:t>
            </w:r>
          </w:p>
        </w:tc>
        <w:tc>
          <w:tcPr>
            <w:tcW w:w="2552" w:type="dxa"/>
          </w:tcPr>
          <w:p w14:paraId="531902F2" w14:textId="77777777" w:rsidR="007A084D" w:rsidRPr="008B79FA" w:rsidRDefault="007A084D" w:rsidP="007A084D">
            <w:pPr>
              <w:spacing w:after="0" w:line="240" w:lineRule="auto"/>
              <w:jc w:val="center"/>
              <w:rPr>
                <w:rFonts w:ascii="Times New Roman" w:hAnsi="Times New Roman" w:cs="Times New Roman"/>
              </w:rPr>
            </w:pPr>
            <w:r w:rsidRPr="008B79FA">
              <w:rPr>
                <w:rFonts w:ascii="Times New Roman" w:hAnsi="Times New Roman" w:cs="Times New Roman"/>
              </w:rPr>
              <w:t>100%</w:t>
            </w:r>
          </w:p>
        </w:tc>
      </w:tr>
    </w:tbl>
    <w:p w14:paraId="78C91894" w14:textId="77777777" w:rsidR="00E57695" w:rsidRPr="008B79FA" w:rsidRDefault="00E57695" w:rsidP="00E57695">
      <w:pPr>
        <w:pStyle w:val="2Paragrafy"/>
        <w:tabs>
          <w:tab w:val="left" w:pos="1418"/>
        </w:tabs>
        <w:spacing w:before="0" w:after="0"/>
        <w:jc w:val="both"/>
        <w:rPr>
          <w:rFonts w:ascii="Times New Roman" w:hAnsi="Times New Roman" w:cs="Times New Roman"/>
          <w:sz w:val="21"/>
          <w:szCs w:val="21"/>
        </w:rPr>
      </w:pPr>
    </w:p>
    <w:p w14:paraId="56A5A257" w14:textId="77777777" w:rsidR="00DB7D70" w:rsidRPr="008B79FA" w:rsidRDefault="00DB7D70" w:rsidP="00DB7D70">
      <w:pPr>
        <w:pStyle w:val="2Paragrafy"/>
        <w:tabs>
          <w:tab w:val="left" w:pos="1418"/>
        </w:tabs>
        <w:spacing w:before="0" w:after="0"/>
        <w:rPr>
          <w:rFonts w:ascii="Times New Roman" w:hAnsi="Times New Roman" w:cs="Times New Roman"/>
          <w:sz w:val="21"/>
          <w:szCs w:val="21"/>
        </w:rPr>
      </w:pPr>
    </w:p>
    <w:p w14:paraId="0DADF58F" w14:textId="7EEC38D6" w:rsidR="00DB7D70" w:rsidRPr="008B79FA" w:rsidRDefault="00E57695" w:rsidP="00DB7D70">
      <w:pPr>
        <w:pStyle w:val="2Paragrafy"/>
        <w:tabs>
          <w:tab w:val="left" w:pos="1418"/>
        </w:tabs>
        <w:spacing w:before="0" w:after="0"/>
        <w:rPr>
          <w:rFonts w:ascii="Times New Roman" w:hAnsi="Times New Roman" w:cs="Times New Roman"/>
          <w:sz w:val="21"/>
          <w:szCs w:val="21"/>
        </w:rPr>
      </w:pPr>
      <w:r w:rsidRPr="008B79FA">
        <w:rPr>
          <w:rFonts w:ascii="Times New Roman" w:hAnsi="Times New Roman" w:cs="Times New Roman"/>
          <w:sz w:val="21"/>
          <w:szCs w:val="21"/>
        </w:rPr>
        <w:t xml:space="preserve">§ </w:t>
      </w:r>
      <w:r w:rsidR="00397510" w:rsidRPr="008B79FA">
        <w:rPr>
          <w:rFonts w:ascii="Times New Roman" w:hAnsi="Times New Roman" w:cs="Times New Roman"/>
          <w:sz w:val="21"/>
          <w:szCs w:val="21"/>
        </w:rPr>
        <w:t>67</w:t>
      </w:r>
      <w:r w:rsidR="0006305A" w:rsidRPr="008B79FA">
        <w:rPr>
          <w:rFonts w:ascii="Times New Roman" w:hAnsi="Times New Roman" w:cs="Times New Roman"/>
          <w:sz w:val="21"/>
          <w:szCs w:val="21"/>
        </w:rPr>
        <w:t>.</w:t>
      </w:r>
    </w:p>
    <w:p w14:paraId="55C0E7B1" w14:textId="6B367732" w:rsidR="00E57695" w:rsidRPr="008B79FA" w:rsidRDefault="00E57695" w:rsidP="00C27AF5">
      <w:pPr>
        <w:pStyle w:val="Ustp"/>
        <w:numPr>
          <w:ilvl w:val="0"/>
          <w:numId w:val="194"/>
        </w:numPr>
        <w:ind w:left="567" w:hanging="425"/>
        <w:rPr>
          <w:b/>
        </w:rPr>
      </w:pPr>
      <w:r w:rsidRPr="008B79FA">
        <w:t>Ocena klasyfikacyjna roczna powinna uwzględniać wynik pracy ucznia w obu półroczach i stanowić podstawę jego promocji.</w:t>
      </w:r>
    </w:p>
    <w:p w14:paraId="2D717510" w14:textId="77777777" w:rsidR="007A084D" w:rsidRPr="008B79FA" w:rsidRDefault="00E57695" w:rsidP="00272DC5">
      <w:pPr>
        <w:pStyle w:val="Ustp"/>
        <w:rPr>
          <w:b/>
        </w:rPr>
      </w:pPr>
      <w:r w:rsidRPr="008B79FA">
        <w:t>Uczeń ma prawo do poprawy ocen cząstkowych zgodnie z trybem ustalonym przez nauczyciela przedmiotu na początku roku szkolnego.</w:t>
      </w:r>
    </w:p>
    <w:p w14:paraId="687277D1" w14:textId="0DCC71B9" w:rsidR="00E57695" w:rsidRPr="008B79FA" w:rsidRDefault="00E57695" w:rsidP="00272DC5">
      <w:pPr>
        <w:pStyle w:val="Ustp"/>
        <w:rPr>
          <w:b/>
        </w:rPr>
      </w:pPr>
      <w:r w:rsidRPr="008B79FA">
        <w:t>Ocena „celująca” jest wystawiana za uzyskanie 100%</w:t>
      </w:r>
      <w:r w:rsidR="007A084D" w:rsidRPr="008B79FA">
        <w:t>.</w:t>
      </w:r>
    </w:p>
    <w:p w14:paraId="3901648B" w14:textId="77777777" w:rsidR="00DB7D70" w:rsidRPr="008B79FA" w:rsidRDefault="00DB7D70" w:rsidP="00DB7D70">
      <w:pPr>
        <w:pStyle w:val="2Paragrafy"/>
        <w:tabs>
          <w:tab w:val="left" w:pos="1418"/>
        </w:tabs>
        <w:spacing w:before="0" w:after="0"/>
        <w:rPr>
          <w:rFonts w:ascii="Times New Roman" w:hAnsi="Times New Roman" w:cs="Times New Roman"/>
          <w:b w:val="0"/>
          <w:sz w:val="21"/>
          <w:szCs w:val="21"/>
        </w:rPr>
      </w:pPr>
    </w:p>
    <w:p w14:paraId="7A8CF3A8" w14:textId="7E81CAB2" w:rsidR="00DB7D70" w:rsidRPr="008B79FA" w:rsidRDefault="00BA583F" w:rsidP="00DB7D70">
      <w:pPr>
        <w:pStyle w:val="2Paragrafy"/>
        <w:tabs>
          <w:tab w:val="left" w:pos="1418"/>
        </w:tabs>
        <w:spacing w:before="0" w:after="0"/>
        <w:rPr>
          <w:rFonts w:ascii="Times New Roman" w:hAnsi="Times New Roman" w:cs="Times New Roman"/>
          <w:bCs w:val="0"/>
          <w:sz w:val="21"/>
          <w:szCs w:val="21"/>
        </w:rPr>
      </w:pPr>
      <w:r w:rsidRPr="008B79FA">
        <w:rPr>
          <w:rFonts w:ascii="Times New Roman" w:hAnsi="Times New Roman" w:cs="Times New Roman"/>
          <w:bCs w:val="0"/>
          <w:sz w:val="21"/>
          <w:szCs w:val="21"/>
        </w:rPr>
        <w:t>§</w:t>
      </w:r>
      <w:r w:rsidR="0006305A" w:rsidRPr="008B79FA">
        <w:rPr>
          <w:rFonts w:ascii="Times New Roman" w:hAnsi="Times New Roman" w:cs="Times New Roman"/>
          <w:bCs w:val="0"/>
          <w:sz w:val="21"/>
          <w:szCs w:val="21"/>
        </w:rPr>
        <w:t xml:space="preserve"> </w:t>
      </w:r>
      <w:r w:rsidR="00397510" w:rsidRPr="008B79FA">
        <w:rPr>
          <w:rFonts w:ascii="Times New Roman" w:hAnsi="Times New Roman" w:cs="Times New Roman"/>
          <w:bCs w:val="0"/>
          <w:sz w:val="21"/>
          <w:szCs w:val="21"/>
        </w:rPr>
        <w:t>68</w:t>
      </w:r>
      <w:r w:rsidR="0006305A" w:rsidRPr="008B79FA">
        <w:rPr>
          <w:rFonts w:ascii="Times New Roman" w:hAnsi="Times New Roman" w:cs="Times New Roman"/>
          <w:bCs w:val="0"/>
          <w:sz w:val="21"/>
          <w:szCs w:val="21"/>
        </w:rPr>
        <w:t>.</w:t>
      </w:r>
    </w:p>
    <w:p w14:paraId="070F2C6C" w14:textId="6C7B1DDE" w:rsidR="00BA583F" w:rsidRPr="008B79FA" w:rsidRDefault="00BA583F" w:rsidP="00C27AF5">
      <w:pPr>
        <w:pStyle w:val="Ustp"/>
        <w:numPr>
          <w:ilvl w:val="0"/>
          <w:numId w:val="195"/>
        </w:numPr>
        <w:ind w:left="567" w:hanging="425"/>
      </w:pPr>
      <w:r w:rsidRPr="008B79FA">
        <w:t xml:space="preserve">Aktywność ucznia jest nagradzana poprzez wstawienie znaku „+” jeśli jest ukierunkowana pozytywnie, lub „-„ jeśli jest ukierunkowana negatywnie. </w:t>
      </w:r>
      <w:r w:rsidR="007A084D" w:rsidRPr="008B79FA">
        <w:t>Po uzyskaniu 5 „+” uczeń ot</w:t>
      </w:r>
      <w:r w:rsidR="00C96150" w:rsidRPr="008B79FA">
        <w:t>rz</w:t>
      </w:r>
      <w:r w:rsidR="007A084D" w:rsidRPr="008B79FA">
        <w:t>ymuje ocenę bardzo dobrą (w</w:t>
      </w:r>
      <w:r w:rsidR="00A15E8A" w:rsidRPr="008B79FA">
        <w:t> </w:t>
      </w:r>
      <w:r w:rsidR="007A084D" w:rsidRPr="008B79FA">
        <w:t>przypadku zajęć lekcyjnych</w:t>
      </w:r>
      <w:r w:rsidR="00C96150" w:rsidRPr="008B79FA">
        <w:t>, które są ujęte w tygodniowym rozkładzie zajęć 1 lub 2 razy uczeń musi uzy</w:t>
      </w:r>
      <w:r w:rsidR="00A15E8A" w:rsidRPr="008B79FA">
        <w:t>s</w:t>
      </w:r>
      <w:r w:rsidR="00C96150" w:rsidRPr="008B79FA">
        <w:t xml:space="preserve">kać 3 „+” na ocenę bardzo dobrą </w:t>
      </w:r>
      <w:r w:rsidR="007A084D" w:rsidRPr="008B79FA">
        <w:t>)</w:t>
      </w:r>
      <w:r w:rsidR="00C96150" w:rsidRPr="008B79FA">
        <w:t>. Po uzyskaniu 5 „-„ uczeń otrzymuje ocenę niedostateczną (w</w:t>
      </w:r>
      <w:r w:rsidR="00A15E8A" w:rsidRPr="008B79FA">
        <w:t> </w:t>
      </w:r>
      <w:r w:rsidR="00C96150" w:rsidRPr="008B79FA">
        <w:t>przypadku zajęć lekcyjnych, które są ujęte w tygodniowym rozkładzie zajęć 1 lub 2 razy uczeń otrzymuje ocenę niedostateczną po uzyskaniu 3 „-„ ).</w:t>
      </w:r>
    </w:p>
    <w:p w14:paraId="0A6B81E4" w14:textId="77777777" w:rsidR="00E57695" w:rsidRPr="008B79FA" w:rsidRDefault="00E57695" w:rsidP="00E57695">
      <w:pPr>
        <w:spacing w:after="0" w:line="240" w:lineRule="auto"/>
        <w:jc w:val="center"/>
        <w:rPr>
          <w:rFonts w:ascii="Times New Roman" w:hAnsi="Times New Roman" w:cs="Times New Roman"/>
          <w:b/>
          <w:sz w:val="21"/>
          <w:szCs w:val="21"/>
        </w:rPr>
      </w:pPr>
    </w:p>
    <w:p w14:paraId="311A82CD" w14:textId="77777777" w:rsidR="00E57695" w:rsidRPr="008B79FA" w:rsidRDefault="00E57695" w:rsidP="00823644">
      <w:pPr>
        <w:spacing w:after="0" w:line="240" w:lineRule="auto"/>
        <w:jc w:val="both"/>
        <w:rPr>
          <w:rFonts w:ascii="Times New Roman" w:hAnsi="Times New Roman" w:cs="Times New Roman"/>
          <w:b/>
          <w:sz w:val="21"/>
          <w:szCs w:val="21"/>
        </w:rPr>
      </w:pPr>
    </w:p>
    <w:p w14:paraId="32209BAA" w14:textId="6014A497" w:rsidR="00823644" w:rsidRPr="008B79FA" w:rsidRDefault="00823644" w:rsidP="00566059">
      <w:pPr>
        <w:pStyle w:val="Nagwek3"/>
      </w:pPr>
      <w:bookmarkStart w:id="39" w:name="_Toc146213207"/>
      <w:r w:rsidRPr="008B79FA">
        <w:t xml:space="preserve">Rozdział </w:t>
      </w:r>
      <w:r w:rsidR="00E57695" w:rsidRPr="008B79FA">
        <w:rPr>
          <w:lang w:val="pl-PL"/>
        </w:rPr>
        <w:t>4</w:t>
      </w:r>
      <w:r w:rsidR="000160C3" w:rsidRPr="008B79FA">
        <w:br/>
      </w:r>
      <w:r w:rsidRPr="008B79FA">
        <w:t>Klasyfikowanie uczniów</w:t>
      </w:r>
      <w:bookmarkEnd w:id="39"/>
    </w:p>
    <w:p w14:paraId="2800A213" w14:textId="77777777" w:rsidR="00823644" w:rsidRPr="008B79FA" w:rsidRDefault="00823644" w:rsidP="00823644">
      <w:pPr>
        <w:spacing w:after="0" w:line="240" w:lineRule="auto"/>
        <w:jc w:val="both"/>
        <w:rPr>
          <w:rFonts w:ascii="Times New Roman" w:hAnsi="Times New Roman" w:cs="Times New Roman"/>
          <w:b/>
          <w:sz w:val="21"/>
          <w:szCs w:val="21"/>
        </w:rPr>
      </w:pPr>
    </w:p>
    <w:p w14:paraId="7CEF9700" w14:textId="5449FB4F" w:rsidR="0079024E" w:rsidRPr="008B79FA" w:rsidRDefault="00823644" w:rsidP="0079024E">
      <w:pPr>
        <w:pStyle w:val="2Paragraf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xml:space="preserve">§ </w:t>
      </w:r>
      <w:r w:rsidR="00397510" w:rsidRPr="008B79FA">
        <w:rPr>
          <w:rFonts w:ascii="Times New Roman" w:hAnsi="Times New Roman" w:cs="Times New Roman"/>
          <w:sz w:val="21"/>
          <w:szCs w:val="21"/>
        </w:rPr>
        <w:t>69</w:t>
      </w:r>
      <w:r w:rsidR="0006305A" w:rsidRPr="008B79FA">
        <w:rPr>
          <w:rFonts w:ascii="Times New Roman" w:hAnsi="Times New Roman" w:cs="Times New Roman"/>
          <w:sz w:val="21"/>
          <w:szCs w:val="21"/>
        </w:rPr>
        <w:t>.</w:t>
      </w:r>
    </w:p>
    <w:p w14:paraId="3B567A29" w14:textId="12B54D19" w:rsidR="00823644" w:rsidRPr="008B79FA" w:rsidRDefault="00823644" w:rsidP="00C27AF5">
      <w:pPr>
        <w:pStyle w:val="Ustp"/>
        <w:numPr>
          <w:ilvl w:val="0"/>
          <w:numId w:val="196"/>
        </w:numPr>
        <w:ind w:left="567" w:hanging="425"/>
        <w:rPr>
          <w:b/>
        </w:rPr>
      </w:pPr>
      <w:r w:rsidRPr="008B79FA">
        <w:t>Roczne oceny klasyfikacyjne z zajęć edukacyjnych są ustalone według następującej skali:</w:t>
      </w:r>
    </w:p>
    <w:p w14:paraId="7F9946C4" w14:textId="77777777" w:rsidR="00823644" w:rsidRPr="008B79FA" w:rsidRDefault="00823644" w:rsidP="00823644">
      <w:pPr>
        <w:pStyle w:val="2Paragrafy"/>
        <w:spacing w:before="0" w:after="0"/>
        <w:ind w:left="567" w:hanging="567"/>
        <w:jc w:val="both"/>
        <w:rPr>
          <w:rFonts w:ascii="Times New Roman" w:hAnsi="Times New Roman" w:cs="Times New Roman"/>
          <w:sz w:val="21"/>
          <w:szCs w:val="21"/>
        </w:rPr>
      </w:pPr>
    </w:p>
    <w:tbl>
      <w:tblPr>
        <w:tblW w:w="0" w:type="auto"/>
        <w:tblInd w:w="612" w:type="dxa"/>
        <w:tblLayout w:type="fixed"/>
        <w:tblCellMar>
          <w:left w:w="10" w:type="dxa"/>
          <w:right w:w="10" w:type="dxa"/>
        </w:tblCellMar>
        <w:tblLook w:val="0000" w:firstRow="0" w:lastRow="0" w:firstColumn="0" w:lastColumn="0" w:noHBand="0" w:noVBand="0"/>
      </w:tblPr>
      <w:tblGrid>
        <w:gridCol w:w="551"/>
        <w:gridCol w:w="2661"/>
        <w:gridCol w:w="2726"/>
        <w:gridCol w:w="2288"/>
      </w:tblGrid>
      <w:tr w:rsidR="008B79FA" w:rsidRPr="008B79FA" w14:paraId="178950B3" w14:textId="77777777" w:rsidTr="00CF5BCF">
        <w:trPr>
          <w:trHeight w:val="397"/>
        </w:trPr>
        <w:tc>
          <w:tcPr>
            <w:tcW w:w="551" w:type="dxa"/>
            <w:tcBorders>
              <w:top w:val="single" w:sz="4" w:space="0" w:color="000000"/>
              <w:left w:val="single" w:sz="4" w:space="0" w:color="000000"/>
              <w:bottom w:val="single" w:sz="4" w:space="0" w:color="000000"/>
            </w:tcBorders>
            <w:shd w:val="clear" w:color="auto" w:fill="auto"/>
            <w:vAlign w:val="center"/>
          </w:tcPr>
          <w:p w14:paraId="363CBF2C" w14:textId="77777777" w:rsidR="00823644" w:rsidRPr="008B79FA" w:rsidRDefault="00823644" w:rsidP="00CF5BCF">
            <w:pPr>
              <w:pStyle w:val="2Paragrafy"/>
              <w:snapToGrid w:val="0"/>
              <w:spacing w:before="0" w:after="0"/>
              <w:jc w:val="both"/>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Lp.</w:t>
            </w:r>
          </w:p>
        </w:tc>
        <w:tc>
          <w:tcPr>
            <w:tcW w:w="2661" w:type="dxa"/>
            <w:tcBorders>
              <w:top w:val="single" w:sz="4" w:space="0" w:color="000000"/>
              <w:left w:val="single" w:sz="4" w:space="0" w:color="000000"/>
              <w:bottom w:val="single" w:sz="4" w:space="0" w:color="000000"/>
            </w:tcBorders>
            <w:shd w:val="clear" w:color="auto" w:fill="auto"/>
            <w:vAlign w:val="center"/>
          </w:tcPr>
          <w:p w14:paraId="537EB919" w14:textId="77777777" w:rsidR="00823644" w:rsidRPr="008B79FA" w:rsidRDefault="00823644" w:rsidP="00842BB3">
            <w:pPr>
              <w:pStyle w:val="2Paragrafy"/>
              <w:snapToGrid w:val="0"/>
              <w:spacing w:before="0" w:after="0"/>
              <w:ind w:left="42"/>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Nazwa oceny</w:t>
            </w:r>
          </w:p>
        </w:tc>
        <w:tc>
          <w:tcPr>
            <w:tcW w:w="2726" w:type="dxa"/>
            <w:tcBorders>
              <w:top w:val="single" w:sz="4" w:space="0" w:color="000000"/>
              <w:left w:val="single" w:sz="4" w:space="0" w:color="000000"/>
              <w:bottom w:val="single" w:sz="4" w:space="0" w:color="000000"/>
            </w:tcBorders>
            <w:shd w:val="clear" w:color="auto" w:fill="auto"/>
            <w:vAlign w:val="center"/>
          </w:tcPr>
          <w:p w14:paraId="3F8FE42D" w14:textId="77777777" w:rsidR="00823644" w:rsidRPr="008B79FA" w:rsidRDefault="00823644" w:rsidP="00842BB3">
            <w:pPr>
              <w:pStyle w:val="2Paragrafy"/>
              <w:snapToGrid w:val="0"/>
              <w:spacing w:before="0" w:after="0"/>
              <w:ind w:right="-108"/>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Stopień wyrażony cyfrą</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16200" w14:textId="77777777" w:rsidR="00823644" w:rsidRPr="008B79FA" w:rsidRDefault="00823644" w:rsidP="00842BB3">
            <w:pPr>
              <w:pStyle w:val="2Paragrafy"/>
              <w:snapToGrid w:val="0"/>
              <w:spacing w:before="0" w:after="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Skrót oceny</w:t>
            </w:r>
          </w:p>
        </w:tc>
      </w:tr>
      <w:tr w:rsidR="008B79FA" w:rsidRPr="008B79FA" w14:paraId="487783ED" w14:textId="77777777" w:rsidTr="00CF5BCF">
        <w:trPr>
          <w:trHeight w:val="397"/>
        </w:trPr>
        <w:tc>
          <w:tcPr>
            <w:tcW w:w="551" w:type="dxa"/>
            <w:tcBorders>
              <w:top w:val="single" w:sz="4" w:space="0" w:color="000000"/>
              <w:left w:val="single" w:sz="4" w:space="0" w:color="000000"/>
              <w:bottom w:val="single" w:sz="4" w:space="0" w:color="000000"/>
            </w:tcBorders>
            <w:shd w:val="clear" w:color="auto" w:fill="auto"/>
            <w:vAlign w:val="center"/>
          </w:tcPr>
          <w:p w14:paraId="09E9AD6F" w14:textId="3E240379" w:rsidR="00823644" w:rsidRPr="008B79FA" w:rsidRDefault="00823644" w:rsidP="00842BB3">
            <w:pPr>
              <w:pStyle w:val="2Paragrafy"/>
              <w:snapToGrid w:val="0"/>
              <w:spacing w:before="0" w:after="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1</w:t>
            </w:r>
            <w:r w:rsidR="00842BB3" w:rsidRPr="008B79FA">
              <w:rPr>
                <w:rFonts w:ascii="Times New Roman" w:eastAsia="Times New Roman" w:hAnsi="Times New Roman" w:cs="Times New Roman"/>
                <w:b w:val="0"/>
                <w:sz w:val="21"/>
                <w:szCs w:val="21"/>
              </w:rPr>
              <w:t>.</w:t>
            </w:r>
          </w:p>
        </w:tc>
        <w:tc>
          <w:tcPr>
            <w:tcW w:w="2661" w:type="dxa"/>
            <w:tcBorders>
              <w:top w:val="single" w:sz="4" w:space="0" w:color="000000"/>
              <w:left w:val="single" w:sz="4" w:space="0" w:color="000000"/>
              <w:bottom w:val="single" w:sz="4" w:space="0" w:color="000000"/>
            </w:tcBorders>
            <w:shd w:val="clear" w:color="auto" w:fill="auto"/>
            <w:vAlign w:val="center"/>
          </w:tcPr>
          <w:p w14:paraId="64AF3CF6" w14:textId="77777777" w:rsidR="00823644" w:rsidRPr="008B79FA" w:rsidRDefault="00823644" w:rsidP="00842BB3">
            <w:pPr>
              <w:pStyle w:val="2Paragrafy"/>
              <w:snapToGrid w:val="0"/>
              <w:spacing w:before="0" w:after="0"/>
              <w:ind w:left="42"/>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Celująca</w:t>
            </w:r>
          </w:p>
        </w:tc>
        <w:tc>
          <w:tcPr>
            <w:tcW w:w="2726" w:type="dxa"/>
            <w:tcBorders>
              <w:top w:val="single" w:sz="4" w:space="0" w:color="000000"/>
              <w:left w:val="single" w:sz="4" w:space="0" w:color="000000"/>
              <w:bottom w:val="single" w:sz="4" w:space="0" w:color="000000"/>
            </w:tcBorders>
            <w:shd w:val="clear" w:color="auto" w:fill="auto"/>
            <w:vAlign w:val="center"/>
          </w:tcPr>
          <w:p w14:paraId="31C287B4" w14:textId="77777777" w:rsidR="00823644" w:rsidRPr="008B79FA" w:rsidRDefault="00823644" w:rsidP="00842BB3">
            <w:pPr>
              <w:pStyle w:val="2Paragrafy"/>
              <w:snapToGrid w:val="0"/>
              <w:spacing w:before="0" w:after="0"/>
              <w:ind w:left="-1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CD22B" w14:textId="77777777" w:rsidR="00823644" w:rsidRPr="008B79FA" w:rsidRDefault="00823644" w:rsidP="00842BB3">
            <w:pPr>
              <w:pStyle w:val="2Paragrafy"/>
              <w:snapToGrid w:val="0"/>
              <w:spacing w:before="0" w:after="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cel</w:t>
            </w:r>
          </w:p>
        </w:tc>
      </w:tr>
      <w:tr w:rsidR="008B79FA" w:rsidRPr="008B79FA" w14:paraId="248ED324" w14:textId="77777777" w:rsidTr="00CF5BCF">
        <w:trPr>
          <w:trHeight w:val="397"/>
        </w:trPr>
        <w:tc>
          <w:tcPr>
            <w:tcW w:w="551" w:type="dxa"/>
            <w:tcBorders>
              <w:top w:val="single" w:sz="4" w:space="0" w:color="000000"/>
              <w:left w:val="single" w:sz="4" w:space="0" w:color="000000"/>
              <w:bottom w:val="single" w:sz="4" w:space="0" w:color="000000"/>
            </w:tcBorders>
            <w:shd w:val="clear" w:color="auto" w:fill="auto"/>
            <w:vAlign w:val="center"/>
          </w:tcPr>
          <w:p w14:paraId="2C0CFFCE" w14:textId="06A61E0A" w:rsidR="00823644" w:rsidRPr="008B79FA" w:rsidRDefault="00823644" w:rsidP="00842BB3">
            <w:pPr>
              <w:pStyle w:val="2Paragrafy"/>
              <w:snapToGrid w:val="0"/>
              <w:spacing w:before="0" w:after="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2</w:t>
            </w:r>
            <w:r w:rsidR="00842BB3" w:rsidRPr="008B79FA">
              <w:rPr>
                <w:rFonts w:ascii="Times New Roman" w:eastAsia="Times New Roman" w:hAnsi="Times New Roman" w:cs="Times New Roman"/>
                <w:b w:val="0"/>
                <w:sz w:val="21"/>
                <w:szCs w:val="21"/>
              </w:rPr>
              <w:t>.</w:t>
            </w:r>
          </w:p>
        </w:tc>
        <w:tc>
          <w:tcPr>
            <w:tcW w:w="2661" w:type="dxa"/>
            <w:tcBorders>
              <w:top w:val="single" w:sz="4" w:space="0" w:color="000000"/>
              <w:left w:val="single" w:sz="4" w:space="0" w:color="000000"/>
              <w:bottom w:val="single" w:sz="4" w:space="0" w:color="000000"/>
            </w:tcBorders>
            <w:shd w:val="clear" w:color="auto" w:fill="auto"/>
            <w:vAlign w:val="center"/>
          </w:tcPr>
          <w:p w14:paraId="09BE3A1C" w14:textId="77777777" w:rsidR="00823644" w:rsidRPr="008B79FA" w:rsidRDefault="00823644" w:rsidP="00842BB3">
            <w:pPr>
              <w:pStyle w:val="2Paragrafy"/>
              <w:snapToGrid w:val="0"/>
              <w:spacing w:before="0" w:after="0"/>
              <w:ind w:left="42"/>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bardzo dobra</w:t>
            </w:r>
          </w:p>
        </w:tc>
        <w:tc>
          <w:tcPr>
            <w:tcW w:w="2726" w:type="dxa"/>
            <w:tcBorders>
              <w:top w:val="single" w:sz="4" w:space="0" w:color="000000"/>
              <w:left w:val="single" w:sz="4" w:space="0" w:color="000000"/>
              <w:bottom w:val="single" w:sz="4" w:space="0" w:color="000000"/>
            </w:tcBorders>
            <w:shd w:val="clear" w:color="auto" w:fill="auto"/>
            <w:vAlign w:val="center"/>
          </w:tcPr>
          <w:p w14:paraId="61C80775" w14:textId="77777777" w:rsidR="00823644" w:rsidRPr="008B79FA" w:rsidRDefault="00823644" w:rsidP="00842BB3">
            <w:pPr>
              <w:pStyle w:val="2Paragrafy"/>
              <w:snapToGrid w:val="0"/>
              <w:spacing w:before="0" w:after="0"/>
              <w:ind w:left="-1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2F1B0" w14:textId="77777777" w:rsidR="00823644" w:rsidRPr="008B79FA" w:rsidRDefault="00823644" w:rsidP="00842BB3">
            <w:pPr>
              <w:pStyle w:val="2Paragrafy"/>
              <w:snapToGrid w:val="0"/>
              <w:spacing w:before="0" w:after="0"/>
              <w:rPr>
                <w:rFonts w:ascii="Times New Roman" w:eastAsia="Times New Roman" w:hAnsi="Times New Roman" w:cs="Times New Roman"/>
                <w:b w:val="0"/>
                <w:sz w:val="21"/>
                <w:szCs w:val="21"/>
              </w:rPr>
            </w:pPr>
            <w:proofErr w:type="spellStart"/>
            <w:r w:rsidRPr="008B79FA">
              <w:rPr>
                <w:rFonts w:ascii="Times New Roman" w:eastAsia="Times New Roman" w:hAnsi="Times New Roman" w:cs="Times New Roman"/>
                <w:b w:val="0"/>
                <w:sz w:val="21"/>
                <w:szCs w:val="21"/>
              </w:rPr>
              <w:t>bdb</w:t>
            </w:r>
            <w:proofErr w:type="spellEnd"/>
          </w:p>
        </w:tc>
      </w:tr>
      <w:tr w:rsidR="008B79FA" w:rsidRPr="008B79FA" w14:paraId="5BAF3ECC" w14:textId="77777777" w:rsidTr="00CF5BCF">
        <w:trPr>
          <w:trHeight w:val="397"/>
        </w:trPr>
        <w:tc>
          <w:tcPr>
            <w:tcW w:w="551" w:type="dxa"/>
            <w:tcBorders>
              <w:top w:val="single" w:sz="4" w:space="0" w:color="000000"/>
              <w:left w:val="single" w:sz="4" w:space="0" w:color="000000"/>
              <w:bottom w:val="single" w:sz="4" w:space="0" w:color="000000"/>
            </w:tcBorders>
            <w:shd w:val="clear" w:color="auto" w:fill="auto"/>
            <w:vAlign w:val="center"/>
          </w:tcPr>
          <w:p w14:paraId="1646DCA1" w14:textId="2DDB1A62" w:rsidR="00823644" w:rsidRPr="008B79FA" w:rsidRDefault="00823644" w:rsidP="00842BB3">
            <w:pPr>
              <w:pStyle w:val="2Paragrafy"/>
              <w:snapToGrid w:val="0"/>
              <w:spacing w:before="0" w:after="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3</w:t>
            </w:r>
            <w:r w:rsidR="00842BB3" w:rsidRPr="008B79FA">
              <w:rPr>
                <w:rFonts w:ascii="Times New Roman" w:eastAsia="Times New Roman" w:hAnsi="Times New Roman" w:cs="Times New Roman"/>
                <w:b w:val="0"/>
                <w:sz w:val="21"/>
                <w:szCs w:val="21"/>
              </w:rPr>
              <w:t>.</w:t>
            </w:r>
          </w:p>
        </w:tc>
        <w:tc>
          <w:tcPr>
            <w:tcW w:w="2661" w:type="dxa"/>
            <w:tcBorders>
              <w:top w:val="single" w:sz="4" w:space="0" w:color="000000"/>
              <w:left w:val="single" w:sz="4" w:space="0" w:color="000000"/>
              <w:bottom w:val="single" w:sz="4" w:space="0" w:color="000000"/>
            </w:tcBorders>
            <w:shd w:val="clear" w:color="auto" w:fill="auto"/>
            <w:vAlign w:val="center"/>
          </w:tcPr>
          <w:p w14:paraId="378ACA15" w14:textId="77777777" w:rsidR="00823644" w:rsidRPr="008B79FA" w:rsidRDefault="00823644" w:rsidP="00842BB3">
            <w:pPr>
              <w:pStyle w:val="2Paragrafy"/>
              <w:snapToGrid w:val="0"/>
              <w:spacing w:before="0" w:after="0"/>
              <w:ind w:left="42"/>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Dobra</w:t>
            </w:r>
          </w:p>
        </w:tc>
        <w:tc>
          <w:tcPr>
            <w:tcW w:w="2726" w:type="dxa"/>
            <w:tcBorders>
              <w:top w:val="single" w:sz="4" w:space="0" w:color="000000"/>
              <w:left w:val="single" w:sz="4" w:space="0" w:color="000000"/>
              <w:bottom w:val="single" w:sz="4" w:space="0" w:color="000000"/>
            </w:tcBorders>
            <w:shd w:val="clear" w:color="auto" w:fill="auto"/>
            <w:vAlign w:val="center"/>
          </w:tcPr>
          <w:p w14:paraId="627746F1" w14:textId="77777777" w:rsidR="00823644" w:rsidRPr="008B79FA" w:rsidRDefault="00823644" w:rsidP="00842BB3">
            <w:pPr>
              <w:pStyle w:val="2Paragrafy"/>
              <w:snapToGrid w:val="0"/>
              <w:spacing w:before="0" w:after="0"/>
              <w:ind w:left="-1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780D" w14:textId="77777777" w:rsidR="00823644" w:rsidRPr="008B79FA" w:rsidRDefault="00823644" w:rsidP="00842BB3">
            <w:pPr>
              <w:pStyle w:val="2Paragrafy"/>
              <w:snapToGrid w:val="0"/>
              <w:spacing w:before="0" w:after="0"/>
              <w:rPr>
                <w:rFonts w:ascii="Times New Roman" w:eastAsia="Times New Roman" w:hAnsi="Times New Roman" w:cs="Times New Roman"/>
                <w:b w:val="0"/>
                <w:sz w:val="21"/>
                <w:szCs w:val="21"/>
              </w:rPr>
            </w:pPr>
            <w:proofErr w:type="spellStart"/>
            <w:r w:rsidRPr="008B79FA">
              <w:rPr>
                <w:rFonts w:ascii="Times New Roman" w:eastAsia="Times New Roman" w:hAnsi="Times New Roman" w:cs="Times New Roman"/>
                <w:b w:val="0"/>
                <w:sz w:val="21"/>
                <w:szCs w:val="21"/>
              </w:rPr>
              <w:t>db</w:t>
            </w:r>
            <w:proofErr w:type="spellEnd"/>
          </w:p>
        </w:tc>
      </w:tr>
      <w:tr w:rsidR="008B79FA" w:rsidRPr="008B79FA" w14:paraId="5B687F5C" w14:textId="77777777" w:rsidTr="00CF5BCF">
        <w:trPr>
          <w:trHeight w:val="397"/>
        </w:trPr>
        <w:tc>
          <w:tcPr>
            <w:tcW w:w="551" w:type="dxa"/>
            <w:tcBorders>
              <w:top w:val="single" w:sz="4" w:space="0" w:color="000000"/>
              <w:left w:val="single" w:sz="4" w:space="0" w:color="000000"/>
              <w:bottom w:val="single" w:sz="4" w:space="0" w:color="000000"/>
            </w:tcBorders>
            <w:shd w:val="clear" w:color="auto" w:fill="auto"/>
            <w:vAlign w:val="center"/>
          </w:tcPr>
          <w:p w14:paraId="6D08FB2A" w14:textId="498FF6A5" w:rsidR="00823644" w:rsidRPr="008B79FA" w:rsidRDefault="00823644" w:rsidP="00842BB3">
            <w:pPr>
              <w:pStyle w:val="2Paragrafy"/>
              <w:snapToGrid w:val="0"/>
              <w:spacing w:before="0" w:after="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4</w:t>
            </w:r>
            <w:r w:rsidR="00842BB3" w:rsidRPr="008B79FA">
              <w:rPr>
                <w:rFonts w:ascii="Times New Roman" w:eastAsia="Times New Roman" w:hAnsi="Times New Roman" w:cs="Times New Roman"/>
                <w:b w:val="0"/>
                <w:sz w:val="21"/>
                <w:szCs w:val="21"/>
              </w:rPr>
              <w:t>.</w:t>
            </w:r>
          </w:p>
        </w:tc>
        <w:tc>
          <w:tcPr>
            <w:tcW w:w="2661" w:type="dxa"/>
            <w:tcBorders>
              <w:top w:val="single" w:sz="4" w:space="0" w:color="000000"/>
              <w:left w:val="single" w:sz="4" w:space="0" w:color="000000"/>
              <w:bottom w:val="single" w:sz="4" w:space="0" w:color="000000"/>
            </w:tcBorders>
            <w:shd w:val="clear" w:color="auto" w:fill="auto"/>
            <w:vAlign w:val="center"/>
          </w:tcPr>
          <w:p w14:paraId="0C98590C" w14:textId="77777777" w:rsidR="00823644" w:rsidRPr="008B79FA" w:rsidRDefault="00823644" w:rsidP="00842BB3">
            <w:pPr>
              <w:pStyle w:val="2Paragrafy"/>
              <w:snapToGrid w:val="0"/>
              <w:spacing w:before="0" w:after="0"/>
              <w:ind w:left="42"/>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Dostateczna</w:t>
            </w:r>
          </w:p>
        </w:tc>
        <w:tc>
          <w:tcPr>
            <w:tcW w:w="2726" w:type="dxa"/>
            <w:tcBorders>
              <w:top w:val="single" w:sz="4" w:space="0" w:color="000000"/>
              <w:left w:val="single" w:sz="4" w:space="0" w:color="000000"/>
              <w:bottom w:val="single" w:sz="4" w:space="0" w:color="000000"/>
            </w:tcBorders>
            <w:shd w:val="clear" w:color="auto" w:fill="auto"/>
            <w:vAlign w:val="center"/>
          </w:tcPr>
          <w:p w14:paraId="4B9CCC4B" w14:textId="77777777" w:rsidR="00823644" w:rsidRPr="008B79FA" w:rsidRDefault="00823644" w:rsidP="00842BB3">
            <w:pPr>
              <w:pStyle w:val="2Paragrafy"/>
              <w:snapToGrid w:val="0"/>
              <w:spacing w:before="0" w:after="0"/>
              <w:ind w:left="-1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3628" w14:textId="77777777" w:rsidR="00823644" w:rsidRPr="008B79FA" w:rsidRDefault="00823644" w:rsidP="00842BB3">
            <w:pPr>
              <w:pStyle w:val="2Paragrafy"/>
              <w:snapToGrid w:val="0"/>
              <w:spacing w:before="0" w:after="0"/>
              <w:rPr>
                <w:rFonts w:ascii="Times New Roman" w:eastAsia="Times New Roman" w:hAnsi="Times New Roman" w:cs="Times New Roman"/>
                <w:b w:val="0"/>
                <w:sz w:val="21"/>
                <w:szCs w:val="21"/>
              </w:rPr>
            </w:pPr>
            <w:proofErr w:type="spellStart"/>
            <w:r w:rsidRPr="008B79FA">
              <w:rPr>
                <w:rFonts w:ascii="Times New Roman" w:eastAsia="Times New Roman" w:hAnsi="Times New Roman" w:cs="Times New Roman"/>
                <w:b w:val="0"/>
                <w:sz w:val="21"/>
                <w:szCs w:val="21"/>
              </w:rPr>
              <w:t>dst</w:t>
            </w:r>
            <w:proofErr w:type="spellEnd"/>
          </w:p>
        </w:tc>
      </w:tr>
      <w:tr w:rsidR="008B79FA" w:rsidRPr="008B79FA" w14:paraId="3780ABBA" w14:textId="77777777" w:rsidTr="00CF5BCF">
        <w:trPr>
          <w:trHeight w:val="397"/>
        </w:trPr>
        <w:tc>
          <w:tcPr>
            <w:tcW w:w="551" w:type="dxa"/>
            <w:tcBorders>
              <w:top w:val="single" w:sz="4" w:space="0" w:color="000000"/>
              <w:left w:val="single" w:sz="4" w:space="0" w:color="000000"/>
              <w:bottom w:val="single" w:sz="4" w:space="0" w:color="000000"/>
            </w:tcBorders>
            <w:shd w:val="clear" w:color="auto" w:fill="auto"/>
            <w:vAlign w:val="center"/>
          </w:tcPr>
          <w:p w14:paraId="52EADCAA" w14:textId="32F5F800" w:rsidR="00823644" w:rsidRPr="008B79FA" w:rsidRDefault="00823644" w:rsidP="00842BB3">
            <w:pPr>
              <w:pStyle w:val="2Paragrafy"/>
              <w:snapToGrid w:val="0"/>
              <w:spacing w:before="0" w:after="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5</w:t>
            </w:r>
            <w:r w:rsidR="00842BB3" w:rsidRPr="008B79FA">
              <w:rPr>
                <w:rFonts w:ascii="Times New Roman" w:eastAsia="Times New Roman" w:hAnsi="Times New Roman" w:cs="Times New Roman"/>
                <w:b w:val="0"/>
                <w:sz w:val="21"/>
                <w:szCs w:val="21"/>
              </w:rPr>
              <w:t>.</w:t>
            </w:r>
          </w:p>
        </w:tc>
        <w:tc>
          <w:tcPr>
            <w:tcW w:w="2661" w:type="dxa"/>
            <w:tcBorders>
              <w:top w:val="single" w:sz="4" w:space="0" w:color="000000"/>
              <w:left w:val="single" w:sz="4" w:space="0" w:color="000000"/>
              <w:bottom w:val="single" w:sz="4" w:space="0" w:color="000000"/>
            </w:tcBorders>
            <w:shd w:val="clear" w:color="auto" w:fill="auto"/>
            <w:vAlign w:val="center"/>
          </w:tcPr>
          <w:p w14:paraId="17204359" w14:textId="77777777" w:rsidR="00823644" w:rsidRPr="008B79FA" w:rsidRDefault="00823644" w:rsidP="00842BB3">
            <w:pPr>
              <w:pStyle w:val="2Paragrafy"/>
              <w:snapToGrid w:val="0"/>
              <w:spacing w:before="0" w:after="0"/>
              <w:ind w:left="42"/>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Dopuszczająca</w:t>
            </w:r>
          </w:p>
        </w:tc>
        <w:tc>
          <w:tcPr>
            <w:tcW w:w="2726" w:type="dxa"/>
            <w:tcBorders>
              <w:top w:val="single" w:sz="4" w:space="0" w:color="000000"/>
              <w:left w:val="single" w:sz="4" w:space="0" w:color="000000"/>
              <w:bottom w:val="single" w:sz="4" w:space="0" w:color="000000"/>
            </w:tcBorders>
            <w:shd w:val="clear" w:color="auto" w:fill="auto"/>
            <w:vAlign w:val="center"/>
          </w:tcPr>
          <w:p w14:paraId="4BC45BCA" w14:textId="77777777" w:rsidR="00823644" w:rsidRPr="008B79FA" w:rsidRDefault="00823644" w:rsidP="00842BB3">
            <w:pPr>
              <w:pStyle w:val="2Paragrafy"/>
              <w:snapToGrid w:val="0"/>
              <w:spacing w:before="0" w:after="0"/>
              <w:ind w:left="-1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21F89" w14:textId="77777777" w:rsidR="00823644" w:rsidRPr="008B79FA" w:rsidRDefault="00823644" w:rsidP="00842BB3">
            <w:pPr>
              <w:pStyle w:val="2Paragrafy"/>
              <w:snapToGrid w:val="0"/>
              <w:spacing w:before="0" w:after="0"/>
              <w:rPr>
                <w:rFonts w:ascii="Times New Roman" w:eastAsia="Times New Roman" w:hAnsi="Times New Roman" w:cs="Times New Roman"/>
                <w:b w:val="0"/>
                <w:sz w:val="21"/>
                <w:szCs w:val="21"/>
              </w:rPr>
            </w:pPr>
            <w:proofErr w:type="spellStart"/>
            <w:r w:rsidRPr="008B79FA">
              <w:rPr>
                <w:rFonts w:ascii="Times New Roman" w:eastAsia="Times New Roman" w:hAnsi="Times New Roman" w:cs="Times New Roman"/>
                <w:b w:val="0"/>
                <w:sz w:val="21"/>
                <w:szCs w:val="21"/>
              </w:rPr>
              <w:t>dop</w:t>
            </w:r>
            <w:proofErr w:type="spellEnd"/>
          </w:p>
        </w:tc>
      </w:tr>
      <w:tr w:rsidR="00823644" w:rsidRPr="008B79FA" w14:paraId="1451BD8B" w14:textId="77777777" w:rsidTr="00CF5BCF">
        <w:trPr>
          <w:trHeight w:val="397"/>
        </w:trPr>
        <w:tc>
          <w:tcPr>
            <w:tcW w:w="551" w:type="dxa"/>
            <w:tcBorders>
              <w:top w:val="single" w:sz="4" w:space="0" w:color="000000"/>
              <w:left w:val="single" w:sz="4" w:space="0" w:color="000000"/>
              <w:bottom w:val="single" w:sz="4" w:space="0" w:color="000000"/>
            </w:tcBorders>
            <w:shd w:val="clear" w:color="auto" w:fill="auto"/>
            <w:vAlign w:val="center"/>
          </w:tcPr>
          <w:p w14:paraId="5E48DA0E" w14:textId="2137EC99" w:rsidR="00823644" w:rsidRPr="008B79FA" w:rsidRDefault="00823644" w:rsidP="00842BB3">
            <w:pPr>
              <w:pStyle w:val="2Paragrafy"/>
              <w:snapToGrid w:val="0"/>
              <w:spacing w:before="0" w:after="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6</w:t>
            </w:r>
            <w:r w:rsidR="00842BB3" w:rsidRPr="008B79FA">
              <w:rPr>
                <w:rFonts w:ascii="Times New Roman" w:eastAsia="Times New Roman" w:hAnsi="Times New Roman" w:cs="Times New Roman"/>
                <w:b w:val="0"/>
                <w:sz w:val="21"/>
                <w:szCs w:val="21"/>
              </w:rPr>
              <w:t>.</w:t>
            </w:r>
          </w:p>
        </w:tc>
        <w:tc>
          <w:tcPr>
            <w:tcW w:w="2661" w:type="dxa"/>
            <w:tcBorders>
              <w:top w:val="single" w:sz="4" w:space="0" w:color="000000"/>
              <w:left w:val="single" w:sz="4" w:space="0" w:color="000000"/>
              <w:bottom w:val="single" w:sz="4" w:space="0" w:color="000000"/>
            </w:tcBorders>
            <w:shd w:val="clear" w:color="auto" w:fill="auto"/>
            <w:vAlign w:val="center"/>
          </w:tcPr>
          <w:p w14:paraId="2BE242F9" w14:textId="77777777" w:rsidR="00823644" w:rsidRPr="008B79FA" w:rsidRDefault="00823644" w:rsidP="00842BB3">
            <w:pPr>
              <w:pStyle w:val="2Paragrafy"/>
              <w:snapToGrid w:val="0"/>
              <w:spacing w:before="0" w:after="0"/>
              <w:ind w:left="42"/>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Niedostateczna</w:t>
            </w:r>
          </w:p>
        </w:tc>
        <w:tc>
          <w:tcPr>
            <w:tcW w:w="2726" w:type="dxa"/>
            <w:tcBorders>
              <w:top w:val="single" w:sz="4" w:space="0" w:color="000000"/>
              <w:left w:val="single" w:sz="4" w:space="0" w:color="000000"/>
              <w:bottom w:val="single" w:sz="4" w:space="0" w:color="000000"/>
            </w:tcBorders>
            <w:shd w:val="clear" w:color="auto" w:fill="auto"/>
            <w:vAlign w:val="center"/>
          </w:tcPr>
          <w:p w14:paraId="223015E9" w14:textId="77777777" w:rsidR="00823644" w:rsidRPr="008B79FA" w:rsidRDefault="00823644" w:rsidP="00842BB3">
            <w:pPr>
              <w:pStyle w:val="2Paragrafy"/>
              <w:snapToGrid w:val="0"/>
              <w:spacing w:before="0" w:after="0"/>
              <w:ind w:left="-1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5621D" w14:textId="77777777" w:rsidR="00823644" w:rsidRPr="008B79FA" w:rsidRDefault="00823644" w:rsidP="00842BB3">
            <w:pPr>
              <w:pStyle w:val="2Paragrafy"/>
              <w:snapToGrid w:val="0"/>
              <w:spacing w:before="0" w:after="0"/>
              <w:rPr>
                <w:rFonts w:ascii="Times New Roman" w:eastAsia="Times New Roman" w:hAnsi="Times New Roman" w:cs="Times New Roman"/>
                <w:b w:val="0"/>
                <w:sz w:val="21"/>
                <w:szCs w:val="21"/>
              </w:rPr>
            </w:pPr>
            <w:proofErr w:type="spellStart"/>
            <w:r w:rsidRPr="008B79FA">
              <w:rPr>
                <w:rFonts w:ascii="Times New Roman" w:eastAsia="Times New Roman" w:hAnsi="Times New Roman" w:cs="Times New Roman"/>
                <w:b w:val="0"/>
                <w:sz w:val="21"/>
                <w:szCs w:val="21"/>
              </w:rPr>
              <w:t>ndst</w:t>
            </w:r>
            <w:proofErr w:type="spellEnd"/>
          </w:p>
        </w:tc>
      </w:tr>
    </w:tbl>
    <w:p w14:paraId="1EE12A28" w14:textId="77777777" w:rsidR="00823644" w:rsidRPr="008B79FA" w:rsidRDefault="00823644" w:rsidP="00823644">
      <w:pPr>
        <w:pStyle w:val="2Paragrafy"/>
        <w:spacing w:before="0" w:after="0"/>
        <w:ind w:left="567"/>
        <w:jc w:val="both"/>
        <w:rPr>
          <w:rFonts w:ascii="Times New Roman" w:hAnsi="Times New Roman" w:cs="Times New Roman"/>
        </w:rPr>
      </w:pPr>
    </w:p>
    <w:p w14:paraId="3F1AFDE6" w14:textId="095879B7" w:rsidR="00823644" w:rsidRPr="008B79FA" w:rsidRDefault="00823644" w:rsidP="005C39CF">
      <w:pPr>
        <w:pStyle w:val="Ustp"/>
        <w:rPr>
          <w:b/>
        </w:rPr>
      </w:pPr>
      <w:r w:rsidRPr="008B79FA">
        <w:t>Pozytywnymi ocenami klasyfikacyjnymi są oceny ustalone w stopniach, o których mowa w pkt 1–5 tabeli. Negatywną oceną klasyfikacyjną jest ocena ustalona w stopniu, o którym mowa w pkt 6 tabeli.</w:t>
      </w:r>
    </w:p>
    <w:p w14:paraId="098B3155" w14:textId="598FFCA6" w:rsidR="00823644" w:rsidRPr="008B79FA" w:rsidRDefault="00823644" w:rsidP="005C39CF">
      <w:pPr>
        <w:pStyle w:val="Ustp"/>
      </w:pPr>
      <w:r w:rsidRPr="008B79FA">
        <w:t xml:space="preserve">Oceny bieżące, cząstkowe, okresowe i roczne oceny klasyfikacyjne z zajęć edukacyjnych ustala </w:t>
      </w:r>
      <w:r w:rsidRPr="008B79FA">
        <w:lastRenderedPageBreak/>
        <w:t>nauczyciel danego przedmiotu w stopniach według skali przedstawionej w ust. l. Dopuszcza się dodawanie</w:t>
      </w:r>
      <w:r w:rsidR="00C96150" w:rsidRPr="008B79FA">
        <w:t xml:space="preserve"> znaku „+” do proponowanej oceny śródrocznej.</w:t>
      </w:r>
      <w:r w:rsidRPr="008B79FA">
        <w:t xml:space="preserve"> </w:t>
      </w:r>
    </w:p>
    <w:p w14:paraId="3BF03603" w14:textId="1FAD4DFE" w:rsidR="00823644" w:rsidRPr="008B79FA" w:rsidRDefault="00823644" w:rsidP="005C39CF">
      <w:pPr>
        <w:pStyle w:val="Ustp"/>
      </w:pPr>
      <w:r w:rsidRPr="008B79FA">
        <w:t>Roczne oceny klasyfikacyjne z zachowania są ustalone wg następującej skali:</w:t>
      </w:r>
    </w:p>
    <w:p w14:paraId="0954EA68" w14:textId="77777777" w:rsidR="00823644" w:rsidRPr="008B79FA" w:rsidRDefault="00823644" w:rsidP="00823644">
      <w:pPr>
        <w:pStyle w:val="2Paragrafy"/>
        <w:spacing w:before="0" w:after="0"/>
        <w:ind w:left="567"/>
        <w:jc w:val="both"/>
        <w:rPr>
          <w:rFonts w:ascii="Times New Roman" w:hAnsi="Times New Roman" w:cs="Times New Roman"/>
          <w:b w:val="0"/>
          <w:sz w:val="21"/>
          <w:szCs w:val="21"/>
        </w:rPr>
      </w:pPr>
    </w:p>
    <w:tbl>
      <w:tblPr>
        <w:tblW w:w="0" w:type="auto"/>
        <w:tblInd w:w="1415" w:type="dxa"/>
        <w:tblLayout w:type="fixed"/>
        <w:tblCellMar>
          <w:left w:w="10" w:type="dxa"/>
          <w:right w:w="10" w:type="dxa"/>
        </w:tblCellMar>
        <w:tblLook w:val="0000" w:firstRow="0" w:lastRow="0" w:firstColumn="0" w:lastColumn="0" w:noHBand="0" w:noVBand="0"/>
      </w:tblPr>
      <w:tblGrid>
        <w:gridCol w:w="569"/>
        <w:gridCol w:w="2600"/>
        <w:gridCol w:w="2978"/>
      </w:tblGrid>
      <w:tr w:rsidR="008B79FA" w:rsidRPr="008B79FA" w14:paraId="5F87F96B" w14:textId="77777777" w:rsidTr="00CF5BCF">
        <w:trPr>
          <w:trHeight w:val="397"/>
        </w:trPr>
        <w:tc>
          <w:tcPr>
            <w:tcW w:w="569" w:type="dxa"/>
            <w:tcBorders>
              <w:top w:val="single" w:sz="4" w:space="0" w:color="000000"/>
              <w:left w:val="single" w:sz="4" w:space="0" w:color="000000"/>
              <w:bottom w:val="single" w:sz="4" w:space="0" w:color="000000"/>
            </w:tcBorders>
            <w:shd w:val="clear" w:color="auto" w:fill="auto"/>
          </w:tcPr>
          <w:p w14:paraId="19B15F0A" w14:textId="77777777" w:rsidR="00823644" w:rsidRPr="008B79FA" w:rsidRDefault="00823644" w:rsidP="00CF5BCF">
            <w:pPr>
              <w:pStyle w:val="2Paragrafy"/>
              <w:snapToGrid w:val="0"/>
              <w:spacing w:before="0" w:after="0"/>
              <w:ind w:left="65"/>
              <w:jc w:val="both"/>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Lp.</w:t>
            </w:r>
          </w:p>
        </w:tc>
        <w:tc>
          <w:tcPr>
            <w:tcW w:w="2600" w:type="dxa"/>
            <w:tcBorders>
              <w:top w:val="single" w:sz="4" w:space="0" w:color="000000"/>
              <w:left w:val="single" w:sz="4" w:space="0" w:color="000000"/>
              <w:bottom w:val="single" w:sz="4" w:space="0" w:color="000000"/>
            </w:tcBorders>
            <w:shd w:val="clear" w:color="auto" w:fill="auto"/>
          </w:tcPr>
          <w:p w14:paraId="4497D282" w14:textId="77777777" w:rsidR="00823644" w:rsidRPr="008B79FA" w:rsidRDefault="00823644" w:rsidP="005F51D2">
            <w:pPr>
              <w:pStyle w:val="2Paragrafy"/>
              <w:snapToGrid w:val="0"/>
              <w:spacing w:before="0" w:after="0"/>
              <w:ind w:left="567"/>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Nazwa oceny</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F7390D5" w14:textId="77777777" w:rsidR="00823644" w:rsidRPr="008B79FA" w:rsidRDefault="00823644" w:rsidP="005F51D2">
            <w:pPr>
              <w:pStyle w:val="2Paragrafy"/>
              <w:snapToGrid w:val="0"/>
              <w:spacing w:before="0" w:after="0"/>
              <w:ind w:left="139"/>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Skrót oceny</w:t>
            </w:r>
          </w:p>
        </w:tc>
      </w:tr>
      <w:tr w:rsidR="008B79FA" w:rsidRPr="008B79FA" w14:paraId="46E4CB56" w14:textId="77777777" w:rsidTr="00CF5BCF">
        <w:trPr>
          <w:trHeight w:val="397"/>
        </w:trPr>
        <w:tc>
          <w:tcPr>
            <w:tcW w:w="569" w:type="dxa"/>
            <w:tcBorders>
              <w:top w:val="single" w:sz="4" w:space="0" w:color="000000"/>
              <w:left w:val="single" w:sz="4" w:space="0" w:color="000000"/>
              <w:bottom w:val="single" w:sz="4" w:space="0" w:color="000000"/>
            </w:tcBorders>
            <w:shd w:val="clear" w:color="auto" w:fill="auto"/>
          </w:tcPr>
          <w:p w14:paraId="7E7866FE" w14:textId="491CF79D" w:rsidR="00823644" w:rsidRPr="008B79FA" w:rsidRDefault="00823644" w:rsidP="005F51D2">
            <w:pPr>
              <w:pStyle w:val="2Paragrafy"/>
              <w:snapToGrid w:val="0"/>
              <w:spacing w:before="0" w:after="0"/>
              <w:ind w:left="65"/>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1</w:t>
            </w:r>
            <w:r w:rsidR="005F51D2" w:rsidRPr="008B79FA">
              <w:rPr>
                <w:rFonts w:ascii="Times New Roman" w:eastAsia="Times New Roman" w:hAnsi="Times New Roman" w:cs="Times New Roman"/>
                <w:b w:val="0"/>
                <w:sz w:val="21"/>
                <w:szCs w:val="21"/>
              </w:rPr>
              <w:t>.</w:t>
            </w:r>
          </w:p>
        </w:tc>
        <w:tc>
          <w:tcPr>
            <w:tcW w:w="2600" w:type="dxa"/>
            <w:tcBorders>
              <w:top w:val="single" w:sz="4" w:space="0" w:color="000000"/>
              <w:left w:val="single" w:sz="4" w:space="0" w:color="000000"/>
              <w:bottom w:val="single" w:sz="4" w:space="0" w:color="000000"/>
            </w:tcBorders>
            <w:shd w:val="clear" w:color="auto" w:fill="auto"/>
          </w:tcPr>
          <w:p w14:paraId="6C141867" w14:textId="77777777" w:rsidR="00823644" w:rsidRPr="008B79FA" w:rsidRDefault="00823644" w:rsidP="005F51D2">
            <w:pPr>
              <w:pStyle w:val="2Paragrafy"/>
              <w:snapToGrid w:val="0"/>
              <w:spacing w:before="0" w:after="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Wzorowa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9F92A9E" w14:textId="77777777" w:rsidR="00823644" w:rsidRPr="008B79FA" w:rsidRDefault="00823644" w:rsidP="005F51D2">
            <w:pPr>
              <w:pStyle w:val="2Paragrafy"/>
              <w:snapToGrid w:val="0"/>
              <w:spacing w:before="0" w:after="0"/>
              <w:ind w:left="139"/>
              <w:rPr>
                <w:rFonts w:ascii="Times New Roman" w:eastAsia="Times New Roman" w:hAnsi="Times New Roman" w:cs="Times New Roman"/>
                <w:b w:val="0"/>
                <w:sz w:val="21"/>
                <w:szCs w:val="21"/>
              </w:rPr>
            </w:pPr>
            <w:proofErr w:type="spellStart"/>
            <w:r w:rsidRPr="008B79FA">
              <w:rPr>
                <w:rFonts w:ascii="Times New Roman" w:eastAsia="Times New Roman" w:hAnsi="Times New Roman" w:cs="Times New Roman"/>
                <w:b w:val="0"/>
                <w:sz w:val="21"/>
                <w:szCs w:val="21"/>
              </w:rPr>
              <w:t>Wz</w:t>
            </w:r>
            <w:proofErr w:type="spellEnd"/>
          </w:p>
        </w:tc>
      </w:tr>
      <w:tr w:rsidR="008B79FA" w:rsidRPr="008B79FA" w14:paraId="45CBB2D5" w14:textId="77777777" w:rsidTr="00CF5BCF">
        <w:trPr>
          <w:trHeight w:val="397"/>
        </w:trPr>
        <w:tc>
          <w:tcPr>
            <w:tcW w:w="569" w:type="dxa"/>
            <w:tcBorders>
              <w:top w:val="single" w:sz="4" w:space="0" w:color="000000"/>
              <w:left w:val="single" w:sz="4" w:space="0" w:color="000000"/>
              <w:bottom w:val="single" w:sz="4" w:space="0" w:color="000000"/>
            </w:tcBorders>
            <w:shd w:val="clear" w:color="auto" w:fill="auto"/>
          </w:tcPr>
          <w:p w14:paraId="52597736" w14:textId="775421A4" w:rsidR="00823644" w:rsidRPr="008B79FA" w:rsidRDefault="00823644" w:rsidP="005F51D2">
            <w:pPr>
              <w:pStyle w:val="2Paragrafy"/>
              <w:snapToGrid w:val="0"/>
              <w:spacing w:before="0" w:after="0"/>
              <w:ind w:left="65"/>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2</w:t>
            </w:r>
            <w:r w:rsidR="005F51D2" w:rsidRPr="008B79FA">
              <w:rPr>
                <w:rFonts w:ascii="Times New Roman" w:eastAsia="Times New Roman" w:hAnsi="Times New Roman" w:cs="Times New Roman"/>
                <w:b w:val="0"/>
                <w:sz w:val="21"/>
                <w:szCs w:val="21"/>
              </w:rPr>
              <w:t>.</w:t>
            </w:r>
          </w:p>
        </w:tc>
        <w:tc>
          <w:tcPr>
            <w:tcW w:w="2600" w:type="dxa"/>
            <w:tcBorders>
              <w:top w:val="single" w:sz="4" w:space="0" w:color="000000"/>
              <w:left w:val="single" w:sz="4" w:space="0" w:color="000000"/>
              <w:bottom w:val="single" w:sz="4" w:space="0" w:color="000000"/>
            </w:tcBorders>
            <w:shd w:val="clear" w:color="auto" w:fill="auto"/>
          </w:tcPr>
          <w:p w14:paraId="4D3F2BB5" w14:textId="689F7A1F" w:rsidR="00823644" w:rsidRPr="008B79FA" w:rsidRDefault="005F51D2" w:rsidP="005F51D2">
            <w:pPr>
              <w:pStyle w:val="2Paragrafy"/>
              <w:snapToGrid w:val="0"/>
              <w:spacing w:before="0" w:after="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B</w:t>
            </w:r>
            <w:r w:rsidR="00823644" w:rsidRPr="008B79FA">
              <w:rPr>
                <w:rFonts w:ascii="Times New Roman" w:eastAsia="Times New Roman" w:hAnsi="Times New Roman" w:cs="Times New Roman"/>
                <w:b w:val="0"/>
                <w:sz w:val="21"/>
                <w:szCs w:val="21"/>
              </w:rPr>
              <w:t>ardzo dobra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B7C9779" w14:textId="77777777" w:rsidR="00823644" w:rsidRPr="008B79FA" w:rsidRDefault="00823644" w:rsidP="005F51D2">
            <w:pPr>
              <w:pStyle w:val="2Paragrafy"/>
              <w:snapToGrid w:val="0"/>
              <w:spacing w:before="0" w:after="0"/>
              <w:ind w:left="139"/>
              <w:rPr>
                <w:rFonts w:ascii="Times New Roman" w:eastAsia="Times New Roman" w:hAnsi="Times New Roman" w:cs="Times New Roman"/>
                <w:b w:val="0"/>
                <w:sz w:val="21"/>
                <w:szCs w:val="21"/>
              </w:rPr>
            </w:pPr>
            <w:proofErr w:type="spellStart"/>
            <w:r w:rsidRPr="008B79FA">
              <w:rPr>
                <w:rFonts w:ascii="Times New Roman" w:eastAsia="Times New Roman" w:hAnsi="Times New Roman" w:cs="Times New Roman"/>
                <w:b w:val="0"/>
                <w:sz w:val="21"/>
                <w:szCs w:val="21"/>
              </w:rPr>
              <w:t>Bdb</w:t>
            </w:r>
            <w:proofErr w:type="spellEnd"/>
          </w:p>
        </w:tc>
      </w:tr>
      <w:tr w:rsidR="008B79FA" w:rsidRPr="008B79FA" w14:paraId="1116EE21" w14:textId="77777777" w:rsidTr="00CF5BCF">
        <w:trPr>
          <w:trHeight w:val="397"/>
        </w:trPr>
        <w:tc>
          <w:tcPr>
            <w:tcW w:w="569" w:type="dxa"/>
            <w:tcBorders>
              <w:top w:val="single" w:sz="4" w:space="0" w:color="000000"/>
              <w:left w:val="single" w:sz="4" w:space="0" w:color="000000"/>
              <w:bottom w:val="single" w:sz="4" w:space="0" w:color="000000"/>
            </w:tcBorders>
            <w:shd w:val="clear" w:color="auto" w:fill="auto"/>
          </w:tcPr>
          <w:p w14:paraId="32985FDC" w14:textId="719B8816" w:rsidR="00823644" w:rsidRPr="008B79FA" w:rsidRDefault="00823644" w:rsidP="005F51D2">
            <w:pPr>
              <w:pStyle w:val="2Paragrafy"/>
              <w:snapToGrid w:val="0"/>
              <w:spacing w:before="0" w:after="0"/>
              <w:ind w:left="65"/>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3</w:t>
            </w:r>
            <w:r w:rsidR="005F51D2" w:rsidRPr="008B79FA">
              <w:rPr>
                <w:rFonts w:ascii="Times New Roman" w:eastAsia="Times New Roman" w:hAnsi="Times New Roman" w:cs="Times New Roman"/>
                <w:b w:val="0"/>
                <w:sz w:val="21"/>
                <w:szCs w:val="21"/>
              </w:rPr>
              <w:t>.</w:t>
            </w:r>
          </w:p>
        </w:tc>
        <w:tc>
          <w:tcPr>
            <w:tcW w:w="2600" w:type="dxa"/>
            <w:tcBorders>
              <w:top w:val="single" w:sz="4" w:space="0" w:color="000000"/>
              <w:left w:val="single" w:sz="4" w:space="0" w:color="000000"/>
              <w:bottom w:val="single" w:sz="4" w:space="0" w:color="000000"/>
            </w:tcBorders>
            <w:shd w:val="clear" w:color="auto" w:fill="auto"/>
          </w:tcPr>
          <w:p w14:paraId="1AA24388" w14:textId="77777777" w:rsidR="00823644" w:rsidRPr="008B79FA" w:rsidRDefault="00823644" w:rsidP="005F51D2">
            <w:pPr>
              <w:pStyle w:val="2Paragrafy"/>
              <w:snapToGrid w:val="0"/>
              <w:spacing w:before="0" w:after="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Dobra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E056C41" w14:textId="77777777" w:rsidR="00823644" w:rsidRPr="008B79FA" w:rsidRDefault="00823644" w:rsidP="005F51D2">
            <w:pPr>
              <w:pStyle w:val="2Paragrafy"/>
              <w:snapToGrid w:val="0"/>
              <w:spacing w:before="0" w:after="0"/>
              <w:ind w:left="139"/>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Db</w:t>
            </w:r>
          </w:p>
        </w:tc>
      </w:tr>
      <w:tr w:rsidR="008B79FA" w:rsidRPr="008B79FA" w14:paraId="03361BC4" w14:textId="77777777" w:rsidTr="00CF5BCF">
        <w:trPr>
          <w:trHeight w:val="397"/>
        </w:trPr>
        <w:tc>
          <w:tcPr>
            <w:tcW w:w="569" w:type="dxa"/>
            <w:tcBorders>
              <w:top w:val="single" w:sz="4" w:space="0" w:color="000000"/>
              <w:left w:val="single" w:sz="4" w:space="0" w:color="000000"/>
              <w:bottom w:val="single" w:sz="4" w:space="0" w:color="000000"/>
            </w:tcBorders>
            <w:shd w:val="clear" w:color="auto" w:fill="auto"/>
          </w:tcPr>
          <w:p w14:paraId="37BA2CC6" w14:textId="76C0A967" w:rsidR="00823644" w:rsidRPr="008B79FA" w:rsidRDefault="00823644" w:rsidP="005F51D2">
            <w:pPr>
              <w:pStyle w:val="2Paragrafy"/>
              <w:snapToGrid w:val="0"/>
              <w:spacing w:before="0" w:after="0"/>
              <w:ind w:left="65"/>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4</w:t>
            </w:r>
            <w:r w:rsidR="005F51D2" w:rsidRPr="008B79FA">
              <w:rPr>
                <w:rFonts w:ascii="Times New Roman" w:eastAsia="Times New Roman" w:hAnsi="Times New Roman" w:cs="Times New Roman"/>
                <w:b w:val="0"/>
                <w:sz w:val="21"/>
                <w:szCs w:val="21"/>
              </w:rPr>
              <w:t>.</w:t>
            </w:r>
          </w:p>
        </w:tc>
        <w:tc>
          <w:tcPr>
            <w:tcW w:w="2600" w:type="dxa"/>
            <w:tcBorders>
              <w:top w:val="single" w:sz="4" w:space="0" w:color="000000"/>
              <w:left w:val="single" w:sz="4" w:space="0" w:color="000000"/>
              <w:bottom w:val="single" w:sz="4" w:space="0" w:color="000000"/>
            </w:tcBorders>
            <w:shd w:val="clear" w:color="auto" w:fill="auto"/>
          </w:tcPr>
          <w:p w14:paraId="7C547806" w14:textId="77777777" w:rsidR="00823644" w:rsidRPr="008B79FA" w:rsidRDefault="00823644" w:rsidP="005F51D2">
            <w:pPr>
              <w:pStyle w:val="2Paragrafy"/>
              <w:snapToGrid w:val="0"/>
              <w:spacing w:before="0" w:after="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Poprawna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F8D850D" w14:textId="77777777" w:rsidR="00823644" w:rsidRPr="008B79FA" w:rsidRDefault="00823644" w:rsidP="005F51D2">
            <w:pPr>
              <w:pStyle w:val="2Paragrafy"/>
              <w:snapToGrid w:val="0"/>
              <w:spacing w:before="0" w:after="0"/>
              <w:ind w:left="139"/>
              <w:rPr>
                <w:rFonts w:ascii="Times New Roman" w:eastAsia="Times New Roman" w:hAnsi="Times New Roman" w:cs="Times New Roman"/>
                <w:b w:val="0"/>
                <w:sz w:val="21"/>
                <w:szCs w:val="21"/>
              </w:rPr>
            </w:pPr>
            <w:proofErr w:type="spellStart"/>
            <w:r w:rsidRPr="008B79FA">
              <w:rPr>
                <w:rFonts w:ascii="Times New Roman" w:eastAsia="Times New Roman" w:hAnsi="Times New Roman" w:cs="Times New Roman"/>
                <w:b w:val="0"/>
                <w:sz w:val="21"/>
                <w:szCs w:val="21"/>
              </w:rPr>
              <w:t>Popr</w:t>
            </w:r>
            <w:proofErr w:type="spellEnd"/>
          </w:p>
        </w:tc>
      </w:tr>
      <w:tr w:rsidR="008B79FA" w:rsidRPr="008B79FA" w14:paraId="63C5A8B3" w14:textId="77777777" w:rsidTr="00CF5BCF">
        <w:trPr>
          <w:trHeight w:val="397"/>
        </w:trPr>
        <w:tc>
          <w:tcPr>
            <w:tcW w:w="569" w:type="dxa"/>
            <w:tcBorders>
              <w:top w:val="single" w:sz="4" w:space="0" w:color="000000"/>
              <w:left w:val="single" w:sz="4" w:space="0" w:color="000000"/>
              <w:bottom w:val="single" w:sz="4" w:space="0" w:color="000000"/>
            </w:tcBorders>
            <w:shd w:val="clear" w:color="auto" w:fill="auto"/>
          </w:tcPr>
          <w:p w14:paraId="4DD3F216" w14:textId="582FC688" w:rsidR="00823644" w:rsidRPr="008B79FA" w:rsidRDefault="00823644" w:rsidP="005F51D2">
            <w:pPr>
              <w:pStyle w:val="2Paragrafy"/>
              <w:snapToGrid w:val="0"/>
              <w:spacing w:before="0" w:after="0"/>
              <w:ind w:left="65"/>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5</w:t>
            </w:r>
            <w:r w:rsidR="005F51D2" w:rsidRPr="008B79FA">
              <w:rPr>
                <w:rFonts w:ascii="Times New Roman" w:eastAsia="Times New Roman" w:hAnsi="Times New Roman" w:cs="Times New Roman"/>
                <w:b w:val="0"/>
                <w:sz w:val="21"/>
                <w:szCs w:val="21"/>
              </w:rPr>
              <w:t>.</w:t>
            </w:r>
          </w:p>
        </w:tc>
        <w:tc>
          <w:tcPr>
            <w:tcW w:w="2600" w:type="dxa"/>
            <w:tcBorders>
              <w:top w:val="single" w:sz="4" w:space="0" w:color="000000"/>
              <w:left w:val="single" w:sz="4" w:space="0" w:color="000000"/>
              <w:bottom w:val="single" w:sz="4" w:space="0" w:color="000000"/>
            </w:tcBorders>
            <w:shd w:val="clear" w:color="auto" w:fill="auto"/>
          </w:tcPr>
          <w:p w14:paraId="56FB2590" w14:textId="77777777" w:rsidR="00823644" w:rsidRPr="008B79FA" w:rsidRDefault="00823644" w:rsidP="005F51D2">
            <w:pPr>
              <w:pStyle w:val="2Paragrafy"/>
              <w:snapToGrid w:val="0"/>
              <w:spacing w:before="0" w:after="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Nieodpowiednia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BDCE18C" w14:textId="77777777" w:rsidR="00823644" w:rsidRPr="008B79FA" w:rsidRDefault="00823644" w:rsidP="005F51D2">
            <w:pPr>
              <w:pStyle w:val="2Paragrafy"/>
              <w:snapToGrid w:val="0"/>
              <w:spacing w:before="0" w:after="0"/>
              <w:ind w:left="139"/>
              <w:rPr>
                <w:rFonts w:ascii="Times New Roman" w:eastAsia="Times New Roman" w:hAnsi="Times New Roman" w:cs="Times New Roman"/>
                <w:b w:val="0"/>
                <w:sz w:val="21"/>
                <w:szCs w:val="21"/>
              </w:rPr>
            </w:pPr>
            <w:proofErr w:type="spellStart"/>
            <w:r w:rsidRPr="008B79FA">
              <w:rPr>
                <w:rFonts w:ascii="Times New Roman" w:eastAsia="Times New Roman" w:hAnsi="Times New Roman" w:cs="Times New Roman"/>
                <w:b w:val="0"/>
                <w:sz w:val="21"/>
                <w:szCs w:val="21"/>
              </w:rPr>
              <w:t>Ndp</w:t>
            </w:r>
            <w:proofErr w:type="spellEnd"/>
          </w:p>
        </w:tc>
      </w:tr>
      <w:tr w:rsidR="00823644" w:rsidRPr="008B79FA" w14:paraId="639A2D98" w14:textId="77777777" w:rsidTr="00CF5BCF">
        <w:trPr>
          <w:trHeight w:val="397"/>
        </w:trPr>
        <w:tc>
          <w:tcPr>
            <w:tcW w:w="569" w:type="dxa"/>
            <w:tcBorders>
              <w:top w:val="single" w:sz="4" w:space="0" w:color="000000"/>
              <w:left w:val="single" w:sz="4" w:space="0" w:color="000000"/>
              <w:bottom w:val="single" w:sz="4" w:space="0" w:color="000000"/>
            </w:tcBorders>
            <w:shd w:val="clear" w:color="auto" w:fill="auto"/>
          </w:tcPr>
          <w:p w14:paraId="30E5CA26" w14:textId="3BE041D3" w:rsidR="00823644" w:rsidRPr="008B79FA" w:rsidRDefault="00823644" w:rsidP="005F51D2">
            <w:pPr>
              <w:pStyle w:val="2Paragrafy"/>
              <w:snapToGrid w:val="0"/>
              <w:spacing w:before="0" w:after="0"/>
              <w:ind w:left="65"/>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6</w:t>
            </w:r>
            <w:r w:rsidR="005F51D2" w:rsidRPr="008B79FA">
              <w:rPr>
                <w:rFonts w:ascii="Times New Roman" w:eastAsia="Times New Roman" w:hAnsi="Times New Roman" w:cs="Times New Roman"/>
                <w:b w:val="0"/>
                <w:sz w:val="21"/>
                <w:szCs w:val="21"/>
              </w:rPr>
              <w:t>.</w:t>
            </w:r>
          </w:p>
        </w:tc>
        <w:tc>
          <w:tcPr>
            <w:tcW w:w="2600" w:type="dxa"/>
            <w:tcBorders>
              <w:top w:val="single" w:sz="4" w:space="0" w:color="000000"/>
              <w:left w:val="single" w:sz="4" w:space="0" w:color="000000"/>
              <w:bottom w:val="single" w:sz="4" w:space="0" w:color="000000"/>
            </w:tcBorders>
            <w:shd w:val="clear" w:color="auto" w:fill="auto"/>
          </w:tcPr>
          <w:p w14:paraId="7A88D597" w14:textId="77777777" w:rsidR="00823644" w:rsidRPr="008B79FA" w:rsidRDefault="00823644" w:rsidP="005F51D2">
            <w:pPr>
              <w:pStyle w:val="2Paragrafy"/>
              <w:snapToGrid w:val="0"/>
              <w:spacing w:before="0" w:after="0"/>
              <w:rPr>
                <w:rFonts w:ascii="Times New Roman" w:eastAsia="Times New Roman" w:hAnsi="Times New Roman" w:cs="Times New Roman"/>
                <w:b w:val="0"/>
                <w:sz w:val="21"/>
                <w:szCs w:val="21"/>
              </w:rPr>
            </w:pPr>
            <w:r w:rsidRPr="008B79FA">
              <w:rPr>
                <w:rFonts w:ascii="Times New Roman" w:eastAsia="Times New Roman" w:hAnsi="Times New Roman" w:cs="Times New Roman"/>
                <w:b w:val="0"/>
                <w:sz w:val="21"/>
                <w:szCs w:val="21"/>
              </w:rPr>
              <w:t>Naganna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E76EE20" w14:textId="77777777" w:rsidR="00823644" w:rsidRPr="008B79FA" w:rsidRDefault="00823644" w:rsidP="005F51D2">
            <w:pPr>
              <w:pStyle w:val="2Paragrafy"/>
              <w:snapToGrid w:val="0"/>
              <w:spacing w:before="0" w:after="0"/>
              <w:ind w:left="139"/>
              <w:rPr>
                <w:rFonts w:ascii="Times New Roman" w:eastAsia="Times New Roman" w:hAnsi="Times New Roman" w:cs="Times New Roman"/>
                <w:b w:val="0"/>
                <w:sz w:val="21"/>
                <w:szCs w:val="21"/>
              </w:rPr>
            </w:pPr>
            <w:proofErr w:type="spellStart"/>
            <w:r w:rsidRPr="008B79FA">
              <w:rPr>
                <w:rFonts w:ascii="Times New Roman" w:eastAsia="Times New Roman" w:hAnsi="Times New Roman" w:cs="Times New Roman"/>
                <w:b w:val="0"/>
                <w:sz w:val="21"/>
                <w:szCs w:val="21"/>
              </w:rPr>
              <w:t>Ng</w:t>
            </w:r>
            <w:proofErr w:type="spellEnd"/>
          </w:p>
        </w:tc>
      </w:tr>
    </w:tbl>
    <w:p w14:paraId="2CD416AF" w14:textId="77777777" w:rsidR="00823644" w:rsidRPr="008B79FA" w:rsidRDefault="00823644" w:rsidP="00823644">
      <w:pPr>
        <w:pStyle w:val="NormalnyWeb"/>
        <w:spacing w:before="0" w:after="0"/>
        <w:ind w:left="360"/>
        <w:jc w:val="both"/>
        <w:textAlignment w:val="baseline"/>
      </w:pPr>
    </w:p>
    <w:p w14:paraId="5F76F1B8" w14:textId="3ED82F06" w:rsidR="00823644" w:rsidRPr="008B79FA" w:rsidRDefault="00823644" w:rsidP="008B54C5">
      <w:pPr>
        <w:pStyle w:val="Ustp"/>
      </w:pPr>
      <w:r w:rsidRPr="008B79FA">
        <w:t>Końcowe oceny klasyfikacyjne i końcowa ocena zachowania wyrażone są w skali,</w:t>
      </w:r>
      <w:r w:rsidR="00FD702E" w:rsidRPr="008B79FA">
        <w:t xml:space="preserve"> </w:t>
      </w:r>
      <w:r w:rsidRPr="008B79FA">
        <w:t>o której mowa w</w:t>
      </w:r>
      <w:r w:rsidR="00FD702E" w:rsidRPr="008B79FA">
        <w:t> </w:t>
      </w:r>
      <w:r w:rsidRPr="008B79FA">
        <w:t>ust.</w:t>
      </w:r>
      <w:r w:rsidR="00FD702E" w:rsidRPr="008B79FA">
        <w:t> </w:t>
      </w:r>
      <w:r w:rsidRPr="008B79FA">
        <w:t>1</w:t>
      </w:r>
      <w:r w:rsidR="00FD702E" w:rsidRPr="008B79FA">
        <w:t> </w:t>
      </w:r>
      <w:r w:rsidRPr="008B79FA">
        <w:t>i 2.</w:t>
      </w:r>
    </w:p>
    <w:p w14:paraId="7123F7E2" w14:textId="16181704" w:rsidR="00823644" w:rsidRPr="008B79FA" w:rsidRDefault="00823644" w:rsidP="008B54C5">
      <w:pPr>
        <w:pStyle w:val="Ustp"/>
      </w:pPr>
      <w:r w:rsidRPr="008B79FA">
        <w:t>Laureat konkursu przedmiotowego o zasięgu wojewódzkim oraz laureat lub finalista ogólnopolskiej olimpiady przedmiotowej otrzymuje z danych zajęć edukacyjnych najwyższą pozytywną roczną ocenę klasyfikacyjną, ustaloną według skali, o której mowa w ust. 1.</w:t>
      </w:r>
    </w:p>
    <w:p w14:paraId="0BE9835A" w14:textId="7C8C3488" w:rsidR="00823644" w:rsidRPr="008B79FA" w:rsidRDefault="00823644" w:rsidP="008B54C5">
      <w:pPr>
        <w:pStyle w:val="Ustp"/>
      </w:pPr>
      <w:r w:rsidRPr="008B79FA">
        <w:t>Uczeń, który tytuł laureata konkursu przedmiotowego o zasięgu wojewódzkim lub tytuł laureata czy finalisty ogólnopolskiej olimpiady przedmiotowej uzyskał po ustaleniu rocznej oceny klasyfikacyjnej z</w:t>
      </w:r>
      <w:r w:rsidR="00FD702E" w:rsidRPr="008B79FA">
        <w:t> </w:t>
      </w:r>
      <w:r w:rsidRPr="008B79FA">
        <w:t>zajęć edukacyjnych, otrzymuje z nich najwyższą pozytywną końcową ocenę klasyfikacyjną.</w:t>
      </w:r>
    </w:p>
    <w:p w14:paraId="5969222F" w14:textId="77777777" w:rsidR="00DB7D70" w:rsidRPr="008B79FA" w:rsidRDefault="00DB7D70" w:rsidP="00823644">
      <w:pPr>
        <w:pStyle w:val="ZARTzmartartykuempunktem"/>
        <w:spacing w:line="240" w:lineRule="auto"/>
        <w:ind w:left="360" w:firstLine="0"/>
        <w:rPr>
          <w:rFonts w:ascii="Times New Roman" w:hAnsi="Times New Roman" w:cs="Times New Roman"/>
          <w:sz w:val="21"/>
          <w:szCs w:val="21"/>
        </w:rPr>
      </w:pPr>
    </w:p>
    <w:p w14:paraId="14DEC912" w14:textId="353AEE3A" w:rsidR="00DB7D70" w:rsidRPr="008B79FA" w:rsidRDefault="00823644" w:rsidP="00DB7D70">
      <w:pPr>
        <w:pStyle w:val="1Rozdzial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xml:space="preserve">§ </w:t>
      </w:r>
      <w:r w:rsidR="00F70F05" w:rsidRPr="008B79FA">
        <w:rPr>
          <w:rFonts w:ascii="Times New Roman" w:hAnsi="Times New Roman" w:cs="Times New Roman"/>
          <w:sz w:val="21"/>
          <w:szCs w:val="21"/>
        </w:rPr>
        <w:t>70</w:t>
      </w:r>
      <w:r w:rsidR="0006305A" w:rsidRPr="008B79FA">
        <w:rPr>
          <w:rFonts w:ascii="Times New Roman" w:hAnsi="Times New Roman" w:cs="Times New Roman"/>
          <w:sz w:val="21"/>
          <w:szCs w:val="21"/>
        </w:rPr>
        <w:t>.</w:t>
      </w:r>
    </w:p>
    <w:p w14:paraId="1860DD0E" w14:textId="2C0A387C" w:rsidR="00823644" w:rsidRPr="008B79FA" w:rsidRDefault="00823644" w:rsidP="00C27AF5">
      <w:pPr>
        <w:pStyle w:val="Ustp"/>
        <w:numPr>
          <w:ilvl w:val="0"/>
          <w:numId w:val="197"/>
        </w:numPr>
        <w:ind w:left="567" w:hanging="425"/>
        <w:rPr>
          <w:b/>
        </w:rPr>
      </w:pPr>
      <w:r w:rsidRPr="008B79FA">
        <w:t>Klasyfikacja śródroczna polega na:</w:t>
      </w:r>
    </w:p>
    <w:p w14:paraId="570D0EE4" w14:textId="77777777" w:rsidR="00823644" w:rsidRPr="008B79FA" w:rsidRDefault="00823644" w:rsidP="00C27AF5">
      <w:pPr>
        <w:pStyle w:val="punkt"/>
        <w:numPr>
          <w:ilvl w:val="0"/>
          <w:numId w:val="198"/>
        </w:numPr>
        <w:ind w:left="1134" w:hanging="425"/>
        <w:rPr>
          <w:b/>
        </w:rPr>
      </w:pPr>
      <w:r w:rsidRPr="008B79FA">
        <w:t>podsumowaniu osiągnięć edukacyjnych ucznia z zajęć edukacyjnych;</w:t>
      </w:r>
    </w:p>
    <w:p w14:paraId="2B01327F" w14:textId="77777777" w:rsidR="00823644" w:rsidRPr="008B79FA" w:rsidRDefault="00823644" w:rsidP="001B62EE">
      <w:pPr>
        <w:pStyle w:val="punkt"/>
        <w:rPr>
          <w:b/>
        </w:rPr>
      </w:pPr>
      <w:r w:rsidRPr="008B79FA">
        <w:t>podsumowaniu zachowania ucznia;</w:t>
      </w:r>
    </w:p>
    <w:p w14:paraId="67FAFAAA" w14:textId="77777777" w:rsidR="00823644" w:rsidRPr="008B79FA" w:rsidRDefault="00823644" w:rsidP="001B62EE">
      <w:pPr>
        <w:pStyle w:val="punkt"/>
        <w:rPr>
          <w:b/>
        </w:rPr>
      </w:pPr>
      <w:r w:rsidRPr="008B79FA">
        <w:t>ustaleniu oceny śródrocznej z zajęć edukacyjnych;</w:t>
      </w:r>
    </w:p>
    <w:p w14:paraId="226F455E" w14:textId="77777777" w:rsidR="00823644" w:rsidRPr="008B79FA" w:rsidRDefault="00823644" w:rsidP="001B62EE">
      <w:pPr>
        <w:pStyle w:val="punkt"/>
        <w:rPr>
          <w:b/>
        </w:rPr>
      </w:pPr>
      <w:r w:rsidRPr="008B79FA">
        <w:t>ustaleniu oceny śródrocznej zachowania;</w:t>
      </w:r>
    </w:p>
    <w:p w14:paraId="21C4F96C" w14:textId="77777777" w:rsidR="00823644" w:rsidRPr="008B79FA" w:rsidRDefault="00823644" w:rsidP="001B62EE">
      <w:pPr>
        <w:pStyle w:val="punkt"/>
        <w:rPr>
          <w:b/>
        </w:rPr>
      </w:pPr>
      <w:r w:rsidRPr="008B79FA">
        <w:t>z tym, że w klasach I-III w przypadku:</w:t>
      </w:r>
    </w:p>
    <w:p w14:paraId="1CA168A5" w14:textId="77777777" w:rsidR="00823644" w:rsidRPr="008B79FA" w:rsidRDefault="00823644" w:rsidP="001B62EE">
      <w:pPr>
        <w:pStyle w:val="punkt"/>
        <w:rPr>
          <w:b/>
        </w:rPr>
      </w:pPr>
      <w:r w:rsidRPr="008B79FA">
        <w:t xml:space="preserve">obowiązkowych zajęć edukacyjnych ustala się jedną roczną ocenę klasyfikacyjną </w:t>
      </w:r>
      <w:r w:rsidRPr="008B79FA">
        <w:br/>
        <w:t>z tych zajęć;</w:t>
      </w:r>
    </w:p>
    <w:p w14:paraId="47374410" w14:textId="77777777" w:rsidR="00823644" w:rsidRPr="008B79FA" w:rsidRDefault="00823644" w:rsidP="00E825D4">
      <w:pPr>
        <w:pStyle w:val="Ustp"/>
        <w:rPr>
          <w:b/>
        </w:rPr>
      </w:pPr>
      <w:r w:rsidRPr="008B79FA">
        <w:t>Klasyfikację śródroczną przeprowadza się raz w roku w drugim tygodniu stycznia.</w:t>
      </w:r>
    </w:p>
    <w:p w14:paraId="2E3AF00E" w14:textId="77777777" w:rsidR="00823644" w:rsidRPr="008B79FA" w:rsidRDefault="00823644" w:rsidP="00E825D4">
      <w:pPr>
        <w:pStyle w:val="Ustp"/>
        <w:rPr>
          <w:b/>
        </w:rPr>
      </w:pPr>
      <w:r w:rsidRPr="008B79FA">
        <w:t>Termin śródrocznego zebrania klasyfikacyjnego i rocznego Rady Pedagogicznej ustala Dyrektor Szkoły.</w:t>
      </w:r>
    </w:p>
    <w:p w14:paraId="2618258D" w14:textId="11C8B41A" w:rsidR="00823644" w:rsidRPr="008B79FA" w:rsidRDefault="00823644" w:rsidP="00E825D4">
      <w:pPr>
        <w:pStyle w:val="Ustp"/>
        <w:rPr>
          <w:b/>
        </w:rPr>
      </w:pPr>
      <w:r w:rsidRPr="008B79FA">
        <w:t>Nauczyciele poszczególnych przedmiotów informują wychowawcę uczniów danego oddziału na</w:t>
      </w:r>
      <w:r w:rsidR="00BA583F" w:rsidRPr="008B79FA">
        <w:t xml:space="preserve"> </w:t>
      </w:r>
      <w:r w:rsidRPr="008B79FA">
        <w:t>2 tygodnie przed rocznym klasyfikacyjnym zebraniem Rady Pedagogicznej szkoły o przewidywanych rocznych ocenach klasyfikacyjnych</w:t>
      </w:r>
      <w:r w:rsidR="00BA583F" w:rsidRPr="008B79FA">
        <w:t xml:space="preserve"> lub na 4 tygodnie przed rocznym klasyfikacyjnym zebraniem Rady Pedagogicznej szkoły jeśli uczeń jest zagrożony otrzymaniem oceny niedostatecznej lub nieklasyfikowany.</w:t>
      </w:r>
    </w:p>
    <w:p w14:paraId="07654B3F" w14:textId="77777777" w:rsidR="00823644" w:rsidRPr="008B79FA" w:rsidRDefault="00823644" w:rsidP="00E825D4">
      <w:pPr>
        <w:pStyle w:val="Ustp"/>
        <w:rPr>
          <w:b/>
        </w:rPr>
      </w:pPr>
      <w:r w:rsidRPr="008B79FA">
        <w:t xml:space="preserve">Jeżeli w wyniku klasyfikacji śródrocznej stwierdzono, że poziom osiągnięć edukacyjnych ucznia uniemożliwia lub utrudnia mu kontynuowanie nauki w klasie programowo wyższej szkoła umożliwia uczniowi uzupełnienie braków. </w:t>
      </w:r>
    </w:p>
    <w:p w14:paraId="4F7F72EA" w14:textId="77777777" w:rsidR="001B62EE" w:rsidRPr="008B79FA" w:rsidRDefault="001B62EE" w:rsidP="001B62EE">
      <w:pPr>
        <w:pStyle w:val="Ustp"/>
        <w:numPr>
          <w:ilvl w:val="0"/>
          <w:numId w:val="0"/>
        </w:numPr>
        <w:ind w:left="567"/>
        <w:rPr>
          <w:b/>
        </w:rPr>
      </w:pPr>
    </w:p>
    <w:p w14:paraId="2AB6A18C" w14:textId="30D1E975" w:rsidR="001B62EE" w:rsidRPr="008B79FA" w:rsidRDefault="00823644" w:rsidP="001B62EE">
      <w:pPr>
        <w:pStyle w:val="1Rozdzial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xml:space="preserve">§ </w:t>
      </w:r>
      <w:r w:rsidR="00695188" w:rsidRPr="008B79FA">
        <w:rPr>
          <w:rFonts w:ascii="Times New Roman" w:hAnsi="Times New Roman" w:cs="Times New Roman"/>
          <w:sz w:val="21"/>
          <w:szCs w:val="21"/>
        </w:rPr>
        <w:t>71</w:t>
      </w:r>
      <w:r w:rsidR="0006305A" w:rsidRPr="008B79FA">
        <w:rPr>
          <w:rFonts w:ascii="Times New Roman" w:hAnsi="Times New Roman" w:cs="Times New Roman"/>
          <w:sz w:val="21"/>
          <w:szCs w:val="21"/>
        </w:rPr>
        <w:t>.</w:t>
      </w:r>
    </w:p>
    <w:p w14:paraId="54046C21" w14:textId="7E23A56D" w:rsidR="00823644" w:rsidRPr="008B79FA" w:rsidRDefault="00823644" w:rsidP="00C27AF5">
      <w:pPr>
        <w:pStyle w:val="Ustp"/>
        <w:numPr>
          <w:ilvl w:val="0"/>
          <w:numId w:val="203"/>
        </w:numPr>
        <w:ind w:left="567" w:hanging="425"/>
        <w:rPr>
          <w:b/>
        </w:rPr>
      </w:pPr>
      <w:r w:rsidRPr="008B79FA">
        <w:t>Klasyfikacja roczna polega na:</w:t>
      </w:r>
    </w:p>
    <w:p w14:paraId="48B50953" w14:textId="77777777" w:rsidR="00823644" w:rsidRPr="008B79FA" w:rsidRDefault="00823644" w:rsidP="00C27AF5">
      <w:pPr>
        <w:pStyle w:val="punkt"/>
        <w:numPr>
          <w:ilvl w:val="0"/>
          <w:numId w:val="204"/>
        </w:numPr>
        <w:ind w:left="1134" w:hanging="425"/>
        <w:rPr>
          <w:b/>
        </w:rPr>
      </w:pPr>
      <w:r w:rsidRPr="008B79FA">
        <w:t>podsumowaniu osiągnięć edukacyjnych ucznia z zajęć edukacyjnych w danym roku szkolnym;</w:t>
      </w:r>
    </w:p>
    <w:p w14:paraId="64339F19" w14:textId="77777777" w:rsidR="00823644" w:rsidRPr="008B79FA" w:rsidRDefault="00823644" w:rsidP="00AF3CA4">
      <w:pPr>
        <w:pStyle w:val="punkt"/>
        <w:rPr>
          <w:b/>
        </w:rPr>
      </w:pPr>
      <w:r w:rsidRPr="008B79FA">
        <w:t>podsumowaniu zachowania ucznia w danym roku szkolnym;</w:t>
      </w:r>
    </w:p>
    <w:p w14:paraId="2B6B7C24" w14:textId="77777777" w:rsidR="00823644" w:rsidRPr="008B79FA" w:rsidRDefault="00823644" w:rsidP="00AF3CA4">
      <w:pPr>
        <w:pStyle w:val="punkt"/>
        <w:rPr>
          <w:b/>
        </w:rPr>
      </w:pPr>
      <w:r w:rsidRPr="008B79FA">
        <w:t>ustaleniu oceny rocznej z zajęć edukacyjnych;</w:t>
      </w:r>
    </w:p>
    <w:p w14:paraId="558646CC" w14:textId="77777777" w:rsidR="00823644" w:rsidRPr="008B79FA" w:rsidRDefault="00823644" w:rsidP="00AF3CA4">
      <w:pPr>
        <w:pStyle w:val="punkt"/>
        <w:rPr>
          <w:b/>
        </w:rPr>
      </w:pPr>
      <w:r w:rsidRPr="008B79FA">
        <w:t>ustaleniu oceny rocznej zachowania.</w:t>
      </w:r>
    </w:p>
    <w:p w14:paraId="1B56D229" w14:textId="77777777" w:rsidR="00823644" w:rsidRPr="008B79FA" w:rsidRDefault="00823644" w:rsidP="00695188">
      <w:pPr>
        <w:pStyle w:val="Ustp"/>
      </w:pPr>
      <w:r w:rsidRPr="008B79FA">
        <w:t>Oceny klasyfikacyjne z zajęć edukacyjnych nie mają wpływu na ocenę klasyfikacyjną  zachowania.</w:t>
      </w:r>
    </w:p>
    <w:p w14:paraId="6CC91E66" w14:textId="77777777" w:rsidR="00823644" w:rsidRPr="008B79FA" w:rsidRDefault="00823644" w:rsidP="00695188">
      <w:pPr>
        <w:pStyle w:val="Ustp"/>
      </w:pPr>
      <w:r w:rsidRPr="008B79FA">
        <w:t xml:space="preserve"> Ocena klasyfikacyjna zachowania nie ma wpływu na:</w:t>
      </w:r>
    </w:p>
    <w:p w14:paraId="7AA00F09" w14:textId="61932C8B" w:rsidR="00823644" w:rsidRPr="008B79FA" w:rsidRDefault="00823644" w:rsidP="00C27AF5">
      <w:pPr>
        <w:pStyle w:val="punkt"/>
        <w:numPr>
          <w:ilvl w:val="0"/>
          <w:numId w:val="202"/>
        </w:numPr>
        <w:ind w:left="1134" w:hanging="425"/>
      </w:pPr>
      <w:r w:rsidRPr="008B79FA">
        <w:t>oceny klasyfikacyjne z zajęć edukacyjnych;</w:t>
      </w:r>
    </w:p>
    <w:p w14:paraId="696DC055" w14:textId="634E2A5C" w:rsidR="00823644" w:rsidRPr="008B79FA" w:rsidRDefault="00823644" w:rsidP="00724933">
      <w:pPr>
        <w:pStyle w:val="punkt"/>
      </w:pPr>
      <w:r w:rsidRPr="008B79FA">
        <w:t>promocję do klasy programowo wyższej lub ukończenie szkoły.</w:t>
      </w:r>
    </w:p>
    <w:p w14:paraId="3E6D2885" w14:textId="77777777" w:rsidR="00695188" w:rsidRPr="008B79FA" w:rsidRDefault="00695188" w:rsidP="00823644">
      <w:pPr>
        <w:pStyle w:val="1Rozdzialy"/>
        <w:spacing w:before="0" w:after="0"/>
        <w:ind w:left="567" w:hanging="567"/>
        <w:jc w:val="both"/>
        <w:rPr>
          <w:rFonts w:ascii="Times New Roman" w:hAnsi="Times New Roman" w:cs="Times New Roman"/>
          <w:sz w:val="21"/>
          <w:szCs w:val="21"/>
        </w:rPr>
      </w:pPr>
    </w:p>
    <w:p w14:paraId="43279FE3" w14:textId="7FF604CB" w:rsidR="00695188" w:rsidRPr="008B79FA" w:rsidRDefault="00823644" w:rsidP="00695188">
      <w:pPr>
        <w:pStyle w:val="1Rozdzial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lastRenderedPageBreak/>
        <w:t xml:space="preserve">§ </w:t>
      </w:r>
      <w:r w:rsidR="003B0766" w:rsidRPr="008B79FA">
        <w:rPr>
          <w:rFonts w:ascii="Times New Roman" w:hAnsi="Times New Roman" w:cs="Times New Roman"/>
          <w:sz w:val="21"/>
          <w:szCs w:val="21"/>
        </w:rPr>
        <w:t>72</w:t>
      </w:r>
      <w:r w:rsidR="0006305A" w:rsidRPr="008B79FA">
        <w:rPr>
          <w:rFonts w:ascii="Times New Roman" w:hAnsi="Times New Roman" w:cs="Times New Roman"/>
          <w:sz w:val="21"/>
          <w:szCs w:val="21"/>
        </w:rPr>
        <w:t>.</w:t>
      </w:r>
    </w:p>
    <w:p w14:paraId="327864A8" w14:textId="4A862DA9" w:rsidR="00823644" w:rsidRPr="008B79FA" w:rsidRDefault="00823644" w:rsidP="00C27AF5">
      <w:pPr>
        <w:pStyle w:val="Ustp"/>
        <w:numPr>
          <w:ilvl w:val="0"/>
          <w:numId w:val="200"/>
        </w:numPr>
        <w:ind w:left="567" w:hanging="425"/>
        <w:rPr>
          <w:b/>
        </w:rPr>
      </w:pPr>
      <w:r w:rsidRPr="008B79FA">
        <w:t>Klasyfikację końcową dokonuje się w klasie programowo najwyższej.</w:t>
      </w:r>
    </w:p>
    <w:p w14:paraId="4FBA4A76" w14:textId="77777777" w:rsidR="00823644" w:rsidRPr="008B79FA" w:rsidRDefault="00823644" w:rsidP="00695188">
      <w:pPr>
        <w:pStyle w:val="Ustp"/>
        <w:rPr>
          <w:b/>
        </w:rPr>
      </w:pPr>
      <w:r w:rsidRPr="008B79FA">
        <w:t>Na klasyfikację końcową składają się:</w:t>
      </w:r>
    </w:p>
    <w:p w14:paraId="38C76B02" w14:textId="77777777" w:rsidR="00823644" w:rsidRPr="008B79FA" w:rsidRDefault="00823644" w:rsidP="00C27AF5">
      <w:pPr>
        <w:pStyle w:val="punkt"/>
        <w:numPr>
          <w:ilvl w:val="0"/>
          <w:numId w:val="201"/>
        </w:numPr>
        <w:ind w:left="1134" w:hanging="425"/>
        <w:rPr>
          <w:b/>
        </w:rPr>
      </w:pPr>
      <w:r w:rsidRPr="008B79FA">
        <w:t>roczne oceny klasyfikacyjne z zajęć edukacyjnych, ustalone odpowiednio w klasie programowo najwyższej;</w:t>
      </w:r>
    </w:p>
    <w:p w14:paraId="5560F2E8" w14:textId="77777777" w:rsidR="00823644" w:rsidRPr="008B79FA" w:rsidRDefault="00823644" w:rsidP="00695188">
      <w:pPr>
        <w:pStyle w:val="punkt"/>
        <w:rPr>
          <w:b/>
        </w:rPr>
      </w:pPr>
      <w:r w:rsidRPr="008B79FA">
        <w:t>roczne oceny klasyfikacyjne z zajęć edukacyjnych, których realizacja zakończyła się odpowiednio w klasach programowo niższych;</w:t>
      </w:r>
    </w:p>
    <w:p w14:paraId="03539D8E" w14:textId="77777777" w:rsidR="00823644" w:rsidRPr="008B79FA" w:rsidRDefault="00823644" w:rsidP="00695188">
      <w:pPr>
        <w:pStyle w:val="punkt"/>
        <w:rPr>
          <w:b/>
        </w:rPr>
      </w:pPr>
      <w:r w:rsidRPr="008B79FA">
        <w:t>roczna ocena klasyfikacyjna zachowania ustalona w klasie programowo najwyższej.</w:t>
      </w:r>
    </w:p>
    <w:p w14:paraId="39CFF9F2" w14:textId="79633640" w:rsidR="00823644" w:rsidRPr="008B79FA" w:rsidRDefault="00823644" w:rsidP="00695188">
      <w:pPr>
        <w:pStyle w:val="Ustp"/>
        <w:rPr>
          <w:b/>
        </w:rPr>
      </w:pPr>
      <w:r w:rsidRPr="008B79FA">
        <w:t>W przypadku uczniów posiadających orzeczenie o potrzebie kształcenia specjalnego wydane ze względu na niepełnosprawność intelektualną w stopniu umiarkowanym lub znacznym, klasyfikacji śródrocznej i</w:t>
      </w:r>
      <w:r w:rsidR="00695188" w:rsidRPr="008B79FA">
        <w:t> </w:t>
      </w:r>
      <w:r w:rsidRPr="008B79FA">
        <w:t>rocznej dokonuje się z uwzględnieniem ustaleń zawartych w indywidualnym programie edukacyjno-terapeutycznym, o którym mowa w § 3 pkt 17.</w:t>
      </w:r>
    </w:p>
    <w:p w14:paraId="5100C389" w14:textId="77777777" w:rsidR="00695188" w:rsidRPr="008B79FA" w:rsidRDefault="00695188" w:rsidP="00823644">
      <w:pPr>
        <w:pStyle w:val="1Rozdzialy"/>
        <w:spacing w:before="0" w:after="0"/>
        <w:ind w:left="567" w:hanging="567"/>
        <w:jc w:val="both"/>
        <w:rPr>
          <w:rFonts w:ascii="Times New Roman" w:hAnsi="Times New Roman" w:cs="Times New Roman"/>
          <w:sz w:val="21"/>
          <w:szCs w:val="21"/>
        </w:rPr>
      </w:pPr>
    </w:p>
    <w:p w14:paraId="45724BB7" w14:textId="1C22D10A" w:rsidR="00695188" w:rsidRPr="008B79FA" w:rsidRDefault="00823644" w:rsidP="00695188">
      <w:pPr>
        <w:pStyle w:val="1Rozdzial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xml:space="preserve">§ </w:t>
      </w:r>
      <w:r w:rsidR="003B0766" w:rsidRPr="008B79FA">
        <w:rPr>
          <w:rFonts w:ascii="Times New Roman" w:hAnsi="Times New Roman" w:cs="Times New Roman"/>
          <w:sz w:val="21"/>
          <w:szCs w:val="21"/>
        </w:rPr>
        <w:t>73</w:t>
      </w:r>
      <w:r w:rsidR="0006305A" w:rsidRPr="008B79FA">
        <w:rPr>
          <w:rFonts w:ascii="Times New Roman" w:hAnsi="Times New Roman" w:cs="Times New Roman"/>
          <w:sz w:val="21"/>
          <w:szCs w:val="21"/>
        </w:rPr>
        <w:t>.</w:t>
      </w:r>
    </w:p>
    <w:p w14:paraId="7AB49CF1" w14:textId="2E83F44F" w:rsidR="00823644" w:rsidRPr="008B79FA" w:rsidRDefault="00823644" w:rsidP="00C27AF5">
      <w:pPr>
        <w:pStyle w:val="Ustp"/>
        <w:numPr>
          <w:ilvl w:val="0"/>
          <w:numId w:val="199"/>
        </w:numPr>
        <w:ind w:left="567" w:hanging="425"/>
        <w:rPr>
          <w:b/>
        </w:rPr>
      </w:pPr>
      <w:r w:rsidRPr="008B79FA">
        <w:t>Uczeń może być nieklasyfikowany z jednego, kilku albo wszystkich zajęć edukacyjnych, jeżeli brak jest podstaw do ustalenia śródrocznej lub rocznej oceny klasyfikacyjnej z powodu nieobecności na tych zajęciach, która przekracza połowę czasu przeznaczonego na te określone zajęcia w okresie, za który przeprowadzana jest klasyfikacja.</w:t>
      </w:r>
    </w:p>
    <w:p w14:paraId="7DF5CD32" w14:textId="77777777" w:rsidR="00823644" w:rsidRPr="008B79FA" w:rsidRDefault="00823644" w:rsidP="00695188">
      <w:pPr>
        <w:pStyle w:val="Ustp"/>
        <w:rPr>
          <w:b/>
        </w:rPr>
      </w:pPr>
      <w:r w:rsidRPr="008B79FA">
        <w:t>Uczeń nieklasyfikowany z powodu usprawiedliwionej nieobecności może zdawać egzamin klasyfikacyjny. Uczeń nieklasyfikowany z powodu nieusprawiedliwionej nieobecności może zdawać egzamin klasyfikacyjny za zgodą Rady Pedagogicznej.</w:t>
      </w:r>
    </w:p>
    <w:p w14:paraId="59CDFCE9" w14:textId="77777777" w:rsidR="00823644" w:rsidRPr="008B79FA" w:rsidRDefault="00823644" w:rsidP="00823644">
      <w:pPr>
        <w:spacing w:after="0" w:line="240" w:lineRule="auto"/>
        <w:ind w:left="567"/>
        <w:jc w:val="both"/>
        <w:rPr>
          <w:rFonts w:ascii="Times New Roman" w:hAnsi="Times New Roman" w:cs="Times New Roman"/>
          <w:b/>
          <w:sz w:val="21"/>
          <w:szCs w:val="21"/>
        </w:rPr>
      </w:pPr>
    </w:p>
    <w:p w14:paraId="2D441955" w14:textId="45B465B9" w:rsidR="00823644" w:rsidRPr="008B79FA" w:rsidRDefault="00823644" w:rsidP="00566059">
      <w:pPr>
        <w:pStyle w:val="Nagwek3"/>
      </w:pPr>
      <w:bookmarkStart w:id="40" w:name="_Toc146213208"/>
      <w:r w:rsidRPr="008B79FA">
        <w:t xml:space="preserve">Rozdział </w:t>
      </w:r>
      <w:r w:rsidR="00E57695" w:rsidRPr="008B79FA">
        <w:rPr>
          <w:lang w:val="pl-PL"/>
        </w:rPr>
        <w:t>5</w:t>
      </w:r>
      <w:r w:rsidR="00566059" w:rsidRPr="008B79FA">
        <w:br/>
      </w:r>
      <w:r w:rsidRPr="008B79FA">
        <w:t>Egzaminy klasyfikacyjne</w:t>
      </w:r>
      <w:bookmarkEnd w:id="40"/>
    </w:p>
    <w:p w14:paraId="288CA5F3" w14:textId="77777777" w:rsidR="00823644" w:rsidRPr="008B79FA" w:rsidRDefault="00823644" w:rsidP="003B0766">
      <w:pPr>
        <w:spacing w:after="0" w:line="240" w:lineRule="auto"/>
        <w:ind w:left="567"/>
        <w:jc w:val="center"/>
        <w:rPr>
          <w:rFonts w:ascii="Times New Roman" w:hAnsi="Times New Roman" w:cs="Times New Roman"/>
          <w:b/>
          <w:sz w:val="21"/>
          <w:szCs w:val="21"/>
        </w:rPr>
      </w:pPr>
    </w:p>
    <w:p w14:paraId="56F0DEF8" w14:textId="7EBA38AE" w:rsidR="003B0766" w:rsidRPr="008B79FA" w:rsidRDefault="00823644" w:rsidP="003B0766">
      <w:pPr>
        <w:spacing w:after="0" w:line="240" w:lineRule="auto"/>
        <w:jc w:val="center"/>
        <w:rPr>
          <w:rFonts w:ascii="Times New Roman" w:hAnsi="Times New Roman" w:cs="Times New Roman"/>
          <w:b/>
          <w:sz w:val="21"/>
          <w:szCs w:val="21"/>
        </w:rPr>
      </w:pPr>
      <w:r w:rsidRPr="008B79FA">
        <w:rPr>
          <w:rFonts w:ascii="Times New Roman" w:hAnsi="Times New Roman" w:cs="Times New Roman"/>
          <w:b/>
          <w:sz w:val="21"/>
          <w:szCs w:val="21"/>
        </w:rPr>
        <w:t xml:space="preserve">§ </w:t>
      </w:r>
      <w:r w:rsidR="009B08DB" w:rsidRPr="008B79FA">
        <w:rPr>
          <w:rFonts w:ascii="Times New Roman" w:hAnsi="Times New Roman" w:cs="Times New Roman"/>
          <w:b/>
          <w:sz w:val="21"/>
          <w:szCs w:val="21"/>
        </w:rPr>
        <w:t>74</w:t>
      </w:r>
      <w:r w:rsidR="0006305A" w:rsidRPr="008B79FA">
        <w:rPr>
          <w:rFonts w:ascii="Times New Roman" w:hAnsi="Times New Roman" w:cs="Times New Roman"/>
          <w:b/>
          <w:sz w:val="21"/>
          <w:szCs w:val="21"/>
        </w:rPr>
        <w:t>.</w:t>
      </w:r>
    </w:p>
    <w:p w14:paraId="36C72D79" w14:textId="4F7A83C9" w:rsidR="00823644" w:rsidRPr="008B79FA" w:rsidRDefault="00823644" w:rsidP="00C27AF5">
      <w:pPr>
        <w:pStyle w:val="Ustp"/>
        <w:numPr>
          <w:ilvl w:val="0"/>
          <w:numId w:val="205"/>
        </w:numPr>
        <w:ind w:left="567" w:hanging="425"/>
      </w:pPr>
      <w:r w:rsidRPr="008B79FA">
        <w:t>Egzamin klasyfikacyjny przeprowadza komisja powołana przez Dyrektora Szkoły.</w:t>
      </w:r>
    </w:p>
    <w:p w14:paraId="12285EC4" w14:textId="77777777" w:rsidR="00823644" w:rsidRPr="008B79FA" w:rsidRDefault="00823644" w:rsidP="009D4368">
      <w:pPr>
        <w:pStyle w:val="Ustp"/>
      </w:pPr>
      <w:r w:rsidRPr="008B79FA">
        <w:t>Egzamin klasyfikacyjny przeprowadza się dla:</w:t>
      </w:r>
    </w:p>
    <w:p w14:paraId="31C83695" w14:textId="613A9E74" w:rsidR="00823644" w:rsidRPr="008B79FA" w:rsidRDefault="00823644" w:rsidP="00C27AF5">
      <w:pPr>
        <w:pStyle w:val="punkt"/>
        <w:numPr>
          <w:ilvl w:val="0"/>
          <w:numId w:val="206"/>
        </w:numPr>
        <w:ind w:left="1134" w:hanging="425"/>
      </w:pPr>
      <w:r w:rsidRPr="008B79FA">
        <w:t xml:space="preserve">uczniów, o których mowa w § </w:t>
      </w:r>
      <w:r w:rsidR="009D4368" w:rsidRPr="008B79FA">
        <w:t>73</w:t>
      </w:r>
      <w:r w:rsidRPr="008B79FA">
        <w:t xml:space="preserve"> ust. 2;</w:t>
      </w:r>
    </w:p>
    <w:p w14:paraId="68E2C080" w14:textId="77777777" w:rsidR="00823644" w:rsidRPr="008B79FA" w:rsidRDefault="00823644" w:rsidP="0037022A">
      <w:pPr>
        <w:pStyle w:val="punkt"/>
      </w:pPr>
      <w:r w:rsidRPr="008B79FA">
        <w:t>ucznia realizującego obowiązek szkolny poza szkołą;</w:t>
      </w:r>
    </w:p>
    <w:p w14:paraId="5DFFEE8D" w14:textId="77777777" w:rsidR="00823644" w:rsidRPr="008B79FA" w:rsidRDefault="00823644" w:rsidP="0037022A">
      <w:pPr>
        <w:pStyle w:val="punkt"/>
      </w:pPr>
      <w:r w:rsidRPr="008B79FA">
        <w:t>ucznia realizującego indywidualny tok nauki;</w:t>
      </w:r>
    </w:p>
    <w:p w14:paraId="3E6F8152" w14:textId="77777777" w:rsidR="00823644" w:rsidRPr="008B79FA" w:rsidRDefault="00823644" w:rsidP="0037022A">
      <w:pPr>
        <w:pStyle w:val="punkt"/>
      </w:pPr>
      <w:r w:rsidRPr="008B79FA">
        <w:t xml:space="preserve">ucznia, który indywidualnie uzupełnia ustalone z Dyrektorem zajęcia edukacyjne. </w:t>
      </w:r>
    </w:p>
    <w:p w14:paraId="56C1086B" w14:textId="77777777" w:rsidR="00823644" w:rsidRPr="008B79FA" w:rsidRDefault="00823644" w:rsidP="009D4368">
      <w:pPr>
        <w:pStyle w:val="Ustp"/>
      </w:pPr>
      <w:r w:rsidRPr="008B79FA">
        <w:t xml:space="preserve">W skład komisji, o której mowa w ust. 1, dla ucznia, o którym mowa w ust. 2 pkt. 1 wchodzą: </w:t>
      </w:r>
    </w:p>
    <w:p w14:paraId="466CE4B6" w14:textId="77777777" w:rsidR="00823644" w:rsidRPr="008B79FA" w:rsidRDefault="00823644" w:rsidP="00C27AF5">
      <w:pPr>
        <w:pStyle w:val="punkt"/>
        <w:numPr>
          <w:ilvl w:val="0"/>
          <w:numId w:val="207"/>
        </w:numPr>
        <w:ind w:left="1134" w:hanging="425"/>
      </w:pPr>
      <w:r w:rsidRPr="008B79FA">
        <w:t>nauczyciel prowadzący dane zajęcia edukacyjne – jako przewodniczący komisji;</w:t>
      </w:r>
    </w:p>
    <w:p w14:paraId="5A8EECE9" w14:textId="77777777" w:rsidR="00823644" w:rsidRPr="008B79FA" w:rsidRDefault="00823644" w:rsidP="0037022A">
      <w:pPr>
        <w:pStyle w:val="punkt"/>
      </w:pPr>
      <w:r w:rsidRPr="008B79FA">
        <w:t>nauczyciel prowadzący takie same lub pokrewne zajęcia edukacyjne.</w:t>
      </w:r>
    </w:p>
    <w:p w14:paraId="38239BD5" w14:textId="77777777" w:rsidR="00823644" w:rsidRPr="008B79FA" w:rsidRDefault="00823644" w:rsidP="009D4368">
      <w:pPr>
        <w:pStyle w:val="Ustp"/>
      </w:pPr>
      <w:r w:rsidRPr="008B79FA">
        <w:t>Dla ucznia, o którym mowa w ust. 2 pkt 2-4, egzamin klasyfikacyjny przeprowadza komisja w składzie:</w:t>
      </w:r>
    </w:p>
    <w:p w14:paraId="491E1784" w14:textId="77777777" w:rsidR="00823644" w:rsidRPr="008B79FA" w:rsidRDefault="00823644" w:rsidP="00C27AF5">
      <w:pPr>
        <w:pStyle w:val="punkt"/>
        <w:numPr>
          <w:ilvl w:val="0"/>
          <w:numId w:val="208"/>
        </w:numPr>
        <w:ind w:left="1134" w:hanging="425"/>
      </w:pPr>
      <w:r w:rsidRPr="008B79FA">
        <w:t>Dyrektor Szkoły albo nauczyciel wyznaczony przez Dyrektora Szkoły – jako przewodniczący;</w:t>
      </w:r>
    </w:p>
    <w:p w14:paraId="2278F454" w14:textId="77777777" w:rsidR="00823644" w:rsidRPr="008B79FA" w:rsidRDefault="00823644" w:rsidP="0037022A">
      <w:pPr>
        <w:pStyle w:val="punkt"/>
      </w:pPr>
      <w:r w:rsidRPr="008B79FA">
        <w:t>nauczyciel albo nauczyciele obowiązkowych zajęć edukacyjnych, z których jest przeprowadzany egzamin.</w:t>
      </w:r>
    </w:p>
    <w:p w14:paraId="1541F809" w14:textId="595E830D" w:rsidR="00823644" w:rsidRPr="008B79FA" w:rsidRDefault="00823644" w:rsidP="009D4368">
      <w:pPr>
        <w:pStyle w:val="Ustp"/>
      </w:pPr>
      <w:r w:rsidRPr="008B79FA">
        <w:t>Przewodniczący komisji uzgadnia z uczniem, o którym mowa w ust. 2 pkt. 2-4 oraz z jego rodzicami liczbę zajęć edukacyjnych, z których uczeń może przystąpić do egzaminów klasyfikacyjnych w ciągu jednego dnia.</w:t>
      </w:r>
    </w:p>
    <w:p w14:paraId="1ED5299E" w14:textId="7E14CA05" w:rsidR="00823644" w:rsidRPr="008B79FA" w:rsidRDefault="00823644" w:rsidP="009D4368">
      <w:pPr>
        <w:pStyle w:val="Ustp"/>
      </w:pPr>
      <w:r w:rsidRPr="008B79FA">
        <w:t>Egzamin klasyfikacyjny przeprowadza się nie później niż w dniu poprzedzającym dzień zakończenia rocznych zajęć dydaktyczno-wychowawczych. Termin egzaminu klasyfikacyjnego uzgadnia się z</w:t>
      </w:r>
      <w:r w:rsidR="000526FF" w:rsidRPr="008B79FA">
        <w:t> </w:t>
      </w:r>
      <w:r w:rsidRPr="008B79FA">
        <w:t>uczniem i jego rodzicami.</w:t>
      </w:r>
    </w:p>
    <w:p w14:paraId="72AA5CA6" w14:textId="07F858A9" w:rsidR="00823644" w:rsidRPr="008B79FA" w:rsidRDefault="00823644" w:rsidP="009D4368">
      <w:pPr>
        <w:pStyle w:val="Ustp"/>
      </w:pPr>
      <w:r w:rsidRPr="008B79FA">
        <w:t>Uczeń, który z przyczyn usprawiedliwionych nie przystąpił do egzaminu klasyfikacyjnego w terminie ustalonym zgodnie z ust. 6, może przystąpić do niego w dodatkowym terminie wyznaczonym przez Dyrektora Szkoły.</w:t>
      </w:r>
    </w:p>
    <w:p w14:paraId="0CB14CBC" w14:textId="77777777" w:rsidR="00823644" w:rsidRPr="008B79FA" w:rsidRDefault="00823644" w:rsidP="009D4368">
      <w:pPr>
        <w:pStyle w:val="Ustp"/>
      </w:pPr>
      <w:r w:rsidRPr="008B79FA">
        <w:t>Egzamin klasyfikacyjny przeprowadza się w formie pisemnej i ustnej.</w:t>
      </w:r>
    </w:p>
    <w:p w14:paraId="08D988AA" w14:textId="02F4632C" w:rsidR="00823644" w:rsidRPr="008B79FA" w:rsidRDefault="00823644" w:rsidP="009D4368">
      <w:pPr>
        <w:pStyle w:val="Ustp"/>
      </w:pPr>
      <w:r w:rsidRPr="008B79FA">
        <w:t>Egzamin klasyfikacyjny z plastyki, muzyki, zajęć technicznych, informatyki</w:t>
      </w:r>
      <w:r w:rsidR="00E146C0" w:rsidRPr="008B79FA">
        <w:t xml:space="preserve"> </w:t>
      </w:r>
      <w:r w:rsidRPr="008B79FA">
        <w:t>i wychowania fizycznego ma przede wszystkim formę zadań praktycznych.</w:t>
      </w:r>
    </w:p>
    <w:p w14:paraId="1C5C965C" w14:textId="77777777" w:rsidR="00823644" w:rsidRPr="008B79FA" w:rsidRDefault="00823644" w:rsidP="009D4368">
      <w:pPr>
        <w:pStyle w:val="Ustp"/>
      </w:pPr>
      <w:r w:rsidRPr="008B79FA">
        <w:t>Dla ucznia realizującego obowiązek szkolny poza szkołą nie przeprowadza się egzaminów klasyfikacyjnych z:</w:t>
      </w:r>
    </w:p>
    <w:p w14:paraId="27010E88" w14:textId="7E971CC5" w:rsidR="00823644" w:rsidRPr="008B79FA" w:rsidRDefault="00823644" w:rsidP="00C27AF5">
      <w:pPr>
        <w:pStyle w:val="punkt"/>
        <w:numPr>
          <w:ilvl w:val="0"/>
          <w:numId w:val="210"/>
        </w:numPr>
        <w:ind w:left="1134" w:hanging="425"/>
      </w:pPr>
      <w:r w:rsidRPr="008B79FA">
        <w:t>obowiązkowych zajęć edukacyjnych: plastyki, muzyki, zajęć technicznych i wychowania fizycznego;</w:t>
      </w:r>
    </w:p>
    <w:p w14:paraId="6E973957" w14:textId="77777777" w:rsidR="00823644" w:rsidRPr="008B79FA" w:rsidRDefault="00823644" w:rsidP="00AF62EF">
      <w:pPr>
        <w:pStyle w:val="punkt"/>
      </w:pPr>
      <w:r w:rsidRPr="008B79FA">
        <w:t>dodatkowych zajęć edukacyjnych.</w:t>
      </w:r>
    </w:p>
    <w:p w14:paraId="3A7FB8D0" w14:textId="77777777" w:rsidR="00823644" w:rsidRPr="008B79FA" w:rsidRDefault="00823644" w:rsidP="009D4368">
      <w:pPr>
        <w:pStyle w:val="Ustp"/>
      </w:pPr>
      <w:r w:rsidRPr="008B79FA">
        <w:t>W trakcie egzaminu klasyfikacyjnego mogą być obecni rodzice ucznia.</w:t>
      </w:r>
    </w:p>
    <w:p w14:paraId="50E1E74B" w14:textId="2218DF67" w:rsidR="00823644" w:rsidRPr="008B79FA" w:rsidRDefault="00823644" w:rsidP="009D4368">
      <w:pPr>
        <w:pStyle w:val="Ustp"/>
      </w:pPr>
      <w:r w:rsidRPr="008B79FA">
        <w:lastRenderedPageBreak/>
        <w:t>Ocena ustalona w wyniku egzaminu klasyfikacyjnego jest ostateczna, z zastrzeżeniem § 7</w:t>
      </w:r>
      <w:r w:rsidR="00AB3AF7" w:rsidRPr="008B79FA">
        <w:t>6</w:t>
      </w:r>
      <w:r w:rsidRPr="008B79FA">
        <w:t xml:space="preserve"> ust. 1 oraz §</w:t>
      </w:r>
      <w:r w:rsidR="000526FF" w:rsidRPr="008B79FA">
        <w:t> </w:t>
      </w:r>
      <w:r w:rsidRPr="008B79FA">
        <w:t>7</w:t>
      </w:r>
      <w:r w:rsidR="00AB3AF7" w:rsidRPr="008B79FA">
        <w:t>7</w:t>
      </w:r>
      <w:r w:rsidRPr="008B79FA">
        <w:t xml:space="preserve"> ust. 1.</w:t>
      </w:r>
    </w:p>
    <w:p w14:paraId="0572F906" w14:textId="373E90DA" w:rsidR="00823644" w:rsidRPr="008B79FA" w:rsidRDefault="00823644" w:rsidP="009D4368">
      <w:pPr>
        <w:pStyle w:val="Ustp"/>
      </w:pPr>
      <w:r w:rsidRPr="008B79FA">
        <w:t>Egzamin klasyfikacyjny, dla uczniów, o których mowa w ust. 2 pkt. 3-4 nie obejmuje zajęć z wychowania fizycznego oraz dodatkowych zajęć edukacyjnych.</w:t>
      </w:r>
    </w:p>
    <w:p w14:paraId="26C80750" w14:textId="77777777" w:rsidR="00823644" w:rsidRPr="008B79FA" w:rsidRDefault="00823644" w:rsidP="009D4368">
      <w:pPr>
        <w:pStyle w:val="Ustp"/>
      </w:pPr>
      <w:r w:rsidRPr="008B79FA">
        <w:t>Z egzaminu klasyfikacyjnego sporządza się protokół zawierający w szczególności:</w:t>
      </w:r>
    </w:p>
    <w:p w14:paraId="62CD6160" w14:textId="77777777" w:rsidR="00823644" w:rsidRPr="008B79FA" w:rsidRDefault="00823644" w:rsidP="00C27AF5">
      <w:pPr>
        <w:pStyle w:val="punkt"/>
        <w:numPr>
          <w:ilvl w:val="0"/>
          <w:numId w:val="209"/>
        </w:numPr>
        <w:ind w:left="1134" w:hanging="425"/>
      </w:pPr>
      <w:r w:rsidRPr="008B79FA">
        <w:t>nazwę zajęć edukacyjnych, z których był przeprowadzony egzamin;</w:t>
      </w:r>
    </w:p>
    <w:p w14:paraId="7C1D8D7E" w14:textId="77777777" w:rsidR="00823644" w:rsidRPr="008B79FA" w:rsidRDefault="00823644" w:rsidP="00AF62EF">
      <w:pPr>
        <w:pStyle w:val="punkt"/>
      </w:pPr>
      <w:r w:rsidRPr="008B79FA">
        <w:t>imiona i nazwiska osób wchodzących w skład komisji, o której mowa w ust. 3 i 4;</w:t>
      </w:r>
    </w:p>
    <w:p w14:paraId="14CA1103" w14:textId="77777777" w:rsidR="00823644" w:rsidRPr="008B79FA" w:rsidRDefault="00823644" w:rsidP="00AF62EF">
      <w:pPr>
        <w:pStyle w:val="punkt"/>
      </w:pPr>
      <w:r w:rsidRPr="008B79FA">
        <w:t>termin egzaminu klasyfikacyjnego;</w:t>
      </w:r>
    </w:p>
    <w:p w14:paraId="26FB6BD8" w14:textId="77777777" w:rsidR="00823644" w:rsidRPr="008B79FA" w:rsidRDefault="00823644" w:rsidP="00AF62EF">
      <w:pPr>
        <w:pStyle w:val="punkt"/>
      </w:pPr>
      <w:r w:rsidRPr="008B79FA">
        <w:t>imię i nazwisko ucznia;</w:t>
      </w:r>
    </w:p>
    <w:p w14:paraId="16650973" w14:textId="77777777" w:rsidR="00823644" w:rsidRPr="008B79FA" w:rsidRDefault="00823644" w:rsidP="00AF62EF">
      <w:pPr>
        <w:pStyle w:val="punkt"/>
      </w:pPr>
      <w:r w:rsidRPr="008B79FA">
        <w:t xml:space="preserve"> zadania egzaminacyjne;</w:t>
      </w:r>
    </w:p>
    <w:p w14:paraId="3D283B4C" w14:textId="77777777" w:rsidR="00823644" w:rsidRPr="008B79FA" w:rsidRDefault="00823644" w:rsidP="00AF62EF">
      <w:pPr>
        <w:pStyle w:val="punkt"/>
      </w:pPr>
      <w:r w:rsidRPr="008B79FA">
        <w:t>ustaloną ocenę klasyfikacyjną.</w:t>
      </w:r>
    </w:p>
    <w:p w14:paraId="4B77A721" w14:textId="2E9EFBC1" w:rsidR="00823644" w:rsidRPr="008B79FA" w:rsidRDefault="00823644" w:rsidP="009D4368">
      <w:pPr>
        <w:pStyle w:val="Ustp"/>
      </w:pPr>
      <w:r w:rsidRPr="008B79FA">
        <w:rPr>
          <w:rFonts w:eastAsia="Times New Roman"/>
        </w:rPr>
        <w:t>Do protokołu dołącza się odpowiednio pisemne prace ucznia, zwięzłą informację</w:t>
      </w:r>
      <w:r w:rsidR="000526FF" w:rsidRPr="008B79FA">
        <w:rPr>
          <w:rFonts w:eastAsia="Times New Roman"/>
        </w:rPr>
        <w:t xml:space="preserve"> </w:t>
      </w:r>
      <w:r w:rsidRPr="008B79FA">
        <w:t xml:space="preserve">o ustnych odpowiedziach ucznia i zwięzłą informację o wykonaniu przez ucznia zadania praktycznego. Protokół stanowi załącznik do arkusza ocen ucznia. </w:t>
      </w:r>
    </w:p>
    <w:p w14:paraId="485372A2" w14:textId="6C873D42" w:rsidR="00823644" w:rsidRPr="008B79FA" w:rsidRDefault="00823644" w:rsidP="009D4368">
      <w:pPr>
        <w:pStyle w:val="Ustp"/>
      </w:pPr>
      <w:r w:rsidRPr="008B79FA">
        <w:t xml:space="preserve">Podczas </w:t>
      </w:r>
      <w:r w:rsidR="00BA583F" w:rsidRPr="008B79FA">
        <w:t xml:space="preserve">tymczasowego zawieszenia zajęć </w:t>
      </w:r>
      <w:r w:rsidRPr="008B79FA">
        <w:t>egzaminy klasyfikacyjne mogą być przeprowadzane z</w:t>
      </w:r>
      <w:r w:rsidR="000526FF" w:rsidRPr="008B79FA">
        <w:t> </w:t>
      </w:r>
      <w:r w:rsidRPr="008B79FA">
        <w:t xml:space="preserve">wykorzystaniem aplikacji Google </w:t>
      </w:r>
      <w:proofErr w:type="spellStart"/>
      <w:r w:rsidRPr="008B79FA">
        <w:t>Classroom</w:t>
      </w:r>
      <w:proofErr w:type="spellEnd"/>
      <w:r w:rsidRPr="008B79FA">
        <w:t xml:space="preserve"> lub przy pomocy innego narzędzia do e-learningu.</w:t>
      </w:r>
    </w:p>
    <w:p w14:paraId="44617BEE" w14:textId="77777777" w:rsidR="00823644" w:rsidRPr="008B79FA" w:rsidRDefault="00823644" w:rsidP="00823644">
      <w:pPr>
        <w:pStyle w:val="Akapitzlist"/>
        <w:tabs>
          <w:tab w:val="left" w:pos="567"/>
          <w:tab w:val="left" w:pos="709"/>
        </w:tabs>
        <w:autoSpaceDE w:val="0"/>
        <w:spacing w:after="0" w:line="240" w:lineRule="auto"/>
        <w:ind w:left="567"/>
        <w:jc w:val="both"/>
        <w:textAlignment w:val="baseline"/>
        <w:rPr>
          <w:rFonts w:ascii="Times New Roman" w:eastAsia="Times New Roman" w:hAnsi="Times New Roman" w:cs="Times New Roman"/>
          <w:sz w:val="21"/>
          <w:szCs w:val="21"/>
        </w:rPr>
      </w:pPr>
    </w:p>
    <w:p w14:paraId="7298811C" w14:textId="41F4FBFD" w:rsidR="00823644" w:rsidRPr="008B79FA" w:rsidRDefault="00823644" w:rsidP="00566059">
      <w:pPr>
        <w:pStyle w:val="Nagwek3"/>
      </w:pPr>
      <w:bookmarkStart w:id="41" w:name="_Toc146213209"/>
      <w:r w:rsidRPr="008B79FA">
        <w:t xml:space="preserve">Rozdział </w:t>
      </w:r>
      <w:r w:rsidR="00E57695" w:rsidRPr="008B79FA">
        <w:rPr>
          <w:lang w:val="pl-PL"/>
        </w:rPr>
        <w:t>6</w:t>
      </w:r>
      <w:r w:rsidR="00566059" w:rsidRPr="008B79FA">
        <w:br/>
      </w:r>
      <w:r w:rsidRPr="008B79FA">
        <w:t>Egzamin poprawkowy</w:t>
      </w:r>
      <w:bookmarkEnd w:id="41"/>
    </w:p>
    <w:p w14:paraId="5F9E0482" w14:textId="77777777" w:rsidR="00823644" w:rsidRPr="008B79FA" w:rsidRDefault="00823644" w:rsidP="00823644">
      <w:pPr>
        <w:pStyle w:val="2Paragrafy"/>
        <w:spacing w:before="0" w:after="0"/>
        <w:ind w:left="567"/>
        <w:jc w:val="both"/>
        <w:rPr>
          <w:rFonts w:ascii="Times New Roman" w:hAnsi="Times New Roman" w:cs="Times New Roman"/>
          <w:sz w:val="21"/>
          <w:szCs w:val="21"/>
        </w:rPr>
      </w:pPr>
    </w:p>
    <w:p w14:paraId="6C658E7F" w14:textId="05548E5F" w:rsidR="009B08DB" w:rsidRPr="008B79FA" w:rsidRDefault="00823644" w:rsidP="009B08DB">
      <w:pPr>
        <w:pStyle w:val="2Paragraf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xml:space="preserve">§ </w:t>
      </w:r>
      <w:r w:rsidR="009B08DB" w:rsidRPr="008B79FA">
        <w:rPr>
          <w:rFonts w:ascii="Times New Roman" w:hAnsi="Times New Roman" w:cs="Times New Roman"/>
          <w:sz w:val="21"/>
          <w:szCs w:val="21"/>
        </w:rPr>
        <w:t>75</w:t>
      </w:r>
      <w:r w:rsidR="0006305A" w:rsidRPr="008B79FA">
        <w:rPr>
          <w:rFonts w:ascii="Times New Roman" w:hAnsi="Times New Roman" w:cs="Times New Roman"/>
          <w:sz w:val="21"/>
          <w:szCs w:val="21"/>
        </w:rPr>
        <w:t>.</w:t>
      </w:r>
    </w:p>
    <w:p w14:paraId="4C1FDA73" w14:textId="5D96810B" w:rsidR="00823644" w:rsidRPr="008B79FA" w:rsidRDefault="00823644" w:rsidP="00C27AF5">
      <w:pPr>
        <w:pStyle w:val="Ustp"/>
        <w:numPr>
          <w:ilvl w:val="0"/>
          <w:numId w:val="211"/>
        </w:numPr>
        <w:ind w:left="567" w:hanging="425"/>
        <w:rPr>
          <w:b/>
        </w:rPr>
      </w:pPr>
      <w:r w:rsidRPr="008B79FA">
        <w:t>Uczeń, który w wyniku klasyfikacji rocznej otrzymał negatywną ocenę klasyfikacyjną, o której mowa w</w:t>
      </w:r>
      <w:r w:rsidR="00604EDC" w:rsidRPr="008B79FA">
        <w:rPr>
          <w:b/>
        </w:rPr>
        <w:t> </w:t>
      </w:r>
      <w:r w:rsidRPr="008B79FA">
        <w:t>§</w:t>
      </w:r>
      <w:r w:rsidR="00604EDC" w:rsidRPr="008B79FA">
        <w:rPr>
          <w:b/>
        </w:rPr>
        <w:t> </w:t>
      </w:r>
      <w:r w:rsidRPr="008B79FA">
        <w:t>69 ust. 1 zdanie 2, z jednych albo dwóch obowiązkowych zajęć edukacyjnych – może przystąpić do egzaminu poprawkowego z tych zajęć.</w:t>
      </w:r>
    </w:p>
    <w:p w14:paraId="7D0C44D7" w14:textId="77777777" w:rsidR="00823644" w:rsidRPr="008B79FA" w:rsidRDefault="00823644" w:rsidP="00DC5AC1">
      <w:pPr>
        <w:pStyle w:val="Ustp"/>
      </w:pPr>
      <w:r w:rsidRPr="008B79FA">
        <w:t xml:space="preserve">Egzamin poprawkowy przeprowadza komisja powołana przez Dyrektora Szkoły. </w:t>
      </w:r>
    </w:p>
    <w:p w14:paraId="5AB9EEDB" w14:textId="77777777" w:rsidR="00823644" w:rsidRPr="008B79FA" w:rsidRDefault="00823644" w:rsidP="00DC5AC1">
      <w:pPr>
        <w:pStyle w:val="Ustp"/>
      </w:pPr>
      <w:r w:rsidRPr="008B79FA">
        <w:t>W skład komisji wchodzą:</w:t>
      </w:r>
    </w:p>
    <w:p w14:paraId="2A0D200D" w14:textId="709F3E0B" w:rsidR="00823644" w:rsidRPr="008B79FA" w:rsidRDefault="00BA583F" w:rsidP="00C27AF5">
      <w:pPr>
        <w:pStyle w:val="punkt"/>
        <w:numPr>
          <w:ilvl w:val="0"/>
          <w:numId w:val="212"/>
        </w:numPr>
        <w:ind w:left="1134" w:hanging="425"/>
      </w:pPr>
      <w:r w:rsidRPr="008B79FA">
        <w:t>D</w:t>
      </w:r>
      <w:r w:rsidR="00823644" w:rsidRPr="008B79FA">
        <w:t xml:space="preserve">yrektor szkoły albo nauczyciel wyznaczony przez dyrektora szkoły – jako przewodniczący komisji; </w:t>
      </w:r>
    </w:p>
    <w:p w14:paraId="54935A0E" w14:textId="05DDBE2A" w:rsidR="00823644" w:rsidRPr="008B79FA" w:rsidRDefault="00823644" w:rsidP="00FF5D12">
      <w:pPr>
        <w:pStyle w:val="punkt"/>
      </w:pPr>
      <w:r w:rsidRPr="008B79FA">
        <w:t>nauczyciel prowadzący dane zajęcia edukacyjne;</w:t>
      </w:r>
    </w:p>
    <w:p w14:paraId="33F2A1EE" w14:textId="18923239" w:rsidR="00823644" w:rsidRPr="008B79FA" w:rsidRDefault="00823644" w:rsidP="00FF5D12">
      <w:pPr>
        <w:pStyle w:val="punkt"/>
      </w:pPr>
      <w:r w:rsidRPr="008B79FA">
        <w:t>nauczyciel prowadzący zajęcia takie same lub pokrewne zajęcia edukacyjne</w:t>
      </w:r>
      <w:r w:rsidR="00C96150" w:rsidRPr="008B79FA">
        <w:t>.</w:t>
      </w:r>
    </w:p>
    <w:p w14:paraId="7E3AEEF0" w14:textId="666692A2" w:rsidR="00823644" w:rsidRPr="008B79FA" w:rsidRDefault="00823644" w:rsidP="00DC5AC1">
      <w:pPr>
        <w:pStyle w:val="Ustp"/>
      </w:pPr>
      <w:r w:rsidRPr="008B79FA">
        <w:t>Nauczyciel, o którym mowa w ust. 3 pkt. 2, może być zwolniony z udziału w pracy komisji na własną prośbę lub w innych, szczególnie uzasadnionych przypadkach. Wówczas Dyrektor Szkoły powołuje w</w:t>
      </w:r>
      <w:r w:rsidR="000526FF" w:rsidRPr="008B79FA">
        <w:t> </w:t>
      </w:r>
      <w:r w:rsidRPr="008B79FA">
        <w:t>skład komisji innego nauczyciela prowadzącego takie same zajęcia edukacyjne, z tym, że powołanie nauczyciela zatrudnionego w innej szkole następuje w porozumieniu z Dyrektorem tej szkoły.</w:t>
      </w:r>
    </w:p>
    <w:p w14:paraId="35ED7855" w14:textId="0AF2A03E" w:rsidR="00823644" w:rsidRPr="008B79FA" w:rsidRDefault="00823644" w:rsidP="00DC5AC1">
      <w:pPr>
        <w:pStyle w:val="Ustp"/>
      </w:pPr>
      <w:r w:rsidRPr="008B79FA">
        <w:t>Uczeń, który z przyczyn usprawiedliwionych nie przystąpił do egzaminu poprawkowego w</w:t>
      </w:r>
      <w:r w:rsidR="000526FF" w:rsidRPr="008B79FA">
        <w:t> </w:t>
      </w:r>
      <w:r w:rsidRPr="008B79FA">
        <w:t>wyznaczonym terminie, może przystąpić do niego w dodatkowym terminie wyznaczonym przez Dyrektora Szkoły, nie później niż do końca września.</w:t>
      </w:r>
    </w:p>
    <w:p w14:paraId="722E1431" w14:textId="77777777" w:rsidR="00823644" w:rsidRPr="008B79FA" w:rsidRDefault="00823644" w:rsidP="00DC5AC1">
      <w:pPr>
        <w:pStyle w:val="Ustp"/>
      </w:pPr>
      <w:r w:rsidRPr="008B79FA">
        <w:t>Egzamin poprawkowy przeprowadza się w formie pisemnej i ustnej.</w:t>
      </w:r>
    </w:p>
    <w:p w14:paraId="6CC9884B" w14:textId="77777777" w:rsidR="00823644" w:rsidRPr="008B79FA" w:rsidRDefault="00823644" w:rsidP="00DC5AC1">
      <w:pPr>
        <w:pStyle w:val="Ustp"/>
      </w:pPr>
      <w:r w:rsidRPr="008B79FA">
        <w:t xml:space="preserve"> Egzamin poprawkowy z plastyki, muzyki, techniki, informatyki i wychowania fizycznego ma przede wszystkim formę zadań praktycznych.</w:t>
      </w:r>
    </w:p>
    <w:p w14:paraId="0A7EA60D" w14:textId="77777777" w:rsidR="00823644" w:rsidRPr="008B79FA" w:rsidRDefault="00823644" w:rsidP="00DC5AC1">
      <w:pPr>
        <w:pStyle w:val="Ustp"/>
      </w:pPr>
      <w:r w:rsidRPr="008B79FA">
        <w:t>Egzamin poprawkowy przeprowadza się w ostatnim tygodniu ferii letnich. Termin egzaminu poprawkowego wyznacza Dyrektor Szkoły do dnia zakończenia rocznych zajęć dydaktyczno-wychowawczych.</w:t>
      </w:r>
    </w:p>
    <w:p w14:paraId="37B4FD7E" w14:textId="4651C9D1" w:rsidR="00823644" w:rsidRPr="008B79FA" w:rsidRDefault="00823644" w:rsidP="00DC5AC1">
      <w:pPr>
        <w:pStyle w:val="Ustp"/>
      </w:pPr>
      <w:r w:rsidRPr="008B79FA">
        <w:t>Roczna ocena klasyfikacyjna ustalona w wyniku egzaminu poprawkowego jest ostateczna, z</w:t>
      </w:r>
      <w:r w:rsidR="000B0E48" w:rsidRPr="008B79FA">
        <w:t> </w:t>
      </w:r>
      <w:r w:rsidRPr="008B79FA">
        <w:t>zastrzeżeniem § 7</w:t>
      </w:r>
      <w:r w:rsidR="00AE0B91" w:rsidRPr="008B79FA">
        <w:t>5</w:t>
      </w:r>
      <w:r w:rsidRPr="008B79FA">
        <w:t>. ust. 1.</w:t>
      </w:r>
    </w:p>
    <w:p w14:paraId="356D8A2A" w14:textId="77777777" w:rsidR="00823644" w:rsidRPr="008B79FA" w:rsidRDefault="00823644" w:rsidP="00DC5AC1">
      <w:pPr>
        <w:pStyle w:val="Ustp"/>
      </w:pPr>
      <w:r w:rsidRPr="008B79FA">
        <w:t>Z egzaminu poprawkowego sporządza się protokół zawierający w szczególności:</w:t>
      </w:r>
    </w:p>
    <w:p w14:paraId="465A3A5C" w14:textId="77777777" w:rsidR="00823644" w:rsidRPr="008B79FA" w:rsidRDefault="00823644" w:rsidP="00C27AF5">
      <w:pPr>
        <w:pStyle w:val="punkt"/>
        <w:numPr>
          <w:ilvl w:val="0"/>
          <w:numId w:val="213"/>
        </w:numPr>
        <w:ind w:left="1134" w:hanging="425"/>
      </w:pPr>
      <w:r w:rsidRPr="008B79FA">
        <w:t>nazwę zajęć edukacyjnych, z których był przeprowadzony egzamin;</w:t>
      </w:r>
    </w:p>
    <w:p w14:paraId="0E7DB1BE" w14:textId="77777777" w:rsidR="00823644" w:rsidRPr="008B79FA" w:rsidRDefault="00823644" w:rsidP="00FF5D12">
      <w:pPr>
        <w:pStyle w:val="punkt"/>
      </w:pPr>
      <w:r w:rsidRPr="008B79FA">
        <w:t>imiona i nazwiska osób wchodzących w skład komisji, o której mowa w ust. 7;</w:t>
      </w:r>
    </w:p>
    <w:p w14:paraId="07188318" w14:textId="77777777" w:rsidR="00823644" w:rsidRPr="008B79FA" w:rsidRDefault="00823644" w:rsidP="00FF5D12">
      <w:pPr>
        <w:pStyle w:val="punkt"/>
      </w:pPr>
      <w:r w:rsidRPr="008B79FA">
        <w:t>termin egzaminu poprawkowego;</w:t>
      </w:r>
    </w:p>
    <w:p w14:paraId="5269E49E" w14:textId="77777777" w:rsidR="00823644" w:rsidRPr="008B79FA" w:rsidRDefault="00823644" w:rsidP="00FF5D12">
      <w:pPr>
        <w:pStyle w:val="punkt"/>
      </w:pPr>
      <w:r w:rsidRPr="008B79FA">
        <w:t>imię i nazwisko ucznia;</w:t>
      </w:r>
    </w:p>
    <w:p w14:paraId="43746461" w14:textId="77777777" w:rsidR="00823644" w:rsidRPr="008B79FA" w:rsidRDefault="00823644" w:rsidP="00FF5D12">
      <w:pPr>
        <w:pStyle w:val="punkt"/>
      </w:pPr>
      <w:r w:rsidRPr="008B79FA">
        <w:t>ustaloną ocenę klasyfikacyjną.</w:t>
      </w:r>
    </w:p>
    <w:p w14:paraId="633BB50D" w14:textId="18FA0F17" w:rsidR="00823644" w:rsidRPr="008B79FA" w:rsidRDefault="00823644" w:rsidP="00FF5D12">
      <w:pPr>
        <w:pStyle w:val="Ustp"/>
      </w:pPr>
      <w:r w:rsidRPr="008B79FA">
        <w:t>Do protokołu dołącza się odpowiednio pisemne prace ucznia, zwięzłą informację o ustnych odpowiedziach ucznia i zwięzłą informację o wykonaniu przez ucznia zadania praktycznego. Protokół stanowi załącznik do arkusza ocen ucznia.</w:t>
      </w:r>
    </w:p>
    <w:p w14:paraId="049DAF6F" w14:textId="439FCAA2" w:rsidR="00823644" w:rsidRPr="008B79FA" w:rsidRDefault="00823644" w:rsidP="00FF5D12">
      <w:pPr>
        <w:pStyle w:val="Ustp"/>
      </w:pPr>
      <w:r w:rsidRPr="008B79FA">
        <w:t>Uczeń, który nie zdał egzaminu poprawkowego, nie otrzymuje promocji do klasy programowo wyższej i</w:t>
      </w:r>
      <w:r w:rsidR="000526FF" w:rsidRPr="008B79FA">
        <w:t> </w:t>
      </w:r>
      <w:r w:rsidRPr="008B79FA">
        <w:t>powtarza klasę, z zastrzeżeniem § 61 ust. 6. pkt. 3.</w:t>
      </w:r>
    </w:p>
    <w:p w14:paraId="305FE488" w14:textId="3F916245" w:rsidR="00823644" w:rsidRPr="008B79FA" w:rsidRDefault="00823644" w:rsidP="00FF5D12">
      <w:pPr>
        <w:pStyle w:val="Ustp"/>
      </w:pPr>
      <w:r w:rsidRPr="008B79FA">
        <w:t xml:space="preserve">Podczas </w:t>
      </w:r>
      <w:r w:rsidR="00750F7C" w:rsidRPr="008B79FA">
        <w:t xml:space="preserve">tymczasowego zawieszenia zajęć </w:t>
      </w:r>
      <w:r w:rsidRPr="008B79FA">
        <w:t xml:space="preserve">egzaminy poprawkowe mogą być przeprowadzane </w:t>
      </w:r>
      <w:r w:rsidRPr="008B79FA">
        <w:lastRenderedPageBreak/>
        <w:t>z</w:t>
      </w:r>
      <w:r w:rsidR="000526FF" w:rsidRPr="008B79FA">
        <w:t> </w:t>
      </w:r>
      <w:r w:rsidRPr="008B79FA">
        <w:t xml:space="preserve">wykorzystaniem aplikacji Google </w:t>
      </w:r>
      <w:proofErr w:type="spellStart"/>
      <w:r w:rsidRPr="008B79FA">
        <w:t>Classroom</w:t>
      </w:r>
      <w:proofErr w:type="spellEnd"/>
      <w:r w:rsidRPr="008B79FA">
        <w:t xml:space="preserve"> lub przy pomocy innego narzędzia do e-learningu.</w:t>
      </w:r>
    </w:p>
    <w:p w14:paraId="69CEF984" w14:textId="77777777" w:rsidR="00823644" w:rsidRPr="008B79FA" w:rsidRDefault="00823644" w:rsidP="00823644">
      <w:pPr>
        <w:spacing w:after="0" w:line="240" w:lineRule="auto"/>
        <w:ind w:left="567"/>
        <w:jc w:val="both"/>
        <w:rPr>
          <w:rFonts w:ascii="Times New Roman" w:hAnsi="Times New Roman" w:cs="Times New Roman"/>
          <w:b/>
          <w:sz w:val="21"/>
          <w:szCs w:val="21"/>
        </w:rPr>
      </w:pPr>
    </w:p>
    <w:p w14:paraId="44471B10" w14:textId="77777777" w:rsidR="00823644" w:rsidRPr="008B79FA" w:rsidRDefault="00823644" w:rsidP="00823644">
      <w:pPr>
        <w:spacing w:after="0" w:line="240" w:lineRule="auto"/>
        <w:jc w:val="center"/>
        <w:rPr>
          <w:rFonts w:ascii="Times New Roman" w:hAnsi="Times New Roman" w:cs="Times New Roman"/>
          <w:b/>
          <w:sz w:val="21"/>
          <w:szCs w:val="21"/>
        </w:rPr>
      </w:pPr>
    </w:p>
    <w:p w14:paraId="76E6140B" w14:textId="77777777" w:rsidR="00823644" w:rsidRPr="008B79FA" w:rsidRDefault="00823644" w:rsidP="00823644">
      <w:pPr>
        <w:spacing w:after="0" w:line="240" w:lineRule="auto"/>
        <w:jc w:val="center"/>
        <w:rPr>
          <w:rFonts w:ascii="Times New Roman" w:hAnsi="Times New Roman" w:cs="Times New Roman"/>
          <w:b/>
          <w:sz w:val="21"/>
          <w:szCs w:val="21"/>
        </w:rPr>
      </w:pPr>
    </w:p>
    <w:p w14:paraId="3EAE2146" w14:textId="72B2D038" w:rsidR="00823644" w:rsidRPr="008B79FA" w:rsidRDefault="00823644" w:rsidP="00566059">
      <w:pPr>
        <w:pStyle w:val="Nagwek3"/>
      </w:pPr>
      <w:bookmarkStart w:id="42" w:name="_Toc146213210"/>
      <w:r w:rsidRPr="008B79FA">
        <w:t xml:space="preserve">Rozdział </w:t>
      </w:r>
      <w:r w:rsidR="00E57695" w:rsidRPr="008B79FA">
        <w:rPr>
          <w:lang w:val="pl-PL"/>
        </w:rPr>
        <w:t>7</w:t>
      </w:r>
      <w:r w:rsidR="00566059" w:rsidRPr="008B79FA">
        <w:br/>
      </w:r>
      <w:r w:rsidRPr="008B79FA">
        <w:t>Tryb wnoszenia zastrzeżeń do oceny ustalonej niezgodnie z obowiązującymi przepisami</w:t>
      </w:r>
      <w:bookmarkEnd w:id="42"/>
    </w:p>
    <w:p w14:paraId="393F4B47" w14:textId="77777777" w:rsidR="00823644" w:rsidRPr="008B79FA" w:rsidRDefault="00823644" w:rsidP="00823644">
      <w:pPr>
        <w:pStyle w:val="2Paragrafy"/>
        <w:spacing w:before="0" w:after="0"/>
        <w:ind w:left="567"/>
        <w:rPr>
          <w:rFonts w:ascii="Times New Roman" w:hAnsi="Times New Roman" w:cs="Times New Roman"/>
          <w:sz w:val="21"/>
          <w:szCs w:val="21"/>
        </w:rPr>
      </w:pPr>
    </w:p>
    <w:p w14:paraId="0C2D1787" w14:textId="671C8407" w:rsidR="00604EDC" w:rsidRPr="008B79FA" w:rsidRDefault="00823644" w:rsidP="00604EDC">
      <w:pPr>
        <w:pStyle w:val="2Paragraf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xml:space="preserve">§ </w:t>
      </w:r>
      <w:r w:rsidR="00604EDC" w:rsidRPr="008B79FA">
        <w:rPr>
          <w:rFonts w:ascii="Times New Roman" w:hAnsi="Times New Roman" w:cs="Times New Roman"/>
          <w:sz w:val="21"/>
          <w:szCs w:val="21"/>
        </w:rPr>
        <w:t>76</w:t>
      </w:r>
      <w:r w:rsidR="0006305A" w:rsidRPr="008B79FA">
        <w:rPr>
          <w:rFonts w:ascii="Times New Roman" w:hAnsi="Times New Roman" w:cs="Times New Roman"/>
          <w:sz w:val="21"/>
          <w:szCs w:val="21"/>
        </w:rPr>
        <w:t>.</w:t>
      </w:r>
    </w:p>
    <w:p w14:paraId="4C37BC42" w14:textId="6DE0417C" w:rsidR="00823644" w:rsidRPr="008B79FA" w:rsidRDefault="00823644" w:rsidP="00C27AF5">
      <w:pPr>
        <w:pStyle w:val="Ustp"/>
        <w:numPr>
          <w:ilvl w:val="0"/>
          <w:numId w:val="214"/>
        </w:numPr>
        <w:ind w:left="567" w:hanging="425"/>
        <w:rPr>
          <w:b/>
        </w:rPr>
      </w:pPr>
      <w:r w:rsidRPr="008B79FA">
        <w:t>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14:paraId="113E052C" w14:textId="77777777" w:rsidR="00823644" w:rsidRPr="008B79FA" w:rsidRDefault="00823644" w:rsidP="00653E4B">
      <w:pPr>
        <w:pStyle w:val="Ustp"/>
        <w:rPr>
          <w:b/>
        </w:rPr>
      </w:pPr>
      <w:r w:rsidRPr="008B79FA">
        <w:t>Zastrzeżenia, o których mowa w ust. 1 zgłasza się od dnia ustalenia rocznej oceny klasyfikacyjnej z zajęć edukacyjnych lub rocznej oceny klasyfikacyjnej zachowania, nie później jednak niż w terminie 2 dni roboczych od dnia zakończenia rocznych zajęć dydaktyczno-wychowawczych.</w:t>
      </w:r>
    </w:p>
    <w:p w14:paraId="1359309E" w14:textId="77777777" w:rsidR="00823644" w:rsidRPr="008B79FA" w:rsidRDefault="00823644" w:rsidP="00653E4B">
      <w:pPr>
        <w:pStyle w:val="Ustp"/>
        <w:rPr>
          <w:b/>
        </w:rPr>
      </w:pPr>
      <w:r w:rsidRPr="008B79FA">
        <w:t>W przypadku stwierdzenia, że roczna ocena klasyfikacyjna z zajęć edukacyjnych lub zachowania została ustalona niezgodnie z przepisami dotyczącymi trybu ustalania tej oceny, Dyrektor Szkoły powołuje komisję, która:</w:t>
      </w:r>
    </w:p>
    <w:p w14:paraId="5FAAE9C0" w14:textId="77777777" w:rsidR="00823644" w:rsidRPr="008B79FA" w:rsidRDefault="00823644" w:rsidP="00C27AF5">
      <w:pPr>
        <w:pStyle w:val="punkt"/>
        <w:numPr>
          <w:ilvl w:val="0"/>
          <w:numId w:val="215"/>
        </w:numPr>
        <w:ind w:left="1134" w:hanging="425"/>
      </w:pPr>
      <w:r w:rsidRPr="008B79FA">
        <w:t>w przypadku rocznej oceny klasyfikacyjnej z zajęć edukacyjnych – przeprowadza sprawdzian wiadomości i umiejętności ucznia oraz ustala roczną ocenę klasyfikacyjną  z danych zajęć edukacyjnych;</w:t>
      </w:r>
    </w:p>
    <w:p w14:paraId="3AD6481C" w14:textId="77777777" w:rsidR="00823644" w:rsidRPr="008B79FA" w:rsidRDefault="00823644" w:rsidP="00300389">
      <w:pPr>
        <w:pStyle w:val="punkt"/>
      </w:pPr>
      <w:r w:rsidRPr="008B79FA">
        <w:t>w przypadku rocznej oceny klasyfikacyjnej zachowania – ustala roczną ocenę klasyfikacyjną zachowania.</w:t>
      </w:r>
    </w:p>
    <w:p w14:paraId="49994073" w14:textId="3D7E9782" w:rsidR="00823644" w:rsidRPr="008B79FA" w:rsidRDefault="00823644" w:rsidP="00AF47C9">
      <w:pPr>
        <w:pStyle w:val="Ustp"/>
      </w:pPr>
      <w:r w:rsidRPr="008B79FA">
        <w:t>Ustalona przez komisję, o której mowa w ust. 3, roczna ocena klasyfikacyjna</w:t>
      </w:r>
      <w:r w:rsidR="000526FF" w:rsidRPr="008B79FA">
        <w:t> </w:t>
      </w:r>
      <w:r w:rsidRPr="008B79FA">
        <w:t xml:space="preserve"> z zajęć edukacyjnych oraz roczna ocena klasyfikacyjna zachowania nie może być niższa od ustalonej wcześniej oceny. Ocena ustalona przez komisję jest ostateczna, z wyjątkiem negatywnej rocznej oceny klasyfikacyjnej, która może być zmieniona w wyniku egzaminu poprawkowego, o którym mowa w § 7</w:t>
      </w:r>
      <w:r w:rsidR="006F08FF" w:rsidRPr="008B79FA">
        <w:t>5</w:t>
      </w:r>
      <w:r w:rsidRPr="008B79FA">
        <w:t xml:space="preserve"> ust. 1.</w:t>
      </w:r>
    </w:p>
    <w:p w14:paraId="174A534C" w14:textId="74EE3C1B" w:rsidR="00823644" w:rsidRPr="008B79FA" w:rsidRDefault="00823644" w:rsidP="00AF47C9">
      <w:pPr>
        <w:pStyle w:val="Ustp"/>
      </w:pPr>
      <w:r w:rsidRPr="008B79FA">
        <w:t xml:space="preserve">Uczeń, który z przyczyn usprawiedliwionych nie przystąpił do sprawdzianu, o którym mowa w ust. </w:t>
      </w:r>
      <w:r w:rsidR="00750F7C" w:rsidRPr="008B79FA">
        <w:t>2</w:t>
      </w:r>
      <w:r w:rsidRPr="008B79FA">
        <w:t xml:space="preserve"> pkt. 1, w wyznaczonym terminie, może przystąpić do niego w dodatkowym terminie wyznaczonym przez Dyrektora Szkoły w uzgodnieniu z uczniem i jego rodzicami.</w:t>
      </w:r>
    </w:p>
    <w:p w14:paraId="196A4415" w14:textId="77777777" w:rsidR="00823644" w:rsidRPr="008B79FA" w:rsidRDefault="00823644" w:rsidP="00AF47C9">
      <w:pPr>
        <w:pStyle w:val="Ustp"/>
      </w:pPr>
      <w:r w:rsidRPr="008B79FA">
        <w:t>Sprawdzian wiadomości i umiejętności ucznia, o którym mowa w ust. 3 pkt. 1, przeprowadza się w formie pisemnej i ustnej.</w:t>
      </w:r>
    </w:p>
    <w:p w14:paraId="1CC29952" w14:textId="13EB200A" w:rsidR="00823644" w:rsidRPr="008B79FA" w:rsidRDefault="00823644" w:rsidP="00AF47C9">
      <w:pPr>
        <w:pStyle w:val="Ustp"/>
      </w:pPr>
      <w:r w:rsidRPr="008B79FA">
        <w:t>Sprawdzian wiadomości i umiejętności ucznia z plastyki, muzyki, techniki, informatyki i wychowania fizycznego ma przede wszystkim formę zadań praktycznych.</w:t>
      </w:r>
    </w:p>
    <w:p w14:paraId="7080A166" w14:textId="4A76E2BF" w:rsidR="00823644" w:rsidRPr="008B79FA" w:rsidRDefault="00823644" w:rsidP="00AF47C9">
      <w:pPr>
        <w:pStyle w:val="Ustp"/>
      </w:pPr>
      <w:r w:rsidRPr="008B79FA">
        <w:t>Sprawdzian wiadomości i umiejętności ucznia przeprowadza się nie później niż w terminie 5 dni od dnia zgłoszenia zastrzeżeń, o których mowa w ust. 1. Termin sprawdzianu uzgadnia się z uczniem i jego rodzicami.</w:t>
      </w:r>
    </w:p>
    <w:p w14:paraId="11BCB241" w14:textId="77777777" w:rsidR="00823644" w:rsidRPr="008B79FA" w:rsidRDefault="00823644" w:rsidP="00AF47C9">
      <w:pPr>
        <w:pStyle w:val="Ustp"/>
      </w:pPr>
      <w:r w:rsidRPr="008B79FA">
        <w:t>W skład komisji, o której mowa w ust. 3 pkt. 1 wchodzą:</w:t>
      </w:r>
    </w:p>
    <w:p w14:paraId="0F0F262F" w14:textId="77777777" w:rsidR="00823644" w:rsidRPr="008B79FA" w:rsidRDefault="00823644" w:rsidP="00C27AF5">
      <w:pPr>
        <w:pStyle w:val="punkt"/>
        <w:numPr>
          <w:ilvl w:val="0"/>
          <w:numId w:val="216"/>
        </w:numPr>
        <w:ind w:left="1134" w:hanging="425"/>
      </w:pPr>
      <w:r w:rsidRPr="008B79FA">
        <w:t>Dyrektor Szkoły albo nauczyciel wyznaczony przez Dyrektora Szkoły jako przewodniczący;</w:t>
      </w:r>
    </w:p>
    <w:p w14:paraId="53387FE3" w14:textId="77777777" w:rsidR="00823644" w:rsidRPr="008B79FA" w:rsidRDefault="00823644" w:rsidP="00803973">
      <w:pPr>
        <w:pStyle w:val="punkt"/>
      </w:pPr>
      <w:r w:rsidRPr="008B79FA">
        <w:t>nauczyciel prowadzący dane zajęcia edukacyjne;</w:t>
      </w:r>
    </w:p>
    <w:p w14:paraId="398F04C0" w14:textId="77777777" w:rsidR="00823644" w:rsidRPr="008B79FA" w:rsidRDefault="00823644" w:rsidP="00803973">
      <w:pPr>
        <w:pStyle w:val="punkt"/>
      </w:pPr>
      <w:r w:rsidRPr="008B79FA">
        <w:t>nauczyciel prowadzący takie same lub pokrewne zajęcia edukacyjne.</w:t>
      </w:r>
    </w:p>
    <w:p w14:paraId="3EB6190F" w14:textId="283FB9A9" w:rsidR="00823644" w:rsidRPr="008B79FA" w:rsidRDefault="00823644" w:rsidP="00AF47C9">
      <w:pPr>
        <w:pStyle w:val="Ustp"/>
      </w:pPr>
      <w:r w:rsidRPr="008B79FA">
        <w:t>Nauczyciel, o którym mowa w ust. 9 pkt. 2, może być zwolniony z udziału w pracy komisji na własną prośbę lub w innych, szczególnie uzasadnionych przepadkach. W takim przypadku Dyrektor Szkoły powołuje w skład komisji innego nauczyciela prowadzącego takie same zajęcia edukacyjne, z tym, że powołanie nauczyciela zatrudnionego w innej szkole następuje w porozumieniu z dyrektorem tej szkoły.</w:t>
      </w:r>
    </w:p>
    <w:p w14:paraId="6AEC3016" w14:textId="77777777" w:rsidR="00823644" w:rsidRPr="008B79FA" w:rsidRDefault="00823644" w:rsidP="00AF47C9">
      <w:pPr>
        <w:pStyle w:val="Ustp"/>
      </w:pPr>
      <w:r w:rsidRPr="008B79FA">
        <w:t>Ze sprawdzianu wiadomości i umiejętności ucznia sporządza się protokół, zawierający    w szczególności:</w:t>
      </w:r>
    </w:p>
    <w:p w14:paraId="01FD9B74" w14:textId="77777777" w:rsidR="00823644" w:rsidRPr="008B79FA" w:rsidRDefault="00823644" w:rsidP="00C27AF5">
      <w:pPr>
        <w:pStyle w:val="punkt"/>
        <w:numPr>
          <w:ilvl w:val="0"/>
          <w:numId w:val="217"/>
        </w:numPr>
        <w:ind w:left="1134" w:hanging="425"/>
      </w:pPr>
      <w:r w:rsidRPr="008B79FA">
        <w:t>nazwę zajęć edukacyjnych, z których był przeprowadzony sprawdzian;</w:t>
      </w:r>
    </w:p>
    <w:p w14:paraId="7941747F" w14:textId="77777777" w:rsidR="00823644" w:rsidRPr="008B79FA" w:rsidRDefault="00823644" w:rsidP="00803973">
      <w:pPr>
        <w:pStyle w:val="punkt"/>
      </w:pPr>
      <w:r w:rsidRPr="008B79FA">
        <w:t>imiona i nazwiska osób wchodzących w skład komisji;</w:t>
      </w:r>
    </w:p>
    <w:p w14:paraId="5F1F37A7" w14:textId="77777777" w:rsidR="00823644" w:rsidRPr="008B79FA" w:rsidRDefault="00823644" w:rsidP="00803973">
      <w:pPr>
        <w:pStyle w:val="punkt"/>
      </w:pPr>
      <w:r w:rsidRPr="008B79FA">
        <w:t>termin sprawdzianu wiadomości i umiejętności;</w:t>
      </w:r>
    </w:p>
    <w:p w14:paraId="4BA6FAD4" w14:textId="77777777" w:rsidR="00823644" w:rsidRPr="008B79FA" w:rsidRDefault="00823644" w:rsidP="00803973">
      <w:pPr>
        <w:pStyle w:val="punkt"/>
      </w:pPr>
      <w:r w:rsidRPr="008B79FA">
        <w:t>imię i nazwisko ucznia;</w:t>
      </w:r>
    </w:p>
    <w:p w14:paraId="5FF165D7" w14:textId="77777777" w:rsidR="00823644" w:rsidRPr="008B79FA" w:rsidRDefault="00823644" w:rsidP="00803973">
      <w:pPr>
        <w:pStyle w:val="punkt"/>
      </w:pPr>
      <w:r w:rsidRPr="008B79FA">
        <w:t>zadania sprawdzające;</w:t>
      </w:r>
    </w:p>
    <w:p w14:paraId="4ADCC63E" w14:textId="77777777" w:rsidR="00823644" w:rsidRPr="008B79FA" w:rsidRDefault="00823644" w:rsidP="00803973">
      <w:pPr>
        <w:pStyle w:val="punkt"/>
      </w:pPr>
      <w:r w:rsidRPr="008B79FA">
        <w:t>ustaloną ocenę klasyfikacyjną.</w:t>
      </w:r>
    </w:p>
    <w:p w14:paraId="12AE09E6" w14:textId="77777777" w:rsidR="00823644" w:rsidRPr="008B79FA" w:rsidRDefault="00823644" w:rsidP="00AF47C9">
      <w:pPr>
        <w:pStyle w:val="Ustp"/>
      </w:pPr>
      <w:r w:rsidRPr="008B79FA">
        <w:t xml:space="preserve">Do protokołu, o którym mowa w ust. 11, dołącza się odpowiednio pisemne prace ucznia, zwięzłą informację o ustnych odpowiedziach ucznia i zwięzłą informację o wykonaniu przez ucznia zadania praktycznego. </w:t>
      </w:r>
    </w:p>
    <w:p w14:paraId="39BE7A12" w14:textId="77777777" w:rsidR="00823644" w:rsidRPr="008B79FA" w:rsidRDefault="00823644" w:rsidP="00AF47C9">
      <w:pPr>
        <w:pStyle w:val="Ustp"/>
      </w:pPr>
      <w:r w:rsidRPr="008B79FA">
        <w:t>W skład komisji, o której mowa w ust. 3 pkt. 2, wchodzą:</w:t>
      </w:r>
    </w:p>
    <w:p w14:paraId="5B5DE33F" w14:textId="77777777" w:rsidR="00823644" w:rsidRPr="008B79FA" w:rsidRDefault="00823644" w:rsidP="00C27AF5">
      <w:pPr>
        <w:pStyle w:val="punkt"/>
        <w:numPr>
          <w:ilvl w:val="0"/>
          <w:numId w:val="218"/>
        </w:numPr>
        <w:ind w:left="1134" w:hanging="425"/>
      </w:pPr>
      <w:r w:rsidRPr="008B79FA">
        <w:t>Dyrektor Szkoły albo nauczyciel wyznaczony przez Dyrektora Szkoły – jako przewodniczący komisji;</w:t>
      </w:r>
    </w:p>
    <w:p w14:paraId="3BE3D881" w14:textId="77777777" w:rsidR="00823644" w:rsidRPr="008B79FA" w:rsidRDefault="00823644" w:rsidP="00357A1B">
      <w:pPr>
        <w:pStyle w:val="punkt"/>
      </w:pPr>
      <w:r w:rsidRPr="008B79FA">
        <w:lastRenderedPageBreak/>
        <w:t>wychowawca oddziału;</w:t>
      </w:r>
    </w:p>
    <w:p w14:paraId="2EF5A6EE" w14:textId="77777777" w:rsidR="00823644" w:rsidRPr="008B79FA" w:rsidRDefault="00823644" w:rsidP="00357A1B">
      <w:pPr>
        <w:pStyle w:val="punkt"/>
      </w:pPr>
      <w:r w:rsidRPr="008B79FA">
        <w:t>nauczyciel prowadzący zajęcia edukacyjne w danym oddziale;</w:t>
      </w:r>
    </w:p>
    <w:p w14:paraId="2111B8AD" w14:textId="57A5B642" w:rsidR="00823644" w:rsidRPr="008B79FA" w:rsidRDefault="00823644" w:rsidP="00357A1B">
      <w:pPr>
        <w:pStyle w:val="punkt"/>
      </w:pPr>
      <w:r w:rsidRPr="008B79FA">
        <w:t>pedagog</w:t>
      </w:r>
      <w:r w:rsidR="00C96150" w:rsidRPr="008B79FA">
        <w:t>;</w:t>
      </w:r>
    </w:p>
    <w:p w14:paraId="3FE691E0" w14:textId="0B4DF140" w:rsidR="00823644" w:rsidRPr="008B79FA" w:rsidRDefault="00823644" w:rsidP="00357A1B">
      <w:pPr>
        <w:pStyle w:val="punkt"/>
      </w:pPr>
      <w:r w:rsidRPr="008B79FA">
        <w:t>psycholog</w:t>
      </w:r>
      <w:r w:rsidR="00C96150" w:rsidRPr="008B79FA">
        <w:t>;</w:t>
      </w:r>
      <w:r w:rsidRPr="008B79FA">
        <w:t xml:space="preserve"> </w:t>
      </w:r>
    </w:p>
    <w:p w14:paraId="0B770DBA" w14:textId="77777777" w:rsidR="00823644" w:rsidRPr="008B79FA" w:rsidRDefault="00823644" w:rsidP="00357A1B">
      <w:pPr>
        <w:pStyle w:val="punkt"/>
      </w:pPr>
      <w:r w:rsidRPr="008B79FA">
        <w:t>przedstawiciel Samorządu Uczniowskiego;</w:t>
      </w:r>
    </w:p>
    <w:p w14:paraId="715659C1" w14:textId="77777777" w:rsidR="00823644" w:rsidRPr="008B79FA" w:rsidRDefault="00823644" w:rsidP="00357A1B">
      <w:pPr>
        <w:pStyle w:val="punkt"/>
      </w:pPr>
      <w:r w:rsidRPr="008B79FA">
        <w:t>przedstawiciel Rady Rodziców.</w:t>
      </w:r>
    </w:p>
    <w:p w14:paraId="18BE425E" w14:textId="42D87ABD" w:rsidR="00823644" w:rsidRPr="008B79FA" w:rsidRDefault="00823644" w:rsidP="00AF47C9">
      <w:pPr>
        <w:pStyle w:val="Ustp"/>
      </w:pPr>
      <w:r w:rsidRPr="008B79FA">
        <w:t xml:space="preserve">Komisja, o której mowa w ust. 13, ustala roczną ocenę klasyfikacyjną zachowania w terminie 5 dni od dnia zgłoszenia zastrzeżeń, o których mowa w ust. 1. Ocena jest ustalona w drodze głosowania zwykłą większością głosów. W przypadku równej liczby głosów decyduje głos przewodniczącego komisji. </w:t>
      </w:r>
    </w:p>
    <w:p w14:paraId="5604D05C" w14:textId="77777777" w:rsidR="00823644" w:rsidRPr="008B79FA" w:rsidRDefault="00823644" w:rsidP="00AF47C9">
      <w:pPr>
        <w:pStyle w:val="Ustp"/>
      </w:pPr>
      <w:r w:rsidRPr="008B79FA">
        <w:t>Z posiedzenia komisji, o której mowa w ust. 13, sporządza się protokół zawierający  w szczególności:</w:t>
      </w:r>
    </w:p>
    <w:p w14:paraId="11BA4CD1" w14:textId="77777777" w:rsidR="00823644" w:rsidRPr="008B79FA" w:rsidRDefault="00823644" w:rsidP="00C27AF5">
      <w:pPr>
        <w:pStyle w:val="punkt"/>
        <w:numPr>
          <w:ilvl w:val="0"/>
          <w:numId w:val="219"/>
        </w:numPr>
        <w:ind w:left="1134" w:hanging="425"/>
      </w:pPr>
      <w:r w:rsidRPr="008B79FA">
        <w:t>imiona i nazwiska osób wchodzących w skład komisji;</w:t>
      </w:r>
    </w:p>
    <w:p w14:paraId="332196EA" w14:textId="77777777" w:rsidR="00823644" w:rsidRPr="008B79FA" w:rsidRDefault="00823644" w:rsidP="006F14B6">
      <w:pPr>
        <w:pStyle w:val="punkt"/>
      </w:pPr>
      <w:r w:rsidRPr="008B79FA">
        <w:t>termin posiedzenia komisji;</w:t>
      </w:r>
    </w:p>
    <w:p w14:paraId="2AA75032" w14:textId="77777777" w:rsidR="00823644" w:rsidRPr="008B79FA" w:rsidRDefault="00823644" w:rsidP="006F14B6">
      <w:pPr>
        <w:pStyle w:val="punkt"/>
      </w:pPr>
      <w:r w:rsidRPr="008B79FA">
        <w:t>imię i nazwisko ucznia;</w:t>
      </w:r>
    </w:p>
    <w:p w14:paraId="6FBC690D" w14:textId="77777777" w:rsidR="00823644" w:rsidRPr="008B79FA" w:rsidRDefault="00823644" w:rsidP="006F14B6">
      <w:pPr>
        <w:pStyle w:val="punkt"/>
      </w:pPr>
      <w:r w:rsidRPr="008B79FA">
        <w:t>wynik głosowania;</w:t>
      </w:r>
    </w:p>
    <w:p w14:paraId="2A16FE3A" w14:textId="77777777" w:rsidR="00823644" w:rsidRPr="008B79FA" w:rsidRDefault="00823644" w:rsidP="006F14B6">
      <w:pPr>
        <w:pStyle w:val="punkt"/>
      </w:pPr>
      <w:r w:rsidRPr="008B79FA">
        <w:t>ustaloną ocenę klasyfikacyjną zachowania wraz z uzasadnieniem.</w:t>
      </w:r>
    </w:p>
    <w:p w14:paraId="4F23BD21" w14:textId="77777777" w:rsidR="00823644" w:rsidRPr="008B79FA" w:rsidRDefault="00823644" w:rsidP="00AF47C9">
      <w:pPr>
        <w:pStyle w:val="Ustp"/>
      </w:pPr>
      <w:r w:rsidRPr="008B79FA">
        <w:t>Protokoły, o których mowa w ust. 11 i 15, dołącza się do arkusza ocen ucznia.</w:t>
      </w:r>
    </w:p>
    <w:p w14:paraId="291B6E76" w14:textId="77777777" w:rsidR="00823644" w:rsidRPr="008B79FA" w:rsidRDefault="00823644" w:rsidP="00823644">
      <w:pPr>
        <w:pStyle w:val="Akapitzlist"/>
        <w:autoSpaceDE w:val="0"/>
        <w:spacing w:after="0" w:line="240" w:lineRule="auto"/>
        <w:ind w:left="0"/>
        <w:jc w:val="both"/>
        <w:rPr>
          <w:rFonts w:ascii="Times New Roman" w:hAnsi="Times New Roman" w:cs="Times New Roman"/>
          <w:sz w:val="21"/>
          <w:szCs w:val="21"/>
        </w:rPr>
      </w:pPr>
    </w:p>
    <w:p w14:paraId="6EB14410" w14:textId="5095A3C6" w:rsidR="008336C6" w:rsidRPr="008B79FA" w:rsidRDefault="00C22848" w:rsidP="003C4F73">
      <w:pPr>
        <w:pStyle w:val="Nagwek3"/>
        <w:rPr>
          <w:lang w:val="pl-PL"/>
        </w:rPr>
      </w:pPr>
      <w:bookmarkStart w:id="43" w:name="_Toc146213211"/>
      <w:r w:rsidRPr="008B79FA">
        <w:rPr>
          <w:lang w:val="pl-PL"/>
        </w:rPr>
        <w:t xml:space="preserve">Rozdział </w:t>
      </w:r>
      <w:r w:rsidR="003C57AB" w:rsidRPr="008B79FA">
        <w:rPr>
          <w:lang w:val="pl-PL"/>
        </w:rPr>
        <w:t>8</w:t>
      </w:r>
      <w:r w:rsidRPr="008B79FA">
        <w:rPr>
          <w:lang w:val="pl-PL"/>
        </w:rPr>
        <w:br/>
      </w:r>
      <w:r w:rsidR="0051699C" w:rsidRPr="008B79FA">
        <w:rPr>
          <w:lang w:val="pl-PL"/>
        </w:rPr>
        <w:t>Tryb uzyskania wyższej niż przewidywana rocznej oceny klasyfikacyjnej z zajęć edukacyjnych i rocznej oceny klasyfikacyjnej zachowania</w:t>
      </w:r>
      <w:bookmarkEnd w:id="43"/>
    </w:p>
    <w:p w14:paraId="7792B774" w14:textId="77777777" w:rsidR="00182A37" w:rsidRPr="008B79FA" w:rsidRDefault="00182A37" w:rsidP="003C4F73">
      <w:pPr>
        <w:pStyle w:val="2Paragrafy"/>
        <w:spacing w:before="0" w:after="0"/>
        <w:ind w:left="567" w:hanging="567"/>
        <w:rPr>
          <w:rFonts w:ascii="Times New Roman" w:hAnsi="Times New Roman" w:cs="Times New Roman"/>
          <w:sz w:val="21"/>
          <w:szCs w:val="21"/>
        </w:rPr>
      </w:pPr>
    </w:p>
    <w:p w14:paraId="71FC860D" w14:textId="30AF30BD" w:rsidR="003C4F73" w:rsidRPr="008B79FA" w:rsidRDefault="003C4F73" w:rsidP="003C4F73">
      <w:pPr>
        <w:pStyle w:val="2Paragraf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7</w:t>
      </w:r>
      <w:r w:rsidR="00182A37" w:rsidRPr="008B79FA">
        <w:rPr>
          <w:rFonts w:ascii="Times New Roman" w:hAnsi="Times New Roman" w:cs="Times New Roman"/>
          <w:sz w:val="21"/>
          <w:szCs w:val="21"/>
        </w:rPr>
        <w:t>7</w:t>
      </w:r>
      <w:r w:rsidRPr="008B79FA">
        <w:rPr>
          <w:rFonts w:ascii="Times New Roman" w:hAnsi="Times New Roman" w:cs="Times New Roman"/>
          <w:sz w:val="21"/>
          <w:szCs w:val="21"/>
        </w:rPr>
        <w:t>.</w:t>
      </w:r>
    </w:p>
    <w:p w14:paraId="62C1D050" w14:textId="270CD478" w:rsidR="00443747" w:rsidRPr="008B79FA" w:rsidRDefault="00417583" w:rsidP="00C27AF5">
      <w:pPr>
        <w:pStyle w:val="Ustp"/>
        <w:numPr>
          <w:ilvl w:val="0"/>
          <w:numId w:val="314"/>
        </w:numPr>
      </w:pPr>
      <w:r w:rsidRPr="008B79FA">
        <w:t xml:space="preserve">Jeżeli uczeń lub jego rodzice nie zgadzają się z przewidywaną roczną oceną klasyfikacyjną z zajęć edukacyjnych, z którą zostali zapoznani (pisemnie na spotkaniu z rodzicami w szkole lub za pomocą modułu w dzienniku elektroniczny) przez wychowawcę oddziału klasy w terminie </w:t>
      </w:r>
      <w:r w:rsidR="00926BE9" w:rsidRPr="008B79FA">
        <w:t>2</w:t>
      </w:r>
      <w:r w:rsidRPr="008B79FA">
        <w:t xml:space="preserve"> tygodni przed rocznym klasyfikacyjnym zebraniem rady pedagogicznej, to zgłaszają swoje zastrzeżenia do dyrektora szkoły w formie pisemnej w terminie </w:t>
      </w:r>
      <w:r w:rsidR="00B266A1" w:rsidRPr="008B79FA">
        <w:t>2</w:t>
      </w:r>
      <w:r w:rsidRPr="008B79FA">
        <w:t xml:space="preserve"> dni roboczych od </w:t>
      </w:r>
      <w:r w:rsidR="00443747" w:rsidRPr="008B79FA">
        <w:t>roboczych od dnia zapoznania się z przewidywaną oceną.</w:t>
      </w:r>
    </w:p>
    <w:p w14:paraId="601518D4" w14:textId="32BBAC14" w:rsidR="005B65F4" w:rsidRPr="008B79FA" w:rsidRDefault="00417583" w:rsidP="00C27AF5">
      <w:pPr>
        <w:pStyle w:val="Ustp"/>
        <w:numPr>
          <w:ilvl w:val="0"/>
          <w:numId w:val="314"/>
        </w:numPr>
        <w:ind w:left="567" w:hanging="425"/>
      </w:pPr>
      <w:r w:rsidRPr="008B79FA">
        <w:t xml:space="preserve">Sprawdzenie poziomu wiedzy i umiejętności ucznia po wyrażeniu niezgody ucznia lub jego rodziców z przewidywaną roczną oceną klasyfikacyjną z zajęć edukacyjnych odbywa się w części pisemnej i w części ustnej z każdego z przedmiotów, dla których uczeń lub jego rodzice nie zgadzają się z przewidywaną roczną oceną klasyfikacyjną, w terminie </w:t>
      </w:r>
      <w:r w:rsidR="00120EC1" w:rsidRPr="008B79FA">
        <w:t>3</w:t>
      </w:r>
      <w:r w:rsidRPr="008B79FA">
        <w:t xml:space="preserve"> dni roboczych od zgłoszenia zastrzeżeń ucznia lub jego rodziców.</w:t>
      </w:r>
    </w:p>
    <w:p w14:paraId="5C5C0613" w14:textId="55656F2A" w:rsidR="005B65F4" w:rsidRPr="008B79FA" w:rsidRDefault="00417583" w:rsidP="005B65F4">
      <w:pPr>
        <w:pStyle w:val="Ustp"/>
      </w:pPr>
      <w:r w:rsidRPr="008B79FA">
        <w:t>Dyrektor szkoły w następnym dniu roboczym od dnia złożenia wniosku w sprawie niezgody ucznia lub jego rodziców z przewidywaną roczną oceną klasyfikacyjną z danych zajęć edukacyjnych, informuje na piśmie ucznia lub jego rodziców o wyznaczonym dniu, w którym odbędzie się pisemne i ustne sprawdzenie umiejętności i wiedzy ucznia w zakresie danych zajęć edukacyjnych.</w:t>
      </w:r>
    </w:p>
    <w:p w14:paraId="1F23FE23" w14:textId="328C4BAE" w:rsidR="005B65F4" w:rsidRPr="008B79FA" w:rsidRDefault="00417583" w:rsidP="005B65F4">
      <w:pPr>
        <w:pStyle w:val="Ustp"/>
      </w:pPr>
      <w:r w:rsidRPr="008B79FA">
        <w:t>Sprawdzenie wiedzy i umiejętności ucznia przeprowadza nauczyciel danych zajęć edukacyjnych w obecności wskazanego przez dyrektora szkoły nauczyciela takich samych lub pokrewnych zajęć edukacyjnych.</w:t>
      </w:r>
    </w:p>
    <w:p w14:paraId="6691A6E4" w14:textId="299CE06F" w:rsidR="00417583" w:rsidRPr="008B79FA" w:rsidRDefault="00417583" w:rsidP="005B65F4">
      <w:pPr>
        <w:pStyle w:val="Ustp"/>
      </w:pPr>
      <w:r w:rsidRPr="008B79FA">
        <w:t>Z przeprowadzonych czynności sprawdzających względem ucznia sporządza się protokół (oddzielny dla każdych zajęć edukacyjnych), który zwiera:</w:t>
      </w:r>
    </w:p>
    <w:p w14:paraId="7CBC537D" w14:textId="77777777" w:rsidR="00417583" w:rsidRPr="008B79FA" w:rsidRDefault="00417583" w:rsidP="005B65F4">
      <w:pPr>
        <w:pStyle w:val="Ustp"/>
      </w:pPr>
      <w:r w:rsidRPr="008B79FA">
        <w:t>imiona i nazwiska nauczycieli, którzy przeprowadzili czynności sprawdzające,</w:t>
      </w:r>
    </w:p>
    <w:p w14:paraId="5FDBDA5E" w14:textId="77777777" w:rsidR="00417583" w:rsidRPr="008B79FA" w:rsidRDefault="00417583" w:rsidP="00C27AF5">
      <w:pPr>
        <w:pStyle w:val="punkt"/>
        <w:numPr>
          <w:ilvl w:val="0"/>
          <w:numId w:val="315"/>
        </w:numPr>
        <w:ind w:left="1134" w:hanging="425"/>
      </w:pPr>
      <w:r w:rsidRPr="008B79FA">
        <w:t>termin tych czynności, </w:t>
      </w:r>
    </w:p>
    <w:p w14:paraId="10554103" w14:textId="77777777" w:rsidR="00417583" w:rsidRPr="008B79FA" w:rsidRDefault="00417583" w:rsidP="005B65F4">
      <w:pPr>
        <w:pStyle w:val="punkt"/>
      </w:pPr>
      <w:r w:rsidRPr="008B79FA">
        <w:t>zadania sprawdzające,</w:t>
      </w:r>
    </w:p>
    <w:p w14:paraId="31ABC30B" w14:textId="77777777" w:rsidR="00417583" w:rsidRPr="008B79FA" w:rsidRDefault="00417583" w:rsidP="005B65F4">
      <w:pPr>
        <w:pStyle w:val="punkt"/>
      </w:pPr>
      <w:r w:rsidRPr="008B79FA">
        <w:t>wynik czynności sprawdzających oraz ustaloną ocenę,</w:t>
      </w:r>
    </w:p>
    <w:p w14:paraId="25664441" w14:textId="77777777" w:rsidR="00417583" w:rsidRPr="008B79FA" w:rsidRDefault="00417583" w:rsidP="005B65F4">
      <w:pPr>
        <w:pStyle w:val="punkt"/>
      </w:pPr>
      <w:r w:rsidRPr="008B79FA">
        <w:t>podpisy nauczycieli, którzy przeprowadzili czynności sprawdzające.</w:t>
      </w:r>
    </w:p>
    <w:p w14:paraId="051978BD" w14:textId="3D39A375" w:rsidR="00102040" w:rsidRPr="008B79FA" w:rsidRDefault="00417583" w:rsidP="00102040">
      <w:pPr>
        <w:pStyle w:val="Ustp"/>
      </w:pPr>
      <w:r w:rsidRPr="008B79FA">
        <w:t>Pisemny wniosek ucznia lub jego rodziców w sprawie niezgody z przewidywaną roczną oceną klasyfikacyjną z danych zajęć edukacyjnych oraz protokół z przeprowadzonych czynności sprawdzających stanowi dokumentację w ww. sprawie. Do protokołu dołącza się pisemne prace ucznia i informację o jego ustnych odpowiedziach.</w:t>
      </w:r>
    </w:p>
    <w:p w14:paraId="4036BFAA" w14:textId="77777777" w:rsidR="006305D6" w:rsidRPr="008B79FA" w:rsidRDefault="00417583" w:rsidP="00102040">
      <w:pPr>
        <w:pStyle w:val="Ustp"/>
      </w:pPr>
      <w:r w:rsidRPr="008B79FA">
        <w:t>Roczna ocena klasyfikacyjna z zajęć edukacyjnych nie może być dla ucznia niższa niż ocena przewidywana.</w:t>
      </w:r>
    </w:p>
    <w:p w14:paraId="6A94457D" w14:textId="31562647" w:rsidR="006305D6" w:rsidRPr="008B79FA" w:rsidRDefault="00417583" w:rsidP="00102040">
      <w:pPr>
        <w:pStyle w:val="Ustp"/>
      </w:pPr>
      <w:r w:rsidRPr="008B79FA">
        <w:t xml:space="preserve">Jeżeli uczeń lub jego rodzice nie zgadzają się z przewidywaną roczną oceną klasyfikacyjną zachowania, z którą zostali zapoznani (pisemnie na spotkaniu z rodzicami w szkole lub za pomocą modułu w dzienniku elektroniczny) przez wychowawcę oddziału klasy, w terminie </w:t>
      </w:r>
      <w:r w:rsidR="008F2725" w:rsidRPr="008B79FA">
        <w:t>2</w:t>
      </w:r>
      <w:r w:rsidRPr="008B79FA">
        <w:t xml:space="preserve"> tygodni przed rocznym klasyfikacyjnym zebraniem rady pedagogicznej, to zgłaszają swoje zastrzeżenia do dyrektora szkoły w formie pisemnej w </w:t>
      </w:r>
      <w:r w:rsidRPr="008B79FA">
        <w:lastRenderedPageBreak/>
        <w:t xml:space="preserve">terminie </w:t>
      </w:r>
      <w:r w:rsidR="00845A92" w:rsidRPr="008B79FA">
        <w:t>2</w:t>
      </w:r>
      <w:r w:rsidRPr="008B79FA">
        <w:t xml:space="preserve"> dni roboczych od dnia zapoznania z przewidywaną oceną zachowania.</w:t>
      </w:r>
    </w:p>
    <w:p w14:paraId="72EC855D" w14:textId="77777777" w:rsidR="006305D6" w:rsidRPr="008B79FA" w:rsidRDefault="00417583" w:rsidP="00102040">
      <w:pPr>
        <w:pStyle w:val="Ustp"/>
      </w:pPr>
      <w:r w:rsidRPr="008B79FA">
        <w:t>Dyrektor szkoły wraz z wychowawcą oddziału przeprowadza analizę zasadności przewidywanej przez wychowawcę oddziału klasy oceny zachowania dla ucznia w oparciu o argumentację wychowawcy i obowiązującą dokumentację (opinia zespołu nauczycieli uczących ucznia, opinia zespołu klasowego, opinia ocenianego ucznia) z odwołaniem do kryteriów ocen zachowania zawartych w statucie szkoły, w terminie 3 dni roboczych od dnia wpłynięcia pisemnych zastrzeżeń ucznia lub jego rodziców.</w:t>
      </w:r>
    </w:p>
    <w:p w14:paraId="129B8F46" w14:textId="77777777" w:rsidR="006305D6" w:rsidRPr="008B79FA" w:rsidRDefault="00417583" w:rsidP="00102040">
      <w:pPr>
        <w:pStyle w:val="Ustp"/>
      </w:pPr>
      <w:r w:rsidRPr="008B79FA">
        <w:t>Dyrektor szkoły może powołać zespół nauczycieli uczących dany oddział, do którego uczęszcza uczeń, poszerzony o udział w pracach zespołu: pedagoga, psychologa, uczniów samorządu klasowego (najmniej 3 przedstawicieli), celem dodatkowej analizy przewidywanej przez wychowawcę oddziału klasy oceny zachowania dla ucznia. Dyrektor szkoły jest przewodniczącym tego zespołu.</w:t>
      </w:r>
    </w:p>
    <w:p w14:paraId="68AD563F" w14:textId="77777777" w:rsidR="006305D6" w:rsidRPr="008B79FA" w:rsidRDefault="00417583" w:rsidP="00102040">
      <w:pPr>
        <w:pStyle w:val="Ustp"/>
      </w:pPr>
      <w:r w:rsidRPr="008B79FA">
        <w:t>Argumenty nauczycieli oraz uczniów mogą przekonać wychowawcę oddziału klasy o zmianie przewidywanej rocznej oceny klasyfikacyjnej zachowania. Wychowawca oddziału może zmienić lub utrzymać przewidywaną ocenę zachowania po analizie przeprowadzonej z dyrektorem szkoły lub po analizie przeprowadzonej w ww. zespole.</w:t>
      </w:r>
    </w:p>
    <w:p w14:paraId="442688FF" w14:textId="77777777" w:rsidR="006305D6" w:rsidRPr="008B79FA" w:rsidRDefault="00417583" w:rsidP="00102040">
      <w:pPr>
        <w:pStyle w:val="Ustp"/>
      </w:pPr>
      <w:r w:rsidRPr="008B79FA">
        <w:t>Dyrektor szkoły powiadamia w formie pisemnej ucznia lub jego rodziców w terminie 5 dni roboczych od dnia wpłynięcia zastrzeżenia o rozstrzygnięciu w sprawie. Rozstrzygnięcie to jest ostateczne.</w:t>
      </w:r>
    </w:p>
    <w:p w14:paraId="5F55417C" w14:textId="5AF78CC2" w:rsidR="00417583" w:rsidRPr="008B79FA" w:rsidRDefault="00417583" w:rsidP="00102040">
      <w:pPr>
        <w:pStyle w:val="Ustp"/>
      </w:pPr>
      <w:r w:rsidRPr="008B79FA">
        <w:t>Z przeprowadzonej analizy zasadności przewidywanej oceny sporządza się protokół, który zawiera:</w:t>
      </w:r>
    </w:p>
    <w:p w14:paraId="64BE2403" w14:textId="77777777" w:rsidR="00417583" w:rsidRPr="008B79FA" w:rsidRDefault="00417583" w:rsidP="00C27AF5">
      <w:pPr>
        <w:pStyle w:val="punkt"/>
        <w:numPr>
          <w:ilvl w:val="0"/>
          <w:numId w:val="316"/>
        </w:numPr>
        <w:ind w:left="1134" w:hanging="425"/>
      </w:pPr>
      <w:r w:rsidRPr="008B79FA">
        <w:t>imiona i nazwiska uczestników, którzy brali udział w analizie przewidywanej oceny,</w:t>
      </w:r>
    </w:p>
    <w:p w14:paraId="6D786B7E" w14:textId="77777777" w:rsidR="00417583" w:rsidRPr="008B79FA" w:rsidRDefault="00417583" w:rsidP="006305D6">
      <w:pPr>
        <w:pStyle w:val="punkt"/>
      </w:pPr>
      <w:r w:rsidRPr="008B79FA">
        <w:t>termin spotkania zespołu,</w:t>
      </w:r>
    </w:p>
    <w:p w14:paraId="3FC0A9E6" w14:textId="77777777" w:rsidR="00417583" w:rsidRPr="008B79FA" w:rsidRDefault="00417583" w:rsidP="006305D6">
      <w:pPr>
        <w:pStyle w:val="punkt"/>
      </w:pPr>
      <w:r w:rsidRPr="008B79FA">
        <w:t>ostateczną ocenę zachowania przewidywaną przez wychowawcę oddziału klasy,</w:t>
      </w:r>
    </w:p>
    <w:p w14:paraId="5D42B066" w14:textId="77777777" w:rsidR="00417583" w:rsidRPr="008B79FA" w:rsidRDefault="00417583" w:rsidP="006305D6">
      <w:pPr>
        <w:pStyle w:val="punkt"/>
      </w:pPr>
      <w:r w:rsidRPr="008B79FA">
        <w:t>podpisy osób uczestniczących w spotkaniu.</w:t>
      </w:r>
    </w:p>
    <w:p w14:paraId="60469D38" w14:textId="77777777" w:rsidR="006305D6" w:rsidRPr="008B79FA" w:rsidRDefault="00417583" w:rsidP="006305D6">
      <w:pPr>
        <w:pStyle w:val="Ustp"/>
      </w:pPr>
      <w:r w:rsidRPr="008B79FA">
        <w:t>Pisemny wniosek ucznia lubego rodziców w sprawie niezgody z przewidywaną roczną oceną klasyfikacyjną zachowania oraz protokół z przeprowadzonej analizy zasadności przewidywanej oceny stanowią dokumentację w ww. sprawie.</w:t>
      </w:r>
    </w:p>
    <w:p w14:paraId="62761CB5" w14:textId="0960C3DD" w:rsidR="00417583" w:rsidRPr="008B79FA" w:rsidRDefault="00417583" w:rsidP="006305D6">
      <w:pPr>
        <w:pStyle w:val="Ustp"/>
      </w:pPr>
      <w:r w:rsidRPr="008B79FA">
        <w:t>Roczna ocena klasyfikacyjna zachowania nie może być dla ucznia niższa niż ocena przewidywana.</w:t>
      </w:r>
    </w:p>
    <w:p w14:paraId="12C641B6" w14:textId="77777777" w:rsidR="0051699C" w:rsidRPr="008B79FA" w:rsidRDefault="0051699C" w:rsidP="0051699C"/>
    <w:p w14:paraId="126EA2A0" w14:textId="27F1C36D" w:rsidR="00823644" w:rsidRPr="008B79FA" w:rsidRDefault="00823644" w:rsidP="00566059">
      <w:pPr>
        <w:pStyle w:val="Nagwek3"/>
      </w:pPr>
      <w:bookmarkStart w:id="44" w:name="_Toc146213212"/>
      <w:r w:rsidRPr="008B79FA">
        <w:t xml:space="preserve">Rozdział </w:t>
      </w:r>
      <w:r w:rsidR="003C57AB" w:rsidRPr="008B79FA">
        <w:rPr>
          <w:lang w:val="pl-PL"/>
        </w:rPr>
        <w:t>9</w:t>
      </w:r>
      <w:r w:rsidR="00566059" w:rsidRPr="008B79FA">
        <w:br/>
      </w:r>
      <w:r w:rsidRPr="008B79FA">
        <w:t>Promowanie ucznia</w:t>
      </w:r>
      <w:bookmarkEnd w:id="44"/>
    </w:p>
    <w:p w14:paraId="39618282" w14:textId="77777777" w:rsidR="00823644" w:rsidRPr="008B79FA" w:rsidRDefault="00823644" w:rsidP="00823644">
      <w:pPr>
        <w:pStyle w:val="2Paragrafy"/>
        <w:spacing w:before="0" w:after="0"/>
        <w:ind w:left="567"/>
        <w:rPr>
          <w:rFonts w:ascii="Times New Roman" w:hAnsi="Times New Roman" w:cs="Times New Roman"/>
          <w:sz w:val="21"/>
          <w:szCs w:val="21"/>
        </w:rPr>
      </w:pPr>
    </w:p>
    <w:p w14:paraId="0534045B" w14:textId="742C9C98" w:rsidR="00AB3AF7" w:rsidRPr="008B79FA" w:rsidRDefault="00823644" w:rsidP="00AB3AF7">
      <w:pPr>
        <w:pStyle w:val="2Paragraf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7</w:t>
      </w:r>
      <w:r w:rsidR="00182A37" w:rsidRPr="008B79FA">
        <w:rPr>
          <w:rFonts w:ascii="Times New Roman" w:hAnsi="Times New Roman" w:cs="Times New Roman"/>
          <w:sz w:val="21"/>
          <w:szCs w:val="21"/>
        </w:rPr>
        <w:t>8</w:t>
      </w:r>
      <w:r w:rsidRPr="008B79FA">
        <w:rPr>
          <w:rFonts w:ascii="Times New Roman" w:hAnsi="Times New Roman" w:cs="Times New Roman"/>
          <w:sz w:val="21"/>
          <w:szCs w:val="21"/>
        </w:rPr>
        <w:t>.</w:t>
      </w:r>
    </w:p>
    <w:p w14:paraId="6CD87969" w14:textId="29F13BBC" w:rsidR="00823644" w:rsidRPr="008B79FA" w:rsidRDefault="00823644" w:rsidP="00C27AF5">
      <w:pPr>
        <w:pStyle w:val="Ustp"/>
        <w:numPr>
          <w:ilvl w:val="0"/>
          <w:numId w:val="220"/>
        </w:numPr>
        <w:ind w:left="567" w:hanging="425"/>
        <w:rPr>
          <w:b/>
        </w:rPr>
      </w:pPr>
      <w:r w:rsidRPr="008B79FA">
        <w:t>Uczeń klasy I-III otrzymuje w każdym roku szkolnym promocję do klasy programowo wyższej.</w:t>
      </w:r>
    </w:p>
    <w:p w14:paraId="47B69639" w14:textId="2E6F2B82" w:rsidR="00823644" w:rsidRPr="008B79FA" w:rsidRDefault="00823644" w:rsidP="00651E20">
      <w:pPr>
        <w:pStyle w:val="Ustp"/>
      </w:pPr>
      <w:r w:rsidRPr="008B79FA">
        <w:t>W wyjątkowych przypadkach, uzasadnionych poziomem rozwoju i osiągnięć ucznia w danym roku szkolnym lub stanem zdrowia ucznia, Rada Pedagogiczna może postanowić o powtarzaniu klasy przez ucznia klasy I-III na wniosek:</w:t>
      </w:r>
    </w:p>
    <w:p w14:paraId="42ADE3E5" w14:textId="77777777" w:rsidR="00823644" w:rsidRPr="008B79FA" w:rsidRDefault="00823644" w:rsidP="00C27AF5">
      <w:pPr>
        <w:pStyle w:val="punkt"/>
        <w:numPr>
          <w:ilvl w:val="0"/>
          <w:numId w:val="221"/>
        </w:numPr>
        <w:ind w:left="1134" w:hanging="425"/>
      </w:pPr>
      <w:r w:rsidRPr="008B79FA">
        <w:t xml:space="preserve">wychowawcy oddziału w </w:t>
      </w:r>
      <w:r w:rsidRPr="008B79FA">
        <w:rPr>
          <w:bCs/>
        </w:rPr>
        <w:t>porozumieniu</w:t>
      </w:r>
      <w:r w:rsidRPr="008B79FA">
        <w:t xml:space="preserve"> z rodzicami;</w:t>
      </w:r>
    </w:p>
    <w:p w14:paraId="240CA435" w14:textId="77777777" w:rsidR="00823644" w:rsidRPr="008B79FA" w:rsidRDefault="00823644" w:rsidP="00651E20">
      <w:pPr>
        <w:pStyle w:val="punkt"/>
      </w:pPr>
      <w:r w:rsidRPr="008B79FA">
        <w:t>na wniosek rodziców po zasięgnięciu opinii wychowawcy oddziału.</w:t>
      </w:r>
    </w:p>
    <w:p w14:paraId="14043AD5" w14:textId="77777777" w:rsidR="00823644" w:rsidRPr="008B79FA" w:rsidRDefault="00823644" w:rsidP="00651E20">
      <w:pPr>
        <w:pStyle w:val="Ustp"/>
      </w:pPr>
      <w:r w:rsidRPr="008B79FA">
        <w:t xml:space="preserve">Jeżeli poziom rozwoju i osiągnięć ucznia rokuje opanowanie w jednym roku szkolnym treści nauczania przewidzianych w programie nauczania dwóch klas, Rada Pedagogiczna może postanowić o promowaniu ucznia klasy I </w:t>
      </w:r>
      <w:proofErr w:type="spellStart"/>
      <w:r w:rsidRPr="008B79FA">
        <w:t>i</w:t>
      </w:r>
      <w:proofErr w:type="spellEnd"/>
      <w:r w:rsidRPr="008B79FA">
        <w:t xml:space="preserve"> II do klasy programowo wyższej również w ciągu roku szkolnego na wniosek:</w:t>
      </w:r>
    </w:p>
    <w:p w14:paraId="0151ABFD" w14:textId="77777777" w:rsidR="00823644" w:rsidRPr="008B79FA" w:rsidRDefault="00823644" w:rsidP="00C27AF5">
      <w:pPr>
        <w:pStyle w:val="punkt"/>
        <w:numPr>
          <w:ilvl w:val="0"/>
          <w:numId w:val="222"/>
        </w:numPr>
        <w:ind w:left="1134" w:hanging="414"/>
      </w:pPr>
      <w:r w:rsidRPr="008B79FA">
        <w:t>wychowawcy oddziału w porozumieniu z rodzicami;</w:t>
      </w:r>
    </w:p>
    <w:p w14:paraId="353FBBA3" w14:textId="77777777" w:rsidR="00823644" w:rsidRPr="008B79FA" w:rsidRDefault="00823644" w:rsidP="00651E20">
      <w:pPr>
        <w:pStyle w:val="punkt"/>
      </w:pPr>
      <w:r w:rsidRPr="008B79FA">
        <w:t>na wniosek rodziców po zasięgnięciu opinii wychowawcy oddziału.</w:t>
      </w:r>
    </w:p>
    <w:p w14:paraId="690E34EE" w14:textId="4068363E" w:rsidR="00823644" w:rsidRPr="008B79FA" w:rsidRDefault="00823644" w:rsidP="00651E20">
      <w:pPr>
        <w:pStyle w:val="Ustp"/>
      </w:pPr>
      <w:r w:rsidRPr="008B79FA">
        <w:t>Począwszy od klasy IV uczeń otrzymuje promocję do klasy programowo wyższej, jeżeli ze wszystkich obowiązkowych zajęć edukacyjnych otrzymał roczne pozytywne oceny klasyfikacyjne, o których mowa w § 6</w:t>
      </w:r>
      <w:r w:rsidR="00C81A0F" w:rsidRPr="008B79FA">
        <w:t>9</w:t>
      </w:r>
      <w:r w:rsidRPr="008B79FA">
        <w:t xml:space="preserve"> ust. 1.</w:t>
      </w:r>
    </w:p>
    <w:p w14:paraId="61117633" w14:textId="702CE99F" w:rsidR="00823644" w:rsidRPr="008B79FA" w:rsidRDefault="00823644" w:rsidP="00651E20">
      <w:pPr>
        <w:pStyle w:val="Ustp"/>
      </w:pPr>
      <w:r w:rsidRPr="008B79FA">
        <w:t>O promowaniu do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edukacyjno-terapeutycznym, o którym mowa w § 3 pkt. 17.</w:t>
      </w:r>
    </w:p>
    <w:p w14:paraId="75F05BB0" w14:textId="77777777" w:rsidR="00823644" w:rsidRPr="008B79FA" w:rsidRDefault="00823644" w:rsidP="00823644">
      <w:pPr>
        <w:pStyle w:val="Akapitzlist"/>
        <w:tabs>
          <w:tab w:val="left" w:pos="1560"/>
        </w:tabs>
        <w:autoSpaceDE w:val="0"/>
        <w:spacing w:after="0" w:line="240" w:lineRule="auto"/>
        <w:ind w:left="567"/>
        <w:jc w:val="both"/>
        <w:textAlignment w:val="baseline"/>
        <w:rPr>
          <w:rFonts w:ascii="Times New Roman" w:hAnsi="Times New Roman" w:cs="Times New Roman"/>
          <w:i/>
          <w:sz w:val="21"/>
          <w:szCs w:val="21"/>
        </w:rPr>
      </w:pPr>
    </w:p>
    <w:p w14:paraId="62F0611B" w14:textId="4EB98080" w:rsidR="00C81A0F" w:rsidRPr="008B79FA" w:rsidRDefault="00823644" w:rsidP="00C81A0F">
      <w:pPr>
        <w:pStyle w:val="ZUSTzmustartykuempunktem"/>
        <w:spacing w:line="240" w:lineRule="auto"/>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xml:space="preserve">§ </w:t>
      </w:r>
      <w:r w:rsidR="00C81A0F" w:rsidRPr="008B79FA">
        <w:rPr>
          <w:rFonts w:ascii="Times New Roman" w:hAnsi="Times New Roman" w:cs="Times New Roman"/>
          <w:b/>
          <w:sz w:val="21"/>
          <w:szCs w:val="21"/>
        </w:rPr>
        <w:t>7</w:t>
      </w:r>
      <w:r w:rsidR="00182A37" w:rsidRPr="008B79FA">
        <w:rPr>
          <w:rFonts w:ascii="Times New Roman" w:hAnsi="Times New Roman" w:cs="Times New Roman"/>
          <w:b/>
          <w:sz w:val="21"/>
          <w:szCs w:val="21"/>
        </w:rPr>
        <w:t>9</w:t>
      </w:r>
      <w:r w:rsidR="0006305A" w:rsidRPr="008B79FA">
        <w:rPr>
          <w:rFonts w:ascii="Times New Roman" w:hAnsi="Times New Roman" w:cs="Times New Roman"/>
          <w:b/>
          <w:sz w:val="21"/>
          <w:szCs w:val="21"/>
        </w:rPr>
        <w:t>.</w:t>
      </w:r>
    </w:p>
    <w:p w14:paraId="20FA74FD" w14:textId="6E552B50" w:rsidR="00823644" w:rsidRPr="008B79FA" w:rsidRDefault="00823644" w:rsidP="00C27AF5">
      <w:pPr>
        <w:pStyle w:val="Ustp"/>
        <w:numPr>
          <w:ilvl w:val="0"/>
          <w:numId w:val="223"/>
        </w:numPr>
        <w:ind w:left="567" w:hanging="425"/>
      </w:pPr>
      <w:r w:rsidRPr="008B79FA">
        <w:t>Uczeń kończy szkołę, jeżeli w wyniku klasyfikacji końcowej otrzymał ze wszystkich obowiązkowych zajęć edukacyjnych pozytywne końcowe oceny klasyfikacyjne, o których mowa § 6</w:t>
      </w:r>
      <w:r w:rsidR="00C81A0F" w:rsidRPr="008B79FA">
        <w:t>9</w:t>
      </w:r>
      <w:r w:rsidRPr="008B79FA">
        <w:t xml:space="preserve"> ust. 1 i przystąpił do sprawdzianu ośmioklasisty, o którym mowa w § 3 pkt. 11.</w:t>
      </w:r>
    </w:p>
    <w:p w14:paraId="4366BFBD" w14:textId="2776F777" w:rsidR="00823644" w:rsidRPr="008B79FA" w:rsidRDefault="00823644" w:rsidP="00651E20">
      <w:pPr>
        <w:pStyle w:val="Ustp"/>
      </w:pPr>
      <w:r w:rsidRPr="008B79FA">
        <w:t xml:space="preserve">Uczeń, który nie spełnił warunków, o których mowa w ust. 1, powtarza ostatnią klasę. </w:t>
      </w:r>
    </w:p>
    <w:p w14:paraId="57D6877B" w14:textId="77777777" w:rsidR="00823644" w:rsidRPr="008B79FA" w:rsidRDefault="00823644" w:rsidP="00823644">
      <w:pPr>
        <w:pStyle w:val="2Paragrafy"/>
        <w:spacing w:before="0" w:after="0"/>
        <w:ind w:left="567"/>
        <w:jc w:val="both"/>
        <w:rPr>
          <w:rFonts w:ascii="Times New Roman" w:hAnsi="Times New Roman" w:cs="Times New Roman"/>
          <w:sz w:val="21"/>
          <w:szCs w:val="21"/>
        </w:rPr>
      </w:pPr>
    </w:p>
    <w:p w14:paraId="5E021942" w14:textId="7B80B9AF" w:rsidR="00C81A0F" w:rsidRPr="008B79FA" w:rsidRDefault="00823644" w:rsidP="00C81A0F">
      <w:pPr>
        <w:pStyle w:val="2Paragraf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xml:space="preserve">§ </w:t>
      </w:r>
      <w:r w:rsidR="00182A37" w:rsidRPr="008B79FA">
        <w:rPr>
          <w:rFonts w:ascii="Times New Roman" w:hAnsi="Times New Roman" w:cs="Times New Roman"/>
          <w:sz w:val="21"/>
          <w:szCs w:val="21"/>
        </w:rPr>
        <w:t>80</w:t>
      </w:r>
      <w:r w:rsidR="0006305A" w:rsidRPr="008B79FA">
        <w:rPr>
          <w:rFonts w:ascii="Times New Roman" w:hAnsi="Times New Roman" w:cs="Times New Roman"/>
          <w:sz w:val="21"/>
          <w:szCs w:val="21"/>
        </w:rPr>
        <w:t>.</w:t>
      </w:r>
    </w:p>
    <w:p w14:paraId="5C186102" w14:textId="5CC9689D" w:rsidR="00823644" w:rsidRPr="008B79FA" w:rsidRDefault="00823644" w:rsidP="00C27AF5">
      <w:pPr>
        <w:pStyle w:val="Ustp"/>
        <w:numPr>
          <w:ilvl w:val="0"/>
          <w:numId w:val="224"/>
        </w:numPr>
        <w:ind w:left="567" w:hanging="425"/>
        <w:rPr>
          <w:b/>
        </w:rPr>
      </w:pPr>
      <w:r w:rsidRPr="008B79FA">
        <w:lastRenderedPageBreak/>
        <w:t>Uczeń, który w wyniku klasyfikacji rocznej uzyskał z obowiązkowych zajęć edukacyjnych średnią rocznych ocen klasyfikacyjnych co najmniej 4,75 oraz co najmniej bardzo dobrą ocenę klasyfikacyjną z</w:t>
      </w:r>
      <w:r w:rsidR="000526FF" w:rsidRPr="008B79FA">
        <w:t> </w:t>
      </w:r>
      <w:r w:rsidRPr="008B79FA">
        <w:t>zachowania, otrzymuje promocję do klasy programowo wyższej z wyróżnieniem.</w:t>
      </w:r>
    </w:p>
    <w:p w14:paraId="2E4E7613" w14:textId="20B27CB3" w:rsidR="00823644" w:rsidRPr="008B79FA" w:rsidRDefault="00823644" w:rsidP="00651E20">
      <w:pPr>
        <w:pStyle w:val="Ustp"/>
      </w:pPr>
      <w:r w:rsidRPr="008B79FA">
        <w:t>Uczniowi, który uczęszczał na dodatkowe zajęcia edukacyjne, religię lub etykę,</w:t>
      </w:r>
      <w:r w:rsidR="00CE480E" w:rsidRPr="008B79FA">
        <w:t xml:space="preserve"> </w:t>
      </w:r>
      <w:r w:rsidRPr="008B79FA">
        <w:t>do średniej ocen, o której mowa w ust. 1, wlicza się także roczne oceny klasyfikacyjne uzyskane z tych zajęć.</w:t>
      </w:r>
    </w:p>
    <w:p w14:paraId="13148368" w14:textId="2A7100A8" w:rsidR="00823644" w:rsidRPr="008B79FA" w:rsidRDefault="00823644" w:rsidP="001F1CDA">
      <w:pPr>
        <w:pStyle w:val="Ustp"/>
      </w:pPr>
      <w:r w:rsidRPr="008B79FA">
        <w:t>Uczeń, który realizuje obowiązek szkolny poza szkołą i w wyniku klasyfikacji rocznej uzyskał z</w:t>
      </w:r>
      <w:r w:rsidR="000526FF" w:rsidRPr="008B79FA">
        <w:t> </w:t>
      </w:r>
      <w:r w:rsidRPr="008B79FA">
        <w:t>obowiązkowych zajęć edukacyjnych średnią rocznych ocen klasyfikacyjnych co najmniej 4,75, otrzymuje promocję do klasy programowo wyższej  z wyróżnieniem.</w:t>
      </w:r>
    </w:p>
    <w:p w14:paraId="679AA379" w14:textId="525B7BE7" w:rsidR="00C81A0F" w:rsidRPr="008B79FA" w:rsidRDefault="00823644" w:rsidP="00C81A0F">
      <w:pPr>
        <w:pStyle w:val="2Paragraf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xml:space="preserve">§ </w:t>
      </w:r>
      <w:r w:rsidR="00796776" w:rsidRPr="008B79FA">
        <w:rPr>
          <w:rFonts w:ascii="Times New Roman" w:hAnsi="Times New Roman" w:cs="Times New Roman"/>
          <w:sz w:val="21"/>
          <w:szCs w:val="21"/>
        </w:rPr>
        <w:t>8</w:t>
      </w:r>
      <w:r w:rsidR="00182A37" w:rsidRPr="008B79FA">
        <w:rPr>
          <w:rFonts w:ascii="Times New Roman" w:hAnsi="Times New Roman" w:cs="Times New Roman"/>
          <w:sz w:val="21"/>
          <w:szCs w:val="21"/>
        </w:rPr>
        <w:t>1</w:t>
      </w:r>
      <w:r w:rsidR="0006305A" w:rsidRPr="008B79FA">
        <w:rPr>
          <w:rFonts w:ascii="Times New Roman" w:hAnsi="Times New Roman" w:cs="Times New Roman"/>
          <w:sz w:val="21"/>
          <w:szCs w:val="21"/>
        </w:rPr>
        <w:t>.</w:t>
      </w:r>
    </w:p>
    <w:p w14:paraId="1501F1B8" w14:textId="31FA4F3F" w:rsidR="00823644" w:rsidRPr="008B79FA" w:rsidRDefault="00823644" w:rsidP="00C27AF5">
      <w:pPr>
        <w:pStyle w:val="Ustp"/>
        <w:numPr>
          <w:ilvl w:val="0"/>
          <w:numId w:val="225"/>
        </w:numPr>
        <w:ind w:left="567" w:hanging="425"/>
        <w:rPr>
          <w:b/>
        </w:rPr>
      </w:pPr>
      <w:r w:rsidRPr="008B79FA">
        <w:t>Uczeń kończy szkołę z wyróżnieniem, jeżeli w wyniku klasyfikacji końcowej uzyskał z obowiązkowych zajęć edukacyjnych średnią końcowych ocen klasyfikacyjnych co najmniej 4,75 oraz co najmniej bardzo dobrą końcową ocenę klasyfikacyjną zachowania.</w:t>
      </w:r>
    </w:p>
    <w:p w14:paraId="06A2D785" w14:textId="09A52EC7" w:rsidR="00823644" w:rsidRPr="008B79FA" w:rsidRDefault="00823644" w:rsidP="00651E20">
      <w:pPr>
        <w:pStyle w:val="Ustp"/>
      </w:pPr>
      <w:r w:rsidRPr="008B79FA">
        <w:t>Uczniowi, który uczęszczał na dodatkowe zajęcia edukacyjne, religię lub etykę, do średniej ocen, o której mowa w ust. 1, wlicza się także roczne oceny klasyfikacyjne uzyskane z tych zajęć.</w:t>
      </w:r>
    </w:p>
    <w:p w14:paraId="3032BB38" w14:textId="77777777" w:rsidR="00823644" w:rsidRPr="008B79FA" w:rsidRDefault="00823644" w:rsidP="00823644">
      <w:pPr>
        <w:pStyle w:val="2Paragrafy"/>
        <w:spacing w:before="0" w:after="0"/>
        <w:ind w:left="567"/>
        <w:jc w:val="both"/>
        <w:rPr>
          <w:rFonts w:ascii="Times New Roman" w:hAnsi="Times New Roman" w:cs="Times New Roman"/>
          <w:sz w:val="21"/>
          <w:szCs w:val="21"/>
        </w:rPr>
      </w:pPr>
    </w:p>
    <w:p w14:paraId="69BAF78E" w14:textId="122C2D68" w:rsidR="00823644" w:rsidRPr="008B79FA" w:rsidRDefault="00823644" w:rsidP="00566059">
      <w:pPr>
        <w:pStyle w:val="Nagwek3"/>
      </w:pPr>
      <w:bookmarkStart w:id="45" w:name="_Toc146213213"/>
      <w:r w:rsidRPr="008B79FA">
        <w:t xml:space="preserve">Rozdział </w:t>
      </w:r>
      <w:r w:rsidR="00E57695" w:rsidRPr="008B79FA">
        <w:rPr>
          <w:lang w:val="pl-PL"/>
        </w:rPr>
        <w:t>9</w:t>
      </w:r>
      <w:r w:rsidR="00566059" w:rsidRPr="008B79FA">
        <w:br/>
      </w:r>
      <w:r w:rsidRPr="008B79FA">
        <w:t>Zasady oceniania zachowania uczniów</w:t>
      </w:r>
      <w:bookmarkEnd w:id="45"/>
    </w:p>
    <w:p w14:paraId="44B7EF4F" w14:textId="77777777" w:rsidR="00823644" w:rsidRPr="008B79FA" w:rsidRDefault="00823644" w:rsidP="00823644">
      <w:pPr>
        <w:spacing w:after="0" w:line="240" w:lineRule="auto"/>
        <w:ind w:left="567"/>
        <w:jc w:val="both"/>
        <w:rPr>
          <w:rFonts w:ascii="Times New Roman" w:hAnsi="Times New Roman" w:cs="Times New Roman"/>
          <w:b/>
          <w:sz w:val="21"/>
          <w:szCs w:val="21"/>
        </w:rPr>
      </w:pPr>
    </w:p>
    <w:p w14:paraId="442985DC" w14:textId="03272A73" w:rsidR="00796776" w:rsidRPr="008B79FA" w:rsidRDefault="00823644" w:rsidP="00796776">
      <w:pPr>
        <w:pStyle w:val="2Paragrafy"/>
        <w:spacing w:before="0" w:after="0"/>
        <w:ind w:left="567" w:hanging="425"/>
        <w:rPr>
          <w:rFonts w:ascii="Times New Roman" w:hAnsi="Times New Roman" w:cs="Times New Roman"/>
          <w:sz w:val="21"/>
          <w:szCs w:val="21"/>
        </w:rPr>
      </w:pPr>
      <w:r w:rsidRPr="008B79FA">
        <w:rPr>
          <w:rFonts w:ascii="Times New Roman" w:hAnsi="Times New Roman" w:cs="Times New Roman"/>
          <w:sz w:val="21"/>
          <w:szCs w:val="21"/>
        </w:rPr>
        <w:t xml:space="preserve">§ </w:t>
      </w:r>
      <w:r w:rsidR="00796776" w:rsidRPr="008B79FA">
        <w:rPr>
          <w:rFonts w:ascii="Times New Roman" w:hAnsi="Times New Roman" w:cs="Times New Roman"/>
          <w:sz w:val="21"/>
          <w:szCs w:val="21"/>
        </w:rPr>
        <w:t>8</w:t>
      </w:r>
      <w:r w:rsidR="00182A37" w:rsidRPr="008B79FA">
        <w:rPr>
          <w:rFonts w:ascii="Times New Roman" w:hAnsi="Times New Roman" w:cs="Times New Roman"/>
          <w:sz w:val="21"/>
          <w:szCs w:val="21"/>
        </w:rPr>
        <w:t>2</w:t>
      </w:r>
      <w:r w:rsidR="00CA529A" w:rsidRPr="008B79FA">
        <w:rPr>
          <w:rFonts w:ascii="Times New Roman" w:hAnsi="Times New Roman" w:cs="Times New Roman"/>
          <w:sz w:val="21"/>
          <w:szCs w:val="21"/>
        </w:rPr>
        <w:t>.</w:t>
      </w:r>
    </w:p>
    <w:p w14:paraId="5F6472AE" w14:textId="30D1F4DD" w:rsidR="00823644" w:rsidRPr="008B79FA" w:rsidRDefault="00823644" w:rsidP="00C27AF5">
      <w:pPr>
        <w:pStyle w:val="Ustp"/>
        <w:numPr>
          <w:ilvl w:val="0"/>
          <w:numId w:val="226"/>
        </w:numPr>
        <w:ind w:left="567" w:hanging="425"/>
        <w:rPr>
          <w:b/>
        </w:rPr>
      </w:pPr>
      <w:r w:rsidRPr="008B79FA">
        <w:t>Ocenę zachowania śródroczną ustala się jak ocenę roczną.</w:t>
      </w:r>
    </w:p>
    <w:p w14:paraId="2B9053E8" w14:textId="3FB0EE6E" w:rsidR="00823644" w:rsidRPr="008B79FA" w:rsidRDefault="00823644" w:rsidP="00651E20">
      <w:pPr>
        <w:pStyle w:val="Ustp"/>
        <w:rPr>
          <w:b/>
        </w:rPr>
      </w:pPr>
      <w:r w:rsidRPr="008B79FA">
        <w:t xml:space="preserve">Ocena zachowania nie ma wpływu na oceny z zajęć edukacyjnych, promocję do klasy programowo wyższej lub ukończenie szkoły. </w:t>
      </w:r>
    </w:p>
    <w:p w14:paraId="5AEFA4D3" w14:textId="311CDB42" w:rsidR="00823644" w:rsidRPr="008B79FA" w:rsidRDefault="00823644" w:rsidP="00651E20">
      <w:pPr>
        <w:pStyle w:val="Ustp"/>
        <w:rPr>
          <w:b/>
        </w:rPr>
      </w:pPr>
      <w:r w:rsidRPr="008B79FA">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14:paraId="1A627DD5" w14:textId="77777777" w:rsidR="00796776" w:rsidRPr="008B79FA" w:rsidRDefault="00796776" w:rsidP="00823644">
      <w:pPr>
        <w:pStyle w:val="2Paragrafy"/>
        <w:spacing w:before="0" w:after="0"/>
        <w:ind w:left="567" w:hanging="567"/>
        <w:jc w:val="both"/>
        <w:rPr>
          <w:rFonts w:ascii="Times New Roman" w:hAnsi="Times New Roman" w:cs="Times New Roman"/>
          <w:sz w:val="21"/>
          <w:szCs w:val="21"/>
        </w:rPr>
      </w:pPr>
    </w:p>
    <w:p w14:paraId="437F0CE0" w14:textId="00C3A4B3" w:rsidR="00796776" w:rsidRPr="008B79FA" w:rsidRDefault="00823644" w:rsidP="00796776">
      <w:pPr>
        <w:pStyle w:val="2Paragrafy"/>
        <w:spacing w:before="0" w:after="0"/>
        <w:ind w:left="567" w:hanging="567"/>
        <w:rPr>
          <w:rFonts w:ascii="Times New Roman" w:hAnsi="Times New Roman" w:cs="Times New Roman"/>
          <w:sz w:val="21"/>
          <w:szCs w:val="21"/>
        </w:rPr>
      </w:pPr>
      <w:r w:rsidRPr="008B79FA">
        <w:rPr>
          <w:rFonts w:ascii="Times New Roman" w:hAnsi="Times New Roman" w:cs="Times New Roman"/>
          <w:sz w:val="21"/>
          <w:szCs w:val="21"/>
        </w:rPr>
        <w:t xml:space="preserve">§ </w:t>
      </w:r>
      <w:r w:rsidR="00796776" w:rsidRPr="008B79FA">
        <w:rPr>
          <w:rFonts w:ascii="Times New Roman" w:hAnsi="Times New Roman" w:cs="Times New Roman"/>
          <w:sz w:val="21"/>
          <w:szCs w:val="21"/>
        </w:rPr>
        <w:t>8</w:t>
      </w:r>
      <w:r w:rsidR="00F47F3C" w:rsidRPr="008B79FA">
        <w:rPr>
          <w:rFonts w:ascii="Times New Roman" w:hAnsi="Times New Roman" w:cs="Times New Roman"/>
          <w:sz w:val="21"/>
          <w:szCs w:val="21"/>
        </w:rPr>
        <w:t>3</w:t>
      </w:r>
      <w:r w:rsidR="00CA529A" w:rsidRPr="008B79FA">
        <w:rPr>
          <w:rFonts w:ascii="Times New Roman" w:hAnsi="Times New Roman" w:cs="Times New Roman"/>
          <w:sz w:val="21"/>
          <w:szCs w:val="21"/>
        </w:rPr>
        <w:t>.</w:t>
      </w:r>
    </w:p>
    <w:p w14:paraId="36931FAD" w14:textId="257676DF" w:rsidR="00823644" w:rsidRPr="008B79FA" w:rsidRDefault="00823644" w:rsidP="00C27AF5">
      <w:pPr>
        <w:pStyle w:val="Ustp"/>
        <w:numPr>
          <w:ilvl w:val="0"/>
          <w:numId w:val="227"/>
        </w:numPr>
        <w:ind w:left="567" w:hanging="425"/>
        <w:rPr>
          <w:b/>
        </w:rPr>
      </w:pPr>
      <w:r w:rsidRPr="008B79FA">
        <w:t>Ocenianie zachowania ucznia odbywa się w ramach wewnątrzszkolnego oceniania zgodnie z</w:t>
      </w:r>
      <w:r w:rsidR="00D4397B" w:rsidRPr="008B79FA">
        <w:t> </w:t>
      </w:r>
      <w:r w:rsidRPr="008B79FA">
        <w:t>obowiązującą skalą ocen, o której mowa w § 6</w:t>
      </w:r>
      <w:r w:rsidR="001B55E3" w:rsidRPr="008B79FA">
        <w:t>9</w:t>
      </w:r>
      <w:r w:rsidRPr="008B79FA">
        <w:t xml:space="preserve"> ust. 3.</w:t>
      </w:r>
    </w:p>
    <w:p w14:paraId="4DEE45D0" w14:textId="77777777" w:rsidR="00823644" w:rsidRPr="008B79FA" w:rsidRDefault="00823644" w:rsidP="00651E20">
      <w:pPr>
        <w:pStyle w:val="Ustp"/>
      </w:pPr>
      <w:r w:rsidRPr="008B79FA">
        <w:t>Oceny zachowania są jawne dla ucznia i jego rodziców.</w:t>
      </w:r>
    </w:p>
    <w:p w14:paraId="48F91DF8" w14:textId="77777777" w:rsidR="00823644" w:rsidRPr="008B79FA" w:rsidRDefault="00823644" w:rsidP="00651E20">
      <w:pPr>
        <w:pStyle w:val="Ustp"/>
      </w:pPr>
      <w:r w:rsidRPr="008B79FA">
        <w:t>Nauczyciel uzasadnia ustaloną ocenę.</w:t>
      </w:r>
    </w:p>
    <w:p w14:paraId="17FF9208" w14:textId="77777777" w:rsidR="00823644" w:rsidRPr="008B79FA" w:rsidRDefault="00823644" w:rsidP="00651E20">
      <w:pPr>
        <w:pStyle w:val="Ustp"/>
      </w:pPr>
      <w:r w:rsidRPr="008B79FA">
        <w:t>Śródroczną i roczną ocenę klasyfikacyjną zachowania wychowawca oddziału ustala biorąc pod uwagę:</w:t>
      </w:r>
    </w:p>
    <w:p w14:paraId="4291F5B4" w14:textId="77777777" w:rsidR="00823644" w:rsidRPr="008B79FA" w:rsidRDefault="00823644" w:rsidP="00C27AF5">
      <w:pPr>
        <w:pStyle w:val="punkt"/>
        <w:numPr>
          <w:ilvl w:val="0"/>
          <w:numId w:val="228"/>
        </w:numPr>
        <w:ind w:left="1134" w:hanging="425"/>
      </w:pPr>
      <w:r w:rsidRPr="008B79FA">
        <w:t>samoocenę ucznia – w oparciu o kartę samooceny;</w:t>
      </w:r>
    </w:p>
    <w:p w14:paraId="748BC817" w14:textId="77777777" w:rsidR="00823644" w:rsidRPr="008B79FA" w:rsidRDefault="00823644" w:rsidP="00651E20">
      <w:pPr>
        <w:pStyle w:val="punkt"/>
      </w:pPr>
      <w:r w:rsidRPr="008B79FA">
        <w:t>opinię o uczniu wyrażoną przez nauczycieli uczących w danej klasie;</w:t>
      </w:r>
    </w:p>
    <w:p w14:paraId="3188020F" w14:textId="422A17E8" w:rsidR="00823644" w:rsidRPr="008B79FA" w:rsidRDefault="00823644" w:rsidP="00651E20">
      <w:pPr>
        <w:pStyle w:val="punkt"/>
      </w:pPr>
      <w:r w:rsidRPr="008B79FA">
        <w:t>opinię klasy</w:t>
      </w:r>
      <w:r w:rsidR="00475613" w:rsidRPr="008B79FA">
        <w:t>;</w:t>
      </w:r>
    </w:p>
    <w:p w14:paraId="49C3BBE9" w14:textId="77777777" w:rsidR="00823644" w:rsidRPr="008B79FA" w:rsidRDefault="00823644" w:rsidP="00651E20">
      <w:pPr>
        <w:pStyle w:val="punkt"/>
      </w:pPr>
      <w:r w:rsidRPr="008B79FA">
        <w:t>punkty uzyskane/utracone przez ucznia.</w:t>
      </w:r>
    </w:p>
    <w:p w14:paraId="750CB7E7" w14:textId="77777777" w:rsidR="00823644" w:rsidRPr="008B79FA" w:rsidRDefault="00823644" w:rsidP="00651E20">
      <w:pPr>
        <w:pStyle w:val="Ustp"/>
      </w:pPr>
      <w:r w:rsidRPr="008B79FA">
        <w:t>Śródroczna i roczna ocena klasyfikacyjna zachowania uwzględnia w szczególności:</w:t>
      </w:r>
    </w:p>
    <w:p w14:paraId="5D0E6CDB" w14:textId="77777777" w:rsidR="00823644" w:rsidRPr="008B79FA" w:rsidRDefault="00823644" w:rsidP="00C27AF5">
      <w:pPr>
        <w:pStyle w:val="punkt"/>
        <w:numPr>
          <w:ilvl w:val="0"/>
          <w:numId w:val="229"/>
        </w:numPr>
        <w:ind w:left="1134" w:hanging="425"/>
      </w:pPr>
      <w:r w:rsidRPr="008B79FA">
        <w:t>wywiązywanie się z obowiązków ucznia;</w:t>
      </w:r>
    </w:p>
    <w:p w14:paraId="0D72F8DC" w14:textId="77777777" w:rsidR="00823644" w:rsidRPr="008B79FA" w:rsidRDefault="00823644" w:rsidP="00651E20">
      <w:pPr>
        <w:pStyle w:val="punkt"/>
      </w:pPr>
      <w:r w:rsidRPr="008B79FA">
        <w:t>postępowanie zgodne z dobrem społeczności szkolnej;</w:t>
      </w:r>
    </w:p>
    <w:p w14:paraId="0EC1C799" w14:textId="77777777" w:rsidR="00823644" w:rsidRPr="008B79FA" w:rsidRDefault="00823644" w:rsidP="00651E20">
      <w:pPr>
        <w:pStyle w:val="punkt"/>
      </w:pPr>
      <w:r w:rsidRPr="008B79FA">
        <w:t>dbałość o honor i tradycje szkoły;</w:t>
      </w:r>
    </w:p>
    <w:p w14:paraId="3B12EA7C" w14:textId="77777777" w:rsidR="00823644" w:rsidRPr="008B79FA" w:rsidRDefault="00823644" w:rsidP="00651E20">
      <w:pPr>
        <w:pStyle w:val="punkt"/>
      </w:pPr>
      <w:r w:rsidRPr="008B79FA">
        <w:t>dbałość o piękno mowy ojczystej;</w:t>
      </w:r>
    </w:p>
    <w:p w14:paraId="5FBA6FD6" w14:textId="77777777" w:rsidR="00823644" w:rsidRPr="008B79FA" w:rsidRDefault="00823644" w:rsidP="00651E20">
      <w:pPr>
        <w:pStyle w:val="punkt"/>
      </w:pPr>
      <w:r w:rsidRPr="008B79FA">
        <w:t>dbałość o bezpieczeństwo i zdrowie własne oraz innych osób;</w:t>
      </w:r>
    </w:p>
    <w:p w14:paraId="0E6147F3" w14:textId="77777777" w:rsidR="00823644" w:rsidRPr="008B79FA" w:rsidRDefault="00823644" w:rsidP="00651E20">
      <w:pPr>
        <w:pStyle w:val="punkt"/>
      </w:pPr>
      <w:r w:rsidRPr="008B79FA">
        <w:t>godne, kulturalne zachowanie się w szkole i poza nią;</w:t>
      </w:r>
    </w:p>
    <w:p w14:paraId="4511FBA3" w14:textId="77777777" w:rsidR="00823644" w:rsidRPr="008B79FA" w:rsidRDefault="00823644" w:rsidP="00651E20">
      <w:pPr>
        <w:pStyle w:val="punkt"/>
      </w:pPr>
      <w:r w:rsidRPr="008B79FA">
        <w:t>okazywanie szacunku innym osobom.</w:t>
      </w:r>
    </w:p>
    <w:p w14:paraId="5DEF6532" w14:textId="62F2CE78" w:rsidR="00823644" w:rsidRPr="008B79FA" w:rsidRDefault="00823644" w:rsidP="00651E20">
      <w:pPr>
        <w:pStyle w:val="Ustp"/>
      </w:pPr>
      <w:r w:rsidRPr="008B79FA">
        <w:t>W przypadku przekroczenia progów godzin nieusprawiedliwionych ocena może zostać podniesiona najwyżej o jeden stopień, jeżeli uczeń spełnia co najmniej jeden punkt wymieniony w kryteriach na podwyższoną ocenę z zachowania.</w:t>
      </w:r>
    </w:p>
    <w:p w14:paraId="440A05DB" w14:textId="77777777" w:rsidR="00823644" w:rsidRPr="008B79FA" w:rsidRDefault="00823644" w:rsidP="00651E20">
      <w:pPr>
        <w:pStyle w:val="Ustp"/>
      </w:pPr>
      <w:r w:rsidRPr="008B79FA">
        <w:t>Uczniowi, który spełnia obowiązek szkolny lub obowiązek nauki poza szkołą, zdającemu egzamin klasyfikacyjny nie ustala się oceny zachowania.</w:t>
      </w:r>
    </w:p>
    <w:p w14:paraId="4F8F8277" w14:textId="77777777" w:rsidR="00823644" w:rsidRPr="008B79FA" w:rsidRDefault="00823644" w:rsidP="00651E20">
      <w:pPr>
        <w:pStyle w:val="Ustp"/>
      </w:pPr>
      <w:r w:rsidRPr="008B79FA">
        <w:t>O planowanej ocenie wychowawca powiadamia ucznia najpóźniej na dwa tygodnie przed klasyfikacyjnym zebraniem Rady Pedagogicznej.</w:t>
      </w:r>
    </w:p>
    <w:p w14:paraId="4F8CFC40" w14:textId="17E7BD7E" w:rsidR="00823644" w:rsidRPr="008B79FA" w:rsidRDefault="00823644" w:rsidP="00651E20">
      <w:pPr>
        <w:pStyle w:val="Ustp"/>
      </w:pPr>
      <w:r w:rsidRPr="008B79FA">
        <w:t>Roczna ocena klasyfikacyjna zachowania powinna uwzględniać postawę ucznia w ciągu całego roku szkolnego.</w:t>
      </w:r>
    </w:p>
    <w:p w14:paraId="6EB6081A" w14:textId="1FF0DB50" w:rsidR="00823644" w:rsidRPr="008B79FA" w:rsidRDefault="00823644" w:rsidP="00651E20">
      <w:pPr>
        <w:pStyle w:val="Ustp"/>
      </w:pPr>
      <w:r w:rsidRPr="008B79FA">
        <w:t>Ustalona przez wychowawcę oddziału roczna ocena klasyfikacyjna zachowania jest ostateczna, z</w:t>
      </w:r>
      <w:r w:rsidR="00D4397B" w:rsidRPr="008B79FA">
        <w:t> </w:t>
      </w:r>
      <w:r w:rsidRPr="008B79FA">
        <w:t xml:space="preserve">zastrzeżeniem § 73 ust.1. </w:t>
      </w:r>
    </w:p>
    <w:p w14:paraId="5861BA04" w14:textId="77777777" w:rsidR="00823644" w:rsidRPr="008B79FA" w:rsidRDefault="00823644" w:rsidP="00823644">
      <w:pPr>
        <w:pStyle w:val="Akapitzlist"/>
        <w:tabs>
          <w:tab w:val="left" w:pos="567"/>
        </w:tabs>
        <w:autoSpaceDE w:val="0"/>
        <w:spacing w:after="0" w:line="240" w:lineRule="auto"/>
        <w:jc w:val="both"/>
        <w:textAlignment w:val="baseline"/>
        <w:rPr>
          <w:rFonts w:ascii="Times New Roman" w:eastAsia="Times New Roman" w:hAnsi="Times New Roman" w:cs="Times New Roman"/>
          <w:sz w:val="21"/>
          <w:szCs w:val="21"/>
        </w:rPr>
      </w:pPr>
    </w:p>
    <w:p w14:paraId="7ED56079" w14:textId="77777777" w:rsidR="00F23F75" w:rsidRPr="008B79FA" w:rsidRDefault="00F23F75" w:rsidP="00796776">
      <w:pPr>
        <w:shd w:val="clear" w:color="auto" w:fill="FFFFFF"/>
        <w:spacing w:after="0" w:line="240" w:lineRule="auto"/>
        <w:jc w:val="center"/>
        <w:rPr>
          <w:rFonts w:ascii="Times New Roman" w:hAnsi="Times New Roman" w:cs="Times New Roman"/>
          <w:b/>
          <w:sz w:val="21"/>
          <w:szCs w:val="21"/>
        </w:rPr>
      </w:pPr>
    </w:p>
    <w:p w14:paraId="49359351" w14:textId="55F6F9AE" w:rsidR="00796776" w:rsidRPr="008B79FA" w:rsidRDefault="00823644" w:rsidP="00796776">
      <w:pPr>
        <w:shd w:val="clear" w:color="auto" w:fill="FFFFFF"/>
        <w:spacing w:after="0" w:line="240" w:lineRule="auto"/>
        <w:jc w:val="center"/>
        <w:rPr>
          <w:rFonts w:ascii="Times New Roman" w:hAnsi="Times New Roman" w:cs="Times New Roman"/>
          <w:sz w:val="21"/>
          <w:szCs w:val="21"/>
        </w:rPr>
      </w:pPr>
      <w:r w:rsidRPr="008B79FA">
        <w:rPr>
          <w:rFonts w:ascii="Times New Roman" w:hAnsi="Times New Roman" w:cs="Times New Roman"/>
          <w:b/>
          <w:sz w:val="21"/>
          <w:szCs w:val="21"/>
        </w:rPr>
        <w:t xml:space="preserve">§ </w:t>
      </w:r>
      <w:r w:rsidR="00796776" w:rsidRPr="008B79FA">
        <w:rPr>
          <w:rFonts w:ascii="Times New Roman" w:hAnsi="Times New Roman" w:cs="Times New Roman"/>
          <w:b/>
          <w:bCs/>
          <w:sz w:val="21"/>
          <w:szCs w:val="21"/>
        </w:rPr>
        <w:t>8</w:t>
      </w:r>
      <w:r w:rsidR="00F47F3C" w:rsidRPr="008B79FA">
        <w:rPr>
          <w:rFonts w:ascii="Times New Roman" w:hAnsi="Times New Roman" w:cs="Times New Roman"/>
          <w:b/>
          <w:bCs/>
          <w:sz w:val="21"/>
          <w:szCs w:val="21"/>
        </w:rPr>
        <w:t>4</w:t>
      </w:r>
      <w:r w:rsidR="00CA529A" w:rsidRPr="008B79FA">
        <w:rPr>
          <w:rFonts w:ascii="Times New Roman" w:hAnsi="Times New Roman" w:cs="Times New Roman"/>
          <w:b/>
          <w:bCs/>
          <w:sz w:val="21"/>
          <w:szCs w:val="21"/>
        </w:rPr>
        <w:t>.</w:t>
      </w:r>
    </w:p>
    <w:p w14:paraId="382A0CF0" w14:textId="25EFC459" w:rsidR="00823644" w:rsidRPr="008B79FA" w:rsidRDefault="00823644" w:rsidP="00C27AF5">
      <w:pPr>
        <w:pStyle w:val="Ustp"/>
        <w:numPr>
          <w:ilvl w:val="0"/>
          <w:numId w:val="230"/>
        </w:numPr>
        <w:ind w:left="567" w:hanging="425"/>
      </w:pPr>
      <w:r w:rsidRPr="008B79FA">
        <w:t>ZAŁOŻENIA OGÓLNE</w:t>
      </w:r>
    </w:p>
    <w:p w14:paraId="403F12BA" w14:textId="6D5DDB24" w:rsidR="00823644" w:rsidRPr="008B79FA" w:rsidRDefault="00823644" w:rsidP="00C27AF5">
      <w:pPr>
        <w:pStyle w:val="punkt"/>
        <w:numPr>
          <w:ilvl w:val="0"/>
          <w:numId w:val="231"/>
        </w:numPr>
        <w:ind w:left="1134" w:hanging="425"/>
        <w:rPr>
          <w:lang w:eastAsia="pl-PL"/>
        </w:rPr>
      </w:pPr>
      <w:r w:rsidRPr="008B79FA">
        <w:rPr>
          <w:lang w:eastAsia="pl-PL"/>
        </w:rPr>
        <w:t>Ocenę z zachowania ustala się na podstawie zgromadzonych przez ucznia punktów.</w:t>
      </w:r>
    </w:p>
    <w:p w14:paraId="4EBE449C" w14:textId="39554937" w:rsidR="00823644" w:rsidRPr="008B79FA" w:rsidRDefault="00823644" w:rsidP="009E13B0">
      <w:pPr>
        <w:pStyle w:val="punkt"/>
        <w:rPr>
          <w:lang w:eastAsia="pl-PL"/>
        </w:rPr>
      </w:pPr>
      <w:r w:rsidRPr="008B79FA">
        <w:rPr>
          <w:lang w:eastAsia="pl-PL"/>
        </w:rPr>
        <w:t>Ocenę wystawia wychowawca klasy na podstawie wpisów w dzienniku elektronicznym, samooceny ucznia oraz oceny rówieśniczej.</w:t>
      </w:r>
    </w:p>
    <w:p w14:paraId="745AE2BF" w14:textId="190679CD" w:rsidR="00823644" w:rsidRPr="008B79FA" w:rsidRDefault="00823644" w:rsidP="009E13B0">
      <w:pPr>
        <w:pStyle w:val="punkt"/>
        <w:rPr>
          <w:lang w:eastAsia="pl-PL"/>
        </w:rPr>
      </w:pPr>
      <w:r w:rsidRPr="008B79FA">
        <w:rPr>
          <w:lang w:eastAsia="pl-PL"/>
        </w:rPr>
        <w:t>Wpisu do dziennika elektronicznego, dokonuje na bieżąco wychowawca lub inny nauczyciel.</w:t>
      </w:r>
    </w:p>
    <w:p w14:paraId="5DB99D90" w14:textId="44F6B536" w:rsidR="00823644" w:rsidRPr="008B79FA" w:rsidRDefault="00823644" w:rsidP="009E13B0">
      <w:pPr>
        <w:pStyle w:val="punkt"/>
        <w:rPr>
          <w:lang w:eastAsia="pl-PL"/>
        </w:rPr>
      </w:pPr>
      <w:r w:rsidRPr="008B79FA">
        <w:rPr>
          <w:lang w:eastAsia="pl-PL"/>
        </w:rPr>
        <w:t>Uczeń ma prawo znać bieżącą punktację swojego zachowania.</w:t>
      </w:r>
    </w:p>
    <w:p w14:paraId="34DE97F9" w14:textId="637F27A8" w:rsidR="00823644" w:rsidRPr="008B79FA" w:rsidRDefault="00823644" w:rsidP="009E13B0">
      <w:pPr>
        <w:pStyle w:val="punkt"/>
        <w:rPr>
          <w:lang w:eastAsia="pl-PL"/>
        </w:rPr>
      </w:pPr>
      <w:r w:rsidRPr="008B79FA">
        <w:rPr>
          <w:lang w:eastAsia="pl-PL"/>
        </w:rPr>
        <w:t>W sytuacji wątpliwej wychowawca zasięga opinii Rady Pedagogicznej.</w:t>
      </w:r>
    </w:p>
    <w:p w14:paraId="5A78EC32" w14:textId="77777777" w:rsidR="00823644" w:rsidRPr="008B79FA" w:rsidRDefault="00823644" w:rsidP="00823644">
      <w:pPr>
        <w:shd w:val="clear" w:color="auto" w:fill="FFFFFF"/>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 xml:space="preserve"> </w:t>
      </w:r>
    </w:p>
    <w:p w14:paraId="68449AE1" w14:textId="3C272621" w:rsidR="0011635B" w:rsidRPr="008B79FA" w:rsidRDefault="0011635B" w:rsidP="0011635B">
      <w:pPr>
        <w:shd w:val="clear" w:color="auto" w:fill="FFFFFF"/>
        <w:suppressAutoHyphens w:val="0"/>
        <w:spacing w:after="0" w:line="240" w:lineRule="auto"/>
        <w:jc w:val="center"/>
        <w:rPr>
          <w:rFonts w:ascii="Times New Roman" w:eastAsia="Times New Roman" w:hAnsi="Times New Roman" w:cs="Times New Roman"/>
          <w:b/>
          <w:sz w:val="21"/>
          <w:szCs w:val="21"/>
          <w:lang w:eastAsia="pl-PL"/>
        </w:rPr>
      </w:pPr>
    </w:p>
    <w:p w14:paraId="3945BBCF" w14:textId="5A8294BD" w:rsidR="00C96150" w:rsidRPr="008B79FA" w:rsidRDefault="00CC36E9" w:rsidP="00C27AF5">
      <w:pPr>
        <w:pStyle w:val="Ustp"/>
        <w:numPr>
          <w:ilvl w:val="0"/>
          <w:numId w:val="230"/>
        </w:numPr>
        <w:ind w:left="567" w:hanging="425"/>
        <w:rPr>
          <w:lang w:eastAsia="pl-PL"/>
        </w:rPr>
      </w:pPr>
      <w:r w:rsidRPr="008B79FA">
        <w:rPr>
          <w:lang w:eastAsia="pl-PL"/>
        </w:rPr>
        <w:t>Z</w:t>
      </w:r>
      <w:r w:rsidR="00823644" w:rsidRPr="008B79FA">
        <w:rPr>
          <w:lang w:eastAsia="pl-PL"/>
        </w:rPr>
        <w:t>AŁOŻENIA SZCZEGÓŁOWE</w:t>
      </w:r>
    </w:p>
    <w:p w14:paraId="4374C24F" w14:textId="690B1E03" w:rsidR="00823644" w:rsidRPr="008B79FA" w:rsidRDefault="00823644" w:rsidP="00C27AF5">
      <w:pPr>
        <w:pStyle w:val="punkt"/>
        <w:numPr>
          <w:ilvl w:val="0"/>
          <w:numId w:val="232"/>
        </w:numPr>
        <w:ind w:left="1134" w:hanging="425"/>
        <w:rPr>
          <w:lang w:eastAsia="pl-PL"/>
        </w:rPr>
      </w:pPr>
      <w:r w:rsidRPr="008B79FA">
        <w:rPr>
          <w:lang w:eastAsia="pl-PL"/>
        </w:rPr>
        <w:t xml:space="preserve">Na początku </w:t>
      </w:r>
      <w:r w:rsidR="00762B4F" w:rsidRPr="008B79FA">
        <w:rPr>
          <w:lang w:eastAsia="pl-PL"/>
        </w:rPr>
        <w:t>półrocza</w:t>
      </w:r>
      <w:r w:rsidRPr="008B79FA">
        <w:rPr>
          <w:lang w:eastAsia="pl-PL"/>
        </w:rPr>
        <w:t xml:space="preserve"> uczeń otrzymuje </w:t>
      </w:r>
      <w:r w:rsidRPr="008B79FA">
        <w:rPr>
          <w:b/>
          <w:i/>
          <w:lang w:eastAsia="pl-PL"/>
        </w:rPr>
        <w:t>100 punktów</w:t>
      </w:r>
      <w:r w:rsidRPr="008B79FA">
        <w:rPr>
          <w:lang w:eastAsia="pl-PL"/>
        </w:rPr>
        <w:t>.</w:t>
      </w:r>
    </w:p>
    <w:p w14:paraId="714F20DF" w14:textId="6EB10656" w:rsidR="00823644" w:rsidRPr="008B79FA" w:rsidRDefault="00823644" w:rsidP="0011635B">
      <w:pPr>
        <w:pStyle w:val="punkt"/>
        <w:rPr>
          <w:lang w:eastAsia="pl-PL"/>
        </w:rPr>
      </w:pPr>
      <w:r w:rsidRPr="008B79FA">
        <w:rPr>
          <w:lang w:eastAsia="pl-PL"/>
        </w:rPr>
        <w:t>Za pozytywne działania uczeń otrzymuje punkty dodatnie.</w:t>
      </w:r>
    </w:p>
    <w:p w14:paraId="03ACF27E" w14:textId="41EC7ED6" w:rsidR="00823644" w:rsidRPr="008B79FA" w:rsidRDefault="00823644" w:rsidP="0011635B">
      <w:pPr>
        <w:pStyle w:val="punkt"/>
        <w:rPr>
          <w:lang w:eastAsia="pl-PL"/>
        </w:rPr>
      </w:pPr>
      <w:r w:rsidRPr="008B79FA">
        <w:rPr>
          <w:lang w:eastAsia="pl-PL"/>
        </w:rPr>
        <w:t>Działania negatywne powodują otrzymanie punktów ujemnych.</w:t>
      </w:r>
    </w:p>
    <w:p w14:paraId="1CDF7968" w14:textId="1C2882CF" w:rsidR="00823644" w:rsidRPr="008B79FA" w:rsidRDefault="00823644" w:rsidP="0011635B">
      <w:pPr>
        <w:pStyle w:val="punkt"/>
        <w:rPr>
          <w:lang w:eastAsia="pl-PL"/>
        </w:rPr>
      </w:pPr>
      <w:r w:rsidRPr="008B79FA">
        <w:rPr>
          <w:lang w:eastAsia="pl-PL"/>
        </w:rPr>
        <w:t xml:space="preserve">Uczeń, który otrzyma </w:t>
      </w:r>
      <w:r w:rsidRPr="008B79FA">
        <w:rPr>
          <w:b/>
          <w:lang w:eastAsia="pl-PL"/>
        </w:rPr>
        <w:t xml:space="preserve">30 punktów karnych </w:t>
      </w:r>
      <w:r w:rsidRPr="008B79FA">
        <w:rPr>
          <w:lang w:eastAsia="pl-PL"/>
        </w:rPr>
        <w:t xml:space="preserve">w </w:t>
      </w:r>
      <w:r w:rsidR="00750F7C" w:rsidRPr="008B79FA">
        <w:rPr>
          <w:lang w:eastAsia="pl-PL"/>
        </w:rPr>
        <w:t>półroczu</w:t>
      </w:r>
      <w:r w:rsidRPr="008B79FA">
        <w:rPr>
          <w:lang w:eastAsia="pl-PL"/>
        </w:rPr>
        <w:t xml:space="preserve"> nie może mieć oceny wzorowej.</w:t>
      </w:r>
    </w:p>
    <w:p w14:paraId="44415602" w14:textId="22028D5A" w:rsidR="00823644" w:rsidRPr="008B79FA" w:rsidRDefault="00823644" w:rsidP="0011635B">
      <w:pPr>
        <w:pStyle w:val="punkt"/>
        <w:rPr>
          <w:lang w:eastAsia="pl-PL"/>
        </w:rPr>
      </w:pPr>
      <w:r w:rsidRPr="008B79FA">
        <w:rPr>
          <w:lang w:eastAsia="pl-PL"/>
        </w:rPr>
        <w:t xml:space="preserve">Uczeń, który otrzyma </w:t>
      </w:r>
      <w:r w:rsidRPr="008B79FA">
        <w:rPr>
          <w:b/>
          <w:lang w:eastAsia="pl-PL"/>
        </w:rPr>
        <w:t xml:space="preserve">40 punktów karnych </w:t>
      </w:r>
      <w:r w:rsidRPr="008B79FA">
        <w:rPr>
          <w:lang w:eastAsia="pl-PL"/>
        </w:rPr>
        <w:t xml:space="preserve">w </w:t>
      </w:r>
      <w:r w:rsidR="00750F7C" w:rsidRPr="008B79FA">
        <w:rPr>
          <w:lang w:eastAsia="pl-PL"/>
        </w:rPr>
        <w:t>półroczu</w:t>
      </w:r>
      <w:r w:rsidRPr="008B79FA">
        <w:rPr>
          <w:lang w:eastAsia="pl-PL"/>
        </w:rPr>
        <w:t xml:space="preserve"> nie może mieć oceny bardzo dobrej.</w:t>
      </w:r>
    </w:p>
    <w:p w14:paraId="198D72A8" w14:textId="18500760" w:rsidR="00823644" w:rsidRPr="008B79FA" w:rsidRDefault="00823644" w:rsidP="0011635B">
      <w:pPr>
        <w:pStyle w:val="punkt"/>
        <w:rPr>
          <w:lang w:eastAsia="pl-PL"/>
        </w:rPr>
      </w:pPr>
      <w:r w:rsidRPr="008B79FA">
        <w:rPr>
          <w:lang w:eastAsia="pl-PL"/>
        </w:rPr>
        <w:t xml:space="preserve">Uczeń, który otrzyma </w:t>
      </w:r>
      <w:r w:rsidRPr="008B79FA">
        <w:rPr>
          <w:b/>
          <w:lang w:eastAsia="pl-PL"/>
        </w:rPr>
        <w:t xml:space="preserve">50 punktów karnych </w:t>
      </w:r>
      <w:r w:rsidRPr="008B79FA">
        <w:rPr>
          <w:lang w:eastAsia="pl-PL"/>
        </w:rPr>
        <w:t xml:space="preserve">w </w:t>
      </w:r>
      <w:r w:rsidR="00750F7C" w:rsidRPr="008B79FA">
        <w:rPr>
          <w:lang w:eastAsia="pl-PL"/>
        </w:rPr>
        <w:t>półroczu</w:t>
      </w:r>
      <w:r w:rsidRPr="008B79FA">
        <w:rPr>
          <w:lang w:eastAsia="pl-PL"/>
        </w:rPr>
        <w:t xml:space="preserve"> nie może mieć oceny dobrej.</w:t>
      </w:r>
    </w:p>
    <w:p w14:paraId="62744808" w14:textId="44465031" w:rsidR="00823644" w:rsidRPr="008B79FA" w:rsidRDefault="00823644" w:rsidP="0011635B">
      <w:pPr>
        <w:pStyle w:val="punkt"/>
        <w:rPr>
          <w:lang w:eastAsia="pl-PL"/>
        </w:rPr>
      </w:pPr>
      <w:r w:rsidRPr="008B79FA">
        <w:rPr>
          <w:lang w:eastAsia="pl-PL"/>
        </w:rPr>
        <w:t>Ilość zebranych punktów obliczamy według wzoru:</w:t>
      </w:r>
    </w:p>
    <w:p w14:paraId="5FD9FAA4" w14:textId="77777777" w:rsidR="002C4DF4" w:rsidRPr="008B79FA" w:rsidRDefault="002C4DF4" w:rsidP="00823644">
      <w:pPr>
        <w:shd w:val="clear" w:color="auto" w:fill="FFFFFF"/>
        <w:suppressAutoHyphens w:val="0"/>
        <w:spacing w:after="0" w:line="240" w:lineRule="auto"/>
        <w:rPr>
          <w:rFonts w:ascii="Times New Roman" w:eastAsia="Times New Roman" w:hAnsi="Times New Roman" w:cs="Times New Roman"/>
          <w:b/>
          <w:i/>
          <w:sz w:val="21"/>
          <w:szCs w:val="21"/>
          <w:lang w:eastAsia="pl-PL"/>
        </w:rPr>
      </w:pPr>
    </w:p>
    <w:p w14:paraId="21FC532B" w14:textId="25FFC29E" w:rsidR="00823644" w:rsidRPr="008B79FA" w:rsidRDefault="00823644" w:rsidP="000526FF">
      <w:pPr>
        <w:shd w:val="clear" w:color="auto" w:fill="FFFFFF"/>
        <w:suppressAutoHyphens w:val="0"/>
        <w:spacing w:after="0" w:line="240" w:lineRule="auto"/>
        <w:ind w:left="709"/>
        <w:rPr>
          <w:rFonts w:ascii="Times New Roman" w:eastAsia="Times New Roman" w:hAnsi="Times New Roman" w:cs="Times New Roman"/>
          <w:b/>
          <w:i/>
          <w:sz w:val="21"/>
          <w:szCs w:val="21"/>
          <w:lang w:eastAsia="pl-PL"/>
        </w:rPr>
      </w:pPr>
      <w:r w:rsidRPr="008B79FA">
        <w:rPr>
          <w:rFonts w:ascii="Times New Roman" w:eastAsia="Times New Roman" w:hAnsi="Times New Roman" w:cs="Times New Roman"/>
          <w:b/>
          <w:i/>
          <w:sz w:val="21"/>
          <w:szCs w:val="21"/>
          <w:lang w:eastAsia="pl-PL"/>
        </w:rPr>
        <w:t xml:space="preserve">100 punktów + A </w:t>
      </w:r>
      <w:r w:rsidRPr="008B79FA">
        <w:rPr>
          <w:rFonts w:ascii="Times New Roman" w:eastAsia="Times New Roman" w:hAnsi="Times New Roman" w:cs="Times New Roman"/>
          <w:i/>
          <w:sz w:val="21"/>
          <w:szCs w:val="21"/>
          <w:lang w:eastAsia="pl-PL"/>
        </w:rPr>
        <w:t>(</w:t>
      </w:r>
      <w:r w:rsidRPr="008B79FA">
        <w:rPr>
          <w:rFonts w:ascii="Times New Roman" w:eastAsia="Times New Roman" w:hAnsi="Times New Roman" w:cs="Times New Roman"/>
          <w:b/>
          <w:i/>
          <w:sz w:val="21"/>
          <w:szCs w:val="21"/>
          <w:lang w:eastAsia="pl-PL"/>
        </w:rPr>
        <w:t>punkty za pozytywne działania) + B (punkty od samorządu klasy;0-3 pkt) + C (punkty samooceny;0-5 pkt) - punkty karne = ilość uzyskanych punktów.</w:t>
      </w:r>
    </w:p>
    <w:p w14:paraId="680F608D" w14:textId="02F2D59D" w:rsidR="00823644" w:rsidRPr="008B79FA" w:rsidRDefault="00823644" w:rsidP="000526FF">
      <w:pPr>
        <w:shd w:val="clear" w:color="auto" w:fill="FFFFFF"/>
        <w:suppressAutoHyphens w:val="0"/>
        <w:spacing w:after="0" w:line="240" w:lineRule="auto"/>
        <w:ind w:left="709"/>
        <w:rPr>
          <w:rFonts w:ascii="Times New Roman" w:eastAsia="Times New Roman" w:hAnsi="Times New Roman" w:cs="Times New Roman"/>
          <w:i/>
          <w:sz w:val="21"/>
          <w:szCs w:val="21"/>
          <w:u w:val="single"/>
          <w:lang w:eastAsia="pl-PL"/>
        </w:rPr>
      </w:pPr>
      <w:r w:rsidRPr="008B79FA">
        <w:rPr>
          <w:rFonts w:ascii="Times New Roman" w:eastAsia="Times New Roman" w:hAnsi="Times New Roman" w:cs="Times New Roman"/>
          <w:i/>
          <w:sz w:val="21"/>
          <w:szCs w:val="21"/>
          <w:u w:val="single"/>
          <w:lang w:eastAsia="pl-PL"/>
        </w:rPr>
        <w:t xml:space="preserve">* punkty B,C,D przyznawane są raz w </w:t>
      </w:r>
      <w:r w:rsidR="00750F7C" w:rsidRPr="008B79FA">
        <w:rPr>
          <w:rFonts w:ascii="Times New Roman" w:eastAsia="Times New Roman" w:hAnsi="Times New Roman" w:cs="Times New Roman"/>
          <w:i/>
          <w:sz w:val="21"/>
          <w:szCs w:val="21"/>
          <w:u w:val="single"/>
          <w:lang w:eastAsia="pl-PL"/>
        </w:rPr>
        <w:t>półroczu</w:t>
      </w:r>
    </w:p>
    <w:p w14:paraId="2BC4550E" w14:textId="77777777" w:rsidR="002C4DF4" w:rsidRPr="008B79FA" w:rsidRDefault="002C4DF4" w:rsidP="00823644">
      <w:pPr>
        <w:shd w:val="clear" w:color="auto" w:fill="FFFFFF"/>
        <w:suppressAutoHyphens w:val="0"/>
        <w:spacing w:after="0" w:line="240" w:lineRule="auto"/>
        <w:rPr>
          <w:rFonts w:ascii="Times New Roman" w:eastAsia="Times New Roman" w:hAnsi="Times New Roman" w:cs="Times New Roman"/>
          <w:i/>
          <w:sz w:val="21"/>
          <w:szCs w:val="21"/>
          <w:u w:val="single"/>
          <w:lang w:eastAsia="pl-PL"/>
        </w:rPr>
      </w:pPr>
    </w:p>
    <w:p w14:paraId="30F7E973" w14:textId="03FE06A5" w:rsidR="00823644" w:rsidRPr="008B79FA" w:rsidRDefault="00823644" w:rsidP="002C4DF4">
      <w:pPr>
        <w:pStyle w:val="punkt"/>
        <w:rPr>
          <w:lang w:eastAsia="pl-PL"/>
        </w:rPr>
      </w:pPr>
      <w:r w:rsidRPr="008B79FA">
        <w:rPr>
          <w:lang w:eastAsia="pl-PL"/>
        </w:rPr>
        <w:t xml:space="preserve">Uczeń uzyskuje ocenę </w:t>
      </w:r>
      <w:r w:rsidR="00750F7C" w:rsidRPr="008B79FA">
        <w:rPr>
          <w:lang w:eastAsia="pl-PL"/>
        </w:rPr>
        <w:t>półroczną</w:t>
      </w:r>
      <w:r w:rsidRPr="008B79FA">
        <w:rPr>
          <w:lang w:eastAsia="pl-PL"/>
        </w:rPr>
        <w:t xml:space="preserve"> (roczną) w zależności od ilości uzyskanych punktów - wg tabeli 1:</w:t>
      </w:r>
    </w:p>
    <w:tbl>
      <w:tblPr>
        <w:tblW w:w="8790" w:type="dxa"/>
        <w:tblBorders>
          <w:top w:val="single" w:sz="6" w:space="0" w:color="385572"/>
          <w:left w:val="single" w:sz="6" w:space="0" w:color="385572"/>
          <w:bottom w:val="single" w:sz="6" w:space="0" w:color="385572"/>
          <w:right w:val="single" w:sz="6" w:space="0" w:color="385572"/>
          <w:insideH w:val="single" w:sz="6" w:space="0" w:color="385572"/>
          <w:insideV w:val="single" w:sz="6" w:space="0" w:color="385572"/>
        </w:tblBorders>
        <w:tblLayout w:type="fixed"/>
        <w:tblLook w:val="0600" w:firstRow="0" w:lastRow="0" w:firstColumn="0" w:lastColumn="0" w:noHBand="1" w:noVBand="1"/>
      </w:tblPr>
      <w:tblGrid>
        <w:gridCol w:w="4530"/>
        <w:gridCol w:w="4260"/>
      </w:tblGrid>
      <w:tr w:rsidR="008B79FA" w:rsidRPr="008B79FA" w14:paraId="359529D8" w14:textId="77777777" w:rsidTr="00FA4480">
        <w:trPr>
          <w:trHeight w:val="585"/>
        </w:trPr>
        <w:tc>
          <w:tcPr>
            <w:tcW w:w="4530"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1C3ADA8" w14:textId="77777777" w:rsidR="00823644" w:rsidRPr="008B79FA" w:rsidRDefault="00823644" w:rsidP="00FA4480">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Zachowanie</w:t>
            </w:r>
          </w:p>
        </w:tc>
        <w:tc>
          <w:tcPr>
            <w:tcW w:w="4260"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AE9C772" w14:textId="77777777" w:rsidR="00823644" w:rsidRPr="008B79FA" w:rsidRDefault="00823644" w:rsidP="00FA4480">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Punkty</w:t>
            </w:r>
          </w:p>
        </w:tc>
      </w:tr>
      <w:tr w:rsidR="008B79FA" w:rsidRPr="008B79FA" w14:paraId="34E48A77" w14:textId="77777777" w:rsidTr="00FA4480">
        <w:trPr>
          <w:trHeight w:val="585"/>
        </w:trPr>
        <w:tc>
          <w:tcPr>
            <w:tcW w:w="4530"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6731D9C" w14:textId="77777777" w:rsidR="00823644" w:rsidRPr="008B79FA" w:rsidRDefault="00823644" w:rsidP="00FA4480">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Wzorowe</w:t>
            </w:r>
          </w:p>
        </w:tc>
        <w:tc>
          <w:tcPr>
            <w:tcW w:w="4260"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943B0DA" w14:textId="77777777" w:rsidR="00823644" w:rsidRPr="008B79FA" w:rsidRDefault="00823644" w:rsidP="00FA4480">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200 i więcej</w:t>
            </w:r>
          </w:p>
        </w:tc>
      </w:tr>
      <w:tr w:rsidR="008B79FA" w:rsidRPr="008B79FA" w14:paraId="5A0590A8" w14:textId="77777777" w:rsidTr="00FA4480">
        <w:trPr>
          <w:trHeight w:val="585"/>
        </w:trPr>
        <w:tc>
          <w:tcPr>
            <w:tcW w:w="4530"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EA0C708" w14:textId="77777777" w:rsidR="00823644" w:rsidRPr="008B79FA" w:rsidRDefault="00823644" w:rsidP="00FA4480">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bardzo dobre</w:t>
            </w:r>
          </w:p>
        </w:tc>
        <w:tc>
          <w:tcPr>
            <w:tcW w:w="4260"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900428B" w14:textId="77777777" w:rsidR="00823644" w:rsidRPr="008B79FA" w:rsidRDefault="00823644" w:rsidP="00FA4480">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151 - 199</w:t>
            </w:r>
          </w:p>
        </w:tc>
      </w:tr>
      <w:tr w:rsidR="008B79FA" w:rsidRPr="008B79FA" w14:paraId="387BB535" w14:textId="77777777" w:rsidTr="00FA4480">
        <w:trPr>
          <w:trHeight w:val="585"/>
        </w:trPr>
        <w:tc>
          <w:tcPr>
            <w:tcW w:w="4530"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28B65C8" w14:textId="77777777" w:rsidR="00823644" w:rsidRPr="008B79FA" w:rsidRDefault="00823644" w:rsidP="00FA4480">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Dobre</w:t>
            </w:r>
          </w:p>
        </w:tc>
        <w:tc>
          <w:tcPr>
            <w:tcW w:w="4260"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8CC80F2" w14:textId="77777777" w:rsidR="00823644" w:rsidRPr="008B79FA" w:rsidRDefault="00823644" w:rsidP="00FA4480">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100 - 150</w:t>
            </w:r>
          </w:p>
        </w:tc>
      </w:tr>
      <w:tr w:rsidR="008B79FA" w:rsidRPr="008B79FA" w14:paraId="1E3727FD" w14:textId="77777777" w:rsidTr="00FA4480">
        <w:trPr>
          <w:trHeight w:val="585"/>
        </w:trPr>
        <w:tc>
          <w:tcPr>
            <w:tcW w:w="4530"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CE37E4D" w14:textId="77777777" w:rsidR="00823644" w:rsidRPr="008B79FA" w:rsidRDefault="00823644" w:rsidP="00FA4480">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Poprawne</w:t>
            </w:r>
          </w:p>
        </w:tc>
        <w:tc>
          <w:tcPr>
            <w:tcW w:w="4260"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E715E30" w14:textId="77777777" w:rsidR="00823644" w:rsidRPr="008B79FA" w:rsidRDefault="00823644" w:rsidP="00FA4480">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51 – 99</w:t>
            </w:r>
          </w:p>
        </w:tc>
      </w:tr>
      <w:tr w:rsidR="008B79FA" w:rsidRPr="008B79FA" w14:paraId="644ED0D8" w14:textId="77777777" w:rsidTr="00FA4480">
        <w:trPr>
          <w:trHeight w:val="585"/>
        </w:trPr>
        <w:tc>
          <w:tcPr>
            <w:tcW w:w="4530"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505D280" w14:textId="77777777" w:rsidR="00823644" w:rsidRPr="008B79FA" w:rsidRDefault="00823644" w:rsidP="00FA4480">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nieodpowiednie</w:t>
            </w:r>
          </w:p>
        </w:tc>
        <w:tc>
          <w:tcPr>
            <w:tcW w:w="4260"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B695E2E" w14:textId="77777777" w:rsidR="00823644" w:rsidRPr="008B79FA" w:rsidRDefault="00823644" w:rsidP="00FA4480">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21 – 50</w:t>
            </w:r>
          </w:p>
        </w:tc>
      </w:tr>
      <w:tr w:rsidR="008B79FA" w:rsidRPr="008B79FA" w14:paraId="07167508" w14:textId="77777777" w:rsidTr="00FA4480">
        <w:trPr>
          <w:trHeight w:val="585"/>
        </w:trPr>
        <w:tc>
          <w:tcPr>
            <w:tcW w:w="4530"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EAEC8E8" w14:textId="77777777" w:rsidR="00823644" w:rsidRPr="008B79FA" w:rsidRDefault="00823644" w:rsidP="00FA4480">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Naganne</w:t>
            </w:r>
          </w:p>
        </w:tc>
        <w:tc>
          <w:tcPr>
            <w:tcW w:w="4260"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25E4F56" w14:textId="77777777" w:rsidR="00823644" w:rsidRPr="008B79FA" w:rsidRDefault="00823644" w:rsidP="00FA4480">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20 i mniej</w:t>
            </w:r>
          </w:p>
        </w:tc>
      </w:tr>
    </w:tbl>
    <w:p w14:paraId="03945EC5" w14:textId="0E157CE8" w:rsidR="00823644" w:rsidRPr="008B79FA" w:rsidRDefault="00823644" w:rsidP="00D90C0F">
      <w:pPr>
        <w:pStyle w:val="punkt"/>
        <w:rPr>
          <w:lang w:eastAsia="pl-PL"/>
        </w:rPr>
      </w:pPr>
      <w:r w:rsidRPr="008B79FA">
        <w:rPr>
          <w:lang w:eastAsia="pl-PL"/>
        </w:rPr>
        <w:t>Ostateczną decyzję w sprawie oceny końcowej podejmuje wychowawca po zasięgnięciu opinii Rady Pedagogicznej.</w:t>
      </w:r>
    </w:p>
    <w:p w14:paraId="6E045B25" w14:textId="3C1E6753" w:rsidR="00823644" w:rsidRPr="008B79FA" w:rsidRDefault="00823644" w:rsidP="00D90C0F">
      <w:pPr>
        <w:pStyle w:val="punkt"/>
        <w:rPr>
          <w:lang w:eastAsia="pl-PL"/>
        </w:rPr>
      </w:pPr>
      <w:r w:rsidRPr="008B79FA">
        <w:rPr>
          <w:lang w:eastAsia="pl-PL"/>
        </w:rPr>
        <w:t>Wychowawca ma prawo obniżyć lub podwyższyć ocenę o jeden stopień w stosunku do uzyskanych punktów.</w:t>
      </w:r>
    </w:p>
    <w:p w14:paraId="38298165" w14:textId="14FF9A21" w:rsidR="00823644" w:rsidRPr="008B79FA" w:rsidRDefault="00823644" w:rsidP="00D90C0F">
      <w:pPr>
        <w:pStyle w:val="punkt"/>
        <w:rPr>
          <w:lang w:eastAsia="pl-PL"/>
        </w:rPr>
      </w:pPr>
      <w:r w:rsidRPr="008B79FA">
        <w:rPr>
          <w:lang w:eastAsia="pl-PL"/>
        </w:rPr>
        <w:t xml:space="preserve">Rada Pedagogiczna podejmuje opinię w sprawie </w:t>
      </w:r>
      <w:r w:rsidRPr="008B79FA">
        <w:rPr>
          <w:b/>
          <w:lang w:eastAsia="pl-PL"/>
        </w:rPr>
        <w:t>karnego obniżenia</w:t>
      </w:r>
      <w:r w:rsidRPr="008B79FA">
        <w:rPr>
          <w:lang w:eastAsia="pl-PL"/>
        </w:rPr>
        <w:t xml:space="preserve"> oceny zachowania, ucznia który:</w:t>
      </w:r>
    </w:p>
    <w:p w14:paraId="2B55C959" w14:textId="62E1B373" w:rsidR="00823644" w:rsidRPr="008B79FA" w:rsidRDefault="00823644" w:rsidP="00C27AF5">
      <w:pPr>
        <w:pStyle w:val="podpunkt"/>
        <w:numPr>
          <w:ilvl w:val="0"/>
          <w:numId w:val="233"/>
        </w:numPr>
        <w:ind w:left="1560"/>
        <w:rPr>
          <w:lang w:eastAsia="pl-PL"/>
        </w:rPr>
      </w:pPr>
      <w:r w:rsidRPr="008B79FA">
        <w:rPr>
          <w:lang w:eastAsia="pl-PL"/>
        </w:rPr>
        <w:t>stanowi zagrożenie dla bezpieczeństwa, życia i zdrowia własnego oraz innych,</w:t>
      </w:r>
    </w:p>
    <w:p w14:paraId="151A2404" w14:textId="07AE1E0B" w:rsidR="00823644" w:rsidRPr="008B79FA" w:rsidRDefault="00823644" w:rsidP="007C47B3">
      <w:pPr>
        <w:pStyle w:val="podpunkt"/>
        <w:rPr>
          <w:lang w:eastAsia="pl-PL"/>
        </w:rPr>
      </w:pPr>
      <w:r w:rsidRPr="008B79FA">
        <w:rPr>
          <w:lang w:eastAsia="pl-PL"/>
        </w:rPr>
        <w:t>świadomie i ze złą wolą łamie normy obowiązujące w środowisku szkolnym,</w:t>
      </w:r>
    </w:p>
    <w:p w14:paraId="26E46846" w14:textId="77777777" w:rsidR="00823644" w:rsidRPr="008B79FA" w:rsidRDefault="00823644" w:rsidP="007C47B3">
      <w:pPr>
        <w:pStyle w:val="podpunkt"/>
        <w:rPr>
          <w:lang w:eastAsia="pl-PL"/>
        </w:rPr>
      </w:pPr>
      <w:r w:rsidRPr="008B79FA">
        <w:rPr>
          <w:lang w:eastAsia="pl-PL"/>
        </w:rPr>
        <w:t>wchodzi w konflikt z prawem,</w:t>
      </w:r>
    </w:p>
    <w:p w14:paraId="23810F76" w14:textId="77777777" w:rsidR="00823644" w:rsidRPr="008B79FA" w:rsidRDefault="00823644" w:rsidP="007C47B3">
      <w:pPr>
        <w:pStyle w:val="podpunkt"/>
        <w:rPr>
          <w:lang w:eastAsia="pl-PL"/>
        </w:rPr>
      </w:pPr>
      <w:r w:rsidRPr="008B79FA">
        <w:rPr>
          <w:lang w:eastAsia="pl-PL"/>
        </w:rPr>
        <w:lastRenderedPageBreak/>
        <w:t>wywiera negatywny wpływ na rówieśników.</w:t>
      </w:r>
    </w:p>
    <w:p w14:paraId="293AE707" w14:textId="77777777" w:rsidR="00823644" w:rsidRPr="008B79FA" w:rsidRDefault="00823644" w:rsidP="00823644">
      <w:pPr>
        <w:shd w:val="clear" w:color="auto" w:fill="FFFFFF"/>
        <w:suppressAutoHyphens w:val="0"/>
        <w:spacing w:after="0" w:line="240" w:lineRule="auto"/>
        <w:rPr>
          <w:rFonts w:ascii="Times New Roman" w:eastAsia="Times New Roman" w:hAnsi="Times New Roman" w:cs="Times New Roman"/>
          <w:b/>
          <w:i/>
          <w:sz w:val="21"/>
          <w:szCs w:val="21"/>
          <w:lang w:eastAsia="pl-PL"/>
        </w:rPr>
      </w:pPr>
      <w:r w:rsidRPr="008B79FA">
        <w:rPr>
          <w:rFonts w:ascii="Times New Roman" w:eastAsia="Times New Roman" w:hAnsi="Times New Roman" w:cs="Times New Roman"/>
          <w:b/>
          <w:i/>
          <w:sz w:val="21"/>
          <w:szCs w:val="21"/>
          <w:lang w:eastAsia="pl-PL"/>
        </w:rPr>
        <w:t xml:space="preserve"> </w:t>
      </w:r>
    </w:p>
    <w:p w14:paraId="53BDC41E" w14:textId="77777777" w:rsidR="00823644" w:rsidRPr="008B79FA" w:rsidRDefault="00823644" w:rsidP="00640880">
      <w:pPr>
        <w:shd w:val="clear" w:color="auto" w:fill="FFFFFF"/>
        <w:suppressAutoHyphens w:val="0"/>
        <w:spacing w:after="0" w:line="240" w:lineRule="auto"/>
        <w:ind w:left="709"/>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i/>
          <w:sz w:val="21"/>
          <w:szCs w:val="21"/>
          <w:lang w:eastAsia="pl-PL"/>
        </w:rPr>
        <w:t xml:space="preserve">Zachowanie ucznia ocenia się w dwóch obszarach: </w:t>
      </w:r>
      <w:r w:rsidRPr="008B79FA">
        <w:rPr>
          <w:rFonts w:ascii="Times New Roman" w:eastAsia="Times New Roman" w:hAnsi="Times New Roman" w:cs="Times New Roman"/>
          <w:sz w:val="21"/>
          <w:szCs w:val="21"/>
          <w:lang w:eastAsia="pl-PL"/>
        </w:rPr>
        <w:t>zachowania pozytywne i zachowania negatywne.</w:t>
      </w:r>
    </w:p>
    <w:p w14:paraId="007D88F4" w14:textId="3194F512" w:rsidR="00640880" w:rsidRPr="008B79FA" w:rsidRDefault="00640880">
      <w:pPr>
        <w:suppressAutoHyphens w:val="0"/>
        <w:spacing w:after="0" w:line="240" w:lineRule="auto"/>
        <w:rPr>
          <w:rFonts w:ascii="Times New Roman" w:hAnsi="Times New Roman" w:cs="Times New Roman"/>
          <w:spacing w:val="-3"/>
          <w:sz w:val="21"/>
          <w:szCs w:val="21"/>
          <w:lang w:eastAsia="pl-PL"/>
        </w:rPr>
      </w:pPr>
    </w:p>
    <w:p w14:paraId="1CE2162D" w14:textId="578766BF" w:rsidR="00823644" w:rsidRPr="008B79FA" w:rsidRDefault="00823644" w:rsidP="00CC36E9">
      <w:pPr>
        <w:pStyle w:val="Ustp"/>
        <w:tabs>
          <w:tab w:val="left" w:pos="709"/>
        </w:tabs>
        <w:rPr>
          <w:lang w:eastAsia="pl-PL"/>
        </w:rPr>
      </w:pPr>
      <w:r w:rsidRPr="008B79FA">
        <w:rPr>
          <w:lang w:eastAsia="pl-PL"/>
        </w:rPr>
        <w:t>ZACHOWANIA POZYTYWNE</w:t>
      </w:r>
    </w:p>
    <w:p w14:paraId="28796EA0" w14:textId="77777777" w:rsidR="00823644" w:rsidRPr="008B79FA" w:rsidRDefault="00823644" w:rsidP="00C27AF5">
      <w:pPr>
        <w:pStyle w:val="punkt"/>
        <w:numPr>
          <w:ilvl w:val="0"/>
          <w:numId w:val="234"/>
        </w:numPr>
        <w:ind w:left="1134" w:hanging="425"/>
        <w:rPr>
          <w:lang w:eastAsia="pl-PL"/>
        </w:rPr>
      </w:pPr>
      <w:r w:rsidRPr="008B79FA">
        <w:rPr>
          <w:lang w:eastAsia="pl-PL"/>
        </w:rPr>
        <w:t>Tabela 2. Waga pozytywnych zachowań</w:t>
      </w:r>
    </w:p>
    <w:tbl>
      <w:tblPr>
        <w:tblW w:w="0" w:type="auto"/>
        <w:tblBorders>
          <w:top w:val="single" w:sz="6" w:space="0" w:color="385572"/>
          <w:left w:val="single" w:sz="6" w:space="0" w:color="385572"/>
          <w:bottom w:val="single" w:sz="6" w:space="0" w:color="385572"/>
          <w:right w:val="single" w:sz="6" w:space="0" w:color="385572"/>
          <w:insideH w:val="single" w:sz="6" w:space="0" w:color="385572"/>
          <w:insideV w:val="single" w:sz="6" w:space="0" w:color="385572"/>
        </w:tblBorders>
        <w:tblLook w:val="0600" w:firstRow="0" w:lastRow="0" w:firstColumn="0" w:lastColumn="0" w:noHBand="1" w:noVBand="1"/>
      </w:tblPr>
      <w:tblGrid>
        <w:gridCol w:w="551"/>
        <w:gridCol w:w="5306"/>
        <w:gridCol w:w="1775"/>
        <w:gridCol w:w="1424"/>
      </w:tblGrid>
      <w:tr w:rsidR="008B79FA" w:rsidRPr="008B79FA" w14:paraId="11ED40D8"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tcPr>
          <w:p w14:paraId="5595C564" w14:textId="77777777" w:rsidR="00823644" w:rsidRPr="008B79FA" w:rsidRDefault="00823644" w:rsidP="00CF5BCF">
            <w:pPr>
              <w:suppressAutoHyphens w:val="0"/>
              <w:spacing w:after="0" w:line="240" w:lineRule="auto"/>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Lp.</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DC2824A"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Pożądane reakcje ucznia</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A0D3F7A"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Punkty</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949090E"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Kto wstawia</w:t>
            </w:r>
          </w:p>
        </w:tc>
      </w:tr>
      <w:tr w:rsidR="008B79FA" w:rsidRPr="008B79FA" w14:paraId="02A9E149"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5DD6161"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P1.</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8EDA7F2" w14:textId="570C24FD"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Udział w szkolnym konkursie przedmiotowym/ zawodach sportowych (w zależności od uzyskanych wyników).</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050C35C"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5</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5636F18"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opiekun konkursu</w:t>
            </w:r>
          </w:p>
        </w:tc>
      </w:tr>
      <w:tr w:rsidR="008B79FA" w:rsidRPr="008B79FA" w14:paraId="00AD6595"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A3460D8"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P2.</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6742892" w14:textId="07F3D7FA"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Udział w konkursie przedmiotowym/zawodach sportowych na szczeblu wojewódzkim lub ogólnopolskim ( w zależności od uzyskanych wyników).</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1453B50"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5-10</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801307A"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opiekun konkursu</w:t>
            </w:r>
          </w:p>
        </w:tc>
      </w:tr>
      <w:tr w:rsidR="008B79FA" w:rsidRPr="008B79FA" w14:paraId="0FCB5DD9"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71EAD85"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P3.</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EF37720"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Laureat w konkursie przedmiotowym/ zawodach sportowych.</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D2DC142"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15</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F5BCCC4"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opiekun konkursu</w:t>
            </w:r>
          </w:p>
        </w:tc>
      </w:tr>
      <w:tr w:rsidR="008B79FA" w:rsidRPr="008B79FA" w14:paraId="25C7E562"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7DC1983"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P4.</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1CB7B9A"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Efektywne pełnienie funkcji w szkole, np. przewodniczący SU.</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6518197" w14:textId="5BA478B1"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10</w:t>
            </w:r>
            <w:r w:rsidRPr="008B79FA">
              <w:rPr>
                <w:rFonts w:ascii="Times New Roman" w:eastAsia="Times New Roman" w:hAnsi="Times New Roman" w:cs="Times New Roman"/>
                <w:sz w:val="21"/>
                <w:szCs w:val="21"/>
                <w:lang w:eastAsia="pl-PL"/>
              </w:rPr>
              <w:t xml:space="preserve"> (raz w </w:t>
            </w:r>
            <w:r w:rsidR="00750F7C" w:rsidRPr="008B79FA">
              <w:rPr>
                <w:rFonts w:ascii="Times New Roman" w:eastAsia="Times New Roman" w:hAnsi="Times New Roman" w:cs="Times New Roman"/>
                <w:sz w:val="21"/>
                <w:szCs w:val="21"/>
                <w:lang w:eastAsia="pl-PL"/>
              </w:rPr>
              <w:t>półroczu</w:t>
            </w:r>
            <w:r w:rsidRPr="008B79FA">
              <w:rPr>
                <w:rFonts w:ascii="Times New Roman" w:eastAsia="Times New Roman" w:hAnsi="Times New Roman" w:cs="Times New Roman"/>
                <w:sz w:val="21"/>
                <w:szCs w:val="21"/>
                <w:lang w:eastAsia="pl-PL"/>
              </w:rPr>
              <w:t>)</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FE52BA3"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opiekun SU</w:t>
            </w:r>
          </w:p>
        </w:tc>
      </w:tr>
      <w:tr w:rsidR="008B79FA" w:rsidRPr="008B79FA" w14:paraId="060319EC"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0B799ED"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P5.</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E98CADA"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Efektywne pełnienie funkcji w klasie, np. przewodniczący klasowy, skarbnik itp.</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6AAD80C" w14:textId="3D064476"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5</w:t>
            </w:r>
            <w:r w:rsidRPr="008B79FA">
              <w:rPr>
                <w:rFonts w:ascii="Times New Roman" w:eastAsia="Times New Roman" w:hAnsi="Times New Roman" w:cs="Times New Roman"/>
                <w:sz w:val="21"/>
                <w:szCs w:val="21"/>
                <w:lang w:eastAsia="pl-PL"/>
              </w:rPr>
              <w:t xml:space="preserve"> (raz w </w:t>
            </w:r>
            <w:r w:rsidR="00750F7C" w:rsidRPr="008B79FA">
              <w:rPr>
                <w:rFonts w:ascii="Times New Roman" w:eastAsia="Times New Roman" w:hAnsi="Times New Roman" w:cs="Times New Roman"/>
                <w:sz w:val="21"/>
                <w:szCs w:val="21"/>
                <w:lang w:eastAsia="pl-PL"/>
              </w:rPr>
              <w:t>półroczu</w:t>
            </w:r>
            <w:r w:rsidRPr="008B79FA">
              <w:rPr>
                <w:rFonts w:ascii="Times New Roman" w:eastAsia="Times New Roman" w:hAnsi="Times New Roman" w:cs="Times New Roman"/>
                <w:sz w:val="21"/>
                <w:szCs w:val="21"/>
                <w:lang w:eastAsia="pl-PL"/>
              </w:rPr>
              <w:t>)</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32F3B4F"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7D3FE5C7"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0062C81"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P6.</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7E62C6D"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Praca na rzecz klasy/szkoły, np. pomoc w bibliotece, wykonanie pomocy naukowych, drobne prace porządkowe, przygotowanie imprez klasowych itp.</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4432A16"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 xml:space="preserve">1-10 </w:t>
            </w:r>
            <w:r w:rsidRPr="008B79FA">
              <w:rPr>
                <w:rFonts w:ascii="Times New Roman" w:eastAsia="Times New Roman" w:hAnsi="Times New Roman" w:cs="Times New Roman"/>
                <w:sz w:val="21"/>
                <w:szCs w:val="21"/>
                <w:lang w:eastAsia="pl-PL"/>
              </w:rPr>
              <w:t>(za każdą pracę)</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FB27BAF"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6B5E87C6"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75EF137"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P7.</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0589071"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Udział w uroczystościach szkolnych, np. rola</w:t>
            </w:r>
          </w:p>
          <w:p w14:paraId="50AA0123"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 przedstawieniu.</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4FA7D80"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 xml:space="preserve">10 </w:t>
            </w:r>
            <w:r w:rsidRPr="008B79FA">
              <w:rPr>
                <w:rFonts w:ascii="Times New Roman" w:eastAsia="Times New Roman" w:hAnsi="Times New Roman" w:cs="Times New Roman"/>
                <w:sz w:val="21"/>
                <w:szCs w:val="21"/>
                <w:lang w:eastAsia="pl-PL"/>
              </w:rPr>
              <w:t>(za każde przedstawienie)</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8AD4C8D"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opiekun</w:t>
            </w:r>
          </w:p>
        </w:tc>
      </w:tr>
      <w:tr w:rsidR="008B79FA" w:rsidRPr="008B79FA" w14:paraId="4CD8DE62"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48BACDE"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P8.</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D7396E5"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Pomoc w przygotowaniu imprezy szkolnej.</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6708549"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5-10</w:t>
            </w:r>
            <w:r w:rsidRPr="008B79FA">
              <w:rPr>
                <w:rFonts w:ascii="Times New Roman" w:eastAsia="Times New Roman" w:hAnsi="Times New Roman" w:cs="Times New Roman"/>
                <w:sz w:val="21"/>
                <w:szCs w:val="21"/>
                <w:lang w:eastAsia="pl-PL"/>
              </w:rPr>
              <w:t xml:space="preserve"> (za każdą imprezę)</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5B64744"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opiekun</w:t>
            </w:r>
          </w:p>
        </w:tc>
      </w:tr>
      <w:tr w:rsidR="008B79FA" w:rsidRPr="008B79FA" w14:paraId="0D8891A7"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6D837E9"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P9.</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FE5A51C"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Udział w akcjach charytatywnych organizowanych na terenie szkoły.</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7FBF73E"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 xml:space="preserve">5 </w:t>
            </w:r>
            <w:r w:rsidRPr="008B79FA">
              <w:rPr>
                <w:rFonts w:ascii="Times New Roman" w:eastAsia="Times New Roman" w:hAnsi="Times New Roman" w:cs="Times New Roman"/>
                <w:sz w:val="21"/>
                <w:szCs w:val="21"/>
                <w:lang w:eastAsia="pl-PL"/>
              </w:rPr>
              <w:t>(za każdą akcję)</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848D7B9"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opiekun</w:t>
            </w:r>
          </w:p>
        </w:tc>
      </w:tr>
      <w:tr w:rsidR="008B79FA" w:rsidRPr="008B79FA" w14:paraId="6D78D892"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B48650C"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P10.</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3594BBC"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Zbiórka surowców wtórnych - makulatura – 5 kg</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3BB44FD" w14:textId="42C2A69C"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 xml:space="preserve">5 </w:t>
            </w:r>
            <w:r w:rsidRPr="008B79FA">
              <w:rPr>
                <w:rFonts w:ascii="Times New Roman" w:eastAsia="Times New Roman" w:hAnsi="Times New Roman" w:cs="Times New Roman"/>
                <w:sz w:val="21"/>
                <w:szCs w:val="21"/>
                <w:lang w:eastAsia="pl-PL"/>
              </w:rPr>
              <w:t xml:space="preserve">(nie więcej niż 15 pkt. w </w:t>
            </w:r>
            <w:r w:rsidR="00750F7C" w:rsidRPr="008B79FA">
              <w:rPr>
                <w:rFonts w:ascii="Times New Roman" w:eastAsia="Times New Roman" w:hAnsi="Times New Roman" w:cs="Times New Roman"/>
                <w:sz w:val="21"/>
                <w:szCs w:val="21"/>
                <w:lang w:eastAsia="pl-PL"/>
              </w:rPr>
              <w:t>półroczu</w:t>
            </w:r>
            <w:r w:rsidRPr="008B79FA">
              <w:rPr>
                <w:rFonts w:ascii="Times New Roman" w:eastAsia="Times New Roman" w:hAnsi="Times New Roman" w:cs="Times New Roman"/>
                <w:sz w:val="21"/>
                <w:szCs w:val="21"/>
                <w:lang w:eastAsia="pl-PL"/>
              </w:rPr>
              <w:t>)</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25261A5"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0FA1AC95"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0194CE1"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P11.</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5A726AE"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Zbiórka surowców wtórnych – baterie – 1 kg</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883E456" w14:textId="4F1194BD"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5</w:t>
            </w:r>
            <w:r w:rsidRPr="008B79FA">
              <w:rPr>
                <w:rFonts w:ascii="Times New Roman" w:eastAsia="Times New Roman" w:hAnsi="Times New Roman" w:cs="Times New Roman"/>
                <w:sz w:val="21"/>
                <w:szCs w:val="21"/>
                <w:lang w:eastAsia="pl-PL"/>
              </w:rPr>
              <w:t xml:space="preserve"> (nie więcej niż 15 pkt. w </w:t>
            </w:r>
            <w:r w:rsidR="00750F7C" w:rsidRPr="008B79FA">
              <w:rPr>
                <w:rFonts w:ascii="Times New Roman" w:eastAsia="Times New Roman" w:hAnsi="Times New Roman" w:cs="Times New Roman"/>
                <w:sz w:val="21"/>
                <w:szCs w:val="21"/>
                <w:lang w:eastAsia="pl-PL"/>
              </w:rPr>
              <w:t>półroczu</w:t>
            </w:r>
            <w:r w:rsidRPr="008B79FA">
              <w:rPr>
                <w:rFonts w:ascii="Times New Roman" w:eastAsia="Times New Roman" w:hAnsi="Times New Roman" w:cs="Times New Roman"/>
                <w:sz w:val="21"/>
                <w:szCs w:val="21"/>
                <w:lang w:eastAsia="pl-PL"/>
              </w:rPr>
              <w:t>)</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6DB8C49"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2F5313CB"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8667E5C"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P12.</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F0A6C09"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Zbiórka surowców wtórnych – nakrętki - 1 kg</w:t>
            </w:r>
          </w:p>
          <w:p w14:paraId="6DDF5C39" w14:textId="76590191"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(1 kg= 400 szt.)</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CE1F76F" w14:textId="118B8638"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5</w:t>
            </w:r>
            <w:r w:rsidRPr="008B79FA">
              <w:rPr>
                <w:rFonts w:ascii="Times New Roman" w:eastAsia="Times New Roman" w:hAnsi="Times New Roman" w:cs="Times New Roman"/>
                <w:sz w:val="21"/>
                <w:szCs w:val="21"/>
                <w:lang w:eastAsia="pl-PL"/>
              </w:rPr>
              <w:t xml:space="preserve"> (nie więcej niż 15 pkt. w </w:t>
            </w:r>
            <w:r w:rsidR="00750F7C" w:rsidRPr="008B79FA">
              <w:rPr>
                <w:rFonts w:ascii="Times New Roman" w:eastAsia="Times New Roman" w:hAnsi="Times New Roman" w:cs="Times New Roman"/>
                <w:sz w:val="21"/>
                <w:szCs w:val="21"/>
                <w:lang w:eastAsia="pl-PL"/>
              </w:rPr>
              <w:t>półroczu</w:t>
            </w:r>
            <w:r w:rsidRPr="008B79FA">
              <w:rPr>
                <w:rFonts w:ascii="Times New Roman" w:eastAsia="Times New Roman" w:hAnsi="Times New Roman" w:cs="Times New Roman"/>
                <w:sz w:val="21"/>
                <w:szCs w:val="21"/>
                <w:lang w:eastAsia="pl-PL"/>
              </w:rPr>
              <w:t>)</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3DE398F"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1A043F08"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12B1B81"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P13.</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DCAE5A7"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Wzorowe wypełnianie obowiązków dyżurnego.</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BD8FD94" w14:textId="541BED95"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2</w:t>
            </w:r>
            <w:r w:rsidRPr="008B79FA">
              <w:rPr>
                <w:rFonts w:ascii="Times New Roman" w:eastAsia="Times New Roman" w:hAnsi="Times New Roman" w:cs="Times New Roman"/>
                <w:sz w:val="21"/>
                <w:szCs w:val="21"/>
                <w:lang w:eastAsia="pl-PL"/>
              </w:rPr>
              <w:t xml:space="preserve"> (nie więcej niż 10 w </w:t>
            </w:r>
            <w:r w:rsidR="00750F7C" w:rsidRPr="008B79FA">
              <w:rPr>
                <w:rFonts w:ascii="Times New Roman" w:eastAsia="Times New Roman" w:hAnsi="Times New Roman" w:cs="Times New Roman"/>
                <w:sz w:val="21"/>
                <w:szCs w:val="21"/>
                <w:lang w:eastAsia="pl-PL"/>
              </w:rPr>
              <w:t>półroczu</w:t>
            </w:r>
            <w:r w:rsidRPr="008B79FA">
              <w:rPr>
                <w:rFonts w:ascii="Times New Roman" w:eastAsia="Times New Roman" w:hAnsi="Times New Roman" w:cs="Times New Roman"/>
                <w:sz w:val="21"/>
                <w:szCs w:val="21"/>
                <w:lang w:eastAsia="pl-PL"/>
              </w:rPr>
              <w:t>)</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E84DC4D"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53DC0D86"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FF2CD34"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P14.</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0B71FAE"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Systematyczny udział w zajęciach dodatkowych organizowanych przez szkołę (co najmniej 80 % obecności).</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C471D3E" w14:textId="2D2E0B81"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 xml:space="preserve">10 </w:t>
            </w:r>
            <w:r w:rsidRPr="008B79FA">
              <w:rPr>
                <w:rFonts w:ascii="Times New Roman" w:eastAsia="Times New Roman" w:hAnsi="Times New Roman" w:cs="Times New Roman"/>
                <w:sz w:val="21"/>
                <w:szCs w:val="21"/>
                <w:lang w:eastAsia="pl-PL"/>
              </w:rPr>
              <w:t xml:space="preserve">(za każde zajęcia raz w </w:t>
            </w:r>
            <w:r w:rsidR="00750F7C" w:rsidRPr="008B79FA">
              <w:rPr>
                <w:rFonts w:ascii="Times New Roman" w:eastAsia="Times New Roman" w:hAnsi="Times New Roman" w:cs="Times New Roman"/>
                <w:sz w:val="21"/>
                <w:szCs w:val="21"/>
                <w:lang w:eastAsia="pl-PL"/>
              </w:rPr>
              <w:t>półroczu</w:t>
            </w:r>
            <w:r w:rsidRPr="008B79FA">
              <w:rPr>
                <w:rFonts w:ascii="Times New Roman" w:eastAsia="Times New Roman" w:hAnsi="Times New Roman" w:cs="Times New Roman"/>
                <w:sz w:val="21"/>
                <w:szCs w:val="21"/>
                <w:lang w:eastAsia="pl-PL"/>
              </w:rPr>
              <w:t>)</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F39B4DB"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prowadzący zajęcia</w:t>
            </w:r>
          </w:p>
        </w:tc>
      </w:tr>
      <w:tr w:rsidR="008B79FA" w:rsidRPr="008B79FA" w14:paraId="6BCAA558"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BFFB0F6"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P15.</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B349AB1"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 xml:space="preserve">Wyjątkowa kultura osobista - dobre maniery w stosunku do dorosłych i rówieśników, brak wulgarnego słownictwa, zachowanie odpowiednie do sytuacji, nieuleganie nałogom, </w:t>
            </w:r>
            <w:r w:rsidRPr="008B79FA">
              <w:rPr>
                <w:rFonts w:ascii="Times New Roman" w:eastAsia="Times New Roman" w:hAnsi="Times New Roman" w:cs="Times New Roman"/>
                <w:sz w:val="21"/>
                <w:szCs w:val="21"/>
                <w:lang w:eastAsia="pl-PL"/>
              </w:rPr>
              <w:lastRenderedPageBreak/>
              <w:t>okazywanie szacunku pracownikom szkoły i innym uczniom.</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C1F6387"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lastRenderedPageBreak/>
              <w:t>10</w:t>
            </w:r>
          </w:p>
          <w:p w14:paraId="2B39E2BF" w14:textId="6817ADE4"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 xml:space="preserve">(raz w </w:t>
            </w:r>
            <w:r w:rsidR="00750F7C" w:rsidRPr="008B79FA">
              <w:rPr>
                <w:rFonts w:ascii="Times New Roman" w:eastAsia="Times New Roman" w:hAnsi="Times New Roman" w:cs="Times New Roman"/>
                <w:sz w:val="21"/>
                <w:szCs w:val="21"/>
                <w:lang w:eastAsia="pl-PL"/>
              </w:rPr>
              <w:t>półroczu</w:t>
            </w:r>
            <w:r w:rsidRPr="008B79FA">
              <w:rPr>
                <w:rFonts w:ascii="Times New Roman" w:eastAsia="Times New Roman" w:hAnsi="Times New Roman" w:cs="Times New Roman"/>
                <w:sz w:val="21"/>
                <w:szCs w:val="21"/>
                <w:lang w:eastAsia="pl-PL"/>
              </w:rPr>
              <w:t>)</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6BC95C5"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7D0C5E5C"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83607B2"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P16.</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BD212B4"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Wyjątkowa kultura osobista na poszczególnych przedmiotach.</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5245178" w14:textId="3F02F0B5"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5</w:t>
            </w:r>
            <w:r w:rsidRPr="008B79FA">
              <w:rPr>
                <w:rFonts w:ascii="Times New Roman" w:eastAsia="Times New Roman" w:hAnsi="Times New Roman" w:cs="Times New Roman"/>
                <w:sz w:val="21"/>
                <w:szCs w:val="21"/>
                <w:lang w:eastAsia="pl-PL"/>
              </w:rPr>
              <w:t xml:space="preserve"> (raz w </w:t>
            </w:r>
            <w:r w:rsidR="00750F7C" w:rsidRPr="008B79FA">
              <w:rPr>
                <w:rFonts w:ascii="Times New Roman" w:eastAsia="Times New Roman" w:hAnsi="Times New Roman" w:cs="Times New Roman"/>
                <w:sz w:val="21"/>
                <w:szCs w:val="21"/>
                <w:lang w:eastAsia="pl-PL"/>
              </w:rPr>
              <w:t>półroczu</w:t>
            </w:r>
            <w:r w:rsidRPr="008B79FA">
              <w:rPr>
                <w:rFonts w:ascii="Times New Roman" w:eastAsia="Times New Roman" w:hAnsi="Times New Roman" w:cs="Times New Roman"/>
                <w:sz w:val="21"/>
                <w:szCs w:val="21"/>
                <w:lang w:eastAsia="pl-PL"/>
              </w:rPr>
              <w:t>)</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D562669"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79E04B85"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E8CF5EB"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P17.</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0C31402"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Przestrzeganie zasad bezpieczeństwa i prawidłowe reagowanie na przejawy zagrożenia.</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6E37030" w14:textId="19DE97C2"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5</w:t>
            </w:r>
            <w:r w:rsidRPr="008B79FA">
              <w:rPr>
                <w:rFonts w:ascii="Times New Roman" w:eastAsia="Times New Roman" w:hAnsi="Times New Roman" w:cs="Times New Roman"/>
                <w:sz w:val="21"/>
                <w:szCs w:val="21"/>
                <w:lang w:eastAsia="pl-PL"/>
              </w:rPr>
              <w:t xml:space="preserve"> (raz w </w:t>
            </w:r>
            <w:r w:rsidR="00750F7C" w:rsidRPr="008B79FA">
              <w:rPr>
                <w:rFonts w:ascii="Times New Roman" w:eastAsia="Times New Roman" w:hAnsi="Times New Roman" w:cs="Times New Roman"/>
                <w:sz w:val="21"/>
                <w:szCs w:val="21"/>
                <w:lang w:eastAsia="pl-PL"/>
              </w:rPr>
              <w:t>półroczu</w:t>
            </w:r>
            <w:r w:rsidRPr="008B79FA">
              <w:rPr>
                <w:rFonts w:ascii="Times New Roman" w:eastAsia="Times New Roman" w:hAnsi="Times New Roman" w:cs="Times New Roman"/>
                <w:sz w:val="21"/>
                <w:szCs w:val="21"/>
                <w:lang w:eastAsia="pl-PL"/>
              </w:rPr>
              <w:t>)</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E53A4A6"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0ADEA3BD"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CBE17A4"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P18.</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39DBED4"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Okolicznościowe reprezentowanie szkoły na zewnątrz.</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5AE9319"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 xml:space="preserve">5 </w:t>
            </w:r>
            <w:r w:rsidRPr="008B79FA">
              <w:rPr>
                <w:rFonts w:ascii="Times New Roman" w:eastAsia="Times New Roman" w:hAnsi="Times New Roman" w:cs="Times New Roman"/>
                <w:sz w:val="21"/>
                <w:szCs w:val="21"/>
                <w:lang w:eastAsia="pl-PL"/>
              </w:rPr>
              <w:t>(za każdą uroczystość)</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54DF5E2"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Opiekun</w:t>
            </w:r>
          </w:p>
        </w:tc>
      </w:tr>
      <w:tr w:rsidR="008B79FA" w:rsidRPr="008B79FA" w14:paraId="59203198"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A3C4BD3"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P19.</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635A00B"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Premia za całkowity brak punktacji ujemnej.</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24976ED" w14:textId="7D98E2C1"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10</w:t>
            </w:r>
            <w:r w:rsidRPr="008B79FA">
              <w:rPr>
                <w:rFonts w:ascii="Times New Roman" w:eastAsia="Times New Roman" w:hAnsi="Times New Roman" w:cs="Times New Roman"/>
                <w:sz w:val="21"/>
                <w:szCs w:val="21"/>
                <w:lang w:eastAsia="pl-PL"/>
              </w:rPr>
              <w:t xml:space="preserve"> (raz w </w:t>
            </w:r>
            <w:r w:rsidR="00750F7C" w:rsidRPr="008B79FA">
              <w:rPr>
                <w:rFonts w:ascii="Times New Roman" w:eastAsia="Times New Roman" w:hAnsi="Times New Roman" w:cs="Times New Roman"/>
                <w:sz w:val="21"/>
                <w:szCs w:val="21"/>
                <w:lang w:eastAsia="pl-PL"/>
              </w:rPr>
              <w:t>półroczu</w:t>
            </w:r>
            <w:r w:rsidRPr="008B79FA">
              <w:rPr>
                <w:rFonts w:ascii="Times New Roman" w:eastAsia="Times New Roman" w:hAnsi="Times New Roman" w:cs="Times New Roman"/>
                <w:sz w:val="21"/>
                <w:szCs w:val="21"/>
                <w:lang w:eastAsia="pl-PL"/>
              </w:rPr>
              <w:t>)</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7642D06"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027F5B52" w14:textId="77777777" w:rsidTr="007C41B7">
        <w:trPr>
          <w:trHeight w:val="20"/>
        </w:trPr>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31B7C25"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P20.</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0766ED0"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Inne niewymienione zachowania, które zasługują na pochwałę.</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A85CD19" w14:textId="77777777" w:rsidR="00823644" w:rsidRPr="008B79FA" w:rsidRDefault="00823644" w:rsidP="00E85885">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1-10</w:t>
            </w:r>
          </w:p>
        </w:tc>
        <w:tc>
          <w:tcPr>
            <w:tcW w:w="0" w:type="auto"/>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A1A0003" w14:textId="77777777" w:rsidR="00823644" w:rsidRPr="008B79FA" w:rsidRDefault="00823644" w:rsidP="00E85885">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bl>
    <w:p w14:paraId="6ADEFF4D" w14:textId="77777777" w:rsidR="00823644" w:rsidRPr="008B79FA" w:rsidRDefault="00823644" w:rsidP="00823644">
      <w:pPr>
        <w:shd w:val="clear" w:color="auto" w:fill="FFFFFF"/>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 xml:space="preserve"> </w:t>
      </w:r>
    </w:p>
    <w:p w14:paraId="07F514C1" w14:textId="026FEFCE" w:rsidR="00823644" w:rsidRPr="008B79FA" w:rsidRDefault="00823644" w:rsidP="00EE540E">
      <w:pPr>
        <w:pStyle w:val="Ustp"/>
        <w:rPr>
          <w:lang w:eastAsia="pl-PL"/>
        </w:rPr>
      </w:pPr>
      <w:r w:rsidRPr="008B79FA">
        <w:rPr>
          <w:lang w:eastAsia="pl-PL"/>
        </w:rPr>
        <w:t>ZACHOWANIA NEGATYWNE</w:t>
      </w:r>
    </w:p>
    <w:p w14:paraId="6029EA2E" w14:textId="77777777" w:rsidR="00823644" w:rsidRPr="008B79FA" w:rsidRDefault="00823644" w:rsidP="00823644">
      <w:pPr>
        <w:shd w:val="clear" w:color="auto" w:fill="FFFFFF"/>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 xml:space="preserve"> </w:t>
      </w:r>
    </w:p>
    <w:p w14:paraId="4309DE26" w14:textId="77777777" w:rsidR="00823644" w:rsidRPr="008B79FA" w:rsidRDefault="00823644" w:rsidP="00C27AF5">
      <w:pPr>
        <w:pStyle w:val="punkt"/>
        <w:numPr>
          <w:ilvl w:val="0"/>
          <w:numId w:val="312"/>
        </w:numPr>
        <w:ind w:left="1134" w:hanging="425"/>
        <w:rPr>
          <w:lang w:eastAsia="pl-PL"/>
        </w:rPr>
      </w:pPr>
      <w:r w:rsidRPr="008B79FA">
        <w:rPr>
          <w:lang w:eastAsia="pl-PL"/>
        </w:rPr>
        <w:t>Tabela 3. Waga negatywnych zachowań</w:t>
      </w:r>
    </w:p>
    <w:tbl>
      <w:tblPr>
        <w:tblW w:w="9025" w:type="dxa"/>
        <w:tblBorders>
          <w:top w:val="single" w:sz="6" w:space="0" w:color="385572"/>
          <w:left w:val="single" w:sz="6" w:space="0" w:color="385572"/>
          <w:bottom w:val="single" w:sz="6" w:space="0" w:color="385572"/>
          <w:right w:val="single" w:sz="6" w:space="0" w:color="385572"/>
          <w:insideH w:val="single" w:sz="6" w:space="0" w:color="385572"/>
          <w:insideV w:val="single" w:sz="6" w:space="0" w:color="385572"/>
        </w:tblBorders>
        <w:tblLayout w:type="fixed"/>
        <w:tblLook w:val="0600" w:firstRow="0" w:lastRow="0" w:firstColumn="0" w:lastColumn="0" w:noHBand="1" w:noVBand="1"/>
      </w:tblPr>
      <w:tblGrid>
        <w:gridCol w:w="1217"/>
        <w:gridCol w:w="3691"/>
        <w:gridCol w:w="1898"/>
        <w:gridCol w:w="2219"/>
      </w:tblGrid>
      <w:tr w:rsidR="008B79FA" w:rsidRPr="008B79FA" w14:paraId="7969FF95"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C9C1FCF" w14:textId="4061C813"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Lp.</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C7D3765"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Niepożądane reakcje ucznia</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AC2E673"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Punkty</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20F8B91"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Kto wstawia</w:t>
            </w:r>
          </w:p>
        </w:tc>
      </w:tr>
      <w:tr w:rsidR="008B79FA" w:rsidRPr="008B79FA" w14:paraId="26A1DB23"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27EE306"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N1.</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8D84C9A"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Spóźnienia na lekcje z własnej winy.</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CFF6751"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 xml:space="preserve">2 </w:t>
            </w:r>
            <w:r w:rsidRPr="008B79FA">
              <w:rPr>
                <w:rFonts w:ascii="Times New Roman" w:eastAsia="Times New Roman" w:hAnsi="Times New Roman" w:cs="Times New Roman"/>
                <w:sz w:val="21"/>
                <w:szCs w:val="21"/>
                <w:lang w:eastAsia="pl-PL"/>
              </w:rPr>
              <w:t>(za każdym razem )</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D2B712F"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6C8D4F14"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A6096FF"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N2.</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68D80D6"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Nieusprawiedliwiona nieobecność na lekcji.</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D948788"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 xml:space="preserve">5 </w:t>
            </w:r>
            <w:r w:rsidRPr="008B79FA">
              <w:rPr>
                <w:rFonts w:ascii="Times New Roman" w:eastAsia="Times New Roman" w:hAnsi="Times New Roman" w:cs="Times New Roman"/>
                <w:sz w:val="21"/>
                <w:szCs w:val="21"/>
                <w:lang w:eastAsia="pl-PL"/>
              </w:rPr>
              <w:t>(za każdą godzinę)</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6203491"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4CF34026"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41F9925"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N3.</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B42E30D"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Brak zmiany obuwia.</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00D55EB"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2</w:t>
            </w:r>
            <w:r w:rsidRPr="008B79FA">
              <w:rPr>
                <w:rFonts w:ascii="Times New Roman" w:eastAsia="Times New Roman" w:hAnsi="Times New Roman" w:cs="Times New Roman"/>
                <w:sz w:val="21"/>
                <w:szCs w:val="21"/>
                <w:lang w:eastAsia="pl-PL"/>
              </w:rPr>
              <w:t xml:space="preserve"> (za każdym razem)</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AA5FD4C"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0E2534FE"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AF0CF3E"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N4.</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34B4467"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Przeszkadzanie na lekcji (dotyczy jednej jednostki lekcyjnej).</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98C1D2E"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1-10</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F4827A1"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0BBDD338"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46E9E29"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N5.</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2B652F9"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Niewykonanie poleceń nauczyciela.</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79A109F"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10</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C7C6866"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231A0093"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C5CCDBC"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N6.</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F4D5639" w14:textId="024555BA"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Celowe zniszczenie mienia szkolnego lub własności innej osoby.</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4F1BA00"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20</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8795E0E"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3B1623D2"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794D7CD"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N7.</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427A97D"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Wyjście bez zezwolenia poza teren szkoły w trakcie przerwy lub lekcji.</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09E0E54"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10</w:t>
            </w:r>
            <w:r w:rsidRPr="008B79FA">
              <w:rPr>
                <w:rFonts w:ascii="Times New Roman" w:eastAsia="Times New Roman" w:hAnsi="Times New Roman" w:cs="Times New Roman"/>
                <w:sz w:val="21"/>
                <w:szCs w:val="21"/>
                <w:lang w:eastAsia="pl-PL"/>
              </w:rPr>
              <w:t xml:space="preserve"> (za każde zdarzenie)</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A989844"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7B887C1F"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B691531"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N8.</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95ED3D6"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Niewywiązywanie się z powierzonych zadań (innych, niż praca domowa).</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5F1AD2E"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5</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38DA1E4"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19A03D3D"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E0E985D"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N9.</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0F7FF3A"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Aroganckie zachowanie wobec kolegów, okłamywanie, wulgaryzmy.</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5072CEF"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5</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F53B700"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00661086"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35A1684"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N10.</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21E9920" w14:textId="38F6655C"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Aroganckie zachowanie wobec starszych, okłamywanie, wulgaryzmy.</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AE52BEE"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10</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4D311FF"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19371218"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6949096"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N11.</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C7BB544"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Stwierdzone zaczepianie słowne lub fizyczne (dokuczanie, ubliżanie, przezywanie, ośmieszanie, wulgarne słownictwo, wulgarne gesty).</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0E5D3B5"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 xml:space="preserve">15 </w:t>
            </w:r>
            <w:r w:rsidRPr="008B79FA">
              <w:rPr>
                <w:rFonts w:ascii="Times New Roman" w:eastAsia="Times New Roman" w:hAnsi="Times New Roman" w:cs="Times New Roman"/>
                <w:sz w:val="21"/>
                <w:szCs w:val="21"/>
                <w:lang w:eastAsia="pl-PL"/>
              </w:rPr>
              <w:t>( za każde przewinienie)</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BF7B712"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1E94E7F3"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0BDF390"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N12.</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235DB24"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Udział w bójce.</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724C96C"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10</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95009CD"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6C540F4B"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1930D06"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N13.</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1677E6B"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Pobicie.</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A697D2D"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15</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BF40AED"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27AA741C"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FDBB158"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lastRenderedPageBreak/>
              <w:t>N14.</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A2F7BF9"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Znęcanie się (współudział) nad kolegami, zorganizowana przemoc, zastraszanie.</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AB3D4CC"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20</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FF7920B"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5518ACFF"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1350DEB"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N15.</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B63CF9A"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Kradzież.</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F2041FA"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15</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38FF78D"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617D8202"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EB18522"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N16.</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B4D42AA"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Niewłaściwe zachowanie podczas wycieczek szkolnych.</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E036162"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 xml:space="preserve">10 </w:t>
            </w:r>
            <w:r w:rsidRPr="008B79FA">
              <w:rPr>
                <w:rFonts w:ascii="Times New Roman" w:eastAsia="Times New Roman" w:hAnsi="Times New Roman" w:cs="Times New Roman"/>
                <w:sz w:val="21"/>
                <w:szCs w:val="21"/>
                <w:lang w:eastAsia="pl-PL"/>
              </w:rPr>
              <w:t>(za całą wycieczkę)</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2BB9630"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opiekun</w:t>
            </w:r>
          </w:p>
        </w:tc>
      </w:tr>
      <w:tr w:rsidR="008B79FA" w:rsidRPr="008B79FA" w14:paraId="35E6D5D0"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6F16703"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N17.</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609A13A"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Zachowania zagrażające zdrowiu bądź życiu.</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A7AFE52"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10</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B7B57DF"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5968AE40"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3A55132"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N18.</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828D3B1"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Zaśmiecanie otoczenia (dotyczy jednego zdarzenia).</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14DEFC3"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2</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5F3EA19"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24701F5A"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FF1C00B"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N19.</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86123F7"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Niewłaściwe zachowanie podczas przerwy, np. przebywanie w miejscach niedozwolonych, bieganie itp.</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1AD7686"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5</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6A8CA92"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620560FF"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C6F9124"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N20.</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F1FFCED"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Stosowanie używek (alkohol, narkotyki, papierosy) - również poza szkołą, potwierdzone obserwacją pracownika szkoły.</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936EAD5"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15</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ADBEC4E"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60FF608A"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3670FCD"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N21.</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3D5D3F0"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Wyłudzanie pieniędzy.</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D3054F5"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15</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23832BE"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5DCC0EF7"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0276CD8"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N22.</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38764B9"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Podrabianie podpisu, oceny, fałszowanie usprawiedliwienia.</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C2FE745"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15</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4C828A5"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41E6AFF1"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8670F71"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N23.</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4C8499B" w14:textId="5F9B5B61"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Używanie telefonów komórkowych.</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2BC73FC"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b/>
                <w:sz w:val="21"/>
                <w:szCs w:val="21"/>
                <w:lang w:eastAsia="pl-PL"/>
              </w:rPr>
              <w:t>5</w:t>
            </w:r>
            <w:r w:rsidRPr="008B79FA">
              <w:rPr>
                <w:rFonts w:ascii="Times New Roman" w:eastAsia="Times New Roman" w:hAnsi="Times New Roman" w:cs="Times New Roman"/>
                <w:sz w:val="21"/>
                <w:szCs w:val="21"/>
                <w:lang w:eastAsia="pl-PL"/>
              </w:rPr>
              <w:t xml:space="preserve"> (za każde zdarzenie)</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2BA58A0"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65D09BE9"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9F884C6"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N24.</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E0A70B3"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Fotografowanie lub filmowanie zdarzeń z udziałem innych osób bez ich zgody (Na terenie szkoły).</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1927BE3"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10</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BA78CC7"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1C94CB27"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EFA2FF6"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N25.</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F0E9C94"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Niestosowny strój, fryzura; brak stroju galowego, makijaż.</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E9993AF"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5</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4C38A13"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4362FCE1"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3425F41"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N26.</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44CEA0C"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Niewłaściwe zachowanie na uroczystościach i imprezach szkolnych.</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5BBB95B"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10</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DC2C095"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64C265FA"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78C1B08"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N27.</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4F5CCD5"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Przynoszenie do szkoły ostrych narzędzi, innych niebezpiecznych przedmiotów i substancji.</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4BFF9CB"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15</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3DEC89A"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74493D97"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0CF2434"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N28.</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5ACA672"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Interwencja policji.</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B7A4F28"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30</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E3BB987"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162916FC"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8CCC9FC"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N29.</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36D9367"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Inne, niewymienione zachowania, które stanowią rażące przewinienie.</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DBC9B81"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1 – 10</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7A6697A"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1FD8E51F"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16374B9"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N30.</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1F81B95F"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Upomnienie Dyrektora szkoły.</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EB13506"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40</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F4BF3E7"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421DAE13"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5EDAA802"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N31.</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56C3517"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Nagana Dyrektora szkoły.</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33D5719"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50</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3432637"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wychowawca</w:t>
            </w:r>
          </w:p>
        </w:tc>
      </w:tr>
      <w:tr w:rsidR="008B79FA" w:rsidRPr="008B79FA" w14:paraId="19DDAC47"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7ABDB2F"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N32.</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704611B"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Brak maseczki w sytuacjach                     i miejscach określonych w WEWNĘTRZNYM REGULAMINIE FUNKCJONOWANIA SZKOŁY PODSTAWOWEJ IM. JANA PAWŁA II W CZASIE EPIDEMII.</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2E0E2A24"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 xml:space="preserve">5 </w:t>
            </w:r>
            <w:r w:rsidRPr="008B79FA">
              <w:rPr>
                <w:rFonts w:ascii="Times New Roman" w:eastAsia="Times New Roman" w:hAnsi="Times New Roman" w:cs="Times New Roman"/>
                <w:sz w:val="21"/>
                <w:szCs w:val="21"/>
                <w:lang w:eastAsia="pl-PL"/>
              </w:rPr>
              <w:t>(za każdym razem)</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0737F0B"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B79FA" w:rsidRPr="008B79FA" w14:paraId="3F8AA2B4"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826ED31"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lastRenderedPageBreak/>
              <w:t>N33.</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386662FE" w14:textId="660D8ABA"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Nieprzestrzeganie obowiązkowej dezynfekcji dłoni.</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AF07D38"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 xml:space="preserve">5 </w:t>
            </w:r>
            <w:r w:rsidRPr="008B79FA">
              <w:rPr>
                <w:rFonts w:ascii="Times New Roman" w:eastAsia="Times New Roman" w:hAnsi="Times New Roman" w:cs="Times New Roman"/>
                <w:sz w:val="21"/>
                <w:szCs w:val="21"/>
                <w:lang w:eastAsia="pl-PL"/>
              </w:rPr>
              <w:t>(za każdym razem)</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700AA1C"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r w:rsidR="00823644" w:rsidRPr="008B79FA" w14:paraId="7253919A" w14:textId="77777777" w:rsidTr="008F278F">
        <w:trPr>
          <w:trHeight w:val="20"/>
        </w:trPr>
        <w:tc>
          <w:tcPr>
            <w:tcW w:w="1217"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4490A583"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N34</w:t>
            </w:r>
          </w:p>
        </w:tc>
        <w:tc>
          <w:tcPr>
            <w:tcW w:w="3691"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7C2A6F6C"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Brak uzupełnionego zeszytu/zeszytu ćwiczeń, który nie został usprawiedliwiony przez rodzica.</w:t>
            </w:r>
          </w:p>
        </w:tc>
        <w:tc>
          <w:tcPr>
            <w:tcW w:w="1898"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03018477" w14:textId="77777777" w:rsidR="00823644" w:rsidRPr="008B79FA" w:rsidRDefault="00823644" w:rsidP="008F278F">
            <w:pPr>
              <w:suppressAutoHyphens w:val="0"/>
              <w:spacing w:after="0" w:line="240" w:lineRule="auto"/>
              <w:jc w:val="center"/>
              <w:rPr>
                <w:rFonts w:ascii="Times New Roman" w:eastAsia="Times New Roman" w:hAnsi="Times New Roman" w:cs="Times New Roman"/>
                <w:b/>
                <w:sz w:val="21"/>
                <w:szCs w:val="21"/>
                <w:lang w:eastAsia="pl-PL"/>
              </w:rPr>
            </w:pPr>
            <w:r w:rsidRPr="008B79FA">
              <w:rPr>
                <w:rFonts w:ascii="Times New Roman" w:eastAsia="Times New Roman" w:hAnsi="Times New Roman" w:cs="Times New Roman"/>
                <w:b/>
                <w:sz w:val="21"/>
                <w:szCs w:val="21"/>
                <w:lang w:eastAsia="pl-PL"/>
              </w:rPr>
              <w:t>2</w:t>
            </w:r>
          </w:p>
        </w:tc>
        <w:tc>
          <w:tcPr>
            <w:tcW w:w="2219" w:type="dxa"/>
            <w:tcBorders>
              <w:top w:val="single" w:sz="6" w:space="0" w:color="385572"/>
              <w:left w:val="single" w:sz="6" w:space="0" w:color="385572"/>
              <w:bottom w:val="single" w:sz="6" w:space="0" w:color="385572"/>
              <w:right w:val="single" w:sz="6" w:space="0" w:color="385572"/>
            </w:tcBorders>
            <w:tcMar>
              <w:top w:w="80" w:type="dxa"/>
              <w:left w:w="80" w:type="dxa"/>
              <w:bottom w:w="80" w:type="dxa"/>
              <w:right w:w="80" w:type="dxa"/>
            </w:tcMar>
            <w:vAlign w:val="center"/>
          </w:tcPr>
          <w:p w14:paraId="6C437104" w14:textId="77777777" w:rsidR="00823644" w:rsidRPr="008B79FA" w:rsidRDefault="00823644" w:rsidP="008F278F">
            <w:pPr>
              <w:suppressAutoHyphens w:val="0"/>
              <w:spacing w:after="0" w:line="240" w:lineRule="auto"/>
              <w:jc w:val="center"/>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każdy nauczyciel</w:t>
            </w:r>
          </w:p>
        </w:tc>
      </w:tr>
    </w:tbl>
    <w:p w14:paraId="0B05A820" w14:textId="77777777" w:rsidR="00823644" w:rsidRPr="008B79FA" w:rsidRDefault="00823644" w:rsidP="00823644">
      <w:pPr>
        <w:shd w:val="clear" w:color="auto" w:fill="FFFFFF"/>
        <w:suppressAutoHyphens w:val="0"/>
        <w:spacing w:after="0" w:line="240" w:lineRule="auto"/>
        <w:rPr>
          <w:rFonts w:ascii="Times New Roman" w:eastAsia="Times New Roman" w:hAnsi="Times New Roman" w:cs="Times New Roman"/>
          <w:sz w:val="21"/>
          <w:szCs w:val="21"/>
          <w:lang w:eastAsia="pl-PL"/>
        </w:rPr>
      </w:pPr>
    </w:p>
    <w:p w14:paraId="730F8BBE" w14:textId="0E16465F" w:rsidR="00823644" w:rsidRPr="008B79FA" w:rsidRDefault="00823644" w:rsidP="005C2F94">
      <w:pPr>
        <w:pStyle w:val="punkt"/>
        <w:rPr>
          <w:lang w:eastAsia="pl-PL"/>
        </w:rPr>
      </w:pPr>
      <w:r w:rsidRPr="008B79FA">
        <w:rPr>
          <w:lang w:eastAsia="pl-PL"/>
        </w:rPr>
        <w:t>Uczeń, który otrzymał:</w:t>
      </w:r>
    </w:p>
    <w:p w14:paraId="3670FA1A" w14:textId="77777777" w:rsidR="00823644" w:rsidRPr="008B79FA" w:rsidRDefault="00823644" w:rsidP="00823644">
      <w:pPr>
        <w:shd w:val="clear" w:color="auto" w:fill="FFFFFF"/>
        <w:suppressAutoHyphens w:val="0"/>
        <w:spacing w:after="0" w:line="240" w:lineRule="auto"/>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 xml:space="preserve">*upomnienie Dyrektora szkoły - nie może otrzymać oceny wyższej niż dobra. </w:t>
      </w:r>
    </w:p>
    <w:p w14:paraId="27377783" w14:textId="77777777" w:rsidR="00823644" w:rsidRPr="008B79FA" w:rsidRDefault="00823644" w:rsidP="00823644">
      <w:pPr>
        <w:shd w:val="clear" w:color="auto" w:fill="FFFFFF"/>
        <w:suppressAutoHyphens w:val="0"/>
        <w:spacing w:after="0" w:line="240" w:lineRule="auto"/>
        <w:rPr>
          <w:rFonts w:ascii="Times New Roman" w:eastAsia="Times New Roman" w:hAnsi="Times New Roman" w:cs="Times New Roman"/>
          <w:sz w:val="21"/>
          <w:szCs w:val="21"/>
          <w:lang w:eastAsia="pl-PL"/>
        </w:rPr>
      </w:pPr>
      <w:r w:rsidRPr="008B79FA">
        <w:rPr>
          <w:rFonts w:ascii="Times New Roman" w:eastAsia="Times New Roman" w:hAnsi="Times New Roman" w:cs="Times New Roman"/>
          <w:sz w:val="21"/>
          <w:szCs w:val="21"/>
          <w:lang w:eastAsia="pl-PL"/>
        </w:rPr>
        <w:t xml:space="preserve">*naganę Dyrektora szkoły - nie może otrzymać oceny wyższej niż poprawna. </w:t>
      </w:r>
    </w:p>
    <w:p w14:paraId="15F09BAF" w14:textId="77777777" w:rsidR="00823644" w:rsidRPr="008B79FA" w:rsidRDefault="00823644" w:rsidP="00823644">
      <w:pPr>
        <w:pStyle w:val="Akapitzlist"/>
        <w:tabs>
          <w:tab w:val="left" w:pos="567"/>
        </w:tabs>
        <w:autoSpaceDE w:val="0"/>
        <w:spacing w:after="0" w:line="240" w:lineRule="auto"/>
        <w:ind w:left="0"/>
        <w:jc w:val="both"/>
        <w:textAlignment w:val="baseline"/>
        <w:rPr>
          <w:rFonts w:ascii="Times New Roman" w:eastAsia="Times New Roman" w:hAnsi="Times New Roman" w:cs="Times New Roman"/>
          <w:sz w:val="21"/>
          <w:szCs w:val="21"/>
        </w:rPr>
      </w:pPr>
    </w:p>
    <w:p w14:paraId="45D409F6" w14:textId="77777777" w:rsidR="00F932A3" w:rsidRPr="008B79FA" w:rsidRDefault="00F932A3">
      <w:pPr>
        <w:suppressAutoHyphens w:val="0"/>
        <w:spacing w:after="0" w:line="240" w:lineRule="auto"/>
        <w:rPr>
          <w:rFonts w:ascii="Times New Roman" w:eastAsiaTheme="majorEastAsia" w:hAnsi="Times New Roman" w:cs="Times New Roman"/>
          <w:b/>
          <w:bCs/>
          <w:sz w:val="24"/>
          <w:lang w:eastAsia="en-US"/>
        </w:rPr>
      </w:pPr>
      <w:r w:rsidRPr="008B79FA">
        <w:br w:type="page"/>
      </w:r>
    </w:p>
    <w:p w14:paraId="46002F70" w14:textId="540458EB" w:rsidR="00823644" w:rsidRPr="008B79FA" w:rsidRDefault="00823644" w:rsidP="00095AE3">
      <w:pPr>
        <w:pStyle w:val="DZIA"/>
      </w:pPr>
      <w:bookmarkStart w:id="46" w:name="_Toc146213214"/>
      <w:r w:rsidRPr="008B79FA">
        <w:lastRenderedPageBreak/>
        <w:t>DZIAŁ VII</w:t>
      </w:r>
      <w:r w:rsidR="00095AE3" w:rsidRPr="008B79FA">
        <w:br/>
      </w:r>
      <w:r w:rsidRPr="008B79FA">
        <w:t>UCZNIOWIE</w:t>
      </w:r>
      <w:bookmarkEnd w:id="46"/>
    </w:p>
    <w:p w14:paraId="1028B707" w14:textId="77777777" w:rsidR="00823644" w:rsidRPr="008B79FA" w:rsidRDefault="00823644" w:rsidP="00823644">
      <w:pPr>
        <w:spacing w:after="0" w:line="240" w:lineRule="auto"/>
        <w:ind w:left="567"/>
        <w:jc w:val="center"/>
        <w:rPr>
          <w:rFonts w:ascii="Times New Roman" w:hAnsi="Times New Roman" w:cs="Times New Roman"/>
          <w:b/>
          <w:sz w:val="21"/>
          <w:szCs w:val="21"/>
        </w:rPr>
      </w:pPr>
    </w:p>
    <w:p w14:paraId="440904AF" w14:textId="7727BBD9" w:rsidR="00823644" w:rsidRPr="008B79FA" w:rsidRDefault="00823644" w:rsidP="00095AE3">
      <w:pPr>
        <w:pStyle w:val="Nagwek3"/>
      </w:pPr>
      <w:bookmarkStart w:id="47" w:name="_Toc146213215"/>
      <w:r w:rsidRPr="008B79FA">
        <w:t>Rozdział 1</w:t>
      </w:r>
      <w:r w:rsidR="00095AE3" w:rsidRPr="008B79FA">
        <w:br/>
      </w:r>
      <w:r w:rsidRPr="008B79FA">
        <w:t>Prawa i obowiązki ucznia</w:t>
      </w:r>
      <w:bookmarkEnd w:id="47"/>
    </w:p>
    <w:p w14:paraId="2905834B" w14:textId="77777777" w:rsidR="00823644" w:rsidRPr="008B79FA" w:rsidRDefault="00823644" w:rsidP="00823644">
      <w:pPr>
        <w:pStyle w:val="Default"/>
        <w:ind w:left="567"/>
        <w:jc w:val="center"/>
        <w:rPr>
          <w:rFonts w:cs="Times New Roman"/>
          <w:b/>
          <w:color w:val="auto"/>
          <w:sz w:val="21"/>
          <w:szCs w:val="21"/>
        </w:rPr>
      </w:pPr>
    </w:p>
    <w:p w14:paraId="67BE5A43" w14:textId="6F3B7C2C" w:rsidR="006F3C57" w:rsidRPr="008B79FA" w:rsidRDefault="00823644" w:rsidP="006F3C57">
      <w:pPr>
        <w:pStyle w:val="Default"/>
        <w:ind w:left="567" w:hanging="567"/>
        <w:jc w:val="center"/>
        <w:rPr>
          <w:rFonts w:cs="Times New Roman"/>
          <w:b/>
          <w:color w:val="auto"/>
          <w:sz w:val="21"/>
          <w:szCs w:val="21"/>
        </w:rPr>
      </w:pPr>
      <w:r w:rsidRPr="008B79FA">
        <w:rPr>
          <w:rFonts w:cs="Times New Roman"/>
          <w:b/>
          <w:color w:val="auto"/>
          <w:sz w:val="21"/>
          <w:szCs w:val="21"/>
        </w:rPr>
        <w:t xml:space="preserve">§ </w:t>
      </w:r>
      <w:r w:rsidR="006F3C57" w:rsidRPr="008B79FA">
        <w:rPr>
          <w:rFonts w:cs="Times New Roman"/>
          <w:b/>
          <w:color w:val="auto"/>
          <w:sz w:val="21"/>
          <w:szCs w:val="21"/>
        </w:rPr>
        <w:t>8</w:t>
      </w:r>
      <w:r w:rsidR="00F47F3C" w:rsidRPr="008B79FA">
        <w:rPr>
          <w:rFonts w:cs="Times New Roman"/>
          <w:b/>
          <w:color w:val="auto"/>
          <w:sz w:val="21"/>
          <w:szCs w:val="21"/>
        </w:rPr>
        <w:t>5</w:t>
      </w:r>
      <w:r w:rsidR="00CA529A" w:rsidRPr="008B79FA">
        <w:rPr>
          <w:rFonts w:cs="Times New Roman"/>
          <w:b/>
          <w:color w:val="auto"/>
          <w:sz w:val="21"/>
          <w:szCs w:val="21"/>
        </w:rPr>
        <w:t>.</w:t>
      </w:r>
    </w:p>
    <w:p w14:paraId="538AA64B" w14:textId="6DBBCDF4" w:rsidR="00823644" w:rsidRPr="008B79FA" w:rsidRDefault="00823644" w:rsidP="00C27AF5">
      <w:pPr>
        <w:pStyle w:val="Ustp"/>
        <w:numPr>
          <w:ilvl w:val="0"/>
          <w:numId w:val="235"/>
        </w:numPr>
        <w:ind w:left="567" w:hanging="425"/>
      </w:pPr>
      <w:r w:rsidRPr="008B79FA">
        <w:t>Uczeń ma prawo do:</w:t>
      </w:r>
    </w:p>
    <w:p w14:paraId="091A611E" w14:textId="77777777" w:rsidR="00823644" w:rsidRPr="008B79FA" w:rsidRDefault="00823644" w:rsidP="00C27AF5">
      <w:pPr>
        <w:pStyle w:val="punkt"/>
        <w:numPr>
          <w:ilvl w:val="0"/>
          <w:numId w:val="236"/>
        </w:numPr>
        <w:ind w:left="1134" w:hanging="425"/>
      </w:pPr>
      <w:r w:rsidRPr="008B79FA">
        <w:t>wiedzy o przysługujących mu prawach;</w:t>
      </w:r>
    </w:p>
    <w:p w14:paraId="540C7584" w14:textId="77777777" w:rsidR="00823644" w:rsidRPr="008B79FA" w:rsidRDefault="00823644" w:rsidP="006F3C57">
      <w:pPr>
        <w:pStyle w:val="punkt"/>
      </w:pPr>
      <w:r w:rsidRPr="008B79FA">
        <w:t>kształcenia się, wychowania i opieki odpowiedniej do wieku i osiągniętego rozwoju;</w:t>
      </w:r>
    </w:p>
    <w:p w14:paraId="7D053CF0" w14:textId="77777777" w:rsidR="00823644" w:rsidRPr="008B79FA" w:rsidRDefault="00823644" w:rsidP="006F3C57">
      <w:pPr>
        <w:pStyle w:val="punkt"/>
      </w:pPr>
      <w:r w:rsidRPr="008B79FA">
        <w:t>dostosowanie treści, metod i organizacji nauczania do jego możliwości psychofizycznych;</w:t>
      </w:r>
    </w:p>
    <w:p w14:paraId="4CFFCA48" w14:textId="62EA1AC7" w:rsidR="00823644" w:rsidRPr="008B79FA" w:rsidRDefault="00823644" w:rsidP="006F3C57">
      <w:pPr>
        <w:pStyle w:val="punkt"/>
      </w:pPr>
      <w:r w:rsidRPr="008B79FA">
        <w:t>zapoznania się ze Statutem Szkoły, zasadami wewnątrzszkolnego oceniania, regulaminami i</w:t>
      </w:r>
      <w:r w:rsidR="00DD2C0B" w:rsidRPr="008B79FA">
        <w:t> </w:t>
      </w:r>
      <w:r w:rsidRPr="008B79FA">
        <w:t>procedurami obowiązującymi w szkole;</w:t>
      </w:r>
    </w:p>
    <w:p w14:paraId="0C00192E" w14:textId="77777777" w:rsidR="00823644" w:rsidRPr="008B79FA" w:rsidRDefault="00823644" w:rsidP="006F3C57">
      <w:pPr>
        <w:pStyle w:val="punkt"/>
      </w:pPr>
      <w:r w:rsidRPr="008B79FA">
        <w:t>zapoznania się z programem nauczania i wymaganiami edukacyjnymi dla danego poziomu nauczania;</w:t>
      </w:r>
    </w:p>
    <w:p w14:paraId="7AD2B833" w14:textId="77777777" w:rsidR="00823644" w:rsidRPr="008B79FA" w:rsidRDefault="00823644" w:rsidP="006F3C57">
      <w:pPr>
        <w:pStyle w:val="punkt"/>
      </w:pPr>
      <w:r w:rsidRPr="008B79FA">
        <w:t>odpowiednio zorganizowanego procesu nauczania, dostosowanego do możliwości psychofizycznych i predyspozycji ucznia;</w:t>
      </w:r>
    </w:p>
    <w:p w14:paraId="00F1691A" w14:textId="77777777" w:rsidR="00823644" w:rsidRPr="008B79FA" w:rsidRDefault="00823644" w:rsidP="006F3C57">
      <w:pPr>
        <w:pStyle w:val="punkt"/>
      </w:pPr>
      <w:r w:rsidRPr="008B79FA">
        <w:t>zrzeszania się w organizacjach działających na terenie szkoły;</w:t>
      </w:r>
    </w:p>
    <w:p w14:paraId="4859C590" w14:textId="77777777" w:rsidR="00823644" w:rsidRPr="008B79FA" w:rsidRDefault="00823644" w:rsidP="006F3C57">
      <w:pPr>
        <w:pStyle w:val="punkt"/>
      </w:pPr>
      <w:r w:rsidRPr="008B79FA">
        <w:t>opieki wychowawczej;</w:t>
      </w:r>
    </w:p>
    <w:p w14:paraId="36FD0B38" w14:textId="77777777" w:rsidR="00823644" w:rsidRPr="008B79FA" w:rsidRDefault="00823644" w:rsidP="006F3C57">
      <w:pPr>
        <w:pStyle w:val="punkt"/>
      </w:pPr>
      <w:r w:rsidRPr="008B79FA">
        <w:t>swobody w wyrażaniu własnych poglądów, myśli, przekonań, z szacunkiem dla innych osób;</w:t>
      </w:r>
    </w:p>
    <w:p w14:paraId="24A4237C" w14:textId="77777777" w:rsidR="00823644" w:rsidRPr="008B79FA" w:rsidRDefault="00823644" w:rsidP="006F3C57">
      <w:pPr>
        <w:pStyle w:val="punkt"/>
      </w:pPr>
      <w:r w:rsidRPr="008B79FA">
        <w:t>rozwijania zainteresowań na zajęciach pozalekcyjnych oraz w formie indywidualnego programu lub toku nauki, w przypadku szczególnych uzdolnień ucznia; umożliwienie ukończenia szkoły w skróconym czasie;</w:t>
      </w:r>
    </w:p>
    <w:p w14:paraId="47F2121B" w14:textId="4A123882" w:rsidR="00823644" w:rsidRPr="008B79FA" w:rsidRDefault="00823644" w:rsidP="006F3C57">
      <w:pPr>
        <w:pStyle w:val="punkt"/>
      </w:pPr>
      <w:r w:rsidRPr="008B79FA">
        <w:t>powiadomienia, z wyprzedzeniem co najmniej tygodniowym, o terminie i zakresie pisemnych prac klasowych;</w:t>
      </w:r>
    </w:p>
    <w:p w14:paraId="2CAD6948" w14:textId="77777777" w:rsidR="00823644" w:rsidRPr="008B79FA" w:rsidRDefault="00823644" w:rsidP="006F3C57">
      <w:pPr>
        <w:pStyle w:val="punkt"/>
      </w:pPr>
      <w:r w:rsidRPr="008B79FA">
        <w:t>jawnej i umotywowanej oceny;</w:t>
      </w:r>
    </w:p>
    <w:p w14:paraId="13ACAFF9" w14:textId="77777777" w:rsidR="00823644" w:rsidRPr="008B79FA" w:rsidRDefault="00823644" w:rsidP="006F3C57">
      <w:pPr>
        <w:pStyle w:val="punkt"/>
      </w:pPr>
      <w:r w:rsidRPr="008B79FA">
        <w:t>czasu wolnego przeznaczonego na wypoczynek;</w:t>
      </w:r>
    </w:p>
    <w:p w14:paraId="62E79B80" w14:textId="77777777" w:rsidR="00823644" w:rsidRPr="008B79FA" w:rsidRDefault="00823644" w:rsidP="006F3C57">
      <w:pPr>
        <w:pStyle w:val="punkt"/>
      </w:pPr>
      <w:r w:rsidRPr="008B79FA">
        <w:t>opieki zdrowotnej;</w:t>
      </w:r>
    </w:p>
    <w:p w14:paraId="6A45789B" w14:textId="77777777" w:rsidR="00823644" w:rsidRPr="008B79FA" w:rsidRDefault="00823644" w:rsidP="006F3C57">
      <w:pPr>
        <w:pStyle w:val="punkt"/>
      </w:pPr>
      <w:r w:rsidRPr="008B79FA">
        <w:t>pomocy psychologiczno-pedagogicznej i specjalnych form pracy dydaktycznej;</w:t>
      </w:r>
    </w:p>
    <w:p w14:paraId="0630BCDC" w14:textId="77777777" w:rsidR="00823644" w:rsidRPr="008B79FA" w:rsidRDefault="00823644" w:rsidP="006F3C57">
      <w:pPr>
        <w:pStyle w:val="punkt"/>
      </w:pPr>
      <w:r w:rsidRPr="008B79FA">
        <w:t>ochrony własności intelektualnej;</w:t>
      </w:r>
    </w:p>
    <w:p w14:paraId="16CA02A4" w14:textId="77777777" w:rsidR="00823644" w:rsidRPr="008B79FA" w:rsidRDefault="00823644" w:rsidP="006F3C57">
      <w:pPr>
        <w:pStyle w:val="punkt"/>
      </w:pPr>
      <w:r w:rsidRPr="008B79FA">
        <w:t>współorganizowania imprez szkolnych i uczestnictwa w nich;</w:t>
      </w:r>
    </w:p>
    <w:p w14:paraId="5ED40253" w14:textId="77777777" w:rsidR="00823644" w:rsidRPr="008B79FA" w:rsidRDefault="00823644" w:rsidP="006F3C57">
      <w:pPr>
        <w:pStyle w:val="punkt"/>
      </w:pPr>
      <w:r w:rsidRPr="008B79FA">
        <w:t>korzystania z pomocy dydaktycznych, urządzeń i sprzętu znajdującego się w szkole;</w:t>
      </w:r>
    </w:p>
    <w:p w14:paraId="066A2590" w14:textId="77777777" w:rsidR="00823644" w:rsidRPr="008B79FA" w:rsidRDefault="00823644" w:rsidP="006F3C57">
      <w:pPr>
        <w:pStyle w:val="punkt"/>
      </w:pPr>
      <w:r w:rsidRPr="008B79FA">
        <w:t>współredagowania i wydawania gazetki szkolnej;</w:t>
      </w:r>
    </w:p>
    <w:p w14:paraId="312FBF02" w14:textId="77777777" w:rsidR="00823644" w:rsidRPr="008B79FA" w:rsidRDefault="00823644" w:rsidP="006F3C57">
      <w:pPr>
        <w:pStyle w:val="punkt"/>
      </w:pPr>
      <w:r w:rsidRPr="008B79FA">
        <w:t>bezpiecznych warunków nauki w szkole i na zajęciach organizowanych przez szkołę;</w:t>
      </w:r>
    </w:p>
    <w:p w14:paraId="0FBF8453" w14:textId="77777777" w:rsidR="00823644" w:rsidRPr="008B79FA" w:rsidRDefault="00823644" w:rsidP="006F3C57">
      <w:pPr>
        <w:pStyle w:val="punkt"/>
      </w:pPr>
      <w:r w:rsidRPr="008B79FA">
        <w:t>uzyskiwania informacji z różnych źródeł wiedzy;</w:t>
      </w:r>
    </w:p>
    <w:p w14:paraId="41441A67" w14:textId="77777777" w:rsidR="00823644" w:rsidRPr="008B79FA" w:rsidRDefault="00823644" w:rsidP="006F3C57">
      <w:pPr>
        <w:pStyle w:val="punkt"/>
      </w:pPr>
      <w:r w:rsidRPr="008B79FA">
        <w:t>wsparcia, przez nauczycieli, w przypadku zagrożenia niepowodzeniem szkolnym;</w:t>
      </w:r>
    </w:p>
    <w:p w14:paraId="6CB5A85F" w14:textId="77777777" w:rsidR="00823644" w:rsidRPr="008B79FA" w:rsidRDefault="00823644" w:rsidP="006F3C57">
      <w:pPr>
        <w:pStyle w:val="punkt"/>
      </w:pPr>
      <w:r w:rsidRPr="008B79FA">
        <w:t>wzięcia udziału w konkursach i olimpiadach;</w:t>
      </w:r>
    </w:p>
    <w:p w14:paraId="1009453E" w14:textId="77777777" w:rsidR="00823644" w:rsidRPr="008B79FA" w:rsidRDefault="00823644" w:rsidP="006F3C57">
      <w:pPr>
        <w:pStyle w:val="punkt"/>
      </w:pPr>
      <w:r w:rsidRPr="008B79FA">
        <w:t>pomocy materialnej i stypendialnej, w przypadku pozostawania w trudnej sytuacji ekonomicznej lub życiowej;</w:t>
      </w:r>
    </w:p>
    <w:p w14:paraId="4EB21165" w14:textId="679C2C82" w:rsidR="00823644" w:rsidRPr="008B79FA" w:rsidRDefault="00823644" w:rsidP="006F3C57">
      <w:pPr>
        <w:pStyle w:val="punkt"/>
      </w:pPr>
      <w:r w:rsidRPr="008B79FA">
        <w:t>przygotowania go do kształcenia na kolejnym etapie edukacyjnym, w tym wyboru zawodu i</w:t>
      </w:r>
      <w:r w:rsidR="00DD2C0B" w:rsidRPr="008B79FA">
        <w:t> </w:t>
      </w:r>
      <w:r w:rsidRPr="008B79FA">
        <w:t>kierunku kształcenia;</w:t>
      </w:r>
    </w:p>
    <w:p w14:paraId="20524089" w14:textId="77777777" w:rsidR="00823644" w:rsidRPr="008B79FA" w:rsidRDefault="00823644" w:rsidP="006F3C57">
      <w:pPr>
        <w:pStyle w:val="punkt"/>
      </w:pPr>
      <w:r w:rsidRPr="008B79FA">
        <w:t>reprezentowania szkoły na zewnątrz;</w:t>
      </w:r>
    </w:p>
    <w:p w14:paraId="0E829061" w14:textId="77777777" w:rsidR="00823644" w:rsidRPr="008B79FA" w:rsidRDefault="00823644" w:rsidP="006F3C57">
      <w:pPr>
        <w:pStyle w:val="punkt"/>
      </w:pPr>
      <w:r w:rsidRPr="008B79FA">
        <w:t>do ochrony przed wszelkimi przejawami przemocy, agresji, zastraszania itp.;</w:t>
      </w:r>
    </w:p>
    <w:p w14:paraId="41E98D17" w14:textId="77777777" w:rsidR="00823644" w:rsidRPr="008B79FA" w:rsidRDefault="00823644" w:rsidP="006F3C57">
      <w:pPr>
        <w:pStyle w:val="punkt"/>
      </w:pPr>
      <w:r w:rsidRPr="008B79FA">
        <w:t>do równego traktowania.</w:t>
      </w:r>
    </w:p>
    <w:p w14:paraId="37D67982" w14:textId="37F53904" w:rsidR="00823644" w:rsidRPr="008B79FA" w:rsidRDefault="00823644" w:rsidP="006F3C57">
      <w:pPr>
        <w:pStyle w:val="Ustp"/>
      </w:pPr>
      <w:r w:rsidRPr="008B79FA">
        <w:t>Do obowiązków ucznia należy:</w:t>
      </w:r>
    </w:p>
    <w:p w14:paraId="3A003503" w14:textId="74680AD2" w:rsidR="00823644" w:rsidRPr="008B79FA" w:rsidRDefault="00823644" w:rsidP="00C27AF5">
      <w:pPr>
        <w:pStyle w:val="punkt"/>
        <w:numPr>
          <w:ilvl w:val="0"/>
          <w:numId w:val="237"/>
        </w:numPr>
        <w:ind w:left="1134" w:hanging="425"/>
      </w:pPr>
      <w:r w:rsidRPr="008B79FA">
        <w:t>przestrzeganie obowiązujących w szkole przepisów prawa zewnętrznego i wewnętrznego;</w:t>
      </w:r>
    </w:p>
    <w:p w14:paraId="34FE8430" w14:textId="77777777" w:rsidR="00823644" w:rsidRPr="008B79FA" w:rsidRDefault="00823644" w:rsidP="00DD2C0B">
      <w:pPr>
        <w:pStyle w:val="punkt"/>
      </w:pPr>
      <w:r w:rsidRPr="008B79FA">
        <w:t>systematyczne uczenie się i podnoszenie swoich umiejętności;</w:t>
      </w:r>
    </w:p>
    <w:p w14:paraId="232205F2" w14:textId="77777777" w:rsidR="00823644" w:rsidRPr="008B79FA" w:rsidRDefault="00823644" w:rsidP="00DD2C0B">
      <w:pPr>
        <w:pStyle w:val="punkt"/>
      </w:pPr>
      <w:r w:rsidRPr="008B79FA">
        <w:t>odnoszenie się z szacunkiem do uczniów, nauczycieli i pracowników szkoły;</w:t>
      </w:r>
    </w:p>
    <w:p w14:paraId="6B4AECF4" w14:textId="77777777" w:rsidR="00823644" w:rsidRPr="008B79FA" w:rsidRDefault="00823644" w:rsidP="00DD2C0B">
      <w:pPr>
        <w:pStyle w:val="punkt"/>
      </w:pPr>
      <w:r w:rsidRPr="008B79FA">
        <w:t>przestrzeganie zasad bezpieczeństwa i higieny pracy;</w:t>
      </w:r>
    </w:p>
    <w:p w14:paraId="347136E4" w14:textId="77777777" w:rsidR="00823644" w:rsidRPr="008B79FA" w:rsidRDefault="00823644" w:rsidP="00DD2C0B">
      <w:pPr>
        <w:pStyle w:val="punkt"/>
      </w:pPr>
      <w:r w:rsidRPr="008B79FA">
        <w:t>dbanie o porządek i ład w klasie i szkole;</w:t>
      </w:r>
    </w:p>
    <w:p w14:paraId="7653922E" w14:textId="77777777" w:rsidR="00823644" w:rsidRPr="008B79FA" w:rsidRDefault="00823644" w:rsidP="00DD2C0B">
      <w:pPr>
        <w:pStyle w:val="punkt"/>
      </w:pPr>
      <w:r w:rsidRPr="008B79FA">
        <w:t>szanowanie mienia szkolnego oraz mienia kolegów, nauczycieli i innych osób;</w:t>
      </w:r>
    </w:p>
    <w:p w14:paraId="7F1BE83E" w14:textId="77777777" w:rsidR="00823644" w:rsidRPr="008B79FA" w:rsidRDefault="00823644" w:rsidP="00DD2C0B">
      <w:pPr>
        <w:pStyle w:val="punkt"/>
      </w:pPr>
      <w:r w:rsidRPr="008B79FA">
        <w:t>dbanie o swoje zdrowie, higienę osobistą, bezpieczeństwo własne i kolegów; nieuleganie nałogom i przekonywanie innych o ich szkodliwości;</w:t>
      </w:r>
    </w:p>
    <w:p w14:paraId="6CA98456" w14:textId="2A2B12FE" w:rsidR="00823644" w:rsidRPr="008B79FA" w:rsidRDefault="00823644" w:rsidP="00DD2C0B">
      <w:pPr>
        <w:pStyle w:val="punkt"/>
      </w:pPr>
      <w:r w:rsidRPr="008B79FA">
        <w:t xml:space="preserve">noszenie w czasie zajęć szkolnych schludnego, estetycznego ubioru, nieodsłaniającego brzucha i dekoltu, nie stosowanie makijażu ani malowania paznokci, a podczas uroczystości noszenie – stroju galowego; </w:t>
      </w:r>
    </w:p>
    <w:p w14:paraId="3E46D426" w14:textId="77777777" w:rsidR="00823644" w:rsidRPr="008B79FA" w:rsidRDefault="00823644" w:rsidP="00DD2C0B">
      <w:pPr>
        <w:pStyle w:val="punkt"/>
      </w:pPr>
      <w:r w:rsidRPr="008B79FA">
        <w:t>szanowanie symboli państwowych i szkolnych;</w:t>
      </w:r>
    </w:p>
    <w:p w14:paraId="3E4587DA" w14:textId="77777777" w:rsidR="00823644" w:rsidRPr="008B79FA" w:rsidRDefault="00823644" w:rsidP="00DD2C0B">
      <w:pPr>
        <w:pStyle w:val="punkt"/>
      </w:pPr>
      <w:r w:rsidRPr="008B79FA">
        <w:lastRenderedPageBreak/>
        <w:t>aktywne uczestniczenie w życiu szkolnym;</w:t>
      </w:r>
    </w:p>
    <w:p w14:paraId="0C798C11" w14:textId="77777777" w:rsidR="00823644" w:rsidRPr="008B79FA" w:rsidRDefault="00823644" w:rsidP="00DD2C0B">
      <w:pPr>
        <w:pStyle w:val="punkt"/>
      </w:pPr>
      <w:r w:rsidRPr="008B79FA">
        <w:t>wykazywanie się wiedzą zdobytą podczas zajęć;</w:t>
      </w:r>
    </w:p>
    <w:p w14:paraId="2DFF21CC" w14:textId="77777777" w:rsidR="00823644" w:rsidRPr="008B79FA" w:rsidRDefault="00823644" w:rsidP="00DD2C0B">
      <w:pPr>
        <w:pStyle w:val="punkt"/>
      </w:pPr>
      <w:r w:rsidRPr="008B79FA">
        <w:t>przygotowywanie się do zajęć i systematyczne w nich uczestnictwo;</w:t>
      </w:r>
    </w:p>
    <w:p w14:paraId="2FC05CBD" w14:textId="48F02254" w:rsidR="00823644" w:rsidRPr="008B79FA" w:rsidRDefault="00750F7C" w:rsidP="00DD2C0B">
      <w:pPr>
        <w:pStyle w:val="punkt"/>
      </w:pPr>
      <w:r w:rsidRPr="008B79FA">
        <w:t xml:space="preserve">usprawiedliwianie nieobecności </w:t>
      </w:r>
      <w:r w:rsidR="004C4AD6" w:rsidRPr="008B79FA">
        <w:t>w ciągu 7 dni od powrotu do szkoły w</w:t>
      </w:r>
      <w:r w:rsidR="00102C61" w:rsidRPr="008B79FA">
        <w:t> </w:t>
      </w:r>
      <w:r w:rsidR="004C4AD6" w:rsidRPr="008B79FA">
        <w:t>postaci usprawiedliwienia wystawionego przez rodziców w formie papierowej, wiadomości w dzienniku elektronicznym lub sms</w:t>
      </w:r>
      <w:r w:rsidR="00C96150" w:rsidRPr="008B79FA">
        <w:t>;</w:t>
      </w:r>
    </w:p>
    <w:p w14:paraId="01B27909" w14:textId="77777777" w:rsidR="00823644" w:rsidRPr="008B79FA" w:rsidRDefault="00823644" w:rsidP="00DD2C0B">
      <w:pPr>
        <w:pStyle w:val="punkt"/>
      </w:pPr>
      <w:r w:rsidRPr="008B79FA">
        <w:t>odrabianie prac domowych, jeśli takie zostały zadane.</w:t>
      </w:r>
    </w:p>
    <w:p w14:paraId="36D9EE7D" w14:textId="0812B5E6" w:rsidR="00823644" w:rsidRPr="008B79FA" w:rsidRDefault="00823644" w:rsidP="00DD2C0B">
      <w:pPr>
        <w:pStyle w:val="Ustp"/>
      </w:pPr>
      <w:r w:rsidRPr="008B79FA">
        <w:t xml:space="preserve"> Podczas zajęć edukacyjnych uczeń:</w:t>
      </w:r>
    </w:p>
    <w:p w14:paraId="619F0F4C" w14:textId="77777777" w:rsidR="00823644" w:rsidRPr="008B79FA" w:rsidRDefault="00823644" w:rsidP="00C27AF5">
      <w:pPr>
        <w:pStyle w:val="punkt"/>
        <w:numPr>
          <w:ilvl w:val="0"/>
          <w:numId w:val="238"/>
        </w:numPr>
        <w:ind w:left="1134" w:hanging="425"/>
      </w:pPr>
      <w:r w:rsidRPr="008B79FA">
        <w:t>bierze aktywny udział w zajęciach, stara się nie przeszkadzać w ich prowadzeniu;</w:t>
      </w:r>
    </w:p>
    <w:p w14:paraId="2E1AB7F1" w14:textId="77777777" w:rsidR="00823644" w:rsidRPr="008B79FA" w:rsidRDefault="00823644" w:rsidP="003B21B6">
      <w:pPr>
        <w:pStyle w:val="punkt"/>
      </w:pPr>
      <w:r w:rsidRPr="008B79FA">
        <w:t>współpracuje z nauczycielem i uczniami danego oddziału;</w:t>
      </w:r>
    </w:p>
    <w:p w14:paraId="520F7084" w14:textId="77777777" w:rsidR="00823644" w:rsidRPr="008B79FA" w:rsidRDefault="00823644" w:rsidP="003B21B6">
      <w:pPr>
        <w:pStyle w:val="punkt"/>
      </w:pPr>
      <w:r w:rsidRPr="008B79FA">
        <w:t>dzieli się swoją wiedzą i doświadczeniem, po uzyskaniu zgody nauczyciela;</w:t>
      </w:r>
    </w:p>
    <w:p w14:paraId="355C5B3C" w14:textId="77777777" w:rsidR="00823644" w:rsidRPr="008B79FA" w:rsidRDefault="00823644" w:rsidP="003B21B6">
      <w:pPr>
        <w:pStyle w:val="punkt"/>
      </w:pPr>
      <w:r w:rsidRPr="008B79FA">
        <w:t>korzysta z pomocy dydaktycznych i naukowych zgodnie z polecaniem nauczyciela;</w:t>
      </w:r>
    </w:p>
    <w:p w14:paraId="3324DA20" w14:textId="77777777" w:rsidR="00823644" w:rsidRPr="008B79FA" w:rsidRDefault="00823644" w:rsidP="003B21B6">
      <w:pPr>
        <w:pStyle w:val="punkt"/>
      </w:pPr>
      <w:r w:rsidRPr="008B79FA">
        <w:t>wykonuje zadania i prace zlecone przez nauczyciela;</w:t>
      </w:r>
    </w:p>
    <w:p w14:paraId="27D0C27C" w14:textId="450198D2" w:rsidR="00823644" w:rsidRPr="008B79FA" w:rsidRDefault="00823644" w:rsidP="003B21B6">
      <w:pPr>
        <w:pStyle w:val="punkt"/>
      </w:pPr>
      <w:r w:rsidRPr="008B79FA">
        <w:t>korzysta z urządzeń multimedialnych tylko na polecenie nauczyciela;</w:t>
      </w:r>
      <w:r w:rsidR="007527CF" w:rsidRPr="008B79FA">
        <w:t xml:space="preserve"> </w:t>
      </w:r>
      <w:r w:rsidRPr="008B79FA">
        <w:t>w przypadku niekorzystania z nich wyłącza je przed zajęciami;</w:t>
      </w:r>
    </w:p>
    <w:p w14:paraId="0EC1E61E" w14:textId="77777777" w:rsidR="00823644" w:rsidRPr="008B79FA" w:rsidRDefault="00823644" w:rsidP="003B21B6">
      <w:pPr>
        <w:pStyle w:val="punkt"/>
      </w:pPr>
      <w:r w:rsidRPr="008B79FA">
        <w:t>przestrzega zasad przyjętych przez oddział, w którym się uczy.</w:t>
      </w:r>
    </w:p>
    <w:p w14:paraId="3FA5C2EC" w14:textId="27DF07B0" w:rsidR="00823644" w:rsidRPr="008B79FA" w:rsidRDefault="00823644" w:rsidP="00DD2C0B">
      <w:pPr>
        <w:pStyle w:val="Ustp"/>
      </w:pPr>
      <w:r w:rsidRPr="008B79FA">
        <w:rPr>
          <w:lang w:eastAsia="pl-PL"/>
        </w:rPr>
        <w:t>Uczeń może na terenie szkoły posiadać telefon komórkowy. Telefon musi być wyłączony. Dzieci i</w:t>
      </w:r>
      <w:r w:rsidR="007527CF" w:rsidRPr="008B79FA">
        <w:rPr>
          <w:lang w:eastAsia="pl-PL"/>
        </w:rPr>
        <w:t> </w:t>
      </w:r>
      <w:r w:rsidRPr="008B79FA">
        <w:rPr>
          <w:lang w:eastAsia="pl-PL"/>
        </w:rPr>
        <w:t xml:space="preserve">młodzież mają zakaz korzystania z </w:t>
      </w:r>
      <w:r w:rsidRPr="008B79FA">
        <w:t>telefonów na terenie szkoły. Mogą to robić w sytuacjach wyjątkowych, po wyrażeniu zgody przez jednego z nauczycieli. Szkoła nie ponosi odpowiedzialności za zniszczenie, zgubienie czy kradzież sprzętu przynoszonego przez uczniów.</w:t>
      </w:r>
    </w:p>
    <w:p w14:paraId="3AF98888" w14:textId="77777777" w:rsidR="00823644" w:rsidRPr="008B79FA" w:rsidRDefault="00823644" w:rsidP="00823644">
      <w:pPr>
        <w:pStyle w:val="Akapitzlist"/>
        <w:tabs>
          <w:tab w:val="left" w:pos="284"/>
        </w:tabs>
        <w:spacing w:after="0" w:line="240" w:lineRule="auto"/>
        <w:ind w:left="567"/>
        <w:jc w:val="both"/>
        <w:rPr>
          <w:rFonts w:ascii="Times New Roman" w:hAnsi="Times New Roman" w:cs="Times New Roman"/>
          <w:sz w:val="21"/>
          <w:szCs w:val="21"/>
        </w:rPr>
      </w:pPr>
    </w:p>
    <w:p w14:paraId="6469979E" w14:textId="7BBA5285" w:rsidR="00823644" w:rsidRPr="008B79FA" w:rsidRDefault="00823644" w:rsidP="00095AE3">
      <w:pPr>
        <w:pStyle w:val="Nagwek3"/>
      </w:pPr>
      <w:bookmarkStart w:id="48" w:name="_Toc146213216"/>
      <w:r w:rsidRPr="008B79FA">
        <w:t>Rozdział 2</w:t>
      </w:r>
      <w:r w:rsidR="00095AE3" w:rsidRPr="008B79FA">
        <w:br/>
      </w:r>
      <w:r w:rsidRPr="008B79FA">
        <w:t>Tryb składania skarg w przypadku naruszenia praw ucznia</w:t>
      </w:r>
      <w:bookmarkEnd w:id="48"/>
    </w:p>
    <w:p w14:paraId="41EA70B3" w14:textId="77777777" w:rsidR="00823644" w:rsidRPr="008B79FA" w:rsidRDefault="00823644" w:rsidP="00823644">
      <w:pPr>
        <w:spacing w:after="0" w:line="240" w:lineRule="auto"/>
        <w:ind w:left="567"/>
        <w:jc w:val="both"/>
        <w:rPr>
          <w:rFonts w:ascii="Times New Roman" w:hAnsi="Times New Roman" w:cs="Times New Roman"/>
          <w:b/>
          <w:sz w:val="21"/>
          <w:szCs w:val="21"/>
        </w:rPr>
      </w:pPr>
    </w:p>
    <w:p w14:paraId="75A549FD" w14:textId="1E3C149A" w:rsidR="00BF5B36" w:rsidRPr="008B79FA" w:rsidRDefault="00823644" w:rsidP="00F901D7">
      <w:pPr>
        <w:spacing w:after="0" w:line="240" w:lineRule="auto"/>
        <w:jc w:val="center"/>
        <w:rPr>
          <w:rFonts w:ascii="Times New Roman" w:hAnsi="Times New Roman" w:cs="Times New Roman"/>
          <w:b/>
          <w:sz w:val="21"/>
          <w:szCs w:val="21"/>
        </w:rPr>
      </w:pPr>
      <w:r w:rsidRPr="008B79FA">
        <w:rPr>
          <w:rFonts w:ascii="Times New Roman" w:hAnsi="Times New Roman" w:cs="Times New Roman"/>
          <w:b/>
          <w:sz w:val="21"/>
          <w:szCs w:val="21"/>
        </w:rPr>
        <w:t xml:space="preserve">§ </w:t>
      </w:r>
      <w:r w:rsidR="00F901D7" w:rsidRPr="008B79FA">
        <w:rPr>
          <w:rFonts w:ascii="Times New Roman" w:hAnsi="Times New Roman" w:cs="Times New Roman"/>
          <w:b/>
          <w:sz w:val="21"/>
          <w:szCs w:val="21"/>
        </w:rPr>
        <w:t>8</w:t>
      </w:r>
      <w:r w:rsidR="00F47F3C" w:rsidRPr="008B79FA">
        <w:rPr>
          <w:rFonts w:ascii="Times New Roman" w:hAnsi="Times New Roman" w:cs="Times New Roman"/>
          <w:b/>
          <w:sz w:val="21"/>
          <w:szCs w:val="21"/>
        </w:rPr>
        <w:t>6</w:t>
      </w:r>
      <w:r w:rsidR="00CA529A" w:rsidRPr="008B79FA">
        <w:rPr>
          <w:rFonts w:ascii="Times New Roman" w:hAnsi="Times New Roman" w:cs="Times New Roman"/>
          <w:b/>
          <w:sz w:val="21"/>
          <w:szCs w:val="21"/>
        </w:rPr>
        <w:t>.</w:t>
      </w:r>
    </w:p>
    <w:p w14:paraId="59F256DF" w14:textId="56740A28" w:rsidR="00823644" w:rsidRPr="008B79FA" w:rsidRDefault="00823644" w:rsidP="00C27AF5">
      <w:pPr>
        <w:pStyle w:val="Ustp"/>
        <w:numPr>
          <w:ilvl w:val="0"/>
          <w:numId w:val="239"/>
        </w:numPr>
        <w:ind w:left="567" w:hanging="425"/>
      </w:pPr>
      <w:r w:rsidRPr="008B79FA">
        <w:t>Jeśli prawa ucznia zostały złamane i nie może on znaleźć rozwiązania tej sytuacji, o pomoc zwraca się kolejno do wychowawcy</w:t>
      </w:r>
      <w:r w:rsidR="00750F7C" w:rsidRPr="008B79FA">
        <w:t>, pedagoga</w:t>
      </w:r>
      <w:r w:rsidRPr="008B79FA">
        <w:t xml:space="preserve"> i Dyrektora Szkoły.</w:t>
      </w:r>
    </w:p>
    <w:p w14:paraId="40FB8CAB" w14:textId="53E6ED17" w:rsidR="00823644" w:rsidRPr="008B79FA" w:rsidRDefault="00823644" w:rsidP="00F901D7">
      <w:pPr>
        <w:pStyle w:val="Ustp"/>
      </w:pPr>
      <w:r w:rsidRPr="008B79FA">
        <w:t>Kiedy do złamania prawa doszło pomiędzy uczniami, wychowawca:</w:t>
      </w:r>
    </w:p>
    <w:p w14:paraId="0D5045EE" w14:textId="77777777" w:rsidR="00823644" w:rsidRPr="008B79FA" w:rsidRDefault="00823644" w:rsidP="00C27AF5">
      <w:pPr>
        <w:pStyle w:val="punkt"/>
        <w:numPr>
          <w:ilvl w:val="0"/>
          <w:numId w:val="240"/>
        </w:numPr>
        <w:ind w:left="1134" w:hanging="425"/>
      </w:pPr>
      <w:r w:rsidRPr="008B79FA">
        <w:t>zapoznaje się z opinią stron;</w:t>
      </w:r>
    </w:p>
    <w:p w14:paraId="5B976BB7" w14:textId="77777777" w:rsidR="00823644" w:rsidRPr="008B79FA" w:rsidRDefault="00823644" w:rsidP="00782FE6">
      <w:pPr>
        <w:pStyle w:val="punkt"/>
      </w:pPr>
      <w:r w:rsidRPr="008B79FA">
        <w:t>podejmuje mediacje ze stronami sporu w celu wypracowania wspólnego rozwiązania polubownego, z którego każda ze stron będzie zadowolona;</w:t>
      </w:r>
    </w:p>
    <w:p w14:paraId="5B0C246B" w14:textId="77777777" w:rsidR="00823644" w:rsidRPr="008B79FA" w:rsidRDefault="00823644" w:rsidP="00782FE6">
      <w:pPr>
        <w:pStyle w:val="punkt"/>
      </w:pPr>
      <w:r w:rsidRPr="008B79FA">
        <w:t>w przypadku niemożności rozwiązania sporu, wychowawca oraz pedagog przekazują sprawę Dyrektorowi Szkoły;</w:t>
      </w:r>
    </w:p>
    <w:p w14:paraId="7BDE0E02" w14:textId="77777777" w:rsidR="00823644" w:rsidRPr="008B79FA" w:rsidRDefault="00823644" w:rsidP="00782FE6">
      <w:pPr>
        <w:pStyle w:val="punkt"/>
      </w:pPr>
      <w:r w:rsidRPr="008B79FA">
        <w:t>jeśli na wcześniejszych etapach postępowania nie doszło do ugody pomiędzy uczniami, ostateczną decyzję co do sposobu rozwiązania sporu podejmuje Dyrektor Szkoły.</w:t>
      </w:r>
    </w:p>
    <w:p w14:paraId="10CC6D92" w14:textId="56FF0969" w:rsidR="00823644" w:rsidRPr="008B79FA" w:rsidRDefault="00823644" w:rsidP="00F901D7">
      <w:pPr>
        <w:pStyle w:val="Ustp"/>
      </w:pPr>
      <w:r w:rsidRPr="008B79FA">
        <w:t>W przypadku, gdy do złamania praw ucznia doszło przez nauczyciela lub innego pracownika szkoły, uczeń zgłasza sprawę kolejno do wychowawcy, pedagoga i Dyrektora Szkoły, którzy:</w:t>
      </w:r>
    </w:p>
    <w:p w14:paraId="0D9443D9" w14:textId="77777777" w:rsidR="00823644" w:rsidRPr="008B79FA" w:rsidRDefault="00823644" w:rsidP="00C27AF5">
      <w:pPr>
        <w:pStyle w:val="punkt"/>
        <w:numPr>
          <w:ilvl w:val="0"/>
          <w:numId w:val="241"/>
        </w:numPr>
        <w:ind w:left="1134" w:hanging="425"/>
      </w:pPr>
      <w:r w:rsidRPr="008B79FA">
        <w:t>zapoznają się z opinią stron;</w:t>
      </w:r>
    </w:p>
    <w:p w14:paraId="0BFB8C17" w14:textId="77777777" w:rsidR="00823644" w:rsidRPr="008B79FA" w:rsidRDefault="00823644" w:rsidP="00782FE6">
      <w:pPr>
        <w:pStyle w:val="punkt"/>
      </w:pPr>
      <w:r w:rsidRPr="008B79FA">
        <w:t>podejmują działania mediacyjne ze stronami, w celu wypracowania wspólnego rozwiązania polubownego, z którego każda ze stron będzie zadowolona;</w:t>
      </w:r>
    </w:p>
    <w:p w14:paraId="4C3A00EF" w14:textId="77777777" w:rsidR="00823644" w:rsidRPr="008B79FA" w:rsidRDefault="00823644" w:rsidP="00782FE6">
      <w:pPr>
        <w:pStyle w:val="punkt"/>
      </w:pPr>
      <w:r w:rsidRPr="008B79FA">
        <w:t>jeśli na wcześniejszych etapach postępowania nie doszło do ugody pomiędzy stronami, Dyrektor Szkoły podejmuje ostateczną decyzję co do sposobu rozwiązania sprawy.</w:t>
      </w:r>
    </w:p>
    <w:p w14:paraId="68429B9A" w14:textId="3CF3CB17" w:rsidR="00823644" w:rsidRPr="008B79FA" w:rsidRDefault="00823644" w:rsidP="00F901D7">
      <w:pPr>
        <w:pStyle w:val="Ustp"/>
      </w:pPr>
      <w:r w:rsidRPr="008B79FA">
        <w:t>Szkoła ma obowiązek chronienia ucznia, który zwraca się o pomoc w przypadku łamania jego praw. Tożsamość ucznia składającego skargę jest objęta ochroną i nieudostępniana publicznie, chyba że uczeń składający skargę wyrazi na to zgodę.</w:t>
      </w:r>
    </w:p>
    <w:p w14:paraId="5E58476C" w14:textId="3CB681B7" w:rsidR="00823644" w:rsidRPr="008B79FA" w:rsidRDefault="00823644" w:rsidP="00F901D7">
      <w:pPr>
        <w:pStyle w:val="Ustp"/>
      </w:pPr>
      <w:r w:rsidRPr="008B79FA">
        <w:t>Wszelkie informacje uzyskane przez wychowawcę, pedagoga i Dyrektora Szkoły w toku postępowania mediacyjnego stanowią tajemnicę służbową.</w:t>
      </w:r>
    </w:p>
    <w:p w14:paraId="7BB8EA53" w14:textId="0B45D516" w:rsidR="00823644" w:rsidRPr="008B79FA" w:rsidRDefault="00823644" w:rsidP="00F901D7">
      <w:pPr>
        <w:pStyle w:val="Ustp"/>
      </w:pPr>
      <w:r w:rsidRPr="008B79FA">
        <w:t>Wychowawca, pedagog i Dyrektor Szkoły podejmują działania na wniosek ucznia, jego rodziców, Samorządu Uczniowskiego.</w:t>
      </w:r>
    </w:p>
    <w:p w14:paraId="0002682B" w14:textId="77777777" w:rsidR="00823644" w:rsidRPr="008B79FA" w:rsidRDefault="00823644" w:rsidP="00823644">
      <w:pPr>
        <w:overflowPunct w:val="0"/>
        <w:spacing w:after="0" w:line="240" w:lineRule="auto"/>
        <w:jc w:val="both"/>
        <w:rPr>
          <w:rFonts w:ascii="Times New Roman" w:eastAsia="Times New Roman" w:hAnsi="Times New Roman" w:cs="Times New Roman"/>
          <w:sz w:val="21"/>
          <w:szCs w:val="21"/>
        </w:rPr>
      </w:pPr>
    </w:p>
    <w:p w14:paraId="724D6BA0" w14:textId="6420D57D" w:rsidR="00823644" w:rsidRPr="008B79FA" w:rsidRDefault="00823644" w:rsidP="00413A5C">
      <w:pPr>
        <w:pStyle w:val="Nagwek3"/>
      </w:pPr>
      <w:bookmarkStart w:id="49" w:name="_Toc146213217"/>
      <w:r w:rsidRPr="008B79FA">
        <w:t>Rozdział 3</w:t>
      </w:r>
      <w:r w:rsidR="00413A5C" w:rsidRPr="008B79FA">
        <w:br/>
      </w:r>
      <w:r w:rsidRPr="008B79FA">
        <w:t>Rodzaje i warunki przyznawania nagród</w:t>
      </w:r>
      <w:r w:rsidR="009A536B" w:rsidRPr="008B79FA">
        <w:rPr>
          <w:lang w:val="pl-PL"/>
        </w:rPr>
        <w:t xml:space="preserve"> </w:t>
      </w:r>
      <w:r w:rsidRPr="008B79FA">
        <w:t>oraz tryb wnoszenia zastrzeżeń do przyznanej nagrody</w:t>
      </w:r>
      <w:bookmarkEnd w:id="49"/>
    </w:p>
    <w:p w14:paraId="1F26D5F5" w14:textId="77777777" w:rsidR="00823644" w:rsidRPr="008B79FA" w:rsidRDefault="00823644" w:rsidP="00823644">
      <w:pPr>
        <w:spacing w:after="0" w:line="240" w:lineRule="auto"/>
        <w:ind w:left="567"/>
        <w:jc w:val="both"/>
        <w:rPr>
          <w:rFonts w:ascii="Times New Roman" w:hAnsi="Times New Roman" w:cs="Times New Roman"/>
          <w:b/>
          <w:sz w:val="21"/>
          <w:szCs w:val="21"/>
        </w:rPr>
      </w:pPr>
    </w:p>
    <w:p w14:paraId="12F2EBAC" w14:textId="4AB59E7C" w:rsidR="00440886" w:rsidRPr="008B79FA" w:rsidRDefault="00823644" w:rsidP="00440886">
      <w:pPr>
        <w:spacing w:after="0" w:line="240" w:lineRule="auto"/>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 xml:space="preserve">§ </w:t>
      </w:r>
      <w:r w:rsidR="00440886" w:rsidRPr="008B79FA">
        <w:rPr>
          <w:rFonts w:ascii="Times New Roman" w:hAnsi="Times New Roman" w:cs="Times New Roman"/>
          <w:b/>
          <w:sz w:val="21"/>
          <w:szCs w:val="21"/>
        </w:rPr>
        <w:t>8</w:t>
      </w:r>
      <w:r w:rsidR="00F47F3C" w:rsidRPr="008B79FA">
        <w:rPr>
          <w:rFonts w:ascii="Times New Roman" w:hAnsi="Times New Roman" w:cs="Times New Roman"/>
          <w:b/>
          <w:sz w:val="21"/>
          <w:szCs w:val="21"/>
        </w:rPr>
        <w:t>7</w:t>
      </w:r>
      <w:r w:rsidR="00CA529A" w:rsidRPr="008B79FA">
        <w:rPr>
          <w:rFonts w:ascii="Times New Roman" w:hAnsi="Times New Roman" w:cs="Times New Roman"/>
          <w:b/>
          <w:sz w:val="21"/>
          <w:szCs w:val="21"/>
        </w:rPr>
        <w:t>.</w:t>
      </w:r>
    </w:p>
    <w:p w14:paraId="2FEAE329" w14:textId="1E71011A" w:rsidR="00823644" w:rsidRPr="008B79FA" w:rsidRDefault="00823644" w:rsidP="00C27AF5">
      <w:pPr>
        <w:pStyle w:val="Ustp"/>
        <w:numPr>
          <w:ilvl w:val="0"/>
          <w:numId w:val="242"/>
        </w:numPr>
        <w:ind w:left="567" w:hanging="425"/>
        <w:rPr>
          <w:spacing w:val="-4"/>
        </w:rPr>
      </w:pPr>
      <w:r w:rsidRPr="008B79FA">
        <w:t xml:space="preserve">W szkole wobec uczniów wyróżniających się wynikami w nauce, wzorowym </w:t>
      </w:r>
      <w:r w:rsidRPr="008B79FA">
        <w:rPr>
          <w:spacing w:val="-4"/>
        </w:rPr>
        <w:t xml:space="preserve">zachowaniem, aktywnością społeczną oraz odwagą i innymi formami zachowań </w:t>
      </w:r>
      <w:r w:rsidRPr="008B79FA">
        <w:t xml:space="preserve">budzących uznanie można stosować przewidziane niniejszym statutem formy </w:t>
      </w:r>
      <w:r w:rsidRPr="008B79FA">
        <w:rPr>
          <w:spacing w:val="-4"/>
        </w:rPr>
        <w:t>wyróżnienia:</w:t>
      </w:r>
    </w:p>
    <w:p w14:paraId="6119567D" w14:textId="77777777" w:rsidR="00823644" w:rsidRPr="008B79FA" w:rsidRDefault="00823644" w:rsidP="00C27AF5">
      <w:pPr>
        <w:pStyle w:val="punkt"/>
        <w:numPr>
          <w:ilvl w:val="0"/>
          <w:numId w:val="243"/>
        </w:numPr>
        <w:ind w:left="1134" w:hanging="414"/>
      </w:pPr>
      <w:r w:rsidRPr="008B79FA">
        <w:lastRenderedPageBreak/>
        <w:t>pochwała wychowawcy oddziału;</w:t>
      </w:r>
    </w:p>
    <w:p w14:paraId="2417D4E6" w14:textId="77777777" w:rsidR="00823644" w:rsidRPr="008B79FA" w:rsidRDefault="00823644" w:rsidP="005F3F42">
      <w:pPr>
        <w:pStyle w:val="punkt"/>
        <w:rPr>
          <w:spacing w:val="-2"/>
        </w:rPr>
      </w:pPr>
      <w:r w:rsidRPr="008B79FA">
        <w:rPr>
          <w:spacing w:val="-2"/>
        </w:rPr>
        <w:t>pochwała Dyrektora Szkoły udzielona na forum klasy lub szkoły;</w:t>
      </w:r>
    </w:p>
    <w:p w14:paraId="414F4D14" w14:textId="77777777" w:rsidR="00823644" w:rsidRPr="008B79FA" w:rsidRDefault="00823644" w:rsidP="005F3F42">
      <w:pPr>
        <w:pStyle w:val="punkt"/>
        <w:rPr>
          <w:spacing w:val="-2"/>
        </w:rPr>
      </w:pPr>
      <w:r w:rsidRPr="008B79FA">
        <w:rPr>
          <w:spacing w:val="-2"/>
        </w:rPr>
        <w:t>pochwała pisemna Dyrektora Szkoły;</w:t>
      </w:r>
    </w:p>
    <w:p w14:paraId="1A4CC3B9" w14:textId="77777777" w:rsidR="00823644" w:rsidRPr="008B79FA" w:rsidRDefault="00823644" w:rsidP="005F3F42">
      <w:pPr>
        <w:pStyle w:val="punkt"/>
        <w:rPr>
          <w:spacing w:val="-3"/>
        </w:rPr>
      </w:pPr>
      <w:r w:rsidRPr="008B79FA">
        <w:rPr>
          <w:spacing w:val="-3"/>
        </w:rPr>
        <w:t>list pochwalny lub gratulacyjny do rodziców ucznia;</w:t>
      </w:r>
    </w:p>
    <w:p w14:paraId="0DFD4050" w14:textId="77777777" w:rsidR="00823644" w:rsidRPr="008B79FA" w:rsidRDefault="00823644" w:rsidP="005F3F42">
      <w:pPr>
        <w:pStyle w:val="punkt"/>
        <w:rPr>
          <w:spacing w:val="-2"/>
        </w:rPr>
      </w:pPr>
      <w:r w:rsidRPr="008B79FA">
        <w:rPr>
          <w:spacing w:val="-2"/>
        </w:rPr>
        <w:t>nagroda książkowa na zakończenie roku szkolnego;</w:t>
      </w:r>
    </w:p>
    <w:p w14:paraId="47990811" w14:textId="77777777" w:rsidR="00823644" w:rsidRPr="008B79FA" w:rsidRDefault="00823644" w:rsidP="005F3F42">
      <w:pPr>
        <w:pStyle w:val="punkt"/>
        <w:rPr>
          <w:spacing w:val="-2"/>
        </w:rPr>
      </w:pPr>
      <w:r w:rsidRPr="008B79FA">
        <w:rPr>
          <w:spacing w:val="-2"/>
        </w:rPr>
        <w:t>nagroda rzeczowa;</w:t>
      </w:r>
    </w:p>
    <w:p w14:paraId="54D74732" w14:textId="77777777" w:rsidR="00823644" w:rsidRPr="008B79FA" w:rsidRDefault="00823644" w:rsidP="005F3F42">
      <w:pPr>
        <w:pStyle w:val="punkt"/>
        <w:rPr>
          <w:spacing w:val="-2"/>
        </w:rPr>
      </w:pPr>
      <w:r w:rsidRPr="008B79FA">
        <w:rPr>
          <w:spacing w:val="-2"/>
        </w:rPr>
        <w:t>wytypowanie do nagrody w postaci stypendium.</w:t>
      </w:r>
    </w:p>
    <w:p w14:paraId="61D32CE4" w14:textId="3883A185" w:rsidR="00823644" w:rsidRPr="008B79FA" w:rsidRDefault="00823644" w:rsidP="005F3F42">
      <w:pPr>
        <w:pStyle w:val="Ustp"/>
      </w:pPr>
      <w:r w:rsidRPr="008B79FA">
        <w:t>Tryb i okoliczności przyznawania wyróżnień są następujące:</w:t>
      </w:r>
    </w:p>
    <w:p w14:paraId="7D6E1DF6" w14:textId="76BCA2E2" w:rsidR="00823644" w:rsidRPr="008B79FA" w:rsidRDefault="00823644" w:rsidP="00C27AF5">
      <w:pPr>
        <w:pStyle w:val="punkt"/>
        <w:numPr>
          <w:ilvl w:val="0"/>
          <w:numId w:val="244"/>
        </w:numPr>
        <w:ind w:left="1134" w:hanging="425"/>
        <w:rPr>
          <w:spacing w:val="-8"/>
        </w:rPr>
      </w:pPr>
      <w:r w:rsidRPr="008B79FA">
        <w:t xml:space="preserve">wyróżnienie ucznia winno mieć na celu uznanie dla jego postawy wobec nauki, </w:t>
      </w:r>
      <w:r w:rsidRPr="008B79FA">
        <w:rPr>
          <w:spacing w:val="-3"/>
        </w:rPr>
        <w:t xml:space="preserve">zaangażowania w życie szkoły, osiągnięć osobistych i służyć zarówno </w:t>
      </w:r>
      <w:r w:rsidRPr="008B79FA">
        <w:t xml:space="preserve">utrzymaniu prezentowanej przez ucznia postawy jak i wpływać mobilizująco na </w:t>
      </w:r>
      <w:r w:rsidRPr="008B79FA">
        <w:rPr>
          <w:spacing w:val="-8"/>
        </w:rPr>
        <w:t>innych;</w:t>
      </w:r>
    </w:p>
    <w:p w14:paraId="04805F3B" w14:textId="77777777" w:rsidR="00823644" w:rsidRPr="008B79FA" w:rsidRDefault="00823644" w:rsidP="005F3F42">
      <w:pPr>
        <w:pStyle w:val="punkt"/>
        <w:rPr>
          <w:spacing w:val="-3"/>
        </w:rPr>
      </w:pPr>
      <w:r w:rsidRPr="008B79FA">
        <w:rPr>
          <w:spacing w:val="-2"/>
        </w:rPr>
        <w:t xml:space="preserve">w wyróżnianiu uczniów można pominąć zasadę stopniowania rodzajów </w:t>
      </w:r>
      <w:r w:rsidRPr="008B79FA">
        <w:rPr>
          <w:spacing w:val="-3"/>
        </w:rPr>
        <w:t>wyróżnień stosując zasadę adekwatności wyróżnienia do podstaw jej udzielenia;</w:t>
      </w:r>
    </w:p>
    <w:p w14:paraId="4BD20D76" w14:textId="77777777" w:rsidR="00823644" w:rsidRPr="008B79FA" w:rsidRDefault="00823644" w:rsidP="005F3F42">
      <w:pPr>
        <w:pStyle w:val="punkt"/>
      </w:pPr>
      <w:r w:rsidRPr="008B79FA">
        <w:rPr>
          <w:spacing w:val="-3"/>
        </w:rPr>
        <w:t xml:space="preserve">Dyrektor Szkoły może wyróżnić ucznia z inicjatywy własnej lub na wniosek wychowawcy, </w:t>
      </w:r>
      <w:r w:rsidRPr="008B79FA">
        <w:rPr>
          <w:spacing w:val="-2"/>
        </w:rPr>
        <w:t xml:space="preserve">nauczyciela, pedagoga szkolnego, Rady Pedagogicznej, Samorządu </w:t>
      </w:r>
      <w:r w:rsidRPr="008B79FA">
        <w:t>Uczniowskiego.</w:t>
      </w:r>
    </w:p>
    <w:p w14:paraId="5E7A4D5A" w14:textId="77777777" w:rsidR="0036102B" w:rsidRPr="008B79FA" w:rsidRDefault="0036102B" w:rsidP="005F3F42">
      <w:pPr>
        <w:pStyle w:val="punkt"/>
        <w:numPr>
          <w:ilvl w:val="0"/>
          <w:numId w:val="0"/>
        </w:numPr>
        <w:ind w:left="1134"/>
      </w:pPr>
    </w:p>
    <w:p w14:paraId="47CEF285" w14:textId="3F105DF1" w:rsidR="0036102B" w:rsidRPr="008B79FA" w:rsidRDefault="00823644" w:rsidP="0036102B">
      <w:pPr>
        <w:spacing w:after="0" w:line="240" w:lineRule="auto"/>
        <w:ind w:left="567" w:hanging="567"/>
        <w:jc w:val="center"/>
        <w:rPr>
          <w:rFonts w:ascii="Times New Roman" w:eastAsia="Times New Roman" w:hAnsi="Times New Roman" w:cs="Times New Roman"/>
          <w:b/>
          <w:spacing w:val="-11"/>
          <w:sz w:val="21"/>
          <w:szCs w:val="21"/>
        </w:rPr>
      </w:pPr>
      <w:r w:rsidRPr="008B79FA">
        <w:rPr>
          <w:rFonts w:ascii="Times New Roman" w:eastAsia="Times New Roman" w:hAnsi="Times New Roman" w:cs="Times New Roman"/>
          <w:b/>
          <w:spacing w:val="-11"/>
          <w:sz w:val="21"/>
          <w:szCs w:val="21"/>
        </w:rPr>
        <w:t xml:space="preserve">§ </w:t>
      </w:r>
      <w:r w:rsidR="0036102B" w:rsidRPr="008B79FA">
        <w:rPr>
          <w:rFonts w:ascii="Times New Roman" w:eastAsia="Times New Roman" w:hAnsi="Times New Roman" w:cs="Times New Roman"/>
          <w:b/>
          <w:spacing w:val="-11"/>
          <w:sz w:val="21"/>
          <w:szCs w:val="21"/>
        </w:rPr>
        <w:t>8</w:t>
      </w:r>
      <w:r w:rsidR="00F47F3C" w:rsidRPr="008B79FA">
        <w:rPr>
          <w:rFonts w:ascii="Times New Roman" w:eastAsia="Times New Roman" w:hAnsi="Times New Roman" w:cs="Times New Roman"/>
          <w:b/>
          <w:spacing w:val="-11"/>
          <w:sz w:val="21"/>
          <w:szCs w:val="21"/>
        </w:rPr>
        <w:t>8</w:t>
      </w:r>
      <w:r w:rsidR="00CA529A" w:rsidRPr="008B79FA">
        <w:rPr>
          <w:rFonts w:ascii="Times New Roman" w:eastAsia="Times New Roman" w:hAnsi="Times New Roman" w:cs="Times New Roman"/>
          <w:b/>
          <w:spacing w:val="-11"/>
          <w:sz w:val="21"/>
          <w:szCs w:val="21"/>
        </w:rPr>
        <w:t>.</w:t>
      </w:r>
    </w:p>
    <w:p w14:paraId="545B3617" w14:textId="6B59960D" w:rsidR="00823644" w:rsidRPr="008B79FA" w:rsidRDefault="00823644" w:rsidP="00C27AF5">
      <w:pPr>
        <w:pStyle w:val="Ustp"/>
        <w:numPr>
          <w:ilvl w:val="0"/>
          <w:numId w:val="245"/>
        </w:numPr>
        <w:ind w:left="567" w:hanging="425"/>
      </w:pPr>
      <w:r w:rsidRPr="008B79FA">
        <w:t xml:space="preserve">Uczniowi lub jego rodzicom przysługuje prawo wniesienia sprzeciwu wobec zastosowanej nagrody, gdy uznają, że jest nieadekwatna do uczniowskich osiągnięć. </w:t>
      </w:r>
    </w:p>
    <w:p w14:paraId="4A370279" w14:textId="4B190B73" w:rsidR="00823644" w:rsidRPr="008B79FA" w:rsidRDefault="00823644" w:rsidP="005F3F42">
      <w:pPr>
        <w:pStyle w:val="Ustp"/>
      </w:pPr>
      <w:r w:rsidRPr="008B79FA">
        <w:t>Sprzeciw może być złożony w dowolnej formie, najpóźniej w ciągu 3 dni od zakończenia zajęć dydaktyczno-wychowawczych. Składając sprzeciw rodzice lub uczeń uzasadniają jego złożenie.</w:t>
      </w:r>
    </w:p>
    <w:p w14:paraId="3B66A7EF" w14:textId="56D38A93" w:rsidR="00823644" w:rsidRPr="008B79FA" w:rsidRDefault="00823644" w:rsidP="005F3F42">
      <w:pPr>
        <w:pStyle w:val="Ustp"/>
      </w:pPr>
      <w:r w:rsidRPr="008B79FA">
        <w:t>W celu rozpatrzenia sprzeciwu Dyrektor Szkoły powołuje komisję w składzie:</w:t>
      </w:r>
    </w:p>
    <w:p w14:paraId="6C455CB4" w14:textId="77777777" w:rsidR="00823644" w:rsidRPr="008B79FA" w:rsidRDefault="00823644" w:rsidP="00C27AF5">
      <w:pPr>
        <w:pStyle w:val="punkt"/>
        <w:numPr>
          <w:ilvl w:val="0"/>
          <w:numId w:val="246"/>
        </w:numPr>
        <w:ind w:left="1134" w:hanging="425"/>
      </w:pPr>
      <w:r w:rsidRPr="008B79FA">
        <w:t>wychowawca oddziału;</w:t>
      </w:r>
    </w:p>
    <w:p w14:paraId="3C026046" w14:textId="77777777" w:rsidR="00823644" w:rsidRPr="008B79FA" w:rsidRDefault="00823644" w:rsidP="00AC5A69">
      <w:pPr>
        <w:pStyle w:val="punkt"/>
      </w:pPr>
      <w:r w:rsidRPr="008B79FA">
        <w:t>opiekun Samorządu Uczniowskiego;</w:t>
      </w:r>
    </w:p>
    <w:p w14:paraId="42343313" w14:textId="5371E17A" w:rsidR="00823644" w:rsidRPr="008B79FA" w:rsidRDefault="00823644" w:rsidP="00AC5A69">
      <w:pPr>
        <w:pStyle w:val="punkt"/>
      </w:pPr>
      <w:r w:rsidRPr="008B79FA">
        <w:t>przedstawiciel Samorządu Uczniowskiego;</w:t>
      </w:r>
    </w:p>
    <w:p w14:paraId="67982AFA" w14:textId="52E3F3EA" w:rsidR="00823644" w:rsidRPr="008B79FA" w:rsidRDefault="00823644" w:rsidP="00AC5A69">
      <w:pPr>
        <w:pStyle w:val="punkt"/>
      </w:pPr>
      <w:r w:rsidRPr="008B79FA">
        <w:t>przedstawiciel Rady Rodziców.</w:t>
      </w:r>
    </w:p>
    <w:p w14:paraId="53B5B92C" w14:textId="6DA89B84" w:rsidR="00823644" w:rsidRPr="008B79FA" w:rsidRDefault="00823644" w:rsidP="005F3F42">
      <w:pPr>
        <w:pStyle w:val="Ustp"/>
      </w:pPr>
      <w:r w:rsidRPr="008B79FA">
        <w:t>Komisja rozpatruje sprzeciw, w obecności co najmniej 2/3 składu i podejmuje swoją decyzję poprzez głosowanie. Każda osoba z komisji posiada jeden głos. W przypadku równej liczby głosów, głos decydujący ma wychowawca oddziału.</w:t>
      </w:r>
    </w:p>
    <w:p w14:paraId="7D8DAC97" w14:textId="77777777" w:rsidR="00823644" w:rsidRPr="008B79FA" w:rsidRDefault="00823644" w:rsidP="005F3F42">
      <w:pPr>
        <w:pStyle w:val="Ustp"/>
      </w:pPr>
      <w:r w:rsidRPr="008B79FA">
        <w:t>O wyniku rozstrzygnięć  wychowawca oddziału powiadamia rodzica na piśmie.</w:t>
      </w:r>
    </w:p>
    <w:p w14:paraId="3F23145E" w14:textId="77777777" w:rsidR="00823644" w:rsidRPr="008B79FA" w:rsidRDefault="00823644" w:rsidP="00823644">
      <w:pPr>
        <w:spacing w:after="0" w:line="240" w:lineRule="auto"/>
        <w:jc w:val="center"/>
        <w:rPr>
          <w:rFonts w:ascii="Times New Roman" w:hAnsi="Times New Roman" w:cs="Times New Roman"/>
          <w:b/>
          <w:sz w:val="21"/>
          <w:szCs w:val="21"/>
        </w:rPr>
      </w:pPr>
    </w:p>
    <w:p w14:paraId="56265534" w14:textId="7EF483BA" w:rsidR="00823644" w:rsidRPr="008B79FA" w:rsidRDefault="00823644" w:rsidP="009A536B">
      <w:pPr>
        <w:pStyle w:val="Nagwek3"/>
      </w:pPr>
      <w:bookmarkStart w:id="50" w:name="_Toc146213218"/>
      <w:r w:rsidRPr="008B79FA">
        <w:t>Rozdział 4</w:t>
      </w:r>
      <w:r w:rsidR="009A536B" w:rsidRPr="008B79FA">
        <w:br/>
      </w:r>
      <w:r w:rsidRPr="008B79FA">
        <w:t>Rodzaje kar stosowanych wobec uczniów oraz tryb odwołania się od kary</w:t>
      </w:r>
      <w:bookmarkEnd w:id="50"/>
    </w:p>
    <w:p w14:paraId="179F9744" w14:textId="77777777" w:rsidR="00823644" w:rsidRPr="008B79FA" w:rsidRDefault="00823644" w:rsidP="00823644">
      <w:pPr>
        <w:spacing w:after="0" w:line="240" w:lineRule="auto"/>
        <w:ind w:left="567"/>
        <w:jc w:val="both"/>
        <w:rPr>
          <w:rFonts w:ascii="Times New Roman" w:hAnsi="Times New Roman" w:cs="Times New Roman"/>
          <w:b/>
          <w:sz w:val="21"/>
          <w:szCs w:val="21"/>
        </w:rPr>
      </w:pPr>
    </w:p>
    <w:p w14:paraId="70643B7A" w14:textId="3E4AB465" w:rsidR="005F3F42" w:rsidRPr="008B79FA" w:rsidRDefault="00823644" w:rsidP="005F3F42">
      <w:pPr>
        <w:spacing w:after="0" w:line="240" w:lineRule="auto"/>
        <w:ind w:left="567" w:hanging="567"/>
        <w:jc w:val="center"/>
        <w:rPr>
          <w:rFonts w:ascii="Times New Roman" w:hAnsi="Times New Roman" w:cs="Times New Roman"/>
          <w:b/>
          <w:sz w:val="21"/>
          <w:szCs w:val="21"/>
        </w:rPr>
      </w:pPr>
      <w:r w:rsidRPr="008B79FA">
        <w:rPr>
          <w:rFonts w:ascii="Times New Roman" w:hAnsi="Times New Roman" w:cs="Times New Roman"/>
          <w:b/>
          <w:sz w:val="21"/>
          <w:szCs w:val="21"/>
        </w:rPr>
        <w:t>§</w:t>
      </w:r>
      <w:r w:rsidR="00CA529A" w:rsidRPr="008B79FA">
        <w:rPr>
          <w:rFonts w:ascii="Times New Roman" w:hAnsi="Times New Roman" w:cs="Times New Roman"/>
          <w:b/>
          <w:sz w:val="21"/>
          <w:szCs w:val="21"/>
        </w:rPr>
        <w:t xml:space="preserve"> </w:t>
      </w:r>
      <w:r w:rsidR="005F3F42" w:rsidRPr="008B79FA">
        <w:rPr>
          <w:rFonts w:ascii="Times New Roman" w:hAnsi="Times New Roman" w:cs="Times New Roman"/>
          <w:b/>
          <w:sz w:val="21"/>
          <w:szCs w:val="21"/>
        </w:rPr>
        <w:t>8</w:t>
      </w:r>
      <w:r w:rsidR="00F47F3C" w:rsidRPr="008B79FA">
        <w:rPr>
          <w:rFonts w:ascii="Times New Roman" w:hAnsi="Times New Roman" w:cs="Times New Roman"/>
          <w:b/>
          <w:sz w:val="21"/>
          <w:szCs w:val="21"/>
        </w:rPr>
        <w:t>9</w:t>
      </w:r>
      <w:r w:rsidR="00CA529A" w:rsidRPr="008B79FA">
        <w:rPr>
          <w:rFonts w:ascii="Times New Roman" w:hAnsi="Times New Roman" w:cs="Times New Roman"/>
          <w:b/>
          <w:sz w:val="21"/>
          <w:szCs w:val="21"/>
        </w:rPr>
        <w:t>.</w:t>
      </w:r>
    </w:p>
    <w:p w14:paraId="607ACA57" w14:textId="7EF1DF16" w:rsidR="00823644" w:rsidRPr="008B79FA" w:rsidRDefault="00823644" w:rsidP="00C27AF5">
      <w:pPr>
        <w:pStyle w:val="Ustp"/>
        <w:numPr>
          <w:ilvl w:val="0"/>
          <w:numId w:val="247"/>
        </w:numPr>
        <w:ind w:left="567" w:hanging="425"/>
      </w:pPr>
      <w:r w:rsidRPr="008B79FA">
        <w:t xml:space="preserve">Wobec ucznia, który nie stosuje się do Statutu Szkoły, poleceń Dyrektora i nauczycieli, lekceważy obowiązki szkolne, narusza zasady współżycia społecznego, mogą być zastosowane kary w postaci: </w:t>
      </w:r>
    </w:p>
    <w:p w14:paraId="61B1661D" w14:textId="77777777" w:rsidR="00823644" w:rsidRPr="008B79FA" w:rsidRDefault="00823644" w:rsidP="00C27AF5">
      <w:pPr>
        <w:pStyle w:val="punkt"/>
        <w:numPr>
          <w:ilvl w:val="0"/>
          <w:numId w:val="248"/>
        </w:numPr>
        <w:ind w:left="1134" w:hanging="425"/>
      </w:pPr>
      <w:r w:rsidRPr="008B79FA">
        <w:t>upomnienia pisemnego wychowawcy oddziału;</w:t>
      </w:r>
    </w:p>
    <w:p w14:paraId="6DA73FB3" w14:textId="77777777" w:rsidR="00823644" w:rsidRPr="008B79FA" w:rsidRDefault="00823644" w:rsidP="00FB47A9">
      <w:pPr>
        <w:pStyle w:val="punkt"/>
      </w:pPr>
      <w:r w:rsidRPr="008B79FA">
        <w:t>nagany wychowawcy oddziału;</w:t>
      </w:r>
    </w:p>
    <w:p w14:paraId="444395B6" w14:textId="77777777" w:rsidR="00823644" w:rsidRPr="008B79FA" w:rsidRDefault="00823644" w:rsidP="00FB47A9">
      <w:pPr>
        <w:pStyle w:val="punkt"/>
      </w:pPr>
      <w:r w:rsidRPr="008B79FA">
        <w:t>upomnienia Dyrektora Szkoły udzielonego indywidualnie uczniowi;</w:t>
      </w:r>
    </w:p>
    <w:p w14:paraId="6FD33F4E" w14:textId="77777777" w:rsidR="00823644" w:rsidRPr="008B79FA" w:rsidRDefault="00823644" w:rsidP="00FB47A9">
      <w:pPr>
        <w:pStyle w:val="punkt"/>
      </w:pPr>
      <w:r w:rsidRPr="008B79FA">
        <w:t>upomnienia Dyrektora Szkoły w obecności rodziców ucznia;</w:t>
      </w:r>
    </w:p>
    <w:p w14:paraId="16308B86" w14:textId="77777777" w:rsidR="00823644" w:rsidRPr="008B79FA" w:rsidRDefault="00823644" w:rsidP="00FB47A9">
      <w:pPr>
        <w:pStyle w:val="punkt"/>
      </w:pPr>
      <w:r w:rsidRPr="008B79FA">
        <w:t>nagany Dyrektora Szkoły;</w:t>
      </w:r>
    </w:p>
    <w:p w14:paraId="5F6554A4" w14:textId="7826FA07" w:rsidR="00823644" w:rsidRPr="008B79FA" w:rsidRDefault="00823644" w:rsidP="00FB47A9">
      <w:pPr>
        <w:pStyle w:val="punkt"/>
      </w:pPr>
      <w:r w:rsidRPr="008B79FA">
        <w:t>pozbawienia ucznia prawa do reprezentowania szkoły w zawodach wiedzy, artystycznych i</w:t>
      </w:r>
      <w:r w:rsidR="00830146" w:rsidRPr="008B79FA">
        <w:t> </w:t>
      </w:r>
      <w:r w:rsidRPr="008B79FA">
        <w:t>sportowych;</w:t>
      </w:r>
    </w:p>
    <w:p w14:paraId="4D6D03ED" w14:textId="77777777" w:rsidR="00823644" w:rsidRPr="008B79FA" w:rsidRDefault="00823644" w:rsidP="00FB47A9">
      <w:pPr>
        <w:pStyle w:val="punkt"/>
      </w:pPr>
      <w:r w:rsidRPr="008B79FA">
        <w:t>pozbawienia ucznia funkcji w samorządzie szkolnym lub klasowym (w przypadku pełnienia takiej funkcji);</w:t>
      </w:r>
    </w:p>
    <w:p w14:paraId="6A3C6799" w14:textId="77777777" w:rsidR="00823644" w:rsidRPr="008B79FA" w:rsidRDefault="00823644" w:rsidP="00FB47A9">
      <w:pPr>
        <w:pStyle w:val="punkt"/>
      </w:pPr>
      <w:r w:rsidRPr="008B79FA">
        <w:t>przeniesienia ucznia do równoległej klasy;</w:t>
      </w:r>
    </w:p>
    <w:p w14:paraId="2A5F43E2" w14:textId="4661D3F6" w:rsidR="00823644" w:rsidRPr="008B79FA" w:rsidRDefault="00823644" w:rsidP="00FB47A9">
      <w:pPr>
        <w:pStyle w:val="punkt"/>
      </w:pPr>
      <w:r w:rsidRPr="008B79FA">
        <w:t>zobowiązania ucznia, w porozumieniu z rodzicami, do określonego postępowania, a zwłaszcza do:</w:t>
      </w:r>
    </w:p>
    <w:p w14:paraId="23BBECC6" w14:textId="77777777" w:rsidR="00823644" w:rsidRPr="008B79FA" w:rsidRDefault="00823644" w:rsidP="00C27AF5">
      <w:pPr>
        <w:pStyle w:val="podpunkt"/>
        <w:numPr>
          <w:ilvl w:val="0"/>
          <w:numId w:val="249"/>
        </w:numPr>
        <w:ind w:left="1560"/>
      </w:pPr>
      <w:r w:rsidRPr="008B79FA">
        <w:t>naprawienia wyrządzonej szkody,</w:t>
      </w:r>
    </w:p>
    <w:p w14:paraId="7B774031" w14:textId="77777777" w:rsidR="00823644" w:rsidRPr="008B79FA" w:rsidRDefault="00823644" w:rsidP="002650FA">
      <w:pPr>
        <w:pStyle w:val="podpunkt"/>
      </w:pPr>
      <w:r w:rsidRPr="008B79FA">
        <w:t>wykonania określonych prac lub świadczeń na rzecz pokrzywdzonego lub społeczności szkolnej oraz lokalnej,</w:t>
      </w:r>
    </w:p>
    <w:p w14:paraId="28E696F5" w14:textId="7A707B8D" w:rsidR="00823644" w:rsidRPr="008B79FA" w:rsidRDefault="00823644" w:rsidP="002650FA">
      <w:pPr>
        <w:pStyle w:val="podpunkt"/>
      </w:pPr>
      <w:r w:rsidRPr="008B79FA">
        <w:t>uczestniczenia w zajęciach o charakterze wychowawczym, terapeutycznym lub szkoleniowym,</w:t>
      </w:r>
    </w:p>
    <w:p w14:paraId="3139F1EC" w14:textId="77777777" w:rsidR="00823644" w:rsidRPr="008B79FA" w:rsidRDefault="00823644" w:rsidP="002650FA">
      <w:pPr>
        <w:pStyle w:val="podpunkt"/>
      </w:pPr>
      <w:r w:rsidRPr="008B79FA">
        <w:t>przeproszenia pokrzywdzonego i zadośćuczynienia za dokonaną przykrość;</w:t>
      </w:r>
    </w:p>
    <w:p w14:paraId="1702B810" w14:textId="77777777" w:rsidR="00823644" w:rsidRPr="008B79FA" w:rsidRDefault="00823644" w:rsidP="002650FA">
      <w:pPr>
        <w:pStyle w:val="podpunkt"/>
      </w:pPr>
      <w:r w:rsidRPr="008B79FA">
        <w:t>wpisania punktów ujemnych.</w:t>
      </w:r>
    </w:p>
    <w:p w14:paraId="5E5C02AC" w14:textId="77777777" w:rsidR="00823644" w:rsidRPr="008B79FA" w:rsidRDefault="00823644" w:rsidP="00FB47A9">
      <w:pPr>
        <w:pStyle w:val="Ustp"/>
      </w:pPr>
      <w:r w:rsidRPr="008B79FA">
        <w:t>W przypadku demoralizacji nieletniego polegającej w szczególności na:</w:t>
      </w:r>
    </w:p>
    <w:p w14:paraId="0ADF578E" w14:textId="77777777" w:rsidR="00823644" w:rsidRPr="008B79FA" w:rsidRDefault="00823644" w:rsidP="00C27AF5">
      <w:pPr>
        <w:pStyle w:val="punkt"/>
        <w:numPr>
          <w:ilvl w:val="0"/>
          <w:numId w:val="250"/>
        </w:numPr>
        <w:ind w:left="1134" w:hanging="425"/>
      </w:pPr>
      <w:r w:rsidRPr="008B79FA">
        <w:lastRenderedPageBreak/>
        <w:t>naruszeniu zasad współżycia społecznego;</w:t>
      </w:r>
    </w:p>
    <w:p w14:paraId="352E989C" w14:textId="77777777" w:rsidR="00823644" w:rsidRPr="008B79FA" w:rsidRDefault="00823644" w:rsidP="00FB47A9">
      <w:pPr>
        <w:pStyle w:val="punkt"/>
      </w:pPr>
      <w:r w:rsidRPr="008B79FA">
        <w:t>popełnieniu czynu zabronionego;</w:t>
      </w:r>
    </w:p>
    <w:p w14:paraId="57A17116" w14:textId="77777777" w:rsidR="00823644" w:rsidRPr="008B79FA" w:rsidRDefault="00823644" w:rsidP="00FB47A9">
      <w:pPr>
        <w:pStyle w:val="punkt"/>
      </w:pPr>
      <w:r w:rsidRPr="008B79FA">
        <w:t>systematycznym uchylaniu się od obowiązku szkolnego;</w:t>
      </w:r>
    </w:p>
    <w:p w14:paraId="677C3FB7" w14:textId="77777777" w:rsidR="00823644" w:rsidRPr="008B79FA" w:rsidRDefault="00823644" w:rsidP="00FB47A9">
      <w:pPr>
        <w:pStyle w:val="punkt"/>
      </w:pPr>
      <w:r w:rsidRPr="008B79FA">
        <w:t>używaniu alkoholu lub innych środków w celu wprowadzenie się w stan odurzenia;</w:t>
      </w:r>
    </w:p>
    <w:p w14:paraId="24A550CF" w14:textId="77777777" w:rsidR="00823644" w:rsidRPr="008B79FA" w:rsidRDefault="00823644" w:rsidP="00FB47A9">
      <w:pPr>
        <w:pStyle w:val="punkt"/>
      </w:pPr>
      <w:r w:rsidRPr="008B79FA">
        <w:t>włóczęgostwie;</w:t>
      </w:r>
    </w:p>
    <w:p w14:paraId="7519DC4E" w14:textId="77777777" w:rsidR="00823644" w:rsidRPr="008B79FA" w:rsidRDefault="00823644" w:rsidP="00FB47A9">
      <w:pPr>
        <w:pStyle w:val="punkt"/>
      </w:pPr>
      <w:r w:rsidRPr="008B79FA">
        <w:t>uprawianiu nierządu;</w:t>
      </w:r>
    </w:p>
    <w:p w14:paraId="7C2584A2" w14:textId="77777777" w:rsidR="00823644" w:rsidRPr="008B79FA" w:rsidRDefault="00823644" w:rsidP="00FB47A9">
      <w:pPr>
        <w:pStyle w:val="punkt"/>
      </w:pPr>
      <w:r w:rsidRPr="008B79FA">
        <w:t>udziale w grupach przestępczych;</w:t>
      </w:r>
    </w:p>
    <w:p w14:paraId="465E350F" w14:textId="77777777" w:rsidR="00823644" w:rsidRPr="008B79FA" w:rsidRDefault="00823644" w:rsidP="00823644">
      <w:pPr>
        <w:widowControl w:val="0"/>
        <w:autoSpaceDE w:val="0"/>
        <w:spacing w:after="0" w:line="240" w:lineRule="auto"/>
        <w:ind w:left="284"/>
        <w:jc w:val="both"/>
        <w:rPr>
          <w:rFonts w:ascii="Times New Roman" w:hAnsi="Times New Roman" w:cs="Times New Roman"/>
          <w:sz w:val="21"/>
          <w:szCs w:val="21"/>
        </w:rPr>
      </w:pPr>
      <w:r w:rsidRPr="008B79FA">
        <w:rPr>
          <w:rFonts w:ascii="Times New Roman" w:hAnsi="Times New Roman" w:cs="Times New Roman"/>
          <w:sz w:val="21"/>
          <w:szCs w:val="21"/>
        </w:rPr>
        <w:t>Dyrektor Szkoły przeciwdziała takiemu zachowaniu, powiadamiając o zaistniałej sytuacji rodziców oraz policję.</w:t>
      </w:r>
    </w:p>
    <w:p w14:paraId="2726642E" w14:textId="1EF52415" w:rsidR="00823644" w:rsidRPr="008B79FA" w:rsidRDefault="00823644" w:rsidP="00FB47A9">
      <w:pPr>
        <w:pStyle w:val="Ustp"/>
      </w:pPr>
      <w:r w:rsidRPr="008B79FA">
        <w:t>Dyrektor w przypadku niewielkiego wykroczenia może wymierzyć uczniowi, który wykazuje przejawy demoralizacji lub dopuścił się czynu karalnego na terenie szkoły, lub w związku z realizacją obowiązku szkolnego, lub obowiązku nauki, karę w formie pracy porządkowej na rzecz szkoły za zgodą rodziców i ucznia. W przypadku braku takich zgód dyrektor będzie musiał zawiadomić o zachowaniu ucznia sąd rodzinny.</w:t>
      </w:r>
    </w:p>
    <w:p w14:paraId="06DE097D" w14:textId="344A214F" w:rsidR="00823644" w:rsidRPr="008B79FA" w:rsidRDefault="00823644" w:rsidP="00823644">
      <w:pPr>
        <w:pStyle w:val="Akapitzlist"/>
        <w:tabs>
          <w:tab w:val="left" w:pos="567"/>
        </w:tabs>
        <w:autoSpaceDE w:val="0"/>
        <w:spacing w:after="0" w:line="240" w:lineRule="auto"/>
        <w:ind w:left="567"/>
        <w:jc w:val="both"/>
        <w:textAlignment w:val="baseline"/>
        <w:rPr>
          <w:rFonts w:ascii="Times New Roman" w:hAnsi="Times New Roman" w:cs="Times New Roman"/>
          <w:sz w:val="21"/>
          <w:szCs w:val="21"/>
        </w:rPr>
      </w:pPr>
      <w:r w:rsidRPr="008B79FA">
        <w:rPr>
          <w:rFonts w:ascii="Times New Roman" w:hAnsi="Times New Roman" w:cs="Times New Roman"/>
          <w:sz w:val="21"/>
          <w:szCs w:val="21"/>
        </w:rPr>
        <w:t>Dyrektor Szkoły zgłasza sprawę niepoprawnego zachowania ucznia do sądu lub na policję w</w:t>
      </w:r>
      <w:r w:rsidR="00CA719F" w:rsidRPr="008B79FA">
        <w:rPr>
          <w:rFonts w:ascii="Times New Roman" w:hAnsi="Times New Roman" w:cs="Times New Roman"/>
          <w:sz w:val="21"/>
          <w:szCs w:val="21"/>
        </w:rPr>
        <w:t> </w:t>
      </w:r>
      <w:r w:rsidRPr="008B79FA">
        <w:rPr>
          <w:rFonts w:ascii="Times New Roman" w:hAnsi="Times New Roman" w:cs="Times New Roman"/>
          <w:sz w:val="21"/>
          <w:szCs w:val="21"/>
        </w:rPr>
        <w:t>przypadkach, gdy:</w:t>
      </w:r>
    </w:p>
    <w:p w14:paraId="0F1EAC8C" w14:textId="77777777" w:rsidR="00823644" w:rsidRPr="008B79FA" w:rsidRDefault="00823644" w:rsidP="00C27AF5">
      <w:pPr>
        <w:pStyle w:val="punkt"/>
        <w:numPr>
          <w:ilvl w:val="0"/>
          <w:numId w:val="251"/>
        </w:numPr>
        <w:ind w:left="1134" w:hanging="425"/>
      </w:pPr>
      <w:r w:rsidRPr="008B79FA">
        <w:t>rodzice ucznia odmawiają współpracy ze szkołą; nie stawiają się na wezwania wychowawcy oddziału i Dyrektora Szkoły;</w:t>
      </w:r>
    </w:p>
    <w:p w14:paraId="26CE29D0" w14:textId="77777777" w:rsidR="00823644" w:rsidRPr="008B79FA" w:rsidRDefault="00823644" w:rsidP="00FB47A9">
      <w:pPr>
        <w:pStyle w:val="punkt"/>
      </w:pPr>
      <w:r w:rsidRPr="008B79FA">
        <w:t>uczeń nie zaniechał dotychczasowego postępowania, w szczególności, jeśli do szkoły trafiają informacje o innych przejawach demoralizacji;</w:t>
      </w:r>
    </w:p>
    <w:p w14:paraId="4E26D7D2" w14:textId="2AE10130" w:rsidR="00823644" w:rsidRPr="008B79FA" w:rsidRDefault="00823644" w:rsidP="00FB47A9">
      <w:pPr>
        <w:pStyle w:val="punkt"/>
      </w:pPr>
      <w:r w:rsidRPr="008B79FA">
        <w:t>szkoła wykorzystała wszystkie dostępne jej środki wychowawcze, a ich zastosowanie nie przynosi żadnych rezultatów;</w:t>
      </w:r>
    </w:p>
    <w:p w14:paraId="4332632A" w14:textId="77777777" w:rsidR="00823644" w:rsidRPr="008B79FA" w:rsidRDefault="00823644" w:rsidP="00FB47A9">
      <w:pPr>
        <w:pStyle w:val="punkt"/>
      </w:pPr>
      <w:r w:rsidRPr="008B79FA">
        <w:t>dochodzi do szczególnie drastycznych aktów agresji z naruszeniem prawa.</w:t>
      </w:r>
    </w:p>
    <w:p w14:paraId="7F130DDB" w14:textId="14F759E5" w:rsidR="00823644" w:rsidRPr="008B79FA" w:rsidRDefault="00823644" w:rsidP="00FB47A9">
      <w:pPr>
        <w:pStyle w:val="Ustp"/>
      </w:pPr>
      <w:r w:rsidRPr="008B79FA">
        <w:t>Kary wymierzone przez wychowawcę oddziału i Dyrektora Szkoły, o których mowa w ust. 1, są odnotowywane w dzienniku danego oddziału.</w:t>
      </w:r>
    </w:p>
    <w:p w14:paraId="19079554" w14:textId="77777777" w:rsidR="00823644" w:rsidRPr="008B79FA" w:rsidRDefault="00823644" w:rsidP="00FB47A9">
      <w:pPr>
        <w:pStyle w:val="Ustp"/>
      </w:pPr>
      <w:r w:rsidRPr="008B79FA">
        <w:t>Uczeń może zostać ukarany w przypadku:</w:t>
      </w:r>
    </w:p>
    <w:p w14:paraId="52F87A47" w14:textId="77777777" w:rsidR="00823644" w:rsidRPr="008B79FA" w:rsidRDefault="00823644" w:rsidP="00C27AF5">
      <w:pPr>
        <w:pStyle w:val="punkt"/>
        <w:numPr>
          <w:ilvl w:val="0"/>
          <w:numId w:val="252"/>
        </w:numPr>
        <w:ind w:left="1134" w:hanging="425"/>
      </w:pPr>
      <w:r w:rsidRPr="008B79FA">
        <w:t>lekceważącego stosunku do obowiązków szkolnych;</w:t>
      </w:r>
    </w:p>
    <w:p w14:paraId="2177C991" w14:textId="0D7019CE" w:rsidR="00823644" w:rsidRPr="008B79FA" w:rsidRDefault="00823644" w:rsidP="00FB47A9">
      <w:pPr>
        <w:pStyle w:val="punkt"/>
      </w:pPr>
      <w:r w:rsidRPr="008B79FA">
        <w:t>nieodpowiedniej i nagannej postawy wobec kolegów, nauczycieli i pracowników obsługi i</w:t>
      </w:r>
      <w:r w:rsidR="00FD75CB" w:rsidRPr="008B79FA">
        <w:t> </w:t>
      </w:r>
      <w:r w:rsidRPr="008B79FA">
        <w:t>administracji;</w:t>
      </w:r>
    </w:p>
    <w:p w14:paraId="0B7C7601" w14:textId="77777777" w:rsidR="00823644" w:rsidRPr="008B79FA" w:rsidRDefault="00823644" w:rsidP="00FB47A9">
      <w:pPr>
        <w:pStyle w:val="punkt"/>
      </w:pPr>
      <w:r w:rsidRPr="008B79FA">
        <w:t>braku dbałości o zdrowie własne i kolegów;</w:t>
      </w:r>
    </w:p>
    <w:p w14:paraId="40C7ABED" w14:textId="77777777" w:rsidR="00823644" w:rsidRPr="008B79FA" w:rsidRDefault="00823644" w:rsidP="00FB47A9">
      <w:pPr>
        <w:pStyle w:val="punkt"/>
      </w:pPr>
      <w:r w:rsidRPr="008B79FA">
        <w:t>niszczenia mienia szkoły;</w:t>
      </w:r>
    </w:p>
    <w:p w14:paraId="471B7957" w14:textId="77777777" w:rsidR="00823644" w:rsidRPr="008B79FA" w:rsidRDefault="00823644" w:rsidP="00FB47A9">
      <w:pPr>
        <w:pStyle w:val="punkt"/>
      </w:pPr>
      <w:r w:rsidRPr="008B79FA">
        <w:t>niegodnego reprezentowania szkoły na zawadach sportowych, konkursach, imprezach;</w:t>
      </w:r>
    </w:p>
    <w:p w14:paraId="040ADB12" w14:textId="77777777" w:rsidR="00823644" w:rsidRPr="008B79FA" w:rsidRDefault="00823644" w:rsidP="00FB47A9">
      <w:pPr>
        <w:pStyle w:val="punkt"/>
      </w:pPr>
      <w:r w:rsidRPr="008B79FA">
        <w:t>fałszowania dokumentów;</w:t>
      </w:r>
    </w:p>
    <w:p w14:paraId="2F82FA90" w14:textId="77777777" w:rsidR="00823644" w:rsidRPr="008B79FA" w:rsidRDefault="00823644" w:rsidP="00FB47A9">
      <w:pPr>
        <w:pStyle w:val="punkt"/>
      </w:pPr>
      <w:r w:rsidRPr="008B79FA">
        <w:t>nieprzestrzegania przepisów bezpieczeństwa i higieny pracy;</w:t>
      </w:r>
    </w:p>
    <w:p w14:paraId="4ED3228E" w14:textId="77777777" w:rsidR="00823644" w:rsidRPr="008B79FA" w:rsidRDefault="00823644" w:rsidP="00FB47A9">
      <w:pPr>
        <w:pStyle w:val="punkt"/>
      </w:pPr>
      <w:r w:rsidRPr="008B79FA">
        <w:t>nieprzestrzegania zapisów statutowych szkoły.</w:t>
      </w:r>
    </w:p>
    <w:p w14:paraId="14E17CED" w14:textId="77777777" w:rsidR="00823644" w:rsidRPr="008B79FA" w:rsidRDefault="00823644" w:rsidP="00FB47A9">
      <w:pPr>
        <w:pStyle w:val="Ustp"/>
      </w:pPr>
      <w:r w:rsidRPr="008B79FA">
        <w:t>Wymierzaniu kary nie może towarzyszyć naruszenie godności osobistej ucznia.</w:t>
      </w:r>
    </w:p>
    <w:p w14:paraId="298253AF" w14:textId="77777777" w:rsidR="00823644" w:rsidRPr="008B79FA" w:rsidRDefault="00823644" w:rsidP="00FB47A9">
      <w:pPr>
        <w:pStyle w:val="Ustp"/>
      </w:pPr>
      <w:r w:rsidRPr="008B79FA">
        <w:t>Zabronione jest stosowanie kar naruszających nietykalność cielesną ucznia.</w:t>
      </w:r>
    </w:p>
    <w:p w14:paraId="07D13446" w14:textId="77777777" w:rsidR="00823644" w:rsidRPr="008B79FA" w:rsidRDefault="00823644" w:rsidP="00FB47A9">
      <w:pPr>
        <w:pStyle w:val="Ustp"/>
      </w:pPr>
      <w:r w:rsidRPr="008B79FA">
        <w:t>Wymierzenie kary jest działaniem ostatecznym i zawsze winno być poprzedzone stosowaniem innych środków wychowawczych i korygujących postawy ucznia.</w:t>
      </w:r>
    </w:p>
    <w:p w14:paraId="7FCF10C8" w14:textId="0B0CEE90" w:rsidR="00823644" w:rsidRPr="008B79FA" w:rsidRDefault="00823644" w:rsidP="00FB47A9">
      <w:pPr>
        <w:pStyle w:val="Ustp"/>
      </w:pPr>
      <w:r w:rsidRPr="008B79FA">
        <w:t>W przypadku niemożności ustalenia winnego, wszelkie wątpliwości i okoliczności niejednoznacznie wskazujące na winowajcę, traktowane winny być na korzyść obwinionego.</w:t>
      </w:r>
    </w:p>
    <w:p w14:paraId="45C3C111" w14:textId="38B629B0" w:rsidR="00823644" w:rsidRPr="008B79FA" w:rsidRDefault="00823644" w:rsidP="00FB47A9">
      <w:pPr>
        <w:pStyle w:val="Ustp"/>
      </w:pPr>
      <w:r w:rsidRPr="008B79FA">
        <w:t>W szkole nie stosuje się odpowiedzialności zbiorowej, jednakże wobec społeczności klasowej, która ucieka z lekcji, uporczywie przeszkadza w prowadzenie lekcji nauczycielom, bądź niszczy mienie w sali, w której odbywają zajęcia – Dyrektor Szkoły może wprowadzić sankcje polegające na ograniczeniu lub zawieszeniu prawa do uczestnictwa w zajęciach poza szkołą tj. wyjście do kina, teatrów lub prawa do</w:t>
      </w:r>
      <w:r w:rsidR="00830146" w:rsidRPr="008B79FA">
        <w:t> </w:t>
      </w:r>
      <w:r w:rsidRPr="008B79FA">
        <w:t>zorganizowania wycieczki.</w:t>
      </w:r>
    </w:p>
    <w:p w14:paraId="01D27F1F" w14:textId="3831BEE5" w:rsidR="00823644" w:rsidRPr="008B79FA" w:rsidRDefault="00823644" w:rsidP="00FB47A9">
      <w:pPr>
        <w:pStyle w:val="Ustp"/>
      </w:pPr>
      <w:r w:rsidRPr="008B79FA">
        <w:t>Ustala się następujące kryteria wymierzania kar:</w:t>
      </w:r>
    </w:p>
    <w:p w14:paraId="036388DB" w14:textId="3266667A" w:rsidR="00823644" w:rsidRPr="008B79FA" w:rsidRDefault="00823644" w:rsidP="00C27AF5">
      <w:pPr>
        <w:pStyle w:val="punkt"/>
        <w:numPr>
          <w:ilvl w:val="0"/>
          <w:numId w:val="253"/>
        </w:numPr>
        <w:ind w:left="1134" w:hanging="425"/>
      </w:pPr>
      <w:r w:rsidRPr="008B79FA">
        <w:t>wychowawca oddziału</w:t>
      </w:r>
      <w:r w:rsidR="00750F7C" w:rsidRPr="008B79FA">
        <w:t>, nauczyciel</w:t>
      </w:r>
      <w:r w:rsidRPr="008B79FA">
        <w:t xml:space="preserve"> może udzielić uczniowi upomnienia </w:t>
      </w:r>
      <w:r w:rsidRPr="008B79FA">
        <w:rPr>
          <w:rFonts w:eastAsia="Times New Roman"/>
          <w:spacing w:val="-2"/>
        </w:rPr>
        <w:t xml:space="preserve">w szczególności </w:t>
      </w:r>
      <w:r w:rsidRPr="008B79FA">
        <w:t>za:</w:t>
      </w:r>
    </w:p>
    <w:p w14:paraId="1C85DCB4" w14:textId="77777777" w:rsidR="00823644" w:rsidRPr="008B79FA" w:rsidRDefault="00823644" w:rsidP="00C27AF5">
      <w:pPr>
        <w:pStyle w:val="podpunkt"/>
        <w:numPr>
          <w:ilvl w:val="0"/>
          <w:numId w:val="254"/>
        </w:numPr>
        <w:ind w:left="1560"/>
      </w:pPr>
      <w:r w:rsidRPr="008B79FA">
        <w:t>złe wywiązywanie się z obowiązków dyżurnego klasowego;</w:t>
      </w:r>
    </w:p>
    <w:p w14:paraId="5670B721" w14:textId="77777777" w:rsidR="00823644" w:rsidRPr="008B79FA" w:rsidRDefault="00823644" w:rsidP="0067647C">
      <w:pPr>
        <w:pStyle w:val="podpunkt"/>
      </w:pPr>
      <w:r w:rsidRPr="008B79FA">
        <w:t>drobne uchybienia natury porządkowej itp. brak stroju sportowego, przyborów itp.;</w:t>
      </w:r>
    </w:p>
    <w:p w14:paraId="3D2E3E19" w14:textId="77777777" w:rsidR="00823644" w:rsidRPr="008B79FA" w:rsidRDefault="00823644" w:rsidP="0067647C">
      <w:pPr>
        <w:pStyle w:val="podpunkt"/>
      </w:pPr>
      <w:r w:rsidRPr="008B79FA">
        <w:t>spóźnianie się na zajęcia lekcyjne;</w:t>
      </w:r>
    </w:p>
    <w:p w14:paraId="321123CB" w14:textId="77777777" w:rsidR="00823644" w:rsidRPr="008B79FA" w:rsidRDefault="00823644" w:rsidP="0067647C">
      <w:pPr>
        <w:pStyle w:val="podpunkt"/>
      </w:pPr>
      <w:r w:rsidRPr="008B79FA">
        <w:t xml:space="preserve">złośliwe uwagi kierowane pod adresem innych uczniów; </w:t>
      </w:r>
    </w:p>
    <w:p w14:paraId="5696ED00" w14:textId="77777777" w:rsidR="00823644" w:rsidRPr="008B79FA" w:rsidRDefault="00823644" w:rsidP="0067647C">
      <w:pPr>
        <w:pStyle w:val="podpunkt"/>
      </w:pPr>
      <w:r w:rsidRPr="008B79FA">
        <w:t>przerzucanie winy na innych;</w:t>
      </w:r>
    </w:p>
    <w:p w14:paraId="770EF310" w14:textId="77777777" w:rsidR="00823644" w:rsidRPr="008B79FA" w:rsidRDefault="00823644" w:rsidP="0067647C">
      <w:pPr>
        <w:pStyle w:val="podpunkt"/>
      </w:pPr>
      <w:r w:rsidRPr="008B79FA">
        <w:t>samowolne opuszczanie lekcji;</w:t>
      </w:r>
    </w:p>
    <w:p w14:paraId="138F9364" w14:textId="77777777" w:rsidR="00823644" w:rsidRPr="008B79FA" w:rsidRDefault="00823644" w:rsidP="0067647C">
      <w:pPr>
        <w:pStyle w:val="podpunkt"/>
      </w:pPr>
      <w:r w:rsidRPr="008B79FA">
        <w:t>utrudnianie prowadzenia zajęć lekcyjnych i pozalekcyjnych;</w:t>
      </w:r>
    </w:p>
    <w:p w14:paraId="0616306F" w14:textId="77777777" w:rsidR="00823644" w:rsidRPr="008B79FA" w:rsidRDefault="00823644" w:rsidP="0067647C">
      <w:pPr>
        <w:pStyle w:val="punkt"/>
      </w:pPr>
      <w:r w:rsidRPr="008B79FA">
        <w:t>wychowawca może ukarać ucznia naganą w szczególności za:</w:t>
      </w:r>
    </w:p>
    <w:p w14:paraId="1C4CC248" w14:textId="77777777" w:rsidR="00823644" w:rsidRPr="008B79FA" w:rsidRDefault="00823644" w:rsidP="00C27AF5">
      <w:pPr>
        <w:pStyle w:val="podpunkt"/>
        <w:numPr>
          <w:ilvl w:val="0"/>
          <w:numId w:val="255"/>
        </w:numPr>
        <w:ind w:left="1560"/>
      </w:pPr>
      <w:r w:rsidRPr="008B79FA">
        <w:t>samowolne opuszczenie zajęć bez usprawiedliwienia;</w:t>
      </w:r>
    </w:p>
    <w:p w14:paraId="47C60139" w14:textId="77777777" w:rsidR="00823644" w:rsidRPr="008B79FA" w:rsidRDefault="00823644" w:rsidP="0067647C">
      <w:pPr>
        <w:pStyle w:val="podpunkt"/>
      </w:pPr>
      <w:r w:rsidRPr="008B79FA">
        <w:lastRenderedPageBreak/>
        <w:t>powtarzające się zachowania, za które ucznia uprzednio upominano;</w:t>
      </w:r>
    </w:p>
    <w:p w14:paraId="1229C2F9" w14:textId="77777777" w:rsidR="00823644" w:rsidRPr="008B79FA" w:rsidRDefault="00823644" w:rsidP="0067647C">
      <w:pPr>
        <w:pStyle w:val="podpunkt"/>
      </w:pPr>
      <w:r w:rsidRPr="008B79FA">
        <w:t>wulgarne zachowanie się wobec nauczycieli, pracowników szkoły lub innych uczniów;</w:t>
      </w:r>
    </w:p>
    <w:p w14:paraId="67298712" w14:textId="77777777" w:rsidR="00823644" w:rsidRPr="008B79FA" w:rsidRDefault="00823644" w:rsidP="0067647C">
      <w:pPr>
        <w:pStyle w:val="podpunkt"/>
      </w:pPr>
      <w:r w:rsidRPr="008B79FA">
        <w:t>aroganckie zachowanie się wobec innych osób;</w:t>
      </w:r>
    </w:p>
    <w:p w14:paraId="3F2FBBB8" w14:textId="77777777" w:rsidR="00823644" w:rsidRPr="008B79FA" w:rsidRDefault="00823644" w:rsidP="0067647C">
      <w:pPr>
        <w:pStyle w:val="podpunkt"/>
      </w:pPr>
      <w:r w:rsidRPr="008B79FA">
        <w:t>złe wywiązywanie się z obowiązków dyżurnego;</w:t>
      </w:r>
    </w:p>
    <w:p w14:paraId="25415730" w14:textId="77777777" w:rsidR="00823644" w:rsidRPr="008B79FA" w:rsidRDefault="00823644" w:rsidP="0067647C">
      <w:pPr>
        <w:pStyle w:val="podpunkt"/>
      </w:pPr>
      <w:r w:rsidRPr="008B79FA">
        <w:t>opuszczanie terenu szkoły w czasie przerw i obowiązkowych zajęć;</w:t>
      </w:r>
    </w:p>
    <w:p w14:paraId="56BAA201" w14:textId="77777777" w:rsidR="00823644" w:rsidRPr="008B79FA" w:rsidRDefault="00823644" w:rsidP="0067647C">
      <w:pPr>
        <w:pStyle w:val="podpunkt"/>
      </w:pPr>
      <w:r w:rsidRPr="008B79FA">
        <w:t>odmowę wykonania polecenia wydanego przez nauczyciela;</w:t>
      </w:r>
    </w:p>
    <w:p w14:paraId="50E5EAD6" w14:textId="43B7D564" w:rsidR="00823644" w:rsidRPr="008B79FA" w:rsidRDefault="00823644" w:rsidP="0067647C">
      <w:pPr>
        <w:pStyle w:val="punkt"/>
      </w:pPr>
      <w:r w:rsidRPr="008B79FA">
        <w:t>Dyrektor może wymierzyć uczniowi karę upomnienia w formie indywidualnej w szczególności za powtarzające się zachowania skutkujące udzieleniem kar wychowawcy</w:t>
      </w:r>
      <w:r w:rsidR="00976B8D" w:rsidRPr="008B79FA">
        <w:t xml:space="preserve"> </w:t>
      </w:r>
      <w:r w:rsidRPr="008B79FA">
        <w:t>oraz za opuszczenie bez usprawiedliwienia dużej ilości godzin</w:t>
      </w:r>
      <w:r w:rsidR="00976B8D" w:rsidRPr="008B79FA">
        <w:t xml:space="preserve"> </w:t>
      </w:r>
      <w:r w:rsidRPr="008B79FA">
        <w:t xml:space="preserve">w </w:t>
      </w:r>
      <w:r w:rsidR="00750F7C" w:rsidRPr="008B79FA">
        <w:t>półroczu</w:t>
      </w:r>
      <w:r w:rsidRPr="008B79FA">
        <w:t>;</w:t>
      </w:r>
    </w:p>
    <w:p w14:paraId="1F6EF1DB" w14:textId="77777777" w:rsidR="00823644" w:rsidRPr="008B79FA" w:rsidRDefault="00823644" w:rsidP="0067647C">
      <w:pPr>
        <w:pStyle w:val="punkt"/>
      </w:pPr>
      <w:r w:rsidRPr="008B79FA">
        <w:t>Dyrektor może wymierzyć karę nagany w szczególności uczniowi, który:</w:t>
      </w:r>
    </w:p>
    <w:p w14:paraId="7E41176D" w14:textId="77777777" w:rsidR="00823644" w:rsidRPr="008B79FA" w:rsidRDefault="00823644" w:rsidP="00C27AF5">
      <w:pPr>
        <w:pStyle w:val="podpunkt"/>
        <w:numPr>
          <w:ilvl w:val="0"/>
          <w:numId w:val="256"/>
        </w:numPr>
        <w:ind w:left="1560"/>
      </w:pPr>
      <w:r w:rsidRPr="008B79FA">
        <w:t>mimo wcześniejszego ukarania naganami, popełnia ponownie takie same wykroczenia,</w:t>
      </w:r>
    </w:p>
    <w:p w14:paraId="222CABA2" w14:textId="77777777" w:rsidR="00823644" w:rsidRPr="008B79FA" w:rsidRDefault="00823644" w:rsidP="00B34173">
      <w:pPr>
        <w:pStyle w:val="podpunkt"/>
      </w:pPr>
      <w:r w:rsidRPr="008B79FA">
        <w:t xml:space="preserve"> którego zachowanie wpływa demoralizująco na innych uczniów,</w:t>
      </w:r>
    </w:p>
    <w:p w14:paraId="26C12338" w14:textId="77777777" w:rsidR="00823644" w:rsidRPr="008B79FA" w:rsidRDefault="00823644" w:rsidP="00B34173">
      <w:pPr>
        <w:pStyle w:val="podpunkt"/>
      </w:pPr>
      <w:r w:rsidRPr="008B79FA">
        <w:t>dopuszcza się kradzieży,</w:t>
      </w:r>
    </w:p>
    <w:p w14:paraId="5A70EC1D" w14:textId="77777777" w:rsidR="00823644" w:rsidRPr="008B79FA" w:rsidRDefault="00823644" w:rsidP="00B34173">
      <w:pPr>
        <w:pStyle w:val="podpunkt"/>
      </w:pPr>
      <w:r w:rsidRPr="008B79FA">
        <w:t>opuszcza bez usprawiedliwienia godziny lekcyjne,</w:t>
      </w:r>
    </w:p>
    <w:p w14:paraId="391F0D65" w14:textId="77777777" w:rsidR="00823644" w:rsidRPr="008B79FA" w:rsidRDefault="00823644" w:rsidP="00B34173">
      <w:pPr>
        <w:pStyle w:val="podpunkt"/>
      </w:pPr>
      <w:r w:rsidRPr="008B79FA">
        <w:t>narusza normy współżycia społecznego, stosuje zastraszanie, nękanie oraz łamie inne zasady obowiązujące w szkole;</w:t>
      </w:r>
    </w:p>
    <w:p w14:paraId="7751B501" w14:textId="4AD08FC3" w:rsidR="00823644" w:rsidRPr="008B79FA" w:rsidRDefault="00823644" w:rsidP="00FB47A9">
      <w:pPr>
        <w:pStyle w:val="Ustp"/>
      </w:pPr>
      <w:r w:rsidRPr="008B79FA">
        <w:t xml:space="preserve">Przeniesienie ucznia do innej szkoły może mieć miejsce </w:t>
      </w:r>
      <w:r w:rsidRPr="008B79FA">
        <w:rPr>
          <w:rFonts w:eastAsia="Times New Roman"/>
          <w:spacing w:val="-2"/>
        </w:rPr>
        <w:t>w szczególności</w:t>
      </w:r>
      <w:r w:rsidR="00A94297" w:rsidRPr="008B79FA">
        <w:rPr>
          <w:rFonts w:eastAsia="Times New Roman"/>
          <w:spacing w:val="-2"/>
        </w:rPr>
        <w:t xml:space="preserve"> </w:t>
      </w:r>
      <w:r w:rsidRPr="008B79FA">
        <w:t>w przypadku:</w:t>
      </w:r>
    </w:p>
    <w:p w14:paraId="1499D4FD" w14:textId="77777777" w:rsidR="00823644" w:rsidRPr="008B79FA" w:rsidRDefault="00823644" w:rsidP="00C27AF5">
      <w:pPr>
        <w:pStyle w:val="punkt"/>
        <w:numPr>
          <w:ilvl w:val="0"/>
          <w:numId w:val="257"/>
        </w:numPr>
        <w:ind w:left="1134" w:hanging="425"/>
        <w:rPr>
          <w:spacing w:val="-1"/>
        </w:rPr>
      </w:pPr>
      <w:r w:rsidRPr="008B79FA">
        <w:t>gdy wyczerpano katalog możliwości oddziaływań wychowawczych tj.: upomnienie wychowawcy/Dyrektora, nagana wychowawcy/Dyrektora, a nie ma możliwości przeniesienia</w:t>
      </w:r>
      <w:r w:rsidRPr="008B79FA">
        <w:rPr>
          <w:spacing w:val="-3"/>
        </w:rPr>
        <w:t xml:space="preserve"> ucznia do klasy </w:t>
      </w:r>
      <w:r w:rsidRPr="008B79FA">
        <w:rPr>
          <w:spacing w:val="-1"/>
        </w:rPr>
        <w:t>równoległej;</w:t>
      </w:r>
    </w:p>
    <w:p w14:paraId="6C8C977E" w14:textId="5BE221B3" w:rsidR="00823644" w:rsidRPr="008B79FA" w:rsidRDefault="00823644" w:rsidP="0067647C">
      <w:pPr>
        <w:pStyle w:val="punkt"/>
        <w:rPr>
          <w:rFonts w:eastAsia="TimesNewRoman"/>
        </w:rPr>
      </w:pPr>
      <w:r w:rsidRPr="008B79FA">
        <w:t>u</w:t>
      </w:r>
      <w:r w:rsidRPr="008B79FA">
        <w:rPr>
          <w:rFonts w:eastAsia="TimesNewRoman"/>
        </w:rPr>
        <w:t>ż</w:t>
      </w:r>
      <w:r w:rsidRPr="008B79FA">
        <w:t xml:space="preserve">ywania lub posiadania narkotyków i innych </w:t>
      </w:r>
      <w:r w:rsidRPr="008B79FA">
        <w:rPr>
          <w:rFonts w:eastAsia="TimesNewRoman"/>
        </w:rPr>
        <w:t>ś</w:t>
      </w:r>
      <w:r w:rsidRPr="008B79FA">
        <w:t>rodków odurzaj</w:t>
      </w:r>
      <w:r w:rsidRPr="008B79FA">
        <w:rPr>
          <w:rFonts w:eastAsia="TimesNewRoman"/>
        </w:rPr>
        <w:t>ą</w:t>
      </w:r>
      <w:r w:rsidRPr="008B79FA">
        <w:t>cych na terenie szkoły i</w:t>
      </w:r>
      <w:r w:rsidR="00830146" w:rsidRPr="008B79FA">
        <w:t> </w:t>
      </w:r>
      <w:r w:rsidRPr="008B79FA">
        <w:t>w</w:t>
      </w:r>
      <w:r w:rsidR="00830146" w:rsidRPr="008B79FA">
        <w:t> </w:t>
      </w:r>
      <w:r w:rsidRPr="008B79FA">
        <w:t>czasie zajęć pozaszkolnych organizowanych przez szkoł</w:t>
      </w:r>
      <w:r w:rsidRPr="008B79FA">
        <w:rPr>
          <w:rFonts w:eastAsia="TimesNewRoman"/>
        </w:rPr>
        <w:t>ę;</w:t>
      </w:r>
    </w:p>
    <w:p w14:paraId="689CB5B5" w14:textId="77777777" w:rsidR="00823644" w:rsidRPr="008B79FA" w:rsidRDefault="00823644" w:rsidP="0067647C">
      <w:pPr>
        <w:pStyle w:val="punkt"/>
      </w:pPr>
      <w:r w:rsidRPr="008B79FA">
        <w:t>agresywnego zachowania wobec uczniów, nauczycieli lub innych pracowników szkoły;</w:t>
      </w:r>
    </w:p>
    <w:p w14:paraId="5EF3C12F" w14:textId="77777777" w:rsidR="00823644" w:rsidRPr="008B79FA" w:rsidRDefault="00823644" w:rsidP="0067647C">
      <w:pPr>
        <w:pStyle w:val="punkt"/>
      </w:pPr>
      <w:r w:rsidRPr="008B79FA">
        <w:t>umyślnego spowodowania uszkodzenia ciała uczniów, nauczycieli i innych pracowników szkoły;</w:t>
      </w:r>
    </w:p>
    <w:p w14:paraId="48471F82" w14:textId="77777777" w:rsidR="00823644" w:rsidRPr="008B79FA" w:rsidRDefault="00823644" w:rsidP="0067647C">
      <w:pPr>
        <w:pStyle w:val="punkt"/>
      </w:pPr>
      <w:r w:rsidRPr="008B79FA">
        <w:t>spowodowania zagrożenia zdrowia, życia i bezpieczeństwa swojego i innych;</w:t>
      </w:r>
    </w:p>
    <w:p w14:paraId="6B90AC98" w14:textId="0D33AF31" w:rsidR="00823644" w:rsidRPr="008B79FA" w:rsidRDefault="00823644" w:rsidP="0067647C">
      <w:pPr>
        <w:pStyle w:val="punkt"/>
      </w:pPr>
      <w:r w:rsidRPr="008B79FA">
        <w:t>kradzieży, wymuszenia, przestępstw komputerowych, rozprowadzania narkotyków i innych środków odurzających oraz innych przestępstw ściganych z urzędu;</w:t>
      </w:r>
    </w:p>
    <w:p w14:paraId="283A326A" w14:textId="77777777" w:rsidR="00823644" w:rsidRPr="008B79FA" w:rsidRDefault="00823644" w:rsidP="0067647C">
      <w:pPr>
        <w:pStyle w:val="punkt"/>
      </w:pPr>
      <w:r w:rsidRPr="008B79FA">
        <w:t>fałszowania dokumentacji szkolnej lub jakiejkolwiek ingerencji w stan dokumentacji szkolnej, dokonywania przez ucznia wpisów, poprawek, zmian ocen;</w:t>
      </w:r>
    </w:p>
    <w:p w14:paraId="5BACD543" w14:textId="49093B55" w:rsidR="00823644" w:rsidRPr="008B79FA" w:rsidRDefault="00823644" w:rsidP="0067647C">
      <w:pPr>
        <w:pStyle w:val="punkt"/>
      </w:pPr>
      <w:r w:rsidRPr="008B79FA">
        <w:t>zachowania niezgodnego z ogólnie przyjętymi zasadami moralnymi i etycznymi, w</w:t>
      </w:r>
      <w:r w:rsidR="00830146" w:rsidRPr="008B79FA">
        <w:t> </w:t>
      </w:r>
      <w:r w:rsidRPr="008B79FA">
        <w:t>szczególności stosowanie wobec uczniów i nauczycieli zastraszania, nękania lub innych podobnych zachowań;</w:t>
      </w:r>
    </w:p>
    <w:p w14:paraId="107E537E" w14:textId="5919F277" w:rsidR="00823644" w:rsidRPr="008B79FA" w:rsidRDefault="00823644" w:rsidP="0067647C">
      <w:pPr>
        <w:pStyle w:val="punkt"/>
      </w:pPr>
      <w:r w:rsidRPr="008B79FA">
        <w:t xml:space="preserve">innych drastycznych naruszeń postanowień </w:t>
      </w:r>
      <w:r w:rsidR="00750F7C" w:rsidRPr="008B79FA">
        <w:t>S</w:t>
      </w:r>
      <w:r w:rsidRPr="008B79FA">
        <w:t>tatutu.</w:t>
      </w:r>
    </w:p>
    <w:p w14:paraId="6B118E85" w14:textId="77777777" w:rsidR="00B17192" w:rsidRPr="008B79FA" w:rsidRDefault="00B17192" w:rsidP="00FB47A9">
      <w:pPr>
        <w:pStyle w:val="Ustp"/>
      </w:pPr>
      <w:r w:rsidRPr="008B79FA">
        <w:t>Tryb odwołania się od kary:</w:t>
      </w:r>
    </w:p>
    <w:p w14:paraId="5955CEAE" w14:textId="50EB39B4" w:rsidR="00823644" w:rsidRPr="008B79FA" w:rsidRDefault="00823644" w:rsidP="00C27AF5">
      <w:pPr>
        <w:pStyle w:val="punkt"/>
        <w:numPr>
          <w:ilvl w:val="0"/>
          <w:numId w:val="317"/>
        </w:numPr>
      </w:pPr>
      <w:r w:rsidRPr="008B79FA">
        <w:t xml:space="preserve">Uczniowi lub jego rodzicom przysługuje odwołanie od zastosowanej kary w terminie 3 dni od jej zastosowania </w:t>
      </w:r>
      <w:r w:rsidR="00750F7C" w:rsidRPr="008B79FA">
        <w:t xml:space="preserve">do </w:t>
      </w:r>
      <w:r w:rsidRPr="008B79FA">
        <w:t>Dyrektora Szkoły.</w:t>
      </w:r>
    </w:p>
    <w:p w14:paraId="1D888C69" w14:textId="3A5C9841" w:rsidR="00B17192" w:rsidRPr="008B79FA" w:rsidRDefault="00293015" w:rsidP="00C27AF5">
      <w:pPr>
        <w:pStyle w:val="punkt"/>
        <w:numPr>
          <w:ilvl w:val="0"/>
          <w:numId w:val="317"/>
        </w:numPr>
      </w:pPr>
      <w:r w:rsidRPr="008B79FA">
        <w:t>D</w:t>
      </w:r>
      <w:r w:rsidR="00B17192" w:rsidRPr="008B79FA">
        <w:t>yrektor rozpatruje odwołanie w ciągu 7 dni i po zasięgnięciu opinii wychowawcy i przewodniczącego samorządu szkolnego postanawia:</w:t>
      </w:r>
    </w:p>
    <w:p w14:paraId="1A7F48DA" w14:textId="77777777" w:rsidR="00B17192" w:rsidRPr="008B79FA" w:rsidRDefault="00B17192" w:rsidP="00B17192">
      <w:pPr>
        <w:pStyle w:val="punkt"/>
        <w:numPr>
          <w:ilvl w:val="0"/>
          <w:numId w:val="0"/>
        </w:numPr>
        <w:ind w:left="1080"/>
      </w:pPr>
      <w:r w:rsidRPr="008B79FA">
        <w:t>- oddalić odwołanie podając pisemne uzasadnienie,</w:t>
      </w:r>
    </w:p>
    <w:p w14:paraId="201AA039" w14:textId="77777777" w:rsidR="00B17192" w:rsidRPr="008B79FA" w:rsidRDefault="00B17192" w:rsidP="00B17192">
      <w:pPr>
        <w:pStyle w:val="punkt"/>
        <w:numPr>
          <w:ilvl w:val="0"/>
          <w:numId w:val="0"/>
        </w:numPr>
        <w:ind w:left="1080"/>
      </w:pPr>
      <w:r w:rsidRPr="008B79FA">
        <w:t>- odwołać karę,</w:t>
      </w:r>
    </w:p>
    <w:p w14:paraId="32601020" w14:textId="38817A0F" w:rsidR="00B17192" w:rsidRPr="008B79FA" w:rsidRDefault="00B17192" w:rsidP="00B17192">
      <w:pPr>
        <w:pStyle w:val="punkt"/>
        <w:numPr>
          <w:ilvl w:val="0"/>
          <w:numId w:val="0"/>
        </w:numPr>
        <w:ind w:left="1080"/>
      </w:pPr>
      <w:r w:rsidRPr="008B79FA">
        <w:t>- zawiesić warunkowo wykonanie kary.</w:t>
      </w:r>
    </w:p>
    <w:p w14:paraId="42FC4B38" w14:textId="378FCD7B" w:rsidR="00B17192" w:rsidRPr="008B79FA" w:rsidRDefault="00B17192" w:rsidP="00C27AF5">
      <w:pPr>
        <w:pStyle w:val="punkt"/>
        <w:numPr>
          <w:ilvl w:val="0"/>
          <w:numId w:val="257"/>
        </w:numPr>
        <w:ind w:left="1134" w:hanging="425"/>
      </w:pPr>
      <w:r w:rsidRPr="008B79FA">
        <w:t>Od decyzji dyrektora odwołanie nie przysługuje.</w:t>
      </w:r>
    </w:p>
    <w:p w14:paraId="4BE6D51B" w14:textId="6E32ADC1" w:rsidR="00823644" w:rsidRPr="008B79FA" w:rsidRDefault="00823644" w:rsidP="00FB47A9">
      <w:pPr>
        <w:pStyle w:val="Ustp"/>
      </w:pPr>
      <w:r w:rsidRPr="008B79FA">
        <w:t>Dyrektor podejmuje działania wyjaśniające, dotyczące warunków zastosowanej kary i przyczyn jej zastosowania, a o ich wynikach powiadamia ucznia i jego rodziców.</w:t>
      </w:r>
    </w:p>
    <w:p w14:paraId="644C3F70" w14:textId="11FBF31F" w:rsidR="00293015" w:rsidRPr="008B79FA" w:rsidRDefault="00293015" w:rsidP="00293015">
      <w:pPr>
        <w:pStyle w:val="Ustp"/>
      </w:pPr>
      <w:r w:rsidRPr="008B79FA">
        <w:t>W przypadku rażącego lub uporczywego naruszania prawa ucznia albo powstania innego sporu , którego nie rozstrzygnięto w obrębie szkoły , uczeń ma prawo odwołać się do Mazowieckiego Kuratora Oświaty. Uczniowie występujący w obronie praw uczniowskich nie mogą być z tego powodu negatywnie oceniani. .</w:t>
      </w:r>
    </w:p>
    <w:p w14:paraId="718A5C39" w14:textId="77777777" w:rsidR="00823644" w:rsidRPr="008B79FA" w:rsidRDefault="00823644" w:rsidP="00823644">
      <w:pPr>
        <w:pStyle w:val="Default"/>
        <w:ind w:left="567"/>
        <w:jc w:val="both"/>
        <w:rPr>
          <w:rFonts w:cs="Times New Roman"/>
          <w:b/>
          <w:color w:val="auto"/>
          <w:sz w:val="21"/>
          <w:szCs w:val="21"/>
        </w:rPr>
      </w:pPr>
    </w:p>
    <w:p w14:paraId="6400FABB" w14:textId="77777777" w:rsidR="00823644" w:rsidRPr="008B79FA" w:rsidRDefault="00823644" w:rsidP="00823644">
      <w:pPr>
        <w:pStyle w:val="Default"/>
        <w:jc w:val="center"/>
        <w:rPr>
          <w:rFonts w:cs="Times New Roman"/>
          <w:b/>
          <w:color w:val="auto"/>
          <w:sz w:val="21"/>
          <w:szCs w:val="21"/>
        </w:rPr>
      </w:pPr>
    </w:p>
    <w:p w14:paraId="149FB3E0" w14:textId="77777777" w:rsidR="00823644" w:rsidRPr="008B79FA" w:rsidRDefault="00823644" w:rsidP="00823644">
      <w:pPr>
        <w:pStyle w:val="Default"/>
        <w:jc w:val="center"/>
        <w:rPr>
          <w:rFonts w:cs="Times New Roman"/>
          <w:b/>
          <w:color w:val="auto"/>
          <w:sz w:val="21"/>
          <w:szCs w:val="21"/>
        </w:rPr>
      </w:pPr>
    </w:p>
    <w:p w14:paraId="7DE3E445" w14:textId="2C0D9D58" w:rsidR="00823644" w:rsidRPr="008B79FA" w:rsidRDefault="00823644" w:rsidP="009A536B">
      <w:pPr>
        <w:pStyle w:val="Nagwek3"/>
      </w:pPr>
      <w:bookmarkStart w:id="51" w:name="_Toc146213219"/>
      <w:r w:rsidRPr="008B79FA">
        <w:t>Rozdział 5</w:t>
      </w:r>
      <w:r w:rsidR="009A536B" w:rsidRPr="008B79FA">
        <w:br/>
      </w:r>
      <w:r w:rsidRPr="008B79FA">
        <w:t>Tryb postępowania przy przeniesieniu ucznia do innej szkoły</w:t>
      </w:r>
      <w:bookmarkEnd w:id="51"/>
    </w:p>
    <w:p w14:paraId="2AB92A25" w14:textId="77777777" w:rsidR="00823644" w:rsidRPr="008B79FA" w:rsidRDefault="00823644" w:rsidP="00823644">
      <w:pPr>
        <w:pStyle w:val="Default"/>
        <w:ind w:left="567"/>
        <w:jc w:val="both"/>
        <w:rPr>
          <w:rFonts w:cs="Times New Roman"/>
          <w:b/>
          <w:color w:val="auto"/>
          <w:sz w:val="21"/>
          <w:szCs w:val="21"/>
        </w:rPr>
      </w:pPr>
    </w:p>
    <w:p w14:paraId="09C71110" w14:textId="40128E7E" w:rsidR="00D27E07" w:rsidRPr="008B79FA" w:rsidRDefault="00823644" w:rsidP="00D27E07">
      <w:pPr>
        <w:pStyle w:val="Default"/>
        <w:ind w:left="567" w:hanging="567"/>
        <w:jc w:val="center"/>
        <w:rPr>
          <w:rFonts w:cs="Times New Roman"/>
          <w:b/>
          <w:color w:val="auto"/>
          <w:sz w:val="21"/>
          <w:szCs w:val="21"/>
        </w:rPr>
      </w:pPr>
      <w:r w:rsidRPr="008B79FA">
        <w:rPr>
          <w:rFonts w:cs="Times New Roman"/>
          <w:b/>
          <w:color w:val="auto"/>
          <w:sz w:val="21"/>
          <w:szCs w:val="21"/>
        </w:rPr>
        <w:t xml:space="preserve">§ </w:t>
      </w:r>
      <w:r w:rsidR="001F541E" w:rsidRPr="008B79FA">
        <w:rPr>
          <w:rFonts w:cs="Times New Roman"/>
          <w:b/>
          <w:color w:val="auto"/>
          <w:sz w:val="21"/>
          <w:szCs w:val="21"/>
        </w:rPr>
        <w:t>90</w:t>
      </w:r>
      <w:r w:rsidR="00CA529A" w:rsidRPr="008B79FA">
        <w:rPr>
          <w:rFonts w:cs="Times New Roman"/>
          <w:b/>
          <w:color w:val="auto"/>
          <w:sz w:val="21"/>
          <w:szCs w:val="21"/>
        </w:rPr>
        <w:t>.</w:t>
      </w:r>
    </w:p>
    <w:p w14:paraId="1C92A9AE" w14:textId="7FB9FB82" w:rsidR="00823644" w:rsidRPr="008B79FA" w:rsidRDefault="00823644" w:rsidP="00C27AF5">
      <w:pPr>
        <w:pStyle w:val="Ustp"/>
        <w:numPr>
          <w:ilvl w:val="0"/>
          <w:numId w:val="258"/>
        </w:numPr>
        <w:ind w:left="567" w:hanging="425"/>
      </w:pPr>
      <w:r w:rsidRPr="008B79FA">
        <w:t xml:space="preserve">W przypadku, gdy zostały wyczerpane wszelkie oddziaływania wychowawcze a zachowanie ucznia nie </w:t>
      </w:r>
      <w:r w:rsidRPr="008B79FA">
        <w:lastRenderedPageBreak/>
        <w:t>uległo zmianie, wychowawca oddziału zwraca się do dyrektora z uzasadnionym wnioskiem o podjęcie działań zmierzających do przeniesienia ucznia do innej szkoły.</w:t>
      </w:r>
    </w:p>
    <w:p w14:paraId="418442B1" w14:textId="77777777" w:rsidR="00823644" w:rsidRPr="008B79FA" w:rsidRDefault="00823644" w:rsidP="00FB5DA2">
      <w:pPr>
        <w:pStyle w:val="Ustp"/>
      </w:pPr>
      <w:r w:rsidRPr="008B79FA">
        <w:t>Dyrektor występuje z wnioskiem, o przeniesienie ucznia do innej szkoły, do Kuratora Oświaty, po uprzednim zasięgnięciu opinii  Samorządu Uczniowskiego z zastrzeżeniem, że opinie te nie są wiążące dla dyrektora.</w:t>
      </w:r>
    </w:p>
    <w:p w14:paraId="09FF48E9" w14:textId="77777777" w:rsidR="00823644" w:rsidRPr="008B79FA" w:rsidRDefault="00823644" w:rsidP="00FB5DA2">
      <w:pPr>
        <w:pStyle w:val="Ustp"/>
      </w:pPr>
      <w:r w:rsidRPr="008B79FA">
        <w:t>Uczeń ma prawo wskazać swojego rzecznika obrony, może to być wychowawca lub inny nauczyciel.</w:t>
      </w:r>
    </w:p>
    <w:p w14:paraId="219CC67F" w14:textId="77777777" w:rsidR="00823644" w:rsidRPr="008B79FA" w:rsidRDefault="00823644" w:rsidP="00FB5DA2">
      <w:pPr>
        <w:pStyle w:val="Ustp"/>
      </w:pPr>
      <w:r w:rsidRPr="008B79FA">
        <w:t>W celu podjęcia decyzji o przeniesieniu ucznia do innej szkoły, Dyrektor Szkoły przeprowadza rozmowę ze wszystkimi zainteresowanymi osobami: uczniem, jego rodzicami, rzecznikiem obrony.</w:t>
      </w:r>
    </w:p>
    <w:p w14:paraId="1677C44A" w14:textId="20E88FD9" w:rsidR="00823644" w:rsidRPr="008B79FA" w:rsidRDefault="00823644" w:rsidP="00FB5DA2">
      <w:pPr>
        <w:pStyle w:val="Ustp"/>
      </w:pPr>
      <w:r w:rsidRPr="008B79FA">
        <w:t>Jeżeli przeniesienie ucznia jest uzasadnione, Dyrektor Szkoły występuje do kuratora oświaty z wnioskiem o przeniesienie ucznia.</w:t>
      </w:r>
    </w:p>
    <w:p w14:paraId="0BB20FAC" w14:textId="77777777" w:rsidR="00823644" w:rsidRPr="008B79FA" w:rsidRDefault="00823644" w:rsidP="00FB5DA2">
      <w:pPr>
        <w:pStyle w:val="Ustp"/>
      </w:pPr>
      <w:r w:rsidRPr="008B79FA">
        <w:t>Uczeń i jego rodzice mają prawo wglądu do dokumentacji szkolnej, na podstawie której podjęto decyzję o przeniesieniu ucznia do innej szkoły.</w:t>
      </w:r>
    </w:p>
    <w:p w14:paraId="490FE338" w14:textId="54B57C85" w:rsidR="00823644" w:rsidRPr="008B79FA" w:rsidRDefault="00823644" w:rsidP="00FB5DA2">
      <w:pPr>
        <w:pStyle w:val="Ustp"/>
      </w:pPr>
      <w:r w:rsidRPr="008B79FA">
        <w:t>W przypadku ucznia, który ukończył 18 lat i opuszczał zajęcia bez usprawiedliwienia, bądź nie rokuje, że ukończy szkołę w danym roku szkolnym, Mazowiecki Kurator Oświaty może  zwolnić tego ucznia od spełnienia obowiązku szkolnego.</w:t>
      </w:r>
    </w:p>
    <w:p w14:paraId="018CBBDB" w14:textId="77777777" w:rsidR="00823644" w:rsidRPr="008B79FA" w:rsidRDefault="00823644" w:rsidP="00823644">
      <w:pPr>
        <w:pStyle w:val="Akapitzlist"/>
        <w:tabs>
          <w:tab w:val="left" w:pos="567"/>
        </w:tabs>
        <w:autoSpaceDE w:val="0"/>
        <w:spacing w:after="0" w:line="240" w:lineRule="auto"/>
        <w:ind w:left="567" w:hanging="283"/>
        <w:jc w:val="both"/>
        <w:textAlignment w:val="baseline"/>
        <w:rPr>
          <w:rFonts w:ascii="Times New Roman" w:hAnsi="Times New Roman" w:cs="Times New Roman"/>
          <w:sz w:val="21"/>
          <w:szCs w:val="21"/>
        </w:rPr>
      </w:pPr>
    </w:p>
    <w:p w14:paraId="4B37BE40" w14:textId="77777777" w:rsidR="00CC3BDF" w:rsidRPr="008B79FA" w:rsidRDefault="00CC3BDF">
      <w:pPr>
        <w:suppressAutoHyphens w:val="0"/>
        <w:spacing w:after="0" w:line="240" w:lineRule="auto"/>
        <w:rPr>
          <w:rFonts w:ascii="Times New Roman" w:eastAsiaTheme="majorEastAsia" w:hAnsi="Times New Roman" w:cs="Times New Roman"/>
          <w:b/>
          <w:bCs/>
          <w:sz w:val="24"/>
          <w:lang w:eastAsia="en-US"/>
        </w:rPr>
      </w:pPr>
      <w:r w:rsidRPr="008B79FA">
        <w:br w:type="page"/>
      </w:r>
    </w:p>
    <w:p w14:paraId="0F0F723D" w14:textId="10208916" w:rsidR="00823644" w:rsidRPr="008B79FA" w:rsidRDefault="00823644" w:rsidP="009A536B">
      <w:pPr>
        <w:pStyle w:val="DZIA"/>
      </w:pPr>
      <w:bookmarkStart w:id="52" w:name="_Toc146213220"/>
      <w:r w:rsidRPr="008B79FA">
        <w:lastRenderedPageBreak/>
        <w:t>DZIAŁ VIII</w:t>
      </w:r>
      <w:r w:rsidRPr="008B79FA">
        <w:br/>
        <w:t>ORGANIZACJA I FUNKCJONOWANIE ODDZIAŁU PRZEDSZKOLNEGO</w:t>
      </w:r>
      <w:bookmarkEnd w:id="52"/>
    </w:p>
    <w:p w14:paraId="7ABE6B10" w14:textId="26051034" w:rsidR="00823644" w:rsidRPr="008B79FA" w:rsidRDefault="00823644" w:rsidP="009A536B">
      <w:pPr>
        <w:pStyle w:val="Nagwek3"/>
      </w:pPr>
      <w:bookmarkStart w:id="53" w:name="_Toc146213221"/>
      <w:r w:rsidRPr="008B79FA">
        <w:t>Rozdział 1</w:t>
      </w:r>
      <w:r w:rsidR="009A536B" w:rsidRPr="008B79FA">
        <w:br/>
      </w:r>
      <w:r w:rsidRPr="008B79FA">
        <w:t>Informacje ogólne</w:t>
      </w:r>
      <w:bookmarkEnd w:id="53"/>
    </w:p>
    <w:p w14:paraId="761E3F18" w14:textId="77777777" w:rsidR="00823644" w:rsidRPr="008B79FA" w:rsidRDefault="00823644" w:rsidP="00823644">
      <w:pPr>
        <w:pStyle w:val="Akapitzlist"/>
        <w:spacing w:after="0" w:line="240" w:lineRule="auto"/>
        <w:jc w:val="center"/>
        <w:rPr>
          <w:rFonts w:ascii="Times New Roman" w:hAnsi="Times New Roman" w:cs="Times New Roman"/>
          <w:b/>
          <w:sz w:val="21"/>
          <w:szCs w:val="21"/>
        </w:rPr>
      </w:pPr>
    </w:p>
    <w:p w14:paraId="0EE5993A" w14:textId="1D8FF453" w:rsidR="00D27E07" w:rsidRPr="008B79FA" w:rsidRDefault="00823644" w:rsidP="00D27E07">
      <w:pPr>
        <w:pStyle w:val="Akapitzlist"/>
        <w:widowControl w:val="0"/>
        <w:spacing w:after="0" w:line="240" w:lineRule="auto"/>
        <w:ind w:left="0"/>
        <w:jc w:val="center"/>
        <w:textAlignment w:val="baseline"/>
        <w:rPr>
          <w:rFonts w:ascii="Times New Roman" w:hAnsi="Times New Roman" w:cs="Times New Roman"/>
          <w:sz w:val="21"/>
          <w:szCs w:val="21"/>
        </w:rPr>
      </w:pPr>
      <w:r w:rsidRPr="008B79FA">
        <w:rPr>
          <w:rFonts w:ascii="Times New Roman" w:hAnsi="Times New Roman" w:cs="Times New Roman"/>
          <w:b/>
          <w:sz w:val="21"/>
          <w:szCs w:val="21"/>
        </w:rPr>
        <w:t xml:space="preserve">§ </w:t>
      </w:r>
      <w:r w:rsidR="00D27E07" w:rsidRPr="008B79FA">
        <w:rPr>
          <w:rFonts w:ascii="Times New Roman" w:hAnsi="Times New Roman" w:cs="Times New Roman"/>
          <w:b/>
          <w:bCs/>
          <w:sz w:val="21"/>
          <w:szCs w:val="21"/>
        </w:rPr>
        <w:t>9</w:t>
      </w:r>
      <w:r w:rsidR="001F541E" w:rsidRPr="008B79FA">
        <w:rPr>
          <w:rFonts w:ascii="Times New Roman" w:hAnsi="Times New Roman" w:cs="Times New Roman"/>
          <w:b/>
          <w:bCs/>
          <w:sz w:val="21"/>
          <w:szCs w:val="21"/>
        </w:rPr>
        <w:t>1</w:t>
      </w:r>
      <w:r w:rsidR="00CA529A" w:rsidRPr="008B79FA">
        <w:rPr>
          <w:rFonts w:ascii="Times New Roman" w:hAnsi="Times New Roman" w:cs="Times New Roman"/>
          <w:b/>
          <w:bCs/>
          <w:sz w:val="21"/>
          <w:szCs w:val="21"/>
        </w:rPr>
        <w:t>.</w:t>
      </w:r>
    </w:p>
    <w:p w14:paraId="01676659" w14:textId="6799984C" w:rsidR="00823644" w:rsidRPr="008B79FA" w:rsidRDefault="00823644" w:rsidP="00C27AF5">
      <w:pPr>
        <w:pStyle w:val="Ustp"/>
        <w:numPr>
          <w:ilvl w:val="0"/>
          <w:numId w:val="259"/>
        </w:numPr>
        <w:ind w:left="567" w:hanging="425"/>
      </w:pPr>
      <w:r w:rsidRPr="008B79FA">
        <w:t>Organizację oddziału przedszkolnego w danym roku szkolnym uwzględnia arkusz organizacyjny szkoły.</w:t>
      </w:r>
    </w:p>
    <w:p w14:paraId="76CE03B9" w14:textId="670B5E28" w:rsidR="00823644" w:rsidRPr="008B79FA" w:rsidRDefault="00823644" w:rsidP="00745891">
      <w:pPr>
        <w:pStyle w:val="Ustp"/>
      </w:pPr>
      <w:r w:rsidRPr="008B79FA">
        <w:t>W oddziale przedszkolnym obowiązuje szczegółowy rozkład dnia, opracowany przez nauczyciela oddziału przedszkolnego, na podstawie ramowego rozkładu dnia ustalonego przez Dyrektora Szkoły z</w:t>
      </w:r>
      <w:r w:rsidR="00692C97" w:rsidRPr="008B79FA">
        <w:t> </w:t>
      </w:r>
      <w:r w:rsidRPr="008B79FA">
        <w:t>uwzględnieniem potrzeb i zainteresowań dzieci. Szczegółowy rozkład dnia podaje się do wiadomości rodziców dzieci.</w:t>
      </w:r>
    </w:p>
    <w:p w14:paraId="5871D488" w14:textId="77777777" w:rsidR="00823644" w:rsidRPr="008B79FA" w:rsidRDefault="00823644" w:rsidP="00745891">
      <w:pPr>
        <w:pStyle w:val="Ustp"/>
      </w:pPr>
      <w:r w:rsidRPr="008B79FA">
        <w:t>Liczba dzieci w oddziale przedszkolnym nie może przekroczyć 25.</w:t>
      </w:r>
    </w:p>
    <w:p w14:paraId="21F3423F" w14:textId="682C076D" w:rsidR="00823644" w:rsidRPr="008B79FA" w:rsidRDefault="00823644" w:rsidP="00745891">
      <w:pPr>
        <w:pStyle w:val="Ustp"/>
      </w:pPr>
      <w:r w:rsidRPr="008B79FA">
        <w:t>Oddział przedszkolny pracuje od poniedziałku do piątku przez 5 godzin dziennie, z wyłączeniem dni ustawowo wolnych od pracy oraz określonych w kalendarzu pracy szkoły terminach przerw w pracy oddziału przedszkolnego.</w:t>
      </w:r>
    </w:p>
    <w:p w14:paraId="0C412064" w14:textId="77777777" w:rsidR="00823644" w:rsidRPr="008B79FA" w:rsidRDefault="00823644" w:rsidP="00745891">
      <w:pPr>
        <w:pStyle w:val="Ustp"/>
      </w:pPr>
      <w:r w:rsidRPr="008B79FA">
        <w:t>W przypadku pozostania dziecka z oddziału przedszkolnego dłużej niż 5 godzin,  na wniosek rodziców szkoła zapewnia wychowankowi opiekę w świetlicy szkolnej. Opieka ta jest bezpłatna.</w:t>
      </w:r>
    </w:p>
    <w:p w14:paraId="398443F7" w14:textId="77777777" w:rsidR="00823644" w:rsidRPr="008B79FA" w:rsidRDefault="00823644" w:rsidP="00745891">
      <w:pPr>
        <w:pStyle w:val="Ustp"/>
      </w:pPr>
      <w:r w:rsidRPr="008B79FA">
        <w:t>W oddziale przedszkolnym, o ile zachodzi taka potrzeba, organizuje się kształcenie dzieciom niepełnosprawnym na warunkach określonych w odrębnych przepisach.</w:t>
      </w:r>
    </w:p>
    <w:p w14:paraId="223037F2" w14:textId="77777777" w:rsidR="00823644" w:rsidRPr="008B79FA" w:rsidRDefault="00823644" w:rsidP="00745891">
      <w:pPr>
        <w:pStyle w:val="Ustp"/>
      </w:pPr>
      <w:r w:rsidRPr="008B79FA">
        <w:t>Na wniosek rodziców Dyrektor Szkoły może w oddziale przedszkolnym zorganizować zajęcia dodatkowe.</w:t>
      </w:r>
    </w:p>
    <w:p w14:paraId="2EDEF0E5" w14:textId="77777777" w:rsidR="00823644" w:rsidRPr="008B79FA" w:rsidRDefault="00823644" w:rsidP="00745891">
      <w:pPr>
        <w:pStyle w:val="Ustp"/>
      </w:pPr>
      <w:r w:rsidRPr="008B79FA">
        <w:t>Godzina zajęć w oddziale przedszkolnym trwa 60 minut.</w:t>
      </w:r>
    </w:p>
    <w:p w14:paraId="39CC3A96" w14:textId="2C374B53" w:rsidR="00823644" w:rsidRPr="008B79FA" w:rsidRDefault="00823644" w:rsidP="00745891">
      <w:pPr>
        <w:pStyle w:val="Ustp"/>
      </w:pPr>
      <w:r w:rsidRPr="008B79FA">
        <w:t>Czas trwania zajęć prowadzonych dodatkowo ( religia,</w:t>
      </w:r>
      <w:r w:rsidR="00750F7C" w:rsidRPr="008B79FA">
        <w:t xml:space="preserve"> język angielski,</w:t>
      </w:r>
      <w:r w:rsidRPr="008B79FA">
        <w:t xml:space="preserve"> zajęcia umuzykalniające i inne) dostosowuje się do możliwości rozwojowych dzieci – ok. 30 minut.</w:t>
      </w:r>
    </w:p>
    <w:p w14:paraId="346DE48C" w14:textId="77777777" w:rsidR="003708CD" w:rsidRPr="008B79FA" w:rsidRDefault="003708CD" w:rsidP="00823644">
      <w:pPr>
        <w:pStyle w:val="Akapitzlist"/>
        <w:spacing w:after="0" w:line="240" w:lineRule="auto"/>
        <w:ind w:left="0"/>
        <w:rPr>
          <w:rFonts w:ascii="Times New Roman" w:hAnsi="Times New Roman" w:cs="Times New Roman"/>
          <w:sz w:val="21"/>
          <w:szCs w:val="21"/>
        </w:rPr>
      </w:pPr>
    </w:p>
    <w:p w14:paraId="2BCA845F" w14:textId="385E14C1" w:rsidR="004A59E6" w:rsidRPr="008B79FA" w:rsidRDefault="00823644" w:rsidP="004A59E6">
      <w:pPr>
        <w:pStyle w:val="Akapitzlist"/>
        <w:spacing w:after="0" w:line="240" w:lineRule="auto"/>
        <w:ind w:left="0"/>
        <w:jc w:val="center"/>
        <w:rPr>
          <w:rFonts w:ascii="Times New Roman" w:hAnsi="Times New Roman" w:cs="Times New Roman"/>
          <w:b/>
          <w:sz w:val="21"/>
          <w:szCs w:val="21"/>
        </w:rPr>
      </w:pPr>
      <w:r w:rsidRPr="008B79FA">
        <w:rPr>
          <w:rFonts w:ascii="Times New Roman" w:hAnsi="Times New Roman" w:cs="Times New Roman"/>
          <w:b/>
          <w:sz w:val="21"/>
          <w:szCs w:val="21"/>
        </w:rPr>
        <w:t>§</w:t>
      </w:r>
      <w:r w:rsidR="004A59E6" w:rsidRPr="008B79FA">
        <w:rPr>
          <w:rFonts w:ascii="Times New Roman" w:hAnsi="Times New Roman" w:cs="Times New Roman"/>
          <w:b/>
          <w:sz w:val="21"/>
          <w:szCs w:val="21"/>
        </w:rPr>
        <w:t xml:space="preserve"> </w:t>
      </w:r>
      <w:r w:rsidR="003708CD" w:rsidRPr="008B79FA">
        <w:rPr>
          <w:rFonts w:ascii="Times New Roman" w:hAnsi="Times New Roman" w:cs="Times New Roman"/>
          <w:b/>
          <w:sz w:val="21"/>
          <w:szCs w:val="21"/>
        </w:rPr>
        <w:t>9</w:t>
      </w:r>
      <w:r w:rsidR="001F541E" w:rsidRPr="008B79FA">
        <w:rPr>
          <w:rFonts w:ascii="Times New Roman" w:hAnsi="Times New Roman" w:cs="Times New Roman"/>
          <w:b/>
          <w:sz w:val="21"/>
          <w:szCs w:val="21"/>
        </w:rPr>
        <w:t>2</w:t>
      </w:r>
      <w:r w:rsidR="00CA529A" w:rsidRPr="008B79FA">
        <w:rPr>
          <w:rFonts w:ascii="Times New Roman" w:hAnsi="Times New Roman" w:cs="Times New Roman"/>
          <w:b/>
          <w:sz w:val="21"/>
          <w:szCs w:val="21"/>
        </w:rPr>
        <w:t>.</w:t>
      </w:r>
    </w:p>
    <w:p w14:paraId="6AF06B93" w14:textId="472FA476" w:rsidR="00823644" w:rsidRPr="008B79FA" w:rsidRDefault="00823644" w:rsidP="00C27AF5">
      <w:pPr>
        <w:pStyle w:val="Ustp"/>
        <w:numPr>
          <w:ilvl w:val="0"/>
          <w:numId w:val="260"/>
        </w:numPr>
        <w:tabs>
          <w:tab w:val="clear" w:pos="567"/>
          <w:tab w:val="left" w:pos="851"/>
        </w:tabs>
        <w:ind w:left="567" w:hanging="425"/>
      </w:pPr>
      <w:r w:rsidRPr="008B79FA">
        <w:t>Ogólne zasady oraz szczegółowe kryteria naboru do oddziału przedszkolnego ustala organ prowadzący szkołę i podaje do publicznej wiadomości.</w:t>
      </w:r>
    </w:p>
    <w:p w14:paraId="245BD380" w14:textId="2376E10C" w:rsidR="00823644" w:rsidRPr="008B79FA" w:rsidRDefault="00823644" w:rsidP="004A59E6">
      <w:pPr>
        <w:pStyle w:val="Ustp"/>
      </w:pPr>
      <w:r w:rsidRPr="008B79FA">
        <w:t>W ciągu roku szkolnego, w przypadku wolnych miejsc, wpływające wnioski o przyjęcie dziecka do oddziału przedszkolnego rozpatruje Dyrektor Szkoły.</w:t>
      </w:r>
    </w:p>
    <w:p w14:paraId="71CD9AF5" w14:textId="77777777" w:rsidR="00823644" w:rsidRPr="008B79FA" w:rsidRDefault="00823644" w:rsidP="004A59E6">
      <w:pPr>
        <w:pStyle w:val="Ustp"/>
      </w:pPr>
      <w:r w:rsidRPr="008B79FA">
        <w:t>Dziecko powracające z zagranicy jest przyjmowane do oddziału przedszkolnego na warunkach dotyczących obywateli polskich.</w:t>
      </w:r>
    </w:p>
    <w:p w14:paraId="64DEF112" w14:textId="06DD9809" w:rsidR="00823644" w:rsidRPr="008B79FA" w:rsidRDefault="00823644" w:rsidP="009A536B">
      <w:pPr>
        <w:pStyle w:val="Nagwek3"/>
      </w:pPr>
      <w:bookmarkStart w:id="54" w:name="_Toc146213222"/>
      <w:r w:rsidRPr="008B79FA">
        <w:t>Rozdział 2</w:t>
      </w:r>
      <w:r w:rsidR="009A536B" w:rsidRPr="008B79FA">
        <w:br/>
      </w:r>
      <w:r w:rsidRPr="008B79FA">
        <w:t>Cele i zadania oddziału przedszkolnego</w:t>
      </w:r>
      <w:bookmarkEnd w:id="54"/>
    </w:p>
    <w:p w14:paraId="57D328F6" w14:textId="77777777" w:rsidR="00823644" w:rsidRPr="008B79FA" w:rsidRDefault="00823644" w:rsidP="00823644">
      <w:pPr>
        <w:pStyle w:val="Akapitzlist"/>
        <w:spacing w:after="0" w:line="240" w:lineRule="auto"/>
        <w:ind w:left="0"/>
        <w:jc w:val="center"/>
        <w:rPr>
          <w:rFonts w:ascii="Times New Roman" w:hAnsi="Times New Roman" w:cs="Times New Roman"/>
          <w:b/>
          <w:sz w:val="21"/>
          <w:szCs w:val="21"/>
        </w:rPr>
      </w:pPr>
    </w:p>
    <w:p w14:paraId="7D1B61F6" w14:textId="561BBF1F" w:rsidR="00077188" w:rsidRPr="008B79FA" w:rsidRDefault="00823644" w:rsidP="00077188">
      <w:pPr>
        <w:pStyle w:val="Akapitzlist"/>
        <w:spacing w:after="0" w:line="240" w:lineRule="auto"/>
        <w:ind w:left="0"/>
        <w:jc w:val="center"/>
        <w:rPr>
          <w:rFonts w:ascii="Times New Roman" w:hAnsi="Times New Roman" w:cs="Times New Roman"/>
          <w:b/>
          <w:sz w:val="21"/>
          <w:szCs w:val="21"/>
        </w:rPr>
      </w:pPr>
      <w:r w:rsidRPr="008B79FA">
        <w:rPr>
          <w:rFonts w:ascii="Times New Roman" w:hAnsi="Times New Roman" w:cs="Times New Roman"/>
          <w:b/>
          <w:sz w:val="21"/>
          <w:szCs w:val="21"/>
        </w:rPr>
        <w:t>§ 9</w:t>
      </w:r>
      <w:r w:rsidR="001F541E" w:rsidRPr="008B79FA">
        <w:rPr>
          <w:rFonts w:ascii="Times New Roman" w:hAnsi="Times New Roman" w:cs="Times New Roman"/>
          <w:b/>
          <w:sz w:val="21"/>
          <w:szCs w:val="21"/>
        </w:rPr>
        <w:t>3</w:t>
      </w:r>
      <w:r w:rsidRPr="008B79FA">
        <w:rPr>
          <w:rFonts w:ascii="Times New Roman" w:hAnsi="Times New Roman" w:cs="Times New Roman"/>
          <w:b/>
          <w:sz w:val="21"/>
          <w:szCs w:val="21"/>
        </w:rPr>
        <w:t>.</w:t>
      </w:r>
    </w:p>
    <w:p w14:paraId="5AD75502" w14:textId="34BE2197" w:rsidR="00823644" w:rsidRPr="008B79FA" w:rsidRDefault="00823644" w:rsidP="00823644">
      <w:pPr>
        <w:pStyle w:val="Akapitzlist"/>
        <w:spacing w:after="0" w:line="240" w:lineRule="auto"/>
        <w:ind w:left="0"/>
        <w:rPr>
          <w:rFonts w:ascii="Times New Roman" w:hAnsi="Times New Roman" w:cs="Times New Roman"/>
          <w:sz w:val="21"/>
          <w:szCs w:val="21"/>
        </w:rPr>
      </w:pPr>
      <w:r w:rsidRPr="008B79FA">
        <w:rPr>
          <w:rFonts w:ascii="Times New Roman" w:hAnsi="Times New Roman" w:cs="Times New Roman"/>
          <w:sz w:val="21"/>
          <w:szCs w:val="21"/>
        </w:rPr>
        <w:t>1. Celem oddziału przedszkolnego jest w szczególności:</w:t>
      </w:r>
    </w:p>
    <w:p w14:paraId="11E5204C" w14:textId="4CBB44AB" w:rsidR="00823644" w:rsidRPr="008B79FA" w:rsidRDefault="00823644" w:rsidP="009E2021">
      <w:pPr>
        <w:pStyle w:val="Akapitzlist"/>
        <w:widowControl w:val="0"/>
        <w:numPr>
          <w:ilvl w:val="1"/>
          <w:numId w:val="2"/>
        </w:numPr>
        <w:spacing w:after="0" w:line="240" w:lineRule="auto"/>
        <w:ind w:left="1440" w:hanging="360"/>
        <w:jc w:val="both"/>
        <w:textAlignment w:val="baseline"/>
        <w:rPr>
          <w:rFonts w:ascii="Times New Roman" w:hAnsi="Times New Roman" w:cs="Times New Roman"/>
          <w:sz w:val="21"/>
          <w:szCs w:val="21"/>
        </w:rPr>
      </w:pPr>
      <w:r w:rsidRPr="008B79FA">
        <w:rPr>
          <w:rFonts w:ascii="Times New Roman" w:hAnsi="Times New Roman" w:cs="Times New Roman"/>
          <w:sz w:val="21"/>
          <w:szCs w:val="21"/>
        </w:rPr>
        <w:t>wspomaganie indywidualnego rozwoju dziecka we wszystkich sferach jego osobowości z</w:t>
      </w:r>
      <w:r w:rsidR="00826ABB" w:rsidRPr="008B79FA">
        <w:rPr>
          <w:rFonts w:ascii="Times New Roman" w:hAnsi="Times New Roman" w:cs="Times New Roman"/>
          <w:sz w:val="21"/>
          <w:szCs w:val="21"/>
        </w:rPr>
        <w:t> </w:t>
      </w:r>
      <w:r w:rsidRPr="008B79FA">
        <w:rPr>
          <w:rFonts w:ascii="Times New Roman" w:hAnsi="Times New Roman" w:cs="Times New Roman"/>
          <w:sz w:val="21"/>
          <w:szCs w:val="21"/>
        </w:rPr>
        <w:t>uwzględnieniem jego wrodzonych predyspozycji;</w:t>
      </w:r>
    </w:p>
    <w:p w14:paraId="1E14ACAC" w14:textId="65294654" w:rsidR="00823644" w:rsidRPr="008B79FA" w:rsidRDefault="00823644" w:rsidP="009E2021">
      <w:pPr>
        <w:pStyle w:val="Akapitzlist"/>
        <w:widowControl w:val="0"/>
        <w:numPr>
          <w:ilvl w:val="1"/>
          <w:numId w:val="2"/>
        </w:numPr>
        <w:spacing w:after="0" w:line="240" w:lineRule="auto"/>
        <w:ind w:left="1440" w:hanging="360"/>
        <w:jc w:val="both"/>
        <w:textAlignment w:val="baseline"/>
        <w:rPr>
          <w:rFonts w:ascii="Times New Roman" w:hAnsi="Times New Roman" w:cs="Times New Roman"/>
          <w:sz w:val="21"/>
          <w:szCs w:val="21"/>
        </w:rPr>
      </w:pPr>
      <w:r w:rsidRPr="008B79FA">
        <w:rPr>
          <w:rFonts w:ascii="Times New Roman" w:hAnsi="Times New Roman" w:cs="Times New Roman"/>
          <w:sz w:val="21"/>
          <w:szCs w:val="21"/>
        </w:rPr>
        <w:t>doprowadzenie dziecka do takiego stopnia rozwoju psychofizycznego i społecznego oraz wyposażenie go w zasób wiadomości, umiejętności  i sprawności, jaki jest niezbędny do podjęcia nauki w szkole;</w:t>
      </w:r>
    </w:p>
    <w:p w14:paraId="1A310AA5" w14:textId="2B24F368" w:rsidR="00823644" w:rsidRPr="008B79FA" w:rsidRDefault="00823644" w:rsidP="009E2021">
      <w:pPr>
        <w:pStyle w:val="Akapitzlist"/>
        <w:widowControl w:val="0"/>
        <w:numPr>
          <w:ilvl w:val="1"/>
          <w:numId w:val="2"/>
        </w:numPr>
        <w:spacing w:after="0" w:line="240" w:lineRule="auto"/>
        <w:ind w:left="1440" w:hanging="360"/>
        <w:jc w:val="both"/>
        <w:textAlignment w:val="baseline"/>
        <w:rPr>
          <w:rFonts w:ascii="Times New Roman" w:hAnsi="Times New Roman" w:cs="Times New Roman"/>
          <w:sz w:val="21"/>
          <w:szCs w:val="21"/>
        </w:rPr>
      </w:pPr>
      <w:r w:rsidRPr="008B79FA">
        <w:rPr>
          <w:rFonts w:ascii="Times New Roman" w:hAnsi="Times New Roman" w:cs="Times New Roman"/>
          <w:sz w:val="21"/>
          <w:szCs w:val="21"/>
        </w:rPr>
        <w:t>ukształtowanie poczucia tożsamości ze społecznie akceptowalnymi wzorami i normami postępowania, a także poczucia współodpowiedzialności za własne postępowanie i</w:t>
      </w:r>
      <w:r w:rsidR="00826ABB" w:rsidRPr="008B79FA">
        <w:rPr>
          <w:rFonts w:ascii="Times New Roman" w:hAnsi="Times New Roman" w:cs="Times New Roman"/>
          <w:sz w:val="21"/>
          <w:szCs w:val="21"/>
        </w:rPr>
        <w:t> </w:t>
      </w:r>
      <w:r w:rsidRPr="008B79FA">
        <w:rPr>
          <w:rFonts w:ascii="Times New Roman" w:hAnsi="Times New Roman" w:cs="Times New Roman"/>
          <w:sz w:val="21"/>
          <w:szCs w:val="21"/>
        </w:rPr>
        <w:t>zachowanie;</w:t>
      </w:r>
    </w:p>
    <w:p w14:paraId="66720C58" w14:textId="0786B34E" w:rsidR="00823644" w:rsidRPr="008B79FA" w:rsidRDefault="00823644" w:rsidP="009E2021">
      <w:pPr>
        <w:pStyle w:val="Akapitzlist"/>
        <w:widowControl w:val="0"/>
        <w:numPr>
          <w:ilvl w:val="1"/>
          <w:numId w:val="2"/>
        </w:numPr>
        <w:spacing w:after="0" w:line="240" w:lineRule="auto"/>
        <w:ind w:left="1440" w:hanging="360"/>
        <w:jc w:val="both"/>
        <w:textAlignment w:val="baseline"/>
        <w:rPr>
          <w:rFonts w:ascii="Times New Roman" w:hAnsi="Times New Roman" w:cs="Times New Roman"/>
          <w:sz w:val="21"/>
          <w:szCs w:val="21"/>
        </w:rPr>
      </w:pPr>
      <w:r w:rsidRPr="008B79FA">
        <w:rPr>
          <w:rFonts w:ascii="Times New Roman" w:hAnsi="Times New Roman" w:cs="Times New Roman"/>
          <w:sz w:val="21"/>
          <w:szCs w:val="21"/>
        </w:rPr>
        <w:t>wspomaganie wychowawczej i opiekuńczej roli rodziny w ścisłym z nią współdziałaniu w</w:t>
      </w:r>
      <w:r w:rsidR="00826ABB" w:rsidRPr="008B79FA">
        <w:rPr>
          <w:rFonts w:ascii="Times New Roman" w:hAnsi="Times New Roman" w:cs="Times New Roman"/>
          <w:sz w:val="21"/>
          <w:szCs w:val="21"/>
        </w:rPr>
        <w:t> </w:t>
      </w:r>
      <w:r w:rsidRPr="008B79FA">
        <w:rPr>
          <w:rFonts w:ascii="Times New Roman" w:hAnsi="Times New Roman" w:cs="Times New Roman"/>
          <w:sz w:val="21"/>
          <w:szCs w:val="21"/>
        </w:rPr>
        <w:t>celu ujednolicenia oddziaływań wychowawczych.</w:t>
      </w:r>
    </w:p>
    <w:p w14:paraId="405072D8" w14:textId="77777777" w:rsidR="00823644" w:rsidRPr="008B79FA" w:rsidRDefault="00823644" w:rsidP="009E2021">
      <w:pPr>
        <w:pStyle w:val="Akapitzlist"/>
        <w:widowControl w:val="0"/>
        <w:numPr>
          <w:ilvl w:val="0"/>
          <w:numId w:val="2"/>
        </w:numPr>
        <w:spacing w:after="0" w:line="240" w:lineRule="auto"/>
        <w:ind w:left="720" w:hanging="360"/>
        <w:jc w:val="both"/>
        <w:textAlignment w:val="baseline"/>
        <w:rPr>
          <w:rFonts w:ascii="Times New Roman" w:hAnsi="Times New Roman" w:cs="Times New Roman"/>
          <w:sz w:val="21"/>
          <w:szCs w:val="21"/>
        </w:rPr>
      </w:pPr>
      <w:r w:rsidRPr="008B79FA">
        <w:rPr>
          <w:rFonts w:ascii="Times New Roman" w:hAnsi="Times New Roman" w:cs="Times New Roman"/>
          <w:sz w:val="21"/>
          <w:szCs w:val="21"/>
        </w:rPr>
        <w:t>Do zadań oddziału przedszkolnego należy:</w:t>
      </w:r>
    </w:p>
    <w:p w14:paraId="6952B15E" w14:textId="32FFD62B" w:rsidR="00823644" w:rsidRPr="008B79FA" w:rsidRDefault="00823644" w:rsidP="009E2021">
      <w:pPr>
        <w:pStyle w:val="Akapitzlist"/>
        <w:widowControl w:val="0"/>
        <w:numPr>
          <w:ilvl w:val="1"/>
          <w:numId w:val="2"/>
        </w:numPr>
        <w:spacing w:after="0" w:line="240" w:lineRule="auto"/>
        <w:ind w:left="1440" w:hanging="360"/>
        <w:jc w:val="both"/>
        <w:textAlignment w:val="baseline"/>
        <w:rPr>
          <w:rFonts w:ascii="Times New Roman" w:hAnsi="Times New Roman" w:cs="Times New Roman"/>
          <w:sz w:val="21"/>
          <w:szCs w:val="21"/>
        </w:rPr>
      </w:pPr>
      <w:r w:rsidRPr="008B79FA">
        <w:rPr>
          <w:rFonts w:ascii="Times New Roman" w:hAnsi="Times New Roman" w:cs="Times New Roman"/>
          <w:sz w:val="21"/>
          <w:szCs w:val="21"/>
        </w:rPr>
        <w:t>zapewnienie dzieciom pełnego rozwoju umysłowego, moralno-emocjonalnego i fizycznego w zgodzie z ich potrzebami i możliwościami psychofizycznymi  w warunkach poszanowania ich godności osobistej oraz wolności światopoglądowej i wyznaniowej;</w:t>
      </w:r>
    </w:p>
    <w:p w14:paraId="246B4861" w14:textId="77777777" w:rsidR="00823644" w:rsidRPr="008B79FA" w:rsidRDefault="00823644" w:rsidP="009E2021">
      <w:pPr>
        <w:pStyle w:val="Akapitzlist"/>
        <w:widowControl w:val="0"/>
        <w:numPr>
          <w:ilvl w:val="1"/>
          <w:numId w:val="2"/>
        </w:numPr>
        <w:spacing w:after="0" w:line="240" w:lineRule="auto"/>
        <w:ind w:left="1440" w:hanging="360"/>
        <w:jc w:val="both"/>
        <w:textAlignment w:val="baseline"/>
        <w:rPr>
          <w:rFonts w:ascii="Times New Roman" w:hAnsi="Times New Roman" w:cs="Times New Roman"/>
          <w:sz w:val="21"/>
          <w:szCs w:val="21"/>
        </w:rPr>
      </w:pPr>
      <w:r w:rsidRPr="008B79FA">
        <w:rPr>
          <w:rFonts w:ascii="Times New Roman" w:hAnsi="Times New Roman" w:cs="Times New Roman"/>
          <w:sz w:val="21"/>
          <w:szCs w:val="21"/>
        </w:rPr>
        <w:t>zapewnienie dzieciom bezpiecznych i higienicznych warunków pobytu w oddziale przedszkolnym;</w:t>
      </w:r>
    </w:p>
    <w:p w14:paraId="42C473ED" w14:textId="42C6330D" w:rsidR="00823644" w:rsidRPr="008B79FA" w:rsidRDefault="00823644" w:rsidP="009E2021">
      <w:pPr>
        <w:pStyle w:val="Akapitzlist"/>
        <w:widowControl w:val="0"/>
        <w:numPr>
          <w:ilvl w:val="1"/>
          <w:numId w:val="2"/>
        </w:numPr>
        <w:spacing w:after="0" w:line="240" w:lineRule="auto"/>
        <w:ind w:left="1440" w:hanging="360"/>
        <w:jc w:val="both"/>
        <w:textAlignment w:val="baseline"/>
        <w:rPr>
          <w:rFonts w:ascii="Times New Roman" w:hAnsi="Times New Roman" w:cs="Times New Roman"/>
          <w:sz w:val="21"/>
          <w:szCs w:val="21"/>
        </w:rPr>
      </w:pPr>
      <w:r w:rsidRPr="008B79FA">
        <w:rPr>
          <w:rFonts w:ascii="Times New Roman" w:hAnsi="Times New Roman" w:cs="Times New Roman"/>
          <w:sz w:val="21"/>
          <w:szCs w:val="21"/>
        </w:rPr>
        <w:t>organizowanie pracy z wychowankami zgodnie z zasadami higieny pracy, nauki i</w:t>
      </w:r>
      <w:r w:rsidR="005500D7" w:rsidRPr="008B79FA">
        <w:rPr>
          <w:rFonts w:ascii="Times New Roman" w:hAnsi="Times New Roman" w:cs="Times New Roman"/>
          <w:sz w:val="21"/>
          <w:szCs w:val="21"/>
        </w:rPr>
        <w:t> </w:t>
      </w:r>
      <w:r w:rsidRPr="008B79FA">
        <w:rPr>
          <w:rFonts w:ascii="Times New Roman" w:hAnsi="Times New Roman" w:cs="Times New Roman"/>
          <w:sz w:val="21"/>
          <w:szCs w:val="21"/>
        </w:rPr>
        <w:t>wypoczynku oraz prawidłowościami psychologii rozwojowej dzieci;</w:t>
      </w:r>
    </w:p>
    <w:p w14:paraId="05A017E7" w14:textId="77777777" w:rsidR="00823644" w:rsidRPr="008B79FA" w:rsidRDefault="00823644" w:rsidP="009E2021">
      <w:pPr>
        <w:pStyle w:val="Akapitzlist"/>
        <w:widowControl w:val="0"/>
        <w:numPr>
          <w:ilvl w:val="1"/>
          <w:numId w:val="2"/>
        </w:numPr>
        <w:spacing w:after="0" w:line="240" w:lineRule="auto"/>
        <w:ind w:left="1440" w:hanging="360"/>
        <w:jc w:val="both"/>
        <w:textAlignment w:val="baseline"/>
        <w:rPr>
          <w:rFonts w:ascii="Times New Roman" w:hAnsi="Times New Roman" w:cs="Times New Roman"/>
          <w:sz w:val="21"/>
          <w:szCs w:val="21"/>
        </w:rPr>
      </w:pPr>
      <w:r w:rsidRPr="008B79FA">
        <w:rPr>
          <w:rFonts w:ascii="Times New Roman" w:hAnsi="Times New Roman" w:cs="Times New Roman"/>
          <w:sz w:val="21"/>
          <w:szCs w:val="21"/>
        </w:rPr>
        <w:t xml:space="preserve">dostosowanie treści, metod i form pracy dydaktycznej, wychowawczej i opiekuńczej do </w:t>
      </w:r>
      <w:r w:rsidRPr="008B79FA">
        <w:rPr>
          <w:rFonts w:ascii="Times New Roman" w:hAnsi="Times New Roman" w:cs="Times New Roman"/>
          <w:sz w:val="21"/>
          <w:szCs w:val="21"/>
        </w:rPr>
        <w:lastRenderedPageBreak/>
        <w:t>możliwości psychofizycznych dzieci oraz jej indywidualizacja zgodnie  z jednostkowymi potrzebami i możliwościami;</w:t>
      </w:r>
    </w:p>
    <w:p w14:paraId="69C1B35C" w14:textId="77777777" w:rsidR="00823644" w:rsidRPr="008B79FA" w:rsidRDefault="00823644" w:rsidP="009E2021">
      <w:pPr>
        <w:pStyle w:val="Akapitzlist"/>
        <w:widowControl w:val="0"/>
        <w:numPr>
          <w:ilvl w:val="1"/>
          <w:numId w:val="2"/>
        </w:numPr>
        <w:spacing w:after="0" w:line="240" w:lineRule="auto"/>
        <w:ind w:left="1440" w:hanging="360"/>
        <w:jc w:val="both"/>
        <w:textAlignment w:val="baseline"/>
        <w:rPr>
          <w:rFonts w:ascii="Times New Roman" w:hAnsi="Times New Roman" w:cs="Times New Roman"/>
          <w:sz w:val="21"/>
          <w:szCs w:val="21"/>
        </w:rPr>
      </w:pPr>
      <w:r w:rsidRPr="008B79FA">
        <w:rPr>
          <w:rFonts w:ascii="Times New Roman" w:hAnsi="Times New Roman" w:cs="Times New Roman"/>
          <w:sz w:val="21"/>
          <w:szCs w:val="21"/>
        </w:rPr>
        <w:t>wspomaganie indywidualnego rozwoju dziecka z wykorzystaniem jego własnej inicjatywy;</w:t>
      </w:r>
    </w:p>
    <w:p w14:paraId="470AC456" w14:textId="77777777" w:rsidR="00823644" w:rsidRPr="008B79FA" w:rsidRDefault="00823644" w:rsidP="009E2021">
      <w:pPr>
        <w:pStyle w:val="Akapitzlist"/>
        <w:widowControl w:val="0"/>
        <w:numPr>
          <w:ilvl w:val="1"/>
          <w:numId w:val="2"/>
        </w:numPr>
        <w:spacing w:after="0" w:line="240" w:lineRule="auto"/>
        <w:ind w:left="1440" w:hanging="360"/>
        <w:jc w:val="both"/>
        <w:textAlignment w:val="baseline"/>
        <w:rPr>
          <w:rFonts w:ascii="Times New Roman" w:hAnsi="Times New Roman" w:cs="Times New Roman"/>
          <w:sz w:val="21"/>
          <w:szCs w:val="21"/>
        </w:rPr>
      </w:pPr>
      <w:r w:rsidRPr="008B79FA">
        <w:rPr>
          <w:rFonts w:ascii="Times New Roman" w:hAnsi="Times New Roman" w:cs="Times New Roman"/>
          <w:sz w:val="21"/>
          <w:szCs w:val="21"/>
        </w:rPr>
        <w:t>prowadzenie działalności diagnostycznej dotyczącej rozwoju dziecka;</w:t>
      </w:r>
    </w:p>
    <w:p w14:paraId="031AF103" w14:textId="77777777" w:rsidR="00823644" w:rsidRPr="008B79FA" w:rsidRDefault="00823644" w:rsidP="009E2021">
      <w:pPr>
        <w:pStyle w:val="Akapitzlist"/>
        <w:widowControl w:val="0"/>
        <w:numPr>
          <w:ilvl w:val="1"/>
          <w:numId w:val="2"/>
        </w:numPr>
        <w:spacing w:after="0" w:line="240" w:lineRule="auto"/>
        <w:ind w:left="1440" w:hanging="360"/>
        <w:jc w:val="both"/>
        <w:textAlignment w:val="baseline"/>
        <w:rPr>
          <w:rFonts w:ascii="Times New Roman" w:hAnsi="Times New Roman" w:cs="Times New Roman"/>
          <w:sz w:val="21"/>
          <w:szCs w:val="21"/>
        </w:rPr>
      </w:pPr>
      <w:r w:rsidRPr="008B79FA">
        <w:rPr>
          <w:rFonts w:ascii="Times New Roman" w:hAnsi="Times New Roman" w:cs="Times New Roman"/>
          <w:sz w:val="21"/>
          <w:szCs w:val="21"/>
        </w:rPr>
        <w:t>udzielanie pomocy psychologiczno-pedagogicznej;</w:t>
      </w:r>
    </w:p>
    <w:p w14:paraId="3B9CA46E" w14:textId="77777777" w:rsidR="00823644" w:rsidRPr="008B79FA" w:rsidRDefault="00823644" w:rsidP="009E2021">
      <w:pPr>
        <w:pStyle w:val="Akapitzlist"/>
        <w:widowControl w:val="0"/>
        <w:numPr>
          <w:ilvl w:val="1"/>
          <w:numId w:val="2"/>
        </w:numPr>
        <w:spacing w:after="0" w:line="240" w:lineRule="auto"/>
        <w:ind w:left="1440" w:hanging="360"/>
        <w:jc w:val="both"/>
        <w:textAlignment w:val="baseline"/>
        <w:rPr>
          <w:rFonts w:ascii="Times New Roman" w:hAnsi="Times New Roman" w:cs="Times New Roman"/>
          <w:sz w:val="21"/>
          <w:szCs w:val="21"/>
        </w:rPr>
      </w:pPr>
      <w:r w:rsidRPr="008B79FA">
        <w:rPr>
          <w:rFonts w:ascii="Times New Roman" w:hAnsi="Times New Roman" w:cs="Times New Roman"/>
          <w:sz w:val="21"/>
          <w:szCs w:val="21"/>
        </w:rPr>
        <w:t>podtrzymywanie poczucia tożsamości narodowej, etnicznej, językowej i religijnej;</w:t>
      </w:r>
    </w:p>
    <w:p w14:paraId="035CED7A" w14:textId="35D19AFB" w:rsidR="00823644" w:rsidRPr="008B79FA" w:rsidRDefault="00823644" w:rsidP="009E2021">
      <w:pPr>
        <w:pStyle w:val="Akapitzlist"/>
        <w:widowControl w:val="0"/>
        <w:numPr>
          <w:ilvl w:val="1"/>
          <w:numId w:val="2"/>
        </w:numPr>
        <w:spacing w:after="0" w:line="240" w:lineRule="auto"/>
        <w:ind w:left="1440" w:hanging="360"/>
        <w:jc w:val="both"/>
        <w:textAlignment w:val="baseline"/>
        <w:rPr>
          <w:rFonts w:ascii="Times New Roman" w:hAnsi="Times New Roman" w:cs="Times New Roman"/>
          <w:sz w:val="21"/>
          <w:szCs w:val="21"/>
        </w:rPr>
      </w:pPr>
      <w:r w:rsidRPr="008B79FA">
        <w:rPr>
          <w:rFonts w:ascii="Times New Roman" w:hAnsi="Times New Roman" w:cs="Times New Roman"/>
          <w:sz w:val="21"/>
          <w:szCs w:val="21"/>
        </w:rPr>
        <w:t>organizowanie opieki dzieciom, którym z powodu warunków rodzinnych lub losowych potrzebna jest stała bądź doraźna pomoc materialna.</w:t>
      </w:r>
    </w:p>
    <w:p w14:paraId="1F0F1FD0" w14:textId="77777777" w:rsidR="00823644" w:rsidRPr="008B79FA" w:rsidRDefault="00823644" w:rsidP="00823644">
      <w:pPr>
        <w:pStyle w:val="Akapitzlist"/>
        <w:spacing w:after="0" w:line="240" w:lineRule="auto"/>
        <w:ind w:left="0"/>
        <w:rPr>
          <w:rFonts w:ascii="Times New Roman" w:hAnsi="Times New Roman" w:cs="Times New Roman"/>
          <w:sz w:val="21"/>
          <w:szCs w:val="21"/>
        </w:rPr>
      </w:pPr>
    </w:p>
    <w:p w14:paraId="1DBAD78B" w14:textId="263F2103" w:rsidR="0056488D" w:rsidRPr="008B79FA" w:rsidRDefault="00823644" w:rsidP="0056488D">
      <w:pPr>
        <w:pStyle w:val="Akapitzlist"/>
        <w:spacing w:after="0" w:line="240" w:lineRule="auto"/>
        <w:ind w:left="0"/>
        <w:jc w:val="center"/>
        <w:rPr>
          <w:rFonts w:ascii="Times New Roman" w:hAnsi="Times New Roman" w:cs="Times New Roman"/>
          <w:b/>
          <w:sz w:val="21"/>
          <w:szCs w:val="21"/>
        </w:rPr>
      </w:pPr>
      <w:r w:rsidRPr="008B79FA">
        <w:rPr>
          <w:rFonts w:ascii="Times New Roman" w:hAnsi="Times New Roman" w:cs="Times New Roman"/>
          <w:b/>
          <w:sz w:val="21"/>
          <w:szCs w:val="21"/>
        </w:rPr>
        <w:t xml:space="preserve">§ </w:t>
      </w:r>
      <w:r w:rsidR="0056488D" w:rsidRPr="008B79FA">
        <w:rPr>
          <w:rFonts w:ascii="Times New Roman" w:hAnsi="Times New Roman" w:cs="Times New Roman"/>
          <w:b/>
          <w:sz w:val="21"/>
          <w:szCs w:val="21"/>
        </w:rPr>
        <w:t>9</w:t>
      </w:r>
      <w:r w:rsidR="001F541E" w:rsidRPr="008B79FA">
        <w:rPr>
          <w:rFonts w:ascii="Times New Roman" w:hAnsi="Times New Roman" w:cs="Times New Roman"/>
          <w:b/>
          <w:sz w:val="21"/>
          <w:szCs w:val="21"/>
        </w:rPr>
        <w:t>4</w:t>
      </w:r>
      <w:r w:rsidR="00CA529A" w:rsidRPr="008B79FA">
        <w:rPr>
          <w:rFonts w:ascii="Times New Roman" w:hAnsi="Times New Roman" w:cs="Times New Roman"/>
          <w:b/>
          <w:sz w:val="21"/>
          <w:szCs w:val="21"/>
        </w:rPr>
        <w:t>.</w:t>
      </w:r>
    </w:p>
    <w:p w14:paraId="224434C6" w14:textId="305B0399" w:rsidR="00823644" w:rsidRPr="008B79FA" w:rsidRDefault="00823644" w:rsidP="00C27AF5">
      <w:pPr>
        <w:pStyle w:val="Ustp"/>
        <w:numPr>
          <w:ilvl w:val="0"/>
          <w:numId w:val="313"/>
        </w:numPr>
        <w:ind w:left="567"/>
      </w:pPr>
      <w:r w:rsidRPr="008B79FA">
        <w:t>Oddział przedszkolny:</w:t>
      </w:r>
    </w:p>
    <w:p w14:paraId="2DA94AFA" w14:textId="2F416FA7" w:rsidR="00823644" w:rsidRPr="008B79FA" w:rsidRDefault="00823644" w:rsidP="00C27AF5">
      <w:pPr>
        <w:pStyle w:val="punkt"/>
        <w:numPr>
          <w:ilvl w:val="0"/>
          <w:numId w:val="262"/>
        </w:numPr>
        <w:ind w:left="1134" w:hanging="425"/>
      </w:pPr>
      <w:r w:rsidRPr="008B79FA">
        <w:t>wspomaga i ukierunkowuje indywidualny rozwój dziecka dostosowując treści, metody oraz organizację pracy wychowawczo –dydaktycznej  i opiekuńczej  do potrzeb i możliwości, w</w:t>
      </w:r>
      <w:r w:rsidR="00692C97" w:rsidRPr="008B79FA">
        <w:t> </w:t>
      </w:r>
      <w:r w:rsidRPr="008B79FA">
        <w:t>szczególności poprzez:</w:t>
      </w:r>
    </w:p>
    <w:p w14:paraId="52AE1164" w14:textId="77777777" w:rsidR="00823644" w:rsidRPr="008B79FA" w:rsidRDefault="00823644" w:rsidP="00C27AF5">
      <w:pPr>
        <w:pStyle w:val="podpunkt"/>
        <w:numPr>
          <w:ilvl w:val="0"/>
          <w:numId w:val="263"/>
        </w:numPr>
        <w:ind w:left="1560"/>
      </w:pPr>
      <w:r w:rsidRPr="008B79FA">
        <w:t>stosowanie zadań dla dzieci w sytuacjach naturalnych;</w:t>
      </w:r>
    </w:p>
    <w:p w14:paraId="7ADE087C" w14:textId="77777777" w:rsidR="00823644" w:rsidRPr="008B79FA" w:rsidRDefault="00823644" w:rsidP="00357187">
      <w:pPr>
        <w:pStyle w:val="podpunkt"/>
      </w:pPr>
      <w:r w:rsidRPr="008B79FA">
        <w:t>system ofert edukacyjnych;</w:t>
      </w:r>
    </w:p>
    <w:p w14:paraId="32F8711D" w14:textId="77777777" w:rsidR="00823644" w:rsidRPr="008B79FA" w:rsidRDefault="00823644" w:rsidP="00357187">
      <w:pPr>
        <w:pStyle w:val="podpunkt"/>
      </w:pPr>
      <w:r w:rsidRPr="008B79FA">
        <w:t>stosowanie zadań otwartych w trakcie zajęć;</w:t>
      </w:r>
    </w:p>
    <w:p w14:paraId="001826F4" w14:textId="77777777" w:rsidR="00823644" w:rsidRPr="008B79FA" w:rsidRDefault="00823644" w:rsidP="00357187">
      <w:pPr>
        <w:pStyle w:val="podpunkt"/>
      </w:pPr>
      <w:r w:rsidRPr="008B79FA">
        <w:t>działania korekcyjne, kompensacyjne, profilaktyczne i stymulujące;</w:t>
      </w:r>
    </w:p>
    <w:p w14:paraId="399B01B5" w14:textId="614A62AD" w:rsidR="00823644" w:rsidRPr="008B79FA" w:rsidRDefault="00823644" w:rsidP="00E82F13">
      <w:pPr>
        <w:pStyle w:val="punkt"/>
      </w:pPr>
      <w:r w:rsidRPr="008B79FA">
        <w:t>umożliwia dzieciom intensywne uczestnictwo w działaniu, przeżywan</w:t>
      </w:r>
      <w:r w:rsidR="00357187" w:rsidRPr="008B79FA">
        <w:t>i</w:t>
      </w:r>
      <w:r w:rsidRPr="008B79FA">
        <w:t>u i poznawaniu otaczającego świata poprzez stawianie zadań dostosowanych do rzeczywistych potrzeb, możliwości i zainteresowań dzieci;</w:t>
      </w:r>
    </w:p>
    <w:p w14:paraId="0A9D56E6" w14:textId="77777777" w:rsidR="00823644" w:rsidRPr="008B79FA" w:rsidRDefault="00823644" w:rsidP="00E82F13">
      <w:pPr>
        <w:pStyle w:val="punkt"/>
      </w:pPr>
      <w:r w:rsidRPr="008B79FA">
        <w:t>organizuje sytuacje edukacyjne sprzyjające nawiązywaniu przez dzieci różnorodnych kontaktów społecznych i wchodzeniu w różnorodne interakcje osobowe, a także umożliwiających im wyrażanie własnych emocji, myśli  i wiedzy w różnorodnej twórczości własnej: werbalnej, plastycznej, ruchowej, muzycznej;</w:t>
      </w:r>
    </w:p>
    <w:p w14:paraId="511B6402" w14:textId="77777777" w:rsidR="00823644" w:rsidRPr="008B79FA" w:rsidRDefault="00823644" w:rsidP="00E82F13">
      <w:pPr>
        <w:pStyle w:val="punkt"/>
      </w:pPr>
      <w:r w:rsidRPr="008B79FA">
        <w:t>w działalności wychowawczo -dydaktycznej ukazuje dzieciom piękno języka polskiego oraz bogactwo kultury i tradycji narodowej   i regionalnej;</w:t>
      </w:r>
    </w:p>
    <w:p w14:paraId="22D8923F" w14:textId="77777777" w:rsidR="00823644" w:rsidRPr="008B79FA" w:rsidRDefault="00823644" w:rsidP="00E82F13">
      <w:pPr>
        <w:pStyle w:val="punkt"/>
      </w:pPr>
      <w:r w:rsidRPr="008B79FA">
        <w:t>tworzy warunki umożliwiające dziecku osiągnięcie „gotowości szkolnej” w atmosferze akceptacji i bezpieczeństwa.</w:t>
      </w:r>
    </w:p>
    <w:p w14:paraId="696F357A" w14:textId="4F53AC78" w:rsidR="00823644" w:rsidRPr="008B79FA" w:rsidRDefault="00823644" w:rsidP="00FE659A">
      <w:pPr>
        <w:pStyle w:val="Ustp"/>
      </w:pPr>
      <w:r w:rsidRPr="008B79FA">
        <w:t>Oddział realizuje cele i zadania podczas pracy z całą grupą dzieci, zespołowo lub indywidualnie w oparciu o podstawę programową wychowania przedszkolnego, stosując zróżnicowane metody i formy pracy z</w:t>
      </w:r>
      <w:r w:rsidR="00692C97" w:rsidRPr="008B79FA">
        <w:t> </w:t>
      </w:r>
      <w:r w:rsidRPr="008B79FA">
        <w:t>dzieckiem zaczerpnięte z różnorodnych koncepcji pedagogicznych.</w:t>
      </w:r>
    </w:p>
    <w:p w14:paraId="6A638B2B" w14:textId="77777777" w:rsidR="00823644" w:rsidRPr="008B79FA" w:rsidRDefault="00823644" w:rsidP="00FE659A">
      <w:pPr>
        <w:pStyle w:val="Ustp"/>
      </w:pPr>
      <w:r w:rsidRPr="008B79FA">
        <w:t>W oddziale przedszkolnym:</w:t>
      </w:r>
    </w:p>
    <w:p w14:paraId="07DEE883" w14:textId="6DE7469C" w:rsidR="00823644" w:rsidRPr="008B79FA" w:rsidRDefault="00823644" w:rsidP="00C27AF5">
      <w:pPr>
        <w:pStyle w:val="punkt"/>
        <w:numPr>
          <w:ilvl w:val="0"/>
          <w:numId w:val="261"/>
        </w:numPr>
        <w:ind w:left="1134" w:hanging="425"/>
      </w:pPr>
      <w:r w:rsidRPr="008B79FA">
        <w:t>pracę wychowawczo-dydaktyczną prowadzi się na poziomie zgodnym  z poziomem rozwoju i</w:t>
      </w:r>
      <w:r w:rsidR="00692C97" w:rsidRPr="008B79FA">
        <w:t> </w:t>
      </w:r>
      <w:r w:rsidRPr="008B79FA">
        <w:t>indywidualnymi potrzebami dziecka;</w:t>
      </w:r>
    </w:p>
    <w:p w14:paraId="0D8A8EAF" w14:textId="77777777" w:rsidR="00823644" w:rsidRPr="008B79FA" w:rsidRDefault="00823644" w:rsidP="00E82F13">
      <w:pPr>
        <w:pStyle w:val="punkt"/>
      </w:pPr>
      <w:r w:rsidRPr="008B79FA">
        <w:t>wzmacnia się u dzieci poczucie własnej godności i wartości;</w:t>
      </w:r>
    </w:p>
    <w:p w14:paraId="17907FAE" w14:textId="77777777" w:rsidR="00823644" w:rsidRPr="008B79FA" w:rsidRDefault="00823644" w:rsidP="00E82F13">
      <w:pPr>
        <w:pStyle w:val="punkt"/>
      </w:pPr>
      <w:r w:rsidRPr="008B79FA">
        <w:t>szanuje się wszystkie dzieci niezależnie od pochodzenia, wyznania, zdolności czy ułomności;</w:t>
      </w:r>
    </w:p>
    <w:p w14:paraId="1D7F0137" w14:textId="77777777" w:rsidR="00823644" w:rsidRPr="008B79FA" w:rsidRDefault="00823644" w:rsidP="00E82F13">
      <w:pPr>
        <w:pStyle w:val="punkt"/>
      </w:pPr>
      <w:r w:rsidRPr="008B79FA">
        <w:t>reaguje się na krzywdę wyrządzoną dziecku przez innych.</w:t>
      </w:r>
    </w:p>
    <w:p w14:paraId="2C5E6E01" w14:textId="77777777" w:rsidR="00823644" w:rsidRPr="008B79FA" w:rsidRDefault="00823644" w:rsidP="00FE659A">
      <w:pPr>
        <w:pStyle w:val="Ustp"/>
      </w:pPr>
      <w:r w:rsidRPr="008B79FA">
        <w:t>W oddziale przedszkolnym organizowana i udzielana jest pomoc psychologiczno- pedagogiczna zgodnie z odrębnymi przepisami.</w:t>
      </w:r>
    </w:p>
    <w:p w14:paraId="3DAED9BB" w14:textId="77777777" w:rsidR="00823644" w:rsidRPr="008B79FA" w:rsidRDefault="00823644" w:rsidP="00FE659A">
      <w:pPr>
        <w:pStyle w:val="Ustp"/>
      </w:pPr>
      <w:r w:rsidRPr="008B79FA">
        <w:t>Pomoc psychologiczno-pedagogiczna w oddziale przedszkolnym udzielana jest w trakcie bieżącej pracy z dzieckiem oraz w formie: zajęć rozwijających uzdolnienia, zajęć specjalistycznych, porad i konsultacji, oraz rodzicom w formie porad, konsultacji, warsztatów i szkoleń.</w:t>
      </w:r>
    </w:p>
    <w:p w14:paraId="77E3ABB4" w14:textId="0E0C6DAF" w:rsidR="00823644" w:rsidRPr="008B79FA" w:rsidRDefault="00823644" w:rsidP="00FE659A">
      <w:pPr>
        <w:pStyle w:val="Ustp"/>
      </w:pPr>
      <w:r w:rsidRPr="008B79FA">
        <w:t xml:space="preserve">Z inicjatywą udzielenia dziecku pomocy psychologiczno-pedagogicznej wystąpić mogą: rodzice dziecka, nauczyciel oddziału przedszkolnego, specjalista prowadzący zajęcia z dzieckiem, pielęgniarka środowiskowa, poradnia </w:t>
      </w:r>
      <w:proofErr w:type="spellStart"/>
      <w:r w:rsidRPr="008B79FA">
        <w:t>psychologiczno</w:t>
      </w:r>
      <w:proofErr w:type="spellEnd"/>
      <w:r w:rsidRPr="008B79FA">
        <w:t xml:space="preserve"> – pedagogiczna, pracownik socjalny, asystent rodziny, kurator sądowy.</w:t>
      </w:r>
    </w:p>
    <w:p w14:paraId="743F113F" w14:textId="47E8E364" w:rsidR="00823644" w:rsidRPr="008B79FA" w:rsidRDefault="00823644" w:rsidP="00FE659A">
      <w:pPr>
        <w:pStyle w:val="Ustp"/>
      </w:pPr>
      <w:r w:rsidRPr="008B79FA">
        <w:t>Korzystanie z pomocy psychologiczno- pedagogicznej w oddziale przedszkolnym jest dobrowolne i</w:t>
      </w:r>
      <w:r w:rsidR="00692C97" w:rsidRPr="008B79FA">
        <w:t> </w:t>
      </w:r>
      <w:r w:rsidRPr="008B79FA">
        <w:t>bezpłatne.</w:t>
      </w:r>
    </w:p>
    <w:p w14:paraId="32859DA4" w14:textId="77777777" w:rsidR="00823644" w:rsidRPr="008B79FA" w:rsidRDefault="00823644" w:rsidP="00823644">
      <w:pPr>
        <w:pStyle w:val="Akapitzlist"/>
        <w:spacing w:after="0" w:line="240" w:lineRule="auto"/>
        <w:jc w:val="both"/>
        <w:rPr>
          <w:rFonts w:ascii="Times New Roman" w:hAnsi="Times New Roman" w:cs="Times New Roman"/>
          <w:sz w:val="21"/>
          <w:szCs w:val="21"/>
        </w:rPr>
      </w:pPr>
    </w:p>
    <w:p w14:paraId="0935AB99" w14:textId="24A38D0A" w:rsidR="0056488D" w:rsidRPr="008B79FA" w:rsidRDefault="00823644" w:rsidP="00B23F0B">
      <w:pPr>
        <w:pStyle w:val="Akapitzlist"/>
        <w:spacing w:after="0" w:line="240" w:lineRule="auto"/>
        <w:ind w:left="0"/>
        <w:jc w:val="center"/>
        <w:rPr>
          <w:rFonts w:ascii="Times New Roman" w:hAnsi="Times New Roman" w:cs="Times New Roman"/>
          <w:b/>
          <w:sz w:val="21"/>
          <w:szCs w:val="21"/>
        </w:rPr>
      </w:pPr>
      <w:bookmarkStart w:id="55" w:name="_Hlk115018351"/>
      <w:r w:rsidRPr="008B79FA">
        <w:rPr>
          <w:rFonts w:ascii="Times New Roman" w:hAnsi="Times New Roman" w:cs="Times New Roman"/>
          <w:b/>
          <w:sz w:val="21"/>
          <w:szCs w:val="21"/>
        </w:rPr>
        <w:t xml:space="preserve">§ </w:t>
      </w:r>
      <w:r w:rsidR="0056488D" w:rsidRPr="008B79FA">
        <w:rPr>
          <w:rFonts w:ascii="Times New Roman" w:hAnsi="Times New Roman" w:cs="Times New Roman"/>
          <w:b/>
          <w:sz w:val="21"/>
          <w:szCs w:val="21"/>
        </w:rPr>
        <w:t>9</w:t>
      </w:r>
      <w:r w:rsidR="001F541E" w:rsidRPr="008B79FA">
        <w:rPr>
          <w:rFonts w:ascii="Times New Roman" w:hAnsi="Times New Roman" w:cs="Times New Roman"/>
          <w:b/>
          <w:sz w:val="21"/>
          <w:szCs w:val="21"/>
        </w:rPr>
        <w:t>5</w:t>
      </w:r>
      <w:r w:rsidR="00CA529A" w:rsidRPr="008B79FA">
        <w:rPr>
          <w:rFonts w:ascii="Times New Roman" w:hAnsi="Times New Roman" w:cs="Times New Roman"/>
          <w:b/>
          <w:sz w:val="21"/>
          <w:szCs w:val="21"/>
        </w:rPr>
        <w:t>.</w:t>
      </w:r>
    </w:p>
    <w:p w14:paraId="4AFD6AE1" w14:textId="6B04C90C" w:rsidR="00823644" w:rsidRPr="008B79FA" w:rsidRDefault="00823644" w:rsidP="00C27AF5">
      <w:pPr>
        <w:pStyle w:val="Ustp"/>
        <w:numPr>
          <w:ilvl w:val="0"/>
          <w:numId w:val="264"/>
        </w:numPr>
        <w:ind w:left="567" w:hanging="425"/>
      </w:pPr>
      <w:r w:rsidRPr="008B79FA">
        <w:t>Oddział przedszkolny zapewnia uczniom niepełnosprawnym:</w:t>
      </w:r>
    </w:p>
    <w:bookmarkEnd w:id="55"/>
    <w:p w14:paraId="76FA0C75" w14:textId="77777777" w:rsidR="00823644" w:rsidRPr="008B79FA" w:rsidRDefault="00823644" w:rsidP="00C27AF5">
      <w:pPr>
        <w:pStyle w:val="punkt"/>
        <w:numPr>
          <w:ilvl w:val="0"/>
          <w:numId w:val="265"/>
        </w:numPr>
        <w:ind w:left="1134" w:hanging="425"/>
      </w:pPr>
      <w:r w:rsidRPr="008B79FA">
        <w:t>realizację zaleceń zawartych w orzeczeniu o potrzebie kształcenia specjalnego;</w:t>
      </w:r>
    </w:p>
    <w:p w14:paraId="71BCD2B9" w14:textId="77777777" w:rsidR="00823644" w:rsidRPr="008B79FA" w:rsidRDefault="00823644" w:rsidP="00251CD7">
      <w:pPr>
        <w:pStyle w:val="punkt"/>
      </w:pPr>
      <w:r w:rsidRPr="008B79FA">
        <w:t>odpowiednie ze względu na indywidualne potrzeby rozwojowe warunki nauki, sprzęt specjalistyczny i środki dydaktyczne;</w:t>
      </w:r>
    </w:p>
    <w:p w14:paraId="73ECE489" w14:textId="5B6D5960" w:rsidR="00823644" w:rsidRPr="008B79FA" w:rsidRDefault="00823644" w:rsidP="00251CD7">
      <w:pPr>
        <w:pStyle w:val="punkt"/>
      </w:pPr>
      <w:r w:rsidRPr="008B79FA">
        <w:t xml:space="preserve">inne zajęcia odpowiednio do indywidualnych potrzeb rozwojowych i edukacyjnych oraz możliwości psychofizycznych dzieci, w szczególności zajęcia rewalidacyjne, terapeutyczne </w:t>
      </w:r>
      <w:r w:rsidRPr="008B79FA">
        <w:lastRenderedPageBreak/>
        <w:t>i</w:t>
      </w:r>
      <w:r w:rsidR="00692C97" w:rsidRPr="008B79FA">
        <w:t> </w:t>
      </w:r>
      <w:r w:rsidRPr="008B79FA">
        <w:t>resocjalizacyjne;</w:t>
      </w:r>
    </w:p>
    <w:p w14:paraId="62085A2C" w14:textId="77777777" w:rsidR="00823644" w:rsidRPr="008B79FA" w:rsidRDefault="00823644" w:rsidP="00251CD7">
      <w:pPr>
        <w:pStyle w:val="punkt"/>
      </w:pPr>
      <w:r w:rsidRPr="008B79FA">
        <w:t>przygotowanie dzieci do samodzielności w życiu dorosłym.</w:t>
      </w:r>
    </w:p>
    <w:p w14:paraId="7578344E" w14:textId="77777777" w:rsidR="00823644" w:rsidRPr="008B79FA" w:rsidRDefault="00823644" w:rsidP="00251CD7">
      <w:pPr>
        <w:pStyle w:val="Ustp"/>
      </w:pPr>
      <w:r w:rsidRPr="008B79FA">
        <w:t>Oddział przedszkolny realizuje swoje cele i zadania we współdziałaniu z rodzicami dziecka.</w:t>
      </w:r>
    </w:p>
    <w:p w14:paraId="1EE110E3" w14:textId="77777777" w:rsidR="00251CD7" w:rsidRPr="008B79FA" w:rsidRDefault="00251CD7" w:rsidP="0056488D">
      <w:pPr>
        <w:pStyle w:val="Akapitzlist"/>
        <w:spacing w:after="0" w:line="240" w:lineRule="auto"/>
        <w:ind w:left="0"/>
        <w:jc w:val="center"/>
        <w:rPr>
          <w:rFonts w:ascii="Times New Roman" w:hAnsi="Times New Roman" w:cs="Times New Roman"/>
          <w:b/>
          <w:sz w:val="21"/>
          <w:szCs w:val="21"/>
        </w:rPr>
      </w:pPr>
    </w:p>
    <w:p w14:paraId="473E2439" w14:textId="31668D4E" w:rsidR="0056488D" w:rsidRPr="008B79FA" w:rsidRDefault="00823644" w:rsidP="0056488D">
      <w:pPr>
        <w:pStyle w:val="Akapitzlist"/>
        <w:spacing w:after="0" w:line="240" w:lineRule="auto"/>
        <w:ind w:left="0"/>
        <w:jc w:val="center"/>
        <w:rPr>
          <w:rFonts w:ascii="Times New Roman" w:hAnsi="Times New Roman" w:cs="Times New Roman"/>
          <w:b/>
          <w:sz w:val="21"/>
          <w:szCs w:val="21"/>
        </w:rPr>
      </w:pPr>
      <w:r w:rsidRPr="008B79FA">
        <w:rPr>
          <w:rFonts w:ascii="Times New Roman" w:hAnsi="Times New Roman" w:cs="Times New Roman"/>
          <w:b/>
          <w:sz w:val="21"/>
          <w:szCs w:val="21"/>
        </w:rPr>
        <w:t xml:space="preserve">§ </w:t>
      </w:r>
      <w:r w:rsidR="0056488D" w:rsidRPr="008B79FA">
        <w:rPr>
          <w:rFonts w:ascii="Times New Roman" w:hAnsi="Times New Roman" w:cs="Times New Roman"/>
          <w:b/>
          <w:sz w:val="21"/>
          <w:szCs w:val="21"/>
        </w:rPr>
        <w:t>9</w:t>
      </w:r>
      <w:r w:rsidR="00CA529A" w:rsidRPr="008B79FA">
        <w:rPr>
          <w:rFonts w:ascii="Times New Roman" w:hAnsi="Times New Roman" w:cs="Times New Roman"/>
          <w:b/>
          <w:sz w:val="21"/>
          <w:szCs w:val="21"/>
        </w:rPr>
        <w:t>.</w:t>
      </w:r>
    </w:p>
    <w:p w14:paraId="1F7B8AE0" w14:textId="06D33482" w:rsidR="00823644" w:rsidRPr="008B79FA" w:rsidRDefault="00823644" w:rsidP="00C27AF5">
      <w:pPr>
        <w:pStyle w:val="Ustp"/>
        <w:numPr>
          <w:ilvl w:val="0"/>
          <w:numId w:val="266"/>
        </w:numPr>
        <w:ind w:left="567" w:hanging="425"/>
      </w:pPr>
      <w:r w:rsidRPr="008B79FA">
        <w:t xml:space="preserve">Przedszkole spełnia warunki do organizowania „Wczesnego wspomagania rozwoju dziecka”. </w:t>
      </w:r>
    </w:p>
    <w:p w14:paraId="67A640CB" w14:textId="3E592522" w:rsidR="00E73111" w:rsidRPr="008B79FA" w:rsidRDefault="00823644" w:rsidP="00E73111">
      <w:pPr>
        <w:pStyle w:val="Ustp"/>
      </w:pPr>
      <w:r w:rsidRPr="008B79FA">
        <w:t>Podstawą do objęcia dziecka wspomaganiem jest opinia o potrzebie wczesnego wspomagania rozwoju wydana przez zespół orzekających działający w publicznej poradni psychologiczno-pedagogicznej.</w:t>
      </w:r>
    </w:p>
    <w:p w14:paraId="67279411" w14:textId="77777777" w:rsidR="00E73111" w:rsidRPr="008B79FA" w:rsidRDefault="00823644" w:rsidP="00E73111">
      <w:pPr>
        <w:pStyle w:val="Ustp"/>
      </w:pPr>
      <w:r w:rsidRPr="008B79FA">
        <w:t>Wspomaganie organizuje się na wniosek rodziców poparty opinią uprawnionej poradni psychologiczno-pedagogicznej.</w:t>
      </w:r>
    </w:p>
    <w:p w14:paraId="2DEDD0C3" w14:textId="77777777" w:rsidR="00356D34" w:rsidRPr="008B79FA" w:rsidRDefault="00823644" w:rsidP="00E73111">
      <w:pPr>
        <w:pStyle w:val="Ustp"/>
      </w:pPr>
      <w:r w:rsidRPr="008B79FA">
        <w:t xml:space="preserve">Dyrektor w drodze zarządzenia powołuje zespół nauczycieli do realizacji zadań wspomagania dla każdego dziecka odrębnie. </w:t>
      </w:r>
    </w:p>
    <w:p w14:paraId="37DDF302" w14:textId="7FA20E4B" w:rsidR="00356D34" w:rsidRPr="008B79FA" w:rsidRDefault="00823644" w:rsidP="00E73111">
      <w:pPr>
        <w:pStyle w:val="Ustp"/>
      </w:pPr>
      <w:r w:rsidRPr="008B79FA">
        <w:t>Dziecko objęte wspomaganiem realizuje indywidualny program rozwoju opracowany przez zespół i</w:t>
      </w:r>
      <w:r w:rsidR="00D5134E" w:rsidRPr="008B79FA">
        <w:t> </w:t>
      </w:r>
      <w:r w:rsidRPr="008B79FA">
        <w:t xml:space="preserve">uzgodniony z rodzicami, w tym: </w:t>
      </w:r>
    </w:p>
    <w:p w14:paraId="1BACF88F" w14:textId="44E823A4" w:rsidR="00D5134E" w:rsidRPr="008B79FA" w:rsidRDefault="00823644" w:rsidP="00C27AF5">
      <w:pPr>
        <w:pStyle w:val="punkt"/>
        <w:numPr>
          <w:ilvl w:val="0"/>
          <w:numId w:val="267"/>
        </w:numPr>
        <w:ind w:left="1134" w:hanging="425"/>
      </w:pPr>
      <w:r w:rsidRPr="008B79FA">
        <w:t>plan zajęć realizowanych przez specjalistów w celu pobudzania psychoruchowego i</w:t>
      </w:r>
      <w:r w:rsidR="00D5134E" w:rsidRPr="008B79FA">
        <w:t> </w:t>
      </w:r>
      <w:r w:rsidRPr="008B79FA">
        <w:t xml:space="preserve">społecznego rozwoju dziecka; </w:t>
      </w:r>
    </w:p>
    <w:p w14:paraId="0A6208B8" w14:textId="77777777" w:rsidR="00D5134E" w:rsidRPr="008B79FA" w:rsidRDefault="00823644" w:rsidP="00D5134E">
      <w:pPr>
        <w:pStyle w:val="punkt"/>
      </w:pPr>
      <w:r w:rsidRPr="008B79FA">
        <w:t>plan wsparcia rodziny w zakresie realizacji przyjętego programu działań;</w:t>
      </w:r>
    </w:p>
    <w:p w14:paraId="40DD5FE2" w14:textId="3C5B4DB9" w:rsidR="00D5134E" w:rsidRPr="008B79FA" w:rsidRDefault="00823644" w:rsidP="00D5134E">
      <w:pPr>
        <w:pStyle w:val="punkt"/>
        <w:rPr>
          <w:rStyle w:val="punktZnak"/>
          <w:rFonts w:ascii="Times New Roman" w:hAnsi="Times New Roman" w:cs="Times New Roman"/>
          <w:shd w:val="clear" w:color="auto" w:fill="auto"/>
        </w:rPr>
      </w:pPr>
      <w:r w:rsidRPr="008B79FA">
        <w:t xml:space="preserve">terminy i sposób oceny postępów dziecka. </w:t>
      </w:r>
    </w:p>
    <w:p w14:paraId="4B5A41C3" w14:textId="08B6CE4C" w:rsidR="00D5134E" w:rsidRPr="008B79FA" w:rsidRDefault="00823644" w:rsidP="00D5134E">
      <w:pPr>
        <w:pStyle w:val="Ustp"/>
      </w:pPr>
      <w:r w:rsidRPr="008B79FA">
        <w:t>W celu zapewnienia spójności podejmowanych działań wspomagający, zespół uzgodnieniu z rodzicami nawiązuje współpracę z innymi placówkami oświatowymi, podmiotami leczniczymi i ośrodkiem pomocy społecznej.</w:t>
      </w:r>
    </w:p>
    <w:p w14:paraId="618B74A3" w14:textId="22FFA0CD" w:rsidR="00823644" w:rsidRPr="008B79FA" w:rsidRDefault="00823644" w:rsidP="00D5134E">
      <w:pPr>
        <w:pStyle w:val="Ustp"/>
      </w:pPr>
      <w:r w:rsidRPr="008B79FA">
        <w:t xml:space="preserve">Szczegółowe zasady organizacji wczesnego wspomagania rozwoju dziecka określają odrębne przepisy. </w:t>
      </w:r>
    </w:p>
    <w:p w14:paraId="3E067312" w14:textId="7FF87795" w:rsidR="00823644" w:rsidRPr="008B79FA" w:rsidRDefault="00823644" w:rsidP="00D5134E">
      <w:pPr>
        <w:pStyle w:val="Ustp"/>
        <w:rPr>
          <w:bCs/>
        </w:rPr>
      </w:pPr>
      <w:r w:rsidRPr="008B79FA">
        <w:rPr>
          <w:bCs/>
        </w:rPr>
        <w:t>Przedszkole gromadzi dokumentację związaną z realizacją wczesnego wspomagania rozwoju dziecka. Rodzicom, przysługuje prawo dostępu do dokumentacji dotyczącej ich dziecka, zgromadzonej w toku udzielanego wsparcia.</w:t>
      </w:r>
      <w:r w:rsidRPr="008B79FA">
        <w:t xml:space="preserve"> </w:t>
      </w:r>
    </w:p>
    <w:p w14:paraId="6976F4B1" w14:textId="77777777" w:rsidR="00D5134E" w:rsidRPr="008B79FA" w:rsidRDefault="00D5134E" w:rsidP="00823644">
      <w:pPr>
        <w:pStyle w:val="Akapitzlist"/>
        <w:spacing w:after="0" w:line="240" w:lineRule="auto"/>
        <w:ind w:left="0"/>
        <w:rPr>
          <w:rFonts w:ascii="Times New Roman" w:hAnsi="Times New Roman" w:cs="Times New Roman"/>
          <w:b/>
          <w:sz w:val="21"/>
          <w:szCs w:val="21"/>
        </w:rPr>
      </w:pPr>
    </w:p>
    <w:p w14:paraId="47FA60FB" w14:textId="45CD586C" w:rsidR="0007127D" w:rsidRPr="008B79FA" w:rsidRDefault="00823644" w:rsidP="0007127D">
      <w:pPr>
        <w:pStyle w:val="Akapitzlist"/>
        <w:spacing w:after="0" w:line="240" w:lineRule="auto"/>
        <w:ind w:left="0"/>
        <w:jc w:val="center"/>
        <w:rPr>
          <w:rFonts w:ascii="Times New Roman" w:hAnsi="Times New Roman" w:cs="Times New Roman"/>
          <w:sz w:val="21"/>
          <w:szCs w:val="21"/>
        </w:rPr>
      </w:pPr>
      <w:r w:rsidRPr="008B79FA">
        <w:rPr>
          <w:rFonts w:ascii="Times New Roman" w:hAnsi="Times New Roman" w:cs="Times New Roman"/>
          <w:b/>
          <w:sz w:val="21"/>
          <w:szCs w:val="21"/>
        </w:rPr>
        <w:t xml:space="preserve">§ </w:t>
      </w:r>
      <w:r w:rsidR="0007127D" w:rsidRPr="008B79FA">
        <w:rPr>
          <w:rFonts w:ascii="Times New Roman" w:hAnsi="Times New Roman" w:cs="Times New Roman"/>
          <w:b/>
          <w:bCs/>
          <w:sz w:val="21"/>
          <w:szCs w:val="21"/>
        </w:rPr>
        <w:t>9</w:t>
      </w:r>
      <w:r w:rsidR="001F541E" w:rsidRPr="008B79FA">
        <w:rPr>
          <w:rFonts w:ascii="Times New Roman" w:hAnsi="Times New Roman" w:cs="Times New Roman"/>
          <w:b/>
          <w:bCs/>
          <w:sz w:val="21"/>
          <w:szCs w:val="21"/>
        </w:rPr>
        <w:t>7</w:t>
      </w:r>
      <w:r w:rsidR="00CA529A" w:rsidRPr="008B79FA">
        <w:rPr>
          <w:rFonts w:ascii="Times New Roman" w:hAnsi="Times New Roman" w:cs="Times New Roman"/>
          <w:b/>
          <w:bCs/>
          <w:sz w:val="21"/>
          <w:szCs w:val="21"/>
        </w:rPr>
        <w:t>.</w:t>
      </w:r>
    </w:p>
    <w:p w14:paraId="18795BEC" w14:textId="4F76B90D" w:rsidR="00823644" w:rsidRPr="008B79FA" w:rsidRDefault="00823644" w:rsidP="00C27AF5">
      <w:pPr>
        <w:pStyle w:val="Ustp"/>
        <w:numPr>
          <w:ilvl w:val="0"/>
          <w:numId w:val="268"/>
        </w:numPr>
        <w:ind w:left="567" w:hanging="425"/>
      </w:pPr>
      <w:r w:rsidRPr="008B79FA">
        <w:t>Oddział przedszkolny zapewnia dzieciom bezpieczeństwo, ochronę przed przemocą i poszanowanie ich godności osobistej podczas pobytu w nim oraz wszystkich zajęć organizowanych poza szkołą:</w:t>
      </w:r>
    </w:p>
    <w:p w14:paraId="02C8332C" w14:textId="77777777" w:rsidR="00823644" w:rsidRPr="008B79FA" w:rsidRDefault="00823644" w:rsidP="00C27AF5">
      <w:pPr>
        <w:pStyle w:val="punkt"/>
        <w:numPr>
          <w:ilvl w:val="0"/>
          <w:numId w:val="269"/>
        </w:numPr>
        <w:ind w:left="1134" w:hanging="425"/>
      </w:pPr>
      <w:r w:rsidRPr="008B79FA">
        <w:t>zapewnia stałą opiekę podczas pobytu dziecka w oddziale i szkole oraz zajęć organizowanych poza oddziałem i terenem szkoły;</w:t>
      </w:r>
    </w:p>
    <w:p w14:paraId="555FC892" w14:textId="77777777" w:rsidR="00823644" w:rsidRPr="008B79FA" w:rsidRDefault="00823644" w:rsidP="0007127D">
      <w:pPr>
        <w:pStyle w:val="punkt"/>
      </w:pPr>
      <w:r w:rsidRPr="008B79FA">
        <w:t>uczy zasad bezpiecznego zachowania i przestrzegania higieny;</w:t>
      </w:r>
    </w:p>
    <w:p w14:paraId="569E5B9D" w14:textId="77777777" w:rsidR="00823644" w:rsidRPr="008B79FA" w:rsidRDefault="00823644" w:rsidP="0007127D">
      <w:pPr>
        <w:pStyle w:val="punkt"/>
      </w:pPr>
      <w:r w:rsidRPr="008B79FA">
        <w:t>stwarza atmosferę akceptacji;</w:t>
      </w:r>
    </w:p>
    <w:p w14:paraId="142D66F6" w14:textId="77777777" w:rsidR="00823644" w:rsidRPr="008B79FA" w:rsidRDefault="00823644" w:rsidP="0007127D">
      <w:pPr>
        <w:pStyle w:val="punkt"/>
      </w:pPr>
      <w:r w:rsidRPr="008B79FA">
        <w:t>zapewnia organizację wycieczek zgodnie z odrębnymi przepisami.</w:t>
      </w:r>
    </w:p>
    <w:p w14:paraId="2CD3A570" w14:textId="77777777" w:rsidR="00823644" w:rsidRPr="008B79FA" w:rsidRDefault="00823644" w:rsidP="0007127D">
      <w:pPr>
        <w:pStyle w:val="Ustp"/>
      </w:pPr>
      <w:r w:rsidRPr="008B79FA">
        <w:t>Oddział przedszkolny zapewnia dzieciom właściwie zorganizowany proces wychowawczo- dydaktyczny.</w:t>
      </w:r>
    </w:p>
    <w:p w14:paraId="4E7E8AC2" w14:textId="77777777" w:rsidR="00823644" w:rsidRPr="008B79FA" w:rsidRDefault="00823644" w:rsidP="00823644">
      <w:pPr>
        <w:pStyle w:val="Akapitzlist"/>
        <w:widowControl w:val="0"/>
        <w:spacing w:after="0" w:line="240" w:lineRule="auto"/>
        <w:jc w:val="both"/>
        <w:textAlignment w:val="baseline"/>
        <w:rPr>
          <w:rFonts w:ascii="Times New Roman" w:hAnsi="Times New Roman" w:cs="Times New Roman"/>
          <w:sz w:val="21"/>
          <w:szCs w:val="21"/>
        </w:rPr>
      </w:pPr>
    </w:p>
    <w:p w14:paraId="77E3A2BD" w14:textId="16D74D8C" w:rsidR="00823644" w:rsidRPr="008B79FA" w:rsidRDefault="00823644" w:rsidP="009A536B">
      <w:pPr>
        <w:pStyle w:val="Nagwek3"/>
      </w:pPr>
      <w:bookmarkStart w:id="56" w:name="_Toc146213223"/>
      <w:r w:rsidRPr="008B79FA">
        <w:t>Rozdział 3</w:t>
      </w:r>
      <w:r w:rsidR="009A536B" w:rsidRPr="008B79FA">
        <w:br/>
      </w:r>
      <w:r w:rsidRPr="008B79FA">
        <w:t>Obowiązki i prawa wychowawcy</w:t>
      </w:r>
      <w:bookmarkEnd w:id="56"/>
      <w:r w:rsidRPr="008B79FA">
        <w:t xml:space="preserve"> </w:t>
      </w:r>
    </w:p>
    <w:p w14:paraId="72E718EE" w14:textId="77777777" w:rsidR="00823644" w:rsidRPr="008B79FA" w:rsidRDefault="00823644" w:rsidP="00823644">
      <w:pPr>
        <w:pStyle w:val="Akapitzlist"/>
        <w:widowControl w:val="0"/>
        <w:spacing w:after="0" w:line="240" w:lineRule="auto"/>
        <w:jc w:val="center"/>
        <w:textAlignment w:val="baseline"/>
        <w:rPr>
          <w:rFonts w:ascii="Times New Roman" w:hAnsi="Times New Roman" w:cs="Times New Roman"/>
          <w:sz w:val="21"/>
          <w:szCs w:val="21"/>
        </w:rPr>
      </w:pPr>
    </w:p>
    <w:p w14:paraId="276EF000" w14:textId="54468605" w:rsidR="0007127D" w:rsidRPr="008B79FA" w:rsidRDefault="00823644" w:rsidP="0007127D">
      <w:pPr>
        <w:pStyle w:val="Akapitzlist"/>
        <w:spacing w:after="0" w:line="240" w:lineRule="auto"/>
        <w:ind w:left="0"/>
        <w:jc w:val="center"/>
        <w:rPr>
          <w:rFonts w:ascii="Times New Roman" w:hAnsi="Times New Roman" w:cs="Times New Roman"/>
          <w:b/>
          <w:sz w:val="21"/>
          <w:szCs w:val="21"/>
        </w:rPr>
      </w:pPr>
      <w:r w:rsidRPr="008B79FA">
        <w:rPr>
          <w:rFonts w:ascii="Times New Roman" w:hAnsi="Times New Roman" w:cs="Times New Roman"/>
          <w:b/>
          <w:sz w:val="21"/>
          <w:szCs w:val="21"/>
        </w:rPr>
        <w:t xml:space="preserve">§ </w:t>
      </w:r>
      <w:r w:rsidR="0007127D" w:rsidRPr="008B79FA">
        <w:rPr>
          <w:rFonts w:ascii="Times New Roman" w:hAnsi="Times New Roman" w:cs="Times New Roman"/>
          <w:b/>
          <w:sz w:val="21"/>
          <w:szCs w:val="21"/>
        </w:rPr>
        <w:t>9</w:t>
      </w:r>
      <w:r w:rsidR="001F541E" w:rsidRPr="008B79FA">
        <w:rPr>
          <w:rFonts w:ascii="Times New Roman" w:hAnsi="Times New Roman" w:cs="Times New Roman"/>
          <w:b/>
          <w:sz w:val="21"/>
          <w:szCs w:val="21"/>
        </w:rPr>
        <w:t>8</w:t>
      </w:r>
      <w:r w:rsidR="00CA529A" w:rsidRPr="008B79FA">
        <w:rPr>
          <w:rFonts w:ascii="Times New Roman" w:hAnsi="Times New Roman" w:cs="Times New Roman"/>
          <w:b/>
          <w:sz w:val="21"/>
          <w:szCs w:val="21"/>
        </w:rPr>
        <w:t>.</w:t>
      </w:r>
    </w:p>
    <w:p w14:paraId="26B44E6F" w14:textId="55E403B4" w:rsidR="00823644" w:rsidRPr="008B79FA" w:rsidRDefault="00823644" w:rsidP="00823644">
      <w:pPr>
        <w:pStyle w:val="Akapitzlist"/>
        <w:spacing w:after="0" w:line="240" w:lineRule="auto"/>
        <w:ind w:left="0"/>
        <w:rPr>
          <w:rFonts w:ascii="Times New Roman" w:hAnsi="Times New Roman" w:cs="Times New Roman"/>
          <w:sz w:val="21"/>
          <w:szCs w:val="21"/>
        </w:rPr>
      </w:pPr>
      <w:r w:rsidRPr="008B79FA">
        <w:rPr>
          <w:rFonts w:ascii="Times New Roman" w:hAnsi="Times New Roman" w:cs="Times New Roman"/>
          <w:b/>
          <w:sz w:val="21"/>
          <w:szCs w:val="21"/>
        </w:rPr>
        <w:t xml:space="preserve"> </w:t>
      </w:r>
      <w:r w:rsidRPr="008B79FA">
        <w:rPr>
          <w:rFonts w:ascii="Times New Roman" w:hAnsi="Times New Roman" w:cs="Times New Roman"/>
          <w:sz w:val="21"/>
          <w:szCs w:val="21"/>
        </w:rPr>
        <w:t>Dyrektor Szkoły powierza oddział przedszkolny opiece jednego nauczyciela.</w:t>
      </w:r>
    </w:p>
    <w:p w14:paraId="6E31C86C" w14:textId="77777777" w:rsidR="00823644" w:rsidRPr="008B79FA" w:rsidRDefault="00823644" w:rsidP="00C27AF5">
      <w:pPr>
        <w:pStyle w:val="Ustp"/>
        <w:numPr>
          <w:ilvl w:val="0"/>
          <w:numId w:val="270"/>
        </w:numPr>
        <w:ind w:left="567" w:hanging="425"/>
      </w:pPr>
      <w:r w:rsidRPr="008B79FA">
        <w:t>Dla zapewnienia ciągłości i skuteczności pracy wychowawczej i dydaktycznej wskazane jest, aby jeden nauczyciel opiekował się danym oddziałem przedszkolnym przez cały okres uczęszczania dziecka do oddziału.</w:t>
      </w:r>
    </w:p>
    <w:p w14:paraId="06E2B7BF" w14:textId="77777777" w:rsidR="00823644" w:rsidRPr="008B79FA" w:rsidRDefault="00823644" w:rsidP="00E860B7">
      <w:pPr>
        <w:pStyle w:val="Ustp"/>
      </w:pPr>
      <w:r w:rsidRPr="008B79FA">
        <w:t>Nauczyciel oddziału przedszkolnego odpowiada za bezpieczeństwo i zdrowie powierzonych jego opiece wychowanków.</w:t>
      </w:r>
    </w:p>
    <w:p w14:paraId="42AFCC10" w14:textId="2322B4BE" w:rsidR="00823644" w:rsidRPr="008B79FA" w:rsidRDefault="00823644" w:rsidP="00E860B7">
      <w:pPr>
        <w:pStyle w:val="Ustp"/>
      </w:pPr>
      <w:r w:rsidRPr="008B79FA">
        <w:t>Nauczyciel oddziału przedszkolnego współpracuje z rodzicami w sprawach wychowania i nauczania, w</w:t>
      </w:r>
      <w:r w:rsidR="002741D9" w:rsidRPr="008B79FA">
        <w:t> </w:t>
      </w:r>
      <w:r w:rsidRPr="008B79FA">
        <w:t>tym miedzy innymi:</w:t>
      </w:r>
    </w:p>
    <w:p w14:paraId="6D346C0F" w14:textId="77777777" w:rsidR="00823644" w:rsidRPr="008B79FA" w:rsidRDefault="00823644" w:rsidP="00C27AF5">
      <w:pPr>
        <w:pStyle w:val="punkt"/>
        <w:numPr>
          <w:ilvl w:val="0"/>
          <w:numId w:val="271"/>
        </w:numPr>
        <w:ind w:left="1134" w:hanging="425"/>
      </w:pPr>
      <w:r w:rsidRPr="008B79FA">
        <w:t>zapoznaje rodziców z podstawą programową wychowania przedszkolnego  i włącza ich do kształtowania u dziecka określonych w niej wiadomości  i umiejętności;</w:t>
      </w:r>
    </w:p>
    <w:p w14:paraId="0F226B05" w14:textId="77777777" w:rsidR="00823644" w:rsidRPr="008B79FA" w:rsidRDefault="00823644" w:rsidP="002741D9">
      <w:pPr>
        <w:pStyle w:val="punkt"/>
      </w:pPr>
      <w:r w:rsidRPr="008B79FA">
        <w:t>informuje rodziców o realizowanych zadaniach wynikających z programu wychowania przedszkolnego i planów pracy, systematycznie informuje rodziców o zadaniach wychowawczych i kształcących realizowanych  w oddziale;</w:t>
      </w:r>
    </w:p>
    <w:p w14:paraId="36706420" w14:textId="77777777" w:rsidR="00823644" w:rsidRPr="008B79FA" w:rsidRDefault="00823644" w:rsidP="002741D9">
      <w:pPr>
        <w:pStyle w:val="punkt"/>
      </w:pPr>
      <w:r w:rsidRPr="008B79FA">
        <w:t>udziela rodzicom rzetelnych informacji o postępie, rozwoju i zachowaniu dziecka, włączając ich do wspierania osiągnięć rozwojowych dzieci i łagodzenia ewentualnych trudności;</w:t>
      </w:r>
    </w:p>
    <w:p w14:paraId="10BDFA24" w14:textId="77777777" w:rsidR="00823644" w:rsidRPr="008B79FA" w:rsidRDefault="00823644" w:rsidP="002741D9">
      <w:pPr>
        <w:pStyle w:val="punkt"/>
      </w:pPr>
      <w:r w:rsidRPr="008B79FA">
        <w:t>ustala z rodzicami wspólne kierunki działań wspomagających rozwój  i wychowanie;</w:t>
      </w:r>
    </w:p>
    <w:p w14:paraId="6331FABD" w14:textId="77777777" w:rsidR="00823644" w:rsidRPr="008B79FA" w:rsidRDefault="00823644" w:rsidP="002741D9">
      <w:pPr>
        <w:pStyle w:val="punkt"/>
      </w:pPr>
      <w:r w:rsidRPr="008B79FA">
        <w:t>udostępnia rodzicom do wglądu wytwory działalności dzieci;</w:t>
      </w:r>
    </w:p>
    <w:p w14:paraId="0F6CFF54" w14:textId="5A4FC0CB" w:rsidR="00823644" w:rsidRPr="008B79FA" w:rsidRDefault="00823644" w:rsidP="002741D9">
      <w:pPr>
        <w:pStyle w:val="punkt"/>
      </w:pPr>
      <w:r w:rsidRPr="008B79FA">
        <w:lastRenderedPageBreak/>
        <w:t>zachęca rodziców do współdecydowania w sprawach oddziału przedszkolnego, np. w sprawie wspólnej organizacji wydarzeń, w których biorą udział dzieci;</w:t>
      </w:r>
    </w:p>
    <w:p w14:paraId="638BE4BF" w14:textId="76C54C08" w:rsidR="00823644" w:rsidRPr="008B79FA" w:rsidRDefault="00823644" w:rsidP="002741D9">
      <w:pPr>
        <w:pStyle w:val="punkt"/>
      </w:pPr>
      <w:r w:rsidRPr="008B79FA">
        <w:t>wydaje rodzicom kartę – informacja o gotowości dziecka do podjęcia nauki szkolnej w szkole podstawowej . Informacja ta jest przekazywana w terminie do końca kwietnia roku szkolnego poprzedzającego rok szkolny, którym dziecko ma obowiązek, albo może rozpocząć naukę w</w:t>
      </w:r>
      <w:r w:rsidR="00F060F9" w:rsidRPr="008B79FA">
        <w:t> </w:t>
      </w:r>
      <w:r w:rsidRPr="008B79FA">
        <w:t>szkole podstawowej.</w:t>
      </w:r>
    </w:p>
    <w:p w14:paraId="08D36C2D" w14:textId="77777777" w:rsidR="00823644" w:rsidRPr="008B79FA" w:rsidRDefault="00823644" w:rsidP="002741D9">
      <w:pPr>
        <w:pStyle w:val="Ustp"/>
      </w:pPr>
      <w:r w:rsidRPr="008B79FA">
        <w:t>Do zadań nauczyciela oddziału przedszkolnego należy także:</w:t>
      </w:r>
    </w:p>
    <w:p w14:paraId="31E9A655" w14:textId="77777777" w:rsidR="00823644" w:rsidRPr="008B79FA" w:rsidRDefault="00823644" w:rsidP="00C27AF5">
      <w:pPr>
        <w:pStyle w:val="punkt"/>
        <w:numPr>
          <w:ilvl w:val="0"/>
          <w:numId w:val="272"/>
        </w:numPr>
        <w:ind w:left="1134" w:hanging="425"/>
      </w:pPr>
      <w:r w:rsidRPr="008B79FA">
        <w:t>tworzenie warunków wspomagających rozwój dzieci, ich zdolności i zainteresowań;</w:t>
      </w:r>
    </w:p>
    <w:p w14:paraId="6B9ED641" w14:textId="77777777" w:rsidR="00823644" w:rsidRPr="008B79FA" w:rsidRDefault="00823644" w:rsidP="002741D9">
      <w:pPr>
        <w:pStyle w:val="punkt"/>
      </w:pPr>
      <w:r w:rsidRPr="008B79FA">
        <w:t>dążenie do pobudzania aktywności dzieci we wszystkich sferach ich rozwoju społecznej, emocjonalnej, ruchowej i umysłowej;</w:t>
      </w:r>
    </w:p>
    <w:p w14:paraId="478E717A" w14:textId="77777777" w:rsidR="00823644" w:rsidRPr="008B79FA" w:rsidRDefault="00823644" w:rsidP="002741D9">
      <w:pPr>
        <w:pStyle w:val="punkt"/>
      </w:pPr>
      <w:r w:rsidRPr="008B79FA">
        <w:t xml:space="preserve">wspieranie rozwoju aktywności dziecka nastawionej na poziomie samego siebie oraz otaczającej rzeczywistości </w:t>
      </w:r>
      <w:proofErr w:type="spellStart"/>
      <w:r w:rsidRPr="008B79FA">
        <w:t>społeczno</w:t>
      </w:r>
      <w:proofErr w:type="spellEnd"/>
      <w:r w:rsidRPr="008B79FA">
        <w:t xml:space="preserve"> – kulturalnej i przyrodniczej;</w:t>
      </w:r>
    </w:p>
    <w:p w14:paraId="3EA42485" w14:textId="77777777" w:rsidR="00823644" w:rsidRPr="008B79FA" w:rsidRDefault="00823644" w:rsidP="002741D9">
      <w:pPr>
        <w:pStyle w:val="punkt"/>
      </w:pPr>
      <w:r w:rsidRPr="008B79FA">
        <w:t>stosowanie zasady indywidualizacji pracy, uwzględniając możliwości i potrzeby każdego dziecka;</w:t>
      </w:r>
    </w:p>
    <w:p w14:paraId="3A19DBEE" w14:textId="77777777" w:rsidR="00823644" w:rsidRPr="008B79FA" w:rsidRDefault="00823644" w:rsidP="002741D9">
      <w:pPr>
        <w:pStyle w:val="punkt"/>
      </w:pPr>
      <w:r w:rsidRPr="008B79FA">
        <w:t>stosowanie nowoczesnych, aktywizujących metod pracy;</w:t>
      </w:r>
    </w:p>
    <w:p w14:paraId="0D171C98" w14:textId="77777777" w:rsidR="00823644" w:rsidRPr="008B79FA" w:rsidRDefault="00823644" w:rsidP="002741D9">
      <w:pPr>
        <w:pStyle w:val="punkt"/>
      </w:pPr>
      <w:r w:rsidRPr="008B79FA">
        <w:t>prowadzenie obserwacji pedagogicznej zakończonej analizą i oceną gotowości dziecka do podjęcia nauki w szkole podstawowej ( diagnozą przedszkolną).</w:t>
      </w:r>
    </w:p>
    <w:p w14:paraId="4AB0B29C" w14:textId="0666AFC0" w:rsidR="00823644" w:rsidRPr="008B79FA" w:rsidRDefault="00823644" w:rsidP="002741D9">
      <w:pPr>
        <w:pStyle w:val="Ustp"/>
      </w:pPr>
      <w:r w:rsidRPr="008B79FA">
        <w:t>Nauczyciel oddziału przedszkolnego prowadzi obserwacje pedagogiczne mające na celu poznanie i</w:t>
      </w:r>
      <w:r w:rsidR="00F060F9" w:rsidRPr="008B79FA">
        <w:t> </w:t>
      </w:r>
      <w:r w:rsidRPr="008B79FA">
        <w:t>zabezpieczenie potrzeb rozwojowych dzieci poprzez:</w:t>
      </w:r>
    </w:p>
    <w:p w14:paraId="77C0D7C5" w14:textId="77777777" w:rsidR="00823644" w:rsidRPr="008B79FA" w:rsidRDefault="00823644" w:rsidP="00C27AF5">
      <w:pPr>
        <w:pStyle w:val="punkt"/>
        <w:numPr>
          <w:ilvl w:val="0"/>
          <w:numId w:val="273"/>
        </w:numPr>
        <w:ind w:left="1134" w:hanging="425"/>
      </w:pPr>
      <w:r w:rsidRPr="008B79FA">
        <w:t>dokumentowanie indywidualnego rozwoju dziecka we wszystkich sferach aktywności;</w:t>
      </w:r>
    </w:p>
    <w:p w14:paraId="3C229D3F" w14:textId="0916F16D" w:rsidR="00823644" w:rsidRPr="008B79FA" w:rsidRDefault="00823644" w:rsidP="002741D9">
      <w:pPr>
        <w:pStyle w:val="punkt"/>
      </w:pPr>
      <w:r w:rsidRPr="008B79FA">
        <w:t>prowadzenie i dokumentowanie pracy ukierunkowanej na indywidualne potrzeby rozwojowe i</w:t>
      </w:r>
      <w:r w:rsidR="00F060F9" w:rsidRPr="008B79FA">
        <w:t> </w:t>
      </w:r>
      <w:r w:rsidRPr="008B79FA">
        <w:t>edukacyjne, w tym działania wspomagające wobec dzieci wymagających dodatkowego wsparcia pedagogicznego;</w:t>
      </w:r>
    </w:p>
    <w:p w14:paraId="16F75D52" w14:textId="25720D9F" w:rsidR="00823644" w:rsidRPr="008B79FA" w:rsidRDefault="00823644" w:rsidP="002741D9">
      <w:pPr>
        <w:pStyle w:val="punkt"/>
      </w:pPr>
      <w:r w:rsidRPr="008B79FA">
        <w:t>udzielanie dziecku pomocy psychologiczno- pedagogicznej w trakcie bieżącej pracy, planuje i</w:t>
      </w:r>
      <w:r w:rsidR="00F060F9" w:rsidRPr="008B79FA">
        <w:t> </w:t>
      </w:r>
      <w:r w:rsidRPr="008B79FA">
        <w:t>koordynuje jej przebieg;</w:t>
      </w:r>
    </w:p>
    <w:p w14:paraId="2AC3C7B1" w14:textId="77777777" w:rsidR="00823644" w:rsidRPr="008B79FA" w:rsidRDefault="00823644" w:rsidP="002741D9">
      <w:pPr>
        <w:pStyle w:val="punkt"/>
      </w:pPr>
      <w:r w:rsidRPr="008B79FA">
        <w:t xml:space="preserve">współpracuje ze specjalistami i innymi osobami świadczącymi pomoc </w:t>
      </w:r>
      <w:proofErr w:type="spellStart"/>
      <w:r w:rsidRPr="008B79FA">
        <w:t>psychologiczno</w:t>
      </w:r>
      <w:proofErr w:type="spellEnd"/>
      <w:r w:rsidRPr="008B79FA">
        <w:t xml:space="preserve"> –pedagogiczną, opiekę zdrowotną i inną.</w:t>
      </w:r>
    </w:p>
    <w:p w14:paraId="33D08DEB" w14:textId="77777777" w:rsidR="00823644" w:rsidRPr="008B79FA" w:rsidRDefault="00823644" w:rsidP="00823644">
      <w:pPr>
        <w:pStyle w:val="Akapitzlist"/>
        <w:spacing w:after="0" w:line="240" w:lineRule="auto"/>
        <w:rPr>
          <w:rFonts w:ascii="Times New Roman" w:hAnsi="Times New Roman" w:cs="Times New Roman"/>
          <w:sz w:val="21"/>
          <w:szCs w:val="21"/>
        </w:rPr>
      </w:pPr>
    </w:p>
    <w:p w14:paraId="48795508" w14:textId="2E249B26" w:rsidR="002741D9" w:rsidRPr="008B79FA" w:rsidRDefault="00823644" w:rsidP="004556D4">
      <w:pPr>
        <w:pStyle w:val="Akapitzlist"/>
        <w:spacing w:after="0" w:line="240" w:lineRule="auto"/>
        <w:ind w:left="0"/>
        <w:jc w:val="center"/>
        <w:rPr>
          <w:rFonts w:ascii="Times New Roman" w:hAnsi="Times New Roman" w:cs="Times New Roman"/>
          <w:b/>
          <w:sz w:val="21"/>
          <w:szCs w:val="21"/>
        </w:rPr>
      </w:pPr>
      <w:r w:rsidRPr="008B79FA">
        <w:rPr>
          <w:rFonts w:ascii="Times New Roman" w:hAnsi="Times New Roman" w:cs="Times New Roman"/>
          <w:b/>
          <w:sz w:val="21"/>
          <w:szCs w:val="21"/>
        </w:rPr>
        <w:t xml:space="preserve">§ </w:t>
      </w:r>
      <w:r w:rsidR="004556D4" w:rsidRPr="008B79FA">
        <w:rPr>
          <w:rFonts w:ascii="Times New Roman" w:hAnsi="Times New Roman" w:cs="Times New Roman"/>
          <w:b/>
          <w:sz w:val="21"/>
          <w:szCs w:val="21"/>
        </w:rPr>
        <w:t>9</w:t>
      </w:r>
      <w:r w:rsidR="001F541E" w:rsidRPr="008B79FA">
        <w:rPr>
          <w:rFonts w:ascii="Times New Roman" w:hAnsi="Times New Roman" w:cs="Times New Roman"/>
          <w:b/>
          <w:sz w:val="21"/>
          <w:szCs w:val="21"/>
        </w:rPr>
        <w:t>9</w:t>
      </w:r>
      <w:r w:rsidR="00CA529A" w:rsidRPr="008B79FA">
        <w:rPr>
          <w:rFonts w:ascii="Times New Roman" w:hAnsi="Times New Roman" w:cs="Times New Roman"/>
          <w:b/>
          <w:sz w:val="21"/>
          <w:szCs w:val="21"/>
        </w:rPr>
        <w:t>.</w:t>
      </w:r>
    </w:p>
    <w:p w14:paraId="62E1482F" w14:textId="6FDF4D0A" w:rsidR="00823644" w:rsidRPr="008B79FA" w:rsidRDefault="00823644" w:rsidP="00C27AF5">
      <w:pPr>
        <w:pStyle w:val="Ustp"/>
        <w:numPr>
          <w:ilvl w:val="0"/>
          <w:numId w:val="274"/>
        </w:numPr>
        <w:ind w:left="567" w:hanging="425"/>
      </w:pPr>
      <w:r w:rsidRPr="008B79FA">
        <w:t>Nauczyciel oddziału przedszkolnego ma prawo:</w:t>
      </w:r>
    </w:p>
    <w:p w14:paraId="779B2EC7" w14:textId="61C92BE8" w:rsidR="00823644" w:rsidRPr="008B79FA" w:rsidRDefault="00823644" w:rsidP="00C27AF5">
      <w:pPr>
        <w:pStyle w:val="punkt"/>
        <w:numPr>
          <w:ilvl w:val="0"/>
          <w:numId w:val="275"/>
        </w:numPr>
        <w:ind w:left="1134" w:hanging="425"/>
      </w:pPr>
      <w:r w:rsidRPr="008B79FA">
        <w:t>wyboru programu wychowania przedszkolnego spośród zestawu programów dopuszczonych do użytku szkolnego lub opracowania własnego programu z uwzględnieniem zasad określonych w ustawie  o systemie oświaty;</w:t>
      </w:r>
    </w:p>
    <w:p w14:paraId="175E843A" w14:textId="77777777" w:rsidR="00823644" w:rsidRPr="008B79FA" w:rsidRDefault="00823644" w:rsidP="00D5587A">
      <w:pPr>
        <w:pStyle w:val="punkt"/>
      </w:pPr>
      <w:r w:rsidRPr="008B79FA">
        <w:t>wyboru pomocy dydaktycznych;</w:t>
      </w:r>
    </w:p>
    <w:p w14:paraId="20036955" w14:textId="77777777" w:rsidR="00823644" w:rsidRPr="008B79FA" w:rsidRDefault="00823644" w:rsidP="00D5587A">
      <w:pPr>
        <w:pStyle w:val="punkt"/>
      </w:pPr>
      <w:r w:rsidRPr="008B79FA">
        <w:t>opracowania własnego programu wychowania przedszkolnego;</w:t>
      </w:r>
    </w:p>
    <w:p w14:paraId="3DECA790" w14:textId="77777777" w:rsidR="00823644" w:rsidRPr="008B79FA" w:rsidRDefault="00823644" w:rsidP="00D5587A">
      <w:pPr>
        <w:pStyle w:val="punkt"/>
      </w:pPr>
      <w:r w:rsidRPr="008B79FA">
        <w:t>zdobywania dodatkowych kwalifikacji przydatnych do pracy w oddziale przedszkolnym;</w:t>
      </w:r>
    </w:p>
    <w:p w14:paraId="3AE5164E" w14:textId="77777777" w:rsidR="00823644" w:rsidRPr="008B79FA" w:rsidRDefault="00823644" w:rsidP="00D5587A">
      <w:pPr>
        <w:pStyle w:val="punkt"/>
      </w:pPr>
      <w:r w:rsidRPr="008B79FA">
        <w:t>udziału w zewnętrznych formach doskonalenia zawodowego;</w:t>
      </w:r>
    </w:p>
    <w:p w14:paraId="019583C2" w14:textId="77777777" w:rsidR="00823644" w:rsidRPr="008B79FA" w:rsidRDefault="00823644" w:rsidP="00D5587A">
      <w:pPr>
        <w:pStyle w:val="punkt"/>
      </w:pPr>
      <w:r w:rsidRPr="008B79FA">
        <w:t>aktywnego udziału w formach doskonalenia nauczycieli;</w:t>
      </w:r>
    </w:p>
    <w:p w14:paraId="5FEC5FA6" w14:textId="77777777" w:rsidR="00823644" w:rsidRPr="008B79FA" w:rsidRDefault="00823644" w:rsidP="00D5587A">
      <w:pPr>
        <w:pStyle w:val="punkt"/>
      </w:pPr>
      <w:r w:rsidRPr="008B79FA">
        <w:t>pomocy merytorycznej ze strony Dyrektora Szkoły i nauczycieli specjalistów;</w:t>
      </w:r>
    </w:p>
    <w:p w14:paraId="0A1E49A9" w14:textId="77777777" w:rsidR="00823644" w:rsidRPr="008B79FA" w:rsidRDefault="00823644" w:rsidP="00D5587A">
      <w:pPr>
        <w:pStyle w:val="punkt"/>
      </w:pPr>
      <w:r w:rsidRPr="008B79FA">
        <w:t>wymianę doświadczeń z innymi nauczycielami pracującymi w przedszkolach lub oddziałach przedszkolnych zorganizowanych przy szkole podstawowej.</w:t>
      </w:r>
    </w:p>
    <w:p w14:paraId="46FC9BFB" w14:textId="77777777" w:rsidR="00823644" w:rsidRPr="008B79FA" w:rsidRDefault="00823644" w:rsidP="00823644">
      <w:pPr>
        <w:pStyle w:val="Akapitzlist"/>
        <w:widowControl w:val="0"/>
        <w:spacing w:after="0" w:line="240" w:lineRule="auto"/>
        <w:ind w:left="2357"/>
        <w:jc w:val="both"/>
        <w:textAlignment w:val="baseline"/>
        <w:rPr>
          <w:rFonts w:ascii="Times New Roman" w:hAnsi="Times New Roman" w:cs="Times New Roman"/>
          <w:sz w:val="21"/>
          <w:szCs w:val="21"/>
        </w:rPr>
      </w:pPr>
    </w:p>
    <w:p w14:paraId="58E5F074" w14:textId="5C3A81F2" w:rsidR="00823644" w:rsidRPr="008B79FA" w:rsidRDefault="00823644" w:rsidP="009A536B">
      <w:pPr>
        <w:pStyle w:val="Nagwek3"/>
      </w:pPr>
      <w:bookmarkStart w:id="57" w:name="_Toc146213224"/>
      <w:r w:rsidRPr="008B79FA">
        <w:t>Rozdział 4</w:t>
      </w:r>
      <w:r w:rsidR="009A536B" w:rsidRPr="008B79FA">
        <w:br/>
      </w:r>
      <w:r w:rsidRPr="008B79FA">
        <w:t>Prawa i obowiązki dzieci i ich rodziców</w:t>
      </w:r>
      <w:bookmarkEnd w:id="57"/>
    </w:p>
    <w:p w14:paraId="08468A8E" w14:textId="77777777" w:rsidR="00823644" w:rsidRPr="008B79FA" w:rsidRDefault="00823644" w:rsidP="00823644">
      <w:pPr>
        <w:pStyle w:val="Akapitzlist"/>
        <w:spacing w:after="0" w:line="240" w:lineRule="auto"/>
        <w:jc w:val="center"/>
        <w:rPr>
          <w:rFonts w:ascii="Times New Roman" w:hAnsi="Times New Roman" w:cs="Times New Roman"/>
          <w:b/>
          <w:sz w:val="21"/>
          <w:szCs w:val="21"/>
        </w:rPr>
      </w:pPr>
    </w:p>
    <w:p w14:paraId="7C695F7B" w14:textId="394B9C2C" w:rsidR="00EE1D64" w:rsidRPr="008B79FA" w:rsidRDefault="00823644" w:rsidP="00EE1D64">
      <w:pPr>
        <w:pStyle w:val="Akapitzlist"/>
        <w:spacing w:after="0" w:line="240" w:lineRule="auto"/>
        <w:ind w:left="0"/>
        <w:jc w:val="center"/>
        <w:rPr>
          <w:rFonts w:ascii="Times New Roman" w:hAnsi="Times New Roman" w:cs="Times New Roman"/>
          <w:b/>
          <w:sz w:val="21"/>
          <w:szCs w:val="21"/>
        </w:rPr>
      </w:pPr>
      <w:r w:rsidRPr="008B79FA">
        <w:rPr>
          <w:rFonts w:ascii="Times New Roman" w:hAnsi="Times New Roman" w:cs="Times New Roman"/>
          <w:b/>
          <w:sz w:val="21"/>
          <w:szCs w:val="21"/>
        </w:rPr>
        <w:t>§</w:t>
      </w:r>
      <w:r w:rsidR="001F541E" w:rsidRPr="008B79FA">
        <w:rPr>
          <w:rFonts w:ascii="Times New Roman" w:hAnsi="Times New Roman" w:cs="Times New Roman"/>
          <w:b/>
          <w:sz w:val="21"/>
          <w:szCs w:val="21"/>
        </w:rPr>
        <w:t xml:space="preserve"> 100</w:t>
      </w:r>
      <w:r w:rsidR="00CA529A" w:rsidRPr="008B79FA">
        <w:rPr>
          <w:rFonts w:ascii="Times New Roman" w:hAnsi="Times New Roman" w:cs="Times New Roman"/>
          <w:b/>
          <w:sz w:val="21"/>
          <w:szCs w:val="21"/>
        </w:rPr>
        <w:t>.</w:t>
      </w:r>
    </w:p>
    <w:p w14:paraId="153E1918" w14:textId="6DB6D420" w:rsidR="00823644" w:rsidRPr="008B79FA" w:rsidRDefault="00823644" w:rsidP="00C27AF5">
      <w:pPr>
        <w:pStyle w:val="Ustp"/>
        <w:numPr>
          <w:ilvl w:val="0"/>
          <w:numId w:val="276"/>
        </w:numPr>
        <w:ind w:left="567" w:hanging="425"/>
      </w:pPr>
      <w:r w:rsidRPr="008B79FA">
        <w:t>Dziecko w oddziale przedszkolnym ma prawo do:</w:t>
      </w:r>
    </w:p>
    <w:p w14:paraId="0A556758" w14:textId="77777777" w:rsidR="00823644" w:rsidRPr="008B79FA" w:rsidRDefault="00823644" w:rsidP="00C27AF5">
      <w:pPr>
        <w:pStyle w:val="punkt"/>
        <w:numPr>
          <w:ilvl w:val="0"/>
          <w:numId w:val="277"/>
        </w:numPr>
        <w:ind w:left="1134" w:hanging="425"/>
      </w:pPr>
      <w:r w:rsidRPr="008B79FA">
        <w:t>podmiotowego i życzliwego traktowania;</w:t>
      </w:r>
    </w:p>
    <w:p w14:paraId="096A423C" w14:textId="77777777" w:rsidR="00823644" w:rsidRPr="008B79FA" w:rsidRDefault="00823644" w:rsidP="00A0612F">
      <w:pPr>
        <w:pStyle w:val="punkt"/>
      </w:pPr>
      <w:r w:rsidRPr="008B79FA">
        <w:t>spokoju i samotności, gdy tego potrzebuje;</w:t>
      </w:r>
    </w:p>
    <w:p w14:paraId="4C7BB22A" w14:textId="77777777" w:rsidR="00823644" w:rsidRPr="008B79FA" w:rsidRDefault="00823644" w:rsidP="00A0612F">
      <w:pPr>
        <w:pStyle w:val="punkt"/>
      </w:pPr>
      <w:r w:rsidRPr="008B79FA">
        <w:t>akceptacji takim, jakim jest;</w:t>
      </w:r>
    </w:p>
    <w:p w14:paraId="406EE234" w14:textId="77777777" w:rsidR="00823644" w:rsidRPr="008B79FA" w:rsidRDefault="00823644" w:rsidP="00A0612F">
      <w:pPr>
        <w:pStyle w:val="punkt"/>
      </w:pPr>
      <w:r w:rsidRPr="008B79FA">
        <w:t>własnego tempa rozwoju;</w:t>
      </w:r>
    </w:p>
    <w:p w14:paraId="78E8C2C6" w14:textId="77777777" w:rsidR="00823644" w:rsidRPr="008B79FA" w:rsidRDefault="00823644" w:rsidP="00A0612F">
      <w:pPr>
        <w:pStyle w:val="punkt"/>
      </w:pPr>
      <w:r w:rsidRPr="008B79FA">
        <w:t>kontaktów z rówieśnikami i dorosłymi;</w:t>
      </w:r>
    </w:p>
    <w:p w14:paraId="148516A0" w14:textId="77777777" w:rsidR="00823644" w:rsidRPr="008B79FA" w:rsidRDefault="00823644" w:rsidP="00A0612F">
      <w:pPr>
        <w:pStyle w:val="punkt"/>
      </w:pPr>
      <w:r w:rsidRPr="008B79FA">
        <w:t>zabawy i wyboru towarzysza zabaw.</w:t>
      </w:r>
    </w:p>
    <w:p w14:paraId="50C1B2CB" w14:textId="77777777" w:rsidR="00823644" w:rsidRPr="008B79FA" w:rsidRDefault="00823644" w:rsidP="0016063D">
      <w:pPr>
        <w:pStyle w:val="Ustp"/>
      </w:pPr>
      <w:r w:rsidRPr="008B79FA">
        <w:t>Dziecko ma obowiązek:</w:t>
      </w:r>
    </w:p>
    <w:p w14:paraId="31F4F834" w14:textId="77777777" w:rsidR="00823644" w:rsidRPr="008B79FA" w:rsidRDefault="00823644" w:rsidP="00C27AF5">
      <w:pPr>
        <w:pStyle w:val="punkt"/>
        <w:numPr>
          <w:ilvl w:val="0"/>
          <w:numId w:val="278"/>
        </w:numPr>
        <w:ind w:left="1134" w:hanging="425"/>
      </w:pPr>
      <w:r w:rsidRPr="008B79FA">
        <w:t>podporządkowania się obowiązującym w oddziale umowom i zasadom współżycia społecznego;</w:t>
      </w:r>
    </w:p>
    <w:p w14:paraId="1DE2B04B" w14:textId="77777777" w:rsidR="00823644" w:rsidRPr="008B79FA" w:rsidRDefault="00823644" w:rsidP="00FB4B43">
      <w:pPr>
        <w:pStyle w:val="punkt"/>
      </w:pPr>
      <w:r w:rsidRPr="008B79FA">
        <w:t>przestrzegania zasad higieny osobistej;</w:t>
      </w:r>
    </w:p>
    <w:p w14:paraId="1C91F913" w14:textId="77777777" w:rsidR="00823644" w:rsidRPr="008B79FA" w:rsidRDefault="00823644" w:rsidP="00FB4B43">
      <w:pPr>
        <w:pStyle w:val="punkt"/>
      </w:pPr>
      <w:r w:rsidRPr="008B79FA">
        <w:lastRenderedPageBreak/>
        <w:t>szanowania rówieśników i wytworów ich pracy.</w:t>
      </w:r>
    </w:p>
    <w:p w14:paraId="270D20DA" w14:textId="77777777" w:rsidR="00823644" w:rsidRPr="008B79FA" w:rsidRDefault="00823644" w:rsidP="00823644">
      <w:pPr>
        <w:pStyle w:val="Akapitzlist"/>
        <w:widowControl w:val="0"/>
        <w:spacing w:after="0" w:line="240" w:lineRule="auto"/>
        <w:ind w:left="1440"/>
        <w:textAlignment w:val="baseline"/>
        <w:rPr>
          <w:rFonts w:ascii="Times New Roman" w:hAnsi="Times New Roman" w:cs="Times New Roman"/>
          <w:sz w:val="21"/>
          <w:szCs w:val="21"/>
        </w:rPr>
      </w:pPr>
    </w:p>
    <w:p w14:paraId="0EB4B3A9" w14:textId="0316A129" w:rsidR="000E3E8F" w:rsidRPr="008B79FA" w:rsidRDefault="00823644" w:rsidP="000E3E8F">
      <w:pPr>
        <w:pStyle w:val="Akapitzlist"/>
        <w:spacing w:after="0" w:line="240" w:lineRule="auto"/>
        <w:ind w:left="0"/>
        <w:jc w:val="center"/>
        <w:rPr>
          <w:rFonts w:ascii="Times New Roman" w:hAnsi="Times New Roman" w:cs="Times New Roman"/>
          <w:b/>
          <w:sz w:val="21"/>
          <w:szCs w:val="21"/>
        </w:rPr>
      </w:pPr>
      <w:r w:rsidRPr="008B79FA">
        <w:rPr>
          <w:rFonts w:ascii="Times New Roman" w:hAnsi="Times New Roman" w:cs="Times New Roman"/>
          <w:b/>
          <w:sz w:val="21"/>
          <w:szCs w:val="21"/>
        </w:rPr>
        <w:t>§</w:t>
      </w:r>
      <w:r w:rsidR="00CA529A" w:rsidRPr="008B79FA">
        <w:rPr>
          <w:rFonts w:ascii="Times New Roman" w:hAnsi="Times New Roman" w:cs="Times New Roman"/>
          <w:b/>
          <w:sz w:val="21"/>
          <w:szCs w:val="21"/>
        </w:rPr>
        <w:t xml:space="preserve"> </w:t>
      </w:r>
      <w:r w:rsidR="000E3E8F" w:rsidRPr="008B79FA">
        <w:rPr>
          <w:rFonts w:ascii="Times New Roman" w:hAnsi="Times New Roman" w:cs="Times New Roman"/>
          <w:b/>
          <w:sz w:val="21"/>
          <w:szCs w:val="21"/>
        </w:rPr>
        <w:t>10</w:t>
      </w:r>
      <w:r w:rsidR="001F541E" w:rsidRPr="008B79FA">
        <w:rPr>
          <w:rFonts w:ascii="Times New Roman" w:hAnsi="Times New Roman" w:cs="Times New Roman"/>
          <w:b/>
          <w:sz w:val="21"/>
          <w:szCs w:val="21"/>
        </w:rPr>
        <w:t>1</w:t>
      </w:r>
      <w:r w:rsidR="00CA529A" w:rsidRPr="008B79FA">
        <w:rPr>
          <w:rFonts w:ascii="Times New Roman" w:hAnsi="Times New Roman" w:cs="Times New Roman"/>
          <w:b/>
          <w:sz w:val="21"/>
          <w:szCs w:val="21"/>
        </w:rPr>
        <w:t>.</w:t>
      </w:r>
    </w:p>
    <w:p w14:paraId="3DB20198" w14:textId="3C379274" w:rsidR="00823644" w:rsidRPr="008B79FA" w:rsidRDefault="00823644" w:rsidP="00C27AF5">
      <w:pPr>
        <w:pStyle w:val="Ustp"/>
        <w:numPr>
          <w:ilvl w:val="0"/>
          <w:numId w:val="279"/>
        </w:numPr>
        <w:ind w:left="567" w:hanging="425"/>
      </w:pPr>
      <w:r w:rsidRPr="008B79FA">
        <w:t>Rodzice mają prawo do:</w:t>
      </w:r>
    </w:p>
    <w:p w14:paraId="70F3F91C" w14:textId="77777777" w:rsidR="00823644" w:rsidRPr="008B79FA" w:rsidRDefault="00823644" w:rsidP="00C27AF5">
      <w:pPr>
        <w:pStyle w:val="punkt"/>
        <w:numPr>
          <w:ilvl w:val="0"/>
          <w:numId w:val="280"/>
        </w:numPr>
        <w:ind w:left="1134" w:hanging="425"/>
      </w:pPr>
      <w:r w:rsidRPr="008B79FA">
        <w:t>wnioskowania o spełnianie obowiązku rocznego przygotowania poza oddziałem przedszkolnym;</w:t>
      </w:r>
    </w:p>
    <w:p w14:paraId="5AA89FA8" w14:textId="14057E8E" w:rsidR="00823644" w:rsidRPr="008B79FA" w:rsidRDefault="00823644" w:rsidP="00D2348B">
      <w:pPr>
        <w:pStyle w:val="punkt"/>
      </w:pPr>
      <w:r w:rsidRPr="008B79FA">
        <w:t>znajomości zadań wynikających z programu wychowania przedszkolnego realizowanego w</w:t>
      </w:r>
      <w:r w:rsidR="0045741B" w:rsidRPr="008B79FA">
        <w:t> </w:t>
      </w:r>
      <w:r w:rsidRPr="008B79FA">
        <w:t>danym oddziale, z którym zapoznawani są podczas pierwszego zebrania dla rodziców, organizowanego w danym roku szkolnym;</w:t>
      </w:r>
    </w:p>
    <w:p w14:paraId="1201CCDF" w14:textId="77777777" w:rsidR="00823644" w:rsidRPr="008B79FA" w:rsidRDefault="00823644" w:rsidP="00D2348B">
      <w:pPr>
        <w:pStyle w:val="punkt"/>
      </w:pPr>
      <w:r w:rsidRPr="008B79FA">
        <w:t>znajomości treści planów miesięcznych w oddziale przedszkolnym, z którym zapoznawani są w trakcie zebrań z rodzicami i na bieżąco poprzez informacje zamieszczane na tablicy oddziału przedszkolnego, prowadzonej przez nauczyciela;</w:t>
      </w:r>
    </w:p>
    <w:p w14:paraId="6A1D3C82" w14:textId="77777777" w:rsidR="00823644" w:rsidRPr="008B79FA" w:rsidRDefault="00823644" w:rsidP="00D2348B">
      <w:pPr>
        <w:pStyle w:val="punkt"/>
      </w:pPr>
      <w:r w:rsidRPr="008B79FA">
        <w:t>rzetelnej informacji na temat swojego dziecka, jego zachowań i rozwoju poprzez:</w:t>
      </w:r>
    </w:p>
    <w:p w14:paraId="7EA73B96" w14:textId="77777777" w:rsidR="00823644" w:rsidRPr="008B79FA" w:rsidRDefault="00823644" w:rsidP="00C27AF5">
      <w:pPr>
        <w:pStyle w:val="podpunkt"/>
        <w:numPr>
          <w:ilvl w:val="0"/>
          <w:numId w:val="281"/>
        </w:numPr>
        <w:ind w:left="1560"/>
      </w:pPr>
      <w:r w:rsidRPr="008B79FA">
        <w:t>uzyskiwanie od nauczyciela bezpośredniej informacji na temat postępów edukacyjnych dziecka, jego sukcesów i trudności oraz zachowaniu;</w:t>
      </w:r>
    </w:p>
    <w:p w14:paraId="70A5ED10" w14:textId="77777777" w:rsidR="00823644" w:rsidRPr="008B79FA" w:rsidRDefault="00823644" w:rsidP="00D2348B">
      <w:pPr>
        <w:pStyle w:val="podpunkt"/>
      </w:pPr>
      <w:r w:rsidRPr="008B79FA">
        <w:t>obserwowanie własnego dziecka na tle grupy w trakcie zabaw, zajęć, uroczystości i imprez w oddziale oraz podczas wyjść   i wycieczek;</w:t>
      </w:r>
    </w:p>
    <w:p w14:paraId="28847D85" w14:textId="77777777" w:rsidR="00823644" w:rsidRPr="008B79FA" w:rsidRDefault="00823644" w:rsidP="00D2348B">
      <w:pPr>
        <w:pStyle w:val="podpunkt"/>
      </w:pPr>
      <w:r w:rsidRPr="008B79FA">
        <w:t>zaznajomienie z wynikami indywidualnej obserwacji dziecka;</w:t>
      </w:r>
    </w:p>
    <w:p w14:paraId="7DD010C8" w14:textId="77777777" w:rsidR="00823644" w:rsidRPr="008B79FA" w:rsidRDefault="00823644" w:rsidP="00D2348B">
      <w:pPr>
        <w:pStyle w:val="podpunkt"/>
      </w:pPr>
      <w:r w:rsidRPr="008B79FA">
        <w:t>udostępniania kart pracy dziecka i wytworów plastycznych;</w:t>
      </w:r>
    </w:p>
    <w:p w14:paraId="3220D513" w14:textId="77777777" w:rsidR="00823644" w:rsidRPr="008B79FA" w:rsidRDefault="00823644" w:rsidP="00D2348B">
      <w:pPr>
        <w:pStyle w:val="podpunkt"/>
      </w:pPr>
      <w:r w:rsidRPr="008B79FA">
        <w:t>do przekazania organom szkoły, organowi prowadzącemu lub organowi sprawującemu nadzór pedagogiczny wniosków i opinii dotyczących pracy oddziału i szkoły;</w:t>
      </w:r>
    </w:p>
    <w:p w14:paraId="309AFCAA" w14:textId="77777777" w:rsidR="00823644" w:rsidRPr="008B79FA" w:rsidRDefault="00823644" w:rsidP="00D2348B">
      <w:pPr>
        <w:pStyle w:val="podpunkt"/>
      </w:pPr>
      <w:r w:rsidRPr="008B79FA">
        <w:t>wychodzenia z inicjatywą udzielenia pomocy psychologiczno-pedagogicznej ich dziecku;</w:t>
      </w:r>
    </w:p>
    <w:p w14:paraId="44DBD987" w14:textId="77777777" w:rsidR="00823644" w:rsidRPr="008B79FA" w:rsidRDefault="00823644" w:rsidP="00D2348B">
      <w:pPr>
        <w:pStyle w:val="podpunkt"/>
      </w:pPr>
      <w:r w:rsidRPr="008B79FA">
        <w:t>informacji i formach, sposobach i okresie udzielania pomocy pedagogicznej oraz o wymiarze godzin, w których poszczególne formy pomocy będą realizowane;</w:t>
      </w:r>
    </w:p>
    <w:p w14:paraId="4134ECBB" w14:textId="77777777" w:rsidR="00823644" w:rsidRPr="008B79FA" w:rsidRDefault="00823644" w:rsidP="00D2348B">
      <w:pPr>
        <w:pStyle w:val="podpunkt"/>
      </w:pPr>
      <w:r w:rsidRPr="008B79FA">
        <w:t>wystąpienia do Dyrektora Szkoły z wnioskiem o zmniejszenie tygodniowego wymiaru godzin zajęć indywidualnego obowiązkowego rocznego przygotowania przedszkolnego, w przypadkach uzasadnionych stanem zdrowia dziecka;</w:t>
      </w:r>
    </w:p>
    <w:p w14:paraId="266A8FDC" w14:textId="77777777" w:rsidR="00823644" w:rsidRPr="008B79FA" w:rsidRDefault="00823644" w:rsidP="00D2348B">
      <w:pPr>
        <w:pStyle w:val="podpunkt"/>
      </w:pPr>
      <w:r w:rsidRPr="008B79FA">
        <w:t>wystąpienia do Dyrektora Szkoły o zaprzestanie organizacji indywidualnego obowiązkowego rocznego przygotowania przedszkolnego – na podstawie zaświadczenia lekarskiego stwierdzającego, że stan zdrowia dziecka umożliwia mu uczęszczanie do oddziału przedszkolnego.</w:t>
      </w:r>
    </w:p>
    <w:p w14:paraId="1886E3FE" w14:textId="77777777" w:rsidR="00D2348B" w:rsidRPr="008B79FA" w:rsidRDefault="00D2348B" w:rsidP="00823644">
      <w:pPr>
        <w:pStyle w:val="Akapitzlist"/>
        <w:spacing w:after="0" w:line="240" w:lineRule="auto"/>
        <w:ind w:left="0"/>
        <w:rPr>
          <w:rFonts w:ascii="Times New Roman" w:hAnsi="Times New Roman" w:cs="Times New Roman"/>
          <w:b/>
          <w:sz w:val="21"/>
          <w:szCs w:val="21"/>
        </w:rPr>
      </w:pPr>
    </w:p>
    <w:p w14:paraId="3A7324C4" w14:textId="7E122A45" w:rsidR="00D2348B" w:rsidRPr="008B79FA" w:rsidRDefault="00823644" w:rsidP="001D6399">
      <w:pPr>
        <w:pStyle w:val="Akapitzlist"/>
        <w:spacing w:after="0" w:line="240" w:lineRule="auto"/>
        <w:ind w:left="0"/>
        <w:jc w:val="center"/>
        <w:rPr>
          <w:rFonts w:ascii="Times New Roman" w:hAnsi="Times New Roman" w:cs="Times New Roman"/>
          <w:b/>
          <w:sz w:val="21"/>
          <w:szCs w:val="21"/>
        </w:rPr>
      </w:pPr>
      <w:r w:rsidRPr="008B79FA">
        <w:rPr>
          <w:rFonts w:ascii="Times New Roman" w:hAnsi="Times New Roman" w:cs="Times New Roman"/>
          <w:b/>
          <w:sz w:val="21"/>
          <w:szCs w:val="21"/>
        </w:rPr>
        <w:t xml:space="preserve">§ </w:t>
      </w:r>
      <w:r w:rsidR="001D6399" w:rsidRPr="008B79FA">
        <w:rPr>
          <w:rFonts w:ascii="Times New Roman" w:hAnsi="Times New Roman" w:cs="Times New Roman"/>
          <w:b/>
          <w:sz w:val="21"/>
          <w:szCs w:val="21"/>
        </w:rPr>
        <w:t>10</w:t>
      </w:r>
      <w:r w:rsidR="001F541E" w:rsidRPr="008B79FA">
        <w:rPr>
          <w:rFonts w:ascii="Times New Roman" w:hAnsi="Times New Roman" w:cs="Times New Roman"/>
          <w:b/>
          <w:sz w:val="21"/>
          <w:szCs w:val="21"/>
        </w:rPr>
        <w:t>2</w:t>
      </w:r>
      <w:r w:rsidR="00CA529A" w:rsidRPr="008B79FA">
        <w:rPr>
          <w:rFonts w:ascii="Times New Roman" w:hAnsi="Times New Roman" w:cs="Times New Roman"/>
          <w:b/>
          <w:sz w:val="21"/>
          <w:szCs w:val="21"/>
        </w:rPr>
        <w:t>.</w:t>
      </w:r>
    </w:p>
    <w:p w14:paraId="611DC12A" w14:textId="1664B0C1" w:rsidR="00823644" w:rsidRPr="008B79FA" w:rsidRDefault="00823644" w:rsidP="00C27AF5">
      <w:pPr>
        <w:pStyle w:val="Ustp"/>
        <w:numPr>
          <w:ilvl w:val="0"/>
          <w:numId w:val="282"/>
        </w:numPr>
        <w:ind w:left="567" w:hanging="425"/>
      </w:pPr>
      <w:r w:rsidRPr="008B79FA">
        <w:t>Rodzice dzieci są zobowiązani do:</w:t>
      </w:r>
    </w:p>
    <w:p w14:paraId="4D8844B8" w14:textId="77777777" w:rsidR="00823644" w:rsidRPr="008B79FA" w:rsidRDefault="00823644" w:rsidP="00C27AF5">
      <w:pPr>
        <w:pStyle w:val="punkt"/>
        <w:numPr>
          <w:ilvl w:val="0"/>
          <w:numId w:val="283"/>
        </w:numPr>
        <w:ind w:left="1134" w:hanging="425"/>
      </w:pPr>
      <w:r w:rsidRPr="008B79FA">
        <w:t>zgłoszenia dziecka 6-letniego do oddziału przedszkolnego w związku z realizacją obowiązkowego rocznego przygotowania przedszkolnego;</w:t>
      </w:r>
    </w:p>
    <w:p w14:paraId="7FC12639" w14:textId="77777777" w:rsidR="00823644" w:rsidRPr="008B79FA" w:rsidRDefault="00823644" w:rsidP="001D6399">
      <w:pPr>
        <w:pStyle w:val="punkt"/>
      </w:pPr>
      <w:r w:rsidRPr="008B79FA">
        <w:t>zapewnienia regularnego uczęszczania dziecka na zajęcia;</w:t>
      </w:r>
    </w:p>
    <w:p w14:paraId="2FE461AD" w14:textId="77777777" w:rsidR="00823644" w:rsidRPr="008B79FA" w:rsidRDefault="00823644" w:rsidP="001D6399">
      <w:pPr>
        <w:pStyle w:val="punkt"/>
      </w:pPr>
      <w:r w:rsidRPr="008B79FA">
        <w:t>zapewnienia dziecku warunków nauki określonych w zezwoleniu, w przypadku dziecka realizującego obowiązkowe roczne przygotowanie przedszkolne poza oddziałem przedszkolnym;</w:t>
      </w:r>
    </w:p>
    <w:p w14:paraId="6784052F" w14:textId="73F635A2" w:rsidR="00823644" w:rsidRPr="008B79FA" w:rsidRDefault="00823644" w:rsidP="001D6399">
      <w:pPr>
        <w:pStyle w:val="punkt"/>
      </w:pPr>
      <w:r w:rsidRPr="008B79FA">
        <w:t>zapewnienia bezpieczeństwa dziecku w drodze do oddziału przedszkolnego oraz w drodze powrotnej;</w:t>
      </w:r>
    </w:p>
    <w:p w14:paraId="4EC7C606" w14:textId="77777777" w:rsidR="00823644" w:rsidRPr="008B79FA" w:rsidRDefault="00823644" w:rsidP="001D6399">
      <w:pPr>
        <w:pStyle w:val="punkt"/>
      </w:pPr>
      <w:r w:rsidRPr="008B79FA">
        <w:t>udzielania pełnej informacji o sytuacji zdrowotnej dziecka, mającej wpływ na jego bezpieczeństwo i prawidłowe funkcjonowanie w grupie;</w:t>
      </w:r>
    </w:p>
    <w:p w14:paraId="6104A7DF" w14:textId="77777777" w:rsidR="00823644" w:rsidRPr="008B79FA" w:rsidRDefault="00823644" w:rsidP="001D6399">
      <w:pPr>
        <w:pStyle w:val="punkt"/>
      </w:pPr>
      <w:r w:rsidRPr="008B79FA">
        <w:t>regularnego kontaktowania się z wychowawcą w celu wspierania wszechstronnego rozwoju dzieci i ujednolicenia oddziaływań wychowawczych;</w:t>
      </w:r>
    </w:p>
    <w:p w14:paraId="0AA91219" w14:textId="77777777" w:rsidR="00823644" w:rsidRPr="008B79FA" w:rsidRDefault="00823644" w:rsidP="001D6399">
      <w:pPr>
        <w:pStyle w:val="punkt"/>
      </w:pPr>
      <w:r w:rsidRPr="008B79FA">
        <w:t>udziału w spotkaniach zespołowych rodziców oddziału, zgodnie z ustalonym harmonogramem spotkań;</w:t>
      </w:r>
    </w:p>
    <w:p w14:paraId="1327F4C5" w14:textId="77777777" w:rsidR="00823644" w:rsidRPr="008B79FA" w:rsidRDefault="00823644" w:rsidP="001D6399">
      <w:pPr>
        <w:pStyle w:val="punkt"/>
      </w:pPr>
      <w:r w:rsidRPr="008B79FA">
        <w:t>odbierania dziecka w godzinach pracy oddziału przedszkolnego;</w:t>
      </w:r>
    </w:p>
    <w:p w14:paraId="7EE5D911" w14:textId="653DB748" w:rsidR="00823644" w:rsidRPr="008B79FA" w:rsidRDefault="00823644" w:rsidP="001D6399">
      <w:pPr>
        <w:pStyle w:val="punkt"/>
      </w:pPr>
      <w:r w:rsidRPr="008B79FA">
        <w:t>współpracy z pielęgniarką środowiska w miejscu nauczania i wychowania w zakresie troski o zdrowie dziecka;</w:t>
      </w:r>
    </w:p>
    <w:p w14:paraId="52C56785" w14:textId="77777777" w:rsidR="00823644" w:rsidRPr="008B79FA" w:rsidRDefault="00823644" w:rsidP="001D6399">
      <w:pPr>
        <w:pStyle w:val="punkt"/>
      </w:pPr>
      <w:r w:rsidRPr="008B79FA">
        <w:t>kontaktowania się z poradniami psychologiczno-pedagogicznymi i poradniami specjalistycznymi świadczącymi pomoc dziecku i rodzinie.</w:t>
      </w:r>
    </w:p>
    <w:p w14:paraId="7A214D61" w14:textId="77777777" w:rsidR="00823644" w:rsidRPr="008B79FA" w:rsidRDefault="00823644" w:rsidP="00823644">
      <w:pPr>
        <w:pStyle w:val="Akapitzlist"/>
        <w:spacing w:after="0" w:line="240" w:lineRule="auto"/>
        <w:jc w:val="both"/>
        <w:rPr>
          <w:rFonts w:ascii="Times New Roman" w:hAnsi="Times New Roman" w:cs="Times New Roman"/>
          <w:sz w:val="21"/>
          <w:szCs w:val="21"/>
        </w:rPr>
      </w:pPr>
    </w:p>
    <w:p w14:paraId="7583FF37" w14:textId="21E97E9C" w:rsidR="00F33836" w:rsidRPr="008B79FA" w:rsidRDefault="00823644" w:rsidP="00F33836">
      <w:pPr>
        <w:pStyle w:val="Akapitzlist"/>
        <w:spacing w:after="0" w:line="240" w:lineRule="auto"/>
        <w:ind w:left="0"/>
        <w:jc w:val="center"/>
        <w:rPr>
          <w:rFonts w:ascii="Times New Roman" w:hAnsi="Times New Roman" w:cs="Times New Roman"/>
          <w:b/>
          <w:sz w:val="21"/>
          <w:szCs w:val="21"/>
        </w:rPr>
      </w:pPr>
      <w:r w:rsidRPr="008B79FA">
        <w:rPr>
          <w:rFonts w:ascii="Times New Roman" w:hAnsi="Times New Roman" w:cs="Times New Roman"/>
          <w:b/>
          <w:sz w:val="21"/>
          <w:szCs w:val="21"/>
        </w:rPr>
        <w:t xml:space="preserve">§ </w:t>
      </w:r>
      <w:r w:rsidR="00F33836" w:rsidRPr="008B79FA">
        <w:rPr>
          <w:rFonts w:ascii="Times New Roman" w:hAnsi="Times New Roman" w:cs="Times New Roman"/>
          <w:b/>
          <w:sz w:val="21"/>
          <w:szCs w:val="21"/>
        </w:rPr>
        <w:t>10</w:t>
      </w:r>
      <w:r w:rsidR="001F541E" w:rsidRPr="008B79FA">
        <w:rPr>
          <w:rFonts w:ascii="Times New Roman" w:hAnsi="Times New Roman" w:cs="Times New Roman"/>
          <w:b/>
          <w:sz w:val="21"/>
          <w:szCs w:val="21"/>
        </w:rPr>
        <w:t>3</w:t>
      </w:r>
      <w:r w:rsidR="00CA529A" w:rsidRPr="008B79FA">
        <w:rPr>
          <w:rFonts w:ascii="Times New Roman" w:hAnsi="Times New Roman" w:cs="Times New Roman"/>
          <w:b/>
          <w:sz w:val="21"/>
          <w:szCs w:val="21"/>
        </w:rPr>
        <w:t>.</w:t>
      </w:r>
    </w:p>
    <w:p w14:paraId="6AA269F0" w14:textId="1BC86E6D" w:rsidR="00823644" w:rsidRPr="008B79FA" w:rsidRDefault="00823644" w:rsidP="00C27AF5">
      <w:pPr>
        <w:pStyle w:val="Ustp"/>
        <w:numPr>
          <w:ilvl w:val="0"/>
          <w:numId w:val="284"/>
        </w:numPr>
        <w:ind w:left="567" w:hanging="425"/>
      </w:pPr>
      <w:r w:rsidRPr="008B79FA">
        <w:t>Dziecko do oddziału przedszkolnego przyprowadzają rodzice lub upoważnione przez nich osoby.</w:t>
      </w:r>
    </w:p>
    <w:p w14:paraId="73C70502" w14:textId="7103C4A0" w:rsidR="00823644" w:rsidRPr="008B79FA" w:rsidRDefault="00823644" w:rsidP="00F33836">
      <w:pPr>
        <w:pStyle w:val="Ustp"/>
      </w:pPr>
      <w:r w:rsidRPr="008B79FA">
        <w:t xml:space="preserve">Po wejściu na teren szkoły rodzice lub upoważnione przez nich osoby przychodzą do szatni, gdzie </w:t>
      </w:r>
      <w:r w:rsidRPr="008B79FA">
        <w:lastRenderedPageBreak/>
        <w:t>przygotowują dziecko do pozostania w oddziale i przekazują je pod opiekę nauczyciela oddziału.</w:t>
      </w:r>
    </w:p>
    <w:p w14:paraId="3518225A" w14:textId="333B5593" w:rsidR="00823644" w:rsidRPr="008B79FA" w:rsidRDefault="00823644" w:rsidP="00F33836">
      <w:pPr>
        <w:pStyle w:val="Ustp"/>
      </w:pPr>
      <w:r w:rsidRPr="008B79FA">
        <w:t>Odbioru dziecka z oddziału dokonują rodzice lub upoważnione przez nich osoby, upoważnione do tej czynności na piśmie przez rodziców dziecka.</w:t>
      </w:r>
    </w:p>
    <w:p w14:paraId="79EA9DA6" w14:textId="7F6DBCA6" w:rsidR="00823644" w:rsidRPr="008B79FA" w:rsidRDefault="00823644" w:rsidP="00F33836">
      <w:pPr>
        <w:pStyle w:val="Ustp"/>
      </w:pPr>
      <w:r w:rsidRPr="008B79FA">
        <w:t>Upoważnienie, o którym mowa w ust.3, jest skuteczne przez cały okres uczęszczania dziecka  do oddziału przedszkolnego lub jednorazowo. Może być zmieniane lub anulowane.</w:t>
      </w:r>
    </w:p>
    <w:p w14:paraId="38AEEA08" w14:textId="3E74DF44" w:rsidR="00823644" w:rsidRPr="008B79FA" w:rsidRDefault="00823644" w:rsidP="00F33836">
      <w:pPr>
        <w:pStyle w:val="Ustp"/>
      </w:pPr>
      <w:r w:rsidRPr="008B79FA">
        <w:t>W upoważnieniu wskazuje się dane osoby, w tym w szczególności: imię i nazwisko, rodzaj i numer dokumentu potwierdzającego tożsamość tej osoby. Oryginał pełnomocnictwa pozostawia się w oddziale przedszkolnym.</w:t>
      </w:r>
    </w:p>
    <w:p w14:paraId="29551125" w14:textId="2D8819AE" w:rsidR="00823644" w:rsidRPr="008B79FA" w:rsidRDefault="00823644" w:rsidP="00F33836">
      <w:pPr>
        <w:pStyle w:val="Ustp"/>
      </w:pPr>
      <w:r w:rsidRPr="008B79FA">
        <w:t>Wydanie dziecka następuje po okazaniu przez osobę upoważnioną dokumentu potwierdzającego tożsamość, wskazanego w treści pełnomocnictwa.</w:t>
      </w:r>
    </w:p>
    <w:p w14:paraId="3F7F82EC" w14:textId="300A3ED9" w:rsidR="00823644" w:rsidRPr="008B79FA" w:rsidRDefault="00823644" w:rsidP="00F33836">
      <w:pPr>
        <w:pStyle w:val="Ustp"/>
      </w:pPr>
      <w:r w:rsidRPr="008B79FA">
        <w:t xml:space="preserve"> Szkoła może odmówić wydania dziecka w przypadku, gdy stan psychofizyczny osoby zamierzającej  je odebrać będzie wskazywał, że nie jest ona w stanie zapewnić dziecku bezpieczeństwa (np. upojenie alkoholowe).</w:t>
      </w:r>
    </w:p>
    <w:p w14:paraId="19CE6058" w14:textId="7A1B4568" w:rsidR="00823644" w:rsidRPr="008B79FA" w:rsidRDefault="00823644" w:rsidP="00F33836">
      <w:pPr>
        <w:pStyle w:val="Ustp"/>
      </w:pPr>
      <w:r w:rsidRPr="008B79FA">
        <w:t>W przypadku każdej odmowy wydania dziecka powiadamia się niezwłocznie Dyrektora Szkoły. W takiej sytuacji szkoła zobowiązana jest do podjęcia wszelkich dostępnych czynności w celu nawiązania kontaktu z rodzicami.</w:t>
      </w:r>
    </w:p>
    <w:p w14:paraId="1D52C3D2" w14:textId="7334024E" w:rsidR="00823644" w:rsidRPr="008B79FA" w:rsidRDefault="00823644" w:rsidP="00F33836">
      <w:pPr>
        <w:pStyle w:val="Ustp"/>
      </w:pPr>
      <w:r w:rsidRPr="008B79FA">
        <w:t>W przypadku, gdy dziecko nie zostanie odebrane po upływie czasu pracy oddziału przedszkolnego, nauczyciel zobowiązany jest powiadomić telefonicznie rodziców o zaistniałym fakcie. W sytuacji, gdy pod wskazanymi numerami telefonów nie można nawiązać kontaktu z rodzicami, nauczyciel oczekuje  z</w:t>
      </w:r>
      <w:r w:rsidR="00332EA4" w:rsidRPr="008B79FA">
        <w:t> </w:t>
      </w:r>
      <w:r w:rsidRPr="008B79FA">
        <w:t>dzieckiem w szkole 0,5 godziny.</w:t>
      </w:r>
    </w:p>
    <w:p w14:paraId="0B2F1D71" w14:textId="4119C079" w:rsidR="00823644" w:rsidRPr="008B79FA" w:rsidRDefault="00823644" w:rsidP="00F33836">
      <w:pPr>
        <w:pStyle w:val="Ustp"/>
      </w:pPr>
      <w:r w:rsidRPr="008B79FA">
        <w:t>Po upływie czasu wskazanego w ust.9, powiadamia się Policję o niemożności skontaktowania się z</w:t>
      </w:r>
      <w:r w:rsidR="006F46E9" w:rsidRPr="008B79FA">
        <w:t> </w:t>
      </w:r>
      <w:r w:rsidRPr="008B79FA">
        <w:t>rodzicami.</w:t>
      </w:r>
    </w:p>
    <w:p w14:paraId="29893CD6" w14:textId="77777777" w:rsidR="00823644" w:rsidRPr="008B79FA" w:rsidRDefault="00823644" w:rsidP="00F33836">
      <w:pPr>
        <w:pStyle w:val="Ustp"/>
      </w:pPr>
      <w:r w:rsidRPr="008B79FA">
        <w:t>Życzenie rodzica dotyczące niewydawania dziecka drugiemu z rodziców musi być poświadczone przez prawomocne orzeczenie sądowe, które udostępnia się wychowawcy oddziału przedszkolnego.</w:t>
      </w:r>
    </w:p>
    <w:p w14:paraId="10EFADD8" w14:textId="77777777" w:rsidR="00823644" w:rsidRPr="008B79FA" w:rsidRDefault="00823644" w:rsidP="00823644">
      <w:pPr>
        <w:spacing w:after="0" w:line="240" w:lineRule="auto"/>
        <w:jc w:val="center"/>
        <w:rPr>
          <w:rFonts w:ascii="Times New Roman" w:hAnsi="Times New Roman" w:cs="Times New Roman"/>
          <w:b/>
          <w:sz w:val="21"/>
          <w:szCs w:val="21"/>
        </w:rPr>
      </w:pPr>
    </w:p>
    <w:p w14:paraId="06D82A1B" w14:textId="77777777" w:rsidR="00976E8D" w:rsidRPr="008B79FA" w:rsidRDefault="00976E8D">
      <w:pPr>
        <w:suppressAutoHyphens w:val="0"/>
        <w:spacing w:after="0" w:line="240" w:lineRule="auto"/>
        <w:rPr>
          <w:rFonts w:ascii="Times New Roman" w:eastAsiaTheme="majorEastAsia" w:hAnsi="Times New Roman" w:cs="Times New Roman"/>
          <w:b/>
          <w:bCs/>
          <w:sz w:val="24"/>
          <w:lang w:eastAsia="en-US"/>
        </w:rPr>
      </w:pPr>
      <w:r w:rsidRPr="008B79FA">
        <w:br w:type="page"/>
      </w:r>
    </w:p>
    <w:p w14:paraId="7DFDEC13" w14:textId="1A60F439" w:rsidR="00823644" w:rsidRPr="008B79FA" w:rsidRDefault="00823644" w:rsidP="00A4372E">
      <w:pPr>
        <w:pStyle w:val="DZIA"/>
      </w:pPr>
      <w:bookmarkStart w:id="58" w:name="_Toc146213225"/>
      <w:r w:rsidRPr="008B79FA">
        <w:lastRenderedPageBreak/>
        <w:t>DZIAŁ IX</w:t>
      </w:r>
      <w:r w:rsidR="003B5AB5" w:rsidRPr="008B79FA">
        <w:br/>
      </w:r>
      <w:r w:rsidRPr="008B79FA">
        <w:t>CEREMONIAŁ SZKOLNY</w:t>
      </w:r>
      <w:bookmarkEnd w:id="58"/>
      <w:r w:rsidRPr="008B79FA">
        <w:t xml:space="preserve"> </w:t>
      </w:r>
    </w:p>
    <w:p w14:paraId="11567F27" w14:textId="77777777" w:rsidR="00823644" w:rsidRPr="008B79FA" w:rsidRDefault="00823644" w:rsidP="00823644">
      <w:pPr>
        <w:spacing w:after="0" w:line="240" w:lineRule="auto"/>
        <w:jc w:val="center"/>
        <w:rPr>
          <w:rFonts w:ascii="Times New Roman" w:hAnsi="Times New Roman" w:cs="Times New Roman"/>
          <w:b/>
          <w:sz w:val="21"/>
          <w:szCs w:val="21"/>
        </w:rPr>
      </w:pPr>
    </w:p>
    <w:p w14:paraId="646C73B8" w14:textId="598AB26E" w:rsidR="001356FB" w:rsidRPr="008B79FA" w:rsidRDefault="00823644" w:rsidP="001356FB">
      <w:pPr>
        <w:pStyle w:val="Standard"/>
        <w:spacing w:after="0" w:line="240" w:lineRule="auto"/>
        <w:jc w:val="center"/>
        <w:rPr>
          <w:rFonts w:ascii="Times New Roman" w:hAnsi="Times New Roman" w:cs="Times New Roman"/>
          <w:b/>
          <w:bCs/>
          <w:sz w:val="23"/>
          <w:szCs w:val="23"/>
        </w:rPr>
      </w:pPr>
      <w:r w:rsidRPr="008B79FA">
        <w:rPr>
          <w:rFonts w:ascii="Times New Roman" w:hAnsi="Times New Roman" w:cs="Times New Roman"/>
          <w:b/>
          <w:bCs/>
          <w:sz w:val="23"/>
          <w:szCs w:val="23"/>
        </w:rPr>
        <w:t>§</w:t>
      </w:r>
      <w:r w:rsidR="00CA529A" w:rsidRPr="008B79FA">
        <w:rPr>
          <w:rFonts w:ascii="Times New Roman" w:hAnsi="Times New Roman" w:cs="Times New Roman"/>
          <w:b/>
          <w:bCs/>
          <w:sz w:val="23"/>
          <w:szCs w:val="23"/>
        </w:rPr>
        <w:t xml:space="preserve"> </w:t>
      </w:r>
      <w:r w:rsidR="001356FB" w:rsidRPr="008B79FA">
        <w:rPr>
          <w:rFonts w:ascii="Times New Roman" w:hAnsi="Times New Roman" w:cs="Times New Roman"/>
          <w:b/>
          <w:bCs/>
          <w:sz w:val="23"/>
          <w:szCs w:val="23"/>
        </w:rPr>
        <w:t>10</w:t>
      </w:r>
      <w:r w:rsidR="001F541E" w:rsidRPr="008B79FA">
        <w:rPr>
          <w:rFonts w:ascii="Times New Roman" w:hAnsi="Times New Roman" w:cs="Times New Roman"/>
          <w:b/>
          <w:bCs/>
          <w:sz w:val="23"/>
          <w:szCs w:val="23"/>
        </w:rPr>
        <w:t>4</w:t>
      </w:r>
      <w:r w:rsidR="00CA529A" w:rsidRPr="008B79FA">
        <w:rPr>
          <w:rFonts w:ascii="Times New Roman" w:hAnsi="Times New Roman" w:cs="Times New Roman"/>
          <w:b/>
          <w:bCs/>
          <w:sz w:val="23"/>
          <w:szCs w:val="23"/>
        </w:rPr>
        <w:t>.</w:t>
      </w:r>
    </w:p>
    <w:p w14:paraId="3E58C486" w14:textId="13788105" w:rsidR="00823644" w:rsidRPr="008B79FA" w:rsidRDefault="00823644" w:rsidP="00C27AF5">
      <w:pPr>
        <w:pStyle w:val="Ustp"/>
        <w:numPr>
          <w:ilvl w:val="0"/>
          <w:numId w:val="286"/>
        </w:numPr>
        <w:ind w:left="709" w:hanging="567"/>
      </w:pPr>
      <w:r w:rsidRPr="008B79FA">
        <w:t>Ceremoniał szkolny jest opisem uroczysto</w:t>
      </w:r>
      <w:r w:rsidRPr="008B79FA">
        <w:rPr>
          <w:rFonts w:ascii="TTE2380758t00" w:hAnsi="TTE2380758t00" w:cs="TTE2380758t00"/>
        </w:rPr>
        <w:t>ś</w:t>
      </w:r>
      <w:r w:rsidRPr="008B79FA">
        <w:t>ci szkolnych, w których bior</w:t>
      </w:r>
      <w:r w:rsidRPr="008B79FA">
        <w:rPr>
          <w:rFonts w:ascii="TTE2380758t00" w:hAnsi="TTE2380758t00" w:cs="TTE2380758t00"/>
        </w:rPr>
        <w:t xml:space="preserve">ą </w:t>
      </w:r>
      <w:r w:rsidRPr="008B79FA">
        <w:t xml:space="preserve">udział uczniowie, organizowanych z okazji </w:t>
      </w:r>
      <w:r w:rsidRPr="008B79FA">
        <w:rPr>
          <w:rFonts w:ascii="TTE2380758t00" w:hAnsi="TTE2380758t00" w:cs="TTE2380758t00"/>
        </w:rPr>
        <w:t>ś</w:t>
      </w:r>
      <w:r w:rsidRPr="008B79FA">
        <w:t>wi</w:t>
      </w:r>
      <w:r w:rsidRPr="008B79FA">
        <w:rPr>
          <w:rFonts w:ascii="TTE2380758t00" w:hAnsi="TTE2380758t00" w:cs="TTE2380758t00"/>
        </w:rPr>
        <w:t>ą</w:t>
      </w:r>
      <w:r w:rsidRPr="008B79FA">
        <w:t>t pa</w:t>
      </w:r>
      <w:r w:rsidRPr="008B79FA">
        <w:rPr>
          <w:rFonts w:ascii="TTE2380758t00" w:hAnsi="TTE2380758t00" w:cs="TTE2380758t00"/>
        </w:rPr>
        <w:t>ń</w:t>
      </w:r>
      <w:r w:rsidRPr="008B79FA">
        <w:t>stwowych, wa</w:t>
      </w:r>
      <w:r w:rsidRPr="008B79FA">
        <w:rPr>
          <w:rFonts w:ascii="TTE2380758t00" w:hAnsi="TTE2380758t00" w:cs="TTE2380758t00"/>
        </w:rPr>
        <w:t>ż</w:t>
      </w:r>
      <w:r w:rsidRPr="008B79FA">
        <w:t>nych rocznic i wydarze</w:t>
      </w:r>
      <w:r w:rsidRPr="008B79FA">
        <w:rPr>
          <w:rFonts w:ascii="TTE2380758t00" w:hAnsi="TTE2380758t00" w:cs="TTE2380758t00"/>
        </w:rPr>
        <w:t xml:space="preserve">ń </w:t>
      </w:r>
      <w:r w:rsidRPr="008B79FA">
        <w:t xml:space="preserve">w </w:t>
      </w:r>
      <w:r w:rsidRPr="008B79FA">
        <w:rPr>
          <w:rFonts w:ascii="TTE2380758t00" w:hAnsi="TTE2380758t00" w:cs="TTE2380758t00"/>
        </w:rPr>
        <w:t>ż</w:t>
      </w:r>
      <w:r w:rsidRPr="008B79FA">
        <w:t>yciu szkoły.</w:t>
      </w:r>
    </w:p>
    <w:p w14:paraId="6E781BD9" w14:textId="157D7F54" w:rsidR="00823644" w:rsidRPr="008B79FA" w:rsidRDefault="00823644" w:rsidP="001356FB">
      <w:pPr>
        <w:pStyle w:val="Ustp"/>
      </w:pPr>
      <w:r w:rsidRPr="008B79FA">
        <w:t>W ceremoniale szkolnym eksponowane s</w:t>
      </w:r>
      <w:r w:rsidRPr="008B79FA">
        <w:rPr>
          <w:rFonts w:ascii="TTE2380758t00" w:hAnsi="TTE2380758t00" w:cs="TTE2380758t00"/>
        </w:rPr>
        <w:t xml:space="preserve">ą </w:t>
      </w:r>
      <w:r w:rsidRPr="008B79FA">
        <w:t>nast</w:t>
      </w:r>
      <w:r w:rsidRPr="008B79FA">
        <w:rPr>
          <w:rFonts w:ascii="TTE2380758t00" w:hAnsi="TTE2380758t00" w:cs="TTE2380758t00"/>
        </w:rPr>
        <w:t>ę</w:t>
      </w:r>
      <w:r w:rsidRPr="008B79FA">
        <w:t>puj</w:t>
      </w:r>
      <w:r w:rsidRPr="008B79FA">
        <w:rPr>
          <w:rFonts w:ascii="TTE2380758t00" w:hAnsi="TTE2380758t00" w:cs="TTE2380758t00"/>
        </w:rPr>
        <w:t>ą</w:t>
      </w:r>
      <w:r w:rsidRPr="008B79FA">
        <w:t>ce symbole pa</w:t>
      </w:r>
      <w:r w:rsidRPr="008B79FA">
        <w:rPr>
          <w:rFonts w:ascii="TTE2380758t00" w:hAnsi="TTE2380758t00" w:cs="TTE2380758t00"/>
        </w:rPr>
        <w:t>ń</w:t>
      </w:r>
      <w:r w:rsidRPr="008B79FA">
        <w:t>stwowe:</w:t>
      </w:r>
    </w:p>
    <w:p w14:paraId="10D14580" w14:textId="7C974780" w:rsidR="00823644" w:rsidRPr="008B79FA" w:rsidRDefault="00823644" w:rsidP="00C27AF5">
      <w:pPr>
        <w:pStyle w:val="punkt"/>
        <w:numPr>
          <w:ilvl w:val="0"/>
          <w:numId w:val="285"/>
        </w:numPr>
        <w:ind w:left="1134" w:hanging="425"/>
      </w:pPr>
      <w:r w:rsidRPr="008B79FA">
        <w:t>flaga pa</w:t>
      </w:r>
      <w:r w:rsidRPr="008B79FA">
        <w:rPr>
          <w:rFonts w:ascii="TTE2380758t00" w:hAnsi="TTE2380758t00" w:cs="TTE2380758t00"/>
        </w:rPr>
        <w:t>ń</w:t>
      </w:r>
      <w:r w:rsidRPr="008B79FA">
        <w:t>stwowa,</w:t>
      </w:r>
    </w:p>
    <w:p w14:paraId="4764081B" w14:textId="23D86178" w:rsidR="00823644" w:rsidRPr="008B79FA" w:rsidRDefault="00823644" w:rsidP="00332EA4">
      <w:pPr>
        <w:pStyle w:val="punkt"/>
      </w:pPr>
      <w:r w:rsidRPr="008B79FA">
        <w:t>godło pa</w:t>
      </w:r>
      <w:r w:rsidRPr="008B79FA">
        <w:rPr>
          <w:rFonts w:ascii="TTE2380758t00" w:hAnsi="TTE2380758t00" w:cs="TTE2380758t00"/>
        </w:rPr>
        <w:t>ń</w:t>
      </w:r>
      <w:r w:rsidRPr="008B79FA">
        <w:t>stwowe,</w:t>
      </w:r>
    </w:p>
    <w:p w14:paraId="6397CE05" w14:textId="6DD58005" w:rsidR="00823644" w:rsidRPr="008B79FA" w:rsidRDefault="00823644" w:rsidP="00332EA4">
      <w:pPr>
        <w:pStyle w:val="punkt"/>
      </w:pPr>
      <w:r w:rsidRPr="008B79FA">
        <w:t>hymn pa</w:t>
      </w:r>
      <w:r w:rsidRPr="008B79FA">
        <w:rPr>
          <w:rFonts w:ascii="TTE2380758t00" w:hAnsi="TTE2380758t00" w:cs="TTE2380758t00"/>
        </w:rPr>
        <w:t>ń</w:t>
      </w:r>
      <w:r w:rsidRPr="008B79FA">
        <w:t>stwowy.</w:t>
      </w:r>
    </w:p>
    <w:p w14:paraId="51C78A54" w14:textId="007C4710" w:rsidR="00823644" w:rsidRPr="008B79FA" w:rsidRDefault="00823644" w:rsidP="001356FB">
      <w:pPr>
        <w:pStyle w:val="Ustp"/>
      </w:pPr>
      <w:r w:rsidRPr="008B79FA">
        <w:t>W ceremoniale szkolnym eksponowane s</w:t>
      </w:r>
      <w:r w:rsidRPr="008B79FA">
        <w:rPr>
          <w:rFonts w:ascii="TTE2380758t00" w:hAnsi="TTE2380758t00" w:cs="TTE2380758t00"/>
        </w:rPr>
        <w:t xml:space="preserve">ą </w:t>
      </w:r>
      <w:r w:rsidRPr="008B79FA">
        <w:t>również</w:t>
      </w:r>
      <w:r w:rsidRPr="008B79FA">
        <w:rPr>
          <w:rFonts w:ascii="TTE2380758t00" w:hAnsi="TTE2380758t00" w:cs="TTE2380758t00"/>
        </w:rPr>
        <w:t xml:space="preserve"> </w:t>
      </w:r>
      <w:r w:rsidRPr="008B79FA">
        <w:t>symbole szkolne:</w:t>
      </w:r>
    </w:p>
    <w:p w14:paraId="6F12A3A9" w14:textId="409144DF" w:rsidR="00823644" w:rsidRPr="008B79FA" w:rsidRDefault="00823644" w:rsidP="00C27AF5">
      <w:pPr>
        <w:pStyle w:val="punkt"/>
        <w:numPr>
          <w:ilvl w:val="0"/>
          <w:numId w:val="287"/>
        </w:numPr>
        <w:ind w:left="1134" w:hanging="425"/>
      </w:pPr>
      <w:r w:rsidRPr="008B79FA">
        <w:t>sztandar szkoły,</w:t>
      </w:r>
    </w:p>
    <w:p w14:paraId="33898B0A" w14:textId="77777777" w:rsidR="007C0CA0" w:rsidRPr="008B79FA" w:rsidRDefault="00823644" w:rsidP="00332EA4">
      <w:pPr>
        <w:pStyle w:val="punkt"/>
      </w:pPr>
      <w:r w:rsidRPr="008B79FA">
        <w:t>godło szkoły,</w:t>
      </w:r>
    </w:p>
    <w:p w14:paraId="3BE53224" w14:textId="0720D56C" w:rsidR="00823644" w:rsidRPr="008B79FA" w:rsidRDefault="00823644" w:rsidP="00332EA4">
      <w:pPr>
        <w:pStyle w:val="punkt"/>
      </w:pPr>
      <w:r w:rsidRPr="008B79FA">
        <w:t>hymn szkoły.</w:t>
      </w:r>
    </w:p>
    <w:p w14:paraId="62C16E16" w14:textId="5FD57677" w:rsidR="00823644" w:rsidRPr="008B79FA" w:rsidRDefault="00823644" w:rsidP="001356FB">
      <w:pPr>
        <w:pStyle w:val="Ustp"/>
      </w:pPr>
      <w:r w:rsidRPr="008B79FA">
        <w:t>Do najważniejszych uroczysto</w:t>
      </w:r>
      <w:r w:rsidRPr="008B79FA">
        <w:rPr>
          <w:rFonts w:ascii="TTE2380758t00" w:hAnsi="TTE2380758t00" w:cs="TTE2380758t00"/>
        </w:rPr>
        <w:t>ś</w:t>
      </w:r>
      <w:r w:rsidRPr="008B79FA">
        <w:t>ci, tworzących ceremoniał szkolny, zaliczamy:</w:t>
      </w:r>
    </w:p>
    <w:p w14:paraId="31A9281F" w14:textId="1CF1BAAA" w:rsidR="00823644" w:rsidRPr="008B79FA" w:rsidRDefault="00823644" w:rsidP="00C27AF5">
      <w:pPr>
        <w:pStyle w:val="punkt"/>
        <w:numPr>
          <w:ilvl w:val="0"/>
          <w:numId w:val="288"/>
        </w:numPr>
        <w:ind w:left="1134" w:hanging="425"/>
      </w:pPr>
      <w:r w:rsidRPr="008B79FA">
        <w:t>rozpocz</w:t>
      </w:r>
      <w:r w:rsidRPr="008B79FA">
        <w:rPr>
          <w:rFonts w:ascii="TTE2380758t00" w:hAnsi="TTE2380758t00" w:cs="TTE2380758t00"/>
        </w:rPr>
        <w:t>ę</w:t>
      </w:r>
      <w:r w:rsidRPr="008B79FA">
        <w:t>cie i zako</w:t>
      </w:r>
      <w:r w:rsidRPr="008B79FA">
        <w:rPr>
          <w:rFonts w:ascii="TTE2380758t00" w:hAnsi="TTE2380758t00" w:cs="TTE2380758t00"/>
        </w:rPr>
        <w:t>ń</w:t>
      </w:r>
      <w:r w:rsidRPr="008B79FA">
        <w:t>czenie roku szkolnego,</w:t>
      </w:r>
    </w:p>
    <w:p w14:paraId="3F2E7E2E" w14:textId="5BA5ED6C" w:rsidR="00823644" w:rsidRPr="008B79FA" w:rsidRDefault="00823644" w:rsidP="00332EA4">
      <w:pPr>
        <w:pStyle w:val="punkt"/>
      </w:pPr>
      <w:r w:rsidRPr="008B79FA">
        <w:t>pasowanie na ucznia,</w:t>
      </w:r>
    </w:p>
    <w:p w14:paraId="75AB9003" w14:textId="056CAE02" w:rsidR="00823644" w:rsidRPr="008B79FA" w:rsidRDefault="00823644" w:rsidP="00332EA4">
      <w:pPr>
        <w:pStyle w:val="punkt"/>
      </w:pPr>
      <w:r w:rsidRPr="008B79FA">
        <w:t>Dzie</w:t>
      </w:r>
      <w:r w:rsidRPr="008B79FA">
        <w:rPr>
          <w:rFonts w:ascii="TTE2380758t00" w:hAnsi="TTE2380758t00" w:cs="TTE2380758t00"/>
        </w:rPr>
        <w:t xml:space="preserve">ń </w:t>
      </w:r>
      <w:r w:rsidRPr="008B79FA">
        <w:t>Edukacji Narodowej,</w:t>
      </w:r>
    </w:p>
    <w:p w14:paraId="51C0B31B" w14:textId="2E07AD0A" w:rsidR="00823644" w:rsidRPr="008B79FA" w:rsidRDefault="00823644" w:rsidP="00332EA4">
      <w:pPr>
        <w:pStyle w:val="punkt"/>
      </w:pPr>
      <w:r w:rsidRPr="008B79FA">
        <w:t>Święto Patrona Szkoły,</w:t>
      </w:r>
    </w:p>
    <w:p w14:paraId="68A401ED" w14:textId="6FAA7BE3" w:rsidR="00823644" w:rsidRPr="008B79FA" w:rsidRDefault="00823644" w:rsidP="00332EA4">
      <w:pPr>
        <w:pStyle w:val="punkt"/>
      </w:pPr>
      <w:r w:rsidRPr="008B79FA">
        <w:t>uroczyste zakończenie roku szkolnego</w:t>
      </w:r>
    </w:p>
    <w:p w14:paraId="76EAC93F" w14:textId="07D03616" w:rsidR="00823644" w:rsidRPr="008B79FA" w:rsidRDefault="00823644" w:rsidP="00332EA4">
      <w:pPr>
        <w:pStyle w:val="punkt"/>
      </w:pPr>
      <w:r w:rsidRPr="008B79FA">
        <w:t>uroczystości związane ze świętami narodowymi:</w:t>
      </w:r>
    </w:p>
    <w:p w14:paraId="28376229" w14:textId="76685C02" w:rsidR="00823644" w:rsidRPr="008B79FA" w:rsidRDefault="00823644" w:rsidP="00332EA4">
      <w:pPr>
        <w:pStyle w:val="punkt"/>
      </w:pPr>
      <w:r w:rsidRPr="008B79FA">
        <w:t>Narodowe Święto Niepodległości,</w:t>
      </w:r>
    </w:p>
    <w:p w14:paraId="6FBD8480" w14:textId="1134A81C" w:rsidR="00823644" w:rsidRPr="008B79FA" w:rsidRDefault="00823644" w:rsidP="00332EA4">
      <w:pPr>
        <w:pStyle w:val="punkt"/>
      </w:pPr>
      <w:r w:rsidRPr="008B79FA">
        <w:t>Święto Flagi,</w:t>
      </w:r>
    </w:p>
    <w:p w14:paraId="549118E3" w14:textId="277F4852" w:rsidR="00823644" w:rsidRPr="008B79FA" w:rsidRDefault="00823644" w:rsidP="00332EA4">
      <w:pPr>
        <w:pStyle w:val="punkt"/>
      </w:pPr>
      <w:r w:rsidRPr="008B79FA">
        <w:t>Rocznica Uchwalenia Konstytucji 3 Maja</w:t>
      </w:r>
    </w:p>
    <w:p w14:paraId="3BF9DA50" w14:textId="36C569A0" w:rsidR="00823644" w:rsidRPr="008B79FA" w:rsidRDefault="00823644" w:rsidP="00E7114B">
      <w:pPr>
        <w:pStyle w:val="Ustp"/>
      </w:pPr>
      <w:r w:rsidRPr="008B79FA">
        <w:t>Na tradycje szkoły składają się również:</w:t>
      </w:r>
    </w:p>
    <w:p w14:paraId="7B3908E6" w14:textId="2A609322" w:rsidR="00823644" w:rsidRPr="008B79FA" w:rsidRDefault="00823644" w:rsidP="00C27AF5">
      <w:pPr>
        <w:pStyle w:val="punkt"/>
        <w:numPr>
          <w:ilvl w:val="0"/>
          <w:numId w:val="289"/>
        </w:numPr>
        <w:ind w:left="1134" w:hanging="425"/>
      </w:pPr>
      <w:r w:rsidRPr="008B79FA">
        <w:t>prowadzenie kroniki szkolnej,</w:t>
      </w:r>
    </w:p>
    <w:p w14:paraId="56175797" w14:textId="73285590" w:rsidR="00823644" w:rsidRPr="008B79FA" w:rsidRDefault="00823644" w:rsidP="00332EA4">
      <w:pPr>
        <w:pStyle w:val="punkt"/>
      </w:pPr>
      <w:r w:rsidRPr="008B79FA">
        <w:t xml:space="preserve">organizowanie </w:t>
      </w:r>
      <w:r w:rsidRPr="008B79FA">
        <w:rPr>
          <w:rFonts w:ascii="TTE2380758t00" w:hAnsi="TTE2380758t00" w:cs="TTE2380758t00"/>
        </w:rPr>
        <w:t>Ś</w:t>
      </w:r>
      <w:r w:rsidRPr="008B79FA">
        <w:t>wi</w:t>
      </w:r>
      <w:r w:rsidRPr="008B79FA">
        <w:rPr>
          <w:rFonts w:ascii="TTE2380758t00" w:hAnsi="TTE2380758t00" w:cs="TTE2380758t00"/>
        </w:rPr>
        <w:t>ę</w:t>
      </w:r>
      <w:r w:rsidRPr="008B79FA">
        <w:t>ta Szkoły,</w:t>
      </w:r>
    </w:p>
    <w:p w14:paraId="58881565" w14:textId="50FFEFF6" w:rsidR="00823644" w:rsidRPr="008B79FA" w:rsidRDefault="00823644" w:rsidP="00332EA4">
      <w:pPr>
        <w:pStyle w:val="punkt"/>
      </w:pPr>
      <w:r w:rsidRPr="008B79FA">
        <w:t>kultywowanie tradycji i obyczajów: andrzejki, mikołajki, klasowe wigilie, jasełka, Dzie</w:t>
      </w:r>
      <w:r w:rsidRPr="008B79FA">
        <w:rPr>
          <w:rFonts w:ascii="TTE2380758t00" w:hAnsi="TTE2380758t00" w:cs="TTE2380758t00"/>
        </w:rPr>
        <w:t>ń</w:t>
      </w:r>
    </w:p>
    <w:p w14:paraId="77A99FDA" w14:textId="2EC5C3AC" w:rsidR="00823644" w:rsidRPr="008B79FA" w:rsidRDefault="00823644" w:rsidP="00332EA4">
      <w:pPr>
        <w:pStyle w:val="punkt"/>
      </w:pPr>
      <w:r w:rsidRPr="008B79FA">
        <w:t>Babci i Dziadka, w</w:t>
      </w:r>
      <w:r w:rsidRPr="008B79FA">
        <w:rPr>
          <w:rFonts w:ascii="TTE2380758t00" w:hAnsi="TTE2380758t00" w:cs="TTE2380758t00"/>
        </w:rPr>
        <w:t>alentynki, Dzień Rodziny</w:t>
      </w:r>
    </w:p>
    <w:p w14:paraId="0E4D7758" w14:textId="2E8DBCCC" w:rsidR="00823644" w:rsidRPr="008B79FA" w:rsidRDefault="00823644" w:rsidP="00332EA4">
      <w:pPr>
        <w:pStyle w:val="punkt"/>
      </w:pPr>
      <w:r w:rsidRPr="008B79FA">
        <w:t>przeprowadzanie akcji charytatywnych,</w:t>
      </w:r>
    </w:p>
    <w:p w14:paraId="4CE8256A" w14:textId="5A38812B" w:rsidR="00823644" w:rsidRPr="008B79FA" w:rsidRDefault="00823644" w:rsidP="00332EA4">
      <w:pPr>
        <w:pStyle w:val="punkt"/>
      </w:pPr>
      <w:r w:rsidRPr="008B79FA">
        <w:rPr>
          <w:rFonts w:ascii="TTE2380758t00" w:hAnsi="TTE2380758t00" w:cs="TTE2380758t00"/>
        </w:rPr>
        <w:t>ś</w:t>
      </w:r>
      <w:r w:rsidRPr="008B79FA">
        <w:t>lubowanie uczniów klas 1,</w:t>
      </w:r>
    </w:p>
    <w:p w14:paraId="00F02110" w14:textId="5993100F" w:rsidR="00823644" w:rsidRPr="008B79FA" w:rsidRDefault="00823644" w:rsidP="00332EA4">
      <w:pPr>
        <w:pStyle w:val="punkt"/>
      </w:pPr>
      <w:r w:rsidRPr="008B79FA">
        <w:rPr>
          <w:rFonts w:ascii="TTE2380758t00" w:hAnsi="TTE2380758t00" w:cs="TTE2380758t00"/>
        </w:rPr>
        <w:t>ś</w:t>
      </w:r>
      <w:r w:rsidRPr="008B79FA">
        <w:t>lubowanie absolwentów.</w:t>
      </w:r>
    </w:p>
    <w:p w14:paraId="0135061D" w14:textId="77777777" w:rsidR="00E7114B" w:rsidRPr="008B79FA" w:rsidRDefault="00E7114B" w:rsidP="00823644">
      <w:pPr>
        <w:pStyle w:val="Standard"/>
        <w:spacing w:after="0" w:line="240" w:lineRule="auto"/>
        <w:rPr>
          <w:rFonts w:ascii="Times New Roman" w:hAnsi="Times New Roman" w:cs="Times New Roman"/>
          <w:b/>
          <w:bCs/>
          <w:sz w:val="23"/>
          <w:szCs w:val="23"/>
        </w:rPr>
      </w:pPr>
    </w:p>
    <w:p w14:paraId="3D6085A6" w14:textId="77777777" w:rsidR="00E7114B" w:rsidRPr="008B79FA" w:rsidRDefault="00E7114B" w:rsidP="00823644">
      <w:pPr>
        <w:pStyle w:val="Standard"/>
        <w:spacing w:after="0" w:line="240" w:lineRule="auto"/>
        <w:rPr>
          <w:rFonts w:ascii="Times New Roman" w:hAnsi="Times New Roman" w:cs="Times New Roman"/>
          <w:b/>
          <w:bCs/>
          <w:sz w:val="23"/>
          <w:szCs w:val="23"/>
        </w:rPr>
      </w:pPr>
    </w:p>
    <w:p w14:paraId="0BCB431C" w14:textId="500C154B" w:rsidR="00E7114B" w:rsidRPr="008B79FA" w:rsidRDefault="00823644" w:rsidP="008F70C4">
      <w:pPr>
        <w:pStyle w:val="Standard"/>
        <w:spacing w:after="0" w:line="240" w:lineRule="auto"/>
        <w:jc w:val="center"/>
        <w:rPr>
          <w:rFonts w:ascii="Times New Roman" w:hAnsi="Times New Roman" w:cs="Times New Roman"/>
          <w:sz w:val="23"/>
          <w:szCs w:val="23"/>
        </w:rPr>
      </w:pPr>
      <w:r w:rsidRPr="008B79FA">
        <w:rPr>
          <w:rFonts w:ascii="Times New Roman" w:hAnsi="Times New Roman" w:cs="Times New Roman"/>
          <w:b/>
          <w:bCs/>
          <w:sz w:val="23"/>
          <w:szCs w:val="23"/>
        </w:rPr>
        <w:t>§</w:t>
      </w:r>
      <w:r w:rsidR="00CA529A" w:rsidRPr="008B79FA">
        <w:rPr>
          <w:rFonts w:ascii="Times New Roman" w:hAnsi="Times New Roman" w:cs="Times New Roman"/>
          <w:b/>
          <w:bCs/>
          <w:sz w:val="23"/>
          <w:szCs w:val="23"/>
        </w:rPr>
        <w:t xml:space="preserve"> </w:t>
      </w:r>
      <w:r w:rsidR="008F70C4" w:rsidRPr="008B79FA">
        <w:rPr>
          <w:rFonts w:ascii="Times New Roman" w:hAnsi="Times New Roman" w:cs="Times New Roman"/>
          <w:b/>
          <w:bCs/>
          <w:sz w:val="23"/>
          <w:szCs w:val="23"/>
        </w:rPr>
        <w:t>10</w:t>
      </w:r>
      <w:r w:rsidR="001F541E" w:rsidRPr="008B79FA">
        <w:rPr>
          <w:rFonts w:ascii="Times New Roman" w:hAnsi="Times New Roman" w:cs="Times New Roman"/>
          <w:b/>
          <w:bCs/>
          <w:sz w:val="23"/>
          <w:szCs w:val="23"/>
        </w:rPr>
        <w:t>5</w:t>
      </w:r>
      <w:r w:rsidR="00CA529A" w:rsidRPr="008B79FA">
        <w:rPr>
          <w:rFonts w:ascii="Times New Roman" w:hAnsi="Times New Roman" w:cs="Times New Roman"/>
          <w:b/>
          <w:bCs/>
          <w:sz w:val="23"/>
          <w:szCs w:val="23"/>
        </w:rPr>
        <w:t>.</w:t>
      </w:r>
    </w:p>
    <w:p w14:paraId="17311637" w14:textId="6A384566" w:rsidR="00823644" w:rsidRPr="008B79FA" w:rsidRDefault="00823644" w:rsidP="00C27AF5">
      <w:pPr>
        <w:pStyle w:val="Ustp"/>
        <w:numPr>
          <w:ilvl w:val="0"/>
          <w:numId w:val="290"/>
        </w:numPr>
        <w:ind w:left="567" w:hanging="425"/>
      </w:pPr>
      <w:r w:rsidRPr="008B79FA">
        <w:t>Ceremoniał szkolny ma na celu okre</w:t>
      </w:r>
      <w:r w:rsidRPr="008B79FA">
        <w:rPr>
          <w:rFonts w:ascii="TTE2380758t00" w:hAnsi="TTE2380758t00" w:cs="TTE2380758t00"/>
        </w:rPr>
        <w:t>ś</w:t>
      </w:r>
      <w:r w:rsidRPr="008B79FA">
        <w:t>lenie wła</w:t>
      </w:r>
      <w:r w:rsidRPr="008B79FA">
        <w:rPr>
          <w:rFonts w:ascii="TTE2380758t00" w:hAnsi="TTE2380758t00" w:cs="TTE2380758t00"/>
        </w:rPr>
        <w:t>ś</w:t>
      </w:r>
      <w:r w:rsidRPr="008B79FA">
        <w:t>ciwego post</w:t>
      </w:r>
      <w:r w:rsidRPr="008B79FA">
        <w:rPr>
          <w:rFonts w:ascii="TTE2380758t00" w:hAnsi="TTE2380758t00" w:cs="TTE2380758t00"/>
        </w:rPr>
        <w:t>ę</w:t>
      </w:r>
      <w:r w:rsidRPr="008B79FA">
        <w:t>powania w czasie uroczysto</w:t>
      </w:r>
      <w:r w:rsidRPr="008B79FA">
        <w:rPr>
          <w:rFonts w:ascii="TTE2380758t00" w:hAnsi="TTE2380758t00" w:cs="TTE2380758t00"/>
        </w:rPr>
        <w:t>ś</w:t>
      </w:r>
      <w:r w:rsidRPr="008B79FA">
        <w:t>ci, a tak</w:t>
      </w:r>
      <w:r w:rsidRPr="008B79FA">
        <w:rPr>
          <w:rFonts w:ascii="TTE2380758t00" w:hAnsi="TTE2380758t00" w:cs="TTE2380758t00"/>
        </w:rPr>
        <w:t>ż</w:t>
      </w:r>
      <w:r w:rsidRPr="008B79FA">
        <w:t>e wobec najwa</w:t>
      </w:r>
      <w:r w:rsidRPr="008B79FA">
        <w:rPr>
          <w:rFonts w:ascii="TTE2380758t00" w:hAnsi="TTE2380758t00" w:cs="TTE2380758t00"/>
        </w:rPr>
        <w:t>ż</w:t>
      </w:r>
      <w:r w:rsidRPr="008B79FA">
        <w:t>niejszych symboli pa</w:t>
      </w:r>
      <w:r w:rsidRPr="008B79FA">
        <w:rPr>
          <w:rFonts w:ascii="TTE2380758t00" w:hAnsi="TTE2380758t00" w:cs="TTE2380758t00"/>
        </w:rPr>
        <w:t>ń</w:t>
      </w:r>
      <w:r w:rsidRPr="008B79FA">
        <w:t>stwowych i szkolnych. Nawi</w:t>
      </w:r>
      <w:r w:rsidRPr="008B79FA">
        <w:rPr>
          <w:rFonts w:ascii="TTE2380758t00" w:hAnsi="TTE2380758t00" w:cs="TTE2380758t00"/>
        </w:rPr>
        <w:t>ą</w:t>
      </w:r>
      <w:r w:rsidRPr="008B79FA">
        <w:t>zuje on do tradycji szkoły i ka</w:t>
      </w:r>
      <w:r w:rsidRPr="008B79FA">
        <w:rPr>
          <w:rFonts w:ascii="TTE2380758t00" w:hAnsi="TTE2380758t00" w:cs="TTE2380758t00"/>
        </w:rPr>
        <w:t>ż</w:t>
      </w:r>
      <w:r w:rsidRPr="008B79FA">
        <w:t>dy ucze</w:t>
      </w:r>
      <w:r w:rsidRPr="008B79FA">
        <w:rPr>
          <w:rFonts w:ascii="TTE2380758t00" w:hAnsi="TTE2380758t00" w:cs="TTE2380758t00"/>
        </w:rPr>
        <w:t xml:space="preserve">ń </w:t>
      </w:r>
      <w:r w:rsidRPr="008B79FA">
        <w:t>placówki zobowi</w:t>
      </w:r>
      <w:r w:rsidRPr="008B79FA">
        <w:rPr>
          <w:rFonts w:ascii="TTE2380758t00" w:hAnsi="TTE2380758t00" w:cs="TTE2380758t00"/>
        </w:rPr>
        <w:t>ą</w:t>
      </w:r>
      <w:r w:rsidRPr="008B79FA">
        <w:t>zany jest do jego przestrzegania.</w:t>
      </w:r>
    </w:p>
    <w:p w14:paraId="24618696" w14:textId="77777777" w:rsidR="00E7114B" w:rsidRPr="008B79FA" w:rsidRDefault="00E7114B" w:rsidP="00823644">
      <w:pPr>
        <w:pStyle w:val="Standard"/>
        <w:spacing w:after="0" w:line="240" w:lineRule="auto"/>
        <w:rPr>
          <w:rFonts w:ascii="Times New Roman" w:hAnsi="Times New Roman" w:cs="Times New Roman"/>
          <w:b/>
          <w:bCs/>
          <w:sz w:val="24"/>
          <w:szCs w:val="24"/>
        </w:rPr>
      </w:pPr>
    </w:p>
    <w:p w14:paraId="421920B1" w14:textId="74D0A5D4" w:rsidR="00E7114B" w:rsidRPr="008B79FA" w:rsidRDefault="00823644" w:rsidP="008F70C4">
      <w:pPr>
        <w:pStyle w:val="Standard"/>
        <w:spacing w:after="0" w:line="240" w:lineRule="auto"/>
        <w:jc w:val="center"/>
        <w:rPr>
          <w:rFonts w:ascii="Times New Roman" w:hAnsi="Times New Roman" w:cs="Times New Roman"/>
          <w:b/>
          <w:bCs/>
          <w:sz w:val="24"/>
          <w:szCs w:val="24"/>
        </w:rPr>
      </w:pPr>
      <w:r w:rsidRPr="008B79FA">
        <w:rPr>
          <w:rFonts w:ascii="Times New Roman" w:hAnsi="Times New Roman" w:cs="Times New Roman"/>
          <w:b/>
          <w:bCs/>
          <w:sz w:val="24"/>
          <w:szCs w:val="24"/>
        </w:rPr>
        <w:t>§</w:t>
      </w:r>
      <w:r w:rsidR="00CA529A" w:rsidRPr="008B79FA">
        <w:rPr>
          <w:rFonts w:ascii="Times New Roman" w:hAnsi="Times New Roman" w:cs="Times New Roman"/>
          <w:b/>
          <w:bCs/>
          <w:sz w:val="24"/>
          <w:szCs w:val="24"/>
        </w:rPr>
        <w:t xml:space="preserve"> </w:t>
      </w:r>
      <w:r w:rsidR="008F70C4" w:rsidRPr="008B79FA">
        <w:rPr>
          <w:rFonts w:ascii="Times New Roman" w:hAnsi="Times New Roman" w:cs="Times New Roman"/>
          <w:b/>
          <w:bCs/>
          <w:sz w:val="24"/>
          <w:szCs w:val="24"/>
        </w:rPr>
        <w:t>10</w:t>
      </w:r>
      <w:r w:rsidR="001F541E" w:rsidRPr="008B79FA">
        <w:rPr>
          <w:rFonts w:ascii="Times New Roman" w:hAnsi="Times New Roman" w:cs="Times New Roman"/>
          <w:b/>
          <w:bCs/>
          <w:sz w:val="24"/>
          <w:szCs w:val="24"/>
        </w:rPr>
        <w:t>6</w:t>
      </w:r>
      <w:r w:rsidR="00CA529A" w:rsidRPr="008B79FA">
        <w:rPr>
          <w:rFonts w:ascii="Times New Roman" w:hAnsi="Times New Roman" w:cs="Times New Roman"/>
          <w:b/>
          <w:bCs/>
          <w:sz w:val="24"/>
          <w:szCs w:val="24"/>
        </w:rPr>
        <w:t>.</w:t>
      </w:r>
    </w:p>
    <w:p w14:paraId="512E06AF" w14:textId="5B2A5D54" w:rsidR="00823644" w:rsidRPr="008B79FA" w:rsidRDefault="00823644" w:rsidP="00C27AF5">
      <w:pPr>
        <w:pStyle w:val="Ustp"/>
        <w:numPr>
          <w:ilvl w:val="0"/>
          <w:numId w:val="291"/>
        </w:numPr>
        <w:ind w:left="567" w:hanging="425"/>
      </w:pPr>
      <w:r w:rsidRPr="008B79FA">
        <w:t>Sztandar składa się z płata, głowicy i drzewca.</w:t>
      </w:r>
    </w:p>
    <w:p w14:paraId="6DC35095" w14:textId="77777777" w:rsidR="00823644" w:rsidRPr="008B79FA" w:rsidRDefault="00823644" w:rsidP="00864AB8">
      <w:pPr>
        <w:pStyle w:val="Ustp"/>
      </w:pPr>
      <w:r w:rsidRPr="008B79FA">
        <w:t>Płat sztandaru stanowi tkanina poliestrowa pokryta teflonem w kształcie kwadratu o boku 90 cm w kolorze bordowej tkaniny/awersie/ i biało- czerwonej tkaniny łączonej w poziomie na stronie rewersu. Obszyta obustronnie wzdłuż obwodu taśmą złotą o szerokości 1,5 cm. Trzy krawędzie płata sztandaru/poza krawędzią przewidzianą do mocowania na drzewcu/ obszyte są złotą frędzlą o szerokości 5 cm.</w:t>
      </w:r>
    </w:p>
    <w:p w14:paraId="78F766F3" w14:textId="77777777" w:rsidR="00823644" w:rsidRPr="008B79FA" w:rsidRDefault="00823644" w:rsidP="00864AB8">
      <w:pPr>
        <w:pStyle w:val="Ustp"/>
      </w:pPr>
      <w:r w:rsidRPr="008B79FA">
        <w:t>Na głównej stronie płata/awersie/ centralnie na środku umieszczona jest postać Papieża Jana Pawła II wraz z dewizą haftowaną złotą metalizowaną nitką ''Publiczna Szkoła Podstawowa im. Jana Pawła II w Bielinie”. W górnym lewym rogu znajduje się herb Papieski w kolorystyce zgodnej z zasadami, natomiast w górnym prawym rogu znajduje się herb Gminy Rząśnik. W dolnym rogach płata sztandaru znajdują się ozdobniki haftowane złotą metalizowaną nitką.</w:t>
      </w:r>
    </w:p>
    <w:p w14:paraId="46357E2D" w14:textId="77777777" w:rsidR="00823644" w:rsidRPr="008B79FA" w:rsidRDefault="00823644" w:rsidP="00864AB8">
      <w:pPr>
        <w:pStyle w:val="Ustp"/>
      </w:pPr>
      <w:r w:rsidRPr="008B79FA">
        <w:t>Na odwrotnej stronie płata sztandaru /rewersie/ na środku w tarczy umieszczono godło RP w kolorze srebrnej metalizowanej nitki wraz z elementami w kolorze złotej metalizowanej /korona, dziób i szpony/ wraz z dewizą ,,Rzeczpospolita oraz dewizą ,,Polska'. Element godła znajduje się na połączeniu dwóch kolorów materiałów.</w:t>
      </w:r>
    </w:p>
    <w:p w14:paraId="0D364E9B" w14:textId="77777777" w:rsidR="00823644" w:rsidRPr="008B79FA" w:rsidRDefault="00823644" w:rsidP="00864AB8">
      <w:pPr>
        <w:pStyle w:val="Ustp"/>
      </w:pPr>
      <w:r w:rsidRPr="008B79FA">
        <w:t xml:space="preserve">Drzewce sztandaru o długości 210 cm wykonane z drewna toczonego średnicy 3,5 cm. Drzewce jest dwudzielne, połączone metalowym gwintowym złączem w górnej części zakończone głowicą w postaci </w:t>
      </w:r>
      <w:r w:rsidRPr="008B79FA">
        <w:lastRenderedPageBreak/>
        <w:t xml:space="preserve">obecnego godła RP. Dolny koniec drzewca zakończony jest metalowym okuciem ,,trzewikiem”.  </w:t>
      </w:r>
    </w:p>
    <w:p w14:paraId="3E93FBAD" w14:textId="77777777" w:rsidR="00864AB8" w:rsidRPr="008B79FA" w:rsidRDefault="00864AB8" w:rsidP="00823644">
      <w:pPr>
        <w:pStyle w:val="Standard"/>
        <w:spacing w:after="0" w:line="240" w:lineRule="auto"/>
        <w:rPr>
          <w:rFonts w:ascii="Times New Roman" w:hAnsi="Times New Roman" w:cs="Times New Roman"/>
          <w:b/>
          <w:bCs/>
          <w:sz w:val="24"/>
          <w:szCs w:val="24"/>
        </w:rPr>
      </w:pPr>
    </w:p>
    <w:p w14:paraId="6187ADF4" w14:textId="78E0BAA0" w:rsidR="00864AB8" w:rsidRPr="008B79FA" w:rsidRDefault="00823644" w:rsidP="00864AB8">
      <w:pPr>
        <w:pStyle w:val="Standard"/>
        <w:spacing w:after="0" w:line="240" w:lineRule="auto"/>
        <w:jc w:val="center"/>
        <w:rPr>
          <w:rFonts w:ascii="Times New Roman" w:hAnsi="Times New Roman" w:cs="Times New Roman"/>
          <w:sz w:val="24"/>
          <w:szCs w:val="24"/>
        </w:rPr>
      </w:pPr>
      <w:r w:rsidRPr="008B79FA">
        <w:rPr>
          <w:rFonts w:ascii="Times New Roman" w:hAnsi="Times New Roman" w:cs="Times New Roman"/>
          <w:b/>
          <w:bCs/>
          <w:sz w:val="24"/>
          <w:szCs w:val="24"/>
        </w:rPr>
        <w:t>§</w:t>
      </w:r>
      <w:r w:rsidR="00976E8D" w:rsidRPr="008B79FA">
        <w:rPr>
          <w:rFonts w:ascii="Times New Roman" w:hAnsi="Times New Roman" w:cs="Times New Roman"/>
          <w:b/>
          <w:bCs/>
          <w:sz w:val="24"/>
          <w:szCs w:val="24"/>
        </w:rPr>
        <w:t xml:space="preserve"> </w:t>
      </w:r>
      <w:r w:rsidR="00864AB8" w:rsidRPr="008B79FA">
        <w:rPr>
          <w:rFonts w:ascii="Times New Roman" w:hAnsi="Times New Roman" w:cs="Times New Roman"/>
          <w:b/>
          <w:bCs/>
          <w:sz w:val="24"/>
          <w:szCs w:val="24"/>
        </w:rPr>
        <w:t>10</w:t>
      </w:r>
      <w:r w:rsidR="001F541E" w:rsidRPr="008B79FA">
        <w:rPr>
          <w:rFonts w:ascii="Times New Roman" w:hAnsi="Times New Roman" w:cs="Times New Roman"/>
          <w:b/>
          <w:bCs/>
          <w:sz w:val="24"/>
          <w:szCs w:val="24"/>
        </w:rPr>
        <w:t>7</w:t>
      </w:r>
      <w:r w:rsidR="00976E8D" w:rsidRPr="008B79FA">
        <w:rPr>
          <w:rFonts w:ascii="Times New Roman" w:hAnsi="Times New Roman" w:cs="Times New Roman"/>
          <w:b/>
          <w:bCs/>
          <w:sz w:val="24"/>
          <w:szCs w:val="24"/>
        </w:rPr>
        <w:t>.</w:t>
      </w:r>
    </w:p>
    <w:p w14:paraId="77724402" w14:textId="39E6E424" w:rsidR="00823644" w:rsidRPr="008B79FA" w:rsidRDefault="00823644" w:rsidP="00C27AF5">
      <w:pPr>
        <w:pStyle w:val="Ustp"/>
        <w:numPr>
          <w:ilvl w:val="0"/>
          <w:numId w:val="292"/>
        </w:numPr>
        <w:ind w:left="567" w:hanging="425"/>
      </w:pPr>
      <w:r w:rsidRPr="008B79FA">
        <w:t>Poczet sztandarowy jest wytypowany spo</w:t>
      </w:r>
      <w:r w:rsidRPr="008B79FA">
        <w:rPr>
          <w:rFonts w:ascii="TTE2380758t00" w:hAnsi="TTE2380758t00" w:cs="TTE2380758t00"/>
        </w:rPr>
        <w:t>ś</w:t>
      </w:r>
      <w:r w:rsidRPr="008B79FA">
        <w:t>ród uczniów wyró</w:t>
      </w:r>
      <w:r w:rsidRPr="008B79FA">
        <w:rPr>
          <w:rFonts w:ascii="TTE2380758t00" w:hAnsi="TTE2380758t00" w:cs="TTE2380758t00"/>
        </w:rPr>
        <w:t>ż</w:t>
      </w:r>
      <w:r w:rsidRPr="008B79FA">
        <w:t>niaj</w:t>
      </w:r>
      <w:r w:rsidRPr="008B79FA">
        <w:rPr>
          <w:rFonts w:ascii="TTE2380758t00" w:hAnsi="TTE2380758t00" w:cs="TTE2380758t00"/>
        </w:rPr>
        <w:t>ą</w:t>
      </w:r>
      <w:r w:rsidRPr="008B79FA">
        <w:t>cych się</w:t>
      </w:r>
      <w:r w:rsidRPr="008B79FA">
        <w:rPr>
          <w:rFonts w:ascii="TTE2380758t00" w:hAnsi="TTE2380758t00" w:cs="TTE2380758t00"/>
        </w:rPr>
        <w:t xml:space="preserve"> </w:t>
      </w:r>
      <w:r w:rsidRPr="008B79FA">
        <w:t>w nauce i zachowaniu. W jego skład wchodzi chor</w:t>
      </w:r>
      <w:r w:rsidRPr="008B79FA">
        <w:rPr>
          <w:rFonts w:ascii="TTE2380758t00" w:hAnsi="TTE2380758t00" w:cs="TTE2380758t00"/>
        </w:rPr>
        <w:t>ąż</w:t>
      </w:r>
      <w:r w:rsidRPr="008B79FA">
        <w:t>y oraz dwoje asystuj</w:t>
      </w:r>
      <w:r w:rsidRPr="008B79FA">
        <w:rPr>
          <w:rFonts w:ascii="TTE2380758t00" w:hAnsi="TTE2380758t00" w:cs="TTE2380758t00"/>
        </w:rPr>
        <w:t>ą</w:t>
      </w:r>
      <w:r w:rsidRPr="008B79FA">
        <w:t>cych. Obok składu zasadniczego powołuje się</w:t>
      </w:r>
      <w:r w:rsidRPr="008B79FA">
        <w:rPr>
          <w:rFonts w:ascii="TTE2380758t00" w:hAnsi="TTE2380758t00" w:cs="TTE2380758t00"/>
        </w:rPr>
        <w:t xml:space="preserve"> </w:t>
      </w:r>
      <w:r w:rsidRPr="008B79FA">
        <w:t>rezerwowego chorą</w:t>
      </w:r>
      <w:r w:rsidRPr="008B79FA">
        <w:rPr>
          <w:rFonts w:ascii="TTE2380758t00" w:hAnsi="TTE2380758t00" w:cs="TTE2380758t00"/>
        </w:rPr>
        <w:t>ż</w:t>
      </w:r>
      <w:r w:rsidRPr="008B79FA">
        <w:t>ego oraz członków asysty, którzy zast</w:t>
      </w:r>
      <w:r w:rsidRPr="008B79FA">
        <w:rPr>
          <w:rFonts w:ascii="TTE2380758t00" w:hAnsi="TTE2380758t00" w:cs="TTE2380758t00"/>
        </w:rPr>
        <w:t>ę</w:t>
      </w:r>
      <w:r w:rsidRPr="008B79FA">
        <w:t>puj</w:t>
      </w:r>
      <w:r w:rsidRPr="008B79FA">
        <w:rPr>
          <w:rFonts w:ascii="TTE2380758t00" w:hAnsi="TTE2380758t00" w:cs="TTE2380758t00"/>
        </w:rPr>
        <w:t>ą</w:t>
      </w:r>
      <w:r w:rsidRPr="008B79FA">
        <w:t xml:space="preserve"> stał</w:t>
      </w:r>
      <w:r w:rsidRPr="008B79FA">
        <w:rPr>
          <w:rFonts w:ascii="TTE2380758t00" w:hAnsi="TTE2380758t00" w:cs="TTE2380758t00"/>
        </w:rPr>
        <w:t xml:space="preserve">ą </w:t>
      </w:r>
      <w:r w:rsidRPr="008B79FA">
        <w:t>obsad</w:t>
      </w:r>
      <w:r w:rsidRPr="008B79FA">
        <w:rPr>
          <w:rFonts w:ascii="TTE2380758t00" w:hAnsi="TTE2380758t00" w:cs="TTE2380758t00"/>
        </w:rPr>
        <w:t xml:space="preserve">ę  </w:t>
      </w:r>
      <w:r w:rsidRPr="008B79FA">
        <w:t>pocztu w razie jej nieobecno</w:t>
      </w:r>
      <w:r w:rsidRPr="008B79FA">
        <w:rPr>
          <w:rFonts w:ascii="TTE2380758t00" w:hAnsi="TTE2380758t00" w:cs="TTE2380758t00"/>
        </w:rPr>
        <w:t>ś</w:t>
      </w:r>
      <w:r w:rsidRPr="008B79FA">
        <w:t>ci.</w:t>
      </w:r>
    </w:p>
    <w:p w14:paraId="75A7E74D" w14:textId="6C50198B" w:rsidR="00823644" w:rsidRPr="008B79FA" w:rsidRDefault="00823644" w:rsidP="005F5DB3">
      <w:pPr>
        <w:pStyle w:val="Ustp"/>
      </w:pPr>
      <w:r w:rsidRPr="008B79FA">
        <w:t>Sztandar uczestniczy w najwa</w:t>
      </w:r>
      <w:r w:rsidRPr="008B79FA">
        <w:rPr>
          <w:rFonts w:ascii="TTE2380758t00" w:hAnsi="TTE2380758t00" w:cs="TTE2380758t00"/>
        </w:rPr>
        <w:t>ż</w:t>
      </w:r>
      <w:r w:rsidRPr="008B79FA">
        <w:t>niejszych uroczystościach szkolnych (wymienionych powy</w:t>
      </w:r>
      <w:r w:rsidRPr="008B79FA">
        <w:rPr>
          <w:rFonts w:ascii="TTE2380758t00" w:hAnsi="TTE2380758t00" w:cs="TTE2380758t00"/>
        </w:rPr>
        <w:t>ż</w:t>
      </w:r>
      <w:r w:rsidRPr="008B79FA">
        <w:t>ej), poza szkoł</w:t>
      </w:r>
      <w:r w:rsidRPr="008B79FA">
        <w:rPr>
          <w:rFonts w:ascii="TTE2380758t00" w:hAnsi="TTE2380758t00" w:cs="TTE2380758t00"/>
        </w:rPr>
        <w:t xml:space="preserve">ą </w:t>
      </w:r>
      <w:r w:rsidRPr="008B79FA">
        <w:t>na zaproszenie innych szkół i instytucji oraz w uroczysto</w:t>
      </w:r>
      <w:r w:rsidRPr="008B79FA">
        <w:rPr>
          <w:rFonts w:ascii="TTE2380758t00" w:hAnsi="TTE2380758t00" w:cs="TTE2380758t00"/>
        </w:rPr>
        <w:t>ś</w:t>
      </w:r>
      <w:r w:rsidRPr="008B79FA">
        <w:t>ciach pa</w:t>
      </w:r>
      <w:r w:rsidRPr="008B79FA">
        <w:rPr>
          <w:rFonts w:ascii="TTE2380758t00" w:hAnsi="TTE2380758t00" w:cs="TTE2380758t00"/>
        </w:rPr>
        <w:t>ń</w:t>
      </w:r>
      <w:r w:rsidRPr="008B79FA">
        <w:t>stwowych i regionalnych.</w:t>
      </w:r>
    </w:p>
    <w:p w14:paraId="45616870" w14:textId="4951CD15" w:rsidR="00823644" w:rsidRPr="008B79FA" w:rsidRDefault="00823644" w:rsidP="005F5DB3">
      <w:pPr>
        <w:pStyle w:val="Ustp"/>
      </w:pPr>
      <w:r w:rsidRPr="008B79FA">
        <w:t>Obsad</w:t>
      </w:r>
      <w:r w:rsidRPr="008B79FA">
        <w:rPr>
          <w:rFonts w:ascii="TTE2380758t00" w:hAnsi="TTE2380758t00" w:cs="TTE2380758t00"/>
        </w:rPr>
        <w:t xml:space="preserve">ę </w:t>
      </w:r>
      <w:r w:rsidRPr="008B79FA">
        <w:t>pocztu sztandarowego powołuje się</w:t>
      </w:r>
      <w:r w:rsidRPr="008B79FA">
        <w:rPr>
          <w:rFonts w:ascii="TTE2380758t00" w:hAnsi="TTE2380758t00" w:cs="TTE2380758t00"/>
        </w:rPr>
        <w:t xml:space="preserve"> </w:t>
      </w:r>
      <w:r w:rsidRPr="008B79FA">
        <w:t>na dany rok szkolny</w:t>
      </w:r>
      <w:r w:rsidR="004C4AD6" w:rsidRPr="008B79FA">
        <w:t>.</w:t>
      </w:r>
      <w:r w:rsidRPr="008B79FA">
        <w:t xml:space="preserve"> </w:t>
      </w:r>
    </w:p>
    <w:p w14:paraId="55AF54AA" w14:textId="6A8669AD" w:rsidR="00823644" w:rsidRPr="008B79FA" w:rsidRDefault="00823644" w:rsidP="00823644">
      <w:pPr>
        <w:pStyle w:val="Ustp"/>
        <w:spacing w:line="240" w:lineRule="auto"/>
      </w:pPr>
      <w:r w:rsidRPr="008B79FA">
        <w:t>Poczet sztandarowy wyst</w:t>
      </w:r>
      <w:r w:rsidRPr="008B79FA">
        <w:rPr>
          <w:rFonts w:ascii="TTE2380758t00" w:hAnsi="TTE2380758t00" w:cs="TTE2380758t00"/>
        </w:rPr>
        <w:t>ę</w:t>
      </w:r>
      <w:r w:rsidRPr="008B79FA">
        <w:t>puje w stroju galowym z biało – czerwon</w:t>
      </w:r>
      <w:r w:rsidRPr="008B79FA">
        <w:rPr>
          <w:rFonts w:ascii="TTE2380758t00" w:hAnsi="TTE2380758t00" w:cs="TTE2380758t00"/>
        </w:rPr>
        <w:t xml:space="preserve">ą </w:t>
      </w:r>
      <w:r w:rsidRPr="008B79FA">
        <w:t>szarf</w:t>
      </w:r>
      <w:r w:rsidRPr="008B79FA">
        <w:rPr>
          <w:rFonts w:ascii="TTE2380758t00" w:hAnsi="TTE2380758t00" w:cs="TTE2380758t00"/>
        </w:rPr>
        <w:t>ą</w:t>
      </w:r>
      <w:r w:rsidRPr="008B79FA">
        <w:t>, przewieszon</w:t>
      </w:r>
      <w:r w:rsidRPr="008B79FA">
        <w:rPr>
          <w:rFonts w:ascii="TTE2380758t00" w:hAnsi="TTE2380758t00" w:cs="TTE2380758t00"/>
        </w:rPr>
        <w:t>ą</w:t>
      </w:r>
      <w:r w:rsidR="0071718F" w:rsidRPr="008B79FA">
        <w:rPr>
          <w:rFonts w:ascii="TTE2380758t00" w:hAnsi="TTE2380758t00" w:cs="TTE2380758t00"/>
        </w:rPr>
        <w:t xml:space="preserve"> </w:t>
      </w:r>
      <w:r w:rsidRPr="008B79FA">
        <w:rPr>
          <w:sz w:val="23"/>
          <w:szCs w:val="23"/>
        </w:rPr>
        <w:t>przez prawe rami</w:t>
      </w:r>
      <w:r w:rsidRPr="008B79FA">
        <w:rPr>
          <w:rFonts w:ascii="TTE2380758t00" w:hAnsi="TTE2380758t00" w:cs="TTE2380758t00"/>
          <w:sz w:val="23"/>
          <w:szCs w:val="23"/>
        </w:rPr>
        <w:t>ę</w:t>
      </w:r>
      <w:r w:rsidRPr="008B79FA">
        <w:rPr>
          <w:sz w:val="23"/>
          <w:szCs w:val="23"/>
        </w:rPr>
        <w:t>, zwrócon</w:t>
      </w:r>
      <w:r w:rsidRPr="008B79FA">
        <w:rPr>
          <w:rFonts w:ascii="TTE2380758t00" w:hAnsi="TTE2380758t00" w:cs="TTE2380758t00"/>
          <w:sz w:val="23"/>
          <w:szCs w:val="23"/>
        </w:rPr>
        <w:t xml:space="preserve">ą </w:t>
      </w:r>
      <w:r w:rsidRPr="008B79FA">
        <w:rPr>
          <w:sz w:val="23"/>
          <w:szCs w:val="23"/>
        </w:rPr>
        <w:t>kolorem białym w stron</w:t>
      </w:r>
      <w:r w:rsidRPr="008B79FA">
        <w:rPr>
          <w:rFonts w:ascii="TTE2380758t00" w:hAnsi="TTE2380758t00" w:cs="TTE2380758t00"/>
          <w:sz w:val="23"/>
          <w:szCs w:val="23"/>
        </w:rPr>
        <w:t xml:space="preserve">ę </w:t>
      </w:r>
      <w:r w:rsidRPr="008B79FA">
        <w:rPr>
          <w:sz w:val="23"/>
          <w:szCs w:val="23"/>
        </w:rPr>
        <w:t>kołnierza, spi</w:t>
      </w:r>
      <w:r w:rsidRPr="008B79FA">
        <w:rPr>
          <w:rFonts w:ascii="TTE2380758t00" w:hAnsi="TTE2380758t00" w:cs="TTE2380758t00"/>
          <w:sz w:val="23"/>
          <w:szCs w:val="23"/>
        </w:rPr>
        <w:t>ę</w:t>
      </w:r>
      <w:r w:rsidRPr="008B79FA">
        <w:rPr>
          <w:sz w:val="23"/>
          <w:szCs w:val="23"/>
        </w:rPr>
        <w:t>t</w:t>
      </w:r>
      <w:r w:rsidRPr="008B79FA">
        <w:rPr>
          <w:rFonts w:ascii="TTE2380758t00" w:hAnsi="TTE2380758t00" w:cs="TTE2380758t00"/>
          <w:sz w:val="23"/>
          <w:szCs w:val="23"/>
        </w:rPr>
        <w:t xml:space="preserve">ą </w:t>
      </w:r>
      <w:r w:rsidRPr="008B79FA">
        <w:rPr>
          <w:sz w:val="23"/>
          <w:szCs w:val="23"/>
        </w:rPr>
        <w:t>na lewym biodrze.</w:t>
      </w:r>
    </w:p>
    <w:p w14:paraId="424FD4E6" w14:textId="52FC2E01" w:rsidR="00823644" w:rsidRPr="008B79FA" w:rsidRDefault="00823644" w:rsidP="005F5DB3">
      <w:pPr>
        <w:pStyle w:val="Ustp"/>
      </w:pPr>
      <w:r w:rsidRPr="008B79FA">
        <w:t>Poczet wyst</w:t>
      </w:r>
      <w:r w:rsidRPr="008B79FA">
        <w:rPr>
          <w:rFonts w:ascii="TTE2380758t00" w:hAnsi="TTE2380758t00" w:cs="TTE2380758t00"/>
        </w:rPr>
        <w:t>ę</w:t>
      </w:r>
      <w:r w:rsidRPr="008B79FA">
        <w:t>puje w białych, jednolitych r</w:t>
      </w:r>
      <w:r w:rsidRPr="008B79FA">
        <w:rPr>
          <w:rFonts w:ascii="TTE2380758t00" w:hAnsi="TTE2380758t00" w:cs="TTE2380758t00"/>
        </w:rPr>
        <w:t>ę</w:t>
      </w:r>
      <w:r w:rsidRPr="008B79FA">
        <w:t>kawiczkach.</w:t>
      </w:r>
    </w:p>
    <w:p w14:paraId="0BA75EEA" w14:textId="0B582E44" w:rsidR="00823644" w:rsidRPr="008B79FA" w:rsidRDefault="00823644" w:rsidP="005F5DB3">
      <w:pPr>
        <w:pStyle w:val="Ustp"/>
      </w:pPr>
      <w:r w:rsidRPr="008B79FA">
        <w:t>Poczet sztandarowy opiekuje si</w:t>
      </w:r>
      <w:r w:rsidRPr="008B79FA">
        <w:rPr>
          <w:rFonts w:ascii="TTE2380758t00" w:hAnsi="TTE2380758t00" w:cs="TTE2380758t00"/>
        </w:rPr>
        <w:t xml:space="preserve">ę </w:t>
      </w:r>
      <w:r w:rsidRPr="008B79FA">
        <w:t>sztandarem.</w:t>
      </w:r>
    </w:p>
    <w:p w14:paraId="2EF0E4F1" w14:textId="39EC24C2" w:rsidR="00823644" w:rsidRPr="008B79FA" w:rsidRDefault="00823644" w:rsidP="005F5DB3">
      <w:pPr>
        <w:pStyle w:val="Ustp"/>
      </w:pPr>
      <w:r w:rsidRPr="008B79FA">
        <w:t>Opiekunem pocztu sztandarowego jest nauczyciel powołany przez Radę Pedagogiczną.</w:t>
      </w:r>
    </w:p>
    <w:p w14:paraId="6A8BB249" w14:textId="4C245F42" w:rsidR="00823644" w:rsidRPr="008B79FA" w:rsidRDefault="00823644" w:rsidP="005F5DB3">
      <w:pPr>
        <w:pStyle w:val="Ustp"/>
      </w:pPr>
      <w:r w:rsidRPr="008B79FA">
        <w:t>W przypadku, gdy poczet sztandarowy uczestniczy w uroczysto</w:t>
      </w:r>
      <w:r w:rsidRPr="008B79FA">
        <w:rPr>
          <w:rFonts w:ascii="TTE2380758t00" w:hAnsi="TTE2380758t00" w:cs="TTE2380758t00"/>
        </w:rPr>
        <w:t>ś</w:t>
      </w:r>
      <w:r w:rsidRPr="008B79FA">
        <w:t xml:space="preserve">ciach pogrzebowych lub ogłoszono </w:t>
      </w:r>
      <w:r w:rsidRPr="008B79FA">
        <w:rPr>
          <w:rFonts w:ascii="TTE2380758t00" w:hAnsi="TTE2380758t00" w:cs="TTE2380758t00"/>
        </w:rPr>
        <w:t>ż</w:t>
      </w:r>
      <w:r w:rsidRPr="008B79FA">
        <w:t>ałob</w:t>
      </w:r>
      <w:r w:rsidRPr="008B79FA">
        <w:rPr>
          <w:rFonts w:ascii="TTE2380758t00" w:hAnsi="TTE2380758t00" w:cs="TTE2380758t00"/>
        </w:rPr>
        <w:t xml:space="preserve">ę </w:t>
      </w:r>
      <w:r w:rsidRPr="008B79FA">
        <w:t>narodow</w:t>
      </w:r>
      <w:r w:rsidRPr="008B79FA">
        <w:rPr>
          <w:rFonts w:ascii="TTE2380758t00" w:hAnsi="TTE2380758t00" w:cs="TTE2380758t00"/>
        </w:rPr>
        <w:t>ą</w:t>
      </w:r>
      <w:r w:rsidRPr="008B79FA">
        <w:t>, sztandar powinien by</w:t>
      </w:r>
      <w:r w:rsidRPr="008B79FA">
        <w:rPr>
          <w:rFonts w:ascii="TTE2380758t00" w:hAnsi="TTE2380758t00" w:cs="TTE2380758t00"/>
        </w:rPr>
        <w:t xml:space="preserve"> </w:t>
      </w:r>
      <w:r w:rsidRPr="008B79FA">
        <w:t>ozdobiony czarnym kirem.</w:t>
      </w:r>
    </w:p>
    <w:p w14:paraId="0C439854" w14:textId="4823C9E7" w:rsidR="00823644" w:rsidRPr="008B79FA" w:rsidRDefault="00823644" w:rsidP="005F5DB3">
      <w:pPr>
        <w:pStyle w:val="Ustp"/>
      </w:pPr>
      <w:r w:rsidRPr="008B79FA">
        <w:t>Sposób udekorowania flagi kirem:- wst</w:t>
      </w:r>
      <w:r w:rsidRPr="008B79FA">
        <w:rPr>
          <w:rFonts w:ascii="TTE2380758t00" w:hAnsi="TTE2380758t00" w:cs="TTE2380758t00"/>
        </w:rPr>
        <w:t>ąż</w:t>
      </w:r>
      <w:r w:rsidRPr="008B79FA">
        <w:t>ka czarnej materii zaczyna się</w:t>
      </w:r>
      <w:r w:rsidRPr="008B79FA">
        <w:rPr>
          <w:rFonts w:ascii="TTE2380758t00" w:hAnsi="TTE2380758t00" w:cs="TTE2380758t00"/>
        </w:rPr>
        <w:t xml:space="preserve"> </w:t>
      </w:r>
      <w:r w:rsidRPr="008B79FA">
        <w:t>w lewym górnym rogu,  a ko</w:t>
      </w:r>
      <w:r w:rsidRPr="008B79FA">
        <w:rPr>
          <w:rFonts w:ascii="TTE2380758t00" w:hAnsi="TTE2380758t00" w:cs="TTE2380758t00"/>
        </w:rPr>
        <w:t>ń</w:t>
      </w:r>
      <w:r w:rsidRPr="008B79FA">
        <w:t>czy w połowie szeroko</w:t>
      </w:r>
      <w:r w:rsidRPr="008B79FA">
        <w:rPr>
          <w:rFonts w:ascii="TTE2380758t00" w:hAnsi="TTE2380758t00" w:cs="TTE2380758t00"/>
        </w:rPr>
        <w:t>ś</w:t>
      </w:r>
      <w:r w:rsidRPr="008B79FA">
        <w:t>ci dolnej, czerwonej materii flagi. Nie jest okre</w:t>
      </w:r>
      <w:r w:rsidRPr="008B79FA">
        <w:rPr>
          <w:rFonts w:ascii="TTE2380758t00" w:hAnsi="TTE2380758t00" w:cs="TTE2380758t00"/>
        </w:rPr>
        <w:t>ś</w:t>
      </w:r>
      <w:r w:rsidRPr="008B79FA">
        <w:t>lona szeroko</w:t>
      </w:r>
      <w:r w:rsidRPr="008B79FA">
        <w:rPr>
          <w:rFonts w:ascii="TTE2380758t00" w:hAnsi="TTE2380758t00" w:cs="TTE2380758t00"/>
        </w:rPr>
        <w:t xml:space="preserve">ść </w:t>
      </w:r>
      <w:r w:rsidRPr="008B79FA">
        <w:t>kiru. Na sztandarze wst</w:t>
      </w:r>
      <w:r w:rsidRPr="008B79FA">
        <w:rPr>
          <w:rFonts w:ascii="TTE2380758t00" w:hAnsi="TTE2380758t00" w:cs="TTE2380758t00"/>
        </w:rPr>
        <w:t>ąż</w:t>
      </w:r>
      <w:r w:rsidRPr="008B79FA">
        <w:t>k</w:t>
      </w:r>
      <w:r w:rsidRPr="008B79FA">
        <w:rPr>
          <w:rFonts w:ascii="TTE2380758t00" w:hAnsi="TTE2380758t00" w:cs="TTE2380758t00"/>
        </w:rPr>
        <w:t xml:space="preserve">ę  </w:t>
      </w:r>
      <w:r w:rsidRPr="008B79FA">
        <w:t>kiru przywiesza się</w:t>
      </w:r>
      <w:r w:rsidRPr="008B79FA">
        <w:rPr>
          <w:rFonts w:ascii="TTE2380758t00" w:hAnsi="TTE2380758t00" w:cs="TTE2380758t00"/>
        </w:rPr>
        <w:t xml:space="preserve"> </w:t>
      </w:r>
      <w:r w:rsidRPr="008B79FA">
        <w:t>w miejscu jego zamocowania na drzewcu od lewej górnej strony do prawej.</w:t>
      </w:r>
    </w:p>
    <w:p w14:paraId="18378105" w14:textId="2D0230BD" w:rsidR="00823644" w:rsidRPr="008B79FA" w:rsidRDefault="00823644" w:rsidP="005F5DB3">
      <w:pPr>
        <w:pStyle w:val="Ustp"/>
      </w:pPr>
      <w:r w:rsidRPr="008B79FA">
        <w:t>Podczas dłu</w:t>
      </w:r>
      <w:r w:rsidRPr="008B79FA">
        <w:rPr>
          <w:rFonts w:ascii="TTE2380758t00" w:hAnsi="TTE2380758t00" w:cs="TTE2380758t00"/>
        </w:rPr>
        <w:t>ż</w:t>
      </w:r>
      <w:r w:rsidRPr="008B79FA">
        <w:t>szych przemarszów dopuszcza się</w:t>
      </w:r>
      <w:r w:rsidRPr="008B79FA">
        <w:rPr>
          <w:rFonts w:ascii="TTE2380758t00" w:hAnsi="TTE2380758t00" w:cs="TTE2380758t00"/>
        </w:rPr>
        <w:t xml:space="preserve"> </w:t>
      </w:r>
      <w:r w:rsidRPr="008B79FA">
        <w:t>mo</w:t>
      </w:r>
      <w:r w:rsidRPr="008B79FA">
        <w:rPr>
          <w:rFonts w:ascii="TTE2380758t00" w:hAnsi="TTE2380758t00" w:cs="TTE2380758t00"/>
        </w:rPr>
        <w:t>ż</w:t>
      </w:r>
      <w:r w:rsidRPr="008B79FA">
        <w:t>liwo</w:t>
      </w:r>
      <w:r w:rsidRPr="008B79FA">
        <w:rPr>
          <w:rFonts w:ascii="TTE2380758t00" w:hAnsi="TTE2380758t00" w:cs="TTE2380758t00"/>
        </w:rPr>
        <w:t xml:space="preserve">ść </w:t>
      </w:r>
      <w:r w:rsidRPr="008B79FA">
        <w:t>trzymania sztandaru na ramieniu. Jednak przy wchodzeniu na sal</w:t>
      </w:r>
      <w:r w:rsidRPr="008B79FA">
        <w:rPr>
          <w:rFonts w:ascii="TTE2380758t00" w:hAnsi="TTE2380758t00" w:cs="TTE2380758t00"/>
        </w:rPr>
        <w:t xml:space="preserve">ę </w:t>
      </w:r>
      <w:r w:rsidRPr="008B79FA">
        <w:t>lub plac uroczysto</w:t>
      </w:r>
      <w:r w:rsidRPr="008B79FA">
        <w:rPr>
          <w:rFonts w:ascii="TTE2380758t00" w:hAnsi="TTE2380758t00" w:cs="TTE2380758t00"/>
        </w:rPr>
        <w:t>ś</w:t>
      </w:r>
      <w:r w:rsidRPr="008B79FA">
        <w:t>ci zawsze nale</w:t>
      </w:r>
      <w:r w:rsidRPr="008B79FA">
        <w:rPr>
          <w:rFonts w:ascii="TTE2380758t00" w:hAnsi="TTE2380758t00" w:cs="TTE2380758t00"/>
        </w:rPr>
        <w:t>ż</w:t>
      </w:r>
      <w:r w:rsidRPr="008B79FA">
        <w:t>y pochylić</w:t>
      </w:r>
      <w:r w:rsidRPr="008B79FA">
        <w:rPr>
          <w:rFonts w:ascii="TTE2380758t00" w:hAnsi="TTE2380758t00" w:cs="TTE2380758t00"/>
        </w:rPr>
        <w:t xml:space="preserve"> </w:t>
      </w:r>
      <w:r w:rsidRPr="008B79FA">
        <w:t>go do przodu.</w:t>
      </w:r>
    </w:p>
    <w:p w14:paraId="245D60A1" w14:textId="77777777" w:rsidR="00823644" w:rsidRPr="008B79FA" w:rsidRDefault="00823644" w:rsidP="00823644">
      <w:pPr>
        <w:pStyle w:val="Standard"/>
        <w:spacing w:after="0" w:line="240" w:lineRule="auto"/>
        <w:jc w:val="center"/>
        <w:rPr>
          <w:rFonts w:ascii="Times New Roman" w:hAnsi="Times New Roman" w:cs="Times New Roman"/>
          <w:sz w:val="23"/>
          <w:szCs w:val="23"/>
        </w:rPr>
      </w:pPr>
    </w:p>
    <w:p w14:paraId="039E478B" w14:textId="0D73982A" w:rsidR="0071718F" w:rsidRPr="008B79FA" w:rsidRDefault="00823644" w:rsidP="0071718F">
      <w:pPr>
        <w:pStyle w:val="Standard"/>
        <w:spacing w:after="0" w:line="240" w:lineRule="auto"/>
        <w:jc w:val="center"/>
        <w:rPr>
          <w:rFonts w:ascii="Times New Roman" w:hAnsi="Times New Roman" w:cs="Times New Roman"/>
          <w:sz w:val="23"/>
          <w:szCs w:val="23"/>
        </w:rPr>
      </w:pPr>
      <w:r w:rsidRPr="008B79FA">
        <w:rPr>
          <w:rFonts w:ascii="Times New Roman" w:hAnsi="Times New Roman" w:cs="Times New Roman"/>
          <w:b/>
          <w:bCs/>
          <w:sz w:val="23"/>
          <w:szCs w:val="23"/>
        </w:rPr>
        <w:t>§</w:t>
      </w:r>
      <w:r w:rsidR="00CA529A" w:rsidRPr="008B79FA">
        <w:rPr>
          <w:rFonts w:ascii="Times New Roman" w:hAnsi="Times New Roman" w:cs="Times New Roman"/>
          <w:b/>
          <w:bCs/>
          <w:sz w:val="23"/>
          <w:szCs w:val="23"/>
        </w:rPr>
        <w:t xml:space="preserve"> </w:t>
      </w:r>
      <w:r w:rsidR="0071718F" w:rsidRPr="008B79FA">
        <w:rPr>
          <w:rFonts w:ascii="Times New Roman" w:hAnsi="Times New Roman" w:cs="Times New Roman"/>
          <w:b/>
          <w:bCs/>
          <w:sz w:val="23"/>
          <w:szCs w:val="23"/>
        </w:rPr>
        <w:t>10</w:t>
      </w:r>
      <w:r w:rsidR="001F541E" w:rsidRPr="008B79FA">
        <w:rPr>
          <w:rFonts w:ascii="Times New Roman" w:hAnsi="Times New Roman" w:cs="Times New Roman"/>
          <w:b/>
          <w:bCs/>
          <w:sz w:val="23"/>
          <w:szCs w:val="23"/>
        </w:rPr>
        <w:t>8</w:t>
      </w:r>
      <w:r w:rsidR="00CA529A" w:rsidRPr="008B79FA">
        <w:rPr>
          <w:rFonts w:ascii="Times New Roman" w:hAnsi="Times New Roman" w:cs="Times New Roman"/>
          <w:b/>
          <w:bCs/>
          <w:sz w:val="23"/>
          <w:szCs w:val="23"/>
        </w:rPr>
        <w:t>.</w:t>
      </w:r>
    </w:p>
    <w:p w14:paraId="2D50C2BA" w14:textId="536BF20B" w:rsidR="00823644" w:rsidRPr="008B79FA" w:rsidRDefault="00823644" w:rsidP="00C27AF5">
      <w:pPr>
        <w:pStyle w:val="Ustp"/>
        <w:numPr>
          <w:ilvl w:val="0"/>
          <w:numId w:val="293"/>
        </w:numPr>
        <w:ind w:left="567" w:hanging="425"/>
      </w:pPr>
      <w:r w:rsidRPr="008B79FA">
        <w:t xml:space="preserve">Ceremoniał </w:t>
      </w:r>
      <w:r w:rsidRPr="008B79FA">
        <w:rPr>
          <w:rFonts w:ascii="TTE2380758t00" w:hAnsi="TTE2380758t00" w:cs="TTE2380758t00"/>
        </w:rPr>
        <w:t>ś</w:t>
      </w:r>
      <w:r w:rsidRPr="008B79FA">
        <w:t>lubowania pocztu sztandarowego i przekazania sztandaru nowemu pocztowi odbywa się</w:t>
      </w:r>
      <w:r w:rsidRPr="008B79FA">
        <w:rPr>
          <w:rFonts w:ascii="TTE2380758t00" w:hAnsi="TTE2380758t00" w:cs="TTE2380758t00"/>
        </w:rPr>
        <w:t xml:space="preserve"> </w:t>
      </w:r>
      <w:r w:rsidRPr="008B79FA">
        <w:t>w czasie uroczysto</w:t>
      </w:r>
      <w:r w:rsidRPr="008B79FA">
        <w:rPr>
          <w:rFonts w:ascii="TTE2380758t00" w:hAnsi="TTE2380758t00" w:cs="TTE2380758t00"/>
        </w:rPr>
        <w:t>ś</w:t>
      </w:r>
      <w:r w:rsidRPr="008B79FA">
        <w:t xml:space="preserve">ci zakończenia roku szkolnego klas 8. </w:t>
      </w:r>
    </w:p>
    <w:p w14:paraId="0E4B22EE" w14:textId="023BF7CE" w:rsidR="00823644" w:rsidRPr="008B79FA" w:rsidRDefault="00823644" w:rsidP="00AB2AEA">
      <w:pPr>
        <w:pStyle w:val="Ustp"/>
      </w:pPr>
      <w:r w:rsidRPr="008B79FA">
        <w:t>Najpierw wyst</w:t>
      </w:r>
      <w:r w:rsidRPr="008B79FA">
        <w:rPr>
          <w:rFonts w:ascii="TTE2380758t00" w:hAnsi="TTE2380758t00" w:cs="TTE2380758t00"/>
        </w:rPr>
        <w:t>ę</w:t>
      </w:r>
      <w:r w:rsidRPr="008B79FA">
        <w:t>puje poczet sztandarowy ze sztandarem, a nast</w:t>
      </w:r>
      <w:r w:rsidRPr="008B79FA">
        <w:rPr>
          <w:rFonts w:ascii="TTE2380758t00" w:hAnsi="TTE2380758t00" w:cs="TTE2380758t00"/>
        </w:rPr>
        <w:t>ę</w:t>
      </w:r>
      <w:r w:rsidRPr="008B79FA">
        <w:t>pnie wychodzi nowy skład pocztu. Jako pierwszy zabiera głos dotychczasowy chor</w:t>
      </w:r>
      <w:r w:rsidRPr="008B79FA">
        <w:rPr>
          <w:rFonts w:ascii="TTE2380758t00" w:hAnsi="TTE2380758t00" w:cs="TTE2380758t00"/>
        </w:rPr>
        <w:t>ąż</w:t>
      </w:r>
      <w:r w:rsidRPr="008B79FA">
        <w:t>y pocztu sztandarowego, który mówi:</w:t>
      </w:r>
    </w:p>
    <w:p w14:paraId="7387B144" w14:textId="0FD9704B" w:rsidR="00823644" w:rsidRPr="008B79FA" w:rsidRDefault="00823644" w:rsidP="00976E8D">
      <w:pPr>
        <w:pStyle w:val="Standard"/>
        <w:spacing w:after="0" w:line="240" w:lineRule="auto"/>
        <w:ind w:left="567"/>
        <w:jc w:val="center"/>
      </w:pPr>
      <w:r w:rsidRPr="008B79FA">
        <w:rPr>
          <w:rFonts w:ascii="Times New Roman" w:hAnsi="Times New Roman" w:cs="Times New Roman"/>
          <w:b/>
          <w:i/>
          <w:iCs/>
          <w:sz w:val="23"/>
          <w:szCs w:val="23"/>
        </w:rPr>
        <w:t>Przekazujemy wam sztandar – symbol Szkoły Podstawowej im. Jana Pawła II w Bielinie , opiekujcie si</w:t>
      </w:r>
      <w:r w:rsidRPr="008B79FA">
        <w:rPr>
          <w:rFonts w:ascii="TTE2381DA0t00" w:hAnsi="TTE2381DA0t00" w:cs="TTE2381DA0t00"/>
          <w:b/>
          <w:sz w:val="23"/>
          <w:szCs w:val="23"/>
        </w:rPr>
        <w:t xml:space="preserve">ę </w:t>
      </w:r>
      <w:r w:rsidRPr="008B79FA">
        <w:rPr>
          <w:rFonts w:ascii="Times New Roman" w:hAnsi="Times New Roman" w:cs="Times New Roman"/>
          <w:b/>
          <w:i/>
          <w:iCs/>
          <w:sz w:val="23"/>
          <w:szCs w:val="23"/>
        </w:rPr>
        <w:t>nim i godnie reprezentujcie nasz</w:t>
      </w:r>
      <w:r w:rsidRPr="008B79FA">
        <w:rPr>
          <w:rFonts w:ascii="TTE2381DA0t00" w:hAnsi="TTE2381DA0t00" w:cs="TTE2381DA0t00"/>
          <w:b/>
          <w:sz w:val="23"/>
          <w:szCs w:val="23"/>
        </w:rPr>
        <w:t xml:space="preserve">ą </w:t>
      </w:r>
      <w:r w:rsidRPr="008B79FA">
        <w:rPr>
          <w:rFonts w:ascii="Times New Roman" w:hAnsi="Times New Roman" w:cs="Times New Roman"/>
          <w:b/>
          <w:i/>
          <w:iCs/>
          <w:sz w:val="23"/>
          <w:szCs w:val="23"/>
        </w:rPr>
        <w:t>szkoł</w:t>
      </w:r>
      <w:r w:rsidRPr="008B79FA">
        <w:rPr>
          <w:rFonts w:ascii="TTE2381DA0t00" w:hAnsi="TTE2381DA0t00" w:cs="TTE2381DA0t00"/>
          <w:b/>
          <w:sz w:val="23"/>
          <w:szCs w:val="23"/>
        </w:rPr>
        <w:t>ę</w:t>
      </w:r>
      <w:r w:rsidRPr="008B79FA">
        <w:rPr>
          <w:rFonts w:ascii="Times New Roman" w:hAnsi="Times New Roman" w:cs="Times New Roman"/>
          <w:b/>
          <w:i/>
          <w:iCs/>
          <w:sz w:val="23"/>
          <w:szCs w:val="23"/>
        </w:rPr>
        <w:t>.</w:t>
      </w:r>
    </w:p>
    <w:p w14:paraId="37A86F5F" w14:textId="77777777" w:rsidR="00823644" w:rsidRPr="008B79FA" w:rsidRDefault="00823644" w:rsidP="00AB2AEA">
      <w:pPr>
        <w:pStyle w:val="Standard"/>
        <w:spacing w:after="0" w:line="240" w:lineRule="auto"/>
        <w:ind w:left="567"/>
      </w:pPr>
      <w:r w:rsidRPr="008B79FA">
        <w:rPr>
          <w:rFonts w:ascii="Times New Roman" w:hAnsi="Times New Roman" w:cs="Times New Roman"/>
          <w:sz w:val="23"/>
          <w:szCs w:val="23"/>
        </w:rPr>
        <w:t>Na co chor</w:t>
      </w:r>
      <w:r w:rsidRPr="008B79FA">
        <w:rPr>
          <w:rFonts w:ascii="TTE2380758t00" w:hAnsi="TTE2380758t00" w:cs="TTE2380758t00"/>
          <w:sz w:val="23"/>
          <w:szCs w:val="23"/>
        </w:rPr>
        <w:t>ąż</w:t>
      </w:r>
      <w:r w:rsidRPr="008B79FA">
        <w:rPr>
          <w:rFonts w:ascii="Times New Roman" w:hAnsi="Times New Roman" w:cs="Times New Roman"/>
          <w:sz w:val="23"/>
          <w:szCs w:val="23"/>
        </w:rPr>
        <w:t>y nowego pocztu sztandarowego odpowiada:</w:t>
      </w:r>
      <w:r w:rsidRPr="008B79FA">
        <w:t xml:space="preserve"> </w:t>
      </w:r>
    </w:p>
    <w:p w14:paraId="53C5581E" w14:textId="749BEE65" w:rsidR="00823644" w:rsidRPr="008B79FA" w:rsidRDefault="00823644" w:rsidP="00976E8D">
      <w:pPr>
        <w:pStyle w:val="Standard"/>
        <w:spacing w:after="0" w:line="240" w:lineRule="auto"/>
        <w:ind w:left="567"/>
        <w:jc w:val="center"/>
      </w:pPr>
      <w:r w:rsidRPr="008B79FA">
        <w:rPr>
          <w:rFonts w:ascii="Times New Roman" w:hAnsi="Times New Roman" w:cs="Times New Roman"/>
          <w:b/>
          <w:i/>
          <w:iCs/>
          <w:sz w:val="23"/>
          <w:szCs w:val="23"/>
        </w:rPr>
        <w:t>Przyjmujemy od was sztandar. Obiecujemy dba</w:t>
      </w:r>
      <w:r w:rsidRPr="008B79FA">
        <w:t xml:space="preserve">ć </w:t>
      </w:r>
      <w:r w:rsidRPr="008B79FA">
        <w:rPr>
          <w:rFonts w:ascii="Times New Roman" w:hAnsi="Times New Roman" w:cs="Times New Roman"/>
          <w:b/>
          <w:i/>
          <w:iCs/>
          <w:sz w:val="23"/>
          <w:szCs w:val="23"/>
        </w:rPr>
        <w:t>o niego, sumiennie wypełnia</w:t>
      </w:r>
      <w:r w:rsidRPr="008B79FA">
        <w:rPr>
          <w:rFonts w:ascii="TTE2381DA0t00" w:hAnsi="TTE2381DA0t00" w:cs="TTE2381DA0t00"/>
          <w:b/>
          <w:sz w:val="23"/>
          <w:szCs w:val="23"/>
        </w:rPr>
        <w:t xml:space="preserve">ć  </w:t>
      </w:r>
      <w:r w:rsidRPr="008B79FA">
        <w:rPr>
          <w:rFonts w:ascii="Times New Roman" w:hAnsi="Times New Roman" w:cs="Times New Roman"/>
          <w:b/>
          <w:i/>
          <w:iCs/>
          <w:sz w:val="23"/>
          <w:szCs w:val="23"/>
        </w:rPr>
        <w:t>swoje obowi</w:t>
      </w:r>
      <w:r w:rsidRPr="008B79FA">
        <w:rPr>
          <w:rFonts w:ascii="TTE2381DA0t00" w:hAnsi="TTE2381DA0t00" w:cs="TTE2381DA0t00"/>
          <w:b/>
          <w:sz w:val="23"/>
          <w:szCs w:val="23"/>
        </w:rPr>
        <w:t>ą</w:t>
      </w:r>
      <w:r w:rsidRPr="008B79FA">
        <w:rPr>
          <w:rFonts w:ascii="Times New Roman" w:hAnsi="Times New Roman" w:cs="Times New Roman"/>
          <w:b/>
          <w:i/>
          <w:iCs/>
          <w:sz w:val="23"/>
          <w:szCs w:val="23"/>
        </w:rPr>
        <w:t>zki i by</w:t>
      </w:r>
      <w:r w:rsidRPr="008B79FA">
        <w:t xml:space="preserve">ć </w:t>
      </w:r>
      <w:r w:rsidRPr="008B79FA">
        <w:rPr>
          <w:rFonts w:ascii="Times New Roman" w:hAnsi="Times New Roman" w:cs="Times New Roman"/>
          <w:b/>
          <w:i/>
          <w:iCs/>
          <w:sz w:val="23"/>
          <w:szCs w:val="23"/>
        </w:rPr>
        <w:t>godnymi reprezentantami Szkoły Podstawowej im. Jana Pawła II w</w:t>
      </w:r>
      <w:r w:rsidR="00976E8D" w:rsidRPr="008B79FA">
        <w:rPr>
          <w:rFonts w:ascii="Times New Roman" w:hAnsi="Times New Roman" w:cs="Times New Roman"/>
          <w:b/>
          <w:i/>
          <w:iCs/>
          <w:sz w:val="23"/>
          <w:szCs w:val="23"/>
        </w:rPr>
        <w:t> </w:t>
      </w:r>
      <w:r w:rsidRPr="008B79FA">
        <w:rPr>
          <w:rFonts w:ascii="Times New Roman" w:hAnsi="Times New Roman" w:cs="Times New Roman"/>
          <w:b/>
          <w:i/>
          <w:iCs/>
          <w:sz w:val="23"/>
          <w:szCs w:val="23"/>
        </w:rPr>
        <w:t>Bielinie.</w:t>
      </w:r>
    </w:p>
    <w:p w14:paraId="54D2511C" w14:textId="77777777" w:rsidR="00823644" w:rsidRPr="008B79FA" w:rsidRDefault="00823644" w:rsidP="00AB2AEA">
      <w:pPr>
        <w:pStyle w:val="Standard"/>
        <w:spacing w:after="0" w:line="240" w:lineRule="auto"/>
        <w:ind w:left="567"/>
        <w:rPr>
          <w:rFonts w:ascii="Times New Roman" w:hAnsi="Times New Roman" w:cs="Times New Roman"/>
          <w:sz w:val="23"/>
          <w:szCs w:val="23"/>
        </w:rPr>
      </w:pPr>
      <w:r w:rsidRPr="008B79FA">
        <w:rPr>
          <w:rFonts w:ascii="Times New Roman" w:hAnsi="Times New Roman" w:cs="Times New Roman"/>
          <w:sz w:val="23"/>
          <w:szCs w:val="23"/>
        </w:rPr>
        <w:t>Po tych słowach dotychczasowa asysta przekazuje insygnia.</w:t>
      </w:r>
    </w:p>
    <w:p w14:paraId="49F48BB9" w14:textId="79D51692" w:rsidR="00823644" w:rsidRPr="008B79FA" w:rsidRDefault="00823644" w:rsidP="00AB2AEA">
      <w:pPr>
        <w:pStyle w:val="Standard"/>
        <w:spacing w:after="0" w:line="240" w:lineRule="auto"/>
        <w:ind w:left="567"/>
        <w:jc w:val="both"/>
        <w:rPr>
          <w:strike/>
        </w:rPr>
      </w:pPr>
      <w:r w:rsidRPr="008B79FA">
        <w:rPr>
          <w:rFonts w:ascii="Times New Roman" w:hAnsi="Times New Roman" w:cs="Times New Roman"/>
          <w:sz w:val="23"/>
          <w:szCs w:val="23"/>
        </w:rPr>
        <w:t>Chor</w:t>
      </w:r>
      <w:r w:rsidRPr="008B79FA">
        <w:rPr>
          <w:rFonts w:ascii="TTE2380758t00" w:hAnsi="TTE2380758t00" w:cs="TTE2380758t00"/>
          <w:sz w:val="23"/>
          <w:szCs w:val="23"/>
        </w:rPr>
        <w:t>ąż</w:t>
      </w:r>
      <w:r w:rsidRPr="008B79FA">
        <w:rPr>
          <w:rFonts w:ascii="Times New Roman" w:hAnsi="Times New Roman" w:cs="Times New Roman"/>
          <w:sz w:val="23"/>
          <w:szCs w:val="23"/>
        </w:rPr>
        <w:t>y salutuje sztandarem, nowy chor</w:t>
      </w:r>
      <w:r w:rsidRPr="008B79FA">
        <w:rPr>
          <w:rFonts w:ascii="TTE2380758t00" w:hAnsi="TTE2380758t00" w:cs="TTE2380758t00"/>
          <w:sz w:val="23"/>
          <w:szCs w:val="23"/>
        </w:rPr>
        <w:t>ąż</w:t>
      </w:r>
      <w:r w:rsidRPr="008B79FA">
        <w:rPr>
          <w:rFonts w:ascii="Times New Roman" w:hAnsi="Times New Roman" w:cs="Times New Roman"/>
          <w:sz w:val="23"/>
          <w:szCs w:val="23"/>
        </w:rPr>
        <w:t>y przykl</w:t>
      </w:r>
      <w:r w:rsidRPr="008B79FA">
        <w:rPr>
          <w:rFonts w:ascii="TTE2380758t00" w:hAnsi="TTE2380758t00" w:cs="TTE2380758t00"/>
          <w:sz w:val="23"/>
          <w:szCs w:val="23"/>
        </w:rPr>
        <w:t>ę</w:t>
      </w:r>
      <w:r w:rsidRPr="008B79FA">
        <w:rPr>
          <w:rFonts w:ascii="Times New Roman" w:hAnsi="Times New Roman" w:cs="Times New Roman"/>
          <w:sz w:val="23"/>
          <w:szCs w:val="23"/>
        </w:rPr>
        <w:t>ka na prawe kolano, całuje róg sztandaru, po tym nast</w:t>
      </w:r>
      <w:r w:rsidRPr="008B79FA">
        <w:rPr>
          <w:rFonts w:ascii="TTE2380758t00" w:hAnsi="TTE2380758t00" w:cs="TTE2380758t00"/>
          <w:sz w:val="23"/>
          <w:szCs w:val="23"/>
        </w:rPr>
        <w:t>ę</w:t>
      </w:r>
      <w:r w:rsidRPr="008B79FA">
        <w:rPr>
          <w:rFonts w:ascii="Times New Roman" w:hAnsi="Times New Roman" w:cs="Times New Roman"/>
          <w:sz w:val="23"/>
          <w:szCs w:val="23"/>
        </w:rPr>
        <w:t>puje przekazanie sztandaru</w:t>
      </w:r>
      <w:r w:rsidR="00417103" w:rsidRPr="008B79FA">
        <w:rPr>
          <w:rFonts w:ascii="Times New Roman" w:hAnsi="Times New Roman" w:cs="Times New Roman"/>
          <w:strike/>
          <w:sz w:val="23"/>
          <w:szCs w:val="23"/>
        </w:rPr>
        <w:t>.</w:t>
      </w:r>
    </w:p>
    <w:p w14:paraId="4DC878D8" w14:textId="109E150E" w:rsidR="00823644" w:rsidRPr="008B79FA" w:rsidRDefault="00823644" w:rsidP="00AB2AEA">
      <w:pPr>
        <w:pStyle w:val="Ustp"/>
      </w:pPr>
      <w:r w:rsidRPr="008B79FA">
        <w:t>Sztandarem wykonuje si</w:t>
      </w:r>
      <w:r w:rsidRPr="008B79FA">
        <w:rPr>
          <w:rFonts w:ascii="TTE2380758t00" w:hAnsi="TTE2380758t00" w:cs="TTE2380758t00"/>
        </w:rPr>
        <w:t xml:space="preserve">ę </w:t>
      </w:r>
      <w:r w:rsidRPr="008B79FA">
        <w:t>trzy rodzaje chwytów: „na rami</w:t>
      </w:r>
      <w:r w:rsidRPr="008B79FA">
        <w:rPr>
          <w:rFonts w:ascii="TTE2380758t00" w:hAnsi="TTE2380758t00" w:cs="TTE2380758t00"/>
        </w:rPr>
        <w:t>e</w:t>
      </w:r>
      <w:r w:rsidRPr="008B79FA">
        <w:t>”, „prezentuj” oraz „do nogi”.</w:t>
      </w:r>
    </w:p>
    <w:p w14:paraId="1ED0CE83" w14:textId="67AE0D60" w:rsidR="00823644" w:rsidRPr="008B79FA" w:rsidRDefault="00823644" w:rsidP="00C27AF5">
      <w:pPr>
        <w:pStyle w:val="punkt"/>
        <w:numPr>
          <w:ilvl w:val="0"/>
          <w:numId w:val="294"/>
        </w:numPr>
        <w:ind w:left="1134" w:hanging="425"/>
      </w:pPr>
      <w:r w:rsidRPr="008B79FA">
        <w:t>W postawie zasadniczej chor</w:t>
      </w:r>
      <w:r w:rsidRPr="008B79FA">
        <w:rPr>
          <w:rFonts w:ascii="TTE2380758t00" w:hAnsi="TTE2380758t00" w:cs="TTE2380758t00"/>
        </w:rPr>
        <w:t>ąż</w:t>
      </w:r>
      <w:r w:rsidRPr="008B79FA">
        <w:t>y trzyma sztandar przy prawej nodze, na wysoko</w:t>
      </w:r>
      <w:r w:rsidRPr="008B79FA">
        <w:rPr>
          <w:rFonts w:ascii="TTE2380758t00" w:hAnsi="TTE2380758t00" w:cs="TTE2380758t00"/>
        </w:rPr>
        <w:t>ś</w:t>
      </w:r>
      <w:r w:rsidRPr="008B79FA">
        <w:t>ci czubka buta, postawiony na „trzewiku” drzewca. Drzewce przytrzymuje praw</w:t>
      </w:r>
      <w:r w:rsidRPr="008B79FA">
        <w:rPr>
          <w:rFonts w:ascii="TTE2380758t00" w:hAnsi="TTE2380758t00" w:cs="TTE2380758t00"/>
        </w:rPr>
        <w:t xml:space="preserve">a </w:t>
      </w:r>
      <w:r w:rsidRPr="008B79FA">
        <w:t>r</w:t>
      </w:r>
      <w:r w:rsidRPr="008B79FA">
        <w:rPr>
          <w:rFonts w:ascii="TTE2380758t00" w:hAnsi="TTE2380758t00" w:cs="TTE2380758t00"/>
        </w:rPr>
        <w:t>ę</w:t>
      </w:r>
      <w:r w:rsidRPr="008B79FA">
        <w:t>k</w:t>
      </w:r>
      <w:r w:rsidRPr="008B79FA">
        <w:rPr>
          <w:rFonts w:ascii="TTE2380758t00" w:hAnsi="TTE2380758t00" w:cs="TTE2380758t00"/>
        </w:rPr>
        <w:t xml:space="preserve">ą </w:t>
      </w:r>
      <w:r w:rsidRPr="008B79FA">
        <w:t>na wysoko</w:t>
      </w:r>
      <w:r w:rsidRPr="008B79FA">
        <w:rPr>
          <w:rFonts w:ascii="TTE2380758t00" w:hAnsi="TTE2380758t00" w:cs="TTE2380758t00"/>
        </w:rPr>
        <w:t>ś</w:t>
      </w:r>
      <w:r w:rsidRPr="008B79FA">
        <w:t>ci pasa.</w:t>
      </w:r>
    </w:p>
    <w:p w14:paraId="4B8F3B79" w14:textId="4238D01C" w:rsidR="00823644" w:rsidRPr="008B79FA" w:rsidRDefault="00823644" w:rsidP="00AB2AEA">
      <w:pPr>
        <w:pStyle w:val="punkt"/>
      </w:pPr>
      <w:r w:rsidRPr="008B79FA">
        <w:t>Wykonuj</w:t>
      </w:r>
      <w:r w:rsidRPr="008B79FA">
        <w:rPr>
          <w:rFonts w:ascii="TTE2380758t00" w:hAnsi="TTE2380758t00" w:cs="TTE2380758t00"/>
        </w:rPr>
        <w:t>ą</w:t>
      </w:r>
      <w:r w:rsidRPr="008B79FA">
        <w:t>c chwyt „na rami</w:t>
      </w:r>
      <w:r w:rsidRPr="008B79FA">
        <w:rPr>
          <w:rFonts w:ascii="TTE2380758t00" w:hAnsi="TTE2380758t00" w:cs="TTE2380758t00"/>
        </w:rPr>
        <w:t>e</w:t>
      </w:r>
      <w:r w:rsidRPr="008B79FA">
        <w:t>”, chor</w:t>
      </w:r>
      <w:r w:rsidRPr="008B79FA">
        <w:rPr>
          <w:rFonts w:ascii="TTE2380758t00" w:hAnsi="TTE2380758t00" w:cs="TTE2380758t00"/>
        </w:rPr>
        <w:t>ąż</w:t>
      </w:r>
      <w:r w:rsidRPr="008B79FA">
        <w:t>y praw</w:t>
      </w:r>
      <w:r w:rsidRPr="008B79FA">
        <w:rPr>
          <w:rFonts w:ascii="TTE2380758t00" w:hAnsi="TTE2380758t00" w:cs="TTE2380758t00"/>
        </w:rPr>
        <w:t xml:space="preserve">a </w:t>
      </w:r>
      <w:r w:rsidRPr="008B79FA">
        <w:t>r</w:t>
      </w:r>
      <w:r w:rsidRPr="008B79FA">
        <w:rPr>
          <w:rFonts w:ascii="TTE2380758t00" w:hAnsi="TTE2380758t00" w:cs="TTE2380758t00"/>
        </w:rPr>
        <w:t>ę</w:t>
      </w:r>
      <w:r w:rsidRPr="008B79FA">
        <w:t>k</w:t>
      </w:r>
      <w:r w:rsidRPr="008B79FA">
        <w:rPr>
          <w:rFonts w:ascii="TTE2380758t00" w:hAnsi="TTE2380758t00" w:cs="TTE2380758t00"/>
        </w:rPr>
        <w:t xml:space="preserve">ą </w:t>
      </w:r>
      <w:r w:rsidRPr="008B79FA">
        <w:t>(pomagaj</w:t>
      </w:r>
      <w:r w:rsidRPr="008B79FA">
        <w:rPr>
          <w:rFonts w:ascii="TTE2380758t00" w:hAnsi="TTE2380758t00" w:cs="TTE2380758t00"/>
        </w:rPr>
        <w:t>ą</w:t>
      </w:r>
      <w:r w:rsidRPr="008B79FA">
        <w:t>c sobie lew</w:t>
      </w:r>
      <w:r w:rsidRPr="008B79FA">
        <w:rPr>
          <w:rFonts w:ascii="TTE2380758t00" w:hAnsi="TTE2380758t00" w:cs="TTE2380758t00"/>
        </w:rPr>
        <w:t>ą</w:t>
      </w:r>
      <w:r w:rsidRPr="008B79FA">
        <w:t>) kładzie drzewce na prawe rami</w:t>
      </w:r>
      <w:r w:rsidRPr="008B79FA">
        <w:rPr>
          <w:rFonts w:ascii="TTE2380758t00" w:hAnsi="TTE2380758t00" w:cs="TTE2380758t00"/>
        </w:rPr>
        <w:t xml:space="preserve">ę  </w:t>
      </w:r>
      <w:r w:rsidRPr="008B79FA">
        <w:t>i trzyma je pod k</w:t>
      </w:r>
      <w:r w:rsidRPr="008B79FA">
        <w:rPr>
          <w:rFonts w:ascii="TTE2380758t00" w:hAnsi="TTE2380758t00" w:cs="TTE2380758t00"/>
        </w:rPr>
        <w:t>a</w:t>
      </w:r>
      <w:r w:rsidRPr="008B79FA">
        <w:t>tem 45</w:t>
      </w:r>
      <w:r w:rsidRPr="008B79FA">
        <w:rPr>
          <w:sz w:val="15"/>
          <w:szCs w:val="15"/>
        </w:rPr>
        <w:t xml:space="preserve">o </w:t>
      </w:r>
      <w:r w:rsidRPr="008B79FA">
        <w:t>w stosunku do ramienia.</w:t>
      </w:r>
    </w:p>
    <w:p w14:paraId="50E98086" w14:textId="7E857578" w:rsidR="00823644" w:rsidRPr="008B79FA" w:rsidRDefault="00823644" w:rsidP="00AB2AEA">
      <w:pPr>
        <w:pStyle w:val="punkt"/>
      </w:pPr>
      <w:r w:rsidRPr="008B79FA">
        <w:t>Wykonuj</w:t>
      </w:r>
      <w:r w:rsidRPr="008B79FA">
        <w:rPr>
          <w:rFonts w:ascii="TTE2380758t00" w:hAnsi="TTE2380758t00" w:cs="TTE2380758t00"/>
        </w:rPr>
        <w:t>ą</w:t>
      </w:r>
      <w:r w:rsidRPr="008B79FA">
        <w:t>c chwyt „prezentuj” z poło</w:t>
      </w:r>
      <w:r w:rsidRPr="008B79FA">
        <w:rPr>
          <w:rFonts w:ascii="TTE2380758t00" w:hAnsi="TTE2380758t00" w:cs="TTE2380758t00"/>
        </w:rPr>
        <w:t>ż</w:t>
      </w:r>
      <w:r w:rsidRPr="008B79FA">
        <w:t>enia „do nogi”, chor</w:t>
      </w:r>
      <w:r w:rsidRPr="008B79FA">
        <w:rPr>
          <w:rFonts w:ascii="TTE2380758t00" w:hAnsi="TTE2380758t00" w:cs="TTE2380758t00"/>
        </w:rPr>
        <w:t>ąż</w:t>
      </w:r>
      <w:r w:rsidRPr="008B79FA">
        <w:t>y podnosi sztandar praw</w:t>
      </w:r>
      <w:r w:rsidRPr="008B79FA">
        <w:rPr>
          <w:rFonts w:ascii="TTE2380758t00" w:hAnsi="TTE2380758t00" w:cs="TTE2380758t00"/>
        </w:rPr>
        <w:t xml:space="preserve">ą </w:t>
      </w:r>
      <w:r w:rsidRPr="008B79FA">
        <w:t>r</w:t>
      </w:r>
      <w:r w:rsidRPr="008B79FA">
        <w:rPr>
          <w:rFonts w:ascii="TTE2380758t00" w:hAnsi="TTE2380758t00" w:cs="TTE2380758t00"/>
        </w:rPr>
        <w:t>ę</w:t>
      </w:r>
      <w:r w:rsidRPr="008B79FA">
        <w:t>k</w:t>
      </w:r>
      <w:r w:rsidRPr="008B79FA">
        <w:rPr>
          <w:rFonts w:ascii="TTE2380758t00" w:hAnsi="TTE2380758t00" w:cs="TTE2380758t00"/>
        </w:rPr>
        <w:t xml:space="preserve">ą </w:t>
      </w:r>
      <w:r w:rsidRPr="008B79FA">
        <w:t>pionowo do góry wzdłuż</w:t>
      </w:r>
      <w:r w:rsidRPr="008B79FA">
        <w:rPr>
          <w:rFonts w:ascii="TTE2380758t00" w:hAnsi="TTE2380758t00" w:cs="TTE2380758t00"/>
        </w:rPr>
        <w:t xml:space="preserve">  </w:t>
      </w:r>
      <w:r w:rsidRPr="008B79FA">
        <w:t>prawego ramienia (dło</w:t>
      </w:r>
      <w:r w:rsidRPr="008B79FA">
        <w:rPr>
          <w:rFonts w:ascii="TTE2380758t00" w:hAnsi="TTE2380758t00" w:cs="TTE2380758t00"/>
        </w:rPr>
        <w:t xml:space="preserve">ń </w:t>
      </w:r>
      <w:r w:rsidRPr="008B79FA">
        <w:t>prawej r</w:t>
      </w:r>
      <w:r w:rsidRPr="008B79FA">
        <w:rPr>
          <w:rFonts w:ascii="TTE2380758t00" w:hAnsi="TTE2380758t00" w:cs="TTE2380758t00"/>
        </w:rPr>
        <w:t>ę</w:t>
      </w:r>
      <w:r w:rsidRPr="008B79FA">
        <w:t>ki na wysoko</w:t>
      </w:r>
      <w:r w:rsidRPr="008B79FA">
        <w:rPr>
          <w:rFonts w:ascii="TTE2380758t00" w:hAnsi="TTE2380758t00" w:cs="TTE2380758t00"/>
        </w:rPr>
        <w:t>ś</w:t>
      </w:r>
      <w:r w:rsidRPr="008B79FA">
        <w:t>ci barku).</w:t>
      </w:r>
    </w:p>
    <w:p w14:paraId="28F48047" w14:textId="77777777" w:rsidR="00823644" w:rsidRPr="008B79FA" w:rsidRDefault="00823644" w:rsidP="00AB2AEA">
      <w:pPr>
        <w:pStyle w:val="punkt"/>
      </w:pPr>
      <w:r w:rsidRPr="008B79FA">
        <w:t>Nast</w:t>
      </w:r>
      <w:r w:rsidRPr="008B79FA">
        <w:rPr>
          <w:rFonts w:ascii="TTE2380758t00" w:hAnsi="TTE2380758t00" w:cs="TTE2380758t00"/>
        </w:rPr>
        <w:t>ę</w:t>
      </w:r>
      <w:r w:rsidRPr="008B79FA">
        <w:t>pnie lew</w:t>
      </w:r>
      <w:r w:rsidRPr="008B79FA">
        <w:rPr>
          <w:rFonts w:ascii="TTE2380758t00" w:hAnsi="TTE2380758t00" w:cs="TTE2380758t00"/>
        </w:rPr>
        <w:t xml:space="preserve">ą  </w:t>
      </w:r>
      <w:r w:rsidRPr="008B79FA">
        <w:t>r</w:t>
      </w:r>
      <w:r w:rsidRPr="008B79FA">
        <w:rPr>
          <w:rFonts w:ascii="TTE2380758t00" w:hAnsi="TTE2380758t00" w:cs="TTE2380758t00"/>
        </w:rPr>
        <w:t>ę</w:t>
      </w:r>
      <w:r w:rsidRPr="008B79FA">
        <w:t>k</w:t>
      </w:r>
      <w:r w:rsidRPr="008B79FA">
        <w:rPr>
          <w:rFonts w:ascii="TTE2380758t00" w:hAnsi="TTE2380758t00" w:cs="TTE2380758t00"/>
        </w:rPr>
        <w:t xml:space="preserve">ą </w:t>
      </w:r>
      <w:r w:rsidRPr="008B79FA">
        <w:t>chwyta drzewce sztandaru tu</w:t>
      </w:r>
      <w:r w:rsidRPr="008B79FA">
        <w:rPr>
          <w:rFonts w:ascii="TTE2380758t00" w:hAnsi="TTE2380758t00" w:cs="TTE2380758t00"/>
        </w:rPr>
        <w:t xml:space="preserve">ż  </w:t>
      </w:r>
      <w:r w:rsidRPr="008B79FA">
        <w:t>pod praw</w:t>
      </w:r>
      <w:r w:rsidRPr="008B79FA">
        <w:rPr>
          <w:rFonts w:ascii="TTE2380758t00" w:hAnsi="TTE2380758t00" w:cs="TTE2380758t00"/>
        </w:rPr>
        <w:t xml:space="preserve">a </w:t>
      </w:r>
      <w:r w:rsidRPr="008B79FA">
        <w:t>i opuszcza praw</w:t>
      </w:r>
      <w:r w:rsidRPr="008B79FA">
        <w:rPr>
          <w:rFonts w:ascii="TTE2380758t00" w:hAnsi="TTE2380758t00" w:cs="TTE2380758t00"/>
        </w:rPr>
        <w:t xml:space="preserve">ą </w:t>
      </w:r>
      <w:r w:rsidRPr="008B79FA">
        <w:t>r</w:t>
      </w:r>
      <w:r w:rsidRPr="008B79FA">
        <w:rPr>
          <w:rFonts w:ascii="TTE2380758t00" w:hAnsi="TTE2380758t00" w:cs="TTE2380758t00"/>
        </w:rPr>
        <w:t>ę</w:t>
      </w:r>
      <w:r w:rsidRPr="008B79FA">
        <w:t>k</w:t>
      </w:r>
      <w:r w:rsidRPr="008B79FA">
        <w:rPr>
          <w:rFonts w:ascii="TTE2380758t00" w:hAnsi="TTE2380758t00" w:cs="TTE2380758t00"/>
        </w:rPr>
        <w:t xml:space="preserve">ę </w:t>
      </w:r>
      <w:r w:rsidRPr="008B79FA">
        <w:t>na cał</w:t>
      </w:r>
      <w:r w:rsidRPr="008B79FA">
        <w:rPr>
          <w:rFonts w:ascii="TTE2380758t00" w:hAnsi="TTE2380758t00" w:cs="TTE2380758t00"/>
        </w:rPr>
        <w:t xml:space="preserve">ą  </w:t>
      </w:r>
      <w:r w:rsidRPr="008B79FA">
        <w:t>jej długo</w:t>
      </w:r>
      <w:r w:rsidRPr="008B79FA">
        <w:rPr>
          <w:rFonts w:ascii="TTE2380758t00" w:hAnsi="TTE2380758t00" w:cs="TTE2380758t00"/>
        </w:rPr>
        <w:t>ść</w:t>
      </w:r>
      <w:r w:rsidRPr="008B79FA">
        <w:t>, obejmuj</w:t>
      </w:r>
      <w:r w:rsidRPr="008B79FA">
        <w:rPr>
          <w:rFonts w:ascii="TTE2380758t00" w:hAnsi="TTE2380758t00" w:cs="TTE2380758t00"/>
        </w:rPr>
        <w:t>ą</w:t>
      </w:r>
      <w:r w:rsidRPr="008B79FA">
        <w:t>c doln</w:t>
      </w:r>
      <w:r w:rsidRPr="008B79FA">
        <w:rPr>
          <w:rFonts w:ascii="TTE2380758t00" w:hAnsi="TTE2380758t00" w:cs="TTE2380758t00"/>
        </w:rPr>
        <w:t xml:space="preserve">ą  </w:t>
      </w:r>
      <w:r w:rsidRPr="008B79FA">
        <w:t>cz</w:t>
      </w:r>
      <w:r w:rsidRPr="008B79FA">
        <w:rPr>
          <w:rFonts w:ascii="TTE2380758t00" w:hAnsi="TTE2380758t00" w:cs="TTE2380758t00"/>
        </w:rPr>
        <w:t xml:space="preserve">ęść  </w:t>
      </w:r>
      <w:r w:rsidRPr="008B79FA">
        <w:t>drzewca. Asysta sztandaru znajduje si</w:t>
      </w:r>
      <w:r w:rsidRPr="008B79FA">
        <w:rPr>
          <w:rFonts w:ascii="TTE2380758t00" w:hAnsi="TTE2380758t00" w:cs="TTE2380758t00"/>
        </w:rPr>
        <w:t xml:space="preserve">ę </w:t>
      </w:r>
      <w:r w:rsidRPr="008B79FA">
        <w:t>w postawie zasadniczej. Chwyt „prezentuj” wykonuje si</w:t>
      </w:r>
      <w:r w:rsidRPr="008B79FA">
        <w:rPr>
          <w:rFonts w:ascii="TTE2380758t00" w:hAnsi="TTE2380758t00" w:cs="TTE2380758t00"/>
        </w:rPr>
        <w:t xml:space="preserve">ę </w:t>
      </w:r>
      <w:r w:rsidRPr="008B79FA">
        <w:t>na komend</w:t>
      </w:r>
      <w:r w:rsidRPr="008B79FA">
        <w:rPr>
          <w:rFonts w:ascii="TTE2380758t00" w:hAnsi="TTE2380758t00" w:cs="TTE2380758t00"/>
        </w:rPr>
        <w:t>ę</w:t>
      </w:r>
      <w:r w:rsidRPr="008B79FA">
        <w:t>: „Na prawo (lewo) patrz”.</w:t>
      </w:r>
    </w:p>
    <w:p w14:paraId="46E9F757" w14:textId="483E9840" w:rsidR="00823644" w:rsidRPr="008B79FA" w:rsidRDefault="00823644" w:rsidP="00AB2AEA">
      <w:pPr>
        <w:pStyle w:val="punkt"/>
      </w:pPr>
      <w:r w:rsidRPr="008B79FA">
        <w:t>Wykonuj</w:t>
      </w:r>
      <w:r w:rsidRPr="008B79FA">
        <w:rPr>
          <w:rFonts w:ascii="TTE2380758t00" w:hAnsi="TTE2380758t00" w:cs="TTE2380758t00"/>
        </w:rPr>
        <w:t>ą</w:t>
      </w:r>
      <w:r w:rsidRPr="008B79FA">
        <w:t>c chwyt „do nogi” z poło</w:t>
      </w:r>
      <w:r w:rsidRPr="008B79FA">
        <w:rPr>
          <w:rFonts w:ascii="TTE2380758t00" w:hAnsi="TTE2380758t00" w:cs="TTE2380758t00"/>
        </w:rPr>
        <w:t>ż</w:t>
      </w:r>
      <w:r w:rsidRPr="008B79FA">
        <w:t>enia „prezentuj” lub z poło</w:t>
      </w:r>
      <w:r w:rsidRPr="008B79FA">
        <w:rPr>
          <w:rFonts w:ascii="TTE2380758t00" w:hAnsi="TTE2380758t00" w:cs="TTE2380758t00"/>
        </w:rPr>
        <w:t>ż</w:t>
      </w:r>
      <w:r w:rsidRPr="008B79FA">
        <w:t>enia „na rami</w:t>
      </w:r>
      <w:r w:rsidRPr="008B79FA">
        <w:rPr>
          <w:rFonts w:ascii="TTE2380758t00" w:hAnsi="TTE2380758t00" w:cs="TTE2380758t00"/>
        </w:rPr>
        <w:t>e</w:t>
      </w:r>
      <w:r w:rsidRPr="008B79FA">
        <w:t>”, chor</w:t>
      </w:r>
      <w:r w:rsidRPr="008B79FA">
        <w:rPr>
          <w:rFonts w:ascii="TTE2380758t00" w:hAnsi="TTE2380758t00" w:cs="TTE2380758t00"/>
        </w:rPr>
        <w:t>ąż</w:t>
      </w:r>
      <w:r w:rsidRPr="008B79FA">
        <w:t>y przenosi sztandar praw</w:t>
      </w:r>
      <w:r w:rsidRPr="008B79FA">
        <w:rPr>
          <w:rFonts w:ascii="TTE2380758t00" w:hAnsi="TTE2380758t00" w:cs="TTE2380758t00"/>
        </w:rPr>
        <w:t xml:space="preserve">ą </w:t>
      </w:r>
      <w:r w:rsidRPr="008B79FA">
        <w:t>r</w:t>
      </w:r>
      <w:r w:rsidRPr="008B79FA">
        <w:rPr>
          <w:rFonts w:ascii="TTE2380758t00" w:hAnsi="TTE2380758t00" w:cs="TTE2380758t00"/>
        </w:rPr>
        <w:t>ę</w:t>
      </w:r>
      <w:r w:rsidRPr="008B79FA">
        <w:t>k</w:t>
      </w:r>
      <w:r w:rsidRPr="008B79FA">
        <w:rPr>
          <w:rFonts w:ascii="TTE2380758t00" w:hAnsi="TTE2380758t00" w:cs="TTE2380758t00"/>
        </w:rPr>
        <w:t xml:space="preserve">ą </w:t>
      </w:r>
      <w:r w:rsidRPr="008B79FA">
        <w:t>(pomagaj</w:t>
      </w:r>
      <w:r w:rsidRPr="008B79FA">
        <w:rPr>
          <w:rFonts w:ascii="TTE2380758t00" w:hAnsi="TTE2380758t00" w:cs="TTE2380758t00"/>
        </w:rPr>
        <w:t>ą</w:t>
      </w:r>
      <w:r w:rsidRPr="008B79FA">
        <w:t>c sobie lew</w:t>
      </w:r>
      <w:r w:rsidRPr="008B79FA">
        <w:rPr>
          <w:rFonts w:ascii="TTE2380758t00" w:hAnsi="TTE2380758t00" w:cs="TTE2380758t00"/>
        </w:rPr>
        <w:t>ą</w:t>
      </w:r>
      <w:r w:rsidRPr="008B79FA">
        <w:t>) do nogi. Chwyt „do nogi” wykonuje si</w:t>
      </w:r>
      <w:r w:rsidRPr="008B79FA">
        <w:rPr>
          <w:rFonts w:ascii="TTE2380758t00" w:hAnsi="TTE2380758t00" w:cs="TTE2380758t00"/>
        </w:rPr>
        <w:t xml:space="preserve">ę </w:t>
      </w:r>
      <w:r w:rsidRPr="008B79FA">
        <w:t>na komend</w:t>
      </w:r>
      <w:r w:rsidRPr="008B79FA">
        <w:rPr>
          <w:rFonts w:ascii="TTE2380758t00" w:hAnsi="TTE2380758t00" w:cs="TTE2380758t00"/>
        </w:rPr>
        <w:t>ę</w:t>
      </w:r>
      <w:r w:rsidRPr="008B79FA">
        <w:t>: „Baczno</w:t>
      </w:r>
      <w:r w:rsidRPr="008B79FA">
        <w:rPr>
          <w:rFonts w:ascii="TTE2380758t00" w:hAnsi="TTE2380758t00" w:cs="TTE2380758t00"/>
        </w:rPr>
        <w:t>ść</w:t>
      </w:r>
      <w:r w:rsidRPr="008B79FA">
        <w:t>”.</w:t>
      </w:r>
    </w:p>
    <w:p w14:paraId="18C28C64" w14:textId="606F1CBF" w:rsidR="00823644" w:rsidRPr="008B79FA" w:rsidRDefault="00823644" w:rsidP="00AB2AEA">
      <w:pPr>
        <w:pStyle w:val="punkt"/>
      </w:pPr>
      <w:r w:rsidRPr="008B79FA">
        <w:t>Salutowanie sztandarem w miejscu wykonuje się</w:t>
      </w:r>
      <w:r w:rsidRPr="008B79FA">
        <w:rPr>
          <w:rFonts w:ascii="TTE2380758t00" w:hAnsi="TTE2380758t00" w:cs="TTE2380758t00"/>
        </w:rPr>
        <w:t xml:space="preserve"> </w:t>
      </w:r>
      <w:r w:rsidRPr="008B79FA">
        <w:t>z położenia „prezentuj”. Kiedy odbieraj</w:t>
      </w:r>
      <w:r w:rsidRPr="008B79FA">
        <w:rPr>
          <w:rFonts w:ascii="TTE2380758t00" w:hAnsi="TTE2380758t00" w:cs="TTE2380758t00"/>
        </w:rPr>
        <w:t>ą</w:t>
      </w:r>
      <w:r w:rsidRPr="008B79FA">
        <w:t>cy honory zbliży si</w:t>
      </w:r>
      <w:r w:rsidRPr="008B79FA">
        <w:rPr>
          <w:rFonts w:ascii="TTE2380758t00" w:hAnsi="TTE2380758t00" w:cs="TTE2380758t00"/>
        </w:rPr>
        <w:t xml:space="preserve">ę </w:t>
      </w:r>
      <w:r w:rsidRPr="008B79FA">
        <w:t>na pi</w:t>
      </w:r>
      <w:r w:rsidRPr="008B79FA">
        <w:rPr>
          <w:rFonts w:ascii="TTE2380758t00" w:hAnsi="TTE2380758t00" w:cs="TTE2380758t00"/>
        </w:rPr>
        <w:t xml:space="preserve">ęć  </w:t>
      </w:r>
      <w:r w:rsidRPr="008B79FA">
        <w:t>kroków, chor</w:t>
      </w:r>
      <w:r w:rsidRPr="008B79FA">
        <w:rPr>
          <w:rFonts w:ascii="TTE2380758t00" w:hAnsi="TTE2380758t00" w:cs="TTE2380758t00"/>
        </w:rPr>
        <w:t>ąż</w:t>
      </w:r>
      <w:r w:rsidRPr="008B79FA">
        <w:t>y robi zwrot w prawo w skos z jednoczesnym wysuni</w:t>
      </w:r>
      <w:r w:rsidRPr="008B79FA">
        <w:rPr>
          <w:rFonts w:ascii="TTE2380758t00" w:hAnsi="TTE2380758t00" w:cs="TTE2380758t00"/>
        </w:rPr>
        <w:t>ę</w:t>
      </w:r>
      <w:r w:rsidRPr="008B79FA">
        <w:t>ciem lewej nogi w przód, na odległo</w:t>
      </w:r>
      <w:r w:rsidRPr="008B79FA">
        <w:rPr>
          <w:rFonts w:ascii="TTE2380758t00" w:hAnsi="TTE2380758t00" w:cs="TTE2380758t00"/>
        </w:rPr>
        <w:t xml:space="preserve">ść  </w:t>
      </w:r>
      <w:r w:rsidRPr="008B79FA">
        <w:t>stopy i pochyla sztandar o przodu pod k</w:t>
      </w:r>
      <w:r w:rsidRPr="008B79FA">
        <w:rPr>
          <w:rFonts w:ascii="TTE2380758t00" w:hAnsi="TTE2380758t00" w:cs="TTE2380758t00"/>
        </w:rPr>
        <w:t>a</w:t>
      </w:r>
      <w:r w:rsidRPr="008B79FA">
        <w:t>tem 45</w:t>
      </w:r>
      <w:r w:rsidR="00976E8D" w:rsidRPr="008B79FA">
        <w:rPr>
          <w:sz w:val="15"/>
          <w:szCs w:val="15"/>
          <w:vertAlign w:val="superscript"/>
        </w:rPr>
        <w:sym w:font="Symbol" w:char="F0B0"/>
      </w:r>
      <w:r w:rsidRPr="008B79FA">
        <w:t>. Asysta sztandaru stoi w postawie zasadniczej. Chorą</w:t>
      </w:r>
      <w:r w:rsidRPr="008B79FA">
        <w:rPr>
          <w:rFonts w:ascii="TTE2380758t00" w:hAnsi="TTE2380758t00" w:cs="TTE2380758t00"/>
        </w:rPr>
        <w:t>ż</w:t>
      </w:r>
      <w:r w:rsidRPr="008B79FA">
        <w:t>y pozostaje w tej postawie, dopóki odbieraj</w:t>
      </w:r>
      <w:r w:rsidRPr="008B79FA">
        <w:rPr>
          <w:rFonts w:ascii="TTE2380758t00" w:hAnsi="TTE2380758t00" w:cs="TTE2380758t00"/>
        </w:rPr>
        <w:t>ą</w:t>
      </w:r>
      <w:r w:rsidRPr="008B79FA">
        <w:t>cy honory nie znajdzie si</w:t>
      </w:r>
      <w:r w:rsidRPr="008B79FA">
        <w:rPr>
          <w:rFonts w:ascii="TTE2380758t00" w:hAnsi="TTE2380758t00" w:cs="TTE2380758t00"/>
        </w:rPr>
        <w:t xml:space="preserve">ę </w:t>
      </w:r>
      <w:r w:rsidRPr="008B79FA">
        <w:t>w odległo</w:t>
      </w:r>
      <w:r w:rsidRPr="008B79FA">
        <w:rPr>
          <w:rFonts w:ascii="TTE2380758t00" w:hAnsi="TTE2380758t00" w:cs="TTE2380758t00"/>
        </w:rPr>
        <w:t>ś</w:t>
      </w:r>
      <w:r w:rsidRPr="008B79FA">
        <w:t>ci kroku za sztandarem, wtedy bez komendy przenosi sztandar do położenia „prezentuj”.</w:t>
      </w:r>
    </w:p>
    <w:p w14:paraId="7A908C40" w14:textId="1E8B80F3" w:rsidR="00823644" w:rsidRPr="008B79FA" w:rsidRDefault="00823644" w:rsidP="00AB2AEA">
      <w:pPr>
        <w:pStyle w:val="punkt"/>
      </w:pPr>
      <w:r w:rsidRPr="008B79FA">
        <w:lastRenderedPageBreak/>
        <w:t>Maszeruj</w:t>
      </w:r>
      <w:r w:rsidRPr="008B79FA">
        <w:rPr>
          <w:rFonts w:ascii="TTE2380758t00" w:hAnsi="TTE2380758t00" w:cs="TTE2380758t00"/>
        </w:rPr>
        <w:t>ą</w:t>
      </w:r>
      <w:r w:rsidRPr="008B79FA">
        <w:t>c, honory sztandarem oddaje si</w:t>
      </w:r>
      <w:r w:rsidRPr="008B79FA">
        <w:rPr>
          <w:rFonts w:ascii="TTE2380758t00" w:hAnsi="TTE2380758t00" w:cs="TTE2380758t00"/>
        </w:rPr>
        <w:t xml:space="preserve">ę </w:t>
      </w:r>
      <w:r w:rsidRPr="008B79FA">
        <w:t>salutuj</w:t>
      </w:r>
      <w:r w:rsidRPr="008B79FA">
        <w:rPr>
          <w:rFonts w:ascii="TTE2380758t00" w:hAnsi="TTE2380758t00" w:cs="TTE2380758t00"/>
        </w:rPr>
        <w:t>ą</w:t>
      </w:r>
      <w:r w:rsidRPr="008B79FA">
        <w:t>c przez pochylenie sztandaru na komend</w:t>
      </w:r>
      <w:r w:rsidRPr="008B79FA">
        <w:rPr>
          <w:rFonts w:ascii="TTE2380758t00" w:hAnsi="TTE2380758t00" w:cs="TTE2380758t00"/>
        </w:rPr>
        <w:t xml:space="preserve">ę </w:t>
      </w:r>
      <w:r w:rsidRPr="008B79FA">
        <w:t>„na prawo (lewo) patrz”. Chor</w:t>
      </w:r>
      <w:r w:rsidRPr="008B79FA">
        <w:rPr>
          <w:rFonts w:ascii="TTE2380758t00" w:hAnsi="TTE2380758t00" w:cs="TTE2380758t00"/>
        </w:rPr>
        <w:t>ąż</w:t>
      </w:r>
      <w:r w:rsidRPr="008B79FA">
        <w:t>y pochyla sztandar do postawy „na rami</w:t>
      </w:r>
      <w:r w:rsidRPr="008B79FA">
        <w:rPr>
          <w:rFonts w:ascii="TTE2380758t00" w:hAnsi="TTE2380758t00" w:cs="TTE2380758t00"/>
        </w:rPr>
        <w:t>ę</w:t>
      </w:r>
      <w:r w:rsidRPr="008B79FA">
        <w:t>”.</w:t>
      </w:r>
    </w:p>
    <w:p w14:paraId="32E1E2F6" w14:textId="118D76FC" w:rsidR="00823644" w:rsidRPr="008B79FA" w:rsidRDefault="00823644" w:rsidP="00AB2AEA">
      <w:pPr>
        <w:pStyle w:val="Ustp"/>
      </w:pPr>
      <w:r w:rsidRPr="008B79FA">
        <w:t>W czasie uroczysto</w:t>
      </w:r>
      <w:r w:rsidRPr="008B79FA">
        <w:rPr>
          <w:rFonts w:ascii="TTE2380758t00" w:hAnsi="TTE2380758t00" w:cs="TTE2380758t00"/>
        </w:rPr>
        <w:t>ś</w:t>
      </w:r>
      <w:r w:rsidRPr="008B79FA">
        <w:t>ci ko</w:t>
      </w:r>
      <w:r w:rsidRPr="008B79FA">
        <w:rPr>
          <w:rFonts w:ascii="TTE2380758t00" w:hAnsi="TTE2380758t00" w:cs="TTE2380758t00"/>
        </w:rPr>
        <w:t>ś</w:t>
      </w:r>
      <w:r w:rsidRPr="008B79FA">
        <w:t>cielnych sztandar jest wprowadzany i wyprowadzany bez podawania komend. W czasie wprowadzania sztandaru wszyscy wstaj</w:t>
      </w:r>
      <w:r w:rsidRPr="008B79FA">
        <w:rPr>
          <w:rFonts w:ascii="TTE2380758t00" w:hAnsi="TTE2380758t00" w:cs="TTE2380758t00"/>
        </w:rPr>
        <w:t>ą</w:t>
      </w:r>
      <w:r w:rsidRPr="008B79FA">
        <w:t>. Poczet przechodzi przez ko</w:t>
      </w:r>
      <w:r w:rsidRPr="008B79FA">
        <w:rPr>
          <w:rFonts w:ascii="TTE2380758t00" w:hAnsi="TTE2380758t00" w:cs="TTE2380758t00"/>
        </w:rPr>
        <w:t>ś</w:t>
      </w:r>
      <w:r w:rsidRPr="008B79FA">
        <w:t>ciół, trzymaj</w:t>
      </w:r>
      <w:r w:rsidRPr="008B79FA">
        <w:rPr>
          <w:rFonts w:ascii="TTE2380758t00" w:hAnsi="TTE2380758t00" w:cs="TTE2380758t00"/>
        </w:rPr>
        <w:t>ą</w:t>
      </w:r>
      <w:r w:rsidRPr="008B79FA">
        <w:t>c sztandar pod k</w:t>
      </w:r>
      <w:r w:rsidRPr="008B79FA">
        <w:rPr>
          <w:rFonts w:ascii="TTE2380758t00" w:hAnsi="TTE2380758t00" w:cs="TTE2380758t00"/>
        </w:rPr>
        <w:t>a</w:t>
      </w:r>
      <w:r w:rsidRPr="008B79FA">
        <w:t>tem 45</w:t>
      </w:r>
      <w:r w:rsidRPr="008B79FA">
        <w:rPr>
          <w:sz w:val="15"/>
          <w:szCs w:val="15"/>
        </w:rPr>
        <w:t xml:space="preserve">o </w:t>
      </w:r>
      <w:r w:rsidRPr="008B79FA">
        <w:t>do przodu i staje po lewej lub po prawej stronie, bokiem do ołtarza i do zgromadzonych wiernych, podnosz</w:t>
      </w:r>
      <w:r w:rsidRPr="008B79FA">
        <w:rPr>
          <w:rFonts w:ascii="TTE2380758t00" w:hAnsi="TTE2380758t00" w:cs="TTE2380758t00"/>
        </w:rPr>
        <w:t>ą</w:t>
      </w:r>
      <w:r w:rsidRPr="008B79FA">
        <w:t xml:space="preserve">c sztandar do pionu. W trakcie mszy </w:t>
      </w:r>
      <w:r w:rsidRPr="008B79FA">
        <w:rPr>
          <w:rFonts w:ascii="TTE2380758t00" w:hAnsi="TTE2380758t00" w:cs="TTE2380758t00"/>
        </w:rPr>
        <w:t>ś</w:t>
      </w:r>
      <w:r w:rsidRPr="008B79FA">
        <w:t>wi</w:t>
      </w:r>
      <w:r w:rsidRPr="008B79FA">
        <w:rPr>
          <w:rFonts w:ascii="TTE2380758t00" w:hAnsi="TTE2380758t00" w:cs="TTE2380758t00"/>
        </w:rPr>
        <w:t>ę</w:t>
      </w:r>
      <w:r w:rsidRPr="008B79FA">
        <w:t>tej lub innej uroczysto</w:t>
      </w:r>
      <w:r w:rsidRPr="008B79FA">
        <w:rPr>
          <w:rFonts w:ascii="TTE2380758t00" w:hAnsi="TTE2380758t00" w:cs="TTE2380758t00"/>
        </w:rPr>
        <w:t>ś</w:t>
      </w:r>
      <w:r w:rsidRPr="008B79FA">
        <w:t>ci członkowie pocztu sztandarowego nie kl</w:t>
      </w:r>
      <w:r w:rsidRPr="008B79FA">
        <w:rPr>
          <w:rFonts w:ascii="TTE2380758t00" w:hAnsi="TTE2380758t00" w:cs="TTE2380758t00"/>
        </w:rPr>
        <w:t>ę</w:t>
      </w:r>
      <w:r w:rsidRPr="008B79FA">
        <w:t>kaj</w:t>
      </w:r>
      <w:r w:rsidRPr="008B79FA">
        <w:rPr>
          <w:rFonts w:ascii="TTE2380758t00" w:hAnsi="TTE2380758t00" w:cs="TTE2380758t00"/>
        </w:rPr>
        <w:t>ą</w:t>
      </w:r>
      <w:r w:rsidRPr="008B79FA">
        <w:t>, nie przekazuj</w:t>
      </w:r>
      <w:r w:rsidRPr="008B79FA">
        <w:rPr>
          <w:rFonts w:ascii="TTE2380758t00" w:hAnsi="TTE2380758t00" w:cs="TTE2380758t00"/>
        </w:rPr>
        <w:t xml:space="preserve">ą </w:t>
      </w:r>
      <w:r w:rsidRPr="008B79FA">
        <w:t>znaku pokoju i nie wykonuj</w:t>
      </w:r>
      <w:r w:rsidRPr="008B79FA">
        <w:rPr>
          <w:rFonts w:ascii="TTE2380758t00" w:hAnsi="TTE2380758t00" w:cs="TTE2380758t00"/>
        </w:rPr>
        <w:t>ą ż</w:t>
      </w:r>
      <w:r w:rsidRPr="008B79FA">
        <w:t>adnych innych gestów, stoj</w:t>
      </w:r>
      <w:r w:rsidRPr="008B79FA">
        <w:rPr>
          <w:rFonts w:ascii="TTE2380758t00" w:hAnsi="TTE2380758t00" w:cs="TTE2380758t00"/>
        </w:rPr>
        <w:t>ą</w:t>
      </w:r>
      <w:r w:rsidRPr="008B79FA">
        <w:t>c cały czas w pozycji „Baczno</w:t>
      </w:r>
      <w:r w:rsidRPr="008B79FA">
        <w:rPr>
          <w:rFonts w:ascii="TTE2380758t00" w:hAnsi="TTE2380758t00" w:cs="TTE2380758t00"/>
        </w:rPr>
        <w:t>ść</w:t>
      </w:r>
      <w:r w:rsidRPr="008B79FA">
        <w:t>” lub „Spocznij”. Pochylenie sztandaru pod k</w:t>
      </w:r>
      <w:r w:rsidRPr="008B79FA">
        <w:rPr>
          <w:rFonts w:ascii="TTE2380758t00" w:hAnsi="TTE2380758t00" w:cs="TTE2380758t00"/>
        </w:rPr>
        <w:t>a</w:t>
      </w:r>
      <w:r w:rsidRPr="008B79FA">
        <w:t>tem 45</w:t>
      </w:r>
      <w:r w:rsidRPr="008B79FA">
        <w:rPr>
          <w:sz w:val="15"/>
          <w:szCs w:val="15"/>
        </w:rPr>
        <w:t xml:space="preserve">o </w:t>
      </w:r>
      <w:r w:rsidRPr="008B79FA">
        <w:t>do przodu w pozycji „Baczno</w:t>
      </w:r>
      <w:r w:rsidRPr="008B79FA">
        <w:rPr>
          <w:rFonts w:ascii="TTE2380758t00" w:hAnsi="TTE2380758t00" w:cs="TTE2380758t00"/>
        </w:rPr>
        <w:t>ść</w:t>
      </w:r>
      <w:r w:rsidRPr="008B79FA">
        <w:t>” nast</w:t>
      </w:r>
      <w:r w:rsidRPr="008B79FA">
        <w:rPr>
          <w:rFonts w:ascii="TTE2380758t00" w:hAnsi="TTE2380758t00" w:cs="TTE2380758t00"/>
        </w:rPr>
        <w:t>ę</w:t>
      </w:r>
      <w:r w:rsidRPr="008B79FA">
        <w:t>puje w nast</w:t>
      </w:r>
      <w:r w:rsidRPr="008B79FA">
        <w:rPr>
          <w:rFonts w:ascii="TTE2380758t00" w:hAnsi="TTE2380758t00" w:cs="TTE2380758t00"/>
        </w:rPr>
        <w:t>ę</w:t>
      </w:r>
      <w:r w:rsidRPr="008B79FA">
        <w:t>puj</w:t>
      </w:r>
      <w:r w:rsidRPr="008B79FA">
        <w:rPr>
          <w:rFonts w:ascii="TTE2380758t00" w:hAnsi="TTE2380758t00" w:cs="TTE2380758t00"/>
        </w:rPr>
        <w:t>ą</w:t>
      </w:r>
      <w:r w:rsidRPr="008B79FA">
        <w:t>cych sytuacjach:</w:t>
      </w:r>
    </w:p>
    <w:p w14:paraId="1ECCC7D8" w14:textId="538D5965" w:rsidR="00823644" w:rsidRPr="008B79FA" w:rsidRDefault="00823644" w:rsidP="00C27AF5">
      <w:pPr>
        <w:pStyle w:val="punkt"/>
        <w:numPr>
          <w:ilvl w:val="0"/>
          <w:numId w:val="295"/>
        </w:numPr>
        <w:ind w:left="1134" w:hanging="425"/>
      </w:pPr>
      <w:r w:rsidRPr="008B79FA">
        <w:t>podczas  każdego podniesienia hostii: w czasie Przemienienia, przed komuni</w:t>
      </w:r>
      <w:r w:rsidRPr="008B79FA">
        <w:rPr>
          <w:rFonts w:ascii="TTE2380758t00" w:hAnsi="TTE2380758t00" w:cs="TTE2380758t00"/>
        </w:rPr>
        <w:t>ą ś</w:t>
      </w:r>
      <w:r w:rsidRPr="008B79FA">
        <w:t>wi</w:t>
      </w:r>
      <w:r w:rsidRPr="008B79FA">
        <w:rPr>
          <w:rFonts w:ascii="TTE2380758t00" w:hAnsi="TTE2380758t00" w:cs="TTE2380758t00"/>
        </w:rPr>
        <w:t>ę</w:t>
      </w:r>
      <w:r w:rsidRPr="008B79FA">
        <w:t>t</w:t>
      </w:r>
      <w:r w:rsidRPr="008B79FA">
        <w:rPr>
          <w:rFonts w:ascii="TTE2380758t00" w:hAnsi="TTE2380758t00" w:cs="TTE2380758t00"/>
        </w:rPr>
        <w:t xml:space="preserve">ą </w:t>
      </w:r>
      <w:r w:rsidRPr="008B79FA">
        <w:t>oraz</w:t>
      </w:r>
    </w:p>
    <w:p w14:paraId="311B6018" w14:textId="77777777" w:rsidR="00823644" w:rsidRPr="008B79FA" w:rsidRDefault="00823644" w:rsidP="00DF4E3A">
      <w:pPr>
        <w:pStyle w:val="punkt"/>
        <w:numPr>
          <w:ilvl w:val="0"/>
          <w:numId w:val="0"/>
        </w:numPr>
        <w:ind w:left="1134"/>
      </w:pPr>
      <w:r w:rsidRPr="008B79FA">
        <w:t>w trakcie trzykrotnego podniesienia monstrancji przy wystawieniu Naj</w:t>
      </w:r>
      <w:r w:rsidRPr="008B79FA">
        <w:rPr>
          <w:rFonts w:ascii="TTE2380758t00" w:hAnsi="TTE2380758t00" w:cs="TTE2380758t00"/>
        </w:rPr>
        <w:t>ś</w:t>
      </w:r>
      <w:r w:rsidRPr="008B79FA">
        <w:t>wi</w:t>
      </w:r>
      <w:r w:rsidRPr="008B79FA">
        <w:rPr>
          <w:rFonts w:ascii="TTE2380758t00" w:hAnsi="TTE2380758t00" w:cs="TTE2380758t00"/>
        </w:rPr>
        <w:t>ę</w:t>
      </w:r>
      <w:r w:rsidRPr="008B79FA">
        <w:t>tszego Sakramentu,</w:t>
      </w:r>
    </w:p>
    <w:p w14:paraId="02423C29" w14:textId="5005E2A6" w:rsidR="00823644" w:rsidRPr="008B79FA" w:rsidRDefault="00823644" w:rsidP="00AB2AEA">
      <w:pPr>
        <w:pStyle w:val="punkt"/>
      </w:pPr>
      <w:r w:rsidRPr="008B79FA">
        <w:t>podczas opuszczania trumny do grobu,</w:t>
      </w:r>
    </w:p>
    <w:p w14:paraId="420A904A" w14:textId="0C4E8D35" w:rsidR="00823644" w:rsidRPr="008B79FA" w:rsidRDefault="00823644" w:rsidP="00AB2AEA">
      <w:pPr>
        <w:pStyle w:val="punkt"/>
      </w:pPr>
      <w:r w:rsidRPr="008B79FA">
        <w:t>podczas ogłoszenia minuty ciszy dla uczczenia czyjej</w:t>
      </w:r>
      <w:r w:rsidRPr="008B79FA">
        <w:rPr>
          <w:rFonts w:ascii="TTE2380758t00" w:hAnsi="TTE2380758t00" w:cs="TTE2380758t00"/>
        </w:rPr>
        <w:t xml:space="preserve">ś  </w:t>
      </w:r>
      <w:r w:rsidRPr="008B79FA">
        <w:t>pami</w:t>
      </w:r>
      <w:r w:rsidRPr="008B79FA">
        <w:rPr>
          <w:rFonts w:ascii="TTE2380758t00" w:hAnsi="TTE2380758t00" w:cs="TTE2380758t00"/>
        </w:rPr>
        <w:t>ę</w:t>
      </w:r>
      <w:r w:rsidRPr="008B79FA">
        <w:t>ci,</w:t>
      </w:r>
    </w:p>
    <w:p w14:paraId="2A4E44D9" w14:textId="0AC8F60F" w:rsidR="00823644" w:rsidRPr="008B79FA" w:rsidRDefault="00823644" w:rsidP="00AB2AEA">
      <w:pPr>
        <w:pStyle w:val="punkt"/>
      </w:pPr>
      <w:r w:rsidRPr="008B79FA">
        <w:t>podczas składania wie</w:t>
      </w:r>
      <w:r w:rsidRPr="008B79FA">
        <w:rPr>
          <w:rFonts w:ascii="TTE2380758t00" w:hAnsi="TTE2380758t00" w:cs="TTE2380758t00"/>
        </w:rPr>
        <w:t>ń</w:t>
      </w:r>
      <w:r w:rsidRPr="008B79FA">
        <w:t>ców, kwiatów i zniczy przez wyznaczone delegacje,</w:t>
      </w:r>
    </w:p>
    <w:p w14:paraId="17B3FAC6" w14:textId="5CA406B2" w:rsidR="00823644" w:rsidRPr="008B79FA" w:rsidRDefault="00823644" w:rsidP="00AB2AEA">
      <w:pPr>
        <w:pStyle w:val="punkt"/>
      </w:pPr>
      <w:r w:rsidRPr="008B79FA">
        <w:t>na ka</w:t>
      </w:r>
      <w:r w:rsidRPr="008B79FA">
        <w:rPr>
          <w:rFonts w:ascii="TTE2380758t00" w:hAnsi="TTE2380758t00" w:cs="TTE2380758t00"/>
        </w:rPr>
        <w:t>ż</w:t>
      </w:r>
      <w:r w:rsidRPr="008B79FA">
        <w:t>de polecenie opuszczenia sztandaru wydane przez kapłana lub inn</w:t>
      </w:r>
      <w:r w:rsidRPr="008B79FA">
        <w:rPr>
          <w:rFonts w:ascii="TTE2380758t00" w:hAnsi="TTE2380758t00" w:cs="TTE2380758t00"/>
        </w:rPr>
        <w:t xml:space="preserve">ą  </w:t>
      </w:r>
      <w:r w:rsidRPr="008B79FA">
        <w:t>przemawiaj</w:t>
      </w:r>
      <w:r w:rsidRPr="008B79FA">
        <w:rPr>
          <w:rFonts w:ascii="TTE2380758t00" w:hAnsi="TTE2380758t00" w:cs="TTE2380758t00"/>
        </w:rPr>
        <w:t>ą</w:t>
      </w:r>
      <w:r w:rsidRPr="008B79FA">
        <w:t>c</w:t>
      </w:r>
      <w:r w:rsidRPr="008B79FA">
        <w:rPr>
          <w:rFonts w:ascii="TTE2380758t00" w:hAnsi="TTE2380758t00" w:cs="TTE2380758t00"/>
        </w:rPr>
        <w:t xml:space="preserve">ą </w:t>
      </w:r>
      <w:r w:rsidRPr="008B79FA">
        <w:t>osob</w:t>
      </w:r>
      <w:r w:rsidRPr="008B79FA">
        <w:rPr>
          <w:rFonts w:ascii="TTE2380758t00" w:hAnsi="TTE2380758t00" w:cs="TTE2380758t00"/>
        </w:rPr>
        <w:t>ę</w:t>
      </w:r>
      <w:r w:rsidRPr="008B79FA">
        <w:t>.</w:t>
      </w:r>
    </w:p>
    <w:p w14:paraId="6EA82B69" w14:textId="77777777" w:rsidR="00823644" w:rsidRPr="008B79FA" w:rsidRDefault="00823644" w:rsidP="00823644">
      <w:pPr>
        <w:pStyle w:val="Standard"/>
        <w:spacing w:after="0" w:line="240" w:lineRule="auto"/>
        <w:jc w:val="both"/>
        <w:rPr>
          <w:rFonts w:ascii="Times New Roman" w:hAnsi="Times New Roman" w:cs="Times New Roman"/>
          <w:sz w:val="23"/>
          <w:szCs w:val="23"/>
        </w:rPr>
      </w:pPr>
    </w:p>
    <w:p w14:paraId="0AEA29CB" w14:textId="11BABC1A" w:rsidR="00AB2AEA" w:rsidRPr="008B79FA" w:rsidRDefault="00823644" w:rsidP="00AB2AEA">
      <w:pPr>
        <w:pStyle w:val="Standard"/>
        <w:spacing w:after="0" w:line="240" w:lineRule="auto"/>
        <w:jc w:val="center"/>
        <w:rPr>
          <w:rFonts w:ascii="Times New Roman" w:hAnsi="Times New Roman" w:cs="Times New Roman"/>
          <w:b/>
          <w:bCs/>
          <w:sz w:val="23"/>
          <w:szCs w:val="23"/>
        </w:rPr>
      </w:pPr>
      <w:r w:rsidRPr="008B79FA">
        <w:rPr>
          <w:rFonts w:ascii="Times New Roman" w:hAnsi="Times New Roman" w:cs="Times New Roman"/>
          <w:b/>
          <w:bCs/>
          <w:sz w:val="23"/>
          <w:szCs w:val="23"/>
        </w:rPr>
        <w:t>§</w:t>
      </w:r>
      <w:r w:rsidR="00CA529A" w:rsidRPr="008B79FA">
        <w:rPr>
          <w:rFonts w:ascii="Times New Roman" w:hAnsi="Times New Roman" w:cs="Times New Roman"/>
          <w:b/>
          <w:bCs/>
          <w:sz w:val="23"/>
          <w:szCs w:val="23"/>
        </w:rPr>
        <w:t xml:space="preserve"> </w:t>
      </w:r>
      <w:r w:rsidR="003C0D10" w:rsidRPr="008B79FA">
        <w:rPr>
          <w:rFonts w:ascii="Times New Roman" w:hAnsi="Times New Roman" w:cs="Times New Roman"/>
          <w:b/>
          <w:bCs/>
          <w:sz w:val="23"/>
          <w:szCs w:val="23"/>
        </w:rPr>
        <w:t>10</w:t>
      </w:r>
      <w:r w:rsidR="001F541E" w:rsidRPr="008B79FA">
        <w:rPr>
          <w:rFonts w:ascii="Times New Roman" w:hAnsi="Times New Roman" w:cs="Times New Roman"/>
          <w:b/>
          <w:bCs/>
          <w:sz w:val="23"/>
          <w:szCs w:val="23"/>
        </w:rPr>
        <w:t>9</w:t>
      </w:r>
      <w:r w:rsidR="00CA529A" w:rsidRPr="008B79FA">
        <w:rPr>
          <w:rFonts w:ascii="Times New Roman" w:hAnsi="Times New Roman" w:cs="Times New Roman"/>
          <w:b/>
          <w:bCs/>
          <w:sz w:val="23"/>
          <w:szCs w:val="23"/>
        </w:rPr>
        <w:t>.</w:t>
      </w:r>
    </w:p>
    <w:p w14:paraId="44963ECD" w14:textId="3B39E0C9" w:rsidR="00823644" w:rsidRPr="008B79FA" w:rsidRDefault="00823644" w:rsidP="00C27AF5">
      <w:pPr>
        <w:pStyle w:val="Ustp"/>
        <w:numPr>
          <w:ilvl w:val="0"/>
          <w:numId w:val="296"/>
        </w:numPr>
        <w:ind w:left="567" w:hanging="425"/>
      </w:pPr>
      <w:r w:rsidRPr="008B79FA">
        <w:t>Szkoła posiada własny hymn. Znajomo</w:t>
      </w:r>
      <w:r w:rsidRPr="008B79FA">
        <w:rPr>
          <w:rFonts w:ascii="TTE2380758t00" w:hAnsi="TTE2380758t00" w:cs="TTE2380758t00"/>
        </w:rPr>
        <w:t xml:space="preserve">ść  </w:t>
      </w:r>
      <w:r w:rsidRPr="008B79FA">
        <w:t>jego słów to jeden z wa</w:t>
      </w:r>
      <w:r w:rsidRPr="008B79FA">
        <w:rPr>
          <w:rFonts w:ascii="TTE2380758t00" w:hAnsi="TTE2380758t00" w:cs="TTE2380758t00"/>
        </w:rPr>
        <w:t>ż</w:t>
      </w:r>
      <w:r w:rsidRPr="008B79FA">
        <w:t>nych obowi</w:t>
      </w:r>
      <w:r w:rsidRPr="008B79FA">
        <w:rPr>
          <w:rFonts w:ascii="TTE2380758t00" w:hAnsi="TTE2380758t00" w:cs="TTE2380758t00"/>
        </w:rPr>
        <w:t>ą</w:t>
      </w:r>
      <w:r w:rsidRPr="008B79FA">
        <w:t>zków uczniowskich. Podczas wykonywania hymnu szkoły uczniowie zachowuj</w:t>
      </w:r>
      <w:r w:rsidRPr="008B79FA">
        <w:rPr>
          <w:rFonts w:ascii="TTE2380758t00" w:hAnsi="TTE2380758t00" w:cs="TTE2380758t00"/>
        </w:rPr>
        <w:t xml:space="preserve">ą </w:t>
      </w:r>
      <w:r w:rsidRPr="008B79FA">
        <w:t>si</w:t>
      </w:r>
      <w:r w:rsidRPr="008B79FA">
        <w:rPr>
          <w:rFonts w:ascii="TTE2380758t00" w:hAnsi="TTE2380758t00" w:cs="TTE2380758t00"/>
        </w:rPr>
        <w:t xml:space="preserve">ę </w:t>
      </w:r>
      <w:r w:rsidRPr="008B79FA">
        <w:t>podobnie, jak w czasie wykonywania hymnu pa</w:t>
      </w:r>
      <w:r w:rsidRPr="008B79FA">
        <w:rPr>
          <w:rFonts w:ascii="TTE2380758t00" w:hAnsi="TTE2380758t00" w:cs="TTE2380758t00"/>
        </w:rPr>
        <w:t>ń</w:t>
      </w:r>
      <w:r w:rsidRPr="008B79FA">
        <w:t>stwowego.</w:t>
      </w:r>
    </w:p>
    <w:p w14:paraId="52F4086D" w14:textId="0B480DF6" w:rsidR="00823644" w:rsidRPr="008B79FA" w:rsidRDefault="00823644" w:rsidP="00571125">
      <w:pPr>
        <w:pStyle w:val="Ustp"/>
      </w:pPr>
      <w:r w:rsidRPr="008B79FA">
        <w:t>Hymnem Szkoły Podstawowej im. Jana Pawła II w Bielinie jest  ,,Hymn Rodziny Szkół Jana Pawła II”.</w:t>
      </w:r>
    </w:p>
    <w:p w14:paraId="76F42226" w14:textId="77777777" w:rsidR="00823644" w:rsidRPr="008B79FA" w:rsidRDefault="00823644" w:rsidP="00823644">
      <w:pPr>
        <w:pStyle w:val="Standard"/>
        <w:spacing w:after="0" w:line="240" w:lineRule="auto"/>
        <w:rPr>
          <w:rFonts w:ascii="Times New Roman" w:hAnsi="Times New Roman" w:cs="Times New Roman"/>
          <w:sz w:val="23"/>
          <w:szCs w:val="23"/>
        </w:rPr>
      </w:pPr>
    </w:p>
    <w:p w14:paraId="0ECF02DE" w14:textId="77777777" w:rsidR="00823644" w:rsidRPr="008B79FA" w:rsidRDefault="00823644" w:rsidP="00823644">
      <w:pPr>
        <w:pStyle w:val="Standard"/>
        <w:spacing w:after="0" w:line="240" w:lineRule="auto"/>
        <w:jc w:val="center"/>
        <w:rPr>
          <w:rFonts w:ascii="Times New Roman" w:hAnsi="Times New Roman" w:cs="Times New Roman"/>
          <w:b/>
          <w:sz w:val="23"/>
          <w:szCs w:val="23"/>
        </w:rPr>
      </w:pPr>
      <w:r w:rsidRPr="008B79FA">
        <w:rPr>
          <w:rFonts w:ascii="Times New Roman" w:hAnsi="Times New Roman" w:cs="Times New Roman"/>
          <w:b/>
          <w:sz w:val="23"/>
          <w:szCs w:val="23"/>
        </w:rPr>
        <w:t>Słowa hymnu:</w:t>
      </w:r>
    </w:p>
    <w:p w14:paraId="36ADCA41" w14:textId="77777777" w:rsidR="00823644" w:rsidRPr="008B79FA" w:rsidRDefault="00823644" w:rsidP="00823644">
      <w:pPr>
        <w:pStyle w:val="Standard"/>
        <w:spacing w:after="0" w:line="240" w:lineRule="auto"/>
        <w:rPr>
          <w:rFonts w:ascii="Times New Roman" w:hAnsi="Times New Roman" w:cs="Times New Roman"/>
          <w:sz w:val="23"/>
          <w:szCs w:val="23"/>
        </w:rPr>
      </w:pPr>
    </w:p>
    <w:p w14:paraId="4434DDA7"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1. My, Jana Pawła uczniowie</w:t>
      </w:r>
    </w:p>
    <w:p w14:paraId="3B2838CB"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p>
    <w:p w14:paraId="11179785"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słowa ojca w czyn chcemy przemieniać</w:t>
      </w:r>
    </w:p>
    <w:p w14:paraId="511C7FA4"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p>
    <w:p w14:paraId="4D598481"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pomagać ludziom i wciąż pamiętać.</w:t>
      </w:r>
    </w:p>
    <w:p w14:paraId="7E3D1F1A"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7.</w:t>
      </w:r>
    </w:p>
    <w:p w14:paraId="09DF2B46"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Ref. Twoje myśli, które drogi wskazują.</w:t>
      </w:r>
    </w:p>
    <w:p w14:paraId="518BD599"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p>
    <w:p w14:paraId="7C8E3F1F"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Twoje słowa, które uczą mądrości.</w:t>
      </w:r>
    </w:p>
    <w:p w14:paraId="781881B8"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p>
    <w:p w14:paraId="5F355A9D"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Twoje czyny przepełnione miłością,</w:t>
      </w:r>
    </w:p>
    <w:p w14:paraId="1CE23319"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p>
    <w:p w14:paraId="2CCEF570"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by na zawsze czyste serce już mieć.</w:t>
      </w:r>
    </w:p>
    <w:p w14:paraId="1AAA9BBD"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p>
    <w:p w14:paraId="1E25512B"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2. Trudno być dobrym człowiekiem</w:t>
      </w:r>
    </w:p>
    <w:p w14:paraId="18A7983E"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p>
    <w:p w14:paraId="70885026"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gdy świat pędzi i goni bez celu,</w:t>
      </w:r>
    </w:p>
    <w:p w14:paraId="3877A28A"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p>
    <w:p w14:paraId="60A34ECA"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dlatego razem przypomnieć warto.</w:t>
      </w:r>
    </w:p>
    <w:p w14:paraId="7412803C"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p>
    <w:p w14:paraId="04CE6A5F"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p>
    <w:p w14:paraId="7DD379A0"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Ref. Twoje myśli, które drogi wskazują.</w:t>
      </w:r>
    </w:p>
    <w:p w14:paraId="34EDFB64"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p>
    <w:p w14:paraId="28D2065E"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Twoje słowa, które uczą mądrości.</w:t>
      </w:r>
    </w:p>
    <w:p w14:paraId="1C4B123A"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p>
    <w:p w14:paraId="0706F8E4"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Twoje czyny przepełnione miłością,</w:t>
      </w:r>
    </w:p>
    <w:p w14:paraId="3186F0AF"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p>
    <w:p w14:paraId="20CC49B6"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r w:rsidRPr="008B79FA">
        <w:rPr>
          <w:rFonts w:ascii="Times New Roman" w:hAnsi="Times New Roman" w:cs="Times New Roman"/>
          <w:b/>
          <w:i/>
          <w:sz w:val="23"/>
          <w:szCs w:val="23"/>
        </w:rPr>
        <w:t>by na zawsze czyste serce już mieć.</w:t>
      </w:r>
    </w:p>
    <w:p w14:paraId="58348051" w14:textId="77777777" w:rsidR="00823644" w:rsidRPr="008B79FA" w:rsidRDefault="00823644" w:rsidP="00823644">
      <w:pPr>
        <w:pStyle w:val="Standard"/>
        <w:spacing w:after="0" w:line="240" w:lineRule="auto"/>
        <w:jc w:val="center"/>
        <w:rPr>
          <w:rFonts w:ascii="Times New Roman" w:hAnsi="Times New Roman" w:cs="Times New Roman"/>
          <w:b/>
          <w:i/>
          <w:sz w:val="23"/>
          <w:szCs w:val="23"/>
        </w:rPr>
      </w:pPr>
    </w:p>
    <w:p w14:paraId="712B7BEA" w14:textId="77777777" w:rsidR="00823644" w:rsidRPr="008B79FA" w:rsidRDefault="00823644" w:rsidP="00823644">
      <w:pPr>
        <w:pStyle w:val="Standard"/>
        <w:spacing w:after="0" w:line="240" w:lineRule="auto"/>
        <w:jc w:val="center"/>
        <w:rPr>
          <w:rFonts w:ascii="Times New Roman" w:hAnsi="Times New Roman" w:cs="Times New Roman"/>
          <w:sz w:val="23"/>
          <w:szCs w:val="23"/>
        </w:rPr>
      </w:pPr>
    </w:p>
    <w:p w14:paraId="2C3DADB4" w14:textId="77777777" w:rsidR="00823644" w:rsidRPr="008B79FA" w:rsidRDefault="00823644" w:rsidP="00823644">
      <w:pPr>
        <w:pStyle w:val="Standard"/>
        <w:spacing w:after="0" w:line="240" w:lineRule="auto"/>
        <w:rPr>
          <w:rFonts w:ascii="TTE2380758t00" w:hAnsi="TTE2380758t00" w:cs="TTE2380758t00" w:hint="eastAsia"/>
          <w:sz w:val="23"/>
          <w:szCs w:val="23"/>
        </w:rPr>
      </w:pPr>
    </w:p>
    <w:p w14:paraId="5760DF5F" w14:textId="0872BF77" w:rsidR="00BD6AEE" w:rsidRPr="008B79FA" w:rsidRDefault="00823644" w:rsidP="00BD6AEE">
      <w:pPr>
        <w:pStyle w:val="Standard"/>
        <w:spacing w:after="0" w:line="240" w:lineRule="auto"/>
        <w:jc w:val="center"/>
        <w:rPr>
          <w:rFonts w:ascii="Times New Roman" w:hAnsi="Times New Roman" w:cs="Times New Roman"/>
          <w:b/>
          <w:bCs/>
          <w:sz w:val="23"/>
          <w:szCs w:val="23"/>
        </w:rPr>
      </w:pPr>
      <w:r w:rsidRPr="008B79FA">
        <w:rPr>
          <w:rFonts w:ascii="Times New Roman" w:hAnsi="Times New Roman" w:cs="Times New Roman"/>
          <w:b/>
          <w:bCs/>
          <w:sz w:val="23"/>
          <w:szCs w:val="23"/>
        </w:rPr>
        <w:t xml:space="preserve">§ </w:t>
      </w:r>
      <w:r w:rsidR="00BD6AEE" w:rsidRPr="008B79FA">
        <w:rPr>
          <w:rFonts w:ascii="Times New Roman" w:hAnsi="Times New Roman" w:cs="Times New Roman"/>
          <w:b/>
          <w:bCs/>
          <w:sz w:val="23"/>
          <w:szCs w:val="23"/>
        </w:rPr>
        <w:t>1</w:t>
      </w:r>
      <w:r w:rsidR="001F541E" w:rsidRPr="008B79FA">
        <w:rPr>
          <w:rFonts w:ascii="Times New Roman" w:hAnsi="Times New Roman" w:cs="Times New Roman"/>
          <w:b/>
          <w:bCs/>
          <w:sz w:val="23"/>
          <w:szCs w:val="23"/>
        </w:rPr>
        <w:t>10</w:t>
      </w:r>
      <w:r w:rsidR="00CA529A" w:rsidRPr="008B79FA">
        <w:rPr>
          <w:rFonts w:ascii="Times New Roman" w:hAnsi="Times New Roman" w:cs="Times New Roman"/>
          <w:b/>
          <w:bCs/>
          <w:sz w:val="23"/>
          <w:szCs w:val="23"/>
        </w:rPr>
        <w:t>.</w:t>
      </w:r>
    </w:p>
    <w:p w14:paraId="553DA93B" w14:textId="082D92AE" w:rsidR="00823644" w:rsidRPr="008B79FA" w:rsidRDefault="00823644" w:rsidP="00823644">
      <w:pPr>
        <w:pStyle w:val="Standard"/>
        <w:spacing w:after="0" w:line="240" w:lineRule="auto"/>
      </w:pPr>
      <w:r w:rsidRPr="008B79FA">
        <w:rPr>
          <w:rFonts w:ascii="Times New Roman" w:hAnsi="Times New Roman" w:cs="Times New Roman"/>
          <w:b/>
          <w:bCs/>
          <w:sz w:val="23"/>
          <w:szCs w:val="23"/>
        </w:rPr>
        <w:t>Opis zachowania w trakcie oficjalnych uroczysto</w:t>
      </w:r>
      <w:r w:rsidRPr="008B79FA">
        <w:rPr>
          <w:rFonts w:ascii="TTE2380758t00" w:hAnsi="TTE2380758t00" w:cs="TTE2380758t00"/>
          <w:sz w:val="23"/>
          <w:szCs w:val="23"/>
        </w:rPr>
        <w:t>ś</w:t>
      </w:r>
      <w:r w:rsidRPr="008B79FA">
        <w:rPr>
          <w:rFonts w:ascii="Times New Roman" w:hAnsi="Times New Roman" w:cs="Times New Roman"/>
          <w:b/>
          <w:bCs/>
          <w:sz w:val="23"/>
          <w:szCs w:val="23"/>
        </w:rPr>
        <w:t>ci.</w:t>
      </w:r>
    </w:p>
    <w:p w14:paraId="39922A47" w14:textId="1A69CC0F" w:rsidR="00823644" w:rsidRPr="008B79FA" w:rsidRDefault="00823644" w:rsidP="00C27AF5">
      <w:pPr>
        <w:pStyle w:val="Ustp"/>
        <w:numPr>
          <w:ilvl w:val="0"/>
          <w:numId w:val="297"/>
        </w:numPr>
        <w:ind w:left="567" w:hanging="425"/>
      </w:pPr>
      <w:r w:rsidRPr="008B79FA">
        <w:t>Wej</w:t>
      </w:r>
      <w:r w:rsidRPr="008B79FA">
        <w:rPr>
          <w:rFonts w:ascii="TTE2380758t00" w:hAnsi="TTE2380758t00" w:cs="TTE2380758t00"/>
        </w:rPr>
        <w:t>ś</w:t>
      </w:r>
      <w:r w:rsidRPr="008B79FA">
        <w:t xml:space="preserve">cie </w:t>
      </w:r>
      <w:r w:rsidR="004C4AD6" w:rsidRPr="008B79FA">
        <w:t>D</w:t>
      </w:r>
      <w:r w:rsidRPr="008B79FA">
        <w:t>yrektora szkoły (wraz z zaproszonymi go</w:t>
      </w:r>
      <w:r w:rsidRPr="008B79FA">
        <w:rPr>
          <w:rFonts w:ascii="TTE2380758t00" w:hAnsi="TTE2380758t00" w:cs="TTE2380758t00"/>
        </w:rPr>
        <w:t>ść</w:t>
      </w:r>
      <w:r w:rsidRPr="008B79FA">
        <w:t>mi) na pocz</w:t>
      </w:r>
      <w:r w:rsidRPr="008B79FA">
        <w:rPr>
          <w:rFonts w:ascii="TTE2380758t00" w:hAnsi="TTE2380758t00" w:cs="TTE2380758t00"/>
        </w:rPr>
        <w:t>ą</w:t>
      </w:r>
      <w:r w:rsidRPr="008B79FA">
        <w:t>tku uroczysto</w:t>
      </w:r>
      <w:r w:rsidRPr="008B79FA">
        <w:rPr>
          <w:rFonts w:ascii="TTE2380758t00" w:hAnsi="TTE2380758t00" w:cs="TTE2380758t00"/>
        </w:rPr>
        <w:t>ś</w:t>
      </w:r>
      <w:r w:rsidRPr="008B79FA">
        <w:t>ci, gdzie zgromadzona jest młodzie</w:t>
      </w:r>
      <w:r w:rsidRPr="008B79FA">
        <w:rPr>
          <w:rFonts w:ascii="TTE2380758t00" w:hAnsi="TTE2380758t00" w:cs="TTE2380758t00"/>
        </w:rPr>
        <w:t>ż</w:t>
      </w:r>
      <w:r w:rsidRPr="008B79FA">
        <w:t>,  powinno by</w:t>
      </w:r>
      <w:r w:rsidRPr="008B79FA">
        <w:rPr>
          <w:rFonts w:ascii="TTE2380758t00" w:hAnsi="TTE2380758t00" w:cs="TTE2380758t00"/>
        </w:rPr>
        <w:t xml:space="preserve"> </w:t>
      </w:r>
      <w:r w:rsidRPr="008B79FA">
        <w:t>zapowiedziane przez prowadz</w:t>
      </w:r>
      <w:r w:rsidRPr="008B79FA">
        <w:rPr>
          <w:rFonts w:ascii="TTE2380758t00" w:hAnsi="TTE2380758t00" w:cs="TTE2380758t00"/>
        </w:rPr>
        <w:t>ą</w:t>
      </w:r>
      <w:r w:rsidRPr="008B79FA">
        <w:t>cego słowami: „Szanowni zebrani: pani/pan (imi</w:t>
      </w:r>
      <w:r w:rsidRPr="008B79FA">
        <w:rPr>
          <w:rFonts w:ascii="TTE2380758t00" w:hAnsi="TTE2380758t00" w:cs="TTE2380758t00"/>
        </w:rPr>
        <w:t xml:space="preserve">ę  </w:t>
      </w:r>
      <w:r w:rsidRPr="008B79FA">
        <w:t xml:space="preserve">i nazwisko), dyrektor Szkoły Podstawowej im. Jana Pawła II w Bielinie  </w:t>
      </w:r>
      <w:r w:rsidRPr="008B79FA">
        <w:rPr>
          <w:b/>
          <w:bCs/>
        </w:rPr>
        <w:t>”</w:t>
      </w:r>
      <w:r w:rsidRPr="008B79FA">
        <w:t>. W tym momencie uczniowie powinni przyj</w:t>
      </w:r>
      <w:r w:rsidRPr="008B79FA">
        <w:rPr>
          <w:rFonts w:ascii="TTE2380758t00" w:hAnsi="TTE2380758t00" w:cs="TTE2380758t00"/>
        </w:rPr>
        <w:t xml:space="preserve">ąć </w:t>
      </w:r>
      <w:r w:rsidRPr="008B79FA">
        <w:t>postaw</w:t>
      </w:r>
      <w:r w:rsidRPr="008B79FA">
        <w:rPr>
          <w:rFonts w:ascii="TTE2380758t00" w:hAnsi="TTE2380758t00" w:cs="TTE2380758t00"/>
        </w:rPr>
        <w:t xml:space="preserve">ę </w:t>
      </w:r>
      <w:r w:rsidRPr="008B79FA">
        <w:t>stoj</w:t>
      </w:r>
      <w:r w:rsidRPr="008B79FA">
        <w:rPr>
          <w:rFonts w:ascii="TTE2380758t00" w:hAnsi="TTE2380758t00" w:cs="TTE2380758t00"/>
        </w:rPr>
        <w:t>ą</w:t>
      </w:r>
      <w:r w:rsidRPr="008B79FA">
        <w:t>c</w:t>
      </w:r>
      <w:r w:rsidRPr="008B79FA">
        <w:rPr>
          <w:rFonts w:ascii="TTE2380758t00" w:hAnsi="TTE2380758t00" w:cs="TTE2380758t00"/>
        </w:rPr>
        <w:t>ą</w:t>
      </w:r>
      <w:r w:rsidRPr="008B79FA">
        <w:t>.</w:t>
      </w:r>
    </w:p>
    <w:p w14:paraId="376CCA93" w14:textId="59140AC4" w:rsidR="00823644" w:rsidRPr="008B79FA" w:rsidRDefault="00823644" w:rsidP="00BD6AEE">
      <w:pPr>
        <w:pStyle w:val="Ustp"/>
      </w:pPr>
      <w:r w:rsidRPr="008B79FA">
        <w:rPr>
          <w:bCs/>
        </w:rPr>
        <w:t>W czasie uroczysto</w:t>
      </w:r>
      <w:r w:rsidRPr="008B79FA">
        <w:rPr>
          <w:rFonts w:ascii="TTE2380758t00" w:hAnsi="TTE2380758t00" w:cs="TTE2380758t00"/>
          <w:bCs/>
        </w:rPr>
        <w:t>ś</w:t>
      </w:r>
      <w:r w:rsidRPr="008B79FA">
        <w:rPr>
          <w:bCs/>
        </w:rPr>
        <w:t>ci osoba prowadz</w:t>
      </w:r>
      <w:r w:rsidRPr="008B79FA">
        <w:rPr>
          <w:rFonts w:ascii="TTE2380758t00" w:hAnsi="TTE2380758t00" w:cs="TTE2380758t00"/>
          <w:bCs/>
        </w:rPr>
        <w:t>ą</w:t>
      </w:r>
      <w:r w:rsidRPr="008B79FA">
        <w:rPr>
          <w:bCs/>
        </w:rPr>
        <w:t>ca wypowiada nast</w:t>
      </w:r>
      <w:r w:rsidRPr="008B79FA">
        <w:rPr>
          <w:rFonts w:ascii="TTE2380758t00" w:hAnsi="TTE2380758t00" w:cs="TTE2380758t00"/>
          <w:bCs/>
        </w:rPr>
        <w:t>ę</w:t>
      </w:r>
      <w:r w:rsidRPr="008B79FA">
        <w:rPr>
          <w:bCs/>
        </w:rPr>
        <w:t>puj</w:t>
      </w:r>
      <w:r w:rsidRPr="008B79FA">
        <w:rPr>
          <w:rFonts w:ascii="TTE2380758t00" w:hAnsi="TTE2380758t00" w:cs="TTE2380758t00"/>
          <w:bCs/>
        </w:rPr>
        <w:t>ą</w:t>
      </w:r>
      <w:r w:rsidRPr="008B79FA">
        <w:rPr>
          <w:bCs/>
        </w:rPr>
        <w:t>ce komendy:</w:t>
      </w:r>
    </w:p>
    <w:p w14:paraId="63A428A4" w14:textId="527FC59C" w:rsidR="00823644" w:rsidRPr="008B79FA" w:rsidRDefault="00823644" w:rsidP="00C27AF5">
      <w:pPr>
        <w:pStyle w:val="punkt"/>
        <w:numPr>
          <w:ilvl w:val="0"/>
          <w:numId w:val="298"/>
        </w:numPr>
        <w:ind w:left="1134" w:hanging="425"/>
      </w:pPr>
      <w:r w:rsidRPr="008B79FA">
        <w:t>„Baczno</w:t>
      </w:r>
      <w:r w:rsidRPr="008B79FA">
        <w:rPr>
          <w:rFonts w:ascii="TTE237F0C8t00" w:hAnsi="TTE237F0C8t00" w:cs="TTE237F0C8t00"/>
        </w:rPr>
        <w:t>ść</w:t>
      </w:r>
      <w:r w:rsidRPr="008B79FA">
        <w:t>”.</w:t>
      </w:r>
    </w:p>
    <w:p w14:paraId="2BB8011C" w14:textId="05817981" w:rsidR="00823644" w:rsidRPr="008B79FA" w:rsidRDefault="00823644" w:rsidP="00BD6AEE">
      <w:pPr>
        <w:pStyle w:val="punkt"/>
      </w:pPr>
      <w:r w:rsidRPr="008B79FA">
        <w:t>„Poczet sztandarowy</w:t>
      </w:r>
      <w:r w:rsidR="004C4AD6" w:rsidRPr="008B79FA">
        <w:t>. Sztandar szkoły</w:t>
      </w:r>
      <w:r w:rsidRPr="008B79FA">
        <w:t xml:space="preserve"> wprowadzić” – uczniowie zdejmuj</w:t>
      </w:r>
      <w:r w:rsidRPr="008B79FA">
        <w:rPr>
          <w:rFonts w:ascii="TTE2380758t00" w:hAnsi="TTE2380758t00" w:cs="TTE2380758t00"/>
        </w:rPr>
        <w:t xml:space="preserve">ą </w:t>
      </w:r>
      <w:r w:rsidRPr="008B79FA">
        <w:t xml:space="preserve">nakrycia głowy </w:t>
      </w:r>
      <w:proofErr w:type="spellStart"/>
      <w:r w:rsidRPr="008B79FA">
        <w:t>izachowują</w:t>
      </w:r>
      <w:proofErr w:type="spellEnd"/>
      <w:r w:rsidRPr="008B79FA">
        <w:rPr>
          <w:rFonts w:ascii="TTE2380758t00" w:hAnsi="TTE2380758t00" w:cs="TTE2380758t00"/>
        </w:rPr>
        <w:t xml:space="preserve"> </w:t>
      </w:r>
      <w:r w:rsidRPr="008B79FA">
        <w:t>postaw</w:t>
      </w:r>
      <w:r w:rsidRPr="008B79FA">
        <w:rPr>
          <w:rFonts w:ascii="TTE2380758t00" w:hAnsi="TTE2380758t00" w:cs="TTE2380758t00"/>
        </w:rPr>
        <w:t xml:space="preserve">ę </w:t>
      </w:r>
      <w:r w:rsidRPr="008B79FA">
        <w:t>zasadnicz</w:t>
      </w:r>
      <w:r w:rsidRPr="008B79FA">
        <w:rPr>
          <w:rFonts w:ascii="TTE2380758t00" w:hAnsi="TTE2380758t00" w:cs="TTE2380758t00"/>
        </w:rPr>
        <w:t>ą</w:t>
      </w:r>
      <w:r w:rsidRPr="008B79FA">
        <w:t>. Poczet sztandarowy wchodzi na miejsce uroczysto</w:t>
      </w:r>
      <w:r w:rsidRPr="008B79FA">
        <w:rPr>
          <w:rFonts w:ascii="TTE2380758t00" w:hAnsi="TTE2380758t00" w:cs="TTE2380758t00"/>
        </w:rPr>
        <w:t>ś</w:t>
      </w:r>
      <w:r w:rsidRPr="008B79FA">
        <w:t>ci. Je</w:t>
      </w:r>
      <w:r w:rsidRPr="008B79FA">
        <w:rPr>
          <w:rFonts w:ascii="TTE2380758t00" w:hAnsi="TTE2380758t00" w:cs="TTE2380758t00"/>
        </w:rPr>
        <w:t>ś</w:t>
      </w:r>
      <w:r w:rsidRPr="008B79FA">
        <w:t>li droga</w:t>
      </w:r>
      <w:r w:rsidRPr="008B79FA">
        <w:rPr>
          <w:rFonts w:ascii="TTE2380758t00" w:hAnsi="TTE2380758t00" w:cs="TTE2380758t00"/>
        </w:rPr>
        <w:t xml:space="preserve"> </w:t>
      </w:r>
      <w:r w:rsidRPr="008B79FA">
        <w:t>przemarszu jest w</w:t>
      </w:r>
      <w:r w:rsidRPr="008B79FA">
        <w:rPr>
          <w:rFonts w:ascii="TTE2380758t00" w:hAnsi="TTE2380758t00" w:cs="TTE2380758t00"/>
        </w:rPr>
        <w:t>ą</w:t>
      </w:r>
      <w:r w:rsidRPr="008B79FA">
        <w:t>ska, poczet mo</w:t>
      </w:r>
      <w:r w:rsidRPr="008B79FA">
        <w:rPr>
          <w:rFonts w:ascii="TTE2380758t00" w:hAnsi="TTE2380758t00" w:cs="TTE2380758t00"/>
        </w:rPr>
        <w:t>ż</w:t>
      </w:r>
      <w:r w:rsidRPr="008B79FA">
        <w:t>e i</w:t>
      </w:r>
      <w:r w:rsidRPr="008B79FA">
        <w:rPr>
          <w:rFonts w:ascii="TTE2380758t00" w:hAnsi="TTE2380758t00" w:cs="TTE2380758t00"/>
        </w:rPr>
        <w:t xml:space="preserve">ść </w:t>
      </w:r>
      <w:r w:rsidRPr="008B79FA">
        <w:t>„g</w:t>
      </w:r>
      <w:r w:rsidRPr="008B79FA">
        <w:rPr>
          <w:rFonts w:ascii="TTE2380758t00" w:hAnsi="TTE2380758t00" w:cs="TTE2380758t00"/>
        </w:rPr>
        <w:t>ę</w:t>
      </w:r>
      <w:r w:rsidRPr="008B79FA">
        <w:t>siego”, przy czym osoba trzymaj</w:t>
      </w:r>
      <w:r w:rsidRPr="008B79FA">
        <w:rPr>
          <w:rFonts w:ascii="TTE2380758t00" w:hAnsi="TTE2380758t00" w:cs="TTE2380758t00"/>
        </w:rPr>
        <w:t>ą</w:t>
      </w:r>
      <w:r w:rsidRPr="008B79FA">
        <w:t>ca sztandar</w:t>
      </w:r>
      <w:r w:rsidRPr="008B79FA">
        <w:rPr>
          <w:rFonts w:ascii="TTE2380758t00" w:hAnsi="TTE2380758t00" w:cs="TTE2380758t00"/>
        </w:rPr>
        <w:t xml:space="preserve"> </w:t>
      </w:r>
      <w:r w:rsidRPr="008B79FA">
        <w:t xml:space="preserve">idzie w </w:t>
      </w:r>
      <w:r w:rsidRPr="008B79FA">
        <w:rPr>
          <w:rFonts w:ascii="TTE2380758t00" w:hAnsi="TTE2380758t00" w:cs="TTE2380758t00"/>
        </w:rPr>
        <w:t>ś</w:t>
      </w:r>
      <w:r w:rsidRPr="008B79FA">
        <w:t>rodku. W trakcie przemarszu wszyscy stoj</w:t>
      </w:r>
      <w:r w:rsidRPr="008B79FA">
        <w:rPr>
          <w:rFonts w:ascii="TTE2380758t00" w:hAnsi="TTE2380758t00" w:cs="TTE2380758t00"/>
        </w:rPr>
        <w:t>ą</w:t>
      </w:r>
      <w:r w:rsidRPr="008B79FA">
        <w:t>, a sztandar nale</w:t>
      </w:r>
      <w:r w:rsidRPr="008B79FA">
        <w:rPr>
          <w:rFonts w:ascii="TTE2380758t00" w:hAnsi="TTE2380758t00" w:cs="TTE2380758t00"/>
        </w:rPr>
        <w:t>ż</w:t>
      </w:r>
      <w:r w:rsidRPr="008B79FA">
        <w:t>y pochylić pod k</w:t>
      </w:r>
      <w:r w:rsidRPr="008B79FA">
        <w:rPr>
          <w:rFonts w:ascii="TTE2380758t00" w:hAnsi="TTE2380758t00" w:cs="TTE2380758t00"/>
        </w:rPr>
        <w:t>a</w:t>
      </w:r>
      <w:r w:rsidRPr="008B79FA">
        <w:t>tem</w:t>
      </w:r>
      <w:r w:rsidRPr="008B79FA">
        <w:rPr>
          <w:rFonts w:ascii="TTE2380758t00" w:hAnsi="TTE2380758t00" w:cs="TTE2380758t00"/>
        </w:rPr>
        <w:t xml:space="preserve"> </w:t>
      </w:r>
      <w:r w:rsidRPr="008B79FA">
        <w:t>45° do przodu. Poczet zajmuje miejsce po lewej lub prawej stronie sali, przodem do zgromadzonych i podnosi sztandar do pionu.</w:t>
      </w:r>
    </w:p>
    <w:p w14:paraId="4D0F475E" w14:textId="5CBE7C69" w:rsidR="00823644" w:rsidRPr="008B79FA" w:rsidRDefault="00823644" w:rsidP="00EF487D">
      <w:pPr>
        <w:pStyle w:val="punkt"/>
      </w:pPr>
      <w:r w:rsidRPr="008B79FA">
        <w:rPr>
          <w:b/>
          <w:bCs/>
        </w:rPr>
        <w:t>„Do hymnu pa</w:t>
      </w:r>
      <w:r w:rsidRPr="008B79FA">
        <w:rPr>
          <w:rFonts w:ascii="TTE237F0C8t00" w:hAnsi="TTE237F0C8t00" w:cs="TTE237F0C8t00"/>
        </w:rPr>
        <w:t>ń</w:t>
      </w:r>
      <w:r w:rsidRPr="008B79FA">
        <w:rPr>
          <w:b/>
          <w:bCs/>
        </w:rPr>
        <w:t>stwowego”</w:t>
      </w:r>
      <w:r w:rsidRPr="008B79FA">
        <w:t>- nast</w:t>
      </w:r>
      <w:r w:rsidRPr="008B79FA">
        <w:rPr>
          <w:rFonts w:ascii="TTE2380758t00" w:hAnsi="TTE2380758t00" w:cs="TTE2380758t00"/>
        </w:rPr>
        <w:t>ę</w:t>
      </w:r>
      <w:r w:rsidRPr="008B79FA">
        <w:t>puje po wprowadzeniu sztandaru. Uczniowie  od</w:t>
      </w:r>
      <w:r w:rsidRPr="008B79FA">
        <w:rPr>
          <w:rFonts w:ascii="TTE2380758t00" w:hAnsi="TTE2380758t00" w:cs="TTE2380758t00"/>
        </w:rPr>
        <w:t>ś</w:t>
      </w:r>
      <w:r w:rsidRPr="008B79FA">
        <w:t>piewuj</w:t>
      </w:r>
      <w:r w:rsidRPr="008B79FA">
        <w:rPr>
          <w:rFonts w:ascii="TTE2380758t00" w:hAnsi="TTE2380758t00" w:cs="TTE2380758t00"/>
        </w:rPr>
        <w:t xml:space="preserve">ą </w:t>
      </w:r>
      <w:r w:rsidRPr="008B79FA">
        <w:t>hymn pa</w:t>
      </w:r>
      <w:r w:rsidRPr="008B79FA">
        <w:rPr>
          <w:rFonts w:ascii="TTE2380758t00" w:hAnsi="TTE2380758t00" w:cs="TTE2380758t00"/>
        </w:rPr>
        <w:t>ń</w:t>
      </w:r>
      <w:r w:rsidRPr="008B79FA">
        <w:t>stwowy Mazurek D</w:t>
      </w:r>
      <w:r w:rsidRPr="008B79FA">
        <w:rPr>
          <w:rFonts w:ascii="TTE2380758t00" w:hAnsi="TTE2380758t00" w:cs="TTE2380758t00"/>
        </w:rPr>
        <w:t>ą</w:t>
      </w:r>
      <w:r w:rsidRPr="008B79FA">
        <w:t>browskiego. W trakcie hymnu sztandar jest pochylony pod k</w:t>
      </w:r>
      <w:r w:rsidRPr="008B79FA">
        <w:rPr>
          <w:rFonts w:ascii="TTE2380758t00" w:hAnsi="TTE2380758t00" w:cs="TTE2380758t00"/>
        </w:rPr>
        <w:t>a</w:t>
      </w:r>
      <w:r w:rsidRPr="008B79FA">
        <w:t>tem 45°.</w:t>
      </w:r>
    </w:p>
    <w:p w14:paraId="5E31C3D4" w14:textId="4F67BD32" w:rsidR="00823644" w:rsidRPr="008B79FA" w:rsidRDefault="00823644" w:rsidP="00EF487D">
      <w:pPr>
        <w:pStyle w:val="punkt"/>
      </w:pPr>
      <w:r w:rsidRPr="008B79FA">
        <w:rPr>
          <w:b/>
          <w:bCs/>
        </w:rPr>
        <w:t xml:space="preserve">„Po hymnie” – </w:t>
      </w:r>
      <w:r w:rsidRPr="008B79FA">
        <w:t>po od</w:t>
      </w:r>
      <w:r w:rsidRPr="008B79FA">
        <w:rPr>
          <w:rFonts w:ascii="TTE2380758t00" w:hAnsi="TTE2380758t00" w:cs="TTE2380758t00"/>
        </w:rPr>
        <w:t>ś</w:t>
      </w:r>
      <w:r w:rsidRPr="008B79FA">
        <w:t>piewaniu hymnu i usłyszeniu tych słów uczestnicy uroczysto</w:t>
      </w:r>
      <w:r w:rsidRPr="008B79FA">
        <w:rPr>
          <w:rFonts w:ascii="TTE2380758t00" w:hAnsi="TTE2380758t00" w:cs="TTE2380758t00"/>
        </w:rPr>
        <w:t>ś</w:t>
      </w:r>
      <w:r w:rsidRPr="008B79FA">
        <w:t>ci przyjmuj</w:t>
      </w:r>
      <w:r w:rsidRPr="008B79FA">
        <w:rPr>
          <w:rFonts w:ascii="TTE2380758t00" w:hAnsi="TTE2380758t00" w:cs="TTE2380758t00"/>
        </w:rPr>
        <w:t xml:space="preserve">ą </w:t>
      </w:r>
      <w:r w:rsidRPr="008B79FA">
        <w:t>postaw</w:t>
      </w:r>
      <w:r w:rsidRPr="008B79FA">
        <w:rPr>
          <w:rFonts w:ascii="TTE2380758t00" w:hAnsi="TTE2380758t00" w:cs="TTE2380758t00"/>
        </w:rPr>
        <w:t xml:space="preserve">ę </w:t>
      </w:r>
      <w:r w:rsidRPr="008B79FA">
        <w:t>swobodn</w:t>
      </w:r>
      <w:r w:rsidRPr="008B79FA">
        <w:rPr>
          <w:rFonts w:ascii="TTE2380758t00" w:hAnsi="TTE2380758t00" w:cs="TTE2380758t00"/>
        </w:rPr>
        <w:t>ą</w:t>
      </w:r>
      <w:r w:rsidRPr="008B79FA">
        <w:t>. Hymn pa</w:t>
      </w:r>
      <w:r w:rsidRPr="008B79FA">
        <w:rPr>
          <w:rFonts w:ascii="TTE2380758t00" w:hAnsi="TTE2380758t00" w:cs="TTE2380758t00"/>
        </w:rPr>
        <w:t>ń</w:t>
      </w:r>
      <w:r w:rsidRPr="008B79FA">
        <w:t>stwowy wykonywany jest na pocz</w:t>
      </w:r>
      <w:r w:rsidRPr="008B79FA">
        <w:rPr>
          <w:rFonts w:ascii="TTE2380758t00" w:hAnsi="TTE2380758t00" w:cs="TTE2380758t00"/>
        </w:rPr>
        <w:t>ą</w:t>
      </w:r>
      <w:r w:rsidRPr="008B79FA">
        <w:t>tku uroczysto</w:t>
      </w:r>
      <w:r w:rsidRPr="008B79FA">
        <w:rPr>
          <w:rFonts w:ascii="TTE2380758t00" w:hAnsi="TTE2380758t00" w:cs="TTE2380758t00"/>
        </w:rPr>
        <w:t>ś</w:t>
      </w:r>
      <w:r w:rsidRPr="008B79FA">
        <w:t xml:space="preserve">ci, powinni go </w:t>
      </w:r>
      <w:r w:rsidRPr="008B79FA">
        <w:rPr>
          <w:rFonts w:ascii="TTE2380758t00" w:hAnsi="TTE2380758t00" w:cs="TTE2380758t00"/>
        </w:rPr>
        <w:t>ś</w:t>
      </w:r>
      <w:r w:rsidRPr="008B79FA">
        <w:t>piewać wszyscy zgromadzeni (ilo</w:t>
      </w:r>
      <w:r w:rsidRPr="008B79FA">
        <w:rPr>
          <w:rFonts w:ascii="TTE2380758t00" w:hAnsi="TTE2380758t00" w:cs="TTE2380758t00"/>
        </w:rPr>
        <w:t xml:space="preserve">ść </w:t>
      </w:r>
      <w:r w:rsidRPr="008B79FA">
        <w:t>zwrotek dowolna).</w:t>
      </w:r>
    </w:p>
    <w:p w14:paraId="36327E53" w14:textId="71DC31E1" w:rsidR="00823644" w:rsidRPr="008B79FA" w:rsidRDefault="00823644" w:rsidP="00EF487D">
      <w:pPr>
        <w:pStyle w:val="punkt"/>
      </w:pPr>
      <w:r w:rsidRPr="008B79FA">
        <w:rPr>
          <w:b/>
          <w:bCs/>
        </w:rPr>
        <w:t xml:space="preserve">„Do hymnu szkoły” – </w:t>
      </w:r>
      <w:r w:rsidRPr="008B79FA">
        <w:t>nast</w:t>
      </w:r>
      <w:r w:rsidRPr="008B79FA">
        <w:rPr>
          <w:rFonts w:ascii="TTE2380758t00" w:hAnsi="TTE2380758t00" w:cs="TTE2380758t00"/>
        </w:rPr>
        <w:t>ę</w:t>
      </w:r>
      <w:r w:rsidRPr="008B79FA">
        <w:t>puje po hymnie pa</w:t>
      </w:r>
      <w:r w:rsidRPr="008B79FA">
        <w:rPr>
          <w:rFonts w:ascii="TTE2380758t00" w:hAnsi="TTE2380758t00" w:cs="TTE2380758t00"/>
        </w:rPr>
        <w:t>ń</w:t>
      </w:r>
      <w:r w:rsidRPr="008B79FA">
        <w:t>stwowym, sztandar w trakcie hymnu szkoły pochylony jest pod k</w:t>
      </w:r>
      <w:r w:rsidRPr="008B79FA">
        <w:rPr>
          <w:rFonts w:ascii="TTE2380758t00" w:hAnsi="TTE2380758t00" w:cs="TTE2380758t00"/>
        </w:rPr>
        <w:t>a</w:t>
      </w:r>
      <w:r w:rsidRPr="008B79FA">
        <w:t>tem 45°.</w:t>
      </w:r>
    </w:p>
    <w:p w14:paraId="4A24F59E" w14:textId="65836134" w:rsidR="00823644" w:rsidRPr="008B79FA" w:rsidRDefault="00823644" w:rsidP="00EF487D">
      <w:pPr>
        <w:pStyle w:val="punkt"/>
      </w:pPr>
      <w:r w:rsidRPr="008B79FA">
        <w:rPr>
          <w:b/>
          <w:bCs/>
        </w:rPr>
        <w:t xml:space="preserve">„Po hymnie” – </w:t>
      </w:r>
      <w:r w:rsidRPr="008B79FA">
        <w:t>po od</w:t>
      </w:r>
      <w:r w:rsidRPr="008B79FA">
        <w:rPr>
          <w:rFonts w:ascii="TTE2380758t00" w:hAnsi="TTE2380758t00" w:cs="TTE2380758t00"/>
        </w:rPr>
        <w:t>ś</w:t>
      </w:r>
      <w:r w:rsidRPr="008B79FA">
        <w:t>piewaniu hymnu uczestnicy uroczysto</w:t>
      </w:r>
      <w:r w:rsidRPr="008B79FA">
        <w:rPr>
          <w:rFonts w:ascii="TTE2380758t00" w:hAnsi="TTE2380758t00" w:cs="TTE2380758t00"/>
        </w:rPr>
        <w:t>ś</w:t>
      </w:r>
      <w:r w:rsidRPr="008B79FA">
        <w:t>ci przyjmuj</w:t>
      </w:r>
      <w:r w:rsidRPr="008B79FA">
        <w:rPr>
          <w:rFonts w:ascii="TTE2380758t00" w:hAnsi="TTE2380758t00" w:cs="TTE2380758t00"/>
        </w:rPr>
        <w:t xml:space="preserve">ą </w:t>
      </w:r>
      <w:r w:rsidRPr="008B79FA">
        <w:t>postaw</w:t>
      </w:r>
      <w:r w:rsidRPr="008B79FA">
        <w:rPr>
          <w:rFonts w:ascii="TTE2380758t00" w:hAnsi="TTE2380758t00" w:cs="TTE2380758t00"/>
        </w:rPr>
        <w:t xml:space="preserve">ę </w:t>
      </w:r>
      <w:r w:rsidRPr="008B79FA">
        <w:t>swobodn</w:t>
      </w:r>
      <w:r w:rsidRPr="008B79FA">
        <w:rPr>
          <w:rFonts w:ascii="TTE2380758t00" w:hAnsi="TTE2380758t00" w:cs="TTE2380758t00"/>
        </w:rPr>
        <w:t>ą</w:t>
      </w:r>
      <w:r w:rsidRPr="008B79FA">
        <w:t>.</w:t>
      </w:r>
    </w:p>
    <w:p w14:paraId="06EF8279" w14:textId="168FAA55" w:rsidR="00823644" w:rsidRPr="008B79FA" w:rsidRDefault="00823644" w:rsidP="00EF487D">
      <w:pPr>
        <w:pStyle w:val="punkt"/>
      </w:pPr>
      <w:r w:rsidRPr="008B79FA">
        <w:rPr>
          <w:b/>
          <w:bCs/>
        </w:rPr>
        <w:t xml:space="preserve">„Poczet sztandarowy wyprowadzić” – </w:t>
      </w:r>
      <w:r w:rsidRPr="008B79FA">
        <w:t>nast</w:t>
      </w:r>
      <w:r w:rsidRPr="008B79FA">
        <w:rPr>
          <w:rFonts w:ascii="TTE2380758t00" w:hAnsi="TTE2380758t00" w:cs="TTE2380758t00"/>
        </w:rPr>
        <w:t>ę</w:t>
      </w:r>
      <w:r w:rsidRPr="008B79FA">
        <w:t>puje na zako</w:t>
      </w:r>
      <w:r w:rsidRPr="008B79FA">
        <w:rPr>
          <w:rFonts w:ascii="TTE2380758t00" w:hAnsi="TTE2380758t00" w:cs="TTE2380758t00"/>
        </w:rPr>
        <w:t>ń</w:t>
      </w:r>
      <w:r w:rsidRPr="008B79FA">
        <w:t>czenie oficjalnej cz</w:t>
      </w:r>
      <w:r w:rsidRPr="008B79FA">
        <w:rPr>
          <w:rFonts w:ascii="TTE2380758t00" w:hAnsi="TTE2380758t00" w:cs="TTE2380758t00"/>
        </w:rPr>
        <w:t>ęś</w:t>
      </w:r>
      <w:r w:rsidRPr="008B79FA">
        <w:t>ci uroczysto</w:t>
      </w:r>
      <w:r w:rsidRPr="008B79FA">
        <w:rPr>
          <w:rFonts w:ascii="TTE2380758t00" w:hAnsi="TTE2380758t00" w:cs="TTE2380758t00"/>
        </w:rPr>
        <w:t>ś</w:t>
      </w:r>
      <w:r w:rsidRPr="008B79FA">
        <w:t>ci. Zachowanie młodzie</w:t>
      </w:r>
      <w:r w:rsidRPr="008B79FA">
        <w:rPr>
          <w:rFonts w:ascii="TTE2380758t00" w:hAnsi="TTE2380758t00" w:cs="TTE2380758t00"/>
        </w:rPr>
        <w:t>ż</w:t>
      </w:r>
      <w:r w:rsidRPr="008B79FA">
        <w:t>y i czynno</w:t>
      </w:r>
      <w:r w:rsidRPr="008B79FA">
        <w:rPr>
          <w:rFonts w:ascii="TTE2380758t00" w:hAnsi="TTE2380758t00" w:cs="TTE2380758t00"/>
        </w:rPr>
        <w:t>ś</w:t>
      </w:r>
      <w:r w:rsidRPr="008B79FA">
        <w:t>ci pocztu s</w:t>
      </w:r>
      <w:r w:rsidRPr="008B79FA">
        <w:rPr>
          <w:rFonts w:ascii="TTE2380758t00" w:hAnsi="TTE2380758t00" w:cs="TTE2380758t00"/>
        </w:rPr>
        <w:t xml:space="preserve">ą </w:t>
      </w:r>
      <w:r w:rsidRPr="008B79FA">
        <w:t>analogiczne do sytuacji wprowadzania pocztu do sali.</w:t>
      </w:r>
    </w:p>
    <w:p w14:paraId="2D6D07CB" w14:textId="17C02CD9" w:rsidR="00823644" w:rsidRPr="008B79FA" w:rsidRDefault="00823644" w:rsidP="00EF487D">
      <w:pPr>
        <w:pStyle w:val="Ustp"/>
      </w:pPr>
      <w:r w:rsidRPr="008B79FA">
        <w:t>Po cz</w:t>
      </w:r>
      <w:r w:rsidRPr="008B79FA">
        <w:rPr>
          <w:rFonts w:ascii="TTE2380758t00" w:hAnsi="TTE2380758t00" w:cs="TTE2380758t00"/>
        </w:rPr>
        <w:t>ęś</w:t>
      </w:r>
      <w:r w:rsidRPr="008B79FA">
        <w:t>ci oficjalnej i wyprowadzeniu sztandaru rozpoczyna si</w:t>
      </w:r>
      <w:r w:rsidRPr="008B79FA">
        <w:rPr>
          <w:rFonts w:ascii="TTE2380758t00" w:hAnsi="TTE2380758t00" w:cs="TTE2380758t00"/>
        </w:rPr>
        <w:t xml:space="preserve">ę </w:t>
      </w:r>
      <w:r w:rsidRPr="008B79FA">
        <w:t>cz</w:t>
      </w:r>
      <w:r w:rsidRPr="008B79FA">
        <w:rPr>
          <w:rFonts w:ascii="TTE2380758t00" w:hAnsi="TTE2380758t00" w:cs="TTE2380758t00"/>
        </w:rPr>
        <w:t xml:space="preserve">ęść </w:t>
      </w:r>
      <w:r w:rsidRPr="008B79FA">
        <w:t>artystyczna uroczysto</w:t>
      </w:r>
      <w:r w:rsidRPr="008B79FA">
        <w:rPr>
          <w:rFonts w:ascii="TTE2380758t00" w:hAnsi="TTE2380758t00" w:cs="TTE2380758t00"/>
        </w:rPr>
        <w:t>ś</w:t>
      </w:r>
      <w:r w:rsidRPr="008B79FA">
        <w:t>ci.</w:t>
      </w:r>
    </w:p>
    <w:p w14:paraId="439D6D2E" w14:textId="22ADED9E" w:rsidR="00823644" w:rsidRPr="008B79FA" w:rsidRDefault="00823644" w:rsidP="00EF487D">
      <w:pPr>
        <w:pStyle w:val="Ustp"/>
      </w:pPr>
      <w:r w:rsidRPr="008B79FA">
        <w:t>Uroczysto</w:t>
      </w:r>
      <w:r w:rsidRPr="008B79FA">
        <w:rPr>
          <w:rFonts w:ascii="TTE2380758t00" w:hAnsi="TTE2380758t00" w:cs="TTE2380758t00"/>
        </w:rPr>
        <w:t>ś</w:t>
      </w:r>
      <w:r w:rsidRPr="008B79FA">
        <w:t>ci s</w:t>
      </w:r>
      <w:r w:rsidRPr="008B79FA">
        <w:rPr>
          <w:rFonts w:ascii="TTE2380758t00" w:hAnsi="TTE2380758t00" w:cs="TTE2380758t00"/>
        </w:rPr>
        <w:t xml:space="preserve">ą </w:t>
      </w:r>
      <w:r w:rsidRPr="008B79FA">
        <w:t>także okazj</w:t>
      </w:r>
      <w:r w:rsidRPr="008B79FA">
        <w:rPr>
          <w:rFonts w:ascii="TTE2380758t00" w:hAnsi="TTE2380758t00" w:cs="TTE2380758t00"/>
        </w:rPr>
        <w:t xml:space="preserve">ą </w:t>
      </w:r>
      <w:r w:rsidRPr="008B79FA">
        <w:t>do zapraszania wa</w:t>
      </w:r>
      <w:r w:rsidRPr="008B79FA">
        <w:rPr>
          <w:rFonts w:ascii="TTE2380758t00" w:hAnsi="TTE2380758t00" w:cs="TTE2380758t00"/>
        </w:rPr>
        <w:t>ż</w:t>
      </w:r>
      <w:r w:rsidRPr="008B79FA">
        <w:t>nych go</w:t>
      </w:r>
      <w:r w:rsidRPr="008B79FA">
        <w:rPr>
          <w:rFonts w:ascii="TTE2380758t00" w:hAnsi="TTE2380758t00" w:cs="TTE2380758t00"/>
        </w:rPr>
        <w:t>ś</w:t>
      </w:r>
      <w:r w:rsidRPr="008B79FA">
        <w:t>ci. Istotn</w:t>
      </w:r>
      <w:r w:rsidRPr="008B79FA">
        <w:rPr>
          <w:rFonts w:ascii="TTE2380758t00" w:hAnsi="TTE2380758t00" w:cs="TTE2380758t00"/>
        </w:rPr>
        <w:t xml:space="preserve">ą </w:t>
      </w:r>
      <w:r w:rsidRPr="008B79FA">
        <w:t>kwesti</w:t>
      </w:r>
      <w:r w:rsidRPr="008B79FA">
        <w:rPr>
          <w:rFonts w:ascii="TTE2380758t00" w:hAnsi="TTE2380758t00" w:cs="TTE2380758t00"/>
        </w:rPr>
        <w:t xml:space="preserve">ą  </w:t>
      </w:r>
      <w:r w:rsidRPr="008B79FA">
        <w:t>jest zwrócenie uwagi na kolejno</w:t>
      </w:r>
      <w:r w:rsidRPr="008B79FA">
        <w:rPr>
          <w:rFonts w:ascii="TTE2380758t00" w:hAnsi="TTE2380758t00" w:cs="TTE2380758t00"/>
        </w:rPr>
        <w:t xml:space="preserve">ść </w:t>
      </w:r>
      <w:r w:rsidRPr="008B79FA">
        <w:t>powitania, przemawiania oraz zajmowania miejsc przez poszczególnych zaproszonych. W Polsce procedencja uzale</w:t>
      </w:r>
      <w:r w:rsidRPr="008B79FA">
        <w:rPr>
          <w:rFonts w:ascii="TTE2380758t00" w:hAnsi="TTE2380758t00" w:cs="TTE2380758t00"/>
        </w:rPr>
        <w:t>ż</w:t>
      </w:r>
      <w:r w:rsidRPr="008B79FA">
        <w:t>niona jest od zajmowanego stanowiska, a tak</w:t>
      </w:r>
      <w:r w:rsidRPr="008B79FA">
        <w:rPr>
          <w:rFonts w:ascii="TTE2380758t00" w:hAnsi="TTE2380758t00" w:cs="TTE2380758t00"/>
        </w:rPr>
        <w:t>ż</w:t>
      </w:r>
      <w:r w:rsidRPr="008B79FA">
        <w:t>e jego</w:t>
      </w:r>
      <w:r w:rsidR="007C596A" w:rsidRPr="008B79FA">
        <w:t xml:space="preserve"> </w:t>
      </w:r>
      <w:r w:rsidRPr="008B79FA">
        <w:t>umocowania konstytucyjnego, rozró</w:t>
      </w:r>
      <w:r w:rsidRPr="008B79FA">
        <w:rPr>
          <w:rFonts w:ascii="TTE2380758t00" w:hAnsi="TTE2380758t00" w:cs="TTE2380758t00"/>
        </w:rPr>
        <w:t>ż</w:t>
      </w:r>
      <w:r w:rsidRPr="008B79FA">
        <w:t>nienia administracji rz</w:t>
      </w:r>
      <w:r w:rsidRPr="008B79FA">
        <w:rPr>
          <w:rFonts w:ascii="TTE2380758t00" w:hAnsi="TTE2380758t00" w:cs="TTE2380758t00"/>
        </w:rPr>
        <w:t>ą</w:t>
      </w:r>
      <w:r w:rsidRPr="008B79FA">
        <w:t>dowej lub samorz</w:t>
      </w:r>
      <w:r w:rsidRPr="008B79FA">
        <w:rPr>
          <w:rFonts w:ascii="TTE2380758t00" w:hAnsi="TTE2380758t00" w:cs="TTE2380758t00"/>
        </w:rPr>
        <w:t>ą</w:t>
      </w:r>
      <w:r w:rsidRPr="008B79FA">
        <w:t>dowej.</w:t>
      </w:r>
    </w:p>
    <w:p w14:paraId="09724C17" w14:textId="5EAB3D88" w:rsidR="00823644" w:rsidRPr="008B79FA" w:rsidRDefault="00823644" w:rsidP="00C27AF5">
      <w:pPr>
        <w:pStyle w:val="punkt"/>
        <w:numPr>
          <w:ilvl w:val="0"/>
          <w:numId w:val="299"/>
        </w:numPr>
        <w:ind w:left="1134" w:hanging="425"/>
      </w:pPr>
      <w:proofErr w:type="spellStart"/>
      <w:r w:rsidRPr="008B79FA">
        <w:t>precedencja</w:t>
      </w:r>
      <w:proofErr w:type="spellEnd"/>
      <w:r w:rsidRPr="008B79FA">
        <w:t xml:space="preserve"> stanowisk samorz</w:t>
      </w:r>
      <w:r w:rsidRPr="008B79FA">
        <w:rPr>
          <w:rFonts w:ascii="TTE2380758t00" w:hAnsi="TTE2380758t00" w:cs="TTE2380758t00"/>
        </w:rPr>
        <w:t>ą</w:t>
      </w:r>
      <w:r w:rsidRPr="008B79FA">
        <w:t>dowych w powiecie:</w:t>
      </w:r>
    </w:p>
    <w:p w14:paraId="00DDC1AF" w14:textId="5DF02E9F" w:rsidR="00823644" w:rsidRPr="008B79FA" w:rsidRDefault="00823644" w:rsidP="00C27AF5">
      <w:pPr>
        <w:pStyle w:val="podpunkt"/>
        <w:numPr>
          <w:ilvl w:val="0"/>
          <w:numId w:val="300"/>
        </w:numPr>
        <w:ind w:left="1560"/>
      </w:pPr>
      <w:r w:rsidRPr="008B79FA">
        <w:t>starosta,</w:t>
      </w:r>
    </w:p>
    <w:p w14:paraId="565C1A4F" w14:textId="4F3316AB" w:rsidR="00823644" w:rsidRPr="008B79FA" w:rsidRDefault="00823644" w:rsidP="00F05162">
      <w:pPr>
        <w:pStyle w:val="podpunkt"/>
      </w:pPr>
      <w:r w:rsidRPr="008B79FA">
        <w:t>przewodnicz</w:t>
      </w:r>
      <w:r w:rsidRPr="008B79FA">
        <w:rPr>
          <w:rFonts w:ascii="TTE2380758t00" w:hAnsi="TTE2380758t00" w:cs="TTE2380758t00"/>
        </w:rPr>
        <w:t>ą</w:t>
      </w:r>
      <w:r w:rsidRPr="008B79FA">
        <w:t>cy Rady Powiatu,</w:t>
      </w:r>
    </w:p>
    <w:p w14:paraId="266A2A55" w14:textId="7EC0E6EF" w:rsidR="00823644" w:rsidRPr="008B79FA" w:rsidRDefault="00823644" w:rsidP="00F05162">
      <w:pPr>
        <w:pStyle w:val="podpunkt"/>
      </w:pPr>
      <w:r w:rsidRPr="008B79FA">
        <w:t>wicestarosta,</w:t>
      </w:r>
    </w:p>
    <w:p w14:paraId="51E6D7D1" w14:textId="40B40816" w:rsidR="00823644" w:rsidRPr="008B79FA" w:rsidRDefault="00823644" w:rsidP="00F05162">
      <w:pPr>
        <w:pStyle w:val="podpunkt"/>
      </w:pPr>
      <w:r w:rsidRPr="008B79FA">
        <w:t>dyrektor wydziału o</w:t>
      </w:r>
      <w:r w:rsidRPr="008B79FA">
        <w:rPr>
          <w:rFonts w:ascii="TTE2380758t00" w:hAnsi="TTE2380758t00" w:cs="TTE2380758t00"/>
        </w:rPr>
        <w:t>ś</w:t>
      </w:r>
      <w:r w:rsidRPr="008B79FA">
        <w:t>wiaty,</w:t>
      </w:r>
    </w:p>
    <w:p w14:paraId="1FF25E12" w14:textId="0711FBCD" w:rsidR="00823644" w:rsidRPr="008B79FA" w:rsidRDefault="00823644" w:rsidP="00F05162">
      <w:pPr>
        <w:pStyle w:val="podpunkt"/>
      </w:pPr>
      <w:r w:rsidRPr="008B79FA">
        <w:t>wiceprzewodnicz</w:t>
      </w:r>
      <w:r w:rsidRPr="008B79FA">
        <w:rPr>
          <w:rFonts w:ascii="TTE2380758t00" w:hAnsi="TTE2380758t00" w:cs="TTE2380758t00"/>
        </w:rPr>
        <w:t>ą</w:t>
      </w:r>
      <w:r w:rsidRPr="008B79FA">
        <w:t>cy Rady Powiatu,</w:t>
      </w:r>
    </w:p>
    <w:p w14:paraId="300F96A8" w14:textId="055181ED" w:rsidR="00823644" w:rsidRPr="008B79FA" w:rsidRDefault="00823644" w:rsidP="00F05162">
      <w:pPr>
        <w:pStyle w:val="podpunkt"/>
      </w:pPr>
      <w:r w:rsidRPr="008B79FA">
        <w:t>członek Zarz</w:t>
      </w:r>
      <w:r w:rsidRPr="008B79FA">
        <w:rPr>
          <w:rFonts w:ascii="TTE2380758t00" w:hAnsi="TTE2380758t00" w:cs="TTE2380758t00"/>
        </w:rPr>
        <w:t>ą</w:t>
      </w:r>
      <w:r w:rsidRPr="008B79FA">
        <w:t>du Powiatu,</w:t>
      </w:r>
    </w:p>
    <w:p w14:paraId="611374C2" w14:textId="3C093D34" w:rsidR="00823644" w:rsidRPr="008B79FA" w:rsidRDefault="00823644" w:rsidP="00F05162">
      <w:pPr>
        <w:pStyle w:val="podpunkt"/>
      </w:pPr>
      <w:r w:rsidRPr="008B79FA">
        <w:t>radny powiatu,</w:t>
      </w:r>
    </w:p>
    <w:p w14:paraId="42732C7D" w14:textId="7AD72A44" w:rsidR="00823644" w:rsidRPr="008B79FA" w:rsidRDefault="00823644" w:rsidP="00F05162">
      <w:pPr>
        <w:pStyle w:val="podpunkt"/>
      </w:pPr>
      <w:r w:rsidRPr="008B79FA">
        <w:t>sekretarz powiatu,</w:t>
      </w:r>
    </w:p>
    <w:p w14:paraId="577E9478" w14:textId="0518B258" w:rsidR="00823644" w:rsidRPr="008B79FA" w:rsidRDefault="00823644" w:rsidP="00F05162">
      <w:pPr>
        <w:pStyle w:val="podpunkt"/>
      </w:pPr>
      <w:r w:rsidRPr="008B79FA">
        <w:t>skarbnik powiatu,</w:t>
      </w:r>
    </w:p>
    <w:p w14:paraId="2E12B05D" w14:textId="52226152" w:rsidR="00823644" w:rsidRPr="008B79FA" w:rsidRDefault="00823644" w:rsidP="00F05162">
      <w:pPr>
        <w:pStyle w:val="podpunkt"/>
      </w:pPr>
      <w:r w:rsidRPr="008B79FA">
        <w:t>inni zaproszeni go</w:t>
      </w:r>
      <w:r w:rsidRPr="008B79FA">
        <w:rPr>
          <w:rFonts w:ascii="TTE2380758t00" w:hAnsi="TTE2380758t00" w:cs="TTE2380758t00"/>
        </w:rPr>
        <w:t>ś</w:t>
      </w:r>
      <w:r w:rsidRPr="008B79FA">
        <w:t>cie.</w:t>
      </w:r>
    </w:p>
    <w:p w14:paraId="1E04A16D" w14:textId="17A6941E" w:rsidR="00823644" w:rsidRPr="008B79FA" w:rsidRDefault="00823644" w:rsidP="00F05162">
      <w:pPr>
        <w:pStyle w:val="punkt"/>
      </w:pPr>
      <w:r w:rsidRPr="008B79FA">
        <w:t>procedencja stanowisk w gminie</w:t>
      </w:r>
      <w:r w:rsidR="00417103" w:rsidRPr="008B79FA">
        <w:t>:</w:t>
      </w:r>
    </w:p>
    <w:p w14:paraId="32B18A92" w14:textId="6F808AB7" w:rsidR="00823644" w:rsidRPr="008B79FA" w:rsidRDefault="004C4AD6" w:rsidP="00C27AF5">
      <w:pPr>
        <w:pStyle w:val="podpunkt"/>
        <w:numPr>
          <w:ilvl w:val="0"/>
          <w:numId w:val="301"/>
        </w:numPr>
        <w:ind w:left="1560"/>
      </w:pPr>
      <w:r w:rsidRPr="008B79FA">
        <w:t>wójt</w:t>
      </w:r>
    </w:p>
    <w:p w14:paraId="601DD0D0" w14:textId="5C3774BD" w:rsidR="00823644" w:rsidRPr="008B79FA" w:rsidRDefault="00823644" w:rsidP="00F05162">
      <w:pPr>
        <w:pStyle w:val="podpunkt"/>
      </w:pPr>
      <w:r w:rsidRPr="008B79FA">
        <w:t>przewodniczący rady gminy,</w:t>
      </w:r>
    </w:p>
    <w:p w14:paraId="72E0AA3B" w14:textId="79C8304C" w:rsidR="00823644" w:rsidRPr="008B79FA" w:rsidRDefault="00823644" w:rsidP="00F05162">
      <w:pPr>
        <w:pStyle w:val="podpunkt"/>
      </w:pPr>
      <w:r w:rsidRPr="008B79FA">
        <w:t xml:space="preserve">zastępca </w:t>
      </w:r>
      <w:r w:rsidR="004C4AD6" w:rsidRPr="008B79FA">
        <w:t>wójta</w:t>
      </w:r>
      <w:r w:rsidRPr="008B79FA">
        <w:t>,</w:t>
      </w:r>
    </w:p>
    <w:p w14:paraId="2FEF7E23" w14:textId="4BE47DE6" w:rsidR="00823644" w:rsidRPr="008B79FA" w:rsidRDefault="00823644" w:rsidP="00F05162">
      <w:pPr>
        <w:pStyle w:val="podpunkt"/>
      </w:pPr>
      <w:r w:rsidRPr="008B79FA">
        <w:t>dyrektor wydziału o</w:t>
      </w:r>
      <w:r w:rsidRPr="008B79FA">
        <w:rPr>
          <w:rFonts w:ascii="TTE2380758t00" w:hAnsi="TTE2380758t00" w:cs="TTE2380758t00"/>
        </w:rPr>
        <w:t>ś</w:t>
      </w:r>
      <w:r w:rsidRPr="008B79FA">
        <w:t>wiaty,</w:t>
      </w:r>
    </w:p>
    <w:p w14:paraId="11C6E35A" w14:textId="096C389A" w:rsidR="00823644" w:rsidRPr="008B79FA" w:rsidRDefault="00823644" w:rsidP="00F05162">
      <w:pPr>
        <w:pStyle w:val="podpunkt"/>
      </w:pPr>
      <w:r w:rsidRPr="008B79FA">
        <w:t>wiceprzewodnicz</w:t>
      </w:r>
      <w:r w:rsidRPr="008B79FA">
        <w:rPr>
          <w:rFonts w:ascii="TTE2380758t00" w:hAnsi="TTE2380758t00" w:cs="TTE2380758t00"/>
        </w:rPr>
        <w:t>ą</w:t>
      </w:r>
      <w:r w:rsidRPr="008B79FA">
        <w:t>cy rady gminy</w:t>
      </w:r>
      <w:r w:rsidR="00417103" w:rsidRPr="008B79FA">
        <w:t>,</w:t>
      </w:r>
    </w:p>
    <w:p w14:paraId="160CB6FC" w14:textId="5ABC9AFB" w:rsidR="00823644" w:rsidRPr="008B79FA" w:rsidRDefault="00823644" w:rsidP="00F05162">
      <w:pPr>
        <w:pStyle w:val="podpunkt"/>
      </w:pPr>
      <w:r w:rsidRPr="008B79FA">
        <w:t>radny gmin</w:t>
      </w:r>
      <w:r w:rsidR="00417103" w:rsidRPr="008B79FA">
        <w:t>y</w:t>
      </w:r>
      <w:r w:rsidRPr="008B79FA">
        <w:t>,</w:t>
      </w:r>
    </w:p>
    <w:p w14:paraId="00D4995F" w14:textId="5F23D6B3" w:rsidR="00823644" w:rsidRPr="008B79FA" w:rsidRDefault="00823644" w:rsidP="00F05162">
      <w:pPr>
        <w:pStyle w:val="podpunkt"/>
      </w:pPr>
      <w:r w:rsidRPr="008B79FA">
        <w:t>sekretarz gminy,</w:t>
      </w:r>
    </w:p>
    <w:p w14:paraId="770C9159" w14:textId="2FF86489" w:rsidR="00823644" w:rsidRPr="008B79FA" w:rsidRDefault="00823644" w:rsidP="00F05162">
      <w:pPr>
        <w:pStyle w:val="podpunkt"/>
      </w:pPr>
      <w:r w:rsidRPr="008B79FA">
        <w:t>skarbnik gminy,</w:t>
      </w:r>
    </w:p>
    <w:p w14:paraId="3830FA3F" w14:textId="0FF590D5" w:rsidR="00823644" w:rsidRPr="008B79FA" w:rsidRDefault="00823644" w:rsidP="00F05162">
      <w:pPr>
        <w:pStyle w:val="podpunkt"/>
      </w:pPr>
      <w:r w:rsidRPr="008B79FA">
        <w:t>inni zaproszeni go</w:t>
      </w:r>
      <w:r w:rsidRPr="008B79FA">
        <w:rPr>
          <w:rFonts w:ascii="TTE2380758t00" w:hAnsi="TTE2380758t00" w:cs="TTE2380758t00"/>
        </w:rPr>
        <w:t>ś</w:t>
      </w:r>
      <w:r w:rsidRPr="008B79FA">
        <w:t>cie.</w:t>
      </w:r>
    </w:p>
    <w:p w14:paraId="49FD0C17" w14:textId="5E6B02F9" w:rsidR="00823644" w:rsidRPr="008B79FA" w:rsidRDefault="00823644" w:rsidP="00F05162">
      <w:pPr>
        <w:pStyle w:val="punkt"/>
      </w:pPr>
      <w:r w:rsidRPr="008B79FA">
        <w:t>je</w:t>
      </w:r>
      <w:r w:rsidRPr="008B79FA">
        <w:rPr>
          <w:rFonts w:ascii="TTE2380758t00" w:hAnsi="TTE2380758t00" w:cs="TTE2380758t00"/>
        </w:rPr>
        <w:t>ż</w:t>
      </w:r>
      <w:r w:rsidRPr="008B79FA">
        <w:t>eli w uroczysto</w:t>
      </w:r>
      <w:r w:rsidRPr="008B79FA">
        <w:rPr>
          <w:rFonts w:ascii="TTE2380758t00" w:hAnsi="TTE2380758t00" w:cs="TTE2380758t00"/>
        </w:rPr>
        <w:t>ś</w:t>
      </w:r>
      <w:r w:rsidRPr="008B79FA">
        <w:t>ci szkolnej udział bierze proboszcz, wymienia si</w:t>
      </w:r>
      <w:r w:rsidRPr="008B79FA">
        <w:rPr>
          <w:rFonts w:ascii="TTE2380758t00" w:hAnsi="TTE2380758t00" w:cs="TTE2380758t00"/>
        </w:rPr>
        <w:t xml:space="preserve">ę </w:t>
      </w:r>
      <w:r w:rsidRPr="008B79FA">
        <w:t>go na pierwszym miejscu.</w:t>
      </w:r>
    </w:p>
    <w:p w14:paraId="0BC5B9F5" w14:textId="2AAC2890" w:rsidR="00823644" w:rsidRPr="008B79FA" w:rsidRDefault="00823644" w:rsidP="00F05162">
      <w:pPr>
        <w:pStyle w:val="punkt"/>
      </w:pPr>
      <w:r w:rsidRPr="008B79FA">
        <w:t>od przedstawionej procedencji mog</w:t>
      </w:r>
      <w:r w:rsidRPr="008B79FA">
        <w:rPr>
          <w:rFonts w:ascii="TTE2380758t00" w:hAnsi="TTE2380758t00" w:cs="TTE2380758t00"/>
        </w:rPr>
        <w:t xml:space="preserve">ą </w:t>
      </w:r>
      <w:r w:rsidRPr="008B79FA">
        <w:t>być</w:t>
      </w:r>
      <w:r w:rsidRPr="008B79FA">
        <w:rPr>
          <w:rFonts w:ascii="TTE2380758t00" w:hAnsi="TTE2380758t00" w:cs="TTE2380758t00"/>
        </w:rPr>
        <w:t xml:space="preserve"> </w:t>
      </w:r>
      <w:r w:rsidRPr="008B79FA">
        <w:t>odst</w:t>
      </w:r>
      <w:r w:rsidRPr="008B79FA">
        <w:rPr>
          <w:rFonts w:ascii="TTE2380758t00" w:hAnsi="TTE2380758t00" w:cs="TTE2380758t00"/>
        </w:rPr>
        <w:t>ę</w:t>
      </w:r>
      <w:r w:rsidRPr="008B79FA">
        <w:t>pstwa wynikaj</w:t>
      </w:r>
      <w:r w:rsidRPr="008B79FA">
        <w:rPr>
          <w:rFonts w:ascii="TTE2380758t00" w:hAnsi="TTE2380758t00" w:cs="TTE2380758t00"/>
        </w:rPr>
        <w:t>ą</w:t>
      </w:r>
      <w:r w:rsidRPr="008B79FA">
        <w:t>ce ze szczególnej roli, pozycji lub wieku zaproszonego go</w:t>
      </w:r>
      <w:r w:rsidRPr="008B79FA">
        <w:rPr>
          <w:rFonts w:ascii="TTE2380758t00" w:hAnsi="TTE2380758t00" w:cs="TTE2380758t00"/>
        </w:rPr>
        <w:t>ś</w:t>
      </w:r>
      <w:r w:rsidRPr="008B79FA">
        <w:t>cia.</w:t>
      </w:r>
    </w:p>
    <w:p w14:paraId="3B7B9930" w14:textId="77777777" w:rsidR="00823644" w:rsidRPr="008B79FA" w:rsidRDefault="00823644" w:rsidP="00823644">
      <w:pPr>
        <w:pStyle w:val="Standard"/>
        <w:spacing w:after="0" w:line="240" w:lineRule="auto"/>
        <w:rPr>
          <w:rFonts w:ascii="Times New Roman" w:hAnsi="Times New Roman" w:cs="Times New Roman"/>
          <w:sz w:val="23"/>
          <w:szCs w:val="23"/>
        </w:rPr>
      </w:pPr>
    </w:p>
    <w:p w14:paraId="17E5B756" w14:textId="44764949" w:rsidR="0015472F" w:rsidRPr="008B79FA" w:rsidRDefault="00823644" w:rsidP="0015472F">
      <w:pPr>
        <w:pStyle w:val="Standard"/>
        <w:spacing w:after="0" w:line="240" w:lineRule="auto"/>
        <w:jc w:val="center"/>
        <w:rPr>
          <w:rFonts w:ascii="Times New Roman" w:hAnsi="Times New Roman" w:cs="Times New Roman"/>
          <w:b/>
          <w:bCs/>
          <w:sz w:val="23"/>
          <w:szCs w:val="23"/>
        </w:rPr>
      </w:pPr>
      <w:r w:rsidRPr="008B79FA">
        <w:rPr>
          <w:rFonts w:ascii="Times New Roman" w:hAnsi="Times New Roman" w:cs="Times New Roman"/>
          <w:b/>
          <w:bCs/>
          <w:sz w:val="23"/>
          <w:szCs w:val="23"/>
        </w:rPr>
        <w:lastRenderedPageBreak/>
        <w:t>§1</w:t>
      </w:r>
      <w:r w:rsidR="00CA529A" w:rsidRPr="008B79FA">
        <w:rPr>
          <w:rFonts w:ascii="Times New Roman" w:hAnsi="Times New Roman" w:cs="Times New Roman"/>
          <w:b/>
          <w:bCs/>
          <w:sz w:val="23"/>
          <w:szCs w:val="23"/>
        </w:rPr>
        <w:t>1</w:t>
      </w:r>
      <w:r w:rsidR="00555E69" w:rsidRPr="008B79FA">
        <w:rPr>
          <w:rFonts w:ascii="Times New Roman" w:hAnsi="Times New Roman" w:cs="Times New Roman"/>
          <w:b/>
          <w:bCs/>
          <w:sz w:val="23"/>
          <w:szCs w:val="23"/>
        </w:rPr>
        <w:t>1.</w:t>
      </w:r>
    </w:p>
    <w:p w14:paraId="0FB08E39" w14:textId="659B3380" w:rsidR="00823644" w:rsidRPr="008B79FA" w:rsidRDefault="00823644" w:rsidP="00930774">
      <w:pPr>
        <w:pStyle w:val="Ustp"/>
      </w:pPr>
      <w:r w:rsidRPr="008B79FA">
        <w:t>Godło i flaga s</w:t>
      </w:r>
      <w:r w:rsidRPr="008B79FA">
        <w:rPr>
          <w:rFonts w:ascii="TTE2380758t00" w:hAnsi="TTE2380758t00" w:cs="TTE2380758t00"/>
        </w:rPr>
        <w:t xml:space="preserve">ą </w:t>
      </w:r>
      <w:r w:rsidRPr="008B79FA">
        <w:t>symbolami pa</w:t>
      </w:r>
      <w:r w:rsidRPr="008B79FA">
        <w:rPr>
          <w:rFonts w:ascii="TTE2380758t00" w:hAnsi="TTE2380758t00" w:cs="TTE2380758t00"/>
        </w:rPr>
        <w:t>ń</w:t>
      </w:r>
      <w:r w:rsidRPr="008B79FA">
        <w:t>stwa, do których nale</w:t>
      </w:r>
      <w:r w:rsidRPr="008B79FA">
        <w:rPr>
          <w:rFonts w:ascii="TTE2380758t00" w:hAnsi="TTE2380758t00" w:cs="TTE2380758t00"/>
        </w:rPr>
        <w:t>ż</w:t>
      </w:r>
      <w:r w:rsidRPr="008B79FA">
        <w:t>y się</w:t>
      </w:r>
      <w:r w:rsidRPr="008B79FA">
        <w:rPr>
          <w:rFonts w:ascii="TTE2380758t00" w:hAnsi="TTE2380758t00" w:cs="TTE2380758t00"/>
        </w:rPr>
        <w:t xml:space="preserve"> </w:t>
      </w:r>
      <w:r w:rsidRPr="008B79FA">
        <w:t>odnosić z nale</w:t>
      </w:r>
      <w:r w:rsidRPr="008B79FA">
        <w:rPr>
          <w:rFonts w:ascii="TTE2380758t00" w:hAnsi="TTE2380758t00" w:cs="TTE2380758t00"/>
        </w:rPr>
        <w:t>ż</w:t>
      </w:r>
      <w:r w:rsidRPr="008B79FA">
        <w:t>n</w:t>
      </w:r>
      <w:r w:rsidRPr="008B79FA">
        <w:rPr>
          <w:rFonts w:ascii="TTE2380758t00" w:hAnsi="TTE2380758t00" w:cs="TTE2380758t00"/>
        </w:rPr>
        <w:t xml:space="preserve">ą </w:t>
      </w:r>
      <w:r w:rsidRPr="008B79FA">
        <w:t>czci</w:t>
      </w:r>
      <w:r w:rsidRPr="008B79FA">
        <w:rPr>
          <w:rFonts w:ascii="TTE2380758t00" w:hAnsi="TTE2380758t00" w:cs="TTE2380758t00"/>
        </w:rPr>
        <w:t xml:space="preserve">ą </w:t>
      </w:r>
      <w:r w:rsidRPr="008B79FA">
        <w:t>i szacunkiem.</w:t>
      </w:r>
    </w:p>
    <w:p w14:paraId="034CD4A3" w14:textId="77777777" w:rsidR="00823644" w:rsidRPr="008B79FA" w:rsidRDefault="00823644" w:rsidP="00930774">
      <w:pPr>
        <w:pStyle w:val="Ustp"/>
      </w:pPr>
      <w:r w:rsidRPr="008B79FA">
        <w:t>Znaki pa</w:t>
      </w:r>
      <w:r w:rsidRPr="008B79FA">
        <w:rPr>
          <w:rFonts w:ascii="TTE2380758t00" w:hAnsi="TTE2380758t00" w:cs="TTE2380758t00"/>
        </w:rPr>
        <w:t>ń</w:t>
      </w:r>
      <w:r w:rsidRPr="008B79FA">
        <w:t>stwowe maj</w:t>
      </w:r>
      <w:r w:rsidRPr="008B79FA">
        <w:rPr>
          <w:rFonts w:ascii="TTE2380758t00" w:hAnsi="TTE2380758t00" w:cs="TTE2380758t00"/>
        </w:rPr>
        <w:t xml:space="preserve">ą  </w:t>
      </w:r>
      <w:r w:rsidRPr="008B79FA">
        <w:t>pierwsze</w:t>
      </w:r>
      <w:r w:rsidRPr="008B79FA">
        <w:rPr>
          <w:rFonts w:ascii="TTE2380758t00" w:hAnsi="TTE2380758t00" w:cs="TTE2380758t00"/>
        </w:rPr>
        <w:t>ń</w:t>
      </w:r>
      <w:r w:rsidRPr="008B79FA">
        <w:t>stwo przed ka</w:t>
      </w:r>
      <w:r w:rsidRPr="008B79FA">
        <w:rPr>
          <w:rFonts w:ascii="TTE2380758t00" w:hAnsi="TTE2380758t00" w:cs="TTE2380758t00"/>
        </w:rPr>
        <w:t>ż</w:t>
      </w:r>
      <w:r w:rsidRPr="008B79FA">
        <w:t>dym innym znakiem, np. znakami samorz</w:t>
      </w:r>
      <w:r w:rsidRPr="008B79FA">
        <w:rPr>
          <w:rFonts w:ascii="TTE2380758t00" w:hAnsi="TTE2380758t00" w:cs="TTE2380758t00"/>
        </w:rPr>
        <w:t>ą</w:t>
      </w:r>
      <w:r w:rsidRPr="008B79FA">
        <w:t>dowymi, organizacji, instytucji, itd.</w:t>
      </w:r>
    </w:p>
    <w:p w14:paraId="35861FF9" w14:textId="23FDD9C6" w:rsidR="00823644" w:rsidRPr="008B79FA" w:rsidRDefault="00823644" w:rsidP="00930774">
      <w:pPr>
        <w:pStyle w:val="Ustp"/>
      </w:pPr>
      <w:r w:rsidRPr="008B79FA">
        <w:t>Miejscem pierwszym (uprzywilejowanym) jest zawsze prawa strona osoby stoj</w:t>
      </w:r>
      <w:r w:rsidRPr="008B79FA">
        <w:rPr>
          <w:rFonts w:ascii="TTE2380758t00" w:hAnsi="TTE2380758t00" w:cs="TTE2380758t00"/>
        </w:rPr>
        <w:t>ą</w:t>
      </w:r>
      <w:r w:rsidRPr="008B79FA">
        <w:t>cej tyłem do budynku lub na prawo od godła, patrz</w:t>
      </w:r>
      <w:r w:rsidRPr="008B79FA">
        <w:rPr>
          <w:rFonts w:ascii="TTE2380758t00" w:hAnsi="TTE2380758t00" w:cs="TTE2380758t00"/>
        </w:rPr>
        <w:t>ą</w:t>
      </w:r>
      <w:r w:rsidRPr="008B79FA">
        <w:t>c od strony godła (tj. kierunek, w którym patrzy orzeł).</w:t>
      </w:r>
    </w:p>
    <w:p w14:paraId="7585541F" w14:textId="190BA891" w:rsidR="00823644" w:rsidRPr="008B79FA" w:rsidRDefault="00823644" w:rsidP="00930774">
      <w:pPr>
        <w:pStyle w:val="Ustp"/>
      </w:pPr>
      <w:r w:rsidRPr="008B79FA">
        <w:t>W heraldyce przyjmuje się</w:t>
      </w:r>
      <w:r w:rsidRPr="008B79FA">
        <w:rPr>
          <w:rFonts w:ascii="TTE2380758t00" w:hAnsi="TTE2380758t00" w:cs="TTE2380758t00"/>
        </w:rPr>
        <w:t xml:space="preserve"> </w:t>
      </w:r>
      <w:r w:rsidRPr="008B79FA">
        <w:t>odwrotny kierunek patrzenia, tj. nie z punktu widzenia obserwatora, ale z</w:t>
      </w:r>
      <w:r w:rsidR="00483275" w:rsidRPr="008B79FA">
        <w:t> </w:t>
      </w:r>
      <w:r w:rsidRPr="008B79FA">
        <w:t>punktu widzenia godła lub flagi.</w:t>
      </w:r>
    </w:p>
    <w:p w14:paraId="16F910BE" w14:textId="3E6DE58A" w:rsidR="00823644" w:rsidRPr="008B79FA" w:rsidRDefault="00823644" w:rsidP="00930774">
      <w:pPr>
        <w:pStyle w:val="Ustp"/>
      </w:pPr>
      <w:r w:rsidRPr="008B79FA">
        <w:t>Znaki pa</w:t>
      </w:r>
      <w:r w:rsidRPr="008B79FA">
        <w:rPr>
          <w:rFonts w:ascii="TTE2380758t00" w:hAnsi="TTE2380758t00" w:cs="TTE2380758t00"/>
        </w:rPr>
        <w:t>ń</w:t>
      </w:r>
      <w:r w:rsidRPr="008B79FA">
        <w:t>stwowe gospodarza maj</w:t>
      </w:r>
      <w:r w:rsidRPr="008B79FA">
        <w:rPr>
          <w:rFonts w:ascii="TTE2380758t00" w:hAnsi="TTE2380758t00" w:cs="TTE2380758t00"/>
        </w:rPr>
        <w:t xml:space="preserve">ą </w:t>
      </w:r>
      <w:r w:rsidRPr="008B79FA">
        <w:t>pierwsze</w:t>
      </w:r>
      <w:r w:rsidRPr="008B79FA">
        <w:rPr>
          <w:rFonts w:ascii="TTE2380758t00" w:hAnsi="TTE2380758t00" w:cs="TTE2380758t00"/>
        </w:rPr>
        <w:t>ń</w:t>
      </w:r>
      <w:r w:rsidRPr="008B79FA">
        <w:t>stwo przed równorz</w:t>
      </w:r>
      <w:r w:rsidRPr="008B79FA">
        <w:rPr>
          <w:rFonts w:ascii="TTE2380758t00" w:hAnsi="TTE2380758t00" w:cs="TTE2380758t00"/>
        </w:rPr>
        <w:t>ę</w:t>
      </w:r>
      <w:r w:rsidRPr="008B79FA">
        <w:t>dnymi im w hierarchii znakami pa</w:t>
      </w:r>
      <w:r w:rsidRPr="008B79FA">
        <w:rPr>
          <w:rFonts w:ascii="TTE2380758t00" w:hAnsi="TTE2380758t00" w:cs="TTE2380758t00"/>
        </w:rPr>
        <w:t>ń</w:t>
      </w:r>
      <w:r w:rsidRPr="008B79FA">
        <w:t>stwa, w imieniu którego odbywa się</w:t>
      </w:r>
      <w:r w:rsidRPr="008B79FA">
        <w:rPr>
          <w:rFonts w:ascii="TTE2380758t00" w:hAnsi="TTE2380758t00" w:cs="TTE2380758t00"/>
        </w:rPr>
        <w:t xml:space="preserve"> </w:t>
      </w:r>
      <w:r w:rsidRPr="008B79FA">
        <w:t>wizyta władz pa</w:t>
      </w:r>
      <w:r w:rsidRPr="008B79FA">
        <w:rPr>
          <w:rFonts w:ascii="TTE2380758t00" w:hAnsi="TTE2380758t00" w:cs="TTE2380758t00"/>
        </w:rPr>
        <w:t>ń</w:t>
      </w:r>
      <w:r w:rsidRPr="008B79FA">
        <w:t>stwowych.</w:t>
      </w:r>
    </w:p>
    <w:p w14:paraId="6C03F6A7" w14:textId="4ADCC435" w:rsidR="00823644" w:rsidRPr="008B79FA" w:rsidRDefault="00823644" w:rsidP="00BD6AEE">
      <w:pPr>
        <w:pStyle w:val="Ustp"/>
      </w:pPr>
      <w:r w:rsidRPr="008B79FA">
        <w:t>Tradycyjnie godło i flaga pełni</w:t>
      </w:r>
      <w:r w:rsidRPr="008B79FA">
        <w:rPr>
          <w:rFonts w:ascii="TTE2380758t00" w:hAnsi="TTE2380758t00" w:cs="TTE2380758t00"/>
        </w:rPr>
        <w:t xml:space="preserve">ą </w:t>
      </w:r>
      <w:r w:rsidRPr="008B79FA">
        <w:t>rol</w:t>
      </w:r>
      <w:r w:rsidRPr="008B79FA">
        <w:rPr>
          <w:rFonts w:ascii="TTE2380758t00" w:hAnsi="TTE2380758t00" w:cs="TTE2380758t00"/>
        </w:rPr>
        <w:t xml:space="preserve">ę </w:t>
      </w:r>
      <w:r w:rsidRPr="008B79FA">
        <w:t>szczególnych znaków informacyjnych - nale</w:t>
      </w:r>
      <w:r w:rsidRPr="008B79FA">
        <w:rPr>
          <w:rFonts w:ascii="TTE2380758t00" w:hAnsi="TTE2380758t00" w:cs="TTE2380758t00"/>
        </w:rPr>
        <w:t>ż</w:t>
      </w:r>
      <w:r w:rsidRPr="008B79FA">
        <w:t>y je umieszczać</w:t>
      </w:r>
      <w:r w:rsidRPr="008B79FA">
        <w:rPr>
          <w:rFonts w:ascii="TTE2380758t00" w:hAnsi="TTE2380758t00" w:cs="TTE2380758t00"/>
        </w:rPr>
        <w:t xml:space="preserve"> </w:t>
      </w:r>
      <w:r w:rsidRPr="008B79FA">
        <w:t>w</w:t>
      </w:r>
      <w:r w:rsidR="00483275" w:rsidRPr="008B79FA">
        <w:t> </w:t>
      </w:r>
      <w:r w:rsidRPr="008B79FA">
        <w:t>takich miejscach i w takiej liczbie, aby t</w:t>
      </w:r>
      <w:r w:rsidRPr="008B79FA">
        <w:rPr>
          <w:rFonts w:ascii="TTE2380758t00" w:hAnsi="TTE2380758t00" w:cs="TTE2380758t00"/>
        </w:rPr>
        <w:t xml:space="preserve">e </w:t>
      </w:r>
      <w:r w:rsidRPr="008B79FA">
        <w:t>rol</w:t>
      </w:r>
      <w:r w:rsidRPr="008B79FA">
        <w:rPr>
          <w:rFonts w:ascii="TTE2380758t00" w:hAnsi="TTE2380758t00" w:cs="TTE2380758t00"/>
        </w:rPr>
        <w:t xml:space="preserve">ę </w:t>
      </w:r>
      <w:r w:rsidRPr="008B79FA">
        <w:t>spełniały.</w:t>
      </w:r>
    </w:p>
    <w:p w14:paraId="6F1A5642" w14:textId="6577A724" w:rsidR="00823644" w:rsidRPr="008B79FA" w:rsidRDefault="00823644" w:rsidP="00BD6AEE">
      <w:pPr>
        <w:pStyle w:val="Ustp"/>
      </w:pPr>
      <w:r w:rsidRPr="008B79FA">
        <w:t>U</w:t>
      </w:r>
      <w:r w:rsidRPr="008B79FA">
        <w:rPr>
          <w:rFonts w:ascii="TTE2380758t00" w:hAnsi="TTE2380758t00" w:cs="TTE2380758t00"/>
        </w:rPr>
        <w:t>ż</w:t>
      </w:r>
      <w:r w:rsidRPr="008B79FA">
        <w:t>ywanie godła i flagi musi być</w:t>
      </w:r>
      <w:r w:rsidRPr="008B79FA">
        <w:rPr>
          <w:rFonts w:ascii="TTE2380758t00" w:hAnsi="TTE2380758t00" w:cs="TTE2380758t00"/>
        </w:rPr>
        <w:t xml:space="preserve"> </w:t>
      </w:r>
      <w:r w:rsidRPr="008B79FA">
        <w:t>zgodne z wzorami okre</w:t>
      </w:r>
      <w:r w:rsidRPr="008B79FA">
        <w:rPr>
          <w:rFonts w:ascii="TTE2380758t00" w:hAnsi="TTE2380758t00" w:cs="TTE2380758t00"/>
        </w:rPr>
        <w:t>ś</w:t>
      </w:r>
      <w:r w:rsidRPr="008B79FA">
        <w:t>lonymi w ustawie.</w:t>
      </w:r>
    </w:p>
    <w:p w14:paraId="606C09E7" w14:textId="46401274" w:rsidR="00823644" w:rsidRPr="008B79FA" w:rsidRDefault="00823644" w:rsidP="00BD6AEE">
      <w:pPr>
        <w:pStyle w:val="Ustp"/>
      </w:pPr>
      <w:r w:rsidRPr="008B79FA">
        <w:t>Godła i flagi powinny być</w:t>
      </w:r>
      <w:r w:rsidRPr="008B79FA">
        <w:rPr>
          <w:rFonts w:ascii="TTE2380758t00" w:hAnsi="TTE2380758t00" w:cs="TTE2380758t00"/>
        </w:rPr>
        <w:t xml:space="preserve"> </w:t>
      </w:r>
      <w:r w:rsidRPr="008B79FA">
        <w:t>utrzymywane w czysto</w:t>
      </w:r>
      <w:r w:rsidRPr="008B79FA">
        <w:rPr>
          <w:rFonts w:ascii="TTE2380758t00" w:hAnsi="TTE2380758t00" w:cs="TTE2380758t00"/>
        </w:rPr>
        <w:t>ś</w:t>
      </w:r>
      <w:r w:rsidRPr="008B79FA">
        <w:t>ci i w dobrym stanie fizycznym, tj. niezniszczone, nieuszkodzone, niezgniecione, niepostrz</w:t>
      </w:r>
      <w:r w:rsidRPr="008B79FA">
        <w:rPr>
          <w:rFonts w:ascii="TTE2380758t00" w:hAnsi="TTE2380758t00" w:cs="TTE2380758t00"/>
        </w:rPr>
        <w:t>ę</w:t>
      </w:r>
      <w:r w:rsidRPr="008B79FA">
        <w:t xml:space="preserve">pione, </w:t>
      </w:r>
      <w:proofErr w:type="spellStart"/>
      <w:r w:rsidRPr="008B79FA">
        <w:t>niewyblakłe</w:t>
      </w:r>
      <w:proofErr w:type="spellEnd"/>
      <w:r w:rsidRPr="008B79FA">
        <w:t>, itp.</w:t>
      </w:r>
    </w:p>
    <w:p w14:paraId="2BC4BA5C" w14:textId="6D803A34" w:rsidR="00823644" w:rsidRPr="008B79FA" w:rsidRDefault="00823644" w:rsidP="00BD6AEE">
      <w:pPr>
        <w:pStyle w:val="Ustp"/>
      </w:pPr>
      <w:r w:rsidRPr="008B79FA">
        <w:t>Natychmiast nale</w:t>
      </w:r>
      <w:r w:rsidRPr="008B79FA">
        <w:rPr>
          <w:rFonts w:ascii="TTE2380758t00" w:hAnsi="TTE2380758t00" w:cs="TTE2380758t00"/>
        </w:rPr>
        <w:t>ż</w:t>
      </w:r>
      <w:r w:rsidRPr="008B79FA">
        <w:t>y reagować</w:t>
      </w:r>
      <w:r w:rsidRPr="008B79FA">
        <w:rPr>
          <w:rFonts w:ascii="TTE2380758t00" w:hAnsi="TTE2380758t00" w:cs="TTE2380758t00"/>
        </w:rPr>
        <w:t xml:space="preserve"> </w:t>
      </w:r>
      <w:r w:rsidRPr="008B79FA">
        <w:t>w przypadkach zanieczyszczenia (np. spowodowanego warunkami atmosferycznymi) lub uszkodzenia.</w:t>
      </w:r>
    </w:p>
    <w:p w14:paraId="352E344A" w14:textId="362ECCF2" w:rsidR="00823644" w:rsidRPr="008B79FA" w:rsidRDefault="00823644" w:rsidP="00BD6AEE">
      <w:pPr>
        <w:pStyle w:val="Ustp"/>
      </w:pPr>
      <w:r w:rsidRPr="008B79FA">
        <w:t>Godła i flagi powinny by</w:t>
      </w:r>
      <w:r w:rsidRPr="008B79FA">
        <w:rPr>
          <w:rFonts w:ascii="TTE2380758t00" w:hAnsi="TTE2380758t00" w:cs="TTE2380758t00"/>
        </w:rPr>
        <w:t xml:space="preserve">ć </w:t>
      </w:r>
      <w:r w:rsidRPr="008B79FA">
        <w:t>przechowywane w czystym pomieszczeniu, w sposób zabezpieczaj</w:t>
      </w:r>
      <w:r w:rsidRPr="008B79FA">
        <w:rPr>
          <w:rFonts w:ascii="TTE2380758t00" w:hAnsi="TTE2380758t00" w:cs="TTE2380758t00"/>
        </w:rPr>
        <w:t>ą</w:t>
      </w:r>
      <w:r w:rsidRPr="008B79FA">
        <w:t>cy je przed zniszczeniem lub kradzie</w:t>
      </w:r>
      <w:r w:rsidRPr="008B79FA">
        <w:rPr>
          <w:rFonts w:ascii="TTE2380758t00" w:hAnsi="TTE2380758t00" w:cs="TTE2380758t00"/>
        </w:rPr>
        <w:t>żą</w:t>
      </w:r>
      <w:r w:rsidRPr="008B79FA">
        <w:t>.</w:t>
      </w:r>
    </w:p>
    <w:p w14:paraId="4898BEB1" w14:textId="6F7FB881" w:rsidR="00823644" w:rsidRPr="008B79FA" w:rsidRDefault="00823644" w:rsidP="00BD6AEE">
      <w:pPr>
        <w:pStyle w:val="Ustp"/>
      </w:pPr>
      <w:r w:rsidRPr="008B79FA">
        <w:t>Wycofane z u</w:t>
      </w:r>
      <w:r w:rsidRPr="008B79FA">
        <w:rPr>
          <w:rFonts w:ascii="TTE2380758t00" w:hAnsi="TTE2380758t00" w:cs="TTE2380758t00"/>
        </w:rPr>
        <w:t>ż</w:t>
      </w:r>
      <w:r w:rsidRPr="008B79FA">
        <w:t>ycia godła i flagi nie mog</w:t>
      </w:r>
      <w:r w:rsidRPr="008B79FA">
        <w:rPr>
          <w:rFonts w:ascii="TTE2380758t00" w:hAnsi="TTE2380758t00" w:cs="TTE2380758t00"/>
        </w:rPr>
        <w:t xml:space="preserve">ą </w:t>
      </w:r>
      <w:r w:rsidRPr="008B79FA">
        <w:t>by</w:t>
      </w:r>
      <w:r w:rsidRPr="008B79FA">
        <w:rPr>
          <w:rFonts w:ascii="TTE2380758t00" w:hAnsi="TTE2380758t00" w:cs="TTE2380758t00"/>
        </w:rPr>
        <w:t xml:space="preserve"> </w:t>
      </w:r>
      <w:r w:rsidRPr="008B79FA">
        <w:t xml:space="preserve">wyrzucane do </w:t>
      </w:r>
      <w:r w:rsidRPr="008B79FA">
        <w:rPr>
          <w:rFonts w:ascii="TTE2380758t00" w:hAnsi="TTE2380758t00" w:cs="TTE2380758t00"/>
        </w:rPr>
        <w:t>ś</w:t>
      </w:r>
      <w:r w:rsidRPr="008B79FA">
        <w:t>mietnika lub porzucane w</w:t>
      </w:r>
      <w:r w:rsidR="00483275" w:rsidRPr="008B79FA">
        <w:t> </w:t>
      </w:r>
      <w:r w:rsidRPr="008B79FA">
        <w:t>przypadkowych miejscach, ale powinny by</w:t>
      </w:r>
      <w:r w:rsidRPr="008B79FA">
        <w:rPr>
          <w:rFonts w:ascii="TTE2380758t00" w:hAnsi="TTE2380758t00" w:cs="TTE2380758t00"/>
        </w:rPr>
        <w:t xml:space="preserve"> </w:t>
      </w:r>
      <w:r w:rsidRPr="008B79FA">
        <w:t>gromadzone i niszczone w sposób godny, najlepiej palone, po pozbawieniu ich cech u</w:t>
      </w:r>
      <w:r w:rsidRPr="008B79FA">
        <w:rPr>
          <w:rFonts w:ascii="TTE2380758t00" w:hAnsi="TTE2380758t00" w:cs="TTE2380758t00"/>
        </w:rPr>
        <w:t>ż</w:t>
      </w:r>
      <w:r w:rsidRPr="008B79FA">
        <w:t>ywalno</w:t>
      </w:r>
      <w:r w:rsidRPr="008B79FA">
        <w:rPr>
          <w:rFonts w:ascii="TTE2380758t00" w:hAnsi="TTE2380758t00" w:cs="TTE2380758t00"/>
        </w:rPr>
        <w:t>ś</w:t>
      </w:r>
      <w:r w:rsidRPr="008B79FA">
        <w:t>ci. Metalowe tablice z godłem nale</w:t>
      </w:r>
      <w:r w:rsidRPr="008B79FA">
        <w:rPr>
          <w:rFonts w:ascii="TTE2380758t00" w:hAnsi="TTE2380758t00" w:cs="TTE2380758t00"/>
        </w:rPr>
        <w:t>ż</w:t>
      </w:r>
      <w:r w:rsidRPr="008B79FA">
        <w:t>y dokładnie zamalować</w:t>
      </w:r>
      <w:r w:rsidRPr="008B79FA">
        <w:rPr>
          <w:rFonts w:ascii="TTE2380758t00" w:hAnsi="TTE2380758t00" w:cs="TTE2380758t00"/>
        </w:rPr>
        <w:t xml:space="preserve"> </w:t>
      </w:r>
      <w:r w:rsidRPr="008B79FA">
        <w:t>przed zezłomowaniem lub poci</w:t>
      </w:r>
      <w:r w:rsidRPr="008B79FA">
        <w:rPr>
          <w:rFonts w:ascii="TTE2380758t00" w:hAnsi="TTE2380758t00" w:cs="TTE2380758t00"/>
        </w:rPr>
        <w:t>ąć</w:t>
      </w:r>
      <w:r w:rsidRPr="008B79FA">
        <w:t>.</w:t>
      </w:r>
    </w:p>
    <w:p w14:paraId="6450CEB2" w14:textId="77777777" w:rsidR="00930774" w:rsidRPr="008B79FA" w:rsidRDefault="00930774" w:rsidP="00823644">
      <w:pPr>
        <w:pStyle w:val="Standard"/>
        <w:spacing w:after="0" w:line="240" w:lineRule="auto"/>
        <w:rPr>
          <w:rFonts w:ascii="Times New Roman" w:hAnsi="Times New Roman" w:cs="Times New Roman"/>
          <w:b/>
          <w:bCs/>
          <w:sz w:val="23"/>
          <w:szCs w:val="23"/>
        </w:rPr>
      </w:pPr>
    </w:p>
    <w:p w14:paraId="7745EBBC" w14:textId="08E3928D" w:rsidR="00930774" w:rsidRPr="008B79FA" w:rsidRDefault="00823644" w:rsidP="00A625F5">
      <w:pPr>
        <w:pStyle w:val="Standard"/>
        <w:spacing w:after="0" w:line="240" w:lineRule="auto"/>
        <w:jc w:val="center"/>
        <w:rPr>
          <w:rFonts w:ascii="Times New Roman" w:hAnsi="Times New Roman" w:cs="Times New Roman"/>
          <w:b/>
          <w:bCs/>
          <w:sz w:val="23"/>
          <w:szCs w:val="23"/>
        </w:rPr>
      </w:pPr>
      <w:r w:rsidRPr="008B79FA">
        <w:rPr>
          <w:rFonts w:ascii="Times New Roman" w:hAnsi="Times New Roman" w:cs="Times New Roman"/>
          <w:b/>
          <w:bCs/>
          <w:sz w:val="23"/>
          <w:szCs w:val="23"/>
        </w:rPr>
        <w:t>§11</w:t>
      </w:r>
      <w:r w:rsidR="00555E69" w:rsidRPr="008B79FA">
        <w:rPr>
          <w:rFonts w:ascii="Times New Roman" w:hAnsi="Times New Roman" w:cs="Times New Roman"/>
          <w:b/>
          <w:bCs/>
          <w:sz w:val="23"/>
          <w:szCs w:val="23"/>
        </w:rPr>
        <w:t>2</w:t>
      </w:r>
      <w:r w:rsidRPr="008B79FA">
        <w:rPr>
          <w:rFonts w:ascii="Times New Roman" w:hAnsi="Times New Roman" w:cs="Times New Roman"/>
          <w:b/>
          <w:bCs/>
          <w:sz w:val="23"/>
          <w:szCs w:val="23"/>
        </w:rPr>
        <w:t>.</w:t>
      </w:r>
    </w:p>
    <w:p w14:paraId="26D874E7" w14:textId="5E470DFE" w:rsidR="00823644" w:rsidRPr="008B79FA" w:rsidRDefault="00823644" w:rsidP="00C27AF5">
      <w:pPr>
        <w:pStyle w:val="Ustp"/>
        <w:numPr>
          <w:ilvl w:val="0"/>
          <w:numId w:val="303"/>
        </w:numPr>
        <w:ind w:left="567" w:hanging="425"/>
        <w:rPr>
          <w:b/>
          <w:bCs/>
        </w:rPr>
      </w:pPr>
      <w:r w:rsidRPr="008B79FA">
        <w:t>Godło nale</w:t>
      </w:r>
      <w:r w:rsidRPr="008B79FA">
        <w:rPr>
          <w:rFonts w:ascii="TTE2380758t00" w:hAnsi="TTE2380758t00" w:cs="TTE2380758t00"/>
        </w:rPr>
        <w:t>ż</w:t>
      </w:r>
      <w:r w:rsidRPr="008B79FA">
        <w:t>y umieszczać</w:t>
      </w:r>
      <w:r w:rsidRPr="008B79FA">
        <w:rPr>
          <w:rFonts w:ascii="TTE2380758t00" w:hAnsi="TTE2380758t00" w:cs="TTE2380758t00"/>
        </w:rPr>
        <w:t xml:space="preserve"> </w:t>
      </w:r>
      <w:r w:rsidRPr="008B79FA">
        <w:t>w sposób zapewniaj</w:t>
      </w:r>
      <w:r w:rsidRPr="008B79FA">
        <w:rPr>
          <w:rFonts w:ascii="TTE2380758t00" w:hAnsi="TTE2380758t00" w:cs="TTE2380758t00"/>
        </w:rPr>
        <w:t>ą</w:t>
      </w:r>
      <w:r w:rsidRPr="008B79FA">
        <w:t>cy mu nale</w:t>
      </w:r>
      <w:r w:rsidRPr="008B79FA">
        <w:rPr>
          <w:rFonts w:ascii="TTE2380758t00" w:hAnsi="TTE2380758t00" w:cs="TTE2380758t00"/>
        </w:rPr>
        <w:t>ż</w:t>
      </w:r>
      <w:r w:rsidRPr="008B79FA">
        <w:t>n</w:t>
      </w:r>
      <w:r w:rsidRPr="008B79FA">
        <w:rPr>
          <w:rFonts w:ascii="TTE2380758t00" w:hAnsi="TTE2380758t00" w:cs="TTE2380758t00"/>
        </w:rPr>
        <w:t xml:space="preserve">ą </w:t>
      </w:r>
      <w:r w:rsidRPr="008B79FA">
        <w:t>cze</w:t>
      </w:r>
      <w:r w:rsidRPr="008B79FA">
        <w:rPr>
          <w:rFonts w:ascii="TTE2380758t00" w:hAnsi="TTE2380758t00" w:cs="TTE2380758t00"/>
        </w:rPr>
        <w:t xml:space="preserve">ść </w:t>
      </w:r>
      <w:r w:rsidRPr="008B79FA">
        <w:t>i szacunek.</w:t>
      </w:r>
    </w:p>
    <w:p w14:paraId="59098B46" w14:textId="2836479B" w:rsidR="00823644" w:rsidRPr="008B79FA" w:rsidRDefault="00823644" w:rsidP="00930774">
      <w:pPr>
        <w:pStyle w:val="Ustp"/>
      </w:pPr>
      <w:r w:rsidRPr="008B79FA">
        <w:t>Poza wizerunkiem godła zgodnym z ustaw</w:t>
      </w:r>
      <w:r w:rsidRPr="008B79FA">
        <w:rPr>
          <w:rFonts w:ascii="TTE2380758t00" w:hAnsi="TTE2380758t00" w:cs="TTE2380758t00"/>
        </w:rPr>
        <w:t>ą</w:t>
      </w:r>
      <w:r w:rsidRPr="008B79FA">
        <w:t>, mo</w:t>
      </w:r>
      <w:r w:rsidRPr="008B79FA">
        <w:rPr>
          <w:rFonts w:ascii="TTE2380758t00" w:hAnsi="TTE2380758t00" w:cs="TTE2380758t00"/>
        </w:rPr>
        <w:t>ż</w:t>
      </w:r>
      <w:r w:rsidRPr="008B79FA">
        <w:t>liwe jest eksponowanie wizerunku orła artystycznie przetworzonego, jednak nie mo</w:t>
      </w:r>
      <w:r w:rsidRPr="008B79FA">
        <w:rPr>
          <w:rFonts w:ascii="TTE2380758t00" w:hAnsi="TTE2380758t00" w:cs="TTE2380758t00"/>
        </w:rPr>
        <w:t>ż</w:t>
      </w:r>
      <w:r w:rsidRPr="008B79FA">
        <w:t>e on zast</w:t>
      </w:r>
      <w:r w:rsidRPr="008B79FA">
        <w:rPr>
          <w:rFonts w:ascii="TTE2380758t00" w:hAnsi="TTE2380758t00" w:cs="TTE2380758t00"/>
        </w:rPr>
        <w:t>ę</w:t>
      </w:r>
      <w:r w:rsidRPr="008B79FA">
        <w:t>pować</w:t>
      </w:r>
      <w:r w:rsidRPr="008B79FA">
        <w:rPr>
          <w:rFonts w:ascii="TTE2380758t00" w:hAnsi="TTE2380758t00" w:cs="TTE2380758t00"/>
        </w:rPr>
        <w:t xml:space="preserve"> </w:t>
      </w:r>
      <w:r w:rsidRPr="008B79FA">
        <w:t>wizerunku ustawowego.</w:t>
      </w:r>
    </w:p>
    <w:p w14:paraId="5E30CF99" w14:textId="468B626A" w:rsidR="00823644" w:rsidRPr="008B79FA" w:rsidRDefault="00823644" w:rsidP="00930774">
      <w:pPr>
        <w:pStyle w:val="Ustp"/>
      </w:pPr>
      <w:r w:rsidRPr="008B79FA">
        <w:t>Umieszczenia godła:</w:t>
      </w:r>
    </w:p>
    <w:p w14:paraId="11991240" w14:textId="09094137" w:rsidR="00823644" w:rsidRPr="008B79FA" w:rsidRDefault="00823644" w:rsidP="00C27AF5">
      <w:pPr>
        <w:pStyle w:val="punkt"/>
        <w:numPr>
          <w:ilvl w:val="0"/>
          <w:numId w:val="304"/>
        </w:numPr>
        <w:ind w:left="1134" w:hanging="425"/>
      </w:pPr>
      <w:r w:rsidRPr="008B79FA">
        <w:t>na zewn</w:t>
      </w:r>
      <w:r w:rsidRPr="008B79FA">
        <w:rPr>
          <w:rFonts w:ascii="TTE2380758t00" w:hAnsi="TTE2380758t00" w:cs="TTE2380758t00"/>
        </w:rPr>
        <w:t>ą</w:t>
      </w:r>
      <w:r w:rsidRPr="008B79FA">
        <w:t>trz:</w:t>
      </w:r>
    </w:p>
    <w:p w14:paraId="385DE9C8" w14:textId="77777777" w:rsidR="00823644" w:rsidRPr="008B79FA" w:rsidRDefault="00823644" w:rsidP="00A625F5">
      <w:pPr>
        <w:pStyle w:val="punkt"/>
      </w:pPr>
      <w:r w:rsidRPr="008B79FA">
        <w:t>tablica z godłem powinna zostać</w:t>
      </w:r>
      <w:r w:rsidRPr="008B79FA">
        <w:rPr>
          <w:rFonts w:ascii="TTE2380758t00" w:hAnsi="TTE2380758t00" w:cs="TTE2380758t00"/>
        </w:rPr>
        <w:t xml:space="preserve"> </w:t>
      </w:r>
      <w:r w:rsidRPr="008B79FA">
        <w:t>umieszczona po prawej stronie wej</w:t>
      </w:r>
      <w:r w:rsidRPr="008B79FA">
        <w:rPr>
          <w:rFonts w:ascii="TTE2380758t00" w:hAnsi="TTE2380758t00" w:cs="TTE2380758t00"/>
        </w:rPr>
        <w:t>ś</w:t>
      </w:r>
      <w:r w:rsidRPr="008B79FA">
        <w:t>cia do budynku, a poni</w:t>
      </w:r>
      <w:r w:rsidRPr="008B79FA">
        <w:rPr>
          <w:rFonts w:ascii="TTE2380758t00" w:hAnsi="TTE2380758t00" w:cs="TTE2380758t00"/>
        </w:rPr>
        <w:t>ż</w:t>
      </w:r>
      <w:r w:rsidRPr="008B79FA">
        <w:t>ej niej tablica z nazw</w:t>
      </w:r>
      <w:r w:rsidRPr="008B79FA">
        <w:rPr>
          <w:rFonts w:ascii="TTE2380758t00" w:hAnsi="TTE2380758t00" w:cs="TTE2380758t00"/>
        </w:rPr>
        <w:t xml:space="preserve">ą </w:t>
      </w:r>
      <w:r w:rsidRPr="008B79FA">
        <w:t>szkoły.</w:t>
      </w:r>
    </w:p>
    <w:p w14:paraId="05DE70E8" w14:textId="5289D364" w:rsidR="00823644" w:rsidRPr="008B79FA" w:rsidRDefault="00823644" w:rsidP="00A625F5">
      <w:pPr>
        <w:pStyle w:val="punkt"/>
      </w:pPr>
      <w:r w:rsidRPr="008B79FA">
        <w:t>wewn</w:t>
      </w:r>
      <w:r w:rsidRPr="008B79FA">
        <w:rPr>
          <w:rFonts w:ascii="TTE2380758t00" w:hAnsi="TTE2380758t00" w:cs="TTE2380758t00"/>
        </w:rPr>
        <w:t>ą</w:t>
      </w:r>
      <w:r w:rsidRPr="008B79FA">
        <w:t>trz:</w:t>
      </w:r>
    </w:p>
    <w:p w14:paraId="419E2031" w14:textId="041A05DB" w:rsidR="00823644" w:rsidRPr="008B79FA" w:rsidRDefault="00823644" w:rsidP="00C27AF5">
      <w:pPr>
        <w:pStyle w:val="podpunkt"/>
        <w:numPr>
          <w:ilvl w:val="0"/>
          <w:numId w:val="305"/>
        </w:numPr>
        <w:ind w:left="1560"/>
      </w:pPr>
      <w:r w:rsidRPr="008B79FA">
        <w:t>godło znajduje się</w:t>
      </w:r>
      <w:r w:rsidRPr="008B79FA">
        <w:rPr>
          <w:rFonts w:ascii="TTE2380758t00" w:hAnsi="TTE2380758t00" w:cs="TTE2380758t00"/>
        </w:rPr>
        <w:t xml:space="preserve"> </w:t>
      </w:r>
      <w:r w:rsidRPr="008B79FA">
        <w:t>w kancelarii szkoły, gabine</w:t>
      </w:r>
      <w:r w:rsidR="004C4AD6" w:rsidRPr="008B79FA">
        <w:t>cie</w:t>
      </w:r>
      <w:r w:rsidRPr="008B79FA">
        <w:t xml:space="preserve"> </w:t>
      </w:r>
      <w:r w:rsidR="004C4AD6" w:rsidRPr="008B79FA">
        <w:t>D</w:t>
      </w:r>
      <w:r w:rsidRPr="008B79FA">
        <w:t>yrektora, pokoju nauczycielskim, bibliotece i wszystkich salach lekcyjnych.</w:t>
      </w:r>
    </w:p>
    <w:p w14:paraId="6A45BC35" w14:textId="62D6A713" w:rsidR="00823644" w:rsidRPr="008B79FA" w:rsidRDefault="00823644" w:rsidP="00A625F5">
      <w:pPr>
        <w:pStyle w:val="podpunkt"/>
      </w:pPr>
      <w:r w:rsidRPr="008B79FA">
        <w:t xml:space="preserve">pozycja godła w pomieszczeniu: najlepiej na </w:t>
      </w:r>
      <w:r w:rsidRPr="008B79FA">
        <w:rPr>
          <w:rFonts w:ascii="TTE2380758t00" w:hAnsi="TTE2380758t00" w:cs="TTE2380758t00"/>
        </w:rPr>
        <w:t>ś</w:t>
      </w:r>
      <w:r w:rsidRPr="008B79FA">
        <w:t>cianie na wprost wej</w:t>
      </w:r>
      <w:r w:rsidRPr="008B79FA">
        <w:rPr>
          <w:rFonts w:ascii="TTE2380758t00" w:hAnsi="TTE2380758t00" w:cs="TTE2380758t00"/>
        </w:rPr>
        <w:t>ś</w:t>
      </w:r>
      <w:r w:rsidRPr="008B79FA">
        <w:t>cia, nad biurkiem urz</w:t>
      </w:r>
      <w:r w:rsidRPr="008B79FA">
        <w:rPr>
          <w:rFonts w:ascii="TTE2380758t00" w:hAnsi="TTE2380758t00" w:cs="TTE2380758t00"/>
        </w:rPr>
        <w:t>ę</w:t>
      </w:r>
      <w:r w:rsidRPr="008B79FA">
        <w:t xml:space="preserve">dnika albo na innej </w:t>
      </w:r>
      <w:r w:rsidRPr="008B79FA">
        <w:rPr>
          <w:rFonts w:ascii="TTE2380758t00" w:hAnsi="TTE2380758t00" w:cs="TTE2380758t00"/>
        </w:rPr>
        <w:t>ś</w:t>
      </w:r>
      <w:r w:rsidRPr="008B79FA">
        <w:t>cianie w miejscu widocznym od wej</w:t>
      </w:r>
      <w:r w:rsidRPr="008B79FA">
        <w:rPr>
          <w:rFonts w:ascii="TTE2380758t00" w:hAnsi="TTE2380758t00" w:cs="TTE2380758t00"/>
        </w:rPr>
        <w:t>ś</w:t>
      </w:r>
      <w:r w:rsidRPr="008B79FA">
        <w:t xml:space="preserve">cia. </w:t>
      </w:r>
    </w:p>
    <w:p w14:paraId="2A426581" w14:textId="77777777" w:rsidR="00930774" w:rsidRPr="008B79FA" w:rsidRDefault="00930774" w:rsidP="00823644">
      <w:pPr>
        <w:pStyle w:val="Standard"/>
        <w:spacing w:after="0" w:line="240" w:lineRule="auto"/>
        <w:jc w:val="both"/>
        <w:rPr>
          <w:rFonts w:ascii="Times New Roman" w:hAnsi="Times New Roman" w:cs="Times New Roman"/>
          <w:b/>
          <w:bCs/>
          <w:sz w:val="23"/>
          <w:szCs w:val="23"/>
        </w:rPr>
      </w:pPr>
    </w:p>
    <w:p w14:paraId="56B30A7A" w14:textId="77777777" w:rsidR="00B73107" w:rsidRPr="008B79FA" w:rsidRDefault="00B73107" w:rsidP="00A625F5">
      <w:pPr>
        <w:pStyle w:val="Standard"/>
        <w:spacing w:after="0" w:line="240" w:lineRule="auto"/>
        <w:jc w:val="center"/>
        <w:rPr>
          <w:rFonts w:ascii="Times New Roman" w:hAnsi="Times New Roman" w:cs="Times New Roman"/>
          <w:b/>
          <w:bCs/>
          <w:sz w:val="23"/>
          <w:szCs w:val="23"/>
        </w:rPr>
      </w:pPr>
    </w:p>
    <w:p w14:paraId="4853A599" w14:textId="67FF6396" w:rsidR="00930774" w:rsidRPr="008B79FA" w:rsidRDefault="00823644" w:rsidP="00A625F5">
      <w:pPr>
        <w:pStyle w:val="Standard"/>
        <w:spacing w:after="0" w:line="240" w:lineRule="auto"/>
        <w:jc w:val="center"/>
        <w:rPr>
          <w:rFonts w:ascii="Times New Roman" w:hAnsi="Times New Roman" w:cs="Times New Roman"/>
          <w:b/>
          <w:bCs/>
          <w:sz w:val="24"/>
          <w:szCs w:val="24"/>
        </w:rPr>
      </w:pPr>
      <w:r w:rsidRPr="008B79FA">
        <w:rPr>
          <w:rFonts w:ascii="Times New Roman" w:hAnsi="Times New Roman" w:cs="Times New Roman"/>
          <w:b/>
          <w:bCs/>
          <w:sz w:val="23"/>
          <w:szCs w:val="23"/>
        </w:rPr>
        <w:t>§</w:t>
      </w:r>
      <w:r w:rsidRPr="008B79FA">
        <w:rPr>
          <w:rFonts w:ascii="Times New Roman" w:hAnsi="Times New Roman" w:cs="Times New Roman"/>
          <w:b/>
          <w:bCs/>
          <w:sz w:val="24"/>
          <w:szCs w:val="24"/>
        </w:rPr>
        <w:t>11</w:t>
      </w:r>
      <w:r w:rsidR="00555E69" w:rsidRPr="008B79FA">
        <w:rPr>
          <w:rFonts w:ascii="Times New Roman" w:hAnsi="Times New Roman" w:cs="Times New Roman"/>
          <w:b/>
          <w:bCs/>
          <w:sz w:val="24"/>
          <w:szCs w:val="24"/>
        </w:rPr>
        <w:t>3</w:t>
      </w:r>
      <w:r w:rsidRPr="008B79FA">
        <w:rPr>
          <w:rFonts w:ascii="Times New Roman" w:hAnsi="Times New Roman" w:cs="Times New Roman"/>
          <w:b/>
          <w:bCs/>
          <w:sz w:val="24"/>
          <w:szCs w:val="24"/>
        </w:rPr>
        <w:t>.</w:t>
      </w:r>
    </w:p>
    <w:p w14:paraId="1052373E" w14:textId="0991480E" w:rsidR="00823644" w:rsidRPr="008B79FA" w:rsidRDefault="00823644" w:rsidP="00C27AF5">
      <w:pPr>
        <w:pStyle w:val="Ustp"/>
        <w:numPr>
          <w:ilvl w:val="0"/>
          <w:numId w:val="306"/>
        </w:numPr>
        <w:ind w:left="567" w:hanging="425"/>
      </w:pPr>
      <w:r w:rsidRPr="008B79FA">
        <w:t>Flaga pa</w:t>
      </w:r>
      <w:r w:rsidRPr="008B79FA">
        <w:rPr>
          <w:rFonts w:ascii="TTE2380758t00" w:hAnsi="TTE2380758t00" w:cs="TTE2380758t00"/>
        </w:rPr>
        <w:t>ń</w:t>
      </w:r>
      <w:r w:rsidRPr="008B79FA">
        <w:t>stwowa mo</w:t>
      </w:r>
      <w:r w:rsidRPr="008B79FA">
        <w:rPr>
          <w:rFonts w:ascii="TTE2380758t00" w:hAnsi="TTE2380758t00" w:cs="TTE2380758t00"/>
        </w:rPr>
        <w:t>ż</w:t>
      </w:r>
      <w:r w:rsidRPr="008B79FA">
        <w:t>e być</w:t>
      </w:r>
      <w:r w:rsidRPr="008B79FA">
        <w:rPr>
          <w:rFonts w:ascii="TTE2380758t00" w:hAnsi="TTE2380758t00" w:cs="TTE2380758t00"/>
        </w:rPr>
        <w:t xml:space="preserve"> </w:t>
      </w:r>
      <w:r w:rsidRPr="008B79FA">
        <w:t>wyeksponowana na stałe przed urz</w:t>
      </w:r>
      <w:r w:rsidRPr="008B79FA">
        <w:rPr>
          <w:rFonts w:ascii="TTE2380758t00" w:hAnsi="TTE2380758t00" w:cs="TTE2380758t00"/>
        </w:rPr>
        <w:t>ę</w:t>
      </w:r>
      <w:r w:rsidRPr="008B79FA">
        <w:t>dem, np. przy wej</w:t>
      </w:r>
      <w:r w:rsidRPr="008B79FA">
        <w:rPr>
          <w:rFonts w:ascii="TTE2380758t00" w:hAnsi="TTE2380758t00" w:cs="TTE2380758t00"/>
        </w:rPr>
        <w:t>ś</w:t>
      </w:r>
      <w:r w:rsidRPr="008B79FA">
        <w:t>ciu, w celu podkre</w:t>
      </w:r>
      <w:r w:rsidRPr="008B79FA">
        <w:rPr>
          <w:rFonts w:ascii="TTE2380758t00" w:hAnsi="TTE2380758t00" w:cs="TTE2380758t00"/>
        </w:rPr>
        <w:t>ś</w:t>
      </w:r>
      <w:r w:rsidRPr="008B79FA">
        <w:t xml:space="preserve">lenia, </w:t>
      </w:r>
      <w:r w:rsidRPr="008B79FA">
        <w:rPr>
          <w:rFonts w:ascii="TTE2380758t00" w:hAnsi="TTE2380758t00" w:cs="TTE2380758t00"/>
        </w:rPr>
        <w:t>ż</w:t>
      </w:r>
      <w:r w:rsidRPr="008B79FA">
        <w:t>e jest to urz</w:t>
      </w:r>
      <w:r w:rsidRPr="008B79FA">
        <w:rPr>
          <w:rFonts w:ascii="TTE2380758t00" w:hAnsi="TTE2380758t00" w:cs="TTE2380758t00"/>
        </w:rPr>
        <w:t>ą</w:t>
      </w:r>
      <w:r w:rsidRPr="008B79FA">
        <w:t>d pa</w:t>
      </w:r>
      <w:r w:rsidRPr="008B79FA">
        <w:rPr>
          <w:rFonts w:ascii="TTE2380758t00" w:hAnsi="TTE2380758t00" w:cs="TTE2380758t00"/>
        </w:rPr>
        <w:t>ń</w:t>
      </w:r>
      <w:r w:rsidRPr="008B79FA">
        <w:t>stwowy; w nocy flaga powinna by</w:t>
      </w:r>
      <w:r w:rsidRPr="008B79FA">
        <w:rPr>
          <w:rFonts w:ascii="TTE2380758t00" w:hAnsi="TTE2380758t00" w:cs="TTE2380758t00"/>
        </w:rPr>
        <w:t xml:space="preserve">ć </w:t>
      </w:r>
      <w:r w:rsidRPr="008B79FA">
        <w:t>o</w:t>
      </w:r>
      <w:r w:rsidRPr="008B79FA">
        <w:rPr>
          <w:rFonts w:ascii="TTE2380758t00" w:hAnsi="TTE2380758t00" w:cs="TTE2380758t00"/>
        </w:rPr>
        <w:t>ś</w:t>
      </w:r>
      <w:r w:rsidRPr="008B79FA">
        <w:t>wietlona.</w:t>
      </w:r>
    </w:p>
    <w:p w14:paraId="3D1DEDE9" w14:textId="1EB7498B" w:rsidR="00823644" w:rsidRPr="008B79FA" w:rsidRDefault="00823644" w:rsidP="00930774">
      <w:pPr>
        <w:pStyle w:val="Ustp"/>
      </w:pPr>
      <w:r w:rsidRPr="008B79FA">
        <w:t>W ustawie rozró</w:t>
      </w:r>
      <w:r w:rsidRPr="008B79FA">
        <w:rPr>
          <w:rFonts w:ascii="TTE2380758t00" w:hAnsi="TTE2380758t00" w:cs="TTE2380758t00"/>
        </w:rPr>
        <w:t>ż</w:t>
      </w:r>
      <w:r w:rsidRPr="008B79FA">
        <w:t>niono dwa sposoby eksponowania flagi. Mo</w:t>
      </w:r>
      <w:r w:rsidRPr="008B79FA">
        <w:rPr>
          <w:rFonts w:ascii="TTE2380758t00" w:hAnsi="TTE2380758t00" w:cs="TTE2380758t00"/>
        </w:rPr>
        <w:t>ż</w:t>
      </w:r>
      <w:r w:rsidRPr="008B79FA">
        <w:t xml:space="preserve">na umieszczać </w:t>
      </w:r>
      <w:r w:rsidRPr="008B79FA">
        <w:rPr>
          <w:rFonts w:ascii="TTE2380758t00" w:hAnsi="TTE2380758t00" w:cs="TTE2380758t00"/>
        </w:rPr>
        <w:t xml:space="preserve"> </w:t>
      </w:r>
      <w:r w:rsidRPr="008B79FA">
        <w:t>ją</w:t>
      </w:r>
      <w:r w:rsidRPr="008B79FA">
        <w:rPr>
          <w:rFonts w:ascii="TTE2380758t00" w:hAnsi="TTE2380758t00" w:cs="TTE2380758t00"/>
        </w:rPr>
        <w:t xml:space="preserve"> </w:t>
      </w:r>
      <w:r w:rsidRPr="008B79FA">
        <w:t>na drzewcu na</w:t>
      </w:r>
    </w:p>
    <w:p w14:paraId="403CD9D0" w14:textId="77777777" w:rsidR="00823644" w:rsidRPr="008B79FA" w:rsidRDefault="00823644" w:rsidP="00930774">
      <w:pPr>
        <w:pStyle w:val="Ustp"/>
      </w:pPr>
      <w:r w:rsidRPr="008B79FA">
        <w:rPr>
          <w:rFonts w:ascii="TTE2380758t00" w:hAnsi="TTE2380758t00" w:cs="TTE2380758t00"/>
        </w:rPr>
        <w:t>ś</w:t>
      </w:r>
      <w:r w:rsidRPr="008B79FA">
        <w:t>cianie budynku lub w jego wn</w:t>
      </w:r>
      <w:r w:rsidRPr="008B79FA">
        <w:rPr>
          <w:rFonts w:ascii="TTE2380758t00" w:hAnsi="TTE2380758t00" w:cs="TTE2380758t00"/>
        </w:rPr>
        <w:t>ę</w:t>
      </w:r>
      <w:r w:rsidRPr="008B79FA">
        <w:t>trzu, a tak</w:t>
      </w:r>
      <w:r w:rsidRPr="008B79FA">
        <w:rPr>
          <w:rFonts w:ascii="TTE2380758t00" w:hAnsi="TTE2380758t00" w:cs="TTE2380758t00"/>
        </w:rPr>
        <w:t>ż</w:t>
      </w:r>
      <w:r w:rsidRPr="008B79FA">
        <w:t>e wci</w:t>
      </w:r>
      <w:r w:rsidRPr="008B79FA">
        <w:rPr>
          <w:rFonts w:ascii="TTE2380758t00" w:hAnsi="TTE2380758t00" w:cs="TTE2380758t00"/>
        </w:rPr>
        <w:t>ą</w:t>
      </w:r>
      <w:r w:rsidRPr="008B79FA">
        <w:t>ga</w:t>
      </w:r>
      <w:r w:rsidRPr="008B79FA">
        <w:rPr>
          <w:rFonts w:ascii="TTE2380758t00" w:hAnsi="TTE2380758t00" w:cs="TTE2380758t00"/>
        </w:rPr>
        <w:t xml:space="preserve">  </w:t>
      </w:r>
      <w:r w:rsidRPr="008B79FA">
        <w:t>na maszt przed budynkiem – tzw. podnoszenie flagi.</w:t>
      </w:r>
    </w:p>
    <w:p w14:paraId="797CD60D" w14:textId="3B890A88" w:rsidR="00823644" w:rsidRPr="008B79FA" w:rsidRDefault="00823644" w:rsidP="00930774">
      <w:pPr>
        <w:pStyle w:val="Ustp"/>
      </w:pPr>
      <w:r w:rsidRPr="008B79FA">
        <w:t>Zgodnie z ogólnie przyj</w:t>
      </w:r>
      <w:r w:rsidRPr="008B79FA">
        <w:rPr>
          <w:rFonts w:ascii="TTE2380758t00" w:hAnsi="TTE2380758t00" w:cs="TTE2380758t00"/>
        </w:rPr>
        <w:t>ę</w:t>
      </w:r>
      <w:r w:rsidRPr="008B79FA">
        <w:t>tym zwyczajem flag</w:t>
      </w:r>
      <w:r w:rsidRPr="008B79FA">
        <w:rPr>
          <w:rFonts w:ascii="TTE2380758t00" w:hAnsi="TTE2380758t00" w:cs="TTE2380758t00"/>
        </w:rPr>
        <w:t xml:space="preserve">ę </w:t>
      </w:r>
      <w:r w:rsidRPr="008B79FA">
        <w:t>podnosi si</w:t>
      </w:r>
      <w:r w:rsidRPr="008B79FA">
        <w:rPr>
          <w:rFonts w:ascii="TTE2380758t00" w:hAnsi="TTE2380758t00" w:cs="TTE2380758t00"/>
        </w:rPr>
        <w:t xml:space="preserve">ę </w:t>
      </w:r>
      <w:r w:rsidRPr="008B79FA">
        <w:t>do godziny 8.00 rano, a opuszcza si</w:t>
      </w:r>
      <w:r w:rsidRPr="008B79FA">
        <w:rPr>
          <w:rFonts w:ascii="TTE2380758t00" w:hAnsi="TTE2380758t00" w:cs="TTE2380758t00"/>
        </w:rPr>
        <w:t xml:space="preserve">ę </w:t>
      </w:r>
      <w:r w:rsidRPr="008B79FA">
        <w:t>o zachodzie sło</w:t>
      </w:r>
      <w:r w:rsidRPr="008B79FA">
        <w:rPr>
          <w:rFonts w:ascii="TTE2380758t00" w:hAnsi="TTE2380758t00" w:cs="TTE2380758t00"/>
        </w:rPr>
        <w:t>ń</w:t>
      </w:r>
      <w:r w:rsidRPr="008B79FA">
        <w:t>ca.</w:t>
      </w:r>
    </w:p>
    <w:p w14:paraId="452CBA97" w14:textId="4416C061" w:rsidR="00823644" w:rsidRPr="008B79FA" w:rsidRDefault="00823644" w:rsidP="00930774">
      <w:pPr>
        <w:pStyle w:val="Ustp"/>
      </w:pPr>
      <w:r w:rsidRPr="008B79FA">
        <w:rPr>
          <w:sz w:val="24"/>
          <w:szCs w:val="24"/>
        </w:rPr>
        <w:t xml:space="preserve"> </w:t>
      </w:r>
      <w:r w:rsidRPr="008B79FA">
        <w:t>Sposób eksponowania flagi powinien słu</w:t>
      </w:r>
      <w:r w:rsidRPr="008B79FA">
        <w:rPr>
          <w:rFonts w:ascii="TTE2380758t00" w:hAnsi="TTE2380758t00" w:cs="TTE2380758t00"/>
        </w:rPr>
        <w:t>ż</w:t>
      </w:r>
      <w:r w:rsidRPr="008B79FA">
        <w:t>yć</w:t>
      </w:r>
      <w:r w:rsidRPr="008B79FA">
        <w:rPr>
          <w:rFonts w:ascii="TTE2380758t00" w:hAnsi="TTE2380758t00" w:cs="TTE2380758t00"/>
        </w:rPr>
        <w:t xml:space="preserve"> </w:t>
      </w:r>
      <w:r w:rsidRPr="008B79FA">
        <w:t>przekazaniu odpowiedniego komunikatu:</w:t>
      </w:r>
    </w:p>
    <w:p w14:paraId="5FFF1516" w14:textId="77777777" w:rsidR="00823644" w:rsidRPr="008B79FA" w:rsidRDefault="00823644" w:rsidP="00C27AF5">
      <w:pPr>
        <w:pStyle w:val="punkt"/>
        <w:numPr>
          <w:ilvl w:val="0"/>
          <w:numId w:val="307"/>
        </w:numPr>
        <w:ind w:left="1134" w:hanging="425"/>
      </w:pPr>
      <w:r w:rsidRPr="008B79FA">
        <w:t>a) przed budynkiem - podkre</w:t>
      </w:r>
      <w:r w:rsidRPr="008B79FA">
        <w:rPr>
          <w:rFonts w:ascii="TTE2380758t00" w:hAnsi="TTE2380758t00" w:cs="TTE2380758t00"/>
        </w:rPr>
        <w:t>ś</w:t>
      </w:r>
      <w:r w:rsidRPr="008B79FA">
        <w:t>la publiczny charakter obiektu,</w:t>
      </w:r>
    </w:p>
    <w:p w14:paraId="57D8CBDA" w14:textId="77777777" w:rsidR="00823644" w:rsidRPr="008B79FA" w:rsidRDefault="00823644" w:rsidP="00A03566">
      <w:pPr>
        <w:pStyle w:val="punkt"/>
      </w:pPr>
      <w:r w:rsidRPr="008B79FA">
        <w:t>b) wewn</w:t>
      </w:r>
      <w:r w:rsidRPr="008B79FA">
        <w:rPr>
          <w:rFonts w:ascii="TTE2380758t00" w:hAnsi="TTE2380758t00" w:cs="TTE2380758t00"/>
        </w:rPr>
        <w:t>ą</w:t>
      </w:r>
      <w:r w:rsidRPr="008B79FA">
        <w:t>trz - potwierdza komunikaty zewn</w:t>
      </w:r>
      <w:r w:rsidRPr="008B79FA">
        <w:rPr>
          <w:rFonts w:ascii="TTE2380758t00" w:hAnsi="TTE2380758t00" w:cs="TTE2380758t00"/>
        </w:rPr>
        <w:t>ę</w:t>
      </w:r>
      <w:r w:rsidRPr="008B79FA">
        <w:t>trzne, a w wystawienie jej obok godła pa</w:t>
      </w:r>
      <w:r w:rsidRPr="008B79FA">
        <w:rPr>
          <w:rFonts w:ascii="TTE2380758t00" w:hAnsi="TTE2380758t00" w:cs="TTE2380758t00"/>
        </w:rPr>
        <w:t>ń</w:t>
      </w:r>
      <w:r w:rsidRPr="008B79FA">
        <w:t>stwa lub organizacji dopełnia symbolik</w:t>
      </w:r>
      <w:r w:rsidRPr="008B79FA">
        <w:rPr>
          <w:rFonts w:ascii="TTE2380758t00" w:hAnsi="TTE2380758t00" w:cs="TTE2380758t00"/>
        </w:rPr>
        <w:t xml:space="preserve">ę </w:t>
      </w:r>
      <w:r w:rsidRPr="008B79FA">
        <w:t>pa</w:t>
      </w:r>
      <w:r w:rsidRPr="008B79FA">
        <w:rPr>
          <w:rFonts w:ascii="TTE2380758t00" w:hAnsi="TTE2380758t00" w:cs="TTE2380758t00"/>
        </w:rPr>
        <w:t>ń</w:t>
      </w:r>
      <w:r w:rsidRPr="008B79FA">
        <w:t>stwow</w:t>
      </w:r>
      <w:r w:rsidRPr="008B79FA">
        <w:rPr>
          <w:rFonts w:ascii="TTE2380758t00" w:hAnsi="TTE2380758t00" w:cs="TTE2380758t00"/>
        </w:rPr>
        <w:t xml:space="preserve">ą </w:t>
      </w:r>
      <w:r w:rsidRPr="008B79FA">
        <w:t>lub organizacyjn</w:t>
      </w:r>
      <w:r w:rsidRPr="008B79FA">
        <w:rPr>
          <w:rFonts w:ascii="TTE2380758t00" w:hAnsi="TTE2380758t00" w:cs="TTE2380758t00"/>
        </w:rPr>
        <w:t>ą</w:t>
      </w:r>
      <w:r w:rsidRPr="008B79FA">
        <w:t>,</w:t>
      </w:r>
    </w:p>
    <w:p w14:paraId="33114263" w14:textId="77777777" w:rsidR="00823644" w:rsidRPr="008B79FA" w:rsidRDefault="00823644" w:rsidP="00A03566">
      <w:pPr>
        <w:pStyle w:val="punkt"/>
      </w:pPr>
      <w:r w:rsidRPr="008B79FA">
        <w:t>c) umieszczenie wi</w:t>
      </w:r>
      <w:r w:rsidRPr="008B79FA">
        <w:rPr>
          <w:rFonts w:ascii="TTE2380758t00" w:hAnsi="TTE2380758t00" w:cs="TTE2380758t00"/>
        </w:rPr>
        <w:t>ę</w:t>
      </w:r>
      <w:r w:rsidRPr="008B79FA">
        <w:t>kszej liczby flag pa</w:t>
      </w:r>
      <w:r w:rsidRPr="008B79FA">
        <w:rPr>
          <w:rFonts w:ascii="TTE2380758t00" w:hAnsi="TTE2380758t00" w:cs="TTE2380758t00"/>
        </w:rPr>
        <w:t>ń</w:t>
      </w:r>
      <w:r w:rsidRPr="008B79FA">
        <w:t>stwowych jest oficjaln</w:t>
      </w:r>
      <w:r w:rsidRPr="008B79FA">
        <w:rPr>
          <w:rFonts w:ascii="TTE2380758t00" w:hAnsi="TTE2380758t00" w:cs="TTE2380758t00"/>
        </w:rPr>
        <w:t xml:space="preserve">ą </w:t>
      </w:r>
      <w:r w:rsidRPr="008B79FA">
        <w:t>dekoracj</w:t>
      </w:r>
      <w:r w:rsidRPr="008B79FA">
        <w:rPr>
          <w:rFonts w:ascii="TTE2380758t00" w:hAnsi="TTE2380758t00" w:cs="TTE2380758t00"/>
        </w:rPr>
        <w:t>ą</w:t>
      </w:r>
      <w:r w:rsidRPr="008B79FA">
        <w:t>, akcentuj</w:t>
      </w:r>
      <w:r w:rsidRPr="008B79FA">
        <w:rPr>
          <w:rFonts w:ascii="TTE2380758t00" w:hAnsi="TTE2380758t00" w:cs="TTE2380758t00"/>
        </w:rPr>
        <w:t>ą</w:t>
      </w:r>
      <w:r w:rsidRPr="008B79FA">
        <w:t>c</w:t>
      </w:r>
      <w:r w:rsidRPr="008B79FA">
        <w:rPr>
          <w:rFonts w:ascii="TTE2380758t00" w:hAnsi="TTE2380758t00" w:cs="TTE2380758t00"/>
        </w:rPr>
        <w:t xml:space="preserve">ą </w:t>
      </w:r>
      <w:r w:rsidRPr="008B79FA">
        <w:t>uroczysto</w:t>
      </w:r>
      <w:r w:rsidRPr="008B79FA">
        <w:rPr>
          <w:rFonts w:ascii="TTE2380758t00" w:hAnsi="TTE2380758t00" w:cs="TTE2380758t00"/>
        </w:rPr>
        <w:t xml:space="preserve">ść  </w:t>
      </w:r>
      <w:r w:rsidRPr="008B79FA">
        <w:t>pa</w:t>
      </w:r>
      <w:r w:rsidRPr="008B79FA">
        <w:rPr>
          <w:rFonts w:ascii="TTE2380758t00" w:hAnsi="TTE2380758t00" w:cs="TTE2380758t00"/>
        </w:rPr>
        <w:t>ń</w:t>
      </w:r>
      <w:r w:rsidRPr="008B79FA">
        <w:t>stwow</w:t>
      </w:r>
      <w:r w:rsidRPr="008B79FA">
        <w:rPr>
          <w:rFonts w:ascii="TTE2380758t00" w:hAnsi="TTE2380758t00" w:cs="TTE2380758t00"/>
        </w:rPr>
        <w:t xml:space="preserve">ą </w:t>
      </w:r>
      <w:r w:rsidRPr="008B79FA">
        <w:t>lub narodow</w:t>
      </w:r>
      <w:r w:rsidRPr="008B79FA">
        <w:rPr>
          <w:rFonts w:ascii="TTE2380758t00" w:hAnsi="TTE2380758t00" w:cs="TTE2380758t00"/>
        </w:rPr>
        <w:t>ą</w:t>
      </w:r>
      <w:r w:rsidRPr="008B79FA">
        <w:t>.</w:t>
      </w:r>
    </w:p>
    <w:p w14:paraId="382CA1CA" w14:textId="76BAD5B8" w:rsidR="00823644" w:rsidRPr="008B79FA" w:rsidRDefault="00823644" w:rsidP="00930774">
      <w:pPr>
        <w:pStyle w:val="Ustp"/>
      </w:pPr>
      <w:r w:rsidRPr="008B79FA">
        <w:t>Podczas uroczysto</w:t>
      </w:r>
      <w:r w:rsidRPr="008B79FA">
        <w:rPr>
          <w:rFonts w:ascii="TTE2380758t00" w:hAnsi="TTE2380758t00" w:cs="TTE2380758t00"/>
        </w:rPr>
        <w:t>ś</w:t>
      </w:r>
      <w:r w:rsidRPr="008B79FA">
        <w:t xml:space="preserve">ci, rocznic i </w:t>
      </w:r>
      <w:r w:rsidRPr="008B79FA">
        <w:rPr>
          <w:rFonts w:ascii="TTE2380758t00" w:hAnsi="TTE2380758t00" w:cs="TTE2380758t00"/>
        </w:rPr>
        <w:t>ś</w:t>
      </w:r>
      <w:r w:rsidRPr="008B79FA">
        <w:t>wi</w:t>
      </w:r>
      <w:r w:rsidRPr="008B79FA">
        <w:rPr>
          <w:rFonts w:ascii="TTE2380758t00" w:hAnsi="TTE2380758t00" w:cs="TTE2380758t00"/>
        </w:rPr>
        <w:t>ą</w:t>
      </w:r>
      <w:r w:rsidRPr="008B79FA">
        <w:t>t pa</w:t>
      </w:r>
      <w:r w:rsidRPr="008B79FA">
        <w:rPr>
          <w:rFonts w:ascii="TTE2380758t00" w:hAnsi="TTE2380758t00" w:cs="TTE2380758t00"/>
        </w:rPr>
        <w:t>ń</w:t>
      </w:r>
      <w:r w:rsidRPr="008B79FA">
        <w:t>stwowych:</w:t>
      </w:r>
    </w:p>
    <w:p w14:paraId="23478359" w14:textId="63DDDD0B" w:rsidR="00823644" w:rsidRPr="008B79FA" w:rsidRDefault="00823644" w:rsidP="00C27AF5">
      <w:pPr>
        <w:pStyle w:val="punkt"/>
        <w:numPr>
          <w:ilvl w:val="0"/>
          <w:numId w:val="308"/>
        </w:numPr>
      </w:pPr>
      <w:r w:rsidRPr="008B79FA">
        <w:t>flaga podniesiona przed siedzib</w:t>
      </w:r>
      <w:r w:rsidRPr="008B79FA">
        <w:rPr>
          <w:rFonts w:ascii="TTE2380758t00" w:hAnsi="TTE2380758t00" w:cs="TTE2380758t00"/>
        </w:rPr>
        <w:t>a</w:t>
      </w:r>
      <w:r w:rsidRPr="008B79FA">
        <w:t>, a ponadto budynek powinien by</w:t>
      </w:r>
      <w:r w:rsidRPr="008B79FA">
        <w:rPr>
          <w:rFonts w:ascii="TTE2380758t00" w:hAnsi="TTE2380758t00" w:cs="TTE2380758t00"/>
        </w:rPr>
        <w:t xml:space="preserve">ć </w:t>
      </w:r>
      <w:r w:rsidRPr="008B79FA">
        <w:t>dodatkowo udekorowany flagami,</w:t>
      </w:r>
    </w:p>
    <w:p w14:paraId="0986B352" w14:textId="5BF1ADC5" w:rsidR="00823644" w:rsidRPr="008B79FA" w:rsidRDefault="00823644" w:rsidP="00C27AF5">
      <w:pPr>
        <w:pStyle w:val="punkt"/>
        <w:numPr>
          <w:ilvl w:val="0"/>
          <w:numId w:val="308"/>
        </w:numPr>
        <w:ind w:left="1134" w:hanging="425"/>
      </w:pPr>
      <w:r w:rsidRPr="008B79FA">
        <w:t>je</w:t>
      </w:r>
      <w:r w:rsidRPr="008B79FA">
        <w:rPr>
          <w:rFonts w:ascii="TTE2380758t00" w:hAnsi="TTE2380758t00" w:cs="TTE2380758t00"/>
        </w:rPr>
        <w:t>ż</w:t>
      </w:r>
      <w:r w:rsidRPr="008B79FA">
        <w:t>eli uroczysto</w:t>
      </w:r>
      <w:r w:rsidRPr="008B79FA">
        <w:rPr>
          <w:rFonts w:ascii="TTE2380758t00" w:hAnsi="TTE2380758t00" w:cs="TTE2380758t00"/>
        </w:rPr>
        <w:t>ść</w:t>
      </w:r>
      <w:r w:rsidRPr="008B79FA">
        <w:t xml:space="preserve">, rocznica lub </w:t>
      </w:r>
      <w:r w:rsidRPr="008B79FA">
        <w:rPr>
          <w:rFonts w:ascii="TTE2380758t00" w:hAnsi="TTE2380758t00" w:cs="TTE2380758t00"/>
        </w:rPr>
        <w:t>ś</w:t>
      </w:r>
      <w:r w:rsidRPr="008B79FA">
        <w:t>wi</w:t>
      </w:r>
      <w:r w:rsidRPr="008B79FA">
        <w:rPr>
          <w:rFonts w:ascii="TTE2380758t00" w:hAnsi="TTE2380758t00" w:cs="TTE2380758t00"/>
        </w:rPr>
        <w:t>ę</w:t>
      </w:r>
      <w:r w:rsidRPr="008B79FA">
        <w:t>to przypada w przeddzie</w:t>
      </w:r>
      <w:r w:rsidRPr="008B79FA">
        <w:rPr>
          <w:rFonts w:ascii="TTE2380758t00" w:hAnsi="TTE2380758t00" w:cs="TTE2380758t00"/>
        </w:rPr>
        <w:t xml:space="preserve">ń </w:t>
      </w:r>
      <w:r w:rsidRPr="008B79FA">
        <w:t xml:space="preserve">dni wolnych od pracy, flagi </w:t>
      </w:r>
      <w:r w:rsidRPr="008B79FA">
        <w:lastRenderedPageBreak/>
        <w:t>mog</w:t>
      </w:r>
      <w:r w:rsidRPr="008B79FA">
        <w:rPr>
          <w:rFonts w:ascii="TTE2380758t00" w:hAnsi="TTE2380758t00" w:cs="TTE2380758t00"/>
        </w:rPr>
        <w:t xml:space="preserve">ą </w:t>
      </w:r>
      <w:r w:rsidRPr="008B79FA">
        <w:t xml:space="preserve">by podniesione przez kilka dni, z tym </w:t>
      </w:r>
      <w:r w:rsidRPr="008B79FA">
        <w:rPr>
          <w:rFonts w:ascii="TTE2380758t00" w:hAnsi="TTE2380758t00" w:cs="TTE2380758t00"/>
        </w:rPr>
        <w:t>ż</w:t>
      </w:r>
      <w:r w:rsidRPr="008B79FA">
        <w:t>e je</w:t>
      </w:r>
      <w:r w:rsidRPr="008B79FA">
        <w:rPr>
          <w:rFonts w:ascii="TTE2380758t00" w:hAnsi="TTE2380758t00" w:cs="TTE2380758t00"/>
        </w:rPr>
        <w:t>ż</w:t>
      </w:r>
      <w:r w:rsidRPr="008B79FA">
        <w:t>eli s</w:t>
      </w:r>
      <w:r w:rsidRPr="008B79FA">
        <w:rPr>
          <w:rFonts w:ascii="TTE2380758t00" w:hAnsi="TTE2380758t00" w:cs="TTE2380758t00"/>
        </w:rPr>
        <w:t xml:space="preserve">ą </w:t>
      </w:r>
      <w:r w:rsidRPr="008B79FA">
        <w:t>pozostawione na noc, to powinny by</w:t>
      </w:r>
      <w:r w:rsidRPr="008B79FA">
        <w:rPr>
          <w:rFonts w:ascii="TTE2380758t00" w:hAnsi="TTE2380758t00" w:cs="TTE2380758t00"/>
        </w:rPr>
        <w:t xml:space="preserve"> </w:t>
      </w:r>
      <w:r w:rsidRPr="008B79FA">
        <w:t>o</w:t>
      </w:r>
      <w:r w:rsidRPr="008B79FA">
        <w:rPr>
          <w:rFonts w:ascii="TTE2380758t00" w:hAnsi="TTE2380758t00" w:cs="TTE2380758t00"/>
        </w:rPr>
        <w:t>ś</w:t>
      </w:r>
      <w:r w:rsidRPr="008B79FA">
        <w:t>wietlone,</w:t>
      </w:r>
    </w:p>
    <w:p w14:paraId="0F99F6EE" w14:textId="745F7C16" w:rsidR="00823644" w:rsidRPr="008B79FA" w:rsidRDefault="00823644" w:rsidP="00BC1791">
      <w:pPr>
        <w:pStyle w:val="punkt"/>
      </w:pPr>
      <w:r w:rsidRPr="008B79FA">
        <w:t>wielko</w:t>
      </w:r>
      <w:r w:rsidRPr="008B79FA">
        <w:rPr>
          <w:rFonts w:ascii="TTE2380758t00" w:hAnsi="TTE2380758t00" w:cs="TTE2380758t00"/>
        </w:rPr>
        <w:t xml:space="preserve">ść </w:t>
      </w:r>
      <w:r w:rsidRPr="008B79FA">
        <w:t>flagi powinna by</w:t>
      </w:r>
      <w:r w:rsidRPr="008B79FA">
        <w:rPr>
          <w:rFonts w:ascii="TTE2380758t00" w:hAnsi="TTE2380758t00" w:cs="TTE2380758t00"/>
        </w:rPr>
        <w:t xml:space="preserve">ć </w:t>
      </w:r>
      <w:r w:rsidRPr="008B79FA">
        <w:t>dostosowana do wielko</w:t>
      </w:r>
      <w:r w:rsidRPr="008B79FA">
        <w:rPr>
          <w:rFonts w:ascii="TTE2380758t00" w:hAnsi="TTE2380758t00" w:cs="TTE2380758t00"/>
        </w:rPr>
        <w:t>ś</w:t>
      </w:r>
      <w:r w:rsidRPr="008B79FA">
        <w:t>ci obiektu (nieodpowiednie jest umieszczanie bardzo małej flagi na du</w:t>
      </w:r>
      <w:r w:rsidRPr="008B79FA">
        <w:rPr>
          <w:rFonts w:ascii="TTE2380758t00" w:hAnsi="TTE2380758t00" w:cs="TTE2380758t00"/>
        </w:rPr>
        <w:t>ż</w:t>
      </w:r>
      <w:r w:rsidRPr="008B79FA">
        <w:t>ym obiekcie lub odwrotnie) oraz warunków otoczenia (np. zbyt długa flaga, si</w:t>
      </w:r>
      <w:r w:rsidRPr="008B79FA">
        <w:rPr>
          <w:rFonts w:ascii="TTE2380758t00" w:hAnsi="TTE2380758t00" w:cs="TTE2380758t00"/>
        </w:rPr>
        <w:t>ę</w:t>
      </w:r>
      <w:r w:rsidRPr="008B79FA">
        <w:t>gaj</w:t>
      </w:r>
      <w:r w:rsidRPr="008B79FA">
        <w:rPr>
          <w:rFonts w:ascii="TTE2380758t00" w:hAnsi="TTE2380758t00" w:cs="TTE2380758t00"/>
        </w:rPr>
        <w:t>ą</w:t>
      </w:r>
      <w:r w:rsidRPr="008B79FA">
        <w:t>ca głów przechodniów).</w:t>
      </w:r>
    </w:p>
    <w:p w14:paraId="20A2CD66" w14:textId="5A6D4B7D" w:rsidR="00823644" w:rsidRPr="008B79FA" w:rsidRDefault="00823644" w:rsidP="00930774">
      <w:pPr>
        <w:pStyle w:val="Ustp"/>
      </w:pPr>
      <w:r w:rsidRPr="008B79FA">
        <w:t>Szczegółowe wskazówki, dotycz</w:t>
      </w:r>
      <w:r w:rsidRPr="008B79FA">
        <w:rPr>
          <w:rFonts w:ascii="TTE2380758t00" w:hAnsi="TTE2380758t00" w:cs="TTE2380758t00"/>
        </w:rPr>
        <w:t>ą</w:t>
      </w:r>
      <w:r w:rsidRPr="008B79FA">
        <w:t>ce postępowania z flag</w:t>
      </w:r>
      <w:r w:rsidRPr="008B79FA">
        <w:rPr>
          <w:rFonts w:ascii="TTE2380758t00" w:hAnsi="TTE2380758t00" w:cs="TTE2380758t00"/>
        </w:rPr>
        <w:t xml:space="preserve">a </w:t>
      </w:r>
      <w:r w:rsidRPr="008B79FA">
        <w:t>pa</w:t>
      </w:r>
      <w:r w:rsidRPr="008B79FA">
        <w:rPr>
          <w:rFonts w:ascii="TTE2380758t00" w:hAnsi="TTE2380758t00" w:cs="TTE2380758t00"/>
        </w:rPr>
        <w:t>ń</w:t>
      </w:r>
      <w:r w:rsidRPr="008B79FA">
        <w:t>stwow</w:t>
      </w:r>
      <w:r w:rsidRPr="008B79FA">
        <w:rPr>
          <w:rFonts w:ascii="TTE2380758t00" w:hAnsi="TTE2380758t00" w:cs="TTE2380758t00"/>
        </w:rPr>
        <w:t>ą</w:t>
      </w:r>
      <w:r w:rsidRPr="008B79FA">
        <w:t>:</w:t>
      </w:r>
    </w:p>
    <w:p w14:paraId="20AE79BB" w14:textId="472FD347" w:rsidR="00823644" w:rsidRPr="008B79FA" w:rsidRDefault="00823644" w:rsidP="00C27AF5">
      <w:pPr>
        <w:pStyle w:val="punkt"/>
        <w:numPr>
          <w:ilvl w:val="0"/>
          <w:numId w:val="309"/>
        </w:numPr>
        <w:ind w:left="1134" w:hanging="425"/>
      </w:pPr>
      <w:r w:rsidRPr="008B79FA">
        <w:t>na fladze nie wolno umieszczać ani przyczepiać</w:t>
      </w:r>
      <w:r w:rsidRPr="008B79FA">
        <w:rPr>
          <w:rFonts w:ascii="TTE2380758t00" w:hAnsi="TTE2380758t00" w:cs="TTE2380758t00"/>
        </w:rPr>
        <w:t xml:space="preserve"> </w:t>
      </w:r>
      <w:r w:rsidRPr="008B79FA">
        <w:t xml:space="preserve">do niej </w:t>
      </w:r>
      <w:r w:rsidRPr="008B79FA">
        <w:rPr>
          <w:rFonts w:ascii="TTE2380758t00" w:hAnsi="TTE2380758t00" w:cs="TTE2380758t00"/>
        </w:rPr>
        <w:t>ż</w:t>
      </w:r>
      <w:r w:rsidRPr="008B79FA">
        <w:t>adnego znaku, litery słowa, liczby, czy jakiegokolwiek rysunku,</w:t>
      </w:r>
    </w:p>
    <w:p w14:paraId="6080ACD6" w14:textId="04F02575" w:rsidR="00823644" w:rsidRPr="008B79FA" w:rsidRDefault="00823644" w:rsidP="003153B0">
      <w:pPr>
        <w:pStyle w:val="punkt"/>
      </w:pPr>
      <w:r w:rsidRPr="008B79FA">
        <w:t>gdy flaga jest wywieszona, powinna zajmować</w:t>
      </w:r>
      <w:r w:rsidRPr="008B79FA">
        <w:rPr>
          <w:rFonts w:ascii="TTE2380758t00" w:hAnsi="TTE2380758t00" w:cs="TTE2380758t00"/>
        </w:rPr>
        <w:t xml:space="preserve"> </w:t>
      </w:r>
      <w:r w:rsidRPr="008B79FA">
        <w:t>pozycj</w:t>
      </w:r>
      <w:r w:rsidRPr="008B79FA">
        <w:rPr>
          <w:rFonts w:ascii="TTE2380758t00" w:hAnsi="TTE2380758t00" w:cs="TTE2380758t00"/>
        </w:rPr>
        <w:t xml:space="preserve">ę </w:t>
      </w:r>
      <w:r w:rsidRPr="008B79FA">
        <w:t>uprzywilejowan</w:t>
      </w:r>
      <w:r w:rsidRPr="008B79FA">
        <w:rPr>
          <w:rFonts w:ascii="TTE2380758t00" w:hAnsi="TTE2380758t00" w:cs="TTE2380758t00"/>
        </w:rPr>
        <w:t>ą</w:t>
      </w:r>
      <w:r w:rsidRPr="008B79FA">
        <w:t>. Flaga powinna być</w:t>
      </w:r>
      <w:r w:rsidRPr="008B79FA">
        <w:rPr>
          <w:rFonts w:ascii="TTE2380758t00" w:hAnsi="TTE2380758t00" w:cs="TTE2380758t00"/>
        </w:rPr>
        <w:t xml:space="preserve"> </w:t>
      </w:r>
      <w:r w:rsidRPr="008B79FA">
        <w:t>tak umieszczana, aby nie dotykała podło</w:t>
      </w:r>
      <w:r w:rsidRPr="008B79FA">
        <w:rPr>
          <w:rFonts w:ascii="TTE2380758t00" w:hAnsi="TTE2380758t00" w:cs="TTE2380758t00"/>
        </w:rPr>
        <w:t>ż</w:t>
      </w:r>
      <w:r w:rsidRPr="008B79FA">
        <w:t>a, podłogi lub nie była zamoczona w wodzie,</w:t>
      </w:r>
    </w:p>
    <w:p w14:paraId="43736688" w14:textId="2F1248DC" w:rsidR="00823644" w:rsidRPr="008B79FA" w:rsidRDefault="00823644" w:rsidP="003153B0">
      <w:pPr>
        <w:pStyle w:val="punkt"/>
      </w:pPr>
      <w:r w:rsidRPr="008B79FA">
        <w:t>flaga powinna być</w:t>
      </w:r>
      <w:r w:rsidRPr="008B79FA">
        <w:rPr>
          <w:rFonts w:ascii="TTE2380758t00" w:hAnsi="TTE2380758t00" w:cs="TTE2380758t00"/>
        </w:rPr>
        <w:t xml:space="preserve"> </w:t>
      </w:r>
      <w:r w:rsidRPr="008B79FA">
        <w:t>zabezpieczona przed zniszczeniem, zerwaniem lub upadkiem na ziemi</w:t>
      </w:r>
      <w:r w:rsidRPr="008B79FA">
        <w:rPr>
          <w:rFonts w:ascii="TTE2380758t00" w:hAnsi="TTE2380758t00" w:cs="TTE2380758t00"/>
        </w:rPr>
        <w:t>ę</w:t>
      </w:r>
      <w:r w:rsidRPr="008B79FA">
        <w:t>,</w:t>
      </w:r>
    </w:p>
    <w:p w14:paraId="3D31529D" w14:textId="6C12C486" w:rsidR="00823644" w:rsidRPr="008B79FA" w:rsidRDefault="00823644" w:rsidP="003153B0">
      <w:pPr>
        <w:pStyle w:val="punkt"/>
      </w:pPr>
      <w:r w:rsidRPr="008B79FA">
        <w:t>podczas ulewy lub przy bardzo silnym wietrze flag</w:t>
      </w:r>
      <w:r w:rsidRPr="008B79FA">
        <w:rPr>
          <w:rFonts w:ascii="TTE2380758t00" w:hAnsi="TTE2380758t00" w:cs="TTE2380758t00"/>
        </w:rPr>
        <w:t xml:space="preserve">ę </w:t>
      </w:r>
      <w:r w:rsidRPr="008B79FA">
        <w:t>nale</w:t>
      </w:r>
      <w:r w:rsidRPr="008B79FA">
        <w:rPr>
          <w:rFonts w:ascii="TTE2380758t00" w:hAnsi="TTE2380758t00" w:cs="TTE2380758t00"/>
        </w:rPr>
        <w:t>ż</w:t>
      </w:r>
      <w:r w:rsidRPr="008B79FA">
        <w:t>y zdj</w:t>
      </w:r>
      <w:r w:rsidRPr="008B79FA">
        <w:rPr>
          <w:rFonts w:ascii="TTE2380758t00" w:hAnsi="TTE2380758t00" w:cs="TTE2380758t00"/>
        </w:rPr>
        <w:t>ąć</w:t>
      </w:r>
      <w:r w:rsidRPr="008B79FA">
        <w:t>. Je</w:t>
      </w:r>
      <w:r w:rsidRPr="008B79FA">
        <w:rPr>
          <w:rFonts w:ascii="TTE2380758t00" w:hAnsi="TTE2380758t00" w:cs="TTE2380758t00"/>
        </w:rPr>
        <w:t>ż</w:t>
      </w:r>
      <w:r w:rsidRPr="008B79FA">
        <w:t>eli jednak musi być</w:t>
      </w:r>
      <w:r w:rsidRPr="008B79FA">
        <w:rPr>
          <w:rFonts w:ascii="TTE2380758t00" w:hAnsi="TTE2380758t00" w:cs="TTE2380758t00"/>
        </w:rPr>
        <w:t xml:space="preserve"> </w:t>
      </w:r>
      <w:r w:rsidRPr="008B79FA">
        <w:t>wywieszona (np. podczas wizyty oficjalnej), nale</w:t>
      </w:r>
      <w:r w:rsidRPr="008B79FA">
        <w:rPr>
          <w:rFonts w:ascii="TTE2380758t00" w:hAnsi="TTE2380758t00" w:cs="TTE2380758t00"/>
        </w:rPr>
        <w:t>ż</w:t>
      </w:r>
      <w:r w:rsidRPr="008B79FA">
        <w:t>y dbać, aby nie uległa zniszczeniu lub</w:t>
      </w:r>
      <w:r w:rsidRPr="008B79FA">
        <w:rPr>
          <w:rFonts w:ascii="TTE2380758t00" w:hAnsi="TTE2380758t00" w:cs="TTE2380758t00"/>
        </w:rPr>
        <w:t xml:space="preserve"> </w:t>
      </w:r>
      <w:r w:rsidRPr="008B79FA">
        <w:t>zerwaniu. Je</w:t>
      </w:r>
      <w:r w:rsidRPr="008B79FA">
        <w:rPr>
          <w:rFonts w:ascii="TTE2380758t00" w:hAnsi="TTE2380758t00" w:cs="TTE2380758t00"/>
        </w:rPr>
        <w:t>śl</w:t>
      </w:r>
      <w:r w:rsidRPr="008B79FA">
        <w:t>i do tego dojdzie, nale</w:t>
      </w:r>
      <w:r w:rsidRPr="008B79FA">
        <w:rPr>
          <w:rFonts w:ascii="TTE2380758t00" w:hAnsi="TTE2380758t00" w:cs="TTE2380758t00"/>
        </w:rPr>
        <w:t>ż</w:t>
      </w:r>
      <w:r w:rsidRPr="008B79FA">
        <w:t>y j</w:t>
      </w:r>
      <w:r w:rsidRPr="008B79FA">
        <w:rPr>
          <w:rFonts w:ascii="TTE2380758t00" w:hAnsi="TTE2380758t00" w:cs="TTE2380758t00"/>
        </w:rPr>
        <w:t xml:space="preserve">ą </w:t>
      </w:r>
      <w:r w:rsidRPr="008B79FA">
        <w:t>bezzwłocznie zdj</w:t>
      </w:r>
      <w:r w:rsidRPr="008B79FA">
        <w:rPr>
          <w:rFonts w:ascii="TTE2380758t00" w:hAnsi="TTE2380758t00" w:cs="TTE2380758t00"/>
        </w:rPr>
        <w:t>ąć</w:t>
      </w:r>
      <w:r w:rsidRPr="008B79FA">
        <w:t>,</w:t>
      </w:r>
    </w:p>
    <w:p w14:paraId="283B1765" w14:textId="10975D49" w:rsidR="00823644" w:rsidRPr="008B79FA" w:rsidRDefault="00823644" w:rsidP="003153B0">
      <w:pPr>
        <w:pStyle w:val="punkt"/>
      </w:pPr>
      <w:r w:rsidRPr="008B79FA">
        <w:t>flaga powinna być</w:t>
      </w:r>
      <w:r w:rsidRPr="008B79FA">
        <w:rPr>
          <w:rFonts w:ascii="TTE2380758t00" w:hAnsi="TTE2380758t00" w:cs="TTE2380758t00"/>
        </w:rPr>
        <w:t xml:space="preserve"> </w:t>
      </w:r>
      <w:r w:rsidRPr="008B79FA">
        <w:t>wci</w:t>
      </w:r>
      <w:r w:rsidRPr="008B79FA">
        <w:rPr>
          <w:rFonts w:ascii="TTE2380758t00" w:hAnsi="TTE2380758t00" w:cs="TTE2380758t00"/>
        </w:rPr>
        <w:t>ą</w:t>
      </w:r>
      <w:r w:rsidRPr="008B79FA">
        <w:t>gana na maszt i opuszczana w sposób energiczny, a je</w:t>
      </w:r>
      <w:r w:rsidRPr="008B79FA">
        <w:rPr>
          <w:rFonts w:ascii="TTE2380758t00" w:hAnsi="TTE2380758t00" w:cs="TTE2380758t00"/>
        </w:rPr>
        <w:t>ż</w:t>
      </w:r>
      <w:r w:rsidRPr="008B79FA">
        <w:t>eli podczas jej podnoszenia jest wykonywany hymn, tempo podnoszenia flagi nale</w:t>
      </w:r>
      <w:r w:rsidRPr="008B79FA">
        <w:rPr>
          <w:rFonts w:ascii="TTE2380758t00" w:hAnsi="TTE2380758t00" w:cs="TTE2380758t00"/>
        </w:rPr>
        <w:t>ż</w:t>
      </w:r>
      <w:r w:rsidRPr="008B79FA">
        <w:t>y dostosować</w:t>
      </w:r>
      <w:r w:rsidRPr="008B79FA">
        <w:rPr>
          <w:rFonts w:ascii="TTE2380758t00" w:hAnsi="TTE2380758t00" w:cs="TTE2380758t00"/>
        </w:rPr>
        <w:t xml:space="preserve"> </w:t>
      </w:r>
      <w:r w:rsidRPr="008B79FA">
        <w:t>do czasu wykonywania hymnu (zacz</w:t>
      </w:r>
      <w:r w:rsidRPr="008B79FA">
        <w:rPr>
          <w:rFonts w:ascii="TTE2380758t00" w:hAnsi="TTE2380758t00" w:cs="TTE2380758t00"/>
        </w:rPr>
        <w:t xml:space="preserve">ąć </w:t>
      </w:r>
      <w:r w:rsidRPr="008B79FA">
        <w:t>i sko</w:t>
      </w:r>
      <w:r w:rsidRPr="008B79FA">
        <w:rPr>
          <w:rFonts w:ascii="TTE2380758t00" w:hAnsi="TTE2380758t00" w:cs="TTE2380758t00"/>
        </w:rPr>
        <w:t>ń</w:t>
      </w:r>
      <w:r w:rsidRPr="008B79FA">
        <w:t>czy</w:t>
      </w:r>
      <w:r w:rsidRPr="008B79FA">
        <w:rPr>
          <w:rFonts w:ascii="TTE2380758t00" w:hAnsi="TTE2380758t00" w:cs="TTE2380758t00"/>
        </w:rPr>
        <w:t xml:space="preserve"> </w:t>
      </w:r>
      <w:r w:rsidRPr="008B79FA">
        <w:t>je</w:t>
      </w:r>
      <w:r w:rsidRPr="008B79FA">
        <w:rPr>
          <w:rFonts w:ascii="TTE2380758t00" w:hAnsi="TTE2380758t00" w:cs="TTE2380758t00"/>
        </w:rPr>
        <w:t>ż</w:t>
      </w:r>
      <w:r w:rsidRPr="008B79FA">
        <w:t>eli flaga RP jest umieszczona na poje</w:t>
      </w:r>
      <w:r w:rsidRPr="008B79FA">
        <w:rPr>
          <w:rFonts w:ascii="TTE2380758t00" w:hAnsi="TTE2380758t00" w:cs="TTE2380758t00"/>
        </w:rPr>
        <w:t>ź</w:t>
      </w:r>
      <w:r w:rsidRPr="008B79FA">
        <w:t>dzie, powinna znajdować</w:t>
      </w:r>
      <w:r w:rsidRPr="008B79FA">
        <w:rPr>
          <w:rFonts w:ascii="TTE2380758t00" w:hAnsi="TTE2380758t00" w:cs="TTE2380758t00"/>
        </w:rPr>
        <w:t xml:space="preserve"> </w:t>
      </w:r>
      <w:r w:rsidRPr="008B79FA">
        <w:t>się</w:t>
      </w:r>
      <w:r w:rsidRPr="008B79FA">
        <w:rPr>
          <w:rFonts w:ascii="TTE2380758t00" w:hAnsi="TTE2380758t00" w:cs="TTE2380758t00"/>
        </w:rPr>
        <w:t xml:space="preserve"> </w:t>
      </w:r>
      <w:r w:rsidRPr="008B79FA">
        <w:t>po jego prawej stronie,</w:t>
      </w:r>
    </w:p>
    <w:p w14:paraId="7DFD46AB" w14:textId="2DA5A08A" w:rsidR="00823644" w:rsidRPr="008B79FA" w:rsidRDefault="00823644" w:rsidP="003153B0">
      <w:pPr>
        <w:pStyle w:val="punkt"/>
      </w:pPr>
      <w:r w:rsidRPr="008B79FA">
        <w:t>je</w:t>
      </w:r>
      <w:r w:rsidRPr="008B79FA">
        <w:rPr>
          <w:rFonts w:ascii="TTE2380758t00" w:hAnsi="TTE2380758t00" w:cs="TTE2380758t00"/>
        </w:rPr>
        <w:t>ż</w:t>
      </w:r>
      <w:r w:rsidRPr="008B79FA">
        <w:t>eli flaga jest umieszczona na podium mówcy, powinna znajdować</w:t>
      </w:r>
      <w:r w:rsidRPr="008B79FA">
        <w:rPr>
          <w:rFonts w:ascii="TTE2380758t00" w:hAnsi="TTE2380758t00" w:cs="TTE2380758t00"/>
        </w:rPr>
        <w:t xml:space="preserve"> </w:t>
      </w:r>
      <w:r w:rsidRPr="008B79FA">
        <w:t>się</w:t>
      </w:r>
      <w:r w:rsidRPr="008B79FA">
        <w:rPr>
          <w:rFonts w:ascii="TTE2380758t00" w:hAnsi="TTE2380758t00" w:cs="TTE2380758t00"/>
        </w:rPr>
        <w:t xml:space="preserve"> </w:t>
      </w:r>
      <w:r w:rsidRPr="008B79FA">
        <w:t>na prawo od mówcy, zwróconego twarz</w:t>
      </w:r>
      <w:r w:rsidRPr="008B79FA">
        <w:rPr>
          <w:rFonts w:ascii="TTE2380758t00" w:hAnsi="TTE2380758t00" w:cs="TTE2380758t00"/>
        </w:rPr>
        <w:t xml:space="preserve">ą </w:t>
      </w:r>
      <w:r w:rsidRPr="008B79FA">
        <w:t xml:space="preserve">do słuchaczy lub płasko na </w:t>
      </w:r>
      <w:r w:rsidRPr="008B79FA">
        <w:rPr>
          <w:rFonts w:ascii="TTE2380758t00" w:hAnsi="TTE2380758t00" w:cs="TTE2380758t00"/>
        </w:rPr>
        <w:t>ś</w:t>
      </w:r>
      <w:r w:rsidRPr="008B79FA">
        <w:t>cianie, nad mówc</w:t>
      </w:r>
      <w:r w:rsidRPr="008B79FA">
        <w:rPr>
          <w:rFonts w:ascii="TTE2380758t00" w:hAnsi="TTE2380758t00" w:cs="TTE2380758t00"/>
        </w:rPr>
        <w:t xml:space="preserve">ą </w:t>
      </w:r>
      <w:r w:rsidRPr="008B79FA">
        <w:t>lub za nim,</w:t>
      </w:r>
    </w:p>
    <w:p w14:paraId="788D0B2C" w14:textId="3501FD81" w:rsidR="00823644" w:rsidRPr="008B79FA" w:rsidRDefault="00823644" w:rsidP="003153B0">
      <w:pPr>
        <w:pStyle w:val="punkt"/>
      </w:pPr>
      <w:r w:rsidRPr="008B79FA">
        <w:t>po przeci</w:t>
      </w:r>
      <w:r w:rsidRPr="008B79FA">
        <w:rPr>
          <w:rFonts w:ascii="TTE2380758t00" w:hAnsi="TTE2380758t00" w:cs="TTE2380758t00"/>
        </w:rPr>
        <w:t>ę</w:t>
      </w:r>
      <w:r w:rsidRPr="008B79FA">
        <w:t>ciu wst</w:t>
      </w:r>
      <w:r w:rsidRPr="008B79FA">
        <w:rPr>
          <w:rFonts w:ascii="TTE2380758t00" w:hAnsi="TTE2380758t00" w:cs="TTE2380758t00"/>
        </w:rPr>
        <w:t>ę</w:t>
      </w:r>
      <w:r w:rsidRPr="008B79FA">
        <w:t>gi w barwach pa</w:t>
      </w:r>
      <w:r w:rsidRPr="008B79FA">
        <w:rPr>
          <w:rFonts w:ascii="TTE2380758t00" w:hAnsi="TTE2380758t00" w:cs="TTE2380758t00"/>
        </w:rPr>
        <w:t>ń</w:t>
      </w:r>
      <w:r w:rsidRPr="008B79FA">
        <w:t>stwowych z okazji uroczysto</w:t>
      </w:r>
      <w:r w:rsidRPr="008B79FA">
        <w:rPr>
          <w:rFonts w:ascii="TTE2380758t00" w:hAnsi="TTE2380758t00" w:cs="TTE2380758t00"/>
        </w:rPr>
        <w:t>ś</w:t>
      </w:r>
      <w:r w:rsidRPr="008B79FA">
        <w:t>ci otwarcia jakiego</w:t>
      </w:r>
      <w:r w:rsidRPr="008B79FA">
        <w:rPr>
          <w:rFonts w:ascii="TTE2380758t00" w:hAnsi="TTE2380758t00" w:cs="TTE2380758t00"/>
        </w:rPr>
        <w:t xml:space="preserve">ś </w:t>
      </w:r>
      <w:r w:rsidRPr="008B79FA">
        <w:t>obiektu lub odsłoni</w:t>
      </w:r>
      <w:r w:rsidRPr="008B79FA">
        <w:rPr>
          <w:rFonts w:ascii="TTE2380758t00" w:hAnsi="TTE2380758t00" w:cs="TTE2380758t00"/>
        </w:rPr>
        <w:t>ę</w:t>
      </w:r>
      <w:r w:rsidRPr="008B79FA">
        <w:t>cia pomnika, wst</w:t>
      </w:r>
      <w:r w:rsidRPr="008B79FA">
        <w:rPr>
          <w:rFonts w:ascii="TTE2380758t00" w:hAnsi="TTE2380758t00" w:cs="TTE2380758t00"/>
        </w:rPr>
        <w:t>ę</w:t>
      </w:r>
      <w:r w:rsidRPr="008B79FA">
        <w:t>g</w:t>
      </w:r>
      <w:r w:rsidRPr="008B79FA">
        <w:rPr>
          <w:rFonts w:ascii="TTE2380758t00" w:hAnsi="TTE2380758t00" w:cs="TTE2380758t00"/>
        </w:rPr>
        <w:t xml:space="preserve">ę </w:t>
      </w:r>
      <w:r w:rsidRPr="008B79FA">
        <w:t>nale</w:t>
      </w:r>
      <w:r w:rsidRPr="008B79FA">
        <w:rPr>
          <w:rFonts w:ascii="TTE2380758t00" w:hAnsi="TTE2380758t00" w:cs="TTE2380758t00"/>
        </w:rPr>
        <w:t>ż</w:t>
      </w:r>
      <w:r w:rsidRPr="008B79FA">
        <w:t>y zabezpieczyć aby nie upadła na ziemi</w:t>
      </w:r>
      <w:r w:rsidRPr="008B79FA">
        <w:rPr>
          <w:rFonts w:ascii="TTE2380758t00" w:hAnsi="TTE2380758t00" w:cs="TTE2380758t00"/>
        </w:rPr>
        <w:t>ę</w:t>
      </w:r>
      <w:r w:rsidRPr="008B79FA">
        <w:t>,</w:t>
      </w:r>
      <w:r w:rsidRPr="008B79FA">
        <w:rPr>
          <w:rFonts w:ascii="TTE2380758t00" w:hAnsi="TTE2380758t00" w:cs="TTE2380758t00"/>
        </w:rPr>
        <w:t xml:space="preserve"> </w:t>
      </w:r>
      <w:r w:rsidRPr="008B79FA">
        <w:t>nie le</w:t>
      </w:r>
      <w:r w:rsidRPr="008B79FA">
        <w:rPr>
          <w:rFonts w:ascii="TTE2380758t00" w:hAnsi="TTE2380758t00" w:cs="TTE2380758t00"/>
        </w:rPr>
        <w:t>ż</w:t>
      </w:r>
      <w:r w:rsidRPr="008B79FA">
        <w:t>ała na ziemi, ani nie była deptana,</w:t>
      </w:r>
    </w:p>
    <w:p w14:paraId="55F29D54" w14:textId="0281ADDA" w:rsidR="00823644" w:rsidRPr="008B79FA" w:rsidRDefault="00823644" w:rsidP="003153B0">
      <w:pPr>
        <w:pStyle w:val="punkt"/>
      </w:pPr>
      <w:r w:rsidRPr="008B79FA">
        <w:t>je</w:t>
      </w:r>
      <w:r w:rsidRPr="008B79FA">
        <w:rPr>
          <w:rFonts w:ascii="TTE2380758t00" w:hAnsi="TTE2380758t00" w:cs="TTE2380758t00"/>
        </w:rPr>
        <w:t>ś</w:t>
      </w:r>
      <w:r w:rsidRPr="008B79FA">
        <w:t>li u</w:t>
      </w:r>
      <w:r w:rsidRPr="008B79FA">
        <w:rPr>
          <w:rFonts w:ascii="TTE2380758t00" w:hAnsi="TTE2380758t00" w:cs="TTE2380758t00"/>
        </w:rPr>
        <w:t>ż</w:t>
      </w:r>
      <w:r w:rsidRPr="008B79FA">
        <w:t>ywa się</w:t>
      </w:r>
      <w:r w:rsidRPr="008B79FA">
        <w:rPr>
          <w:rFonts w:ascii="TTE2380758t00" w:hAnsi="TTE2380758t00" w:cs="TTE2380758t00"/>
        </w:rPr>
        <w:t xml:space="preserve"> </w:t>
      </w:r>
      <w:r w:rsidRPr="008B79FA">
        <w:t>flagi do przykrycia pos</w:t>
      </w:r>
      <w:r w:rsidRPr="008B79FA">
        <w:rPr>
          <w:rFonts w:ascii="TTE2380758t00" w:hAnsi="TTE2380758t00" w:cs="TTE2380758t00"/>
        </w:rPr>
        <w:t>ą</w:t>
      </w:r>
      <w:r w:rsidRPr="008B79FA">
        <w:t>gu lub pomnika podczas uroczysto</w:t>
      </w:r>
      <w:r w:rsidRPr="008B79FA">
        <w:rPr>
          <w:rFonts w:ascii="TTE2380758t00" w:hAnsi="TTE2380758t00" w:cs="TTE2380758t00"/>
        </w:rPr>
        <w:t>ś</w:t>
      </w:r>
      <w:r w:rsidRPr="008B79FA">
        <w:t>ci jego odsłaniania, nie mo</w:t>
      </w:r>
      <w:r w:rsidRPr="008B79FA">
        <w:rPr>
          <w:rFonts w:ascii="TTE2380758t00" w:hAnsi="TTE2380758t00" w:cs="TTE2380758t00"/>
        </w:rPr>
        <w:t>ż</w:t>
      </w:r>
      <w:r w:rsidRPr="008B79FA">
        <w:t>na dopu</w:t>
      </w:r>
      <w:r w:rsidRPr="008B79FA">
        <w:rPr>
          <w:rFonts w:ascii="TTE2380758t00" w:hAnsi="TTE2380758t00" w:cs="TTE2380758t00"/>
        </w:rPr>
        <w:t>ś</w:t>
      </w:r>
      <w:r w:rsidRPr="008B79FA">
        <w:t>cić, aby flaga upadła na ziemi</w:t>
      </w:r>
      <w:r w:rsidRPr="008B79FA">
        <w:rPr>
          <w:rFonts w:ascii="TTE2380758t00" w:hAnsi="TTE2380758t00" w:cs="TTE2380758t00"/>
        </w:rPr>
        <w:t>ę</w:t>
      </w:r>
      <w:r w:rsidRPr="008B79FA">
        <w:t>,</w:t>
      </w:r>
    </w:p>
    <w:p w14:paraId="578A9394" w14:textId="31E4B429" w:rsidR="00823644" w:rsidRPr="008B79FA" w:rsidRDefault="00823644" w:rsidP="003153B0">
      <w:pPr>
        <w:pStyle w:val="punkt"/>
      </w:pPr>
      <w:r w:rsidRPr="008B79FA">
        <w:t xml:space="preserve">w przypadku ogłoszenia </w:t>
      </w:r>
      <w:r w:rsidRPr="008B79FA">
        <w:rPr>
          <w:rFonts w:ascii="TTE2380758t00" w:hAnsi="TTE2380758t00" w:cs="TTE2380758t00"/>
        </w:rPr>
        <w:t>ż</w:t>
      </w:r>
      <w:r w:rsidRPr="008B79FA">
        <w:t>ałoby narodowej flag</w:t>
      </w:r>
      <w:r w:rsidRPr="008B79FA">
        <w:rPr>
          <w:rFonts w:ascii="TTE2380758t00" w:hAnsi="TTE2380758t00" w:cs="TTE2380758t00"/>
        </w:rPr>
        <w:t xml:space="preserve">ę </w:t>
      </w:r>
      <w:r w:rsidRPr="008B79FA">
        <w:t>wywiesza si</w:t>
      </w:r>
      <w:r w:rsidRPr="008B79FA">
        <w:rPr>
          <w:rFonts w:ascii="TTE2380758t00" w:hAnsi="TTE2380758t00" w:cs="TTE2380758t00"/>
        </w:rPr>
        <w:t xml:space="preserve">ę </w:t>
      </w:r>
      <w:r w:rsidRPr="008B79FA">
        <w:t>opuszczon</w:t>
      </w:r>
      <w:r w:rsidRPr="008B79FA">
        <w:rPr>
          <w:rFonts w:ascii="TTE2380758t00" w:hAnsi="TTE2380758t00" w:cs="TTE2380758t00"/>
        </w:rPr>
        <w:t xml:space="preserve">ą </w:t>
      </w:r>
      <w:r w:rsidRPr="008B79FA">
        <w:t xml:space="preserve">do połowy masztu   w ten sposób, </w:t>
      </w:r>
      <w:r w:rsidRPr="008B79FA">
        <w:rPr>
          <w:rFonts w:ascii="TTE2380758t00" w:hAnsi="TTE2380758t00" w:cs="TTE2380758t00"/>
        </w:rPr>
        <w:t>ż</w:t>
      </w:r>
      <w:r w:rsidRPr="008B79FA">
        <w:t>e podnosi si</w:t>
      </w:r>
      <w:r w:rsidRPr="008B79FA">
        <w:rPr>
          <w:rFonts w:ascii="TTE2380758t00" w:hAnsi="TTE2380758t00" w:cs="TTE2380758t00"/>
        </w:rPr>
        <w:t xml:space="preserve">ę </w:t>
      </w:r>
      <w:r w:rsidRPr="008B79FA">
        <w:t>j</w:t>
      </w:r>
      <w:r w:rsidRPr="008B79FA">
        <w:rPr>
          <w:rFonts w:ascii="TTE2380758t00" w:hAnsi="TTE2380758t00" w:cs="TTE2380758t00"/>
        </w:rPr>
        <w:t xml:space="preserve">ą </w:t>
      </w:r>
      <w:r w:rsidRPr="008B79FA">
        <w:t>do samej góry, a nast</w:t>
      </w:r>
      <w:r w:rsidRPr="008B79FA">
        <w:rPr>
          <w:rFonts w:ascii="TTE2380758t00" w:hAnsi="TTE2380758t00" w:cs="TTE2380758t00"/>
        </w:rPr>
        <w:t>ę</w:t>
      </w:r>
      <w:r w:rsidRPr="008B79FA">
        <w:t>pnie opuszcza do połowy masztu. Przy jej zdejmowaniu podobnie: należy najpierw podnieść ją  do samej  góry, a następnie opuścić</w:t>
      </w:r>
      <w:r w:rsidRPr="008B79FA">
        <w:rPr>
          <w:rFonts w:ascii="TTE2380758t00" w:hAnsi="TTE2380758t00" w:cs="TTE2380758t00"/>
        </w:rPr>
        <w:t xml:space="preserve"> </w:t>
      </w:r>
      <w:r w:rsidRPr="008B79FA">
        <w:t>całkowicie. Je</w:t>
      </w:r>
      <w:r w:rsidRPr="008B79FA">
        <w:rPr>
          <w:rFonts w:ascii="TTE2380758t00" w:hAnsi="TTE2380758t00" w:cs="TTE2380758t00"/>
        </w:rPr>
        <w:t>ż</w:t>
      </w:r>
      <w:r w:rsidRPr="008B79FA">
        <w:t>eli nie ma takiej mo</w:t>
      </w:r>
      <w:r w:rsidRPr="008B79FA">
        <w:rPr>
          <w:rFonts w:ascii="TTE2380758t00" w:hAnsi="TTE2380758t00" w:cs="TTE2380758t00"/>
        </w:rPr>
        <w:t>ż</w:t>
      </w:r>
      <w:r w:rsidRPr="008B79FA">
        <w:t>liwo</w:t>
      </w:r>
      <w:r w:rsidRPr="008B79FA">
        <w:rPr>
          <w:rFonts w:ascii="TTE2380758t00" w:hAnsi="TTE2380758t00" w:cs="TTE2380758t00"/>
        </w:rPr>
        <w:t>ś</w:t>
      </w:r>
      <w:r w:rsidRPr="008B79FA">
        <w:t xml:space="preserve">ci (brak masztu), </w:t>
      </w:r>
      <w:r w:rsidRPr="008B79FA">
        <w:rPr>
          <w:rFonts w:ascii="TTE2380758t00" w:hAnsi="TTE2380758t00" w:cs="TTE2380758t00"/>
        </w:rPr>
        <w:t>ż</w:t>
      </w:r>
      <w:r w:rsidRPr="008B79FA">
        <w:t>ałob</w:t>
      </w:r>
      <w:r w:rsidRPr="008B79FA">
        <w:rPr>
          <w:rFonts w:ascii="TTE2380758t00" w:hAnsi="TTE2380758t00" w:cs="TTE2380758t00"/>
        </w:rPr>
        <w:t xml:space="preserve">ę </w:t>
      </w:r>
      <w:r w:rsidRPr="008B79FA">
        <w:t>mo</w:t>
      </w:r>
      <w:r w:rsidRPr="008B79FA">
        <w:rPr>
          <w:rFonts w:ascii="TTE2380758t00" w:hAnsi="TTE2380758t00" w:cs="TTE2380758t00"/>
        </w:rPr>
        <w:t>ż</w:t>
      </w:r>
      <w:r w:rsidRPr="008B79FA">
        <w:t>na wyrazić</w:t>
      </w:r>
      <w:r w:rsidRPr="008B79FA">
        <w:rPr>
          <w:rFonts w:ascii="TTE2380758t00" w:hAnsi="TTE2380758t00" w:cs="TTE2380758t00"/>
        </w:rPr>
        <w:t xml:space="preserve"> </w:t>
      </w:r>
      <w:r w:rsidRPr="008B79FA">
        <w:t>wywieszaj</w:t>
      </w:r>
      <w:r w:rsidRPr="008B79FA">
        <w:rPr>
          <w:rFonts w:ascii="TTE2380758t00" w:hAnsi="TTE2380758t00" w:cs="TTE2380758t00"/>
        </w:rPr>
        <w:t>ą</w:t>
      </w:r>
      <w:r w:rsidRPr="008B79FA">
        <w:t>c czarn</w:t>
      </w:r>
      <w:r w:rsidRPr="008B79FA">
        <w:rPr>
          <w:rFonts w:ascii="TTE2380758t00" w:hAnsi="TTE2380758t00" w:cs="TTE2380758t00"/>
        </w:rPr>
        <w:t xml:space="preserve">ą </w:t>
      </w:r>
      <w:r w:rsidRPr="008B79FA">
        <w:t>flag</w:t>
      </w:r>
      <w:r w:rsidRPr="008B79FA">
        <w:rPr>
          <w:rFonts w:ascii="TTE2380758t00" w:hAnsi="TTE2380758t00" w:cs="TTE2380758t00"/>
        </w:rPr>
        <w:t xml:space="preserve">ę </w:t>
      </w:r>
      <w:r w:rsidRPr="008B79FA">
        <w:t>na pozycji na lewo od flagi pa</w:t>
      </w:r>
      <w:r w:rsidRPr="008B79FA">
        <w:rPr>
          <w:rFonts w:ascii="TTE2380758t00" w:hAnsi="TTE2380758t00" w:cs="TTE2380758t00"/>
        </w:rPr>
        <w:t>ń</w:t>
      </w:r>
      <w:r w:rsidRPr="008B79FA">
        <w:t>stwowej lub poprzez przymocowanie do drzewca czarnej wst</w:t>
      </w:r>
      <w:r w:rsidRPr="008B79FA">
        <w:rPr>
          <w:rFonts w:ascii="TTE2380758t00" w:hAnsi="TTE2380758t00" w:cs="TTE2380758t00"/>
        </w:rPr>
        <w:t>ę</w:t>
      </w:r>
      <w:r w:rsidRPr="008B79FA">
        <w:t>gi,</w:t>
      </w:r>
    </w:p>
    <w:p w14:paraId="7A4C7C77" w14:textId="30B489C6" w:rsidR="00823644" w:rsidRPr="008B79FA" w:rsidRDefault="00823644" w:rsidP="003153B0">
      <w:pPr>
        <w:pStyle w:val="punkt"/>
      </w:pPr>
      <w:r w:rsidRPr="008B79FA">
        <w:t>instytucja odpowiedzialna za organizacj</w:t>
      </w:r>
      <w:r w:rsidRPr="008B79FA">
        <w:rPr>
          <w:rFonts w:ascii="TTE2380758t00" w:hAnsi="TTE2380758t00" w:cs="TTE2380758t00"/>
        </w:rPr>
        <w:t xml:space="preserve">e </w:t>
      </w:r>
      <w:r w:rsidRPr="008B79FA">
        <w:t>obchodów, podczas których u</w:t>
      </w:r>
      <w:r w:rsidRPr="008B79FA">
        <w:rPr>
          <w:rFonts w:ascii="TTE2380758t00" w:hAnsi="TTE2380758t00" w:cs="TTE2380758t00"/>
        </w:rPr>
        <w:t>ż</w:t>
      </w:r>
      <w:r w:rsidRPr="008B79FA">
        <w:t>ywane s</w:t>
      </w:r>
      <w:r w:rsidRPr="008B79FA">
        <w:rPr>
          <w:rFonts w:ascii="TTE2380758t00" w:hAnsi="TTE2380758t00" w:cs="TTE2380758t00"/>
        </w:rPr>
        <w:t xml:space="preserve">ą </w:t>
      </w:r>
      <w:r w:rsidRPr="008B79FA">
        <w:t>flagi z papieru, powinna zapewni</w:t>
      </w:r>
      <w:r w:rsidRPr="008B79FA">
        <w:rPr>
          <w:rFonts w:ascii="TTE2380758t00" w:hAnsi="TTE2380758t00" w:cs="TTE2380758t00"/>
        </w:rPr>
        <w:t xml:space="preserve"> </w:t>
      </w:r>
      <w:r w:rsidRPr="008B79FA">
        <w:t>odpowiednie warunki do ich zebrania po zako</w:t>
      </w:r>
      <w:r w:rsidRPr="008B79FA">
        <w:rPr>
          <w:rFonts w:ascii="TTE2380758t00" w:hAnsi="TTE2380758t00" w:cs="TTE2380758t00"/>
        </w:rPr>
        <w:t>ń</w:t>
      </w:r>
      <w:r w:rsidRPr="008B79FA">
        <w:t>czeniu uroczysto</w:t>
      </w:r>
      <w:r w:rsidRPr="008B79FA">
        <w:rPr>
          <w:rFonts w:ascii="TTE2380758t00" w:hAnsi="TTE2380758t00" w:cs="TTE2380758t00"/>
        </w:rPr>
        <w:t>ś</w:t>
      </w:r>
      <w:r w:rsidRPr="008B79FA">
        <w:t>ci oraz odpowiedniego zniszczenia. Flagi nie powinny być</w:t>
      </w:r>
      <w:r w:rsidRPr="008B79FA">
        <w:rPr>
          <w:rFonts w:ascii="TTE2380758t00" w:hAnsi="TTE2380758t00" w:cs="TTE2380758t00"/>
        </w:rPr>
        <w:t xml:space="preserve"> </w:t>
      </w:r>
      <w:r w:rsidRPr="008B79FA">
        <w:t xml:space="preserve">wyrzucane do </w:t>
      </w:r>
      <w:r w:rsidRPr="008B79FA">
        <w:rPr>
          <w:rFonts w:ascii="TTE2380758t00" w:hAnsi="TTE2380758t00" w:cs="TTE2380758t00"/>
        </w:rPr>
        <w:t>ś</w:t>
      </w:r>
      <w:r w:rsidRPr="008B79FA">
        <w:t>mietnika ani rzucane na ziemi</w:t>
      </w:r>
      <w:r w:rsidRPr="008B79FA">
        <w:rPr>
          <w:rFonts w:ascii="TTE2380758t00" w:hAnsi="TTE2380758t00" w:cs="TTE2380758t00"/>
        </w:rPr>
        <w:t>ę</w:t>
      </w:r>
      <w:r w:rsidRPr="008B79FA">
        <w:t>.</w:t>
      </w:r>
    </w:p>
    <w:p w14:paraId="5E9E3259" w14:textId="77777777" w:rsidR="00A625F5" w:rsidRPr="008B79FA" w:rsidRDefault="00A625F5" w:rsidP="00823644">
      <w:pPr>
        <w:pStyle w:val="Standard"/>
        <w:spacing w:after="0" w:line="240" w:lineRule="auto"/>
        <w:rPr>
          <w:rFonts w:ascii="Times New Roman" w:hAnsi="Times New Roman" w:cs="Times New Roman"/>
          <w:sz w:val="23"/>
          <w:szCs w:val="23"/>
        </w:rPr>
      </w:pPr>
    </w:p>
    <w:p w14:paraId="0DA10F3D" w14:textId="4678A840" w:rsidR="00A625F5" w:rsidRPr="008B79FA" w:rsidRDefault="00823644" w:rsidP="00A625F5">
      <w:pPr>
        <w:pStyle w:val="Standard"/>
        <w:spacing w:after="0" w:line="240" w:lineRule="auto"/>
        <w:jc w:val="center"/>
        <w:rPr>
          <w:rFonts w:ascii="Times New Roman" w:hAnsi="Times New Roman" w:cs="Times New Roman"/>
          <w:b/>
          <w:bCs/>
          <w:sz w:val="23"/>
          <w:szCs w:val="23"/>
        </w:rPr>
      </w:pPr>
      <w:r w:rsidRPr="008B79FA">
        <w:rPr>
          <w:rFonts w:ascii="Times New Roman" w:hAnsi="Times New Roman" w:cs="Times New Roman"/>
          <w:b/>
          <w:bCs/>
          <w:sz w:val="23"/>
          <w:szCs w:val="23"/>
        </w:rPr>
        <w:t>§11</w:t>
      </w:r>
      <w:r w:rsidR="00555E69" w:rsidRPr="008B79FA">
        <w:rPr>
          <w:rFonts w:ascii="Times New Roman" w:hAnsi="Times New Roman" w:cs="Times New Roman"/>
          <w:b/>
          <w:bCs/>
          <w:sz w:val="23"/>
          <w:szCs w:val="23"/>
        </w:rPr>
        <w:t>4</w:t>
      </w:r>
      <w:r w:rsidRPr="008B79FA">
        <w:rPr>
          <w:rFonts w:ascii="Times New Roman" w:hAnsi="Times New Roman" w:cs="Times New Roman"/>
          <w:b/>
          <w:bCs/>
          <w:sz w:val="23"/>
          <w:szCs w:val="23"/>
        </w:rPr>
        <w:t>.</w:t>
      </w:r>
    </w:p>
    <w:p w14:paraId="634FCA0E" w14:textId="290DB337" w:rsidR="00823644" w:rsidRPr="008B79FA" w:rsidRDefault="00823644" w:rsidP="00C27AF5">
      <w:pPr>
        <w:pStyle w:val="Ustp"/>
        <w:numPr>
          <w:ilvl w:val="0"/>
          <w:numId w:val="310"/>
        </w:numPr>
        <w:ind w:left="709" w:hanging="567"/>
      </w:pPr>
      <w:r w:rsidRPr="008B79FA">
        <w:t xml:space="preserve">Tekst </w:t>
      </w:r>
      <w:r w:rsidRPr="008B79FA">
        <w:rPr>
          <w:rFonts w:ascii="TTE2380758t00" w:hAnsi="TTE2380758t00" w:cs="TTE2380758t00"/>
        </w:rPr>
        <w:t>ś</w:t>
      </w:r>
      <w:r w:rsidRPr="008B79FA">
        <w:t>lubowania ucznia klasy 1:</w:t>
      </w:r>
    </w:p>
    <w:p w14:paraId="0707596D" w14:textId="748B33CE" w:rsidR="00823644" w:rsidRPr="008B79FA" w:rsidRDefault="00C020A5" w:rsidP="00C020A5">
      <w:pPr>
        <w:pStyle w:val="Standard"/>
        <w:spacing w:after="0" w:line="240" w:lineRule="auto"/>
        <w:jc w:val="center"/>
        <w:rPr>
          <w:b/>
          <w:bCs/>
          <w:i/>
          <w:iCs/>
        </w:rPr>
      </w:pPr>
      <w:r w:rsidRPr="008B79FA">
        <w:rPr>
          <w:rFonts w:ascii="Times New Roman" w:hAnsi="Times New Roman" w:cs="Times New Roman"/>
          <w:b/>
          <w:bCs/>
          <w:i/>
          <w:iCs/>
          <w:sz w:val="23"/>
          <w:szCs w:val="23"/>
        </w:rPr>
        <w:t>„</w:t>
      </w:r>
      <w:r w:rsidR="00823644" w:rsidRPr="008B79FA">
        <w:rPr>
          <w:rFonts w:ascii="Times New Roman" w:hAnsi="Times New Roman" w:cs="Times New Roman"/>
          <w:b/>
          <w:bCs/>
          <w:i/>
          <w:iCs/>
          <w:sz w:val="23"/>
          <w:szCs w:val="23"/>
        </w:rPr>
        <w:t>Ja, najmłodszy ucze</w:t>
      </w:r>
      <w:r w:rsidR="00823644" w:rsidRPr="008B79FA">
        <w:rPr>
          <w:rFonts w:ascii="TTE2380758t00" w:hAnsi="TTE2380758t00" w:cs="TTE2380758t00"/>
          <w:b/>
          <w:bCs/>
          <w:i/>
          <w:iCs/>
          <w:sz w:val="23"/>
          <w:szCs w:val="23"/>
        </w:rPr>
        <w:t>ń</w:t>
      </w:r>
    </w:p>
    <w:p w14:paraId="3FFE5203" w14:textId="24854162" w:rsidR="00823644" w:rsidRPr="008B79FA" w:rsidRDefault="00823644" w:rsidP="00C020A5">
      <w:pPr>
        <w:pStyle w:val="Standard"/>
        <w:spacing w:after="0" w:line="240" w:lineRule="auto"/>
        <w:jc w:val="center"/>
        <w:rPr>
          <w:rFonts w:ascii="Times New Roman" w:hAnsi="Times New Roman" w:cs="Times New Roman"/>
          <w:b/>
          <w:bCs/>
          <w:i/>
          <w:iCs/>
          <w:sz w:val="23"/>
          <w:szCs w:val="23"/>
        </w:rPr>
      </w:pPr>
      <w:r w:rsidRPr="008B79FA">
        <w:rPr>
          <w:rFonts w:ascii="Times New Roman" w:hAnsi="Times New Roman" w:cs="Times New Roman"/>
          <w:b/>
          <w:bCs/>
          <w:i/>
          <w:iCs/>
          <w:sz w:val="23"/>
          <w:szCs w:val="23"/>
        </w:rPr>
        <w:t>Szkoły Podstawowej</w:t>
      </w:r>
    </w:p>
    <w:p w14:paraId="1A9D0566" w14:textId="77777777" w:rsidR="00823644" w:rsidRPr="008B79FA" w:rsidRDefault="00823644" w:rsidP="00C020A5">
      <w:pPr>
        <w:pStyle w:val="Standard"/>
        <w:spacing w:after="0" w:line="240" w:lineRule="auto"/>
        <w:jc w:val="center"/>
        <w:rPr>
          <w:rFonts w:ascii="Times New Roman" w:hAnsi="Times New Roman" w:cs="Times New Roman"/>
          <w:b/>
          <w:bCs/>
          <w:i/>
          <w:iCs/>
          <w:sz w:val="23"/>
          <w:szCs w:val="23"/>
        </w:rPr>
      </w:pPr>
      <w:r w:rsidRPr="008B79FA">
        <w:rPr>
          <w:rFonts w:ascii="Times New Roman" w:hAnsi="Times New Roman" w:cs="Times New Roman"/>
          <w:b/>
          <w:bCs/>
          <w:i/>
          <w:iCs/>
          <w:sz w:val="23"/>
          <w:szCs w:val="23"/>
        </w:rPr>
        <w:t>im. Jana Pawła II w Bielinie</w:t>
      </w:r>
    </w:p>
    <w:p w14:paraId="14E4D866" w14:textId="77777777" w:rsidR="00823644" w:rsidRPr="008B79FA" w:rsidRDefault="00823644" w:rsidP="00C020A5">
      <w:pPr>
        <w:pStyle w:val="Standard"/>
        <w:spacing w:after="0" w:line="240" w:lineRule="auto"/>
        <w:jc w:val="center"/>
        <w:rPr>
          <w:rFonts w:ascii="Times New Roman" w:hAnsi="Times New Roman" w:cs="Times New Roman"/>
          <w:b/>
          <w:bCs/>
          <w:i/>
          <w:iCs/>
          <w:sz w:val="23"/>
          <w:szCs w:val="23"/>
        </w:rPr>
      </w:pPr>
      <w:r w:rsidRPr="008B79FA">
        <w:rPr>
          <w:rFonts w:ascii="Times New Roman" w:hAnsi="Times New Roman" w:cs="Times New Roman"/>
          <w:b/>
          <w:bCs/>
          <w:i/>
          <w:iCs/>
          <w:sz w:val="23"/>
          <w:szCs w:val="23"/>
        </w:rPr>
        <w:t>przyrzekam,</w:t>
      </w:r>
    </w:p>
    <w:p w14:paraId="2A4E7954" w14:textId="77777777" w:rsidR="00823644" w:rsidRPr="008B79FA" w:rsidRDefault="00823644" w:rsidP="00C020A5">
      <w:pPr>
        <w:pStyle w:val="Standard"/>
        <w:spacing w:after="0" w:line="240" w:lineRule="auto"/>
        <w:jc w:val="center"/>
        <w:rPr>
          <w:b/>
          <w:bCs/>
          <w:i/>
          <w:iCs/>
        </w:rPr>
      </w:pPr>
      <w:r w:rsidRPr="008B79FA">
        <w:rPr>
          <w:rFonts w:ascii="TTE2380758t00" w:hAnsi="TTE2380758t00" w:cs="TTE2380758t00"/>
          <w:b/>
          <w:bCs/>
          <w:i/>
          <w:iCs/>
          <w:sz w:val="23"/>
          <w:szCs w:val="23"/>
        </w:rPr>
        <w:t>ż</w:t>
      </w:r>
      <w:r w:rsidRPr="008B79FA">
        <w:rPr>
          <w:rFonts w:ascii="Times New Roman" w:hAnsi="Times New Roman" w:cs="Times New Roman"/>
          <w:b/>
          <w:bCs/>
          <w:i/>
          <w:iCs/>
          <w:sz w:val="23"/>
          <w:szCs w:val="23"/>
        </w:rPr>
        <w:t>e b</w:t>
      </w:r>
      <w:r w:rsidRPr="008B79FA">
        <w:rPr>
          <w:rFonts w:ascii="TTE2380758t00" w:hAnsi="TTE2380758t00" w:cs="TTE2380758t00"/>
          <w:b/>
          <w:bCs/>
          <w:i/>
          <w:iCs/>
          <w:sz w:val="23"/>
          <w:szCs w:val="23"/>
        </w:rPr>
        <w:t>ę</w:t>
      </w:r>
      <w:r w:rsidRPr="008B79FA">
        <w:rPr>
          <w:rFonts w:ascii="Times New Roman" w:hAnsi="Times New Roman" w:cs="Times New Roman"/>
          <w:b/>
          <w:bCs/>
          <w:i/>
          <w:iCs/>
          <w:sz w:val="23"/>
          <w:szCs w:val="23"/>
        </w:rPr>
        <w:t>d</w:t>
      </w:r>
      <w:r w:rsidRPr="008B79FA">
        <w:rPr>
          <w:rFonts w:ascii="TTE2380758t00" w:hAnsi="TTE2380758t00" w:cs="TTE2380758t00"/>
          <w:b/>
          <w:bCs/>
          <w:i/>
          <w:iCs/>
          <w:sz w:val="23"/>
          <w:szCs w:val="23"/>
        </w:rPr>
        <w:t xml:space="preserve">ę </w:t>
      </w:r>
      <w:r w:rsidRPr="008B79FA">
        <w:rPr>
          <w:rFonts w:ascii="Times New Roman" w:hAnsi="Times New Roman" w:cs="Times New Roman"/>
          <w:b/>
          <w:bCs/>
          <w:i/>
          <w:iCs/>
          <w:sz w:val="23"/>
          <w:szCs w:val="23"/>
        </w:rPr>
        <w:t>dbał o dobre imi</w:t>
      </w:r>
      <w:r w:rsidRPr="008B79FA">
        <w:rPr>
          <w:rFonts w:ascii="TTE2380758t00" w:hAnsi="TTE2380758t00" w:cs="TTE2380758t00"/>
          <w:b/>
          <w:bCs/>
          <w:i/>
          <w:iCs/>
          <w:sz w:val="23"/>
          <w:szCs w:val="23"/>
        </w:rPr>
        <w:t xml:space="preserve">ę </w:t>
      </w:r>
      <w:r w:rsidRPr="008B79FA">
        <w:rPr>
          <w:rFonts w:ascii="Times New Roman" w:hAnsi="Times New Roman" w:cs="Times New Roman"/>
          <w:b/>
          <w:bCs/>
          <w:i/>
          <w:iCs/>
          <w:sz w:val="23"/>
          <w:szCs w:val="23"/>
        </w:rPr>
        <w:t>swojej klasy i szkoły,</w:t>
      </w:r>
    </w:p>
    <w:p w14:paraId="1F914ECE" w14:textId="77777777" w:rsidR="00823644" w:rsidRPr="008B79FA" w:rsidRDefault="00823644" w:rsidP="00C020A5">
      <w:pPr>
        <w:pStyle w:val="Standard"/>
        <w:spacing w:after="0" w:line="240" w:lineRule="auto"/>
        <w:jc w:val="center"/>
        <w:rPr>
          <w:b/>
          <w:bCs/>
          <w:i/>
          <w:iCs/>
        </w:rPr>
      </w:pPr>
      <w:r w:rsidRPr="008B79FA">
        <w:rPr>
          <w:rFonts w:ascii="Times New Roman" w:hAnsi="Times New Roman" w:cs="Times New Roman"/>
          <w:b/>
          <w:bCs/>
          <w:i/>
          <w:iCs/>
          <w:sz w:val="23"/>
          <w:szCs w:val="23"/>
        </w:rPr>
        <w:t>b</w:t>
      </w:r>
      <w:r w:rsidRPr="008B79FA">
        <w:rPr>
          <w:rFonts w:ascii="TTE2380758t00" w:hAnsi="TTE2380758t00" w:cs="TTE2380758t00"/>
          <w:b/>
          <w:bCs/>
          <w:i/>
          <w:iCs/>
          <w:sz w:val="23"/>
          <w:szCs w:val="23"/>
        </w:rPr>
        <w:t>ę</w:t>
      </w:r>
      <w:r w:rsidRPr="008B79FA">
        <w:rPr>
          <w:rFonts w:ascii="Times New Roman" w:hAnsi="Times New Roman" w:cs="Times New Roman"/>
          <w:b/>
          <w:bCs/>
          <w:i/>
          <w:iCs/>
          <w:sz w:val="23"/>
          <w:szCs w:val="23"/>
        </w:rPr>
        <w:t>d</w:t>
      </w:r>
      <w:r w:rsidRPr="008B79FA">
        <w:rPr>
          <w:rFonts w:ascii="TTE2380758t00" w:hAnsi="TTE2380758t00" w:cs="TTE2380758t00"/>
          <w:b/>
          <w:bCs/>
          <w:i/>
          <w:iCs/>
          <w:sz w:val="23"/>
          <w:szCs w:val="23"/>
        </w:rPr>
        <w:t xml:space="preserve">ę </w:t>
      </w:r>
      <w:r w:rsidRPr="008B79FA">
        <w:rPr>
          <w:rFonts w:ascii="Times New Roman" w:hAnsi="Times New Roman" w:cs="Times New Roman"/>
          <w:b/>
          <w:bCs/>
          <w:i/>
          <w:iCs/>
          <w:sz w:val="23"/>
          <w:szCs w:val="23"/>
        </w:rPr>
        <w:t>się</w:t>
      </w:r>
      <w:r w:rsidRPr="008B79FA">
        <w:rPr>
          <w:rFonts w:ascii="TTE2380758t00" w:hAnsi="TTE2380758t00" w:cs="TTE2380758t00"/>
          <w:b/>
          <w:bCs/>
          <w:i/>
          <w:iCs/>
          <w:sz w:val="23"/>
          <w:szCs w:val="23"/>
        </w:rPr>
        <w:t xml:space="preserve"> </w:t>
      </w:r>
      <w:r w:rsidRPr="008B79FA">
        <w:rPr>
          <w:rFonts w:ascii="Times New Roman" w:hAnsi="Times New Roman" w:cs="Times New Roman"/>
          <w:b/>
          <w:bCs/>
          <w:i/>
          <w:iCs/>
          <w:sz w:val="23"/>
          <w:szCs w:val="23"/>
        </w:rPr>
        <w:t xml:space="preserve">uczył w szkole, jak kochać </w:t>
      </w:r>
      <w:r w:rsidRPr="008B79FA">
        <w:rPr>
          <w:rFonts w:ascii="TTE2380758t00" w:hAnsi="TTE2380758t00" w:cs="TTE2380758t00"/>
          <w:b/>
          <w:bCs/>
          <w:i/>
          <w:iCs/>
          <w:sz w:val="23"/>
          <w:szCs w:val="23"/>
        </w:rPr>
        <w:t xml:space="preserve"> </w:t>
      </w:r>
      <w:r w:rsidRPr="008B79FA">
        <w:rPr>
          <w:rFonts w:ascii="Times New Roman" w:hAnsi="Times New Roman" w:cs="Times New Roman"/>
          <w:b/>
          <w:bCs/>
          <w:i/>
          <w:iCs/>
          <w:sz w:val="23"/>
          <w:szCs w:val="23"/>
        </w:rPr>
        <w:t>swoj</w:t>
      </w:r>
      <w:r w:rsidRPr="008B79FA">
        <w:rPr>
          <w:rFonts w:ascii="TTE2380758t00" w:hAnsi="TTE2380758t00" w:cs="TTE2380758t00"/>
          <w:b/>
          <w:bCs/>
          <w:i/>
          <w:iCs/>
          <w:sz w:val="23"/>
          <w:szCs w:val="23"/>
        </w:rPr>
        <w:t xml:space="preserve">ą </w:t>
      </w:r>
      <w:r w:rsidRPr="008B79FA">
        <w:rPr>
          <w:rFonts w:ascii="Times New Roman" w:hAnsi="Times New Roman" w:cs="Times New Roman"/>
          <w:b/>
          <w:bCs/>
          <w:i/>
          <w:iCs/>
          <w:sz w:val="23"/>
          <w:szCs w:val="23"/>
        </w:rPr>
        <w:t>ojczyzn</w:t>
      </w:r>
      <w:r w:rsidRPr="008B79FA">
        <w:rPr>
          <w:rFonts w:ascii="TTE2380758t00" w:hAnsi="TTE2380758t00" w:cs="TTE2380758t00"/>
          <w:b/>
          <w:bCs/>
          <w:i/>
          <w:iCs/>
          <w:sz w:val="23"/>
          <w:szCs w:val="23"/>
        </w:rPr>
        <w:t>ę</w:t>
      </w:r>
    </w:p>
    <w:p w14:paraId="2488ECA9" w14:textId="52CE6742" w:rsidR="00823644" w:rsidRPr="008B79FA" w:rsidRDefault="00823644" w:rsidP="00C020A5">
      <w:pPr>
        <w:pStyle w:val="Standard"/>
        <w:spacing w:after="0" w:line="240" w:lineRule="auto"/>
        <w:jc w:val="center"/>
        <w:rPr>
          <w:b/>
          <w:bCs/>
          <w:i/>
          <w:iCs/>
        </w:rPr>
      </w:pPr>
      <w:r w:rsidRPr="008B79FA">
        <w:rPr>
          <w:rFonts w:ascii="Times New Roman" w:hAnsi="Times New Roman" w:cs="Times New Roman"/>
          <w:b/>
          <w:bCs/>
          <w:i/>
          <w:iCs/>
          <w:sz w:val="23"/>
          <w:szCs w:val="23"/>
        </w:rPr>
        <w:t>i jak dla niej pracować, kiedy dorosn</w:t>
      </w:r>
      <w:r w:rsidRPr="008B79FA">
        <w:rPr>
          <w:rFonts w:ascii="TTE2380758t00" w:hAnsi="TTE2380758t00" w:cs="TTE2380758t00"/>
          <w:b/>
          <w:bCs/>
          <w:i/>
          <w:iCs/>
          <w:sz w:val="23"/>
          <w:szCs w:val="23"/>
        </w:rPr>
        <w:t>ę.</w:t>
      </w:r>
      <w:r w:rsidR="00C020A5" w:rsidRPr="008B79FA">
        <w:rPr>
          <w:rFonts w:ascii="TTE2380758t00" w:hAnsi="TTE2380758t00" w:cs="TTE2380758t00"/>
          <w:b/>
          <w:bCs/>
          <w:i/>
          <w:iCs/>
          <w:sz w:val="23"/>
          <w:szCs w:val="23"/>
        </w:rPr>
        <w:t>”</w:t>
      </w:r>
    </w:p>
    <w:p w14:paraId="0B7BBB9B" w14:textId="77777777" w:rsidR="00A625F5" w:rsidRPr="008B79FA" w:rsidRDefault="00A625F5" w:rsidP="00823644">
      <w:pPr>
        <w:pStyle w:val="Standard"/>
        <w:spacing w:after="0" w:line="240" w:lineRule="auto"/>
        <w:rPr>
          <w:rFonts w:ascii="Times New Roman" w:hAnsi="Times New Roman" w:cs="Times New Roman"/>
          <w:sz w:val="23"/>
          <w:szCs w:val="23"/>
        </w:rPr>
      </w:pPr>
    </w:p>
    <w:p w14:paraId="2E16A2A4" w14:textId="055CF494" w:rsidR="00A625F5" w:rsidRPr="008B79FA" w:rsidRDefault="00823644" w:rsidP="00A625F5">
      <w:pPr>
        <w:pStyle w:val="Standard"/>
        <w:spacing w:after="0" w:line="240" w:lineRule="auto"/>
        <w:jc w:val="center"/>
        <w:rPr>
          <w:rFonts w:ascii="Times New Roman" w:hAnsi="Times New Roman" w:cs="Times New Roman"/>
          <w:sz w:val="23"/>
          <w:szCs w:val="23"/>
        </w:rPr>
      </w:pPr>
      <w:r w:rsidRPr="008B79FA">
        <w:rPr>
          <w:rFonts w:ascii="Times New Roman" w:hAnsi="Times New Roman" w:cs="Times New Roman"/>
          <w:b/>
          <w:bCs/>
          <w:sz w:val="23"/>
          <w:szCs w:val="23"/>
        </w:rPr>
        <w:t>§11</w:t>
      </w:r>
      <w:r w:rsidR="00555E69" w:rsidRPr="008B79FA">
        <w:rPr>
          <w:rFonts w:ascii="Times New Roman" w:hAnsi="Times New Roman" w:cs="Times New Roman"/>
          <w:b/>
          <w:bCs/>
          <w:sz w:val="23"/>
          <w:szCs w:val="23"/>
        </w:rPr>
        <w:t>5</w:t>
      </w:r>
      <w:r w:rsidRPr="008B79FA">
        <w:rPr>
          <w:rFonts w:ascii="Times New Roman" w:hAnsi="Times New Roman" w:cs="Times New Roman"/>
          <w:sz w:val="23"/>
          <w:szCs w:val="23"/>
        </w:rPr>
        <w:t>.</w:t>
      </w:r>
    </w:p>
    <w:p w14:paraId="33EBCF3C" w14:textId="24D8D957" w:rsidR="00823644" w:rsidRPr="008B79FA" w:rsidRDefault="00823644" w:rsidP="00C27AF5">
      <w:pPr>
        <w:pStyle w:val="Ustp"/>
        <w:numPr>
          <w:ilvl w:val="0"/>
          <w:numId w:val="311"/>
        </w:numPr>
        <w:ind w:left="567" w:hanging="425"/>
      </w:pPr>
      <w:r w:rsidRPr="008B79FA">
        <w:t xml:space="preserve"> Tekst </w:t>
      </w:r>
      <w:r w:rsidRPr="008B79FA">
        <w:rPr>
          <w:rFonts w:ascii="TTE2380758t00" w:hAnsi="TTE2380758t00" w:cs="TTE2380758t00"/>
        </w:rPr>
        <w:t>ś</w:t>
      </w:r>
      <w:r w:rsidRPr="008B79FA">
        <w:t>lubowania ucznia klasy 8.</w:t>
      </w:r>
    </w:p>
    <w:p w14:paraId="787A0157" w14:textId="11A6582A" w:rsidR="00823644" w:rsidRPr="008B79FA" w:rsidRDefault="00C020A5" w:rsidP="00C020A5">
      <w:pPr>
        <w:pStyle w:val="Standard"/>
        <w:spacing w:after="0" w:line="240" w:lineRule="auto"/>
        <w:jc w:val="center"/>
        <w:rPr>
          <w:rFonts w:ascii="Times New Roman" w:hAnsi="Times New Roman" w:cs="Times New Roman"/>
          <w:b/>
          <w:bCs/>
          <w:i/>
          <w:iCs/>
          <w:sz w:val="23"/>
          <w:szCs w:val="23"/>
        </w:rPr>
      </w:pPr>
      <w:r w:rsidRPr="008B79FA">
        <w:rPr>
          <w:rFonts w:ascii="Times New Roman" w:hAnsi="Times New Roman" w:cs="Times New Roman"/>
          <w:b/>
          <w:bCs/>
          <w:i/>
          <w:iCs/>
          <w:sz w:val="23"/>
          <w:szCs w:val="23"/>
        </w:rPr>
        <w:t>„</w:t>
      </w:r>
      <w:r w:rsidR="00823644" w:rsidRPr="008B79FA">
        <w:rPr>
          <w:rFonts w:ascii="Times New Roman" w:hAnsi="Times New Roman" w:cs="Times New Roman"/>
          <w:b/>
          <w:bCs/>
          <w:i/>
          <w:iCs/>
          <w:sz w:val="23"/>
          <w:szCs w:val="23"/>
        </w:rPr>
        <w:t>My absolwenci Szkoły Podstawowej  im. Jana Pawła II w Bielinie</w:t>
      </w:r>
    </w:p>
    <w:p w14:paraId="7B9270EB" w14:textId="77777777" w:rsidR="00823644" w:rsidRPr="008B79FA" w:rsidRDefault="00823644" w:rsidP="00C020A5">
      <w:pPr>
        <w:pStyle w:val="Standard"/>
        <w:spacing w:after="0" w:line="240" w:lineRule="auto"/>
        <w:jc w:val="center"/>
        <w:rPr>
          <w:b/>
          <w:bCs/>
          <w:i/>
          <w:iCs/>
        </w:rPr>
      </w:pPr>
      <w:r w:rsidRPr="008B79FA">
        <w:rPr>
          <w:rFonts w:ascii="Times New Roman" w:hAnsi="Times New Roman" w:cs="Times New Roman"/>
          <w:b/>
          <w:bCs/>
          <w:i/>
          <w:iCs/>
          <w:sz w:val="23"/>
          <w:szCs w:val="23"/>
        </w:rPr>
        <w:t>naszej Ojczy</w:t>
      </w:r>
      <w:r w:rsidRPr="008B79FA">
        <w:rPr>
          <w:rFonts w:ascii="TTE2380758t00" w:hAnsi="TTE2380758t00" w:cs="TTE2380758t00"/>
          <w:b/>
          <w:bCs/>
          <w:i/>
          <w:iCs/>
          <w:sz w:val="23"/>
          <w:szCs w:val="23"/>
        </w:rPr>
        <w:t>ź</w:t>
      </w:r>
      <w:r w:rsidRPr="008B79FA">
        <w:rPr>
          <w:rFonts w:ascii="Times New Roman" w:hAnsi="Times New Roman" w:cs="Times New Roman"/>
          <w:b/>
          <w:bCs/>
          <w:i/>
          <w:iCs/>
          <w:sz w:val="23"/>
          <w:szCs w:val="23"/>
        </w:rPr>
        <w:t>nie i Tobie Szkoło</w:t>
      </w:r>
    </w:p>
    <w:p w14:paraId="3C02F390" w14:textId="77777777" w:rsidR="00823644" w:rsidRPr="008B79FA" w:rsidRDefault="00823644" w:rsidP="00C020A5">
      <w:pPr>
        <w:pStyle w:val="Standard"/>
        <w:spacing w:after="0" w:line="240" w:lineRule="auto"/>
        <w:jc w:val="center"/>
        <w:rPr>
          <w:b/>
          <w:bCs/>
          <w:i/>
          <w:iCs/>
        </w:rPr>
      </w:pPr>
      <w:r w:rsidRPr="008B79FA">
        <w:rPr>
          <w:rFonts w:ascii="Times New Roman" w:hAnsi="Times New Roman" w:cs="Times New Roman"/>
          <w:b/>
          <w:bCs/>
          <w:i/>
          <w:iCs/>
          <w:sz w:val="23"/>
          <w:szCs w:val="23"/>
        </w:rPr>
        <w:t>zdobyt</w:t>
      </w:r>
      <w:r w:rsidRPr="008B79FA">
        <w:rPr>
          <w:rFonts w:ascii="TTE2380758t00" w:hAnsi="TTE2380758t00" w:cs="TTE2380758t00"/>
          <w:b/>
          <w:bCs/>
          <w:i/>
          <w:iCs/>
          <w:sz w:val="23"/>
          <w:szCs w:val="23"/>
        </w:rPr>
        <w:t xml:space="preserve">ą </w:t>
      </w:r>
      <w:r w:rsidRPr="008B79FA">
        <w:rPr>
          <w:rFonts w:ascii="Times New Roman" w:hAnsi="Times New Roman" w:cs="Times New Roman"/>
          <w:b/>
          <w:bCs/>
          <w:i/>
          <w:iCs/>
          <w:sz w:val="23"/>
          <w:szCs w:val="23"/>
        </w:rPr>
        <w:t>wiedz</w:t>
      </w:r>
      <w:r w:rsidRPr="008B79FA">
        <w:rPr>
          <w:rFonts w:ascii="TTE2380758t00" w:hAnsi="TTE2380758t00" w:cs="TTE2380758t00"/>
          <w:b/>
          <w:bCs/>
          <w:i/>
          <w:iCs/>
          <w:sz w:val="23"/>
          <w:szCs w:val="23"/>
        </w:rPr>
        <w:t>ę</w:t>
      </w:r>
      <w:r w:rsidRPr="008B79FA">
        <w:rPr>
          <w:rFonts w:ascii="Times New Roman" w:hAnsi="Times New Roman" w:cs="Times New Roman"/>
          <w:b/>
          <w:bCs/>
          <w:i/>
          <w:iCs/>
          <w:sz w:val="23"/>
          <w:szCs w:val="23"/>
        </w:rPr>
        <w:t>, umiej</w:t>
      </w:r>
      <w:r w:rsidRPr="008B79FA">
        <w:rPr>
          <w:rFonts w:ascii="TTE2380758t00" w:hAnsi="TTE2380758t00" w:cs="TTE2380758t00"/>
          <w:b/>
          <w:bCs/>
          <w:i/>
          <w:iCs/>
          <w:sz w:val="23"/>
          <w:szCs w:val="23"/>
        </w:rPr>
        <w:t>ę</w:t>
      </w:r>
      <w:r w:rsidRPr="008B79FA">
        <w:rPr>
          <w:rFonts w:ascii="Times New Roman" w:hAnsi="Times New Roman" w:cs="Times New Roman"/>
          <w:b/>
          <w:bCs/>
          <w:i/>
          <w:iCs/>
          <w:sz w:val="23"/>
          <w:szCs w:val="23"/>
        </w:rPr>
        <w:t>tno</w:t>
      </w:r>
      <w:r w:rsidRPr="008B79FA">
        <w:rPr>
          <w:rFonts w:ascii="TTE2380758t00" w:hAnsi="TTE2380758t00" w:cs="TTE2380758t00"/>
          <w:b/>
          <w:bCs/>
          <w:i/>
          <w:iCs/>
          <w:sz w:val="23"/>
          <w:szCs w:val="23"/>
        </w:rPr>
        <w:t>ś</w:t>
      </w:r>
      <w:r w:rsidRPr="008B79FA">
        <w:rPr>
          <w:rFonts w:ascii="Times New Roman" w:hAnsi="Times New Roman" w:cs="Times New Roman"/>
          <w:b/>
          <w:bCs/>
          <w:i/>
          <w:iCs/>
          <w:sz w:val="23"/>
          <w:szCs w:val="23"/>
        </w:rPr>
        <w:t>ci i sprawno</w:t>
      </w:r>
      <w:r w:rsidRPr="008B79FA">
        <w:rPr>
          <w:rFonts w:ascii="TTE2380758t00" w:hAnsi="TTE2380758t00" w:cs="TTE2380758t00"/>
          <w:b/>
          <w:bCs/>
          <w:i/>
          <w:iCs/>
          <w:sz w:val="23"/>
          <w:szCs w:val="23"/>
        </w:rPr>
        <w:t>ś</w:t>
      </w:r>
      <w:r w:rsidRPr="008B79FA">
        <w:rPr>
          <w:rFonts w:ascii="Times New Roman" w:hAnsi="Times New Roman" w:cs="Times New Roman"/>
          <w:b/>
          <w:bCs/>
          <w:i/>
          <w:iCs/>
          <w:sz w:val="23"/>
          <w:szCs w:val="23"/>
        </w:rPr>
        <w:t>ci</w:t>
      </w:r>
    </w:p>
    <w:p w14:paraId="5846AF75" w14:textId="77777777" w:rsidR="00823644" w:rsidRPr="008B79FA" w:rsidRDefault="00823644" w:rsidP="00C020A5">
      <w:pPr>
        <w:pStyle w:val="Standard"/>
        <w:spacing w:after="0" w:line="240" w:lineRule="auto"/>
        <w:jc w:val="center"/>
        <w:rPr>
          <w:b/>
          <w:bCs/>
          <w:i/>
          <w:iCs/>
        </w:rPr>
      </w:pPr>
      <w:r w:rsidRPr="008B79FA">
        <w:rPr>
          <w:rFonts w:ascii="Times New Roman" w:hAnsi="Times New Roman" w:cs="Times New Roman"/>
          <w:b/>
          <w:bCs/>
          <w:i/>
          <w:iCs/>
          <w:sz w:val="23"/>
          <w:szCs w:val="23"/>
        </w:rPr>
        <w:t>jak najlepiej wykorzysta</w:t>
      </w:r>
      <w:r w:rsidRPr="008B79FA">
        <w:rPr>
          <w:rFonts w:ascii="TTE2380758t00" w:hAnsi="TTE2380758t00" w:cs="TTE2380758t00"/>
          <w:b/>
          <w:bCs/>
          <w:i/>
          <w:iCs/>
          <w:sz w:val="23"/>
          <w:szCs w:val="23"/>
        </w:rPr>
        <w:t xml:space="preserve">ć </w:t>
      </w:r>
      <w:r w:rsidRPr="008B79FA">
        <w:rPr>
          <w:rFonts w:ascii="Times New Roman" w:hAnsi="Times New Roman" w:cs="Times New Roman"/>
          <w:b/>
          <w:bCs/>
          <w:i/>
          <w:iCs/>
          <w:sz w:val="23"/>
          <w:szCs w:val="23"/>
        </w:rPr>
        <w:t xml:space="preserve">w dalszym </w:t>
      </w:r>
      <w:r w:rsidRPr="008B79FA">
        <w:rPr>
          <w:rFonts w:ascii="TTE2380758t00" w:hAnsi="TTE2380758t00" w:cs="TTE2380758t00"/>
          <w:b/>
          <w:bCs/>
          <w:i/>
          <w:iCs/>
          <w:sz w:val="23"/>
          <w:szCs w:val="23"/>
        </w:rPr>
        <w:t>ż</w:t>
      </w:r>
      <w:r w:rsidRPr="008B79FA">
        <w:rPr>
          <w:rFonts w:ascii="Times New Roman" w:hAnsi="Times New Roman" w:cs="Times New Roman"/>
          <w:b/>
          <w:bCs/>
          <w:i/>
          <w:iCs/>
          <w:sz w:val="23"/>
          <w:szCs w:val="23"/>
        </w:rPr>
        <w:t>yciu</w:t>
      </w:r>
    </w:p>
    <w:p w14:paraId="2AC5F4AC" w14:textId="11D1CAB2" w:rsidR="00823644" w:rsidRPr="008B79FA" w:rsidRDefault="004C4AD6" w:rsidP="00C020A5">
      <w:pPr>
        <w:pStyle w:val="Standard"/>
        <w:spacing w:after="0" w:line="240" w:lineRule="auto"/>
        <w:jc w:val="center"/>
        <w:rPr>
          <w:b/>
          <w:bCs/>
          <w:i/>
          <w:iCs/>
        </w:rPr>
      </w:pPr>
      <w:r w:rsidRPr="008B79FA">
        <w:rPr>
          <w:rFonts w:ascii="TTE2380758t00" w:hAnsi="TTE2380758t00" w:cs="TTE2380758t00"/>
          <w:b/>
          <w:bCs/>
          <w:i/>
          <w:iCs/>
          <w:sz w:val="23"/>
          <w:szCs w:val="23"/>
        </w:rPr>
        <w:t>Ś</w:t>
      </w:r>
      <w:r w:rsidR="00823644" w:rsidRPr="008B79FA">
        <w:rPr>
          <w:rFonts w:ascii="Times New Roman" w:hAnsi="Times New Roman" w:cs="Times New Roman"/>
          <w:b/>
          <w:bCs/>
          <w:i/>
          <w:iCs/>
          <w:sz w:val="23"/>
          <w:szCs w:val="23"/>
        </w:rPr>
        <w:t>LUBUJEMY</w:t>
      </w:r>
    </w:p>
    <w:p w14:paraId="074823CF" w14:textId="77777777" w:rsidR="00823644" w:rsidRPr="008B79FA" w:rsidRDefault="00823644" w:rsidP="00C020A5">
      <w:pPr>
        <w:pStyle w:val="Standard"/>
        <w:spacing w:after="0" w:line="240" w:lineRule="auto"/>
        <w:jc w:val="center"/>
        <w:rPr>
          <w:b/>
          <w:bCs/>
          <w:i/>
          <w:iCs/>
        </w:rPr>
      </w:pPr>
      <w:r w:rsidRPr="008B79FA">
        <w:rPr>
          <w:rFonts w:ascii="Times New Roman" w:hAnsi="Times New Roman" w:cs="Times New Roman"/>
          <w:b/>
          <w:bCs/>
          <w:i/>
          <w:iCs/>
          <w:sz w:val="23"/>
          <w:szCs w:val="23"/>
        </w:rPr>
        <w:t>zawsze pracować</w:t>
      </w:r>
      <w:r w:rsidRPr="008B79FA">
        <w:rPr>
          <w:rFonts w:ascii="TTE2380758t00" w:hAnsi="TTE2380758t00" w:cs="TTE2380758t00"/>
          <w:b/>
          <w:bCs/>
          <w:i/>
          <w:iCs/>
          <w:sz w:val="23"/>
          <w:szCs w:val="23"/>
        </w:rPr>
        <w:t xml:space="preserve"> </w:t>
      </w:r>
      <w:r w:rsidRPr="008B79FA">
        <w:rPr>
          <w:rFonts w:ascii="Times New Roman" w:hAnsi="Times New Roman" w:cs="Times New Roman"/>
          <w:b/>
          <w:bCs/>
          <w:i/>
          <w:iCs/>
          <w:sz w:val="23"/>
          <w:szCs w:val="23"/>
        </w:rPr>
        <w:t>sumiennie i uczciwie,</w:t>
      </w:r>
    </w:p>
    <w:p w14:paraId="75926DF3" w14:textId="77777777" w:rsidR="00823644" w:rsidRPr="008B79FA" w:rsidRDefault="00823644" w:rsidP="00C020A5">
      <w:pPr>
        <w:pStyle w:val="Standard"/>
        <w:spacing w:after="0" w:line="240" w:lineRule="auto"/>
        <w:jc w:val="center"/>
        <w:rPr>
          <w:b/>
          <w:bCs/>
          <w:i/>
          <w:iCs/>
        </w:rPr>
      </w:pPr>
      <w:r w:rsidRPr="008B79FA">
        <w:rPr>
          <w:rFonts w:ascii="Times New Roman" w:hAnsi="Times New Roman" w:cs="Times New Roman"/>
          <w:b/>
          <w:bCs/>
          <w:i/>
          <w:iCs/>
          <w:sz w:val="23"/>
          <w:szCs w:val="23"/>
        </w:rPr>
        <w:t>czynnie współuczestniczyć</w:t>
      </w:r>
      <w:r w:rsidRPr="008B79FA">
        <w:rPr>
          <w:rFonts w:ascii="TTE2380758t00" w:hAnsi="TTE2380758t00" w:cs="TTE2380758t00"/>
          <w:b/>
          <w:bCs/>
          <w:i/>
          <w:iCs/>
          <w:sz w:val="23"/>
          <w:szCs w:val="23"/>
        </w:rPr>
        <w:t xml:space="preserve"> </w:t>
      </w:r>
      <w:r w:rsidRPr="008B79FA">
        <w:rPr>
          <w:rFonts w:ascii="Times New Roman" w:hAnsi="Times New Roman" w:cs="Times New Roman"/>
          <w:b/>
          <w:bCs/>
          <w:i/>
          <w:iCs/>
          <w:sz w:val="23"/>
          <w:szCs w:val="23"/>
        </w:rPr>
        <w:t xml:space="preserve">w </w:t>
      </w:r>
      <w:r w:rsidRPr="008B79FA">
        <w:rPr>
          <w:rFonts w:ascii="TTE2380758t00" w:hAnsi="TTE2380758t00" w:cs="TTE2380758t00"/>
          <w:b/>
          <w:bCs/>
          <w:i/>
          <w:iCs/>
          <w:sz w:val="23"/>
          <w:szCs w:val="23"/>
        </w:rPr>
        <w:t>ż</w:t>
      </w:r>
      <w:r w:rsidRPr="008B79FA">
        <w:rPr>
          <w:rFonts w:ascii="Times New Roman" w:hAnsi="Times New Roman" w:cs="Times New Roman"/>
          <w:b/>
          <w:bCs/>
          <w:i/>
          <w:iCs/>
          <w:sz w:val="23"/>
          <w:szCs w:val="23"/>
        </w:rPr>
        <w:t>yciu społecznym,</w:t>
      </w:r>
    </w:p>
    <w:p w14:paraId="0D90F47F" w14:textId="77777777" w:rsidR="00823644" w:rsidRPr="008B79FA" w:rsidRDefault="00823644" w:rsidP="00C020A5">
      <w:pPr>
        <w:pStyle w:val="Standard"/>
        <w:spacing w:after="0" w:line="240" w:lineRule="auto"/>
        <w:jc w:val="center"/>
        <w:rPr>
          <w:rFonts w:ascii="Times New Roman" w:hAnsi="Times New Roman" w:cs="Times New Roman"/>
          <w:b/>
          <w:bCs/>
          <w:i/>
          <w:iCs/>
          <w:sz w:val="23"/>
          <w:szCs w:val="23"/>
        </w:rPr>
      </w:pPr>
      <w:r w:rsidRPr="008B79FA">
        <w:rPr>
          <w:rFonts w:ascii="Times New Roman" w:hAnsi="Times New Roman" w:cs="Times New Roman"/>
          <w:b/>
          <w:bCs/>
          <w:i/>
          <w:iCs/>
          <w:sz w:val="23"/>
          <w:szCs w:val="23"/>
        </w:rPr>
        <w:lastRenderedPageBreak/>
        <w:t>kulturalnym i gospodarczym kraju.</w:t>
      </w:r>
    </w:p>
    <w:p w14:paraId="0D00714D" w14:textId="660C75AA" w:rsidR="00823644" w:rsidRPr="008B79FA" w:rsidRDefault="004C4AD6" w:rsidP="00C020A5">
      <w:pPr>
        <w:pStyle w:val="Standard"/>
        <w:spacing w:after="0" w:line="240" w:lineRule="auto"/>
        <w:jc w:val="center"/>
        <w:rPr>
          <w:b/>
          <w:bCs/>
          <w:i/>
          <w:iCs/>
        </w:rPr>
      </w:pPr>
      <w:r w:rsidRPr="008B79FA">
        <w:rPr>
          <w:rFonts w:ascii="TTE2380758t00" w:hAnsi="TTE2380758t00" w:cs="TTE2380758t00"/>
          <w:b/>
          <w:bCs/>
          <w:i/>
          <w:iCs/>
          <w:sz w:val="23"/>
          <w:szCs w:val="23"/>
        </w:rPr>
        <w:t>Ś</w:t>
      </w:r>
      <w:r w:rsidR="00823644" w:rsidRPr="008B79FA">
        <w:rPr>
          <w:rFonts w:ascii="Times New Roman" w:hAnsi="Times New Roman" w:cs="Times New Roman"/>
          <w:b/>
          <w:bCs/>
          <w:i/>
          <w:iCs/>
          <w:sz w:val="23"/>
          <w:szCs w:val="23"/>
        </w:rPr>
        <w:t>LUBUJEMY</w:t>
      </w:r>
    </w:p>
    <w:p w14:paraId="65073D2F" w14:textId="77777777" w:rsidR="00823644" w:rsidRPr="008B79FA" w:rsidRDefault="00823644" w:rsidP="00C020A5">
      <w:pPr>
        <w:pStyle w:val="Standard"/>
        <w:spacing w:after="0" w:line="240" w:lineRule="auto"/>
        <w:jc w:val="center"/>
        <w:rPr>
          <w:b/>
          <w:bCs/>
          <w:i/>
          <w:iCs/>
        </w:rPr>
      </w:pPr>
      <w:r w:rsidRPr="008B79FA">
        <w:rPr>
          <w:rFonts w:ascii="Times New Roman" w:hAnsi="Times New Roman" w:cs="Times New Roman"/>
          <w:b/>
          <w:bCs/>
          <w:i/>
          <w:iCs/>
          <w:sz w:val="23"/>
          <w:szCs w:val="23"/>
        </w:rPr>
        <w:t xml:space="preserve">w dalszym </w:t>
      </w:r>
      <w:r w:rsidRPr="008B79FA">
        <w:rPr>
          <w:rFonts w:ascii="TTE2380758t00" w:hAnsi="TTE2380758t00" w:cs="TTE2380758t00"/>
          <w:b/>
          <w:bCs/>
          <w:i/>
          <w:iCs/>
          <w:sz w:val="23"/>
          <w:szCs w:val="23"/>
        </w:rPr>
        <w:t>ż</w:t>
      </w:r>
      <w:r w:rsidRPr="008B79FA">
        <w:rPr>
          <w:rFonts w:ascii="Times New Roman" w:hAnsi="Times New Roman" w:cs="Times New Roman"/>
          <w:b/>
          <w:bCs/>
          <w:i/>
          <w:iCs/>
          <w:sz w:val="23"/>
          <w:szCs w:val="23"/>
        </w:rPr>
        <w:t>yciu wysoko nie</w:t>
      </w:r>
      <w:r w:rsidRPr="008B79FA">
        <w:rPr>
          <w:rFonts w:ascii="TTE2380758t00" w:hAnsi="TTE2380758t00" w:cs="TTE2380758t00"/>
          <w:b/>
          <w:bCs/>
          <w:i/>
          <w:iCs/>
          <w:sz w:val="23"/>
          <w:szCs w:val="23"/>
        </w:rPr>
        <w:t xml:space="preserve">ść </w:t>
      </w:r>
      <w:r w:rsidRPr="008B79FA">
        <w:rPr>
          <w:rFonts w:ascii="Times New Roman" w:hAnsi="Times New Roman" w:cs="Times New Roman"/>
          <w:b/>
          <w:bCs/>
          <w:i/>
          <w:iCs/>
          <w:sz w:val="23"/>
          <w:szCs w:val="23"/>
        </w:rPr>
        <w:t>zaszczytne miano</w:t>
      </w:r>
    </w:p>
    <w:p w14:paraId="61C32657" w14:textId="77777777" w:rsidR="00823644" w:rsidRPr="008B79FA" w:rsidRDefault="00823644" w:rsidP="00C020A5">
      <w:pPr>
        <w:pStyle w:val="Standard"/>
        <w:spacing w:after="0" w:line="240" w:lineRule="auto"/>
        <w:jc w:val="center"/>
        <w:rPr>
          <w:rFonts w:ascii="Times New Roman" w:hAnsi="Times New Roman" w:cs="Times New Roman"/>
          <w:b/>
          <w:bCs/>
          <w:i/>
          <w:iCs/>
          <w:sz w:val="23"/>
          <w:szCs w:val="23"/>
        </w:rPr>
      </w:pPr>
      <w:r w:rsidRPr="008B79FA">
        <w:rPr>
          <w:rFonts w:ascii="Times New Roman" w:hAnsi="Times New Roman" w:cs="Times New Roman"/>
          <w:b/>
          <w:bCs/>
          <w:i/>
          <w:iCs/>
          <w:sz w:val="23"/>
          <w:szCs w:val="23"/>
        </w:rPr>
        <w:t>wychowanka Szkoły im. Jana Pawła II</w:t>
      </w:r>
    </w:p>
    <w:p w14:paraId="16A2B186" w14:textId="71B52F89" w:rsidR="00823644" w:rsidRPr="008B79FA" w:rsidRDefault="004C4AD6" w:rsidP="00C020A5">
      <w:pPr>
        <w:pStyle w:val="Standard"/>
        <w:jc w:val="center"/>
        <w:rPr>
          <w:b/>
          <w:bCs/>
          <w:i/>
          <w:iCs/>
        </w:rPr>
      </w:pPr>
      <w:r w:rsidRPr="008B79FA">
        <w:rPr>
          <w:rFonts w:ascii="TTE2380758t00" w:hAnsi="TTE2380758t00" w:cs="TTE2380758t00"/>
          <w:b/>
          <w:bCs/>
          <w:i/>
          <w:iCs/>
          <w:sz w:val="23"/>
          <w:szCs w:val="23"/>
        </w:rPr>
        <w:t>Ś</w:t>
      </w:r>
      <w:r w:rsidR="00823644" w:rsidRPr="008B79FA">
        <w:rPr>
          <w:rFonts w:ascii="Times New Roman" w:hAnsi="Times New Roman" w:cs="Times New Roman"/>
          <w:b/>
          <w:bCs/>
          <w:i/>
          <w:iCs/>
          <w:sz w:val="23"/>
          <w:szCs w:val="23"/>
        </w:rPr>
        <w:t>LUBUJEMY.</w:t>
      </w:r>
      <w:r w:rsidR="00C020A5" w:rsidRPr="008B79FA">
        <w:rPr>
          <w:rFonts w:ascii="Times New Roman" w:hAnsi="Times New Roman" w:cs="Times New Roman"/>
          <w:b/>
          <w:bCs/>
          <w:i/>
          <w:iCs/>
          <w:sz w:val="23"/>
          <w:szCs w:val="23"/>
        </w:rPr>
        <w:t>”</w:t>
      </w:r>
    </w:p>
    <w:p w14:paraId="44E77346" w14:textId="77777777" w:rsidR="00823644" w:rsidRPr="008B79FA" w:rsidRDefault="00823644" w:rsidP="00823644">
      <w:pPr>
        <w:spacing w:after="0" w:line="240" w:lineRule="auto"/>
        <w:jc w:val="center"/>
        <w:rPr>
          <w:rFonts w:ascii="Times New Roman" w:hAnsi="Times New Roman" w:cs="Times New Roman"/>
          <w:b/>
          <w:sz w:val="21"/>
          <w:szCs w:val="21"/>
        </w:rPr>
      </w:pPr>
    </w:p>
    <w:p w14:paraId="07D5C875" w14:textId="77777777" w:rsidR="00C020A5" w:rsidRPr="008B79FA" w:rsidRDefault="00C020A5" w:rsidP="00823644">
      <w:pPr>
        <w:spacing w:after="0" w:line="240" w:lineRule="auto"/>
        <w:jc w:val="center"/>
        <w:rPr>
          <w:rFonts w:ascii="Times New Roman" w:hAnsi="Times New Roman" w:cs="Times New Roman"/>
          <w:b/>
          <w:sz w:val="21"/>
          <w:szCs w:val="21"/>
        </w:rPr>
      </w:pPr>
    </w:p>
    <w:p w14:paraId="7BACB4FA" w14:textId="77777777" w:rsidR="00483275" w:rsidRPr="008B79FA" w:rsidRDefault="00483275">
      <w:pPr>
        <w:suppressAutoHyphens w:val="0"/>
        <w:spacing w:after="0" w:line="240" w:lineRule="auto"/>
        <w:rPr>
          <w:rFonts w:ascii="Times New Roman" w:eastAsiaTheme="majorEastAsia" w:hAnsi="Times New Roman" w:cs="Times New Roman"/>
          <w:b/>
          <w:bCs/>
          <w:sz w:val="24"/>
          <w:lang w:eastAsia="en-US"/>
        </w:rPr>
      </w:pPr>
      <w:r w:rsidRPr="008B79FA">
        <w:br w:type="page"/>
      </w:r>
    </w:p>
    <w:p w14:paraId="2E72A1E1" w14:textId="1738DE16" w:rsidR="00823644" w:rsidRPr="008B79FA" w:rsidRDefault="00823644" w:rsidP="00D225FF">
      <w:pPr>
        <w:pStyle w:val="DZIA"/>
      </w:pPr>
      <w:bookmarkStart w:id="59" w:name="_Toc146213226"/>
      <w:r w:rsidRPr="008B79FA">
        <w:lastRenderedPageBreak/>
        <w:t>DZIAŁ X</w:t>
      </w:r>
      <w:r w:rsidR="00D225FF" w:rsidRPr="008B79FA">
        <w:br/>
      </w:r>
      <w:r w:rsidRPr="008B79FA">
        <w:t>POSTANOWIENIA KOŃCOWE</w:t>
      </w:r>
      <w:bookmarkEnd w:id="59"/>
    </w:p>
    <w:p w14:paraId="7EB90A61" w14:textId="77777777" w:rsidR="00823644" w:rsidRPr="008B79FA" w:rsidRDefault="00823644" w:rsidP="00823644">
      <w:pPr>
        <w:spacing w:after="0" w:line="240" w:lineRule="auto"/>
        <w:jc w:val="center"/>
        <w:rPr>
          <w:rFonts w:ascii="Times New Roman" w:hAnsi="Times New Roman" w:cs="Times New Roman"/>
          <w:b/>
          <w:sz w:val="21"/>
          <w:szCs w:val="21"/>
        </w:rPr>
      </w:pPr>
    </w:p>
    <w:p w14:paraId="1BD01CAF" w14:textId="77777777" w:rsidR="00823644" w:rsidRPr="008B79FA" w:rsidRDefault="00823644" w:rsidP="00823644">
      <w:pPr>
        <w:pStyle w:val="Default"/>
        <w:jc w:val="both"/>
        <w:rPr>
          <w:rFonts w:cs="Times New Roman"/>
          <w:b/>
          <w:color w:val="auto"/>
          <w:sz w:val="21"/>
          <w:szCs w:val="21"/>
        </w:rPr>
      </w:pPr>
    </w:p>
    <w:p w14:paraId="6FE2DFBA" w14:textId="0586D5DD" w:rsidR="00930774" w:rsidRPr="008B79FA" w:rsidRDefault="00823644" w:rsidP="00930774">
      <w:pPr>
        <w:pStyle w:val="Default"/>
        <w:tabs>
          <w:tab w:val="left" w:pos="1418"/>
        </w:tabs>
        <w:ind w:left="567" w:hanging="567"/>
        <w:jc w:val="center"/>
        <w:rPr>
          <w:rFonts w:cs="Times New Roman"/>
          <w:b/>
          <w:color w:val="auto"/>
          <w:sz w:val="21"/>
          <w:szCs w:val="21"/>
        </w:rPr>
      </w:pPr>
      <w:r w:rsidRPr="008B79FA">
        <w:rPr>
          <w:rFonts w:cs="Times New Roman"/>
          <w:b/>
          <w:color w:val="auto"/>
          <w:sz w:val="21"/>
          <w:szCs w:val="21"/>
        </w:rPr>
        <w:t>§ 1</w:t>
      </w:r>
      <w:r w:rsidR="00C020A5" w:rsidRPr="008B79FA">
        <w:rPr>
          <w:rFonts w:cs="Times New Roman"/>
          <w:b/>
          <w:color w:val="auto"/>
          <w:sz w:val="21"/>
          <w:szCs w:val="21"/>
        </w:rPr>
        <w:t>1</w:t>
      </w:r>
      <w:r w:rsidR="00555E69" w:rsidRPr="008B79FA">
        <w:rPr>
          <w:rFonts w:cs="Times New Roman"/>
          <w:b/>
          <w:color w:val="auto"/>
          <w:sz w:val="21"/>
          <w:szCs w:val="21"/>
        </w:rPr>
        <w:t>6</w:t>
      </w:r>
      <w:r w:rsidRPr="008B79FA">
        <w:rPr>
          <w:rFonts w:cs="Times New Roman"/>
          <w:b/>
          <w:color w:val="auto"/>
          <w:sz w:val="21"/>
          <w:szCs w:val="21"/>
        </w:rPr>
        <w:t>.</w:t>
      </w:r>
    </w:p>
    <w:p w14:paraId="19E9195A" w14:textId="7B1C4C5C" w:rsidR="00823644" w:rsidRPr="008B79FA" w:rsidRDefault="00823644" w:rsidP="00C27AF5">
      <w:pPr>
        <w:pStyle w:val="Ustp"/>
        <w:numPr>
          <w:ilvl w:val="0"/>
          <w:numId w:val="302"/>
        </w:numPr>
        <w:ind w:left="567" w:hanging="425"/>
      </w:pPr>
      <w:r w:rsidRPr="008B79FA">
        <w:t xml:space="preserve">Statut obowiązuje wszystkich członków społeczności szkolnej: uczniów, rodziców, Dyrektora, nauczycieli i innych pracowników szkoły. </w:t>
      </w:r>
    </w:p>
    <w:p w14:paraId="1E7E58E1" w14:textId="3BB0DCC3" w:rsidR="00823644" w:rsidRPr="008B79FA" w:rsidRDefault="00823644" w:rsidP="00930774">
      <w:pPr>
        <w:pStyle w:val="Ustp"/>
      </w:pPr>
      <w:r w:rsidRPr="008B79FA">
        <w:t xml:space="preserve">Statut został uchwalony dnia 30 listopada 2017 roku. </w:t>
      </w:r>
    </w:p>
    <w:p w14:paraId="702478A4" w14:textId="2A589EC5" w:rsidR="00823644" w:rsidRPr="008B79FA" w:rsidRDefault="00823644" w:rsidP="00930774">
      <w:pPr>
        <w:pStyle w:val="Ustp"/>
      </w:pPr>
      <w:r w:rsidRPr="008B79FA">
        <w:t>Statut jest dostępny w sekretariacie, bibliotece i na stronie internetowej szkoły. Jest udostępniany wszystkim zainteresowanym osobom.</w:t>
      </w:r>
    </w:p>
    <w:p w14:paraId="423521AA" w14:textId="6D3338DF" w:rsidR="00823644" w:rsidRPr="008B79FA" w:rsidRDefault="00823644" w:rsidP="00930774">
      <w:pPr>
        <w:pStyle w:val="Ustp"/>
      </w:pPr>
      <w:r w:rsidRPr="008B79FA">
        <w:t>Z wnioskami w sprawie zmiany statutu mogą występować organy szkoły, organ prowadzący i organ nadzoru pedagogicznego.</w:t>
      </w:r>
    </w:p>
    <w:p w14:paraId="0B595ACA" w14:textId="2669CBAB" w:rsidR="00823644" w:rsidRPr="008B79FA" w:rsidRDefault="00823644" w:rsidP="00930774">
      <w:pPr>
        <w:pStyle w:val="Ustp"/>
      </w:pPr>
      <w:r w:rsidRPr="008B79FA">
        <w:t>Nowelizacja statutu następuje w drodze uchwały.</w:t>
      </w:r>
    </w:p>
    <w:p w14:paraId="7DFCBDA9" w14:textId="556A005F" w:rsidR="00823644" w:rsidRPr="008B79FA" w:rsidRDefault="00823644" w:rsidP="00930774">
      <w:pPr>
        <w:pStyle w:val="Ustp"/>
      </w:pPr>
      <w:r w:rsidRPr="008B79FA">
        <w:t>Po dokonaniu trzech nowelizacji lub wprowadzeniu istotnych zmian</w:t>
      </w:r>
      <w:r w:rsidR="002F3F2E" w:rsidRPr="008B79FA">
        <w:t xml:space="preserve"> Rada zobowiązuje Dyrektora do</w:t>
      </w:r>
      <w:r w:rsidR="0085569D" w:rsidRPr="008B79FA">
        <w:t> </w:t>
      </w:r>
      <w:r w:rsidR="002F3F2E" w:rsidRPr="008B79FA">
        <w:t>ogłoszenia tekstu jednolitego w formie zarządzenia.</w:t>
      </w:r>
    </w:p>
    <w:p w14:paraId="64050B22" w14:textId="2B7535AC" w:rsidR="00823644" w:rsidRPr="008B79FA" w:rsidRDefault="00823644" w:rsidP="00930774">
      <w:pPr>
        <w:pStyle w:val="Ustp"/>
      </w:pPr>
      <w:r w:rsidRPr="008B79FA">
        <w:t>Wszystkie inne zasady funkcjonowania szkoły nieujęte w statucie są uregulowane odrębnymi przepisami.</w:t>
      </w:r>
    </w:p>
    <w:p w14:paraId="3088F23E" w14:textId="6A41439C" w:rsidR="00823644" w:rsidRPr="008B79FA" w:rsidRDefault="00823644" w:rsidP="00930774">
      <w:pPr>
        <w:pStyle w:val="Ustp"/>
        <w:rPr>
          <w:strike/>
        </w:rPr>
      </w:pPr>
      <w:r w:rsidRPr="008B79FA">
        <w:t xml:space="preserve">Statut obowiązuje od dnia 1 grudnia 2017 r. </w:t>
      </w:r>
    </w:p>
    <w:p w14:paraId="10C1F4AA" w14:textId="40231D4C" w:rsidR="00823644" w:rsidRPr="008B79FA" w:rsidRDefault="00823644" w:rsidP="00930774">
      <w:pPr>
        <w:pStyle w:val="Ustp"/>
      </w:pPr>
      <w:r w:rsidRPr="008B79FA">
        <w:t>Zmiany do Statutu Szkoły wprowadzono 13.09.2023 roku.</w:t>
      </w:r>
    </w:p>
    <w:p w14:paraId="7BD3E3D0" w14:textId="60FD12B4" w:rsidR="00823644" w:rsidRPr="008B79FA" w:rsidRDefault="00823644" w:rsidP="00930774">
      <w:pPr>
        <w:pStyle w:val="Ustp"/>
      </w:pPr>
      <w:r w:rsidRPr="008B79FA">
        <w:t xml:space="preserve">Niniejszy tekst </w:t>
      </w:r>
      <w:r w:rsidR="002F3F2E" w:rsidRPr="008B79FA">
        <w:t>jednolity</w:t>
      </w:r>
      <w:r w:rsidRPr="008B79FA">
        <w:t xml:space="preserve"> statutu obowiązuje od </w:t>
      </w:r>
      <w:r w:rsidR="002F3F2E" w:rsidRPr="008B79FA">
        <w:t>13.</w:t>
      </w:r>
      <w:r w:rsidRPr="008B79FA">
        <w:t xml:space="preserve">09.2023 r. </w:t>
      </w:r>
    </w:p>
    <w:sectPr w:rsidR="00823644" w:rsidRPr="008B79FA" w:rsidSect="007B12C0">
      <w:headerReference w:type="default" r:id="rId12"/>
      <w:footerReference w:type="default" r:id="rId13"/>
      <w:footerReference w:type="first" r:id="rId14"/>
      <w:pgSz w:w="11906" w:h="16838"/>
      <w:pgMar w:top="1417" w:right="1417" w:bottom="1417" w:left="1417" w:header="708"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730CE" w14:textId="77777777" w:rsidR="00532EB8" w:rsidRDefault="00532EB8" w:rsidP="005016E2">
      <w:pPr>
        <w:spacing w:after="0" w:line="240" w:lineRule="auto"/>
      </w:pPr>
      <w:r>
        <w:separator/>
      </w:r>
    </w:p>
  </w:endnote>
  <w:endnote w:type="continuationSeparator" w:id="0">
    <w:p w14:paraId="3E9DA3B1" w14:textId="77777777" w:rsidR="00532EB8" w:rsidRDefault="00532EB8" w:rsidP="0050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Segoe UI Symbol"/>
    <w:charset w:val="00"/>
    <w:family w:val="auto"/>
    <w:pitch w:val="variable"/>
    <w:sig w:usb0="800000AF" w:usb1="1001ECEA" w:usb2="00000000" w:usb3="00000000" w:csb0="00000001" w:csb1="00000000"/>
  </w:font>
  <w:font w:name="Arial Nova">
    <w:altName w:val="Arial"/>
    <w:charset w:val="00"/>
    <w:family w:val="swiss"/>
    <w:pitch w:val="variable"/>
    <w:sig w:usb0="0000028F" w:usb1="00000002"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TE2380758t00">
    <w:altName w:val="Times New Roman"/>
    <w:charset w:val="00"/>
    <w:family w:val="roman"/>
    <w:pitch w:val="variable"/>
  </w:font>
  <w:font w:name="TTE2381DA0t00">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TTE237F0C8t00">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49440" w14:textId="4DCEE0B0" w:rsidR="005016E2" w:rsidRPr="001E40EE" w:rsidRDefault="00120950" w:rsidP="001E40EE">
    <w:pPr>
      <w:pStyle w:val="Stopka"/>
      <w:jc w:val="center"/>
      <w:rPr>
        <w:b/>
        <w:bCs/>
      </w:rPr>
    </w:pPr>
    <w:r w:rsidRPr="00855F62">
      <w:rPr>
        <w:rFonts w:ascii="Times New Roman" w:hAnsi="Times New Roman" w:cs="Times New Roman"/>
        <w:b/>
        <w:bCs/>
        <w:noProof/>
        <w:color w:val="0070C0"/>
        <w:lang w:eastAsia="pl-PL"/>
      </w:rPr>
      <mc:AlternateContent>
        <mc:Choice Requires="wps">
          <w:drawing>
            <wp:anchor distT="0" distB="0" distL="114300" distR="114300" simplePos="0" relativeHeight="251661312" behindDoc="0" locked="0" layoutInCell="1" allowOverlap="1" wp14:anchorId="7DA67C9A" wp14:editId="71E83C19">
              <wp:simplePos x="0" y="0"/>
              <wp:positionH relativeFrom="column">
                <wp:posOffset>0</wp:posOffset>
              </wp:positionH>
              <wp:positionV relativeFrom="paragraph">
                <wp:posOffset>-45720</wp:posOffset>
              </wp:positionV>
              <wp:extent cx="6205855" cy="0"/>
              <wp:effectExtent l="0" t="0" r="0" b="0"/>
              <wp:wrapNone/>
              <wp:docPr id="2050652028" name="Łącznik prosty 3"/>
              <wp:cNvGraphicFramePr/>
              <a:graphic xmlns:a="http://schemas.openxmlformats.org/drawingml/2006/main">
                <a:graphicData uri="http://schemas.microsoft.com/office/word/2010/wordprocessingShape">
                  <wps:wsp>
                    <wps:cNvCnPr/>
                    <wps:spPr>
                      <a:xfrm>
                        <a:off x="0" y="0"/>
                        <a:ext cx="62058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D54A8" id="Łącznik prosty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6pt" to="488.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" strokecolor="#4472c4 [3204]" strokeweight=".5pt">
              <v:stroke joinstyle="miter"/>
            </v:line>
          </w:pict>
        </mc:Fallback>
      </mc:AlternateContent>
    </w:r>
    <w:r w:rsidR="001E40EE" w:rsidRPr="00855F62">
      <w:rPr>
        <w:rFonts w:ascii="Times New Roman" w:hAnsi="Times New Roman" w:cs="Times New Roman"/>
        <w:b/>
        <w:bCs/>
        <w:noProof/>
        <w:color w:val="0070C0"/>
        <w:lang w:eastAsia="pl-PL"/>
      </w:rPr>
      <mc:AlternateContent>
        <mc:Choice Requires="wps">
          <w:drawing>
            <wp:anchor distT="45720" distB="45720" distL="114300" distR="114300" simplePos="0" relativeHeight="251663360" behindDoc="0" locked="0" layoutInCell="1" allowOverlap="1" wp14:anchorId="6F41CC5A" wp14:editId="148E9A01">
              <wp:simplePos x="0" y="0"/>
              <wp:positionH relativeFrom="column">
                <wp:posOffset>2727325</wp:posOffset>
              </wp:positionH>
              <wp:positionV relativeFrom="paragraph">
                <wp:posOffset>234315</wp:posOffset>
              </wp:positionV>
              <wp:extent cx="312420" cy="243840"/>
              <wp:effectExtent l="0" t="0" r="0" b="381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43840"/>
                      </a:xfrm>
                      <a:prstGeom prst="rect">
                        <a:avLst/>
                      </a:prstGeom>
                      <a:solidFill>
                        <a:srgbClr val="FFFFFF"/>
                      </a:solidFill>
                      <a:ln w="9525">
                        <a:noFill/>
                        <a:miter lim="800000"/>
                        <a:headEnd/>
                        <a:tailEnd/>
                      </a:ln>
                    </wps:spPr>
                    <wps:txbx>
                      <w:txbxContent>
                        <w:p w14:paraId="67B58C3B" w14:textId="6937AB6D" w:rsidR="001E40EE" w:rsidRPr="00855F62" w:rsidRDefault="001E40EE" w:rsidP="001E40EE">
                          <w:pPr>
                            <w:pStyle w:val="Stopka"/>
                            <w:jc w:val="center"/>
                            <w:rPr>
                              <w:rFonts w:ascii="Times New Roman" w:hAnsi="Times New Roman" w:cs="Times New Roman"/>
                            </w:rPr>
                          </w:pPr>
                          <w:r w:rsidRPr="00855F62">
                            <w:rPr>
                              <w:rFonts w:ascii="Times New Roman" w:hAnsi="Times New Roman" w:cs="Times New Roman"/>
                            </w:rPr>
                            <w:fldChar w:fldCharType="begin"/>
                          </w:r>
                          <w:r w:rsidRPr="00855F62">
                            <w:rPr>
                              <w:rFonts w:ascii="Times New Roman" w:hAnsi="Times New Roman" w:cs="Times New Roman"/>
                            </w:rPr>
                            <w:instrText xml:space="preserve"> PAGE   \* MERGEFORMAT </w:instrText>
                          </w:r>
                          <w:r w:rsidRPr="00855F62">
                            <w:rPr>
                              <w:rFonts w:ascii="Times New Roman" w:hAnsi="Times New Roman" w:cs="Times New Roman"/>
                            </w:rPr>
                            <w:fldChar w:fldCharType="separate"/>
                          </w:r>
                          <w:r w:rsidR="001E39DD">
                            <w:rPr>
                              <w:rFonts w:ascii="Times New Roman" w:hAnsi="Times New Roman" w:cs="Times New Roman"/>
                              <w:noProof/>
                            </w:rPr>
                            <w:t>52</w:t>
                          </w:r>
                          <w:r w:rsidRPr="00855F62">
                            <w:rPr>
                              <w:rFonts w:ascii="Times New Roman" w:hAnsi="Times New Roman" w:cs="Times New Roman"/>
                            </w:rPr>
                            <w:fldChar w:fldCharType="end"/>
                          </w:r>
                        </w:p>
                        <w:p w14:paraId="37AC507B" w14:textId="6F4288FD" w:rsidR="001E40EE" w:rsidRDefault="001E40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1CC5A" id="_x0000_t202" coordsize="21600,21600" o:spt="202" path="m,l,21600r21600,l21600,xe">
              <v:stroke joinstyle="miter"/>
              <v:path gradientshapeok="t" o:connecttype="rect"/>
            </v:shapetype>
            <v:shape id="Pole tekstowe 2" o:spid="_x0000_s1026" type="#_x0000_t202" style="position:absolute;left:0;text-align:left;margin-left:214.75pt;margin-top:18.45pt;width:24.6pt;height:1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" stroked="f">
              <v:textbox>
                <w:txbxContent>
                  <w:p w14:paraId="67B58C3B" w14:textId="6937AB6D" w:rsidR="001E40EE" w:rsidRPr="00855F62" w:rsidRDefault="001E40EE" w:rsidP="001E40EE">
                    <w:pPr>
                      <w:pStyle w:val="Stopka"/>
                      <w:jc w:val="center"/>
                      <w:rPr>
                        <w:rFonts w:ascii="Times New Roman" w:hAnsi="Times New Roman" w:cs="Times New Roman"/>
                      </w:rPr>
                    </w:pPr>
                    <w:r w:rsidRPr="00855F62">
                      <w:rPr>
                        <w:rFonts w:ascii="Times New Roman" w:hAnsi="Times New Roman" w:cs="Times New Roman"/>
                      </w:rPr>
                      <w:fldChar w:fldCharType="begin"/>
                    </w:r>
                    <w:r w:rsidRPr="00855F62">
                      <w:rPr>
                        <w:rFonts w:ascii="Times New Roman" w:hAnsi="Times New Roman" w:cs="Times New Roman"/>
                      </w:rPr>
                      <w:instrText xml:space="preserve"> PAGE   \* MERGEFORMAT </w:instrText>
                    </w:r>
                    <w:r w:rsidRPr="00855F62">
                      <w:rPr>
                        <w:rFonts w:ascii="Times New Roman" w:hAnsi="Times New Roman" w:cs="Times New Roman"/>
                      </w:rPr>
                      <w:fldChar w:fldCharType="separate"/>
                    </w:r>
                    <w:r w:rsidR="001E39DD">
                      <w:rPr>
                        <w:rFonts w:ascii="Times New Roman" w:hAnsi="Times New Roman" w:cs="Times New Roman"/>
                        <w:noProof/>
                      </w:rPr>
                      <w:t>52</w:t>
                    </w:r>
                    <w:r w:rsidRPr="00855F62">
                      <w:rPr>
                        <w:rFonts w:ascii="Times New Roman" w:hAnsi="Times New Roman" w:cs="Times New Roman"/>
                      </w:rPr>
                      <w:fldChar w:fldCharType="end"/>
                    </w:r>
                  </w:p>
                  <w:p w14:paraId="37AC507B" w14:textId="6F4288FD" w:rsidR="001E40EE" w:rsidRDefault="001E40EE"/>
                </w:txbxContent>
              </v:textbox>
              <w10:wrap type="square"/>
            </v:shape>
          </w:pict>
        </mc:Fallback>
      </mc:AlternateContent>
    </w:r>
    <w:r w:rsidR="001E40EE" w:rsidRPr="00855F62">
      <w:rPr>
        <w:rFonts w:ascii="Times New Roman" w:hAnsi="Times New Roman" w:cs="Times New Roman"/>
        <w:b/>
        <w:bCs/>
        <w:color w:val="0070C0"/>
      </w:rPr>
      <w:t>STATUT</w:t>
    </w:r>
    <w:r w:rsidR="001E40EE" w:rsidRPr="001E40EE">
      <w:rPr>
        <w:b/>
        <w:bCs/>
        <w:color w:val="0070C0"/>
      </w:rPr>
      <w:t xml:space="preserve"> </w:t>
    </w:r>
    <w:r w:rsidR="001E40EE" w:rsidRPr="00855F62">
      <w:rPr>
        <w:rFonts w:ascii="Times New Roman" w:hAnsi="Times New Roman" w:cs="Times New Roman"/>
        <w:b/>
        <w:bCs/>
        <w:color w:val="0070C0"/>
      </w:rPr>
      <w:t>SZKOŁY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6707" w14:textId="1B230995" w:rsidR="005A0D00" w:rsidRDefault="005A0D00">
    <w:pPr>
      <w:pStyle w:val="Stopka"/>
      <w:jc w:val="center"/>
    </w:pPr>
  </w:p>
  <w:p w14:paraId="57F12D91" w14:textId="77777777" w:rsidR="005A0D00" w:rsidRDefault="005A0D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6F480" w14:textId="77777777" w:rsidR="00532EB8" w:rsidRDefault="00532EB8" w:rsidP="005016E2">
      <w:pPr>
        <w:spacing w:after="0" w:line="240" w:lineRule="auto"/>
      </w:pPr>
      <w:r>
        <w:separator/>
      </w:r>
    </w:p>
  </w:footnote>
  <w:footnote w:type="continuationSeparator" w:id="0">
    <w:p w14:paraId="3E112A9F" w14:textId="77777777" w:rsidR="00532EB8" w:rsidRDefault="00532EB8" w:rsidP="00501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D347" w14:textId="77777777" w:rsidR="009D4F46" w:rsidRPr="00855F62" w:rsidRDefault="009D4F46" w:rsidP="009122D8">
    <w:pPr>
      <w:pStyle w:val="Default"/>
      <w:spacing w:line="200" w:lineRule="atLeast"/>
      <w:jc w:val="center"/>
      <w:rPr>
        <w:rFonts w:cs="Times New Roman"/>
        <w:b/>
        <w:bCs/>
        <w:color w:val="0070C0"/>
        <w:sz w:val="22"/>
        <w:szCs w:val="22"/>
      </w:rPr>
    </w:pPr>
    <w:r w:rsidRPr="00855F62">
      <w:rPr>
        <w:rFonts w:cs="Times New Roman"/>
        <w:b/>
        <w:bCs/>
        <w:color w:val="0070C0"/>
        <w:sz w:val="22"/>
        <w:szCs w:val="22"/>
      </w:rPr>
      <w:t xml:space="preserve">SZKOŁA PODSTAWOWA </w:t>
    </w:r>
  </w:p>
  <w:p w14:paraId="46BF3724" w14:textId="39076E59" w:rsidR="009D4F46" w:rsidRPr="00855F62" w:rsidRDefault="009D4F46" w:rsidP="009122D8">
    <w:pPr>
      <w:pStyle w:val="Default"/>
      <w:spacing w:line="200" w:lineRule="atLeast"/>
      <w:jc w:val="center"/>
      <w:rPr>
        <w:rFonts w:cs="Times New Roman"/>
        <w:b/>
        <w:bCs/>
        <w:color w:val="0070C0"/>
        <w:sz w:val="22"/>
        <w:szCs w:val="22"/>
      </w:rPr>
    </w:pPr>
    <w:r w:rsidRPr="00855F62">
      <w:rPr>
        <w:rFonts w:cs="Times New Roman"/>
        <w:b/>
        <w:bCs/>
        <w:color w:val="0070C0"/>
        <w:sz w:val="22"/>
        <w:szCs w:val="22"/>
      </w:rPr>
      <w:t xml:space="preserve">im. Jana Pawła II w Bielinie </w:t>
    </w:r>
  </w:p>
  <w:p w14:paraId="7B8B02E3" w14:textId="6D212B90" w:rsidR="009D4F46" w:rsidRDefault="009D4F46">
    <w:pPr>
      <w:pStyle w:val="Nagwek"/>
    </w:pPr>
    <w:r>
      <w:rPr>
        <w:noProof/>
        <w:lang w:val="pl-PL" w:eastAsia="pl-PL"/>
      </w:rPr>
      <mc:AlternateContent>
        <mc:Choice Requires="wps">
          <w:drawing>
            <wp:anchor distT="0" distB="0" distL="114300" distR="114300" simplePos="0" relativeHeight="251659264" behindDoc="0" locked="0" layoutInCell="1" allowOverlap="1" wp14:anchorId="4821BAD7" wp14:editId="4FA2702F">
              <wp:simplePos x="0" y="0"/>
              <wp:positionH relativeFrom="column">
                <wp:posOffset>-86996</wp:posOffset>
              </wp:positionH>
              <wp:positionV relativeFrom="paragraph">
                <wp:posOffset>106892</wp:posOffset>
              </wp:positionV>
              <wp:extent cx="6206067" cy="0"/>
              <wp:effectExtent l="0" t="0" r="0" b="0"/>
              <wp:wrapNone/>
              <wp:docPr id="1550359631" name="Łącznik prosty 3"/>
              <wp:cNvGraphicFramePr/>
              <a:graphic xmlns:a="http://schemas.openxmlformats.org/drawingml/2006/main">
                <a:graphicData uri="http://schemas.microsoft.com/office/word/2010/wordprocessingShape">
                  <wps:wsp>
                    <wps:cNvCnPr/>
                    <wps:spPr>
                      <a:xfrm>
                        <a:off x="0" y="0"/>
                        <a:ext cx="62060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7396D"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8.4pt" to="481.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pStyle w:val="Nagwek5"/>
      <w:lvlText w:val="%5."/>
      <w:lvlJc w:val="left"/>
      <w:pPr>
        <w:tabs>
          <w:tab w:val="num" w:pos="2160"/>
        </w:tabs>
        <w:ind w:left="2160" w:hanging="36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0"/>
      <w:numFmt w:val="decimal"/>
      <w:lvlText w:val="%1)"/>
      <w:lvlJc w:val="center"/>
      <w:pPr>
        <w:tabs>
          <w:tab w:val="num" w:pos="0"/>
        </w:tabs>
        <w:ind w:left="720" w:hanging="360"/>
      </w:pPr>
      <w:rPr>
        <w:b w:val="0"/>
      </w:rPr>
    </w:lvl>
  </w:abstractNum>
  <w:abstractNum w:abstractNumId="2" w15:restartNumberingAfterBreak="0">
    <w:nsid w:val="00000003"/>
    <w:multiLevelType w:val="multilevel"/>
    <w:tmpl w:val="00000003"/>
    <w:name w:val="WW8Num3"/>
    <w:lvl w:ilvl="0">
      <w:start w:val="3"/>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decimal"/>
      <w:lvlText w:val="%3)"/>
      <w:lvlJc w:val="left"/>
      <w:pPr>
        <w:tabs>
          <w:tab w:val="num" w:pos="0"/>
        </w:tabs>
        <w:ind w:left="2160" w:hanging="360"/>
      </w:pPr>
      <w:rPr>
        <w:sz w:val="24"/>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720" w:hanging="360"/>
      </w:pPr>
      <w:rPr>
        <w:rFonts w:ascii="Calibri" w:hAnsi="Calibri" w:cs="Times New Roman"/>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5" w15:restartNumberingAfterBreak="0">
    <w:nsid w:val="00000006"/>
    <w:multiLevelType w:val="singleLevel"/>
    <w:tmpl w:val="00000006"/>
    <w:name w:val="WW8Num6"/>
    <w:lvl w:ilvl="0">
      <w:start w:val="2"/>
      <w:numFmt w:val="decimal"/>
      <w:lvlText w:val="%1."/>
      <w:lvlJc w:val="center"/>
      <w:pPr>
        <w:tabs>
          <w:tab w:val="num" w:pos="0"/>
        </w:tabs>
        <w:ind w:left="1495" w:hanging="360"/>
      </w:pPr>
      <w:rPr>
        <w:color w:val="000000"/>
        <w:sz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854" w:hanging="360"/>
      </w:pPr>
      <w:rPr>
        <w:color w:val="000000"/>
        <w:sz w:val="24"/>
      </w:rPr>
    </w:lvl>
  </w:abstractNum>
  <w:abstractNum w:abstractNumId="7" w15:restartNumberingAfterBreak="0">
    <w:nsid w:val="00000008"/>
    <w:multiLevelType w:val="multilevel"/>
    <w:tmpl w:val="00000008"/>
    <w:name w:val="WW8Num8"/>
    <w:lvl w:ilvl="0">
      <w:start w:val="13"/>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9"/>
    <w:lvl w:ilvl="0">
      <w:start w:val="2"/>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decimal"/>
      <w:lvlText w:val="%3."/>
      <w:lvlJc w:val="left"/>
      <w:pPr>
        <w:tabs>
          <w:tab w:val="num" w:pos="0"/>
        </w:tabs>
        <w:ind w:left="2547" w:hanging="360"/>
      </w:pPr>
    </w:lvl>
    <w:lvl w:ilvl="3">
      <w:start w:val="1"/>
      <w:numFmt w:val="lowerLetter"/>
      <w:lvlText w:val="%4."/>
      <w:lvlJc w:val="left"/>
      <w:pPr>
        <w:tabs>
          <w:tab w:val="num" w:pos="0"/>
        </w:tabs>
        <w:ind w:left="3087" w:hanging="360"/>
      </w:pPr>
    </w:lvl>
    <w:lvl w:ilvl="4">
      <w:start w:val="1"/>
      <w:numFmt w:val="decimal"/>
      <w:lvlText w:val="%5."/>
      <w:lvlJc w:val="left"/>
      <w:pPr>
        <w:tabs>
          <w:tab w:val="num" w:pos="0"/>
        </w:tabs>
        <w:ind w:left="3807" w:hanging="360"/>
      </w:pPr>
    </w:lvl>
    <w:lvl w:ilvl="5">
      <w:start w:val="1"/>
      <w:numFmt w:val="lowerLetter"/>
      <w:lvlText w:val="%6."/>
      <w:lvlJc w:val="left"/>
      <w:pPr>
        <w:tabs>
          <w:tab w:val="num" w:pos="0"/>
        </w:tabs>
        <w:ind w:left="4707" w:hanging="36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927"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2" w15:restartNumberingAfterBreak="0">
    <w:nsid w:val="0000000D"/>
    <w:multiLevelType w:val="multilevel"/>
    <w:tmpl w:val="0000000D"/>
    <w:name w:val="WW8Num13"/>
    <w:lvl w:ilvl="0">
      <w:start w:val="2"/>
      <w:numFmt w:val="decimal"/>
      <w:lvlText w:val="%1."/>
      <w:lvlJc w:val="left"/>
      <w:pPr>
        <w:tabs>
          <w:tab w:val="num" w:pos="0"/>
        </w:tabs>
        <w:ind w:left="2062" w:hanging="360"/>
      </w:pPr>
      <w:rPr>
        <w:color w:val="00000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E"/>
    <w:multiLevelType w:val="multilevel"/>
    <w:tmpl w:val="0000000E"/>
    <w:name w:val="WW8Num14"/>
    <w:lvl w:ilvl="0">
      <w:start w:val="2"/>
      <w:numFmt w:val="decimal"/>
      <w:lvlText w:val="%1."/>
      <w:lvlJc w:val="left"/>
      <w:pPr>
        <w:tabs>
          <w:tab w:val="num" w:pos="0"/>
        </w:tabs>
        <w:ind w:left="6314"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96" w:hanging="360"/>
      </w:pPr>
    </w:lvl>
    <w:lvl w:ilvl="2">
      <w:start w:val="1"/>
      <w:numFmt w:val="lowerRoman"/>
      <w:lvlText w:val="%3."/>
      <w:lvlJc w:val="left"/>
      <w:pPr>
        <w:tabs>
          <w:tab w:val="num" w:pos="0"/>
        </w:tabs>
        <w:ind w:left="1516" w:hanging="180"/>
      </w:pPr>
    </w:lvl>
    <w:lvl w:ilvl="3">
      <w:start w:val="4"/>
      <w:numFmt w:val="decimal"/>
      <w:lvlText w:val="%4."/>
      <w:lvlJc w:val="left"/>
      <w:pPr>
        <w:tabs>
          <w:tab w:val="num" w:pos="0"/>
        </w:tabs>
        <w:ind w:left="2236" w:hanging="360"/>
      </w:pPr>
    </w:lvl>
    <w:lvl w:ilvl="4">
      <w:start w:val="1"/>
      <w:numFmt w:val="lowerLetter"/>
      <w:lvlText w:val="%5."/>
      <w:lvlJc w:val="left"/>
      <w:pPr>
        <w:tabs>
          <w:tab w:val="num" w:pos="0"/>
        </w:tabs>
        <w:ind w:left="2956" w:hanging="360"/>
      </w:pPr>
    </w:lvl>
    <w:lvl w:ilvl="5">
      <w:start w:val="1"/>
      <w:numFmt w:val="lowerRoman"/>
      <w:lvlText w:val="%6."/>
      <w:lvlJc w:val="left"/>
      <w:pPr>
        <w:tabs>
          <w:tab w:val="num" w:pos="0"/>
        </w:tabs>
        <w:ind w:left="3676" w:hanging="180"/>
      </w:pPr>
    </w:lvl>
    <w:lvl w:ilvl="6">
      <w:start w:val="1"/>
      <w:numFmt w:val="decimal"/>
      <w:lvlText w:val="%7."/>
      <w:lvlJc w:val="left"/>
      <w:pPr>
        <w:tabs>
          <w:tab w:val="num" w:pos="0"/>
        </w:tabs>
        <w:ind w:left="4396" w:hanging="360"/>
      </w:pPr>
    </w:lvl>
    <w:lvl w:ilvl="7">
      <w:start w:val="1"/>
      <w:numFmt w:val="lowerLetter"/>
      <w:lvlText w:val="%8."/>
      <w:lvlJc w:val="left"/>
      <w:pPr>
        <w:tabs>
          <w:tab w:val="num" w:pos="0"/>
        </w:tabs>
        <w:ind w:left="5116" w:hanging="360"/>
      </w:pPr>
    </w:lvl>
    <w:lvl w:ilvl="8">
      <w:start w:val="1"/>
      <w:numFmt w:val="lowerRoman"/>
      <w:lvlText w:val="%9."/>
      <w:lvlJc w:val="left"/>
      <w:pPr>
        <w:tabs>
          <w:tab w:val="num" w:pos="0"/>
        </w:tabs>
        <w:ind w:left="5836" w:hanging="180"/>
      </w:p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1287" w:hanging="36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1422" w:hanging="360"/>
      </w:pPr>
    </w:lvl>
    <w:lvl w:ilvl="1">
      <w:start w:val="1"/>
      <w:numFmt w:val="lowerLetter"/>
      <w:lvlText w:val="%2."/>
      <w:lvlJc w:val="left"/>
      <w:pPr>
        <w:tabs>
          <w:tab w:val="num" w:pos="0"/>
        </w:tabs>
        <w:ind w:left="2142" w:hanging="360"/>
      </w:pPr>
    </w:lvl>
    <w:lvl w:ilvl="2">
      <w:start w:val="1"/>
      <w:numFmt w:val="lowerRoman"/>
      <w:lvlText w:val="%3."/>
      <w:lvlJc w:val="left"/>
      <w:pPr>
        <w:tabs>
          <w:tab w:val="num" w:pos="0"/>
        </w:tabs>
        <w:ind w:left="2862" w:hanging="180"/>
      </w:pPr>
    </w:lvl>
    <w:lvl w:ilvl="3">
      <w:start w:val="1"/>
      <w:numFmt w:val="decimal"/>
      <w:lvlText w:val="%4."/>
      <w:lvlJc w:val="left"/>
      <w:pPr>
        <w:tabs>
          <w:tab w:val="num" w:pos="0"/>
        </w:tabs>
        <w:ind w:left="3582" w:hanging="360"/>
      </w:pPr>
    </w:lvl>
    <w:lvl w:ilvl="4">
      <w:start w:val="1"/>
      <w:numFmt w:val="lowerLetter"/>
      <w:lvlText w:val="%5."/>
      <w:lvlJc w:val="left"/>
      <w:pPr>
        <w:tabs>
          <w:tab w:val="num" w:pos="0"/>
        </w:tabs>
        <w:ind w:left="4302" w:hanging="360"/>
      </w:pPr>
    </w:lvl>
    <w:lvl w:ilvl="5">
      <w:start w:val="1"/>
      <w:numFmt w:val="lowerRoman"/>
      <w:lvlText w:val="%6."/>
      <w:lvlJc w:val="left"/>
      <w:pPr>
        <w:tabs>
          <w:tab w:val="num" w:pos="0"/>
        </w:tabs>
        <w:ind w:left="5022" w:hanging="180"/>
      </w:pPr>
    </w:lvl>
    <w:lvl w:ilvl="6">
      <w:start w:val="1"/>
      <w:numFmt w:val="decimal"/>
      <w:lvlText w:val="%7."/>
      <w:lvlJc w:val="left"/>
      <w:pPr>
        <w:tabs>
          <w:tab w:val="num" w:pos="0"/>
        </w:tabs>
        <w:ind w:left="5742" w:hanging="360"/>
      </w:pPr>
    </w:lvl>
    <w:lvl w:ilvl="7">
      <w:start w:val="1"/>
      <w:numFmt w:val="lowerLetter"/>
      <w:lvlText w:val="%8."/>
      <w:lvlJc w:val="left"/>
      <w:pPr>
        <w:tabs>
          <w:tab w:val="num" w:pos="0"/>
        </w:tabs>
        <w:ind w:left="6462" w:hanging="360"/>
      </w:pPr>
    </w:lvl>
    <w:lvl w:ilvl="8">
      <w:start w:val="1"/>
      <w:numFmt w:val="lowerRoman"/>
      <w:lvlText w:val="%9."/>
      <w:lvlJc w:val="left"/>
      <w:pPr>
        <w:tabs>
          <w:tab w:val="num" w:pos="0"/>
        </w:tabs>
        <w:ind w:left="7182" w:hanging="180"/>
      </w:pPr>
    </w:lvl>
  </w:abstractNum>
  <w:abstractNum w:abstractNumId="18" w15:restartNumberingAfterBreak="0">
    <w:nsid w:val="00000013"/>
    <w:multiLevelType w:val="singleLevel"/>
    <w:tmpl w:val="00000013"/>
    <w:name w:val="WW8Num19"/>
    <w:lvl w:ilvl="0">
      <w:start w:val="2"/>
      <w:numFmt w:val="decimal"/>
      <w:lvlText w:val="%1."/>
      <w:lvlJc w:val="left"/>
      <w:pPr>
        <w:tabs>
          <w:tab w:val="num" w:pos="0"/>
        </w:tabs>
        <w:ind w:left="720" w:hanging="360"/>
      </w:pPr>
      <w:rPr>
        <w:b w:val="0"/>
        <w:color w:val="000000"/>
        <w:sz w:val="24"/>
      </w:rPr>
    </w:lvl>
  </w:abstractNum>
  <w:abstractNum w:abstractNumId="19" w15:restartNumberingAfterBreak="0">
    <w:nsid w:val="00000014"/>
    <w:multiLevelType w:val="multilevel"/>
    <w:tmpl w:val="7E7830EC"/>
    <w:name w:val="WW8Num20"/>
    <w:lvl w:ilvl="0">
      <w:start w:val="1"/>
      <w:numFmt w:val="decimal"/>
      <w:lvlText w:val="%1)"/>
      <w:lvlJc w:val="left"/>
      <w:pPr>
        <w:tabs>
          <w:tab w:val="num" w:pos="0"/>
        </w:tabs>
        <w:ind w:left="720" w:hanging="360"/>
      </w:pPr>
      <w:rPr>
        <w:rFonts w:ascii="Times New Roman" w:eastAsia="Calibri"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5"/>
    <w:multiLevelType w:val="singleLevel"/>
    <w:tmpl w:val="00000015"/>
    <w:name w:val="WW8Num21"/>
    <w:lvl w:ilvl="0">
      <w:start w:val="2"/>
      <w:numFmt w:val="decimal"/>
      <w:lvlText w:val="%1."/>
      <w:lvlJc w:val="left"/>
      <w:pPr>
        <w:tabs>
          <w:tab w:val="num" w:pos="0"/>
        </w:tabs>
        <w:ind w:left="1287" w:hanging="360"/>
      </w:pPr>
      <w:rPr>
        <w:rFonts w:ascii="Calibri" w:hAnsi="Calibri" w:cs="Calibri"/>
        <w:color w:val="000000"/>
        <w:sz w:val="24"/>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2)"/>
      <w:lvlJc w:val="left"/>
      <w:pPr>
        <w:tabs>
          <w:tab w:val="num" w:pos="0"/>
        </w:tabs>
        <w:ind w:left="1678" w:hanging="360"/>
      </w:pPr>
    </w:lvl>
    <w:lvl w:ilvl="2">
      <w:start w:val="4"/>
      <w:numFmt w:val="decimal"/>
      <w:lvlText w:val="%3"/>
      <w:lvlJc w:val="left"/>
      <w:pPr>
        <w:tabs>
          <w:tab w:val="num" w:pos="0"/>
        </w:tabs>
        <w:ind w:left="2578" w:hanging="360"/>
      </w:pPr>
      <w:rPr>
        <w:color w:val="000000"/>
      </w:rPr>
    </w:lvl>
    <w:lvl w:ilvl="3">
      <w:start w:val="1"/>
      <w:numFmt w:val="decimal"/>
      <w:lvlText w:val="%4."/>
      <w:lvlJc w:val="left"/>
      <w:pPr>
        <w:tabs>
          <w:tab w:val="num" w:pos="0"/>
        </w:tabs>
        <w:ind w:left="3118" w:hanging="360"/>
      </w:pPr>
    </w:lvl>
    <w:lvl w:ilvl="4">
      <w:start w:val="1"/>
      <w:numFmt w:val="lowerLetter"/>
      <w:lvlText w:val="%5."/>
      <w:lvlJc w:val="left"/>
      <w:pPr>
        <w:tabs>
          <w:tab w:val="num" w:pos="0"/>
        </w:tabs>
        <w:ind w:left="3838" w:hanging="360"/>
      </w:pPr>
    </w:lvl>
    <w:lvl w:ilvl="5">
      <w:start w:val="1"/>
      <w:numFmt w:val="lowerRoman"/>
      <w:lvlText w:val="%6."/>
      <w:lvlJc w:val="left"/>
      <w:pPr>
        <w:tabs>
          <w:tab w:val="num" w:pos="0"/>
        </w:tabs>
        <w:ind w:left="4558" w:hanging="180"/>
      </w:pPr>
    </w:lvl>
    <w:lvl w:ilvl="6">
      <w:start w:val="1"/>
      <w:numFmt w:val="decimal"/>
      <w:lvlText w:val="%7."/>
      <w:lvlJc w:val="left"/>
      <w:pPr>
        <w:tabs>
          <w:tab w:val="num" w:pos="0"/>
        </w:tabs>
        <w:ind w:left="5278" w:hanging="360"/>
      </w:pPr>
    </w:lvl>
    <w:lvl w:ilvl="7">
      <w:start w:val="1"/>
      <w:numFmt w:val="lowerLetter"/>
      <w:lvlText w:val="%8."/>
      <w:lvlJc w:val="left"/>
      <w:pPr>
        <w:tabs>
          <w:tab w:val="num" w:pos="0"/>
        </w:tabs>
        <w:ind w:left="5998" w:hanging="360"/>
      </w:pPr>
    </w:lvl>
    <w:lvl w:ilvl="8">
      <w:start w:val="1"/>
      <w:numFmt w:val="lowerRoman"/>
      <w:lvlText w:val="%9."/>
      <w:lvlJc w:val="left"/>
      <w:pPr>
        <w:tabs>
          <w:tab w:val="num" w:pos="0"/>
        </w:tabs>
        <w:ind w:left="6718" w:hanging="180"/>
      </w:pPr>
    </w:lvl>
  </w:abstractNum>
  <w:abstractNum w:abstractNumId="22" w15:restartNumberingAfterBreak="0">
    <w:nsid w:val="00000017"/>
    <w:multiLevelType w:val="multilevel"/>
    <w:tmpl w:val="00000017"/>
    <w:name w:val="WW8Num23"/>
    <w:lvl w:ilvl="0">
      <w:start w:val="4"/>
      <w:numFmt w:val="decimal"/>
      <w:lvlText w:val="%1."/>
      <w:lvlJc w:val="left"/>
      <w:pPr>
        <w:tabs>
          <w:tab w:val="num" w:pos="0"/>
        </w:tabs>
        <w:ind w:left="644" w:hanging="360"/>
      </w:pPr>
      <w:rPr>
        <w:rFonts w:ascii="Calibri" w:hAnsi="Calibri" w:cs="Calibri"/>
        <w:b w:val="0"/>
        <w:sz w:val="24"/>
      </w:rPr>
    </w:lvl>
    <w:lvl w:ilvl="1">
      <w:start w:val="1"/>
      <w:numFmt w:val="decimal"/>
      <w:lvlText w:val="%2)"/>
      <w:lvlJc w:val="left"/>
      <w:pPr>
        <w:tabs>
          <w:tab w:val="num" w:pos="0"/>
        </w:tabs>
        <w:ind w:left="1724" w:hanging="360"/>
      </w:pPr>
      <w:rPr>
        <w:color w:val="auto"/>
      </w:rPr>
    </w:lvl>
    <w:lvl w:ilvl="2">
      <w:start w:val="1"/>
      <w:numFmt w:val="decimal"/>
      <w:lvlText w:val="%3)"/>
      <w:lvlJc w:val="left"/>
      <w:pPr>
        <w:tabs>
          <w:tab w:val="num" w:pos="0"/>
        </w:tabs>
        <w:ind w:left="2444" w:hanging="360"/>
      </w:pPr>
      <w:rPr>
        <w:sz w:val="24"/>
      </w:r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lvl>
    <w:lvl w:ilvl="5">
      <w:start w:val="1"/>
      <w:numFmt w:val="decimal"/>
      <w:lvlText w:val="%6."/>
      <w:lvlJc w:val="left"/>
      <w:pPr>
        <w:tabs>
          <w:tab w:val="num" w:pos="0"/>
        </w:tabs>
        <w:ind w:left="4604" w:hanging="360"/>
      </w:pPr>
    </w:lvl>
    <w:lvl w:ilvl="6">
      <w:start w:val="1"/>
      <w:numFmt w:val="decimal"/>
      <w:lvlText w:val="%7."/>
      <w:lvlJc w:val="left"/>
      <w:pPr>
        <w:tabs>
          <w:tab w:val="num" w:pos="0"/>
        </w:tabs>
        <w:ind w:left="5324" w:hanging="360"/>
      </w:pPr>
    </w:lvl>
    <w:lvl w:ilvl="7">
      <w:start w:val="1"/>
      <w:numFmt w:val="decimal"/>
      <w:lvlText w:val="%8."/>
      <w:lvlJc w:val="left"/>
      <w:pPr>
        <w:tabs>
          <w:tab w:val="num" w:pos="0"/>
        </w:tabs>
        <w:ind w:left="6044" w:hanging="360"/>
      </w:pPr>
    </w:lvl>
    <w:lvl w:ilvl="8">
      <w:start w:val="1"/>
      <w:numFmt w:val="decimal"/>
      <w:lvlText w:val="%9."/>
      <w:lvlJc w:val="left"/>
      <w:pPr>
        <w:tabs>
          <w:tab w:val="num" w:pos="0"/>
        </w:tabs>
        <w:ind w:left="6764" w:hanging="360"/>
      </w:pPr>
    </w:lvl>
  </w:abstractNum>
  <w:abstractNum w:abstractNumId="23" w15:restartNumberingAfterBreak="0">
    <w:nsid w:val="00000018"/>
    <w:multiLevelType w:val="multilevel"/>
    <w:tmpl w:val="00000018"/>
    <w:name w:val="WW8Num24"/>
    <w:lvl w:ilvl="0">
      <w:start w:val="1"/>
      <w:numFmt w:val="decimal"/>
      <w:lvlText w:val="%1."/>
      <w:lvlJc w:val="left"/>
      <w:pPr>
        <w:tabs>
          <w:tab w:val="num" w:pos="708"/>
        </w:tabs>
        <w:ind w:left="708"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00000019"/>
    <w:multiLevelType w:val="multilevel"/>
    <w:tmpl w:val="00000019"/>
    <w:name w:val="WW8Num25"/>
    <w:lvl w:ilvl="0">
      <w:start w:val="4"/>
      <w:numFmt w:val="decimal"/>
      <w:lvlText w:val="%1."/>
      <w:lvlJc w:val="left"/>
      <w:pPr>
        <w:tabs>
          <w:tab w:val="num" w:pos="0"/>
        </w:tabs>
        <w:ind w:left="720" w:hanging="360"/>
      </w:pPr>
      <w:rPr>
        <w:rFonts w:ascii="Calibri" w:hAnsi="Calibri" w:cs="Times New Roman"/>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86" w:hanging="360"/>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1287" w:hanging="360"/>
      </w:pPr>
    </w:lvl>
  </w:abstractNum>
  <w:abstractNum w:abstractNumId="28" w15:restartNumberingAfterBreak="0">
    <w:nsid w:val="0000001D"/>
    <w:multiLevelType w:val="multilevel"/>
    <w:tmpl w:val="0000001D"/>
    <w:name w:val="WW8Num29"/>
    <w:lvl w:ilvl="0">
      <w:start w:val="2"/>
      <w:numFmt w:val="decimal"/>
      <w:lvlText w:val="%1."/>
      <w:lvlJc w:val="left"/>
      <w:pPr>
        <w:tabs>
          <w:tab w:val="num" w:pos="0"/>
        </w:tabs>
        <w:ind w:left="1495" w:hanging="360"/>
      </w:pPr>
    </w:lvl>
    <w:lvl w:ilvl="1">
      <w:start w:val="8"/>
      <w:numFmt w:val="decimal"/>
      <w:lvlText w:val="%2)"/>
      <w:lvlJc w:val="center"/>
      <w:pPr>
        <w:tabs>
          <w:tab w:val="num" w:pos="0"/>
        </w:tabs>
        <w:ind w:left="1520" w:hanging="360"/>
      </w:pPr>
      <w:rPr>
        <w:rFonts w:ascii="Times New Roman" w:hAnsi="Times New Roman"/>
        <w:sz w:val="24"/>
      </w:rPr>
    </w:lvl>
    <w:lvl w:ilvl="2">
      <w:start w:val="1"/>
      <w:numFmt w:val="lowerRoman"/>
      <w:lvlText w:val="%3."/>
      <w:lvlJc w:val="left"/>
      <w:pPr>
        <w:tabs>
          <w:tab w:val="num" w:pos="0"/>
        </w:tabs>
        <w:ind w:left="2240" w:hanging="180"/>
      </w:pPr>
    </w:lvl>
    <w:lvl w:ilvl="3">
      <w:start w:val="2"/>
      <w:numFmt w:val="decimal"/>
      <w:lvlText w:val="%4."/>
      <w:lvlJc w:val="left"/>
      <w:pPr>
        <w:tabs>
          <w:tab w:val="num" w:pos="0"/>
        </w:tabs>
        <w:ind w:left="2960" w:hanging="360"/>
      </w:pPr>
      <w:rPr>
        <w:b w:val="0"/>
      </w:rPr>
    </w:lvl>
    <w:lvl w:ilvl="4">
      <w:start w:val="1"/>
      <w:numFmt w:val="lowerLetter"/>
      <w:lvlText w:val="%5."/>
      <w:lvlJc w:val="left"/>
      <w:pPr>
        <w:tabs>
          <w:tab w:val="num" w:pos="0"/>
        </w:tabs>
        <w:ind w:left="3680" w:hanging="360"/>
      </w:pPr>
    </w:lvl>
    <w:lvl w:ilvl="5">
      <w:start w:val="1"/>
      <w:numFmt w:val="lowerRoman"/>
      <w:lvlText w:val="%6."/>
      <w:lvlJc w:val="left"/>
      <w:pPr>
        <w:tabs>
          <w:tab w:val="num" w:pos="0"/>
        </w:tabs>
        <w:ind w:left="4400" w:hanging="180"/>
      </w:pPr>
    </w:lvl>
    <w:lvl w:ilvl="6">
      <w:start w:val="2"/>
      <w:numFmt w:val="decimal"/>
      <w:lvlText w:val="%7."/>
      <w:lvlJc w:val="left"/>
      <w:pPr>
        <w:tabs>
          <w:tab w:val="num" w:pos="0"/>
        </w:tabs>
        <w:ind w:left="5120" w:hanging="360"/>
      </w:pPr>
      <w:rPr>
        <w:b w:val="0"/>
      </w:rPr>
    </w:lvl>
    <w:lvl w:ilvl="7">
      <w:start w:val="1"/>
      <w:numFmt w:val="lowerLetter"/>
      <w:lvlText w:val="%8."/>
      <w:lvlJc w:val="left"/>
      <w:pPr>
        <w:tabs>
          <w:tab w:val="num" w:pos="0"/>
        </w:tabs>
        <w:ind w:left="5840" w:hanging="360"/>
      </w:pPr>
    </w:lvl>
    <w:lvl w:ilvl="8">
      <w:start w:val="1"/>
      <w:numFmt w:val="lowerRoman"/>
      <w:lvlText w:val="%9."/>
      <w:lvlJc w:val="left"/>
      <w:pPr>
        <w:tabs>
          <w:tab w:val="num" w:pos="0"/>
        </w:tabs>
        <w:ind w:left="6560" w:hanging="180"/>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1062" w:hanging="360"/>
      </w:pPr>
    </w:lvl>
    <w:lvl w:ilvl="1">
      <w:start w:val="1"/>
      <w:numFmt w:val="lowerLetter"/>
      <w:lvlText w:val="%2."/>
      <w:lvlJc w:val="left"/>
      <w:pPr>
        <w:tabs>
          <w:tab w:val="num" w:pos="0"/>
        </w:tabs>
        <w:ind w:left="1782" w:hanging="360"/>
      </w:pPr>
    </w:lvl>
    <w:lvl w:ilvl="2">
      <w:start w:val="1"/>
      <w:numFmt w:val="lowerRoman"/>
      <w:lvlText w:val="%3."/>
      <w:lvlJc w:val="left"/>
      <w:pPr>
        <w:tabs>
          <w:tab w:val="num" w:pos="0"/>
        </w:tabs>
        <w:ind w:left="2502" w:hanging="180"/>
      </w:pPr>
    </w:lvl>
    <w:lvl w:ilvl="3">
      <w:start w:val="1"/>
      <w:numFmt w:val="decimal"/>
      <w:lvlText w:val="%4."/>
      <w:lvlJc w:val="left"/>
      <w:pPr>
        <w:tabs>
          <w:tab w:val="num" w:pos="0"/>
        </w:tabs>
        <w:ind w:left="3222" w:hanging="360"/>
      </w:pPr>
    </w:lvl>
    <w:lvl w:ilvl="4">
      <w:start w:val="1"/>
      <w:numFmt w:val="lowerLetter"/>
      <w:lvlText w:val="%5."/>
      <w:lvlJc w:val="left"/>
      <w:pPr>
        <w:tabs>
          <w:tab w:val="num" w:pos="0"/>
        </w:tabs>
        <w:ind w:left="3942" w:hanging="360"/>
      </w:pPr>
    </w:lvl>
    <w:lvl w:ilvl="5">
      <w:start w:val="1"/>
      <w:numFmt w:val="lowerRoman"/>
      <w:lvlText w:val="%6."/>
      <w:lvlJc w:val="left"/>
      <w:pPr>
        <w:tabs>
          <w:tab w:val="num" w:pos="0"/>
        </w:tabs>
        <w:ind w:left="4662" w:hanging="180"/>
      </w:pPr>
    </w:lvl>
    <w:lvl w:ilvl="6">
      <w:start w:val="1"/>
      <w:numFmt w:val="decimal"/>
      <w:lvlText w:val="%7."/>
      <w:lvlJc w:val="left"/>
      <w:pPr>
        <w:tabs>
          <w:tab w:val="num" w:pos="0"/>
        </w:tabs>
        <w:ind w:left="5382" w:hanging="360"/>
      </w:pPr>
    </w:lvl>
    <w:lvl w:ilvl="7">
      <w:start w:val="1"/>
      <w:numFmt w:val="lowerLetter"/>
      <w:lvlText w:val="%8."/>
      <w:lvlJc w:val="left"/>
      <w:pPr>
        <w:tabs>
          <w:tab w:val="num" w:pos="0"/>
        </w:tabs>
        <w:ind w:left="6102" w:hanging="360"/>
      </w:pPr>
    </w:lvl>
    <w:lvl w:ilvl="8">
      <w:start w:val="1"/>
      <w:numFmt w:val="lowerRoman"/>
      <w:lvlText w:val="%9."/>
      <w:lvlJc w:val="left"/>
      <w:pPr>
        <w:tabs>
          <w:tab w:val="num" w:pos="0"/>
        </w:tabs>
        <w:ind w:left="6822" w:hanging="180"/>
      </w:pPr>
    </w:lvl>
  </w:abstractNum>
  <w:abstractNum w:abstractNumId="31" w15:restartNumberingAfterBreak="0">
    <w:nsid w:val="00000020"/>
    <w:multiLevelType w:val="singleLevel"/>
    <w:tmpl w:val="00000020"/>
    <w:name w:val="WW8Num32"/>
    <w:lvl w:ilvl="0">
      <w:start w:val="1"/>
      <w:numFmt w:val="decimal"/>
      <w:lvlText w:val="%1)"/>
      <w:lvlJc w:val="center"/>
      <w:pPr>
        <w:tabs>
          <w:tab w:val="num" w:pos="0"/>
        </w:tabs>
        <w:ind w:left="720" w:hanging="360"/>
      </w:pPr>
      <w:rPr>
        <w:rFonts w:ascii="Calibri" w:hAnsi="Calibri" w:cs="Calibri"/>
        <w:sz w:val="24"/>
      </w:rPr>
    </w:lvl>
  </w:abstractNum>
  <w:abstractNum w:abstractNumId="32" w15:restartNumberingAfterBreak="0">
    <w:nsid w:val="00000021"/>
    <w:multiLevelType w:val="multilevel"/>
    <w:tmpl w:val="00000021"/>
    <w:name w:val="WW8Num33"/>
    <w:lvl w:ilvl="0">
      <w:start w:val="5"/>
      <w:numFmt w:val="decimal"/>
      <w:lvlText w:val="%1."/>
      <w:lvlJc w:val="left"/>
      <w:pPr>
        <w:tabs>
          <w:tab w:val="num" w:pos="0"/>
        </w:tabs>
        <w:ind w:left="928" w:hanging="360"/>
      </w:pPr>
      <w:rPr>
        <w:color w:val="auto"/>
      </w:rPr>
    </w:lvl>
    <w:lvl w:ilvl="1">
      <w:start w:val="1"/>
      <w:numFmt w:val="lowerLetter"/>
      <w:lvlText w:val="%2."/>
      <w:lvlJc w:val="left"/>
      <w:pPr>
        <w:tabs>
          <w:tab w:val="num" w:pos="0"/>
        </w:tabs>
        <w:ind w:left="1648" w:hanging="360"/>
      </w:pPr>
    </w:lvl>
    <w:lvl w:ilvl="2">
      <w:start w:val="1"/>
      <w:numFmt w:val="lowerRoman"/>
      <w:lvlText w:val="%3."/>
      <w:lvlJc w:val="lef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lef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left"/>
      <w:pPr>
        <w:tabs>
          <w:tab w:val="num" w:pos="0"/>
        </w:tabs>
        <w:ind w:left="6688" w:hanging="180"/>
      </w:pPr>
    </w:lvl>
  </w:abstractNum>
  <w:abstractNum w:abstractNumId="33" w15:restartNumberingAfterBreak="0">
    <w:nsid w:val="00000022"/>
    <w:multiLevelType w:val="multilevel"/>
    <w:tmpl w:val="00000022"/>
    <w:name w:val="WW8Num34"/>
    <w:lvl w:ilvl="0">
      <w:start w:val="2"/>
      <w:numFmt w:val="decimal"/>
      <w:lvlText w:val="%1."/>
      <w:lvlJc w:val="left"/>
      <w:pPr>
        <w:tabs>
          <w:tab w:val="num" w:pos="0"/>
        </w:tabs>
        <w:ind w:left="913" w:hanging="346"/>
      </w:pPr>
      <w:rPr>
        <w:color w:val="000000"/>
      </w:rPr>
    </w:lvl>
    <w:lvl w:ilvl="1">
      <w:start w:val="1"/>
      <w:numFmt w:val="none"/>
      <w:suff w:val="nothing"/>
      <w:lvlText w:val=""/>
      <w:lvlJc w:val="left"/>
      <w:pPr>
        <w:tabs>
          <w:tab w:val="num" w:pos="0"/>
        </w:tabs>
        <w:ind w:left="567" w:firstLine="0"/>
      </w:pPr>
    </w:lvl>
    <w:lvl w:ilvl="2">
      <w:start w:val="1"/>
      <w:numFmt w:val="none"/>
      <w:suff w:val="nothing"/>
      <w:lvlText w:val=""/>
      <w:lvlJc w:val="left"/>
      <w:pPr>
        <w:tabs>
          <w:tab w:val="num" w:pos="0"/>
        </w:tabs>
        <w:ind w:left="567" w:firstLine="0"/>
      </w:pPr>
    </w:lvl>
    <w:lvl w:ilvl="3">
      <w:start w:val="1"/>
      <w:numFmt w:val="none"/>
      <w:suff w:val="nothing"/>
      <w:lvlText w:val=""/>
      <w:lvlJc w:val="left"/>
      <w:pPr>
        <w:tabs>
          <w:tab w:val="num" w:pos="0"/>
        </w:tabs>
        <w:ind w:left="567" w:firstLine="0"/>
      </w:pPr>
    </w:lvl>
    <w:lvl w:ilvl="4">
      <w:start w:val="1"/>
      <w:numFmt w:val="none"/>
      <w:suff w:val="nothing"/>
      <w:lvlText w:val=""/>
      <w:lvlJc w:val="left"/>
      <w:pPr>
        <w:tabs>
          <w:tab w:val="num" w:pos="0"/>
        </w:tabs>
        <w:ind w:left="567" w:firstLine="0"/>
      </w:pPr>
    </w:lvl>
    <w:lvl w:ilvl="5">
      <w:start w:val="1"/>
      <w:numFmt w:val="none"/>
      <w:suff w:val="nothing"/>
      <w:lvlText w:val=""/>
      <w:lvlJc w:val="left"/>
      <w:pPr>
        <w:tabs>
          <w:tab w:val="num" w:pos="0"/>
        </w:tabs>
        <w:ind w:left="567" w:firstLine="0"/>
      </w:pPr>
    </w:lvl>
    <w:lvl w:ilvl="6">
      <w:start w:val="1"/>
      <w:numFmt w:val="none"/>
      <w:suff w:val="nothing"/>
      <w:lvlText w:val=""/>
      <w:lvlJc w:val="left"/>
      <w:pPr>
        <w:tabs>
          <w:tab w:val="num" w:pos="0"/>
        </w:tabs>
        <w:ind w:left="567" w:firstLine="0"/>
      </w:pPr>
    </w:lvl>
    <w:lvl w:ilvl="7">
      <w:start w:val="1"/>
      <w:numFmt w:val="none"/>
      <w:suff w:val="nothing"/>
      <w:lvlText w:val=""/>
      <w:lvlJc w:val="left"/>
      <w:pPr>
        <w:tabs>
          <w:tab w:val="num" w:pos="0"/>
        </w:tabs>
        <w:ind w:left="567" w:firstLine="0"/>
      </w:pPr>
    </w:lvl>
    <w:lvl w:ilvl="8">
      <w:start w:val="1"/>
      <w:numFmt w:val="none"/>
      <w:suff w:val="nothing"/>
      <w:lvlText w:val=""/>
      <w:lvlJc w:val="left"/>
      <w:pPr>
        <w:tabs>
          <w:tab w:val="num" w:pos="0"/>
        </w:tabs>
        <w:ind w:left="567" w:firstLine="0"/>
      </w:p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35" w15:restartNumberingAfterBreak="0">
    <w:nsid w:val="00000024"/>
    <w:multiLevelType w:val="multilevel"/>
    <w:tmpl w:val="00000024"/>
    <w:name w:val="WW8Num36"/>
    <w:lvl w:ilvl="0">
      <w:start w:val="1"/>
      <w:numFmt w:val="lowerLetter"/>
      <w:lvlText w:val="%1."/>
      <w:lvlJc w:val="left"/>
      <w:pPr>
        <w:tabs>
          <w:tab w:val="num" w:pos="0"/>
        </w:tabs>
        <w:ind w:left="1440" w:hanging="360"/>
      </w:pPr>
    </w:lvl>
    <w:lvl w:ilvl="1">
      <w:start w:val="1"/>
      <w:numFmt w:val="decimal"/>
      <w:lvlText w:val="%2)"/>
      <w:lvlJc w:val="left"/>
      <w:pPr>
        <w:tabs>
          <w:tab w:val="num" w:pos="0"/>
        </w:tabs>
        <w:ind w:left="786" w:hanging="360"/>
      </w:pPr>
      <w:rPr>
        <w:b w:val="0"/>
      </w:rPr>
    </w:lvl>
    <w:lvl w:ilvl="2">
      <w:start w:val="1"/>
      <w:numFmt w:val="lowerLetter"/>
      <w:lvlText w:val="%3)"/>
      <w:lvlJc w:val="left"/>
      <w:pPr>
        <w:tabs>
          <w:tab w:val="num" w:pos="0"/>
        </w:tabs>
        <w:ind w:left="1211" w:hanging="360"/>
      </w:pPr>
      <w:rPr>
        <w:rFonts w:ascii="Calibri" w:eastAsia="Calibri" w:hAnsi="Calibri" w:cs="Times New Roman"/>
        <w:i w:val="0"/>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1287" w:hanging="360"/>
      </w:pPr>
    </w:lvl>
  </w:abstractNum>
  <w:abstractNum w:abstractNumId="38" w15:restartNumberingAfterBreak="0">
    <w:nsid w:val="00000027"/>
    <w:multiLevelType w:val="multilevel"/>
    <w:tmpl w:val="00000027"/>
    <w:name w:val="WW8Num39"/>
    <w:lvl w:ilvl="0">
      <w:start w:val="2"/>
      <w:numFmt w:val="decimal"/>
      <w:lvlText w:val="%1."/>
      <w:lvlJc w:val="left"/>
      <w:pPr>
        <w:tabs>
          <w:tab w:val="num" w:pos="0"/>
        </w:tabs>
        <w:ind w:left="2062" w:hanging="360"/>
      </w:pPr>
      <w:rPr>
        <w:color w:val="00000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8"/>
    <w:multiLevelType w:val="multilevel"/>
    <w:tmpl w:val="00000028"/>
    <w:name w:val="WW8Num40"/>
    <w:lvl w:ilvl="0">
      <w:start w:val="2"/>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40" w15:restartNumberingAfterBreak="0">
    <w:nsid w:val="00000029"/>
    <w:multiLevelType w:val="singleLevel"/>
    <w:tmpl w:val="00000029"/>
    <w:name w:val="WW8Num41"/>
    <w:lvl w:ilvl="0">
      <w:start w:val="4"/>
      <w:numFmt w:val="decimal"/>
      <w:lvlText w:val="%1."/>
      <w:lvlJc w:val="left"/>
      <w:pPr>
        <w:tabs>
          <w:tab w:val="num" w:pos="0"/>
        </w:tabs>
        <w:ind w:left="927" w:hanging="360"/>
      </w:pPr>
    </w:lvl>
  </w:abstractNum>
  <w:abstractNum w:abstractNumId="41" w15:restartNumberingAfterBreak="0">
    <w:nsid w:val="0000002A"/>
    <w:multiLevelType w:val="singleLevel"/>
    <w:tmpl w:val="0000002A"/>
    <w:name w:val="WW8Num42"/>
    <w:lvl w:ilvl="0">
      <w:start w:val="2"/>
      <w:numFmt w:val="decimal"/>
      <w:lvlText w:val="%1."/>
      <w:lvlJc w:val="left"/>
      <w:pPr>
        <w:tabs>
          <w:tab w:val="num" w:pos="0"/>
        </w:tabs>
        <w:ind w:left="720" w:hanging="360"/>
      </w:pPr>
      <w:rPr>
        <w:rFonts w:ascii="Calibri" w:hAnsi="Calibri" w:cs="Calibri"/>
        <w:color w:val="000000"/>
        <w:sz w:val="24"/>
      </w:rPr>
    </w:lvl>
  </w:abstractNum>
  <w:abstractNum w:abstractNumId="42" w15:restartNumberingAfterBreak="0">
    <w:nsid w:val="0000002B"/>
    <w:multiLevelType w:val="multilevel"/>
    <w:tmpl w:val="0000002B"/>
    <w:name w:val="WW8Num43"/>
    <w:lvl w:ilvl="0">
      <w:start w:val="1"/>
      <w:numFmt w:val="lowerLetter"/>
      <w:lvlText w:val="%1)"/>
      <w:lvlJc w:val="left"/>
      <w:pPr>
        <w:tabs>
          <w:tab w:val="num" w:pos="0"/>
        </w:tabs>
        <w:ind w:left="1422" w:hanging="360"/>
      </w:pPr>
      <w:rPr>
        <w:rFonts w:ascii="Times New Roman" w:hAnsi="Times New Roman" w:cs="Times New Roman"/>
      </w:rPr>
    </w:lvl>
    <w:lvl w:ilvl="1">
      <w:start w:val="1"/>
      <w:numFmt w:val="lowerLetter"/>
      <w:lvlText w:val="%2."/>
      <w:lvlJc w:val="left"/>
      <w:pPr>
        <w:tabs>
          <w:tab w:val="num" w:pos="0"/>
        </w:tabs>
        <w:ind w:left="2142" w:hanging="360"/>
      </w:pPr>
    </w:lvl>
    <w:lvl w:ilvl="2">
      <w:start w:val="1"/>
      <w:numFmt w:val="lowerRoman"/>
      <w:lvlText w:val="%3."/>
      <w:lvlJc w:val="left"/>
      <w:pPr>
        <w:tabs>
          <w:tab w:val="num" w:pos="0"/>
        </w:tabs>
        <w:ind w:left="2862" w:hanging="180"/>
      </w:pPr>
    </w:lvl>
    <w:lvl w:ilvl="3">
      <w:start w:val="1"/>
      <w:numFmt w:val="decimal"/>
      <w:lvlText w:val="%4."/>
      <w:lvlJc w:val="left"/>
      <w:pPr>
        <w:tabs>
          <w:tab w:val="num" w:pos="0"/>
        </w:tabs>
        <w:ind w:left="3582" w:hanging="360"/>
      </w:pPr>
    </w:lvl>
    <w:lvl w:ilvl="4">
      <w:start w:val="1"/>
      <w:numFmt w:val="lowerLetter"/>
      <w:lvlText w:val="%5."/>
      <w:lvlJc w:val="left"/>
      <w:pPr>
        <w:tabs>
          <w:tab w:val="num" w:pos="0"/>
        </w:tabs>
        <w:ind w:left="4302" w:hanging="360"/>
      </w:pPr>
    </w:lvl>
    <w:lvl w:ilvl="5">
      <w:start w:val="1"/>
      <w:numFmt w:val="lowerRoman"/>
      <w:lvlText w:val="%6."/>
      <w:lvlJc w:val="left"/>
      <w:pPr>
        <w:tabs>
          <w:tab w:val="num" w:pos="0"/>
        </w:tabs>
        <w:ind w:left="5022" w:hanging="180"/>
      </w:pPr>
    </w:lvl>
    <w:lvl w:ilvl="6">
      <w:start w:val="1"/>
      <w:numFmt w:val="decimal"/>
      <w:lvlText w:val="%7."/>
      <w:lvlJc w:val="left"/>
      <w:pPr>
        <w:tabs>
          <w:tab w:val="num" w:pos="0"/>
        </w:tabs>
        <w:ind w:left="5742" w:hanging="360"/>
      </w:pPr>
    </w:lvl>
    <w:lvl w:ilvl="7">
      <w:start w:val="1"/>
      <w:numFmt w:val="lowerLetter"/>
      <w:lvlText w:val="%8."/>
      <w:lvlJc w:val="left"/>
      <w:pPr>
        <w:tabs>
          <w:tab w:val="num" w:pos="0"/>
        </w:tabs>
        <w:ind w:left="6462" w:hanging="360"/>
      </w:pPr>
    </w:lvl>
    <w:lvl w:ilvl="8">
      <w:start w:val="1"/>
      <w:numFmt w:val="lowerRoman"/>
      <w:lvlText w:val="%9."/>
      <w:lvlJc w:val="left"/>
      <w:pPr>
        <w:tabs>
          <w:tab w:val="num" w:pos="0"/>
        </w:tabs>
        <w:ind w:left="7182" w:hanging="180"/>
      </w:pPr>
    </w:lvl>
  </w:abstractNum>
  <w:abstractNum w:abstractNumId="43" w15:restartNumberingAfterBreak="0">
    <w:nsid w:val="0000002C"/>
    <w:multiLevelType w:val="singleLevel"/>
    <w:tmpl w:val="0000002C"/>
    <w:name w:val="WW8Num44"/>
    <w:lvl w:ilvl="0">
      <w:start w:val="2"/>
      <w:numFmt w:val="decimal"/>
      <w:lvlText w:val="%1."/>
      <w:lvlJc w:val="left"/>
      <w:pPr>
        <w:tabs>
          <w:tab w:val="num" w:pos="0"/>
        </w:tabs>
        <w:ind w:left="927" w:hanging="360"/>
      </w:pPr>
      <w:rPr>
        <w:strike w:val="0"/>
        <w:dstrike w:val="0"/>
        <w:color w:val="auto"/>
      </w:rPr>
    </w:lvl>
  </w:abstractNum>
  <w:abstractNum w:abstractNumId="44" w15:restartNumberingAfterBreak="0">
    <w:nsid w:val="0000002D"/>
    <w:multiLevelType w:val="multilevel"/>
    <w:tmpl w:val="A420DC6C"/>
    <w:name w:val="WW8Num45"/>
    <w:lvl w:ilvl="0">
      <w:start w:val="2"/>
      <w:numFmt w:val="decimal"/>
      <w:lvlText w:val="%1."/>
      <w:lvlJc w:val="left"/>
      <w:pPr>
        <w:tabs>
          <w:tab w:val="num" w:pos="0"/>
        </w:tabs>
        <w:ind w:left="720" w:hanging="360"/>
      </w:pPr>
      <w:rPr>
        <w:rFonts w:ascii="Calibri" w:hAnsi="Calibri" w:cs="Calibri"/>
        <w:b w:val="0"/>
        <w:color w:val="000000"/>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5" w15:restartNumberingAfterBreak="0">
    <w:nsid w:val="0000002E"/>
    <w:multiLevelType w:val="multilevel"/>
    <w:tmpl w:val="0000002E"/>
    <w:name w:val="WW8Num46"/>
    <w:lvl w:ilvl="0">
      <w:start w:val="1"/>
      <w:numFmt w:val="lowerLetter"/>
      <w:lvlText w:val="%1)"/>
      <w:lvlJc w:val="left"/>
      <w:pPr>
        <w:tabs>
          <w:tab w:val="num" w:pos="0"/>
        </w:tabs>
        <w:ind w:left="1422" w:hanging="360"/>
      </w:pPr>
    </w:lvl>
    <w:lvl w:ilvl="1">
      <w:start w:val="1"/>
      <w:numFmt w:val="lowerLetter"/>
      <w:lvlText w:val="%2."/>
      <w:lvlJc w:val="left"/>
      <w:pPr>
        <w:tabs>
          <w:tab w:val="num" w:pos="0"/>
        </w:tabs>
        <w:ind w:left="2142" w:hanging="360"/>
      </w:pPr>
    </w:lvl>
    <w:lvl w:ilvl="2">
      <w:start w:val="1"/>
      <w:numFmt w:val="lowerRoman"/>
      <w:lvlText w:val="%3."/>
      <w:lvlJc w:val="left"/>
      <w:pPr>
        <w:tabs>
          <w:tab w:val="num" w:pos="0"/>
        </w:tabs>
        <w:ind w:left="2862" w:hanging="180"/>
      </w:pPr>
    </w:lvl>
    <w:lvl w:ilvl="3">
      <w:start w:val="1"/>
      <w:numFmt w:val="decimal"/>
      <w:lvlText w:val="%4."/>
      <w:lvlJc w:val="left"/>
      <w:pPr>
        <w:tabs>
          <w:tab w:val="num" w:pos="0"/>
        </w:tabs>
        <w:ind w:left="3582" w:hanging="360"/>
      </w:pPr>
    </w:lvl>
    <w:lvl w:ilvl="4">
      <w:start w:val="1"/>
      <w:numFmt w:val="lowerLetter"/>
      <w:lvlText w:val="%5."/>
      <w:lvlJc w:val="left"/>
      <w:pPr>
        <w:tabs>
          <w:tab w:val="num" w:pos="0"/>
        </w:tabs>
        <w:ind w:left="4302" w:hanging="360"/>
      </w:pPr>
    </w:lvl>
    <w:lvl w:ilvl="5">
      <w:start w:val="1"/>
      <w:numFmt w:val="lowerRoman"/>
      <w:lvlText w:val="%6."/>
      <w:lvlJc w:val="left"/>
      <w:pPr>
        <w:tabs>
          <w:tab w:val="num" w:pos="0"/>
        </w:tabs>
        <w:ind w:left="5022" w:hanging="180"/>
      </w:pPr>
    </w:lvl>
    <w:lvl w:ilvl="6">
      <w:start w:val="1"/>
      <w:numFmt w:val="decimal"/>
      <w:lvlText w:val="%7."/>
      <w:lvlJc w:val="left"/>
      <w:pPr>
        <w:tabs>
          <w:tab w:val="num" w:pos="0"/>
        </w:tabs>
        <w:ind w:left="5742" w:hanging="360"/>
      </w:pPr>
    </w:lvl>
    <w:lvl w:ilvl="7">
      <w:start w:val="1"/>
      <w:numFmt w:val="lowerLetter"/>
      <w:lvlText w:val="%8."/>
      <w:lvlJc w:val="left"/>
      <w:pPr>
        <w:tabs>
          <w:tab w:val="num" w:pos="0"/>
        </w:tabs>
        <w:ind w:left="6462" w:hanging="360"/>
      </w:pPr>
    </w:lvl>
    <w:lvl w:ilvl="8">
      <w:start w:val="1"/>
      <w:numFmt w:val="lowerRoman"/>
      <w:lvlText w:val="%9."/>
      <w:lvlJc w:val="left"/>
      <w:pPr>
        <w:tabs>
          <w:tab w:val="num" w:pos="0"/>
        </w:tabs>
        <w:ind w:left="7182" w:hanging="180"/>
      </w:pPr>
    </w:lvl>
  </w:abstractNum>
  <w:abstractNum w:abstractNumId="46" w15:restartNumberingAfterBreak="0">
    <w:nsid w:val="0000002F"/>
    <w:multiLevelType w:val="multilevel"/>
    <w:tmpl w:val="0000002F"/>
    <w:name w:val="WW8Num47"/>
    <w:lvl w:ilvl="0">
      <w:start w:val="1"/>
      <w:numFmt w:val="lowerLetter"/>
      <w:lvlText w:val="%1)"/>
      <w:lvlJc w:val="center"/>
      <w:pPr>
        <w:tabs>
          <w:tab w:val="num" w:pos="0"/>
        </w:tabs>
        <w:ind w:left="1287" w:hanging="360"/>
      </w:pPr>
      <w:rPr>
        <w:rFonts w:ascii="Times New Roman" w:hAnsi="Times New Roman"/>
      </w:r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47" w15:restartNumberingAfterBreak="0">
    <w:nsid w:val="00000030"/>
    <w:multiLevelType w:val="singleLevel"/>
    <w:tmpl w:val="00000030"/>
    <w:name w:val="WW8Num48"/>
    <w:lvl w:ilvl="0">
      <w:start w:val="1"/>
      <w:numFmt w:val="lowerLetter"/>
      <w:lvlText w:val="%1)"/>
      <w:lvlJc w:val="left"/>
      <w:pPr>
        <w:tabs>
          <w:tab w:val="num" w:pos="0"/>
        </w:tabs>
        <w:ind w:left="1287" w:hanging="360"/>
      </w:pPr>
    </w:lvl>
  </w:abstractNum>
  <w:abstractNum w:abstractNumId="48" w15:restartNumberingAfterBreak="0">
    <w:nsid w:val="00000031"/>
    <w:multiLevelType w:val="multilevel"/>
    <w:tmpl w:val="00000031"/>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15:restartNumberingAfterBreak="0">
    <w:nsid w:val="00000032"/>
    <w:multiLevelType w:val="multilevel"/>
    <w:tmpl w:val="00000032"/>
    <w:name w:val="WW8Num50"/>
    <w:lvl w:ilvl="0">
      <w:start w:val="1"/>
      <w:numFmt w:val="decimal"/>
      <w:lvlText w:val="%1)"/>
      <w:lvlJc w:val="left"/>
      <w:pPr>
        <w:tabs>
          <w:tab w:val="num" w:pos="0"/>
        </w:tabs>
        <w:ind w:left="1287" w:hanging="360"/>
      </w:pPr>
      <w:rPr>
        <w:rFonts w:ascii="Calibri" w:eastAsia="Times New Roman" w:hAnsi="Calibri" w:cs="Calibri"/>
      </w:rPr>
    </w:lvl>
    <w:lvl w:ilvl="1">
      <w:start w:val="1"/>
      <w:numFmt w:val="decimal"/>
      <w:lvlText w:val="%2)"/>
      <w:lvlJc w:val="left"/>
      <w:pPr>
        <w:tabs>
          <w:tab w:val="num" w:pos="0"/>
        </w:tabs>
        <w:ind w:left="2007" w:hanging="360"/>
      </w:pPr>
    </w:lvl>
    <w:lvl w:ilvl="2">
      <w:start w:val="1"/>
      <w:numFmt w:val="decimal"/>
      <w:lvlText w:val="%3)"/>
      <w:lvlJc w:val="left"/>
      <w:pPr>
        <w:tabs>
          <w:tab w:val="num" w:pos="0"/>
        </w:tabs>
        <w:ind w:left="74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50" w15:restartNumberingAfterBreak="0">
    <w:nsid w:val="00000033"/>
    <w:multiLevelType w:val="singleLevel"/>
    <w:tmpl w:val="00000033"/>
    <w:name w:val="WW8Num51"/>
    <w:lvl w:ilvl="0">
      <w:start w:val="1"/>
      <w:numFmt w:val="decimal"/>
      <w:lvlText w:val="%1)"/>
      <w:lvlJc w:val="left"/>
      <w:pPr>
        <w:tabs>
          <w:tab w:val="num" w:pos="0"/>
        </w:tabs>
        <w:ind w:left="720" w:hanging="360"/>
      </w:pPr>
    </w:lvl>
  </w:abstractNum>
  <w:abstractNum w:abstractNumId="51" w15:restartNumberingAfterBreak="0">
    <w:nsid w:val="00000034"/>
    <w:multiLevelType w:val="multilevel"/>
    <w:tmpl w:val="00000034"/>
    <w:name w:val="WW8Num52"/>
    <w:lvl w:ilvl="0">
      <w:start w:val="2"/>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2" w15:restartNumberingAfterBreak="0">
    <w:nsid w:val="00000035"/>
    <w:multiLevelType w:val="multilevel"/>
    <w:tmpl w:val="00000035"/>
    <w:name w:val="WW8Num53"/>
    <w:lvl w:ilvl="0">
      <w:start w:val="2"/>
      <w:numFmt w:val="decimal"/>
      <w:lvlText w:val="%1."/>
      <w:lvlJc w:val="left"/>
      <w:pPr>
        <w:tabs>
          <w:tab w:val="num" w:pos="0"/>
        </w:tabs>
        <w:ind w:left="786" w:hanging="360"/>
      </w:pPr>
      <w:rPr>
        <w:rFonts w:ascii="Calibri" w:hAnsi="Calibri" w:cs="Calibri"/>
        <w:sz w:val="24"/>
      </w:rPr>
    </w:lvl>
    <w:lvl w:ilvl="1">
      <w:numFmt w:val="bullet"/>
      <w:lvlText w:val=""/>
      <w:lvlJc w:val="left"/>
      <w:pPr>
        <w:tabs>
          <w:tab w:val="num" w:pos="0"/>
        </w:tabs>
        <w:ind w:left="1440" w:hanging="360"/>
      </w:pPr>
      <w:rPr>
        <w:rFonts w:ascii="Wingdings" w:hAnsi="Wingdings"/>
      </w:rPr>
    </w:lvl>
    <w:lvl w:ilvl="2">
      <w:start w:val="2"/>
      <w:numFmt w:val="decimal"/>
      <w:lvlText w:val="%3."/>
      <w:lvlJc w:val="left"/>
      <w:pPr>
        <w:tabs>
          <w:tab w:val="num" w:pos="0"/>
        </w:tabs>
        <w:ind w:left="2160" w:hanging="360"/>
      </w:pPr>
      <w:rPr>
        <w:color w:val="000000"/>
        <w:sz w:val="22"/>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53" w15:restartNumberingAfterBreak="0">
    <w:nsid w:val="00000036"/>
    <w:multiLevelType w:val="multilevel"/>
    <w:tmpl w:val="00000036"/>
    <w:name w:val="WW8Num54"/>
    <w:lvl w:ilvl="0">
      <w:start w:val="1"/>
      <w:numFmt w:val="decimal"/>
      <w:lvlText w:val="%1)"/>
      <w:lvlJc w:val="left"/>
      <w:pPr>
        <w:tabs>
          <w:tab w:val="num" w:pos="0"/>
        </w:tabs>
        <w:ind w:left="1637" w:hanging="360"/>
      </w:pPr>
    </w:lvl>
    <w:lvl w:ilvl="1">
      <w:start w:val="1"/>
      <w:numFmt w:val="lowerLetter"/>
      <w:lvlText w:val="%2."/>
      <w:lvlJc w:val="left"/>
      <w:pPr>
        <w:tabs>
          <w:tab w:val="num" w:pos="0"/>
        </w:tabs>
        <w:ind w:left="2357" w:hanging="360"/>
      </w:pPr>
    </w:lvl>
    <w:lvl w:ilvl="2">
      <w:start w:val="1"/>
      <w:numFmt w:val="lowerRoman"/>
      <w:lvlText w:val="%3."/>
      <w:lvlJc w:val="left"/>
      <w:pPr>
        <w:tabs>
          <w:tab w:val="num" w:pos="0"/>
        </w:tabs>
        <w:ind w:left="3077" w:hanging="180"/>
      </w:pPr>
    </w:lvl>
    <w:lvl w:ilvl="3">
      <w:start w:val="1"/>
      <w:numFmt w:val="decimal"/>
      <w:lvlText w:val="%4."/>
      <w:lvlJc w:val="left"/>
      <w:pPr>
        <w:tabs>
          <w:tab w:val="num" w:pos="0"/>
        </w:tabs>
        <w:ind w:left="3797" w:hanging="360"/>
      </w:pPr>
    </w:lvl>
    <w:lvl w:ilvl="4">
      <w:start w:val="1"/>
      <w:numFmt w:val="lowerLetter"/>
      <w:lvlText w:val="%5."/>
      <w:lvlJc w:val="left"/>
      <w:pPr>
        <w:tabs>
          <w:tab w:val="num" w:pos="0"/>
        </w:tabs>
        <w:ind w:left="4517" w:hanging="360"/>
      </w:pPr>
    </w:lvl>
    <w:lvl w:ilvl="5">
      <w:start w:val="1"/>
      <w:numFmt w:val="lowerRoman"/>
      <w:lvlText w:val="%6."/>
      <w:lvlJc w:val="lef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left"/>
      <w:pPr>
        <w:tabs>
          <w:tab w:val="num" w:pos="0"/>
        </w:tabs>
        <w:ind w:left="7397" w:hanging="180"/>
      </w:pPr>
    </w:lvl>
  </w:abstractNum>
  <w:abstractNum w:abstractNumId="54" w15:restartNumberingAfterBreak="0">
    <w:nsid w:val="00000037"/>
    <w:multiLevelType w:val="multilevel"/>
    <w:tmpl w:val="00000037"/>
    <w:name w:val="WW8Num55"/>
    <w:lvl w:ilvl="0">
      <w:start w:val="1"/>
      <w:numFmt w:val="decimal"/>
      <w:lvlText w:val="%1)"/>
      <w:lvlJc w:val="left"/>
      <w:pPr>
        <w:tabs>
          <w:tab w:val="num" w:pos="0"/>
        </w:tabs>
        <w:ind w:left="927" w:hanging="360"/>
      </w:pPr>
      <w:rPr>
        <w:rFonts w:ascii="Calibri" w:hAnsi="Calibri" w:cs="Calibri"/>
        <w:b w:val="0"/>
        <w:color w:val="000000"/>
        <w:sz w:val="24"/>
      </w:r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55" w15:restartNumberingAfterBreak="0">
    <w:nsid w:val="00000038"/>
    <w:multiLevelType w:val="multilevel"/>
    <w:tmpl w:val="00000038"/>
    <w:name w:val="WW8Num5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56" w15:restartNumberingAfterBreak="0">
    <w:nsid w:val="00000039"/>
    <w:multiLevelType w:val="multilevel"/>
    <w:tmpl w:val="00000039"/>
    <w:name w:val="WW8Num57"/>
    <w:lvl w:ilvl="0">
      <w:start w:val="4"/>
      <w:numFmt w:val="decimal"/>
      <w:lvlText w:val="%1."/>
      <w:lvlJc w:val="left"/>
      <w:pPr>
        <w:tabs>
          <w:tab w:val="num" w:pos="0"/>
        </w:tabs>
        <w:ind w:left="644" w:hanging="360"/>
      </w:pPr>
      <w:rPr>
        <w:strike w:val="0"/>
        <w:dstrike w:val="0"/>
        <w:color w:val="auto"/>
      </w:rPr>
    </w:lvl>
    <w:lvl w:ilvl="1">
      <w:start w:val="1"/>
      <w:numFmt w:val="decimal"/>
      <w:lvlText w:val="%2)"/>
      <w:lvlJc w:val="left"/>
      <w:pPr>
        <w:tabs>
          <w:tab w:val="num" w:pos="0"/>
        </w:tabs>
        <w:ind w:left="1724" w:hanging="360"/>
      </w:pPr>
      <w:rPr>
        <w:b w:val="0"/>
      </w:rPr>
    </w:lvl>
    <w:lvl w:ilvl="2">
      <w:start w:val="1"/>
      <w:numFmt w:val="decimal"/>
      <w:lvlText w:val="%3)"/>
      <w:lvlJc w:val="left"/>
      <w:pPr>
        <w:tabs>
          <w:tab w:val="num" w:pos="0"/>
        </w:tabs>
        <w:ind w:left="2444" w:hanging="360"/>
      </w:pPr>
      <w:rPr>
        <w:rFonts w:ascii="Calibri" w:eastAsia="Calibri" w:hAnsi="Calibri" w:cs="Times New Roman"/>
        <w:i w:val="0"/>
        <w:color w:val="auto"/>
      </w:r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lvl>
    <w:lvl w:ilvl="5">
      <w:start w:val="1"/>
      <w:numFmt w:val="decimal"/>
      <w:lvlText w:val="%6."/>
      <w:lvlJc w:val="left"/>
      <w:pPr>
        <w:tabs>
          <w:tab w:val="num" w:pos="0"/>
        </w:tabs>
        <w:ind w:left="4604" w:hanging="360"/>
      </w:pPr>
    </w:lvl>
    <w:lvl w:ilvl="6">
      <w:start w:val="1"/>
      <w:numFmt w:val="decimal"/>
      <w:lvlText w:val="%7."/>
      <w:lvlJc w:val="left"/>
      <w:pPr>
        <w:tabs>
          <w:tab w:val="num" w:pos="0"/>
        </w:tabs>
        <w:ind w:left="5324" w:hanging="360"/>
      </w:pPr>
    </w:lvl>
    <w:lvl w:ilvl="7">
      <w:start w:val="1"/>
      <w:numFmt w:val="decimal"/>
      <w:lvlText w:val="%8."/>
      <w:lvlJc w:val="left"/>
      <w:pPr>
        <w:tabs>
          <w:tab w:val="num" w:pos="0"/>
        </w:tabs>
        <w:ind w:left="6044" w:hanging="360"/>
      </w:pPr>
    </w:lvl>
    <w:lvl w:ilvl="8">
      <w:start w:val="1"/>
      <w:numFmt w:val="decimal"/>
      <w:lvlText w:val="%9."/>
      <w:lvlJc w:val="left"/>
      <w:pPr>
        <w:tabs>
          <w:tab w:val="num" w:pos="0"/>
        </w:tabs>
        <w:ind w:left="6764" w:hanging="360"/>
      </w:pPr>
    </w:lvl>
  </w:abstractNum>
  <w:abstractNum w:abstractNumId="57" w15:restartNumberingAfterBreak="0">
    <w:nsid w:val="0000003A"/>
    <w:multiLevelType w:val="multilevel"/>
    <w:tmpl w:val="0000003A"/>
    <w:name w:val="WW8Num58"/>
    <w:lvl w:ilvl="0">
      <w:start w:val="2"/>
      <w:numFmt w:val="decimal"/>
      <w:lvlText w:val="%1."/>
      <w:lvlJc w:val="left"/>
      <w:pPr>
        <w:tabs>
          <w:tab w:val="num" w:pos="0"/>
        </w:tabs>
        <w:ind w:left="1069" w:hanging="360"/>
      </w:pPr>
    </w:lvl>
    <w:lvl w:ilvl="1">
      <w:start w:val="1"/>
      <w:numFmt w:val="decimal"/>
      <w:lvlText w:val="%2)"/>
      <w:lvlJc w:val="center"/>
      <w:pPr>
        <w:tabs>
          <w:tab w:val="num" w:pos="0"/>
        </w:tabs>
        <w:ind w:left="1520" w:hanging="360"/>
      </w:pPr>
      <w:rPr>
        <w:rFonts w:ascii="Calibri" w:hAnsi="Calibri"/>
        <w:sz w:val="24"/>
      </w:rPr>
    </w:lvl>
    <w:lvl w:ilvl="2">
      <w:start w:val="1"/>
      <w:numFmt w:val="lowerRoman"/>
      <w:lvlText w:val="%3."/>
      <w:lvlJc w:val="left"/>
      <w:pPr>
        <w:tabs>
          <w:tab w:val="num" w:pos="0"/>
        </w:tabs>
        <w:ind w:left="2240" w:hanging="180"/>
      </w:pPr>
    </w:lvl>
    <w:lvl w:ilvl="3">
      <w:start w:val="1"/>
      <w:numFmt w:val="decimal"/>
      <w:lvlText w:val="%4."/>
      <w:lvlJc w:val="left"/>
      <w:pPr>
        <w:tabs>
          <w:tab w:val="num" w:pos="0"/>
        </w:tabs>
        <w:ind w:left="1069" w:hanging="360"/>
      </w:pPr>
      <w:rPr>
        <w:rFonts w:ascii="Calibri" w:hAnsi="Calibri"/>
        <w:b w:val="0"/>
      </w:rPr>
    </w:lvl>
    <w:lvl w:ilvl="4">
      <w:start w:val="1"/>
      <w:numFmt w:val="lowerLetter"/>
      <w:lvlText w:val="%5."/>
      <w:lvlJc w:val="left"/>
      <w:pPr>
        <w:tabs>
          <w:tab w:val="num" w:pos="0"/>
        </w:tabs>
        <w:ind w:left="3680" w:hanging="360"/>
      </w:pPr>
    </w:lvl>
    <w:lvl w:ilvl="5">
      <w:start w:val="1"/>
      <w:numFmt w:val="lowerRoman"/>
      <w:lvlText w:val="%6."/>
      <w:lvlJc w:val="left"/>
      <w:pPr>
        <w:tabs>
          <w:tab w:val="num" w:pos="0"/>
        </w:tabs>
        <w:ind w:left="4400" w:hanging="180"/>
      </w:pPr>
    </w:lvl>
    <w:lvl w:ilvl="6">
      <w:start w:val="2"/>
      <w:numFmt w:val="decimal"/>
      <w:lvlText w:val="%7."/>
      <w:lvlJc w:val="left"/>
      <w:pPr>
        <w:tabs>
          <w:tab w:val="num" w:pos="0"/>
        </w:tabs>
        <w:ind w:left="5120" w:hanging="360"/>
      </w:pPr>
      <w:rPr>
        <w:b w:val="0"/>
      </w:rPr>
    </w:lvl>
    <w:lvl w:ilvl="7">
      <w:start w:val="1"/>
      <w:numFmt w:val="lowerLetter"/>
      <w:lvlText w:val="%8."/>
      <w:lvlJc w:val="left"/>
      <w:pPr>
        <w:tabs>
          <w:tab w:val="num" w:pos="0"/>
        </w:tabs>
        <w:ind w:left="5840" w:hanging="360"/>
      </w:pPr>
    </w:lvl>
    <w:lvl w:ilvl="8">
      <w:start w:val="1"/>
      <w:numFmt w:val="lowerRoman"/>
      <w:lvlText w:val="%9."/>
      <w:lvlJc w:val="left"/>
      <w:pPr>
        <w:tabs>
          <w:tab w:val="num" w:pos="0"/>
        </w:tabs>
        <w:ind w:left="6560" w:hanging="180"/>
      </w:pPr>
    </w:lvl>
  </w:abstractNum>
  <w:abstractNum w:abstractNumId="58" w15:restartNumberingAfterBreak="0">
    <w:nsid w:val="0000003B"/>
    <w:multiLevelType w:val="multilevel"/>
    <w:tmpl w:val="0000003B"/>
    <w:name w:val="WW8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9" w15:restartNumberingAfterBreak="0">
    <w:nsid w:val="0000003C"/>
    <w:multiLevelType w:val="multilevel"/>
    <w:tmpl w:val="0000003C"/>
    <w:name w:val="WW8Num6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60" w15:restartNumberingAfterBreak="0">
    <w:nsid w:val="0000003D"/>
    <w:multiLevelType w:val="multilevel"/>
    <w:tmpl w:val="0000003D"/>
    <w:name w:val="WW8Num61"/>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1" w15:restartNumberingAfterBreak="0">
    <w:nsid w:val="0000003E"/>
    <w:multiLevelType w:val="multilevel"/>
    <w:tmpl w:val="0000003E"/>
    <w:name w:val="WW8Num62"/>
    <w:lvl w:ilvl="0">
      <w:start w:val="1"/>
      <w:numFmt w:val="decimal"/>
      <w:lvlText w:val="%1)"/>
      <w:lvlJc w:val="left"/>
      <w:pPr>
        <w:tabs>
          <w:tab w:val="num" w:pos="0"/>
        </w:tabs>
        <w:ind w:left="927" w:hanging="360"/>
      </w:pPr>
      <w:rPr>
        <w:rFonts w:ascii="Calibri" w:eastAsia="Calibri" w:hAnsi="Calibri" w:cs="Times New Roman"/>
        <w:b w:val="0"/>
      </w:rPr>
    </w:lvl>
    <w:lvl w:ilvl="1">
      <w:start w:val="1"/>
      <w:numFmt w:val="lowerLetter"/>
      <w:lvlText w:val="%2."/>
      <w:lvlJc w:val="left"/>
      <w:pPr>
        <w:tabs>
          <w:tab w:val="num" w:pos="0"/>
        </w:tabs>
        <w:ind w:left="1637" w:hanging="360"/>
      </w:pPr>
    </w:lvl>
    <w:lvl w:ilvl="2">
      <w:start w:val="1"/>
      <w:numFmt w:val="lowerRoman"/>
      <w:lvlText w:val="%3."/>
      <w:lvlJc w:val="left"/>
      <w:pPr>
        <w:tabs>
          <w:tab w:val="num" w:pos="0"/>
        </w:tabs>
        <w:ind w:left="2357" w:hanging="180"/>
      </w:pPr>
    </w:lvl>
    <w:lvl w:ilvl="3">
      <w:start w:val="1"/>
      <w:numFmt w:val="decimal"/>
      <w:lvlText w:val="%4."/>
      <w:lvlJc w:val="left"/>
      <w:pPr>
        <w:tabs>
          <w:tab w:val="num" w:pos="0"/>
        </w:tabs>
        <w:ind w:left="3077" w:hanging="360"/>
      </w:pPr>
    </w:lvl>
    <w:lvl w:ilvl="4">
      <w:start w:val="1"/>
      <w:numFmt w:val="lowerLetter"/>
      <w:lvlText w:val="%5."/>
      <w:lvlJc w:val="left"/>
      <w:pPr>
        <w:tabs>
          <w:tab w:val="num" w:pos="0"/>
        </w:tabs>
        <w:ind w:left="3797" w:hanging="360"/>
      </w:pPr>
    </w:lvl>
    <w:lvl w:ilvl="5">
      <w:start w:val="1"/>
      <w:numFmt w:val="lowerRoman"/>
      <w:lvlText w:val="%6."/>
      <w:lvlJc w:val="left"/>
      <w:pPr>
        <w:tabs>
          <w:tab w:val="num" w:pos="0"/>
        </w:tabs>
        <w:ind w:left="4517" w:hanging="180"/>
      </w:pPr>
    </w:lvl>
    <w:lvl w:ilvl="6">
      <w:start w:val="1"/>
      <w:numFmt w:val="decimal"/>
      <w:lvlText w:val="%7."/>
      <w:lvlJc w:val="left"/>
      <w:pPr>
        <w:tabs>
          <w:tab w:val="num" w:pos="0"/>
        </w:tabs>
        <w:ind w:left="5237" w:hanging="360"/>
      </w:pPr>
    </w:lvl>
    <w:lvl w:ilvl="7">
      <w:start w:val="1"/>
      <w:numFmt w:val="lowerLetter"/>
      <w:lvlText w:val="%8."/>
      <w:lvlJc w:val="left"/>
      <w:pPr>
        <w:tabs>
          <w:tab w:val="num" w:pos="0"/>
        </w:tabs>
        <w:ind w:left="5957" w:hanging="360"/>
      </w:pPr>
    </w:lvl>
    <w:lvl w:ilvl="8">
      <w:start w:val="1"/>
      <w:numFmt w:val="lowerRoman"/>
      <w:lvlText w:val="%9."/>
      <w:lvlJc w:val="left"/>
      <w:pPr>
        <w:tabs>
          <w:tab w:val="num" w:pos="0"/>
        </w:tabs>
        <w:ind w:left="6677" w:hanging="180"/>
      </w:pPr>
    </w:lvl>
  </w:abstractNum>
  <w:abstractNum w:abstractNumId="62" w15:restartNumberingAfterBreak="0">
    <w:nsid w:val="0000003F"/>
    <w:multiLevelType w:val="multilevel"/>
    <w:tmpl w:val="92681326"/>
    <w:name w:val="WW8Num63"/>
    <w:lvl w:ilvl="0">
      <w:start w:val="1"/>
      <w:numFmt w:val="decimal"/>
      <w:pStyle w:val="punkt"/>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63" w15:restartNumberingAfterBreak="0">
    <w:nsid w:val="00000040"/>
    <w:multiLevelType w:val="singleLevel"/>
    <w:tmpl w:val="00000040"/>
    <w:name w:val="WW8Num64"/>
    <w:lvl w:ilvl="0">
      <w:start w:val="3"/>
      <w:numFmt w:val="decimal"/>
      <w:lvlText w:val="%1."/>
      <w:lvlJc w:val="left"/>
      <w:pPr>
        <w:tabs>
          <w:tab w:val="num" w:pos="0"/>
        </w:tabs>
        <w:ind w:left="1495" w:hanging="360"/>
      </w:pPr>
      <w:rPr>
        <w:sz w:val="24"/>
        <w:szCs w:val="24"/>
      </w:rPr>
    </w:lvl>
  </w:abstractNum>
  <w:abstractNum w:abstractNumId="64" w15:restartNumberingAfterBreak="0">
    <w:nsid w:val="00000041"/>
    <w:multiLevelType w:val="multilevel"/>
    <w:tmpl w:val="00000041"/>
    <w:name w:val="WW8Num6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65" w15:restartNumberingAfterBreak="0">
    <w:nsid w:val="00000042"/>
    <w:multiLevelType w:val="multilevel"/>
    <w:tmpl w:val="00000042"/>
    <w:name w:val="WW8Num66"/>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decimal"/>
      <w:lvlText w:val="%3)"/>
      <w:lvlJc w:val="left"/>
      <w:pPr>
        <w:tabs>
          <w:tab w:val="num" w:pos="0"/>
        </w:tabs>
        <w:ind w:left="2160" w:hanging="360"/>
      </w:pPr>
      <w:rPr>
        <w:sz w:val="24"/>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6" w15:restartNumberingAfterBreak="0">
    <w:nsid w:val="00000043"/>
    <w:multiLevelType w:val="multilevel"/>
    <w:tmpl w:val="00000043"/>
    <w:name w:val="WW8Num67"/>
    <w:lvl w:ilvl="0">
      <w:start w:val="1"/>
      <w:numFmt w:val="decimal"/>
      <w:lvlText w:val="%1)"/>
      <w:lvlJc w:val="center"/>
      <w:pPr>
        <w:tabs>
          <w:tab w:val="num" w:pos="0"/>
        </w:tabs>
        <w:ind w:left="1440" w:hanging="360"/>
      </w:pPr>
      <w:rPr>
        <w:rFonts w:ascii="Calibri" w:hAnsi="Calibri"/>
        <w:b w:val="0"/>
        <w:sz w:val="22"/>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7" w15:restartNumberingAfterBreak="0">
    <w:nsid w:val="00000044"/>
    <w:multiLevelType w:val="multilevel"/>
    <w:tmpl w:val="00000044"/>
    <w:name w:val="WW8Num68"/>
    <w:lvl w:ilvl="0">
      <w:start w:val="1"/>
      <w:numFmt w:val="lowerLetter"/>
      <w:lvlText w:val="%1)"/>
      <w:lvlJc w:val="center"/>
      <w:pPr>
        <w:tabs>
          <w:tab w:val="num" w:pos="0"/>
        </w:tabs>
        <w:ind w:left="1287" w:hanging="360"/>
      </w:pPr>
      <w:rPr>
        <w:rFonts w:ascii="Times New Roman" w:hAnsi="Times New Roman"/>
      </w:rPr>
    </w:lvl>
    <w:lvl w:ilvl="1">
      <w:start w:val="1"/>
      <w:numFmt w:val="lowerLetter"/>
      <w:lvlText w:val="%2."/>
      <w:lvlJc w:val="left"/>
      <w:pPr>
        <w:tabs>
          <w:tab w:val="num" w:pos="0"/>
        </w:tabs>
        <w:ind w:left="2007" w:hanging="360"/>
      </w:pPr>
    </w:lvl>
    <w:lvl w:ilvl="2">
      <w:start w:val="1"/>
      <w:numFmt w:val="lowerLetter"/>
      <w:lvlText w:val="%3)"/>
      <w:lvlJc w:val="center"/>
      <w:pPr>
        <w:tabs>
          <w:tab w:val="num" w:pos="0"/>
        </w:tabs>
        <w:ind w:left="2727" w:hanging="180"/>
      </w:pPr>
      <w:rPr>
        <w:rFonts w:ascii="Times New Roman" w:hAnsi="Times New Roman"/>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68" w15:restartNumberingAfterBreak="0">
    <w:nsid w:val="00000045"/>
    <w:multiLevelType w:val="multilevel"/>
    <w:tmpl w:val="00000045"/>
    <w:name w:val="WW8Num69"/>
    <w:lvl w:ilvl="0">
      <w:start w:val="1"/>
      <w:numFmt w:val="decimal"/>
      <w:lvlText w:val="%1)"/>
      <w:lvlJc w:val="left"/>
      <w:pPr>
        <w:tabs>
          <w:tab w:val="num" w:pos="0"/>
        </w:tabs>
        <w:ind w:left="644" w:hanging="360"/>
      </w:pPr>
      <w:rPr>
        <w:rFonts w:ascii="Calibri" w:eastAsia="Calibri" w:hAnsi="Calibri" w:cs="Times New Roman"/>
      </w:r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69" w15:restartNumberingAfterBreak="0">
    <w:nsid w:val="00000046"/>
    <w:multiLevelType w:val="multilevel"/>
    <w:tmpl w:val="00000046"/>
    <w:name w:val="WW8Num7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0" w15:restartNumberingAfterBreak="0">
    <w:nsid w:val="00000047"/>
    <w:multiLevelType w:val="multilevel"/>
    <w:tmpl w:val="00000047"/>
    <w:name w:val="WW8Num71"/>
    <w:lvl w:ilvl="0">
      <w:start w:val="4"/>
      <w:numFmt w:val="decimal"/>
      <w:lvlText w:val="%1."/>
      <w:lvlJc w:val="left"/>
      <w:pPr>
        <w:tabs>
          <w:tab w:val="num" w:pos="0"/>
        </w:tabs>
        <w:ind w:left="1440" w:hanging="360"/>
      </w:pPr>
    </w:lvl>
    <w:lvl w:ilvl="1">
      <w:start w:val="1"/>
      <w:numFmt w:val="decimal"/>
      <w:lvlText w:val="%2."/>
      <w:lvlJc w:val="left"/>
      <w:pPr>
        <w:tabs>
          <w:tab w:val="num" w:pos="0"/>
        </w:tabs>
        <w:ind w:left="2367" w:hanging="567"/>
      </w:pPr>
    </w:lvl>
    <w:lvl w:ilvl="2">
      <w:start w:val="1"/>
      <w:numFmt w:val="lowerLetter"/>
      <w:lvlText w:val="%3."/>
      <w:lvlJc w:val="left"/>
      <w:pPr>
        <w:tabs>
          <w:tab w:val="num" w:pos="0"/>
        </w:tabs>
        <w:ind w:left="30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71" w15:restartNumberingAfterBreak="0">
    <w:nsid w:val="00000048"/>
    <w:multiLevelType w:val="multilevel"/>
    <w:tmpl w:val="00000048"/>
    <w:name w:val="WW8Num72"/>
    <w:lvl w:ilvl="0">
      <w:start w:val="1"/>
      <w:numFmt w:val="lowerLetter"/>
      <w:lvlText w:val="%1."/>
      <w:lvlJc w:val="left"/>
      <w:pPr>
        <w:tabs>
          <w:tab w:val="num" w:pos="0"/>
        </w:tabs>
        <w:ind w:left="1440" w:hanging="360"/>
      </w:pPr>
    </w:lvl>
    <w:lvl w:ilvl="1">
      <w:start w:val="1"/>
      <w:numFmt w:val="decimal"/>
      <w:lvlText w:val="%2)"/>
      <w:lvlJc w:val="left"/>
      <w:pPr>
        <w:tabs>
          <w:tab w:val="num" w:pos="0"/>
        </w:tabs>
        <w:ind w:left="1211" w:hanging="360"/>
      </w:pPr>
      <w:rPr>
        <w:color w:val="auto"/>
      </w:rPr>
    </w:lvl>
    <w:lvl w:ilvl="2">
      <w:start w:val="1"/>
      <w:numFmt w:val="lowerLetter"/>
      <w:lvlText w:val="%3)"/>
      <w:lvlJc w:val="center"/>
      <w:pPr>
        <w:tabs>
          <w:tab w:val="num" w:pos="0"/>
        </w:tabs>
        <w:ind w:left="1353" w:hanging="360"/>
      </w:pPr>
      <w:rPr>
        <w:rFonts w:ascii="Calibri" w:eastAsia="Calibri" w:hAnsi="Calibri" w:cs="Calibri"/>
        <w:b w:val="0"/>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2" w15:restartNumberingAfterBreak="0">
    <w:nsid w:val="00000049"/>
    <w:multiLevelType w:val="multilevel"/>
    <w:tmpl w:val="00000049"/>
    <w:name w:val="WW8Num73"/>
    <w:lvl w:ilvl="0">
      <w:start w:val="1"/>
      <w:numFmt w:val="decimal"/>
      <w:lvlText w:val="%1)"/>
      <w:lvlJc w:val="left"/>
      <w:pPr>
        <w:tabs>
          <w:tab w:val="num" w:pos="0"/>
        </w:tabs>
        <w:ind w:left="1434" w:hanging="360"/>
      </w:pPr>
    </w:lvl>
    <w:lvl w:ilvl="1">
      <w:start w:val="1"/>
      <w:numFmt w:val="lowerLetter"/>
      <w:lvlText w:val="%2."/>
      <w:lvlJc w:val="left"/>
      <w:pPr>
        <w:tabs>
          <w:tab w:val="num" w:pos="0"/>
        </w:tabs>
        <w:ind w:left="2154" w:hanging="360"/>
      </w:pPr>
    </w:lvl>
    <w:lvl w:ilvl="2">
      <w:start w:val="1"/>
      <w:numFmt w:val="lowerRoman"/>
      <w:lvlText w:val="%3."/>
      <w:lvlJc w:val="lef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lef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left"/>
      <w:pPr>
        <w:tabs>
          <w:tab w:val="num" w:pos="0"/>
        </w:tabs>
        <w:ind w:left="7194" w:hanging="180"/>
      </w:pPr>
    </w:lvl>
  </w:abstractNum>
  <w:abstractNum w:abstractNumId="73" w15:restartNumberingAfterBreak="0">
    <w:nsid w:val="0000004A"/>
    <w:multiLevelType w:val="multilevel"/>
    <w:tmpl w:val="0000004A"/>
    <w:name w:val="WW8Num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4" w15:restartNumberingAfterBreak="0">
    <w:nsid w:val="0000004B"/>
    <w:multiLevelType w:val="multilevel"/>
    <w:tmpl w:val="50D69CC6"/>
    <w:name w:val="WW8Num75"/>
    <w:lvl w:ilvl="0">
      <w:start w:val="1"/>
      <w:numFmt w:val="decimal"/>
      <w:pStyle w:val="Ustp"/>
      <w:lvlText w:val="%1."/>
      <w:lvlJc w:val="left"/>
      <w:pPr>
        <w:tabs>
          <w:tab w:val="num" w:pos="0"/>
        </w:tabs>
        <w:ind w:left="720" w:hanging="360"/>
      </w:pPr>
      <w:rPr>
        <w:rFonts w:ascii="Times New Roman" w:hAnsi="Times New Roman" w:cs="Times New Roman" w:hint="default"/>
        <w:b w:val="0"/>
        <w:bCs/>
        <w:i w:val="0"/>
        <w:iCs/>
        <w:strike w:val="0"/>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75" w15:restartNumberingAfterBreak="0">
    <w:nsid w:val="0000004C"/>
    <w:multiLevelType w:val="multilevel"/>
    <w:tmpl w:val="0000004C"/>
    <w:name w:val="WW8Num76"/>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decimal"/>
      <w:lvlText w:val="%3)"/>
      <w:lvlJc w:val="left"/>
      <w:pPr>
        <w:tabs>
          <w:tab w:val="num" w:pos="0"/>
        </w:tabs>
        <w:ind w:left="2160" w:hanging="360"/>
      </w:pPr>
      <w:rPr>
        <w:sz w:val="24"/>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6" w15:restartNumberingAfterBreak="0">
    <w:nsid w:val="0000004D"/>
    <w:multiLevelType w:val="multilevel"/>
    <w:tmpl w:val="0000004D"/>
    <w:name w:val="WW8Num7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77" w15:restartNumberingAfterBreak="0">
    <w:nsid w:val="0000004E"/>
    <w:multiLevelType w:val="multilevel"/>
    <w:tmpl w:val="0000004E"/>
    <w:name w:val="WW8Num78"/>
    <w:lvl w:ilvl="0">
      <w:start w:val="1"/>
      <w:numFmt w:val="decimal"/>
      <w:lvlText w:val="%1."/>
      <w:lvlJc w:val="left"/>
      <w:pPr>
        <w:tabs>
          <w:tab w:val="num" w:pos="0"/>
        </w:tabs>
        <w:ind w:left="0" w:firstLine="0"/>
      </w:pPr>
      <w:rPr>
        <w:strike w:val="0"/>
        <w:dstrike w:val="0"/>
        <w:color w:val="auto"/>
      </w:r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78" w15:restartNumberingAfterBreak="0">
    <w:nsid w:val="0000004F"/>
    <w:multiLevelType w:val="singleLevel"/>
    <w:tmpl w:val="0000004F"/>
    <w:name w:val="WW8Num79"/>
    <w:lvl w:ilvl="0">
      <w:start w:val="2"/>
      <w:numFmt w:val="decimal"/>
      <w:lvlText w:val="%1."/>
      <w:lvlJc w:val="left"/>
      <w:pPr>
        <w:tabs>
          <w:tab w:val="num" w:pos="0"/>
        </w:tabs>
        <w:ind w:left="1353" w:hanging="360"/>
      </w:pPr>
      <w:rPr>
        <w:color w:val="000000"/>
        <w:sz w:val="24"/>
      </w:rPr>
    </w:lvl>
  </w:abstractNum>
  <w:abstractNum w:abstractNumId="79" w15:restartNumberingAfterBreak="0">
    <w:nsid w:val="00000050"/>
    <w:multiLevelType w:val="multilevel"/>
    <w:tmpl w:val="00000050"/>
    <w:name w:val="WW8Num8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0" w15:restartNumberingAfterBreak="0">
    <w:nsid w:val="00000051"/>
    <w:multiLevelType w:val="singleLevel"/>
    <w:tmpl w:val="00000051"/>
    <w:name w:val="WW8Num81"/>
    <w:lvl w:ilvl="0">
      <w:start w:val="1"/>
      <w:numFmt w:val="decimal"/>
      <w:lvlText w:val="%1)"/>
      <w:lvlJc w:val="center"/>
      <w:pPr>
        <w:tabs>
          <w:tab w:val="num" w:pos="0"/>
        </w:tabs>
        <w:ind w:left="720" w:hanging="360"/>
      </w:pPr>
      <w:rPr>
        <w:rFonts w:ascii="Calibri" w:hAnsi="Calibri"/>
        <w:color w:val="000000"/>
        <w:sz w:val="24"/>
      </w:rPr>
    </w:lvl>
  </w:abstractNum>
  <w:abstractNum w:abstractNumId="81"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2" w15:restartNumberingAfterBreak="0">
    <w:nsid w:val="00000053"/>
    <w:multiLevelType w:val="singleLevel"/>
    <w:tmpl w:val="00000053"/>
    <w:name w:val="WW8Num83"/>
    <w:lvl w:ilvl="0">
      <w:start w:val="2"/>
      <w:numFmt w:val="decimal"/>
      <w:lvlText w:val="%1."/>
      <w:lvlJc w:val="left"/>
      <w:pPr>
        <w:tabs>
          <w:tab w:val="num" w:pos="0"/>
        </w:tabs>
        <w:ind w:left="927" w:hanging="360"/>
      </w:pPr>
      <w:rPr>
        <w:rFonts w:ascii="Calibri" w:eastAsia="Calibri" w:hAnsi="Calibri" w:cs="Times New Roman"/>
        <w:b w:val="0"/>
      </w:rPr>
    </w:lvl>
  </w:abstractNum>
  <w:abstractNum w:abstractNumId="83" w15:restartNumberingAfterBreak="0">
    <w:nsid w:val="00000054"/>
    <w:multiLevelType w:val="singleLevel"/>
    <w:tmpl w:val="00000054"/>
    <w:name w:val="WW8Num84"/>
    <w:lvl w:ilvl="0">
      <w:start w:val="1"/>
      <w:numFmt w:val="decimal"/>
      <w:lvlText w:val="%1)"/>
      <w:lvlJc w:val="left"/>
      <w:pPr>
        <w:tabs>
          <w:tab w:val="num" w:pos="0"/>
        </w:tabs>
        <w:ind w:left="1287" w:hanging="360"/>
      </w:pPr>
    </w:lvl>
  </w:abstractNum>
  <w:abstractNum w:abstractNumId="84" w15:restartNumberingAfterBreak="0">
    <w:nsid w:val="00000055"/>
    <w:multiLevelType w:val="multilevel"/>
    <w:tmpl w:val="00000055"/>
    <w:name w:val="WW8Num85"/>
    <w:lvl w:ilvl="0">
      <w:start w:val="2"/>
      <w:numFmt w:val="decimal"/>
      <w:lvlText w:val="%1."/>
      <w:lvlJc w:val="left"/>
      <w:pPr>
        <w:tabs>
          <w:tab w:val="num" w:pos="0"/>
        </w:tabs>
        <w:ind w:left="720" w:hanging="360"/>
      </w:pPr>
      <w:rPr>
        <w:rFonts w:ascii="Calibri" w:hAnsi="Calibri" w:cs="Calibri"/>
        <w:color w:val="000000"/>
        <w:sz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5" w15:restartNumberingAfterBreak="0">
    <w:nsid w:val="00000056"/>
    <w:multiLevelType w:val="multilevel"/>
    <w:tmpl w:val="00000056"/>
    <w:name w:val="WW8Num86"/>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lef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lef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left"/>
      <w:pPr>
        <w:tabs>
          <w:tab w:val="num" w:pos="0"/>
        </w:tabs>
        <w:ind w:left="6688" w:hanging="180"/>
      </w:pPr>
    </w:lvl>
  </w:abstractNum>
  <w:abstractNum w:abstractNumId="86" w15:restartNumberingAfterBreak="0">
    <w:nsid w:val="00000057"/>
    <w:multiLevelType w:val="multilevel"/>
    <w:tmpl w:val="00000057"/>
    <w:name w:val="WW8Num87"/>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rPr>
        <w:color w:val="auto"/>
      </w:rPr>
    </w:lvl>
    <w:lvl w:ilvl="2">
      <w:start w:val="1"/>
      <w:numFmt w:val="lowerLetter"/>
      <w:lvlText w:val="%3)"/>
      <w:lvlJc w:val="center"/>
      <w:pPr>
        <w:tabs>
          <w:tab w:val="num" w:pos="0"/>
        </w:tabs>
        <w:ind w:left="1778" w:hanging="360"/>
      </w:pPr>
      <w:rPr>
        <w:sz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7" w15:restartNumberingAfterBreak="0">
    <w:nsid w:val="00000058"/>
    <w:multiLevelType w:val="multilevel"/>
    <w:tmpl w:val="00000058"/>
    <w:name w:val="WW8Num8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8" w15:restartNumberingAfterBreak="0">
    <w:nsid w:val="00000059"/>
    <w:multiLevelType w:val="multilevel"/>
    <w:tmpl w:val="00000059"/>
    <w:name w:val="WW8Num89"/>
    <w:lvl w:ilvl="0">
      <w:start w:val="1"/>
      <w:numFmt w:val="decimal"/>
      <w:lvlText w:val="%1)"/>
      <w:lvlJc w:val="left"/>
      <w:pPr>
        <w:tabs>
          <w:tab w:val="num" w:pos="0"/>
        </w:tabs>
        <w:ind w:left="1211"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89" w15:restartNumberingAfterBreak="0">
    <w:nsid w:val="0000005A"/>
    <w:multiLevelType w:val="multilevel"/>
    <w:tmpl w:val="0000005A"/>
    <w:name w:val="WW8Num90"/>
    <w:lvl w:ilvl="0">
      <w:start w:val="2"/>
      <w:numFmt w:val="decimal"/>
      <w:lvlText w:val="%1."/>
      <w:lvlJc w:val="left"/>
      <w:pPr>
        <w:tabs>
          <w:tab w:val="num" w:pos="0"/>
        </w:tabs>
        <w:ind w:left="720" w:hanging="360"/>
      </w:pPr>
      <w:rPr>
        <w:rFonts w:ascii="Calibri" w:eastAsia="Calibri" w:hAnsi="Calibri"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0" w15:restartNumberingAfterBreak="0">
    <w:nsid w:val="0000005B"/>
    <w:multiLevelType w:val="singleLevel"/>
    <w:tmpl w:val="0000005B"/>
    <w:name w:val="WW8Num91"/>
    <w:lvl w:ilvl="0">
      <w:start w:val="2"/>
      <w:numFmt w:val="decimal"/>
      <w:lvlText w:val="%1."/>
      <w:lvlJc w:val="center"/>
      <w:pPr>
        <w:tabs>
          <w:tab w:val="num" w:pos="0"/>
        </w:tabs>
        <w:ind w:left="1854" w:hanging="360"/>
      </w:pPr>
      <w:rPr>
        <w:rFonts w:ascii="Times New Roman" w:hAnsi="Times New Roman" w:cs="Times New Roman"/>
      </w:rPr>
    </w:lvl>
  </w:abstractNum>
  <w:abstractNum w:abstractNumId="91" w15:restartNumberingAfterBreak="0">
    <w:nsid w:val="0000005C"/>
    <w:multiLevelType w:val="multilevel"/>
    <w:tmpl w:val="0000005C"/>
    <w:name w:val="WW8Num92"/>
    <w:lvl w:ilvl="0">
      <w:start w:val="2"/>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2" w15:restartNumberingAfterBreak="0">
    <w:nsid w:val="0000005D"/>
    <w:multiLevelType w:val="singleLevel"/>
    <w:tmpl w:val="0000005D"/>
    <w:name w:val="WW8Num93"/>
    <w:lvl w:ilvl="0">
      <w:start w:val="1"/>
      <w:numFmt w:val="decimal"/>
      <w:lvlText w:val="%1)"/>
      <w:lvlJc w:val="left"/>
      <w:pPr>
        <w:tabs>
          <w:tab w:val="num" w:pos="0"/>
        </w:tabs>
        <w:ind w:left="1287" w:hanging="360"/>
      </w:pPr>
    </w:lvl>
  </w:abstractNum>
  <w:abstractNum w:abstractNumId="93" w15:restartNumberingAfterBreak="0">
    <w:nsid w:val="0000005E"/>
    <w:multiLevelType w:val="multilevel"/>
    <w:tmpl w:val="0000005E"/>
    <w:name w:val="WW8Num94"/>
    <w:lvl w:ilvl="0">
      <w:start w:val="2"/>
      <w:numFmt w:val="decimal"/>
      <w:lvlText w:val="%1."/>
      <w:lvlJc w:val="left"/>
      <w:pPr>
        <w:tabs>
          <w:tab w:val="num" w:pos="0"/>
        </w:tabs>
        <w:ind w:left="502" w:hanging="360"/>
      </w:pPr>
    </w:lvl>
    <w:lvl w:ilvl="1">
      <w:start w:val="1"/>
      <w:numFmt w:val="decimal"/>
      <w:lvlText w:val="%2)"/>
      <w:lvlJc w:val="left"/>
      <w:pPr>
        <w:tabs>
          <w:tab w:val="num" w:pos="0"/>
        </w:tabs>
        <w:ind w:left="786" w:hanging="360"/>
      </w:pPr>
      <w:rPr>
        <w:color w:val="auto"/>
      </w:rPr>
    </w:lvl>
    <w:lvl w:ilvl="2">
      <w:start w:val="1"/>
      <w:numFmt w:val="decimal"/>
      <w:lvlText w:val="%3."/>
      <w:lvlJc w:val="left"/>
      <w:pPr>
        <w:tabs>
          <w:tab w:val="num" w:pos="0"/>
        </w:tabs>
        <w:ind w:left="1942" w:hanging="360"/>
      </w:pPr>
    </w:lvl>
    <w:lvl w:ilvl="3">
      <w:start w:val="1"/>
      <w:numFmt w:val="decimal"/>
      <w:lvlText w:val="%4."/>
      <w:lvlJc w:val="left"/>
      <w:pPr>
        <w:tabs>
          <w:tab w:val="num" w:pos="0"/>
        </w:tabs>
        <w:ind w:left="2662" w:hanging="360"/>
      </w:pPr>
    </w:lvl>
    <w:lvl w:ilvl="4">
      <w:start w:val="1"/>
      <w:numFmt w:val="decimal"/>
      <w:lvlText w:val="%5."/>
      <w:lvlJc w:val="left"/>
      <w:pPr>
        <w:tabs>
          <w:tab w:val="num" w:pos="0"/>
        </w:tabs>
        <w:ind w:left="3382" w:hanging="360"/>
      </w:pPr>
    </w:lvl>
    <w:lvl w:ilvl="5">
      <w:start w:val="1"/>
      <w:numFmt w:val="decimal"/>
      <w:lvlText w:val="%6."/>
      <w:lvlJc w:val="left"/>
      <w:pPr>
        <w:tabs>
          <w:tab w:val="num" w:pos="0"/>
        </w:tabs>
        <w:ind w:left="4102" w:hanging="360"/>
      </w:pPr>
    </w:lvl>
    <w:lvl w:ilvl="6">
      <w:start w:val="1"/>
      <w:numFmt w:val="decimal"/>
      <w:lvlText w:val="%7."/>
      <w:lvlJc w:val="left"/>
      <w:pPr>
        <w:tabs>
          <w:tab w:val="num" w:pos="0"/>
        </w:tabs>
        <w:ind w:left="4822" w:hanging="360"/>
      </w:pPr>
    </w:lvl>
    <w:lvl w:ilvl="7">
      <w:start w:val="1"/>
      <w:numFmt w:val="decimal"/>
      <w:lvlText w:val="%8."/>
      <w:lvlJc w:val="left"/>
      <w:pPr>
        <w:tabs>
          <w:tab w:val="num" w:pos="0"/>
        </w:tabs>
        <w:ind w:left="5542" w:hanging="360"/>
      </w:pPr>
    </w:lvl>
    <w:lvl w:ilvl="8">
      <w:start w:val="1"/>
      <w:numFmt w:val="decimal"/>
      <w:lvlText w:val="%9."/>
      <w:lvlJc w:val="left"/>
      <w:pPr>
        <w:tabs>
          <w:tab w:val="num" w:pos="0"/>
        </w:tabs>
        <w:ind w:left="6262" w:hanging="360"/>
      </w:pPr>
    </w:lvl>
  </w:abstractNum>
  <w:abstractNum w:abstractNumId="94" w15:restartNumberingAfterBreak="0">
    <w:nsid w:val="0000005F"/>
    <w:multiLevelType w:val="multilevel"/>
    <w:tmpl w:val="0000005F"/>
    <w:name w:val="WW8Num95"/>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lef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lef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left"/>
      <w:pPr>
        <w:tabs>
          <w:tab w:val="num" w:pos="0"/>
        </w:tabs>
        <w:ind w:left="7920" w:hanging="180"/>
      </w:pPr>
    </w:lvl>
  </w:abstractNum>
  <w:abstractNum w:abstractNumId="95" w15:restartNumberingAfterBreak="0">
    <w:nsid w:val="00000060"/>
    <w:multiLevelType w:val="multilevel"/>
    <w:tmpl w:val="00000060"/>
    <w:name w:val="WW8Num96"/>
    <w:lvl w:ilvl="0">
      <w:start w:val="13"/>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6" w15:restartNumberingAfterBreak="0">
    <w:nsid w:val="00000061"/>
    <w:multiLevelType w:val="multilevel"/>
    <w:tmpl w:val="00000061"/>
    <w:name w:val="WW8Num9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80"/>
        </w:tabs>
        <w:ind w:left="1080" w:hanging="360"/>
      </w:pPr>
      <w:rPr>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00000062"/>
    <w:multiLevelType w:val="multilevel"/>
    <w:tmpl w:val="00000062"/>
    <w:name w:val="WW8Num9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98" w15:restartNumberingAfterBreak="0">
    <w:nsid w:val="00000063"/>
    <w:multiLevelType w:val="singleLevel"/>
    <w:tmpl w:val="00000063"/>
    <w:name w:val="WW8Num99"/>
    <w:lvl w:ilvl="0">
      <w:start w:val="1"/>
      <w:numFmt w:val="decimal"/>
      <w:lvlText w:val="%1)"/>
      <w:lvlJc w:val="left"/>
      <w:pPr>
        <w:tabs>
          <w:tab w:val="num" w:pos="0"/>
        </w:tabs>
        <w:ind w:left="1287" w:hanging="360"/>
      </w:pPr>
    </w:lvl>
  </w:abstractNum>
  <w:abstractNum w:abstractNumId="99" w15:restartNumberingAfterBreak="0">
    <w:nsid w:val="00000064"/>
    <w:multiLevelType w:val="singleLevel"/>
    <w:tmpl w:val="00000064"/>
    <w:name w:val="WW8Num100"/>
    <w:lvl w:ilvl="0">
      <w:start w:val="15"/>
      <w:numFmt w:val="decimal"/>
      <w:lvlText w:val="%1."/>
      <w:lvlJc w:val="left"/>
      <w:pPr>
        <w:tabs>
          <w:tab w:val="num" w:pos="0"/>
        </w:tabs>
        <w:ind w:left="720" w:hanging="360"/>
      </w:pPr>
      <w:rPr>
        <w:color w:val="000000"/>
        <w:sz w:val="24"/>
      </w:rPr>
    </w:lvl>
  </w:abstractNum>
  <w:abstractNum w:abstractNumId="100" w15:restartNumberingAfterBreak="0">
    <w:nsid w:val="00000065"/>
    <w:multiLevelType w:val="singleLevel"/>
    <w:tmpl w:val="00000065"/>
    <w:name w:val="WW8Num101"/>
    <w:lvl w:ilvl="0">
      <w:start w:val="3"/>
      <w:numFmt w:val="decimal"/>
      <w:lvlText w:val="%1."/>
      <w:lvlJc w:val="left"/>
      <w:pPr>
        <w:tabs>
          <w:tab w:val="num" w:pos="0"/>
        </w:tabs>
        <w:ind w:left="720" w:hanging="360"/>
      </w:pPr>
      <w:rPr>
        <w:rFonts w:ascii="Calibri" w:hAnsi="Calibri"/>
        <w:color w:val="000000"/>
        <w:sz w:val="24"/>
      </w:rPr>
    </w:lvl>
  </w:abstractNum>
  <w:abstractNum w:abstractNumId="101" w15:restartNumberingAfterBreak="0">
    <w:nsid w:val="00000066"/>
    <w:multiLevelType w:val="multilevel"/>
    <w:tmpl w:val="00000066"/>
    <w:name w:val="WW8Num102"/>
    <w:lvl w:ilvl="0">
      <w:start w:val="1"/>
      <w:numFmt w:val="decimal"/>
      <w:lvlText w:val="%1."/>
      <w:lvlJc w:val="left"/>
      <w:pPr>
        <w:tabs>
          <w:tab w:val="num" w:pos="0"/>
        </w:tabs>
        <w:ind w:left="360" w:hanging="360"/>
      </w:pPr>
      <w:rPr>
        <w:rFonts w:ascii="Calibri" w:hAnsi="Calibri"/>
        <w:color w:val="000000"/>
        <w:sz w:val="24"/>
      </w:rPr>
    </w:lvl>
    <w:lvl w:ilvl="1">
      <w:start w:val="1"/>
      <w:numFmt w:val="decimal"/>
      <w:lvlText w:val="%2)"/>
      <w:lvlJc w:val="left"/>
      <w:pPr>
        <w:tabs>
          <w:tab w:val="num" w:pos="0"/>
        </w:tabs>
        <w:ind w:left="1678" w:hanging="360"/>
      </w:pPr>
    </w:lvl>
    <w:lvl w:ilvl="2">
      <w:start w:val="4"/>
      <w:numFmt w:val="decimal"/>
      <w:lvlText w:val="%3"/>
      <w:lvlJc w:val="left"/>
      <w:pPr>
        <w:tabs>
          <w:tab w:val="num" w:pos="0"/>
        </w:tabs>
        <w:ind w:left="2578" w:hanging="360"/>
      </w:pPr>
      <w:rPr>
        <w:color w:val="000000"/>
      </w:rPr>
    </w:lvl>
    <w:lvl w:ilvl="3">
      <w:start w:val="1"/>
      <w:numFmt w:val="decimal"/>
      <w:lvlText w:val="%4."/>
      <w:lvlJc w:val="left"/>
      <w:pPr>
        <w:tabs>
          <w:tab w:val="num" w:pos="0"/>
        </w:tabs>
        <w:ind w:left="3118" w:hanging="360"/>
      </w:pPr>
    </w:lvl>
    <w:lvl w:ilvl="4">
      <w:start w:val="1"/>
      <w:numFmt w:val="lowerLetter"/>
      <w:lvlText w:val="%5."/>
      <w:lvlJc w:val="left"/>
      <w:pPr>
        <w:tabs>
          <w:tab w:val="num" w:pos="0"/>
        </w:tabs>
        <w:ind w:left="3838" w:hanging="360"/>
      </w:pPr>
    </w:lvl>
    <w:lvl w:ilvl="5">
      <w:start w:val="1"/>
      <w:numFmt w:val="lowerRoman"/>
      <w:lvlText w:val="%6."/>
      <w:lvlJc w:val="left"/>
      <w:pPr>
        <w:tabs>
          <w:tab w:val="num" w:pos="0"/>
        </w:tabs>
        <w:ind w:left="4558" w:hanging="180"/>
      </w:pPr>
    </w:lvl>
    <w:lvl w:ilvl="6">
      <w:start w:val="1"/>
      <w:numFmt w:val="decimal"/>
      <w:lvlText w:val="%7."/>
      <w:lvlJc w:val="left"/>
      <w:pPr>
        <w:tabs>
          <w:tab w:val="num" w:pos="0"/>
        </w:tabs>
        <w:ind w:left="5278" w:hanging="360"/>
      </w:pPr>
    </w:lvl>
    <w:lvl w:ilvl="7">
      <w:start w:val="1"/>
      <w:numFmt w:val="lowerLetter"/>
      <w:lvlText w:val="%8."/>
      <w:lvlJc w:val="left"/>
      <w:pPr>
        <w:tabs>
          <w:tab w:val="num" w:pos="0"/>
        </w:tabs>
        <w:ind w:left="5998" w:hanging="360"/>
      </w:pPr>
    </w:lvl>
    <w:lvl w:ilvl="8">
      <w:start w:val="1"/>
      <w:numFmt w:val="lowerRoman"/>
      <w:lvlText w:val="%9."/>
      <w:lvlJc w:val="left"/>
      <w:pPr>
        <w:tabs>
          <w:tab w:val="num" w:pos="0"/>
        </w:tabs>
        <w:ind w:left="6718" w:hanging="180"/>
      </w:pPr>
    </w:lvl>
  </w:abstractNum>
  <w:abstractNum w:abstractNumId="102" w15:restartNumberingAfterBreak="0">
    <w:nsid w:val="00000067"/>
    <w:multiLevelType w:val="singleLevel"/>
    <w:tmpl w:val="00000067"/>
    <w:name w:val="WW8Num103"/>
    <w:lvl w:ilvl="0">
      <w:start w:val="1"/>
      <w:numFmt w:val="decimal"/>
      <w:lvlText w:val="%1)"/>
      <w:lvlJc w:val="left"/>
      <w:pPr>
        <w:tabs>
          <w:tab w:val="num" w:pos="0"/>
        </w:tabs>
        <w:ind w:left="1287" w:hanging="360"/>
      </w:pPr>
    </w:lvl>
  </w:abstractNum>
  <w:abstractNum w:abstractNumId="103" w15:restartNumberingAfterBreak="0">
    <w:nsid w:val="00000068"/>
    <w:multiLevelType w:val="singleLevel"/>
    <w:tmpl w:val="00000068"/>
    <w:name w:val="WW8Num104"/>
    <w:lvl w:ilvl="0">
      <w:start w:val="1"/>
      <w:numFmt w:val="decimal"/>
      <w:lvlText w:val="%1)"/>
      <w:lvlJc w:val="center"/>
      <w:pPr>
        <w:tabs>
          <w:tab w:val="num" w:pos="0"/>
        </w:tabs>
        <w:ind w:left="1854" w:hanging="360"/>
      </w:pPr>
      <w:rPr>
        <w:rFonts w:ascii="Calibri" w:hAnsi="Calibri"/>
        <w:b w:val="0"/>
        <w:color w:val="000000"/>
        <w:sz w:val="24"/>
      </w:rPr>
    </w:lvl>
  </w:abstractNum>
  <w:abstractNum w:abstractNumId="104" w15:restartNumberingAfterBreak="0">
    <w:nsid w:val="00000069"/>
    <w:multiLevelType w:val="multilevel"/>
    <w:tmpl w:val="00000069"/>
    <w:name w:val="WW8Num105"/>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105" w15:restartNumberingAfterBreak="0">
    <w:nsid w:val="0000006A"/>
    <w:multiLevelType w:val="multilevel"/>
    <w:tmpl w:val="0000006A"/>
    <w:name w:val="WW8Num10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06" w15:restartNumberingAfterBreak="0">
    <w:nsid w:val="0000006B"/>
    <w:multiLevelType w:val="multilevel"/>
    <w:tmpl w:val="0000006B"/>
    <w:name w:val="WW8Num107"/>
    <w:lvl w:ilvl="0">
      <w:start w:val="2"/>
      <w:numFmt w:val="decimal"/>
      <w:lvlText w:val="%1."/>
      <w:lvlJc w:val="left"/>
      <w:pPr>
        <w:tabs>
          <w:tab w:val="num" w:pos="0"/>
        </w:tabs>
        <w:ind w:left="1069" w:hanging="360"/>
      </w:pPr>
      <w:rPr>
        <w:b w:val="0"/>
        <w:color w:val="auto"/>
      </w:rPr>
    </w:lvl>
    <w:lvl w:ilvl="1">
      <w:start w:val="1"/>
      <w:numFmt w:val="lowerLetter"/>
      <w:lvlText w:val="%2."/>
      <w:lvlJc w:val="left"/>
      <w:pPr>
        <w:tabs>
          <w:tab w:val="num" w:pos="0"/>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107" w15:restartNumberingAfterBreak="0">
    <w:nsid w:val="0000006C"/>
    <w:multiLevelType w:val="multilevel"/>
    <w:tmpl w:val="0000006C"/>
    <w:name w:val="WW8Num108"/>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2)"/>
      <w:lvlJc w:val="left"/>
      <w:pPr>
        <w:tabs>
          <w:tab w:val="num" w:pos="0"/>
        </w:tabs>
        <w:ind w:left="1678" w:hanging="360"/>
      </w:pPr>
    </w:lvl>
    <w:lvl w:ilvl="2">
      <w:start w:val="4"/>
      <w:numFmt w:val="decimal"/>
      <w:lvlText w:val="%3"/>
      <w:lvlJc w:val="left"/>
      <w:pPr>
        <w:tabs>
          <w:tab w:val="num" w:pos="0"/>
        </w:tabs>
        <w:ind w:left="2578" w:hanging="360"/>
      </w:pPr>
      <w:rPr>
        <w:rFonts w:ascii="Times New Roman" w:hAnsi="Times New Roman"/>
        <w:color w:val="auto"/>
      </w:rPr>
    </w:lvl>
    <w:lvl w:ilvl="3">
      <w:start w:val="2"/>
      <w:numFmt w:val="decimal"/>
      <w:lvlText w:val="%4."/>
      <w:lvlJc w:val="left"/>
      <w:pPr>
        <w:tabs>
          <w:tab w:val="num" w:pos="0"/>
        </w:tabs>
        <w:ind w:left="3118" w:hanging="360"/>
      </w:pPr>
    </w:lvl>
    <w:lvl w:ilvl="4">
      <w:start w:val="1"/>
      <w:numFmt w:val="lowerLetter"/>
      <w:lvlText w:val="%5."/>
      <w:lvlJc w:val="left"/>
      <w:pPr>
        <w:tabs>
          <w:tab w:val="num" w:pos="0"/>
        </w:tabs>
        <w:ind w:left="3838" w:hanging="360"/>
      </w:pPr>
    </w:lvl>
    <w:lvl w:ilvl="5">
      <w:start w:val="1"/>
      <w:numFmt w:val="lowerRoman"/>
      <w:lvlText w:val="%6."/>
      <w:lvlJc w:val="left"/>
      <w:pPr>
        <w:tabs>
          <w:tab w:val="num" w:pos="0"/>
        </w:tabs>
        <w:ind w:left="4558" w:hanging="180"/>
      </w:pPr>
    </w:lvl>
    <w:lvl w:ilvl="6">
      <w:start w:val="1"/>
      <w:numFmt w:val="decimal"/>
      <w:lvlText w:val="%7."/>
      <w:lvlJc w:val="left"/>
      <w:pPr>
        <w:tabs>
          <w:tab w:val="num" w:pos="0"/>
        </w:tabs>
        <w:ind w:left="5278" w:hanging="360"/>
      </w:pPr>
    </w:lvl>
    <w:lvl w:ilvl="7">
      <w:start w:val="1"/>
      <w:numFmt w:val="lowerLetter"/>
      <w:lvlText w:val="%8."/>
      <w:lvlJc w:val="left"/>
      <w:pPr>
        <w:tabs>
          <w:tab w:val="num" w:pos="0"/>
        </w:tabs>
        <w:ind w:left="5998" w:hanging="360"/>
      </w:pPr>
    </w:lvl>
    <w:lvl w:ilvl="8">
      <w:start w:val="1"/>
      <w:numFmt w:val="lowerRoman"/>
      <w:lvlText w:val="%9."/>
      <w:lvlJc w:val="left"/>
      <w:pPr>
        <w:tabs>
          <w:tab w:val="num" w:pos="0"/>
        </w:tabs>
        <w:ind w:left="6718" w:hanging="180"/>
      </w:pPr>
    </w:lvl>
  </w:abstractNum>
  <w:abstractNum w:abstractNumId="108" w15:restartNumberingAfterBreak="0">
    <w:nsid w:val="0000006D"/>
    <w:multiLevelType w:val="multilevel"/>
    <w:tmpl w:val="0000006D"/>
    <w:name w:val="WW8Num109"/>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lef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left"/>
      <w:pPr>
        <w:tabs>
          <w:tab w:val="num" w:pos="0"/>
        </w:tabs>
        <w:ind w:left="6971" w:hanging="180"/>
      </w:pPr>
    </w:lvl>
  </w:abstractNum>
  <w:abstractNum w:abstractNumId="109" w15:restartNumberingAfterBreak="0">
    <w:nsid w:val="0000006E"/>
    <w:multiLevelType w:val="multilevel"/>
    <w:tmpl w:val="0000006E"/>
    <w:name w:val="WW8Num110"/>
    <w:lvl w:ilvl="0">
      <w:start w:val="1"/>
      <w:numFmt w:val="lowerLetter"/>
      <w:lvlText w:val="%1)"/>
      <w:lvlJc w:val="center"/>
      <w:pPr>
        <w:tabs>
          <w:tab w:val="num" w:pos="0"/>
        </w:tabs>
        <w:ind w:left="1287" w:hanging="360"/>
      </w:pPr>
      <w:rPr>
        <w:rFonts w:ascii="Arial" w:hAnsi="Arial"/>
      </w:rPr>
    </w:lvl>
    <w:lvl w:ilvl="1">
      <w:start w:val="1"/>
      <w:numFmt w:val="lowerLetter"/>
      <w:lvlText w:val="%2."/>
      <w:lvlJc w:val="left"/>
      <w:pPr>
        <w:tabs>
          <w:tab w:val="num" w:pos="0"/>
        </w:tabs>
        <w:ind w:left="2007" w:hanging="360"/>
      </w:pPr>
    </w:lvl>
    <w:lvl w:ilvl="2">
      <w:start w:val="1"/>
      <w:numFmt w:val="lowerLetter"/>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10" w15:restartNumberingAfterBreak="0">
    <w:nsid w:val="0000006F"/>
    <w:multiLevelType w:val="singleLevel"/>
    <w:tmpl w:val="0000006F"/>
    <w:name w:val="WW8Num111"/>
    <w:lvl w:ilvl="0">
      <w:start w:val="1"/>
      <w:numFmt w:val="decimal"/>
      <w:lvlText w:val="%1)"/>
      <w:lvlJc w:val="left"/>
      <w:pPr>
        <w:tabs>
          <w:tab w:val="num" w:pos="0"/>
        </w:tabs>
        <w:ind w:left="1287" w:hanging="360"/>
      </w:pPr>
    </w:lvl>
  </w:abstractNum>
  <w:abstractNum w:abstractNumId="111" w15:restartNumberingAfterBreak="0">
    <w:nsid w:val="00000070"/>
    <w:multiLevelType w:val="multilevel"/>
    <w:tmpl w:val="00000070"/>
    <w:name w:val="WW8Num112"/>
    <w:lvl w:ilvl="0">
      <w:start w:val="1"/>
      <w:numFmt w:val="decimal"/>
      <w:lvlText w:val="%1)"/>
      <w:lvlJc w:val="left"/>
      <w:pPr>
        <w:tabs>
          <w:tab w:val="num" w:pos="0"/>
        </w:tabs>
        <w:ind w:left="644" w:hanging="360"/>
      </w:pPr>
      <w:rPr>
        <w:rFonts w:ascii="Times New Roman" w:hAnsi="Times New Roman" w:cs="Times New Roman"/>
      </w:r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12" w15:restartNumberingAfterBreak="0">
    <w:nsid w:val="00000071"/>
    <w:multiLevelType w:val="multilevel"/>
    <w:tmpl w:val="00000071"/>
    <w:name w:val="WW8Num1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3" w15:restartNumberingAfterBreak="0">
    <w:nsid w:val="00000072"/>
    <w:multiLevelType w:val="multilevel"/>
    <w:tmpl w:val="00000072"/>
    <w:name w:val="WW8Num114"/>
    <w:lvl w:ilvl="0">
      <w:start w:val="1"/>
      <w:numFmt w:val="decimal"/>
      <w:lvlText w:val="%1)"/>
      <w:lvlJc w:val="left"/>
      <w:pPr>
        <w:tabs>
          <w:tab w:val="num" w:pos="0"/>
        </w:tabs>
        <w:ind w:left="78" w:hanging="360"/>
      </w:pPr>
    </w:lvl>
    <w:lvl w:ilvl="1">
      <w:start w:val="1"/>
      <w:numFmt w:val="lowerLetter"/>
      <w:lvlText w:val="%2."/>
      <w:lvlJc w:val="left"/>
      <w:pPr>
        <w:tabs>
          <w:tab w:val="num" w:pos="0"/>
        </w:tabs>
        <w:ind w:left="798" w:hanging="360"/>
      </w:pPr>
    </w:lvl>
    <w:lvl w:ilvl="2">
      <w:start w:val="1"/>
      <w:numFmt w:val="lowerRoman"/>
      <w:lvlText w:val="%3."/>
      <w:lvlJc w:val="left"/>
      <w:pPr>
        <w:tabs>
          <w:tab w:val="num" w:pos="0"/>
        </w:tabs>
        <w:ind w:left="1518" w:hanging="180"/>
      </w:pPr>
    </w:lvl>
    <w:lvl w:ilvl="3">
      <w:start w:val="1"/>
      <w:numFmt w:val="decimal"/>
      <w:lvlText w:val="%4."/>
      <w:lvlJc w:val="left"/>
      <w:pPr>
        <w:tabs>
          <w:tab w:val="num" w:pos="0"/>
        </w:tabs>
        <w:ind w:left="2238" w:hanging="360"/>
      </w:pPr>
    </w:lvl>
    <w:lvl w:ilvl="4">
      <w:start w:val="1"/>
      <w:numFmt w:val="lowerLetter"/>
      <w:lvlText w:val="%5."/>
      <w:lvlJc w:val="left"/>
      <w:pPr>
        <w:tabs>
          <w:tab w:val="num" w:pos="0"/>
        </w:tabs>
        <w:ind w:left="2958" w:hanging="360"/>
      </w:pPr>
    </w:lvl>
    <w:lvl w:ilvl="5">
      <w:start w:val="1"/>
      <w:numFmt w:val="lowerRoman"/>
      <w:lvlText w:val="%6."/>
      <w:lvlJc w:val="left"/>
      <w:pPr>
        <w:tabs>
          <w:tab w:val="num" w:pos="0"/>
        </w:tabs>
        <w:ind w:left="3678" w:hanging="180"/>
      </w:pPr>
    </w:lvl>
    <w:lvl w:ilvl="6">
      <w:start w:val="1"/>
      <w:numFmt w:val="decimal"/>
      <w:lvlText w:val="%7."/>
      <w:lvlJc w:val="left"/>
      <w:pPr>
        <w:tabs>
          <w:tab w:val="num" w:pos="0"/>
        </w:tabs>
        <w:ind w:left="4398" w:hanging="360"/>
      </w:pPr>
    </w:lvl>
    <w:lvl w:ilvl="7">
      <w:start w:val="1"/>
      <w:numFmt w:val="lowerLetter"/>
      <w:lvlText w:val="%8."/>
      <w:lvlJc w:val="left"/>
      <w:pPr>
        <w:tabs>
          <w:tab w:val="num" w:pos="0"/>
        </w:tabs>
        <w:ind w:left="5118" w:hanging="360"/>
      </w:pPr>
    </w:lvl>
    <w:lvl w:ilvl="8">
      <w:start w:val="1"/>
      <w:numFmt w:val="lowerRoman"/>
      <w:lvlText w:val="%9."/>
      <w:lvlJc w:val="left"/>
      <w:pPr>
        <w:tabs>
          <w:tab w:val="num" w:pos="0"/>
        </w:tabs>
        <w:ind w:left="5838" w:hanging="180"/>
      </w:pPr>
    </w:lvl>
  </w:abstractNum>
  <w:abstractNum w:abstractNumId="114" w15:restartNumberingAfterBreak="0">
    <w:nsid w:val="00000073"/>
    <w:multiLevelType w:val="singleLevel"/>
    <w:tmpl w:val="00000073"/>
    <w:name w:val="WW8Num115"/>
    <w:lvl w:ilvl="0">
      <w:start w:val="3"/>
      <w:numFmt w:val="decimal"/>
      <w:lvlText w:val="%1."/>
      <w:lvlJc w:val="left"/>
      <w:pPr>
        <w:tabs>
          <w:tab w:val="num" w:pos="0"/>
        </w:tabs>
        <w:ind w:left="1287" w:hanging="360"/>
      </w:pPr>
      <w:rPr>
        <w:color w:val="000000"/>
        <w:sz w:val="22"/>
      </w:rPr>
    </w:lvl>
  </w:abstractNum>
  <w:abstractNum w:abstractNumId="115" w15:restartNumberingAfterBreak="0">
    <w:nsid w:val="00000074"/>
    <w:multiLevelType w:val="singleLevel"/>
    <w:tmpl w:val="00000074"/>
    <w:name w:val="WW8Num116"/>
    <w:lvl w:ilvl="0">
      <w:start w:val="6"/>
      <w:numFmt w:val="decimal"/>
      <w:lvlText w:val="%1."/>
      <w:lvlJc w:val="left"/>
      <w:pPr>
        <w:tabs>
          <w:tab w:val="num" w:pos="0"/>
        </w:tabs>
        <w:ind w:left="981" w:hanging="360"/>
      </w:pPr>
      <w:rPr>
        <w:rFonts w:ascii="Times New Roman" w:hAnsi="Times New Roman"/>
        <w:color w:val="000000"/>
        <w:sz w:val="24"/>
      </w:rPr>
    </w:lvl>
  </w:abstractNum>
  <w:abstractNum w:abstractNumId="116" w15:restartNumberingAfterBreak="0">
    <w:nsid w:val="00000075"/>
    <w:multiLevelType w:val="singleLevel"/>
    <w:tmpl w:val="00000075"/>
    <w:name w:val="WW8Num117"/>
    <w:lvl w:ilvl="0">
      <w:start w:val="1"/>
      <w:numFmt w:val="decimal"/>
      <w:lvlText w:val="%1)"/>
      <w:lvlJc w:val="left"/>
      <w:pPr>
        <w:tabs>
          <w:tab w:val="num" w:pos="0"/>
        </w:tabs>
        <w:ind w:left="2907" w:hanging="360"/>
      </w:pPr>
    </w:lvl>
  </w:abstractNum>
  <w:abstractNum w:abstractNumId="117" w15:restartNumberingAfterBreak="0">
    <w:nsid w:val="00000076"/>
    <w:multiLevelType w:val="multilevel"/>
    <w:tmpl w:val="00000076"/>
    <w:name w:val="WW8Num118"/>
    <w:lvl w:ilvl="0">
      <w:start w:val="2"/>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118" w15:restartNumberingAfterBreak="0">
    <w:nsid w:val="00000077"/>
    <w:multiLevelType w:val="multilevel"/>
    <w:tmpl w:val="00000077"/>
    <w:name w:val="WW8Num119"/>
    <w:lvl w:ilvl="0">
      <w:start w:val="2"/>
      <w:numFmt w:val="decimal"/>
      <w:lvlText w:val="%1."/>
      <w:lvlJc w:val="left"/>
      <w:pPr>
        <w:tabs>
          <w:tab w:val="num" w:pos="0"/>
        </w:tabs>
        <w:ind w:left="862" w:hanging="360"/>
      </w:pPr>
      <w:rPr>
        <w:color w:val="auto"/>
      </w:rPr>
    </w:lvl>
    <w:lvl w:ilvl="1">
      <w:start w:val="1"/>
      <w:numFmt w:val="lowerLetter"/>
      <w:lvlText w:val="%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119" w15:restartNumberingAfterBreak="0">
    <w:nsid w:val="00000078"/>
    <w:multiLevelType w:val="multilevel"/>
    <w:tmpl w:val="00000078"/>
    <w:name w:val="WW8Num120"/>
    <w:lvl w:ilvl="0">
      <w:start w:val="1"/>
      <w:numFmt w:val="decimal"/>
      <w:lvlText w:val="%1)"/>
      <w:lvlJc w:val="left"/>
      <w:pPr>
        <w:tabs>
          <w:tab w:val="num" w:pos="0"/>
        </w:tabs>
        <w:ind w:left="928" w:hanging="360"/>
      </w:pPr>
      <w:rPr>
        <w:color w:val="auto"/>
      </w:rPr>
    </w:lvl>
    <w:lvl w:ilvl="1">
      <w:start w:val="1"/>
      <w:numFmt w:val="lowerLetter"/>
      <w:lvlText w:val="%2."/>
      <w:lvlJc w:val="left"/>
      <w:pPr>
        <w:tabs>
          <w:tab w:val="num" w:pos="0"/>
        </w:tabs>
        <w:ind w:left="1658" w:hanging="360"/>
      </w:pPr>
    </w:lvl>
    <w:lvl w:ilvl="2">
      <w:start w:val="1"/>
      <w:numFmt w:val="lowerRoman"/>
      <w:lvlText w:val="%3."/>
      <w:lvlJc w:val="left"/>
      <w:pPr>
        <w:tabs>
          <w:tab w:val="num" w:pos="0"/>
        </w:tabs>
        <w:ind w:left="2378" w:hanging="180"/>
      </w:pPr>
    </w:lvl>
    <w:lvl w:ilvl="3">
      <w:start w:val="1"/>
      <w:numFmt w:val="decimal"/>
      <w:lvlText w:val="%4."/>
      <w:lvlJc w:val="left"/>
      <w:pPr>
        <w:tabs>
          <w:tab w:val="num" w:pos="0"/>
        </w:tabs>
        <w:ind w:left="3098" w:hanging="360"/>
      </w:pPr>
    </w:lvl>
    <w:lvl w:ilvl="4">
      <w:start w:val="1"/>
      <w:numFmt w:val="lowerLetter"/>
      <w:lvlText w:val="%5."/>
      <w:lvlJc w:val="left"/>
      <w:pPr>
        <w:tabs>
          <w:tab w:val="num" w:pos="0"/>
        </w:tabs>
        <w:ind w:left="3818" w:hanging="360"/>
      </w:pPr>
    </w:lvl>
    <w:lvl w:ilvl="5">
      <w:start w:val="1"/>
      <w:numFmt w:val="lowerRoman"/>
      <w:lvlText w:val="%6."/>
      <w:lvlJc w:val="left"/>
      <w:pPr>
        <w:tabs>
          <w:tab w:val="num" w:pos="0"/>
        </w:tabs>
        <w:ind w:left="4538" w:hanging="180"/>
      </w:pPr>
    </w:lvl>
    <w:lvl w:ilvl="6">
      <w:start w:val="1"/>
      <w:numFmt w:val="decimal"/>
      <w:lvlText w:val="%7."/>
      <w:lvlJc w:val="left"/>
      <w:pPr>
        <w:tabs>
          <w:tab w:val="num" w:pos="0"/>
        </w:tabs>
        <w:ind w:left="5258" w:hanging="360"/>
      </w:pPr>
    </w:lvl>
    <w:lvl w:ilvl="7">
      <w:start w:val="1"/>
      <w:numFmt w:val="lowerLetter"/>
      <w:lvlText w:val="%8."/>
      <w:lvlJc w:val="left"/>
      <w:pPr>
        <w:tabs>
          <w:tab w:val="num" w:pos="0"/>
        </w:tabs>
        <w:ind w:left="5978" w:hanging="360"/>
      </w:pPr>
    </w:lvl>
    <w:lvl w:ilvl="8">
      <w:start w:val="1"/>
      <w:numFmt w:val="lowerRoman"/>
      <w:lvlText w:val="%9."/>
      <w:lvlJc w:val="left"/>
      <w:pPr>
        <w:tabs>
          <w:tab w:val="num" w:pos="0"/>
        </w:tabs>
        <w:ind w:left="6698" w:hanging="180"/>
      </w:pPr>
    </w:lvl>
  </w:abstractNum>
  <w:abstractNum w:abstractNumId="120" w15:restartNumberingAfterBreak="0">
    <w:nsid w:val="00000079"/>
    <w:multiLevelType w:val="multilevel"/>
    <w:tmpl w:val="00000079"/>
    <w:name w:val="WW8Num121"/>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21" w15:restartNumberingAfterBreak="0">
    <w:nsid w:val="0000007A"/>
    <w:multiLevelType w:val="singleLevel"/>
    <w:tmpl w:val="0000007A"/>
    <w:name w:val="WW8Num122"/>
    <w:lvl w:ilvl="0">
      <w:start w:val="2"/>
      <w:numFmt w:val="decimal"/>
      <w:lvlText w:val="%1."/>
      <w:lvlJc w:val="left"/>
      <w:pPr>
        <w:tabs>
          <w:tab w:val="num" w:pos="0"/>
        </w:tabs>
        <w:ind w:left="1854" w:hanging="360"/>
      </w:pPr>
      <w:rPr>
        <w:rFonts w:ascii="Calibri" w:hAnsi="Calibri"/>
        <w:color w:val="000000"/>
        <w:sz w:val="24"/>
      </w:rPr>
    </w:lvl>
  </w:abstractNum>
  <w:abstractNum w:abstractNumId="122" w15:restartNumberingAfterBreak="0">
    <w:nsid w:val="0000007B"/>
    <w:multiLevelType w:val="multilevel"/>
    <w:tmpl w:val="0000007B"/>
    <w:name w:val="WW8Num123"/>
    <w:lvl w:ilvl="0">
      <w:start w:val="1"/>
      <w:numFmt w:val="decimal"/>
      <w:lvlText w:val="%1)"/>
      <w:lvlJc w:val="left"/>
      <w:pPr>
        <w:tabs>
          <w:tab w:val="num" w:pos="0"/>
        </w:tabs>
        <w:ind w:left="999" w:hanging="360"/>
      </w:pPr>
    </w:lvl>
    <w:lvl w:ilvl="1">
      <w:start w:val="1"/>
      <w:numFmt w:val="lowerLetter"/>
      <w:lvlText w:val="%2."/>
      <w:lvlJc w:val="left"/>
      <w:pPr>
        <w:tabs>
          <w:tab w:val="num" w:pos="0"/>
        </w:tabs>
        <w:ind w:left="1719" w:hanging="360"/>
      </w:pPr>
    </w:lvl>
    <w:lvl w:ilvl="2">
      <w:start w:val="1"/>
      <w:numFmt w:val="lowerRoman"/>
      <w:lvlText w:val="%3."/>
      <w:lvlJc w:val="left"/>
      <w:pPr>
        <w:tabs>
          <w:tab w:val="num" w:pos="0"/>
        </w:tabs>
        <w:ind w:left="2439" w:hanging="180"/>
      </w:pPr>
    </w:lvl>
    <w:lvl w:ilvl="3">
      <w:start w:val="1"/>
      <w:numFmt w:val="decimal"/>
      <w:lvlText w:val="%4."/>
      <w:lvlJc w:val="left"/>
      <w:pPr>
        <w:tabs>
          <w:tab w:val="num" w:pos="0"/>
        </w:tabs>
        <w:ind w:left="3159" w:hanging="360"/>
      </w:pPr>
    </w:lvl>
    <w:lvl w:ilvl="4">
      <w:start w:val="1"/>
      <w:numFmt w:val="lowerLetter"/>
      <w:lvlText w:val="%5."/>
      <w:lvlJc w:val="left"/>
      <w:pPr>
        <w:tabs>
          <w:tab w:val="num" w:pos="0"/>
        </w:tabs>
        <w:ind w:left="3879" w:hanging="360"/>
      </w:pPr>
    </w:lvl>
    <w:lvl w:ilvl="5">
      <w:start w:val="1"/>
      <w:numFmt w:val="lowerRoman"/>
      <w:lvlText w:val="%6."/>
      <w:lvlJc w:val="left"/>
      <w:pPr>
        <w:tabs>
          <w:tab w:val="num" w:pos="0"/>
        </w:tabs>
        <w:ind w:left="4599" w:hanging="180"/>
      </w:pPr>
    </w:lvl>
    <w:lvl w:ilvl="6">
      <w:start w:val="1"/>
      <w:numFmt w:val="decimal"/>
      <w:lvlText w:val="%7."/>
      <w:lvlJc w:val="left"/>
      <w:pPr>
        <w:tabs>
          <w:tab w:val="num" w:pos="0"/>
        </w:tabs>
        <w:ind w:left="5319" w:hanging="360"/>
      </w:pPr>
    </w:lvl>
    <w:lvl w:ilvl="7">
      <w:start w:val="1"/>
      <w:numFmt w:val="lowerLetter"/>
      <w:lvlText w:val="%8."/>
      <w:lvlJc w:val="left"/>
      <w:pPr>
        <w:tabs>
          <w:tab w:val="num" w:pos="0"/>
        </w:tabs>
        <w:ind w:left="6039" w:hanging="360"/>
      </w:pPr>
    </w:lvl>
    <w:lvl w:ilvl="8">
      <w:start w:val="1"/>
      <w:numFmt w:val="lowerRoman"/>
      <w:lvlText w:val="%9."/>
      <w:lvlJc w:val="left"/>
      <w:pPr>
        <w:tabs>
          <w:tab w:val="num" w:pos="0"/>
        </w:tabs>
        <w:ind w:left="6759" w:hanging="180"/>
      </w:pPr>
    </w:lvl>
  </w:abstractNum>
  <w:abstractNum w:abstractNumId="123" w15:restartNumberingAfterBreak="0">
    <w:nsid w:val="0000007C"/>
    <w:multiLevelType w:val="multilevel"/>
    <w:tmpl w:val="0000007C"/>
    <w:name w:val="WW8Num12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4" w15:restartNumberingAfterBreak="0">
    <w:nsid w:val="0000007D"/>
    <w:multiLevelType w:val="multilevel"/>
    <w:tmpl w:val="0000007D"/>
    <w:name w:val="WW8Num12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5" w15:restartNumberingAfterBreak="0">
    <w:nsid w:val="0000007E"/>
    <w:multiLevelType w:val="multilevel"/>
    <w:tmpl w:val="0000007E"/>
    <w:name w:val="WW8Num126"/>
    <w:lvl w:ilvl="0">
      <w:start w:val="2"/>
      <w:numFmt w:val="decimal"/>
      <w:lvlText w:val="%1."/>
      <w:lvlJc w:val="left"/>
      <w:pPr>
        <w:tabs>
          <w:tab w:val="num" w:pos="0"/>
        </w:tabs>
        <w:ind w:left="927" w:hanging="360"/>
      </w:pPr>
      <w:rPr>
        <w:b w:val="0"/>
      </w:rPr>
    </w:lvl>
    <w:lvl w:ilvl="1">
      <w:start w:val="1"/>
      <w:numFmt w:val="lowerLetter"/>
      <w:lvlText w:val="%2."/>
      <w:lvlJc w:val="left"/>
      <w:pPr>
        <w:tabs>
          <w:tab w:val="num" w:pos="0"/>
        </w:tabs>
        <w:ind w:left="952" w:hanging="360"/>
      </w:pPr>
    </w:lvl>
    <w:lvl w:ilvl="2">
      <w:start w:val="1"/>
      <w:numFmt w:val="lowerRoman"/>
      <w:lvlText w:val="%3."/>
      <w:lvlJc w:val="left"/>
      <w:pPr>
        <w:tabs>
          <w:tab w:val="num" w:pos="0"/>
        </w:tabs>
        <w:ind w:left="1672" w:hanging="180"/>
      </w:pPr>
    </w:lvl>
    <w:lvl w:ilvl="3">
      <w:start w:val="1"/>
      <w:numFmt w:val="decimal"/>
      <w:lvlText w:val="%4."/>
      <w:lvlJc w:val="left"/>
      <w:pPr>
        <w:tabs>
          <w:tab w:val="num" w:pos="0"/>
        </w:tabs>
        <w:ind w:left="2392" w:hanging="360"/>
      </w:pPr>
    </w:lvl>
    <w:lvl w:ilvl="4">
      <w:start w:val="1"/>
      <w:numFmt w:val="lowerLetter"/>
      <w:lvlText w:val="%5."/>
      <w:lvlJc w:val="left"/>
      <w:pPr>
        <w:tabs>
          <w:tab w:val="num" w:pos="0"/>
        </w:tabs>
        <w:ind w:left="3112" w:hanging="360"/>
      </w:pPr>
    </w:lvl>
    <w:lvl w:ilvl="5">
      <w:start w:val="1"/>
      <w:numFmt w:val="lowerRoman"/>
      <w:lvlText w:val="%6."/>
      <w:lvlJc w:val="left"/>
      <w:pPr>
        <w:tabs>
          <w:tab w:val="num" w:pos="0"/>
        </w:tabs>
        <w:ind w:left="3832" w:hanging="180"/>
      </w:pPr>
    </w:lvl>
    <w:lvl w:ilvl="6">
      <w:start w:val="2"/>
      <w:numFmt w:val="decimal"/>
      <w:lvlText w:val="%7."/>
      <w:lvlJc w:val="left"/>
      <w:pPr>
        <w:tabs>
          <w:tab w:val="num" w:pos="0"/>
        </w:tabs>
        <w:ind w:left="4552" w:hanging="360"/>
      </w:pPr>
    </w:lvl>
    <w:lvl w:ilvl="7">
      <w:start w:val="1"/>
      <w:numFmt w:val="lowerLetter"/>
      <w:lvlText w:val="%8."/>
      <w:lvlJc w:val="left"/>
      <w:pPr>
        <w:tabs>
          <w:tab w:val="num" w:pos="0"/>
        </w:tabs>
        <w:ind w:left="5272" w:hanging="360"/>
      </w:pPr>
    </w:lvl>
    <w:lvl w:ilvl="8">
      <w:start w:val="1"/>
      <w:numFmt w:val="lowerRoman"/>
      <w:lvlText w:val="%9."/>
      <w:lvlJc w:val="left"/>
      <w:pPr>
        <w:tabs>
          <w:tab w:val="num" w:pos="0"/>
        </w:tabs>
        <w:ind w:left="5992" w:hanging="180"/>
      </w:pPr>
    </w:lvl>
  </w:abstractNum>
  <w:abstractNum w:abstractNumId="126" w15:restartNumberingAfterBreak="0">
    <w:nsid w:val="0000007F"/>
    <w:multiLevelType w:val="multilevel"/>
    <w:tmpl w:val="0000007F"/>
    <w:name w:val="WW8Num12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7" w15:restartNumberingAfterBreak="0">
    <w:nsid w:val="00000080"/>
    <w:multiLevelType w:val="multilevel"/>
    <w:tmpl w:val="00000080"/>
    <w:name w:val="WW8Num128"/>
    <w:lvl w:ilvl="0">
      <w:start w:val="1"/>
      <w:numFmt w:val="lowerLetter"/>
      <w:lvlText w:val="%1)"/>
      <w:lvlJc w:val="center"/>
      <w:pPr>
        <w:tabs>
          <w:tab w:val="num" w:pos="0"/>
        </w:tabs>
        <w:ind w:left="1287" w:hanging="360"/>
      </w:pPr>
      <w:rPr>
        <w:b w:val="0"/>
        <w:color w:val="auto"/>
      </w:rPr>
    </w:lvl>
    <w:lvl w:ilvl="1">
      <w:start w:val="1"/>
      <w:numFmt w:val="lowerLetter"/>
      <w:lvlText w:val="%2."/>
      <w:lvlJc w:val="left"/>
      <w:pPr>
        <w:tabs>
          <w:tab w:val="num" w:pos="0"/>
        </w:tabs>
        <w:ind w:left="2007" w:hanging="360"/>
      </w:pPr>
    </w:lvl>
    <w:lvl w:ilvl="2">
      <w:start w:val="1"/>
      <w:numFmt w:val="lowerLetter"/>
      <w:lvlText w:val="%3)"/>
      <w:lvlJc w:val="left"/>
      <w:pPr>
        <w:tabs>
          <w:tab w:val="num" w:pos="0"/>
        </w:tabs>
        <w:ind w:left="1031"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28" w15:restartNumberingAfterBreak="0">
    <w:nsid w:val="00000081"/>
    <w:multiLevelType w:val="multilevel"/>
    <w:tmpl w:val="00000081"/>
    <w:name w:val="WW8Num129"/>
    <w:lvl w:ilvl="0">
      <w:start w:val="2"/>
      <w:numFmt w:val="decimal"/>
      <w:lvlText w:val="%1."/>
      <w:lvlJc w:val="left"/>
      <w:pPr>
        <w:tabs>
          <w:tab w:val="num" w:pos="0"/>
        </w:tabs>
        <w:ind w:left="644" w:hanging="360"/>
      </w:pPr>
      <w:rPr>
        <w:rFonts w:ascii="Times New Roman" w:hAnsi="Times New Roman" w:cs="Times New Roman"/>
      </w:rPr>
    </w:lvl>
    <w:lvl w:ilvl="1">
      <w:numFmt w:val="bullet"/>
      <w:lvlText w:val=""/>
      <w:lvlJc w:val="left"/>
      <w:pPr>
        <w:tabs>
          <w:tab w:val="num" w:pos="0"/>
        </w:tabs>
        <w:ind w:left="1364" w:hanging="360"/>
      </w:pPr>
      <w:rPr>
        <w:rFonts w:ascii="Wingdings" w:hAnsi="Wingdings"/>
      </w:rPr>
    </w:lvl>
    <w:lvl w:ilvl="2">
      <w:start w:val="2"/>
      <w:numFmt w:val="decimal"/>
      <w:lvlText w:val="%3."/>
      <w:lvlJc w:val="left"/>
      <w:pPr>
        <w:tabs>
          <w:tab w:val="num" w:pos="0"/>
        </w:tabs>
        <w:ind w:left="2084" w:hanging="360"/>
      </w:pPr>
      <w:rPr>
        <w:color w:val="000000"/>
      </w:rPr>
    </w:lvl>
    <w:lvl w:ilvl="3">
      <w:numFmt w:val="bullet"/>
      <w:lvlText w:val=""/>
      <w:lvlJc w:val="left"/>
      <w:pPr>
        <w:tabs>
          <w:tab w:val="num" w:pos="0"/>
        </w:tabs>
        <w:ind w:left="2804" w:hanging="360"/>
      </w:pPr>
      <w:rPr>
        <w:rFonts w:ascii="Wingdings" w:hAnsi="Wingdings"/>
      </w:rPr>
    </w:lvl>
    <w:lvl w:ilvl="4">
      <w:numFmt w:val="bullet"/>
      <w:lvlText w:val=""/>
      <w:lvlJc w:val="left"/>
      <w:pPr>
        <w:tabs>
          <w:tab w:val="num" w:pos="0"/>
        </w:tabs>
        <w:ind w:left="3524" w:hanging="360"/>
      </w:pPr>
      <w:rPr>
        <w:rFonts w:ascii="Wingdings" w:hAnsi="Wingdings"/>
      </w:rPr>
    </w:lvl>
    <w:lvl w:ilvl="5">
      <w:numFmt w:val="bullet"/>
      <w:lvlText w:val=""/>
      <w:lvlJc w:val="left"/>
      <w:pPr>
        <w:tabs>
          <w:tab w:val="num" w:pos="0"/>
        </w:tabs>
        <w:ind w:left="4244" w:hanging="360"/>
      </w:pPr>
      <w:rPr>
        <w:rFonts w:ascii="Wingdings" w:hAnsi="Wingdings"/>
      </w:rPr>
    </w:lvl>
    <w:lvl w:ilvl="6">
      <w:numFmt w:val="bullet"/>
      <w:lvlText w:val=""/>
      <w:lvlJc w:val="left"/>
      <w:pPr>
        <w:tabs>
          <w:tab w:val="num" w:pos="0"/>
        </w:tabs>
        <w:ind w:left="4964" w:hanging="360"/>
      </w:pPr>
      <w:rPr>
        <w:rFonts w:ascii="Wingdings" w:hAnsi="Wingdings"/>
      </w:rPr>
    </w:lvl>
    <w:lvl w:ilvl="7">
      <w:numFmt w:val="bullet"/>
      <w:lvlText w:val=""/>
      <w:lvlJc w:val="left"/>
      <w:pPr>
        <w:tabs>
          <w:tab w:val="num" w:pos="0"/>
        </w:tabs>
        <w:ind w:left="5684" w:hanging="360"/>
      </w:pPr>
      <w:rPr>
        <w:rFonts w:ascii="Wingdings" w:hAnsi="Wingdings"/>
      </w:rPr>
    </w:lvl>
    <w:lvl w:ilvl="8">
      <w:numFmt w:val="bullet"/>
      <w:lvlText w:val=""/>
      <w:lvlJc w:val="left"/>
      <w:pPr>
        <w:tabs>
          <w:tab w:val="num" w:pos="0"/>
        </w:tabs>
        <w:ind w:left="6404" w:hanging="360"/>
      </w:pPr>
      <w:rPr>
        <w:rFonts w:ascii="Wingdings" w:hAnsi="Wingdings"/>
      </w:rPr>
    </w:lvl>
  </w:abstractNum>
  <w:abstractNum w:abstractNumId="129" w15:restartNumberingAfterBreak="0">
    <w:nsid w:val="00000082"/>
    <w:multiLevelType w:val="multilevel"/>
    <w:tmpl w:val="00000082"/>
    <w:name w:val="WW8Num13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30" w15:restartNumberingAfterBreak="0">
    <w:nsid w:val="00000083"/>
    <w:multiLevelType w:val="multilevel"/>
    <w:tmpl w:val="CBB2117E"/>
    <w:name w:val="WW8Num131"/>
    <w:lvl w:ilvl="0">
      <w:start w:val="1"/>
      <w:numFmt w:val="decimal"/>
      <w:lvlText w:val="%1."/>
      <w:lvlJc w:val="left"/>
      <w:pPr>
        <w:tabs>
          <w:tab w:val="num" w:pos="0"/>
        </w:tabs>
        <w:ind w:left="720" w:hanging="360"/>
      </w:pPr>
      <w:rPr>
        <w:rFonts w:ascii="Arial" w:hAnsi="Arial" w:hint="default"/>
      </w:rPr>
    </w:lvl>
    <w:lvl w:ilvl="1">
      <w:start w:val="1"/>
      <w:numFmt w:val="decimal"/>
      <w:lvlText w:val="%2)"/>
      <w:lvlJc w:val="left"/>
      <w:pPr>
        <w:tabs>
          <w:tab w:val="num" w:pos="0"/>
        </w:tabs>
        <w:ind w:left="1440" w:hanging="360"/>
      </w:pPr>
      <w:rPr>
        <w:rFonts w:ascii="Arial" w:hAnsi="Arial" w:hint="default"/>
      </w:rPr>
    </w:lvl>
    <w:lvl w:ilvl="2">
      <w:start w:val="1"/>
      <w:numFmt w:val="decimal"/>
      <w:lvlText w:val="%3)"/>
      <w:lvlJc w:val="left"/>
      <w:pPr>
        <w:tabs>
          <w:tab w:val="num" w:pos="0"/>
        </w:tabs>
        <w:ind w:left="786" w:hanging="360"/>
      </w:pPr>
      <w:rPr>
        <w:rFonts w:hint="default"/>
        <w:sz w:val="24"/>
        <w:szCs w:val="24"/>
      </w:rPr>
    </w:lvl>
    <w:lvl w:ilvl="3">
      <w:start w:val="1"/>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start w:val="1"/>
      <w:numFmt w:val="decimal"/>
      <w:lvlText w:val="%9."/>
      <w:lvlJc w:val="left"/>
      <w:pPr>
        <w:tabs>
          <w:tab w:val="num" w:pos="0"/>
        </w:tabs>
        <w:ind w:left="6480" w:hanging="360"/>
      </w:pPr>
      <w:rPr>
        <w:rFonts w:hint="default"/>
      </w:rPr>
    </w:lvl>
  </w:abstractNum>
  <w:abstractNum w:abstractNumId="131" w15:restartNumberingAfterBreak="0">
    <w:nsid w:val="00000084"/>
    <w:multiLevelType w:val="singleLevel"/>
    <w:tmpl w:val="00000084"/>
    <w:name w:val="WW8Num132"/>
    <w:lvl w:ilvl="0">
      <w:start w:val="2"/>
      <w:numFmt w:val="decimal"/>
      <w:lvlText w:val="%1."/>
      <w:lvlJc w:val="left"/>
      <w:pPr>
        <w:tabs>
          <w:tab w:val="num" w:pos="0"/>
        </w:tabs>
        <w:ind w:left="1287" w:hanging="360"/>
      </w:pPr>
    </w:lvl>
  </w:abstractNum>
  <w:abstractNum w:abstractNumId="132" w15:restartNumberingAfterBreak="0">
    <w:nsid w:val="00000085"/>
    <w:multiLevelType w:val="multilevel"/>
    <w:tmpl w:val="00000085"/>
    <w:name w:val="WW8Num133"/>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33" w15:restartNumberingAfterBreak="0">
    <w:nsid w:val="00000086"/>
    <w:multiLevelType w:val="multilevel"/>
    <w:tmpl w:val="00000086"/>
    <w:name w:val="WW8Num134"/>
    <w:lvl w:ilvl="0">
      <w:start w:val="2"/>
      <w:numFmt w:val="decimal"/>
      <w:lvlText w:val="%1."/>
      <w:lvlJc w:val="left"/>
      <w:pPr>
        <w:tabs>
          <w:tab w:val="num" w:pos="0"/>
        </w:tabs>
        <w:ind w:left="502" w:hanging="360"/>
      </w:pPr>
    </w:lvl>
    <w:lvl w:ilvl="1">
      <w:start w:val="1"/>
      <w:numFmt w:val="decimal"/>
      <w:lvlText w:val="%2)"/>
      <w:lvlJc w:val="left"/>
      <w:pPr>
        <w:tabs>
          <w:tab w:val="num" w:pos="0"/>
        </w:tabs>
        <w:ind w:left="786" w:hanging="360"/>
      </w:pPr>
      <w:rPr>
        <w:color w:val="auto"/>
      </w:rPr>
    </w:lvl>
    <w:lvl w:ilvl="2">
      <w:start w:val="1"/>
      <w:numFmt w:val="decimal"/>
      <w:lvlText w:val="%3."/>
      <w:lvlJc w:val="left"/>
      <w:pPr>
        <w:tabs>
          <w:tab w:val="num" w:pos="0"/>
        </w:tabs>
        <w:ind w:left="1942" w:hanging="360"/>
      </w:pPr>
    </w:lvl>
    <w:lvl w:ilvl="3">
      <w:start w:val="1"/>
      <w:numFmt w:val="decimal"/>
      <w:lvlText w:val="%4."/>
      <w:lvlJc w:val="left"/>
      <w:pPr>
        <w:tabs>
          <w:tab w:val="num" w:pos="0"/>
        </w:tabs>
        <w:ind w:left="2662" w:hanging="360"/>
      </w:pPr>
    </w:lvl>
    <w:lvl w:ilvl="4">
      <w:start w:val="1"/>
      <w:numFmt w:val="decimal"/>
      <w:lvlText w:val="%5."/>
      <w:lvlJc w:val="left"/>
      <w:pPr>
        <w:tabs>
          <w:tab w:val="num" w:pos="0"/>
        </w:tabs>
        <w:ind w:left="3382" w:hanging="360"/>
      </w:pPr>
    </w:lvl>
    <w:lvl w:ilvl="5">
      <w:start w:val="1"/>
      <w:numFmt w:val="decimal"/>
      <w:lvlText w:val="%6."/>
      <w:lvlJc w:val="left"/>
      <w:pPr>
        <w:tabs>
          <w:tab w:val="num" w:pos="0"/>
        </w:tabs>
        <w:ind w:left="4102" w:hanging="360"/>
      </w:pPr>
    </w:lvl>
    <w:lvl w:ilvl="6">
      <w:start w:val="1"/>
      <w:numFmt w:val="decimal"/>
      <w:lvlText w:val="%7."/>
      <w:lvlJc w:val="left"/>
      <w:pPr>
        <w:tabs>
          <w:tab w:val="num" w:pos="0"/>
        </w:tabs>
        <w:ind w:left="4822" w:hanging="360"/>
      </w:pPr>
    </w:lvl>
    <w:lvl w:ilvl="7">
      <w:start w:val="1"/>
      <w:numFmt w:val="decimal"/>
      <w:lvlText w:val="%8."/>
      <w:lvlJc w:val="left"/>
      <w:pPr>
        <w:tabs>
          <w:tab w:val="num" w:pos="0"/>
        </w:tabs>
        <w:ind w:left="5542" w:hanging="360"/>
      </w:pPr>
    </w:lvl>
    <w:lvl w:ilvl="8">
      <w:start w:val="1"/>
      <w:numFmt w:val="decimal"/>
      <w:lvlText w:val="%9."/>
      <w:lvlJc w:val="left"/>
      <w:pPr>
        <w:tabs>
          <w:tab w:val="num" w:pos="0"/>
        </w:tabs>
        <w:ind w:left="6262" w:hanging="360"/>
      </w:pPr>
    </w:lvl>
  </w:abstractNum>
  <w:abstractNum w:abstractNumId="134" w15:restartNumberingAfterBreak="0">
    <w:nsid w:val="00000087"/>
    <w:multiLevelType w:val="multilevel"/>
    <w:tmpl w:val="00000087"/>
    <w:name w:val="WW8Num13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decimal"/>
      <w:lvlText w:val="%3)"/>
      <w:lvlJc w:val="left"/>
      <w:pPr>
        <w:tabs>
          <w:tab w:val="num" w:pos="0"/>
        </w:tabs>
        <w:ind w:left="2160" w:hanging="360"/>
      </w:pPr>
      <w:rPr>
        <w:sz w:val="20"/>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5" w15:restartNumberingAfterBreak="0">
    <w:nsid w:val="00000088"/>
    <w:multiLevelType w:val="singleLevel"/>
    <w:tmpl w:val="00000088"/>
    <w:name w:val="WW8Num136"/>
    <w:lvl w:ilvl="0">
      <w:start w:val="1"/>
      <w:numFmt w:val="decimal"/>
      <w:lvlText w:val="%1)"/>
      <w:lvlJc w:val="left"/>
      <w:pPr>
        <w:tabs>
          <w:tab w:val="num" w:pos="0"/>
        </w:tabs>
        <w:ind w:left="1287" w:hanging="360"/>
      </w:pPr>
    </w:lvl>
  </w:abstractNum>
  <w:abstractNum w:abstractNumId="136" w15:restartNumberingAfterBreak="0">
    <w:nsid w:val="00000089"/>
    <w:multiLevelType w:val="multilevel"/>
    <w:tmpl w:val="00000089"/>
    <w:name w:val="WW8Num137"/>
    <w:lvl w:ilvl="0">
      <w:start w:val="1"/>
      <w:numFmt w:val="decimal"/>
      <w:lvlText w:val="%1)"/>
      <w:lvlJc w:val="left"/>
      <w:pPr>
        <w:tabs>
          <w:tab w:val="num" w:pos="0"/>
        </w:tabs>
        <w:ind w:left="1740" w:hanging="360"/>
      </w:pPr>
    </w:lvl>
    <w:lvl w:ilvl="1">
      <w:start w:val="1"/>
      <w:numFmt w:val="lowerLetter"/>
      <w:lvlText w:val="%2."/>
      <w:lvlJc w:val="left"/>
      <w:pPr>
        <w:tabs>
          <w:tab w:val="num" w:pos="0"/>
        </w:tabs>
        <w:ind w:left="2460" w:hanging="360"/>
      </w:pPr>
    </w:lvl>
    <w:lvl w:ilvl="2">
      <w:start w:val="1"/>
      <w:numFmt w:val="lowerRoman"/>
      <w:lvlText w:val="%3."/>
      <w:lvlJc w:val="left"/>
      <w:pPr>
        <w:tabs>
          <w:tab w:val="num" w:pos="0"/>
        </w:tabs>
        <w:ind w:left="3180" w:hanging="180"/>
      </w:pPr>
    </w:lvl>
    <w:lvl w:ilvl="3">
      <w:start w:val="1"/>
      <w:numFmt w:val="decimal"/>
      <w:lvlText w:val="%4."/>
      <w:lvlJc w:val="left"/>
      <w:pPr>
        <w:tabs>
          <w:tab w:val="num" w:pos="0"/>
        </w:tabs>
        <w:ind w:left="3900" w:hanging="360"/>
      </w:pPr>
    </w:lvl>
    <w:lvl w:ilvl="4">
      <w:start w:val="1"/>
      <w:numFmt w:val="lowerLetter"/>
      <w:lvlText w:val="%5."/>
      <w:lvlJc w:val="left"/>
      <w:pPr>
        <w:tabs>
          <w:tab w:val="num" w:pos="0"/>
        </w:tabs>
        <w:ind w:left="4620" w:hanging="360"/>
      </w:pPr>
    </w:lvl>
    <w:lvl w:ilvl="5">
      <w:start w:val="1"/>
      <w:numFmt w:val="lowerRoman"/>
      <w:lvlText w:val="%6."/>
      <w:lvlJc w:val="left"/>
      <w:pPr>
        <w:tabs>
          <w:tab w:val="num" w:pos="0"/>
        </w:tabs>
        <w:ind w:left="5340" w:hanging="180"/>
      </w:pPr>
    </w:lvl>
    <w:lvl w:ilvl="6">
      <w:start w:val="1"/>
      <w:numFmt w:val="decimal"/>
      <w:lvlText w:val="%7."/>
      <w:lvlJc w:val="left"/>
      <w:pPr>
        <w:tabs>
          <w:tab w:val="num" w:pos="0"/>
        </w:tabs>
        <w:ind w:left="6060" w:hanging="360"/>
      </w:pPr>
    </w:lvl>
    <w:lvl w:ilvl="7">
      <w:start w:val="1"/>
      <w:numFmt w:val="lowerLetter"/>
      <w:lvlText w:val="%8."/>
      <w:lvlJc w:val="left"/>
      <w:pPr>
        <w:tabs>
          <w:tab w:val="num" w:pos="0"/>
        </w:tabs>
        <w:ind w:left="6780" w:hanging="360"/>
      </w:pPr>
    </w:lvl>
    <w:lvl w:ilvl="8">
      <w:start w:val="1"/>
      <w:numFmt w:val="lowerRoman"/>
      <w:lvlText w:val="%9."/>
      <w:lvlJc w:val="left"/>
      <w:pPr>
        <w:tabs>
          <w:tab w:val="num" w:pos="0"/>
        </w:tabs>
        <w:ind w:left="7500" w:hanging="180"/>
      </w:pPr>
    </w:lvl>
  </w:abstractNum>
  <w:abstractNum w:abstractNumId="137" w15:restartNumberingAfterBreak="0">
    <w:nsid w:val="0000008A"/>
    <w:multiLevelType w:val="multilevel"/>
    <w:tmpl w:val="0000008A"/>
    <w:name w:val="WW8Num138"/>
    <w:lvl w:ilvl="0">
      <w:start w:val="5"/>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decimal"/>
      <w:lvlText w:val="%3)"/>
      <w:lvlJc w:val="left"/>
      <w:pPr>
        <w:tabs>
          <w:tab w:val="num" w:pos="0"/>
        </w:tabs>
        <w:ind w:left="927" w:hanging="360"/>
      </w:pPr>
      <w:rPr>
        <w:b w:val="0"/>
        <w:sz w:val="24"/>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8" w15:restartNumberingAfterBreak="0">
    <w:nsid w:val="0000008B"/>
    <w:multiLevelType w:val="singleLevel"/>
    <w:tmpl w:val="0000008B"/>
    <w:name w:val="WW8Num139"/>
    <w:lvl w:ilvl="0">
      <w:start w:val="2"/>
      <w:numFmt w:val="decimal"/>
      <w:lvlText w:val="%1."/>
      <w:lvlJc w:val="left"/>
      <w:pPr>
        <w:tabs>
          <w:tab w:val="num" w:pos="0"/>
        </w:tabs>
        <w:ind w:left="927" w:hanging="360"/>
      </w:pPr>
    </w:lvl>
  </w:abstractNum>
  <w:abstractNum w:abstractNumId="139" w15:restartNumberingAfterBreak="0">
    <w:nsid w:val="0000008C"/>
    <w:multiLevelType w:val="multilevel"/>
    <w:tmpl w:val="0000008C"/>
    <w:name w:val="WW8Num1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0" w15:restartNumberingAfterBreak="0">
    <w:nsid w:val="0000008D"/>
    <w:multiLevelType w:val="singleLevel"/>
    <w:tmpl w:val="0000008D"/>
    <w:name w:val="WW8Num141"/>
    <w:lvl w:ilvl="0">
      <w:start w:val="1"/>
      <w:numFmt w:val="decimal"/>
      <w:lvlText w:val="%1)"/>
      <w:lvlJc w:val="left"/>
      <w:pPr>
        <w:tabs>
          <w:tab w:val="num" w:pos="0"/>
        </w:tabs>
        <w:ind w:left="1648" w:hanging="360"/>
      </w:pPr>
    </w:lvl>
  </w:abstractNum>
  <w:abstractNum w:abstractNumId="141" w15:restartNumberingAfterBreak="0">
    <w:nsid w:val="0000008E"/>
    <w:multiLevelType w:val="multilevel"/>
    <w:tmpl w:val="0000008E"/>
    <w:name w:val="WW8Num142"/>
    <w:lvl w:ilvl="0">
      <w:start w:val="6"/>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2" w15:restartNumberingAfterBreak="0">
    <w:nsid w:val="0000008F"/>
    <w:multiLevelType w:val="multilevel"/>
    <w:tmpl w:val="0000008F"/>
    <w:name w:val="WW8Num143"/>
    <w:lvl w:ilvl="0">
      <w:start w:val="1"/>
      <w:numFmt w:val="lowerLetter"/>
      <w:lvlText w:val="%1."/>
      <w:lvlJc w:val="left"/>
      <w:pPr>
        <w:tabs>
          <w:tab w:val="num" w:pos="0"/>
        </w:tabs>
        <w:ind w:left="1440" w:hanging="360"/>
      </w:pPr>
    </w:lvl>
    <w:lvl w:ilvl="1">
      <w:start w:val="8"/>
      <w:numFmt w:val="decimal"/>
      <w:lvlText w:val="%2)"/>
      <w:lvlJc w:val="left"/>
      <w:pPr>
        <w:tabs>
          <w:tab w:val="num" w:pos="0"/>
        </w:tabs>
        <w:ind w:left="927" w:hanging="360"/>
      </w:pPr>
      <w:rPr>
        <w:b w:val="0"/>
      </w:rPr>
    </w:lvl>
    <w:lvl w:ilvl="2">
      <w:start w:val="1"/>
      <w:numFmt w:val="lowerLetter"/>
      <w:lvlText w:val="%3)"/>
      <w:lvlJc w:val="left"/>
      <w:pPr>
        <w:tabs>
          <w:tab w:val="num" w:pos="0"/>
        </w:tabs>
        <w:ind w:left="2340" w:hanging="360"/>
      </w:pPr>
      <w:rPr>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3" w15:restartNumberingAfterBreak="0">
    <w:nsid w:val="00000090"/>
    <w:multiLevelType w:val="multilevel"/>
    <w:tmpl w:val="00000090"/>
    <w:name w:val="WW8Num144"/>
    <w:lvl w:ilvl="0">
      <w:start w:val="1"/>
      <w:numFmt w:val="decimal"/>
      <w:lvlText w:val="%1)"/>
      <w:lvlJc w:val="left"/>
      <w:pPr>
        <w:tabs>
          <w:tab w:val="num" w:pos="0"/>
        </w:tabs>
        <w:ind w:left="1211" w:hanging="360"/>
      </w:pPr>
    </w:lvl>
    <w:lvl w:ilvl="1">
      <w:start w:val="1"/>
      <w:numFmt w:val="lowerLetter"/>
      <w:lvlText w:val="%2."/>
      <w:lvlJc w:val="left"/>
      <w:pPr>
        <w:tabs>
          <w:tab w:val="num" w:pos="0"/>
        </w:tabs>
        <w:ind w:left="1667" w:hanging="360"/>
      </w:pPr>
    </w:lvl>
    <w:lvl w:ilvl="2">
      <w:start w:val="1"/>
      <w:numFmt w:val="lowerRoman"/>
      <w:lvlText w:val="%3."/>
      <w:lvlJc w:val="left"/>
      <w:pPr>
        <w:tabs>
          <w:tab w:val="num" w:pos="0"/>
        </w:tabs>
        <w:ind w:left="2387" w:hanging="180"/>
      </w:pPr>
    </w:lvl>
    <w:lvl w:ilvl="3">
      <w:start w:val="1"/>
      <w:numFmt w:val="decimal"/>
      <w:lvlText w:val="%4."/>
      <w:lvlJc w:val="left"/>
      <w:pPr>
        <w:tabs>
          <w:tab w:val="num" w:pos="0"/>
        </w:tabs>
        <w:ind w:left="3107" w:hanging="360"/>
      </w:pPr>
    </w:lvl>
    <w:lvl w:ilvl="4">
      <w:start w:val="1"/>
      <w:numFmt w:val="lowerLetter"/>
      <w:lvlText w:val="%5."/>
      <w:lvlJc w:val="left"/>
      <w:pPr>
        <w:tabs>
          <w:tab w:val="num" w:pos="0"/>
        </w:tabs>
        <w:ind w:left="3827" w:hanging="360"/>
      </w:pPr>
    </w:lvl>
    <w:lvl w:ilvl="5">
      <w:start w:val="1"/>
      <w:numFmt w:val="lowerRoman"/>
      <w:lvlText w:val="%6."/>
      <w:lvlJc w:val="left"/>
      <w:pPr>
        <w:tabs>
          <w:tab w:val="num" w:pos="0"/>
        </w:tabs>
        <w:ind w:left="4547" w:hanging="180"/>
      </w:pPr>
    </w:lvl>
    <w:lvl w:ilvl="6">
      <w:start w:val="1"/>
      <w:numFmt w:val="decimal"/>
      <w:lvlText w:val="%7."/>
      <w:lvlJc w:val="left"/>
      <w:pPr>
        <w:tabs>
          <w:tab w:val="num" w:pos="0"/>
        </w:tabs>
        <w:ind w:left="5267" w:hanging="360"/>
      </w:pPr>
    </w:lvl>
    <w:lvl w:ilvl="7">
      <w:start w:val="1"/>
      <w:numFmt w:val="lowerLetter"/>
      <w:lvlText w:val="%8."/>
      <w:lvlJc w:val="left"/>
      <w:pPr>
        <w:tabs>
          <w:tab w:val="num" w:pos="0"/>
        </w:tabs>
        <w:ind w:left="5987" w:hanging="360"/>
      </w:pPr>
    </w:lvl>
    <w:lvl w:ilvl="8">
      <w:start w:val="1"/>
      <w:numFmt w:val="lowerRoman"/>
      <w:lvlText w:val="%9."/>
      <w:lvlJc w:val="left"/>
      <w:pPr>
        <w:tabs>
          <w:tab w:val="num" w:pos="0"/>
        </w:tabs>
        <w:ind w:left="6707" w:hanging="180"/>
      </w:pPr>
    </w:lvl>
  </w:abstractNum>
  <w:abstractNum w:abstractNumId="144" w15:restartNumberingAfterBreak="0">
    <w:nsid w:val="00000091"/>
    <w:multiLevelType w:val="singleLevel"/>
    <w:tmpl w:val="00000091"/>
    <w:name w:val="WW8Num145"/>
    <w:lvl w:ilvl="0">
      <w:start w:val="3"/>
      <w:numFmt w:val="decimal"/>
      <w:lvlText w:val="%1)"/>
      <w:lvlJc w:val="left"/>
      <w:pPr>
        <w:tabs>
          <w:tab w:val="num" w:pos="0"/>
        </w:tabs>
        <w:ind w:left="720" w:hanging="360"/>
      </w:pPr>
    </w:lvl>
  </w:abstractNum>
  <w:abstractNum w:abstractNumId="145" w15:restartNumberingAfterBreak="0">
    <w:nsid w:val="00000092"/>
    <w:multiLevelType w:val="singleLevel"/>
    <w:tmpl w:val="00000092"/>
    <w:name w:val="WW8Num146"/>
    <w:lvl w:ilvl="0">
      <w:start w:val="2"/>
      <w:numFmt w:val="decimal"/>
      <w:lvlText w:val="%1."/>
      <w:lvlJc w:val="center"/>
      <w:pPr>
        <w:tabs>
          <w:tab w:val="num" w:pos="0"/>
        </w:tabs>
        <w:ind w:left="927" w:hanging="360"/>
      </w:pPr>
      <w:rPr>
        <w:rFonts w:ascii="Calibri" w:hAnsi="Calibri" w:cs="Times New Roman"/>
        <w:b w:val="0"/>
      </w:rPr>
    </w:lvl>
  </w:abstractNum>
  <w:abstractNum w:abstractNumId="146" w15:restartNumberingAfterBreak="0">
    <w:nsid w:val="00000093"/>
    <w:multiLevelType w:val="multilevel"/>
    <w:tmpl w:val="00000093"/>
    <w:name w:val="WW8Num147"/>
    <w:lvl w:ilvl="0">
      <w:start w:val="1"/>
      <w:numFmt w:val="lowerLetter"/>
      <w:lvlText w:val="%1)"/>
      <w:lvlJc w:val="left"/>
      <w:pPr>
        <w:tabs>
          <w:tab w:val="num" w:pos="0"/>
        </w:tabs>
        <w:ind w:left="1422" w:hanging="360"/>
      </w:pPr>
    </w:lvl>
    <w:lvl w:ilvl="1">
      <w:start w:val="1"/>
      <w:numFmt w:val="lowerLetter"/>
      <w:lvlText w:val="%2."/>
      <w:lvlJc w:val="left"/>
      <w:pPr>
        <w:tabs>
          <w:tab w:val="num" w:pos="0"/>
        </w:tabs>
        <w:ind w:left="2142" w:hanging="360"/>
      </w:pPr>
    </w:lvl>
    <w:lvl w:ilvl="2">
      <w:start w:val="1"/>
      <w:numFmt w:val="lowerRoman"/>
      <w:lvlText w:val="%3."/>
      <w:lvlJc w:val="left"/>
      <w:pPr>
        <w:tabs>
          <w:tab w:val="num" w:pos="0"/>
        </w:tabs>
        <w:ind w:left="2862" w:hanging="180"/>
      </w:pPr>
    </w:lvl>
    <w:lvl w:ilvl="3">
      <w:start w:val="1"/>
      <w:numFmt w:val="decimal"/>
      <w:lvlText w:val="%4."/>
      <w:lvlJc w:val="left"/>
      <w:pPr>
        <w:tabs>
          <w:tab w:val="num" w:pos="0"/>
        </w:tabs>
        <w:ind w:left="3582" w:hanging="360"/>
      </w:pPr>
    </w:lvl>
    <w:lvl w:ilvl="4">
      <w:start w:val="1"/>
      <w:numFmt w:val="lowerLetter"/>
      <w:lvlText w:val="%5."/>
      <w:lvlJc w:val="left"/>
      <w:pPr>
        <w:tabs>
          <w:tab w:val="num" w:pos="0"/>
        </w:tabs>
        <w:ind w:left="4302" w:hanging="360"/>
      </w:pPr>
    </w:lvl>
    <w:lvl w:ilvl="5">
      <w:start w:val="1"/>
      <w:numFmt w:val="lowerRoman"/>
      <w:lvlText w:val="%6."/>
      <w:lvlJc w:val="left"/>
      <w:pPr>
        <w:tabs>
          <w:tab w:val="num" w:pos="0"/>
        </w:tabs>
        <w:ind w:left="5022" w:hanging="180"/>
      </w:pPr>
    </w:lvl>
    <w:lvl w:ilvl="6">
      <w:start w:val="1"/>
      <w:numFmt w:val="decimal"/>
      <w:lvlText w:val="%7."/>
      <w:lvlJc w:val="left"/>
      <w:pPr>
        <w:tabs>
          <w:tab w:val="num" w:pos="0"/>
        </w:tabs>
        <w:ind w:left="5742" w:hanging="360"/>
      </w:pPr>
    </w:lvl>
    <w:lvl w:ilvl="7">
      <w:start w:val="1"/>
      <w:numFmt w:val="lowerLetter"/>
      <w:lvlText w:val="%8."/>
      <w:lvlJc w:val="left"/>
      <w:pPr>
        <w:tabs>
          <w:tab w:val="num" w:pos="0"/>
        </w:tabs>
        <w:ind w:left="6462" w:hanging="360"/>
      </w:pPr>
    </w:lvl>
    <w:lvl w:ilvl="8">
      <w:start w:val="1"/>
      <w:numFmt w:val="lowerRoman"/>
      <w:lvlText w:val="%9."/>
      <w:lvlJc w:val="left"/>
      <w:pPr>
        <w:tabs>
          <w:tab w:val="num" w:pos="0"/>
        </w:tabs>
        <w:ind w:left="7182" w:hanging="180"/>
      </w:pPr>
    </w:lvl>
  </w:abstractNum>
  <w:abstractNum w:abstractNumId="147" w15:restartNumberingAfterBreak="0">
    <w:nsid w:val="00000094"/>
    <w:multiLevelType w:val="multilevel"/>
    <w:tmpl w:val="00000094"/>
    <w:name w:val="WW8Num148"/>
    <w:lvl w:ilvl="0">
      <w:start w:val="1"/>
      <w:numFmt w:val="lowerLetter"/>
      <w:lvlText w:val="%1)"/>
      <w:lvlJc w:val="left"/>
      <w:pPr>
        <w:tabs>
          <w:tab w:val="num" w:pos="0"/>
        </w:tabs>
        <w:ind w:left="1211" w:hanging="360"/>
      </w:pPr>
      <w:rPr>
        <w:b w:val="0"/>
        <w:color w:val="auto"/>
      </w:rPr>
    </w:lvl>
    <w:lvl w:ilvl="1">
      <w:start w:val="1"/>
      <w:numFmt w:val="lowerLetter"/>
      <w:lvlText w:val="%2."/>
      <w:lvlJc w:val="left"/>
      <w:pPr>
        <w:tabs>
          <w:tab w:val="num" w:pos="0"/>
        </w:tabs>
        <w:ind w:left="1931" w:hanging="360"/>
      </w:pPr>
    </w:lvl>
    <w:lvl w:ilvl="2">
      <w:start w:val="1"/>
      <w:numFmt w:val="lowerRoman"/>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lef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left"/>
      <w:pPr>
        <w:tabs>
          <w:tab w:val="num" w:pos="0"/>
        </w:tabs>
        <w:ind w:left="6971" w:hanging="180"/>
      </w:pPr>
    </w:lvl>
  </w:abstractNum>
  <w:abstractNum w:abstractNumId="148" w15:restartNumberingAfterBreak="0">
    <w:nsid w:val="00000095"/>
    <w:multiLevelType w:val="multilevel"/>
    <w:tmpl w:val="00000095"/>
    <w:name w:val="WW8Num149"/>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49" w15:restartNumberingAfterBreak="0">
    <w:nsid w:val="00000096"/>
    <w:multiLevelType w:val="multilevel"/>
    <w:tmpl w:val="00000096"/>
    <w:name w:val="WW8Num150"/>
    <w:lvl w:ilvl="0">
      <w:start w:val="1"/>
      <w:numFmt w:val="decimal"/>
      <w:lvlText w:val="%1)"/>
      <w:lvlJc w:val="left"/>
      <w:pPr>
        <w:tabs>
          <w:tab w:val="num" w:pos="0"/>
        </w:tabs>
        <w:ind w:left="1211"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50" w15:restartNumberingAfterBreak="0">
    <w:nsid w:val="00000097"/>
    <w:multiLevelType w:val="singleLevel"/>
    <w:tmpl w:val="00000097"/>
    <w:name w:val="WW8Num151"/>
    <w:lvl w:ilvl="0">
      <w:start w:val="2"/>
      <w:numFmt w:val="decimal"/>
      <w:lvlText w:val="%1."/>
      <w:lvlJc w:val="left"/>
      <w:pPr>
        <w:tabs>
          <w:tab w:val="num" w:pos="0"/>
        </w:tabs>
        <w:ind w:left="927" w:hanging="360"/>
      </w:pPr>
      <w:rPr>
        <w:b w:val="0"/>
        <w:color w:val="000000"/>
        <w:sz w:val="24"/>
      </w:rPr>
    </w:lvl>
  </w:abstractNum>
  <w:abstractNum w:abstractNumId="151" w15:restartNumberingAfterBreak="0">
    <w:nsid w:val="00000098"/>
    <w:multiLevelType w:val="multilevel"/>
    <w:tmpl w:val="00000098"/>
    <w:name w:val="WW8Num15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2" w15:restartNumberingAfterBreak="0">
    <w:nsid w:val="00000099"/>
    <w:multiLevelType w:val="multilevel"/>
    <w:tmpl w:val="00000099"/>
    <w:name w:val="WW8Num1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3" w15:restartNumberingAfterBreak="0">
    <w:nsid w:val="0000009A"/>
    <w:multiLevelType w:val="multilevel"/>
    <w:tmpl w:val="0000009A"/>
    <w:name w:val="WW8Num15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54" w15:restartNumberingAfterBreak="0">
    <w:nsid w:val="0000009B"/>
    <w:multiLevelType w:val="singleLevel"/>
    <w:tmpl w:val="0000009B"/>
    <w:name w:val="WW8Num155"/>
    <w:lvl w:ilvl="0">
      <w:start w:val="1"/>
      <w:numFmt w:val="decimal"/>
      <w:lvlText w:val="%1)"/>
      <w:lvlJc w:val="left"/>
      <w:pPr>
        <w:tabs>
          <w:tab w:val="num" w:pos="0"/>
        </w:tabs>
        <w:ind w:left="720" w:hanging="360"/>
      </w:pPr>
      <w:rPr>
        <w:color w:val="000000"/>
        <w:sz w:val="24"/>
      </w:rPr>
    </w:lvl>
  </w:abstractNum>
  <w:abstractNum w:abstractNumId="155" w15:restartNumberingAfterBreak="0">
    <w:nsid w:val="0000009C"/>
    <w:multiLevelType w:val="multilevel"/>
    <w:tmpl w:val="0000009C"/>
    <w:name w:val="WW8Num156"/>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decimal"/>
      <w:lvlText w:val="%3)"/>
      <w:lvlJc w:val="left"/>
      <w:pPr>
        <w:tabs>
          <w:tab w:val="num" w:pos="0"/>
        </w:tabs>
        <w:ind w:left="2160" w:hanging="360"/>
      </w:pPr>
      <w:rPr>
        <w:sz w:val="20"/>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56" w15:restartNumberingAfterBreak="0">
    <w:nsid w:val="0000009D"/>
    <w:multiLevelType w:val="multilevel"/>
    <w:tmpl w:val="0000009D"/>
    <w:name w:val="WW8Num157"/>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7" w15:restartNumberingAfterBreak="0">
    <w:nsid w:val="0000009E"/>
    <w:multiLevelType w:val="multilevel"/>
    <w:tmpl w:val="0000009E"/>
    <w:name w:val="WW8Num15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58" w15:restartNumberingAfterBreak="0">
    <w:nsid w:val="0000009F"/>
    <w:multiLevelType w:val="multilevel"/>
    <w:tmpl w:val="0000009F"/>
    <w:name w:val="WW8Num159"/>
    <w:lvl w:ilvl="0">
      <w:start w:val="2"/>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159" w15:restartNumberingAfterBreak="0">
    <w:nsid w:val="000000A1"/>
    <w:multiLevelType w:val="multilevel"/>
    <w:tmpl w:val="000000A1"/>
    <w:name w:val="WW8Num161"/>
    <w:lvl w:ilvl="0">
      <w:start w:val="1"/>
      <w:numFmt w:val="decimal"/>
      <w:lvlText w:val="%1)"/>
      <w:lvlJc w:val="left"/>
      <w:pPr>
        <w:tabs>
          <w:tab w:val="num" w:pos="0"/>
        </w:tabs>
        <w:ind w:left="886" w:hanging="360"/>
      </w:pPr>
    </w:lvl>
    <w:lvl w:ilvl="1">
      <w:start w:val="1"/>
      <w:numFmt w:val="decimal"/>
      <w:lvlText w:val="%2)"/>
      <w:lvlJc w:val="left"/>
      <w:pPr>
        <w:tabs>
          <w:tab w:val="num" w:pos="0"/>
        </w:tabs>
        <w:ind w:left="1606" w:hanging="360"/>
      </w:pPr>
      <w:rPr>
        <w:rFonts w:ascii="Calibri" w:eastAsia="Calibri" w:hAnsi="Calibri" w:cs="Times New Roman"/>
      </w:rPr>
    </w:lvl>
    <w:lvl w:ilvl="2">
      <w:numFmt w:val="bullet"/>
      <w:lvlText w:val="‒"/>
      <w:lvlJc w:val="left"/>
      <w:pPr>
        <w:tabs>
          <w:tab w:val="num" w:pos="0"/>
        </w:tabs>
        <w:ind w:left="2506" w:hanging="360"/>
      </w:pPr>
      <w:rPr>
        <w:rFonts w:ascii="Courier New" w:hAnsi="Courier New"/>
      </w:rPr>
    </w:lvl>
    <w:lvl w:ilvl="3">
      <w:start w:val="1"/>
      <w:numFmt w:val="decimal"/>
      <w:lvlText w:val="%4."/>
      <w:lvlJc w:val="left"/>
      <w:pPr>
        <w:tabs>
          <w:tab w:val="num" w:pos="0"/>
        </w:tabs>
        <w:ind w:left="3046" w:hanging="360"/>
      </w:pPr>
    </w:lvl>
    <w:lvl w:ilvl="4">
      <w:start w:val="1"/>
      <w:numFmt w:val="lowerLetter"/>
      <w:lvlText w:val="%5."/>
      <w:lvlJc w:val="left"/>
      <w:pPr>
        <w:tabs>
          <w:tab w:val="num" w:pos="0"/>
        </w:tabs>
        <w:ind w:left="3766" w:hanging="360"/>
      </w:pPr>
    </w:lvl>
    <w:lvl w:ilvl="5">
      <w:start w:val="1"/>
      <w:numFmt w:val="lowerRoman"/>
      <w:lvlText w:val="%6."/>
      <w:lvlJc w:val="left"/>
      <w:pPr>
        <w:tabs>
          <w:tab w:val="num" w:pos="0"/>
        </w:tabs>
        <w:ind w:left="4486" w:hanging="180"/>
      </w:pPr>
    </w:lvl>
    <w:lvl w:ilvl="6">
      <w:start w:val="1"/>
      <w:numFmt w:val="decimal"/>
      <w:lvlText w:val="%7."/>
      <w:lvlJc w:val="left"/>
      <w:pPr>
        <w:tabs>
          <w:tab w:val="num" w:pos="0"/>
        </w:tabs>
        <w:ind w:left="5206" w:hanging="360"/>
      </w:pPr>
    </w:lvl>
    <w:lvl w:ilvl="7">
      <w:start w:val="1"/>
      <w:numFmt w:val="lowerLetter"/>
      <w:lvlText w:val="%8."/>
      <w:lvlJc w:val="left"/>
      <w:pPr>
        <w:tabs>
          <w:tab w:val="num" w:pos="0"/>
        </w:tabs>
        <w:ind w:left="5926" w:hanging="360"/>
      </w:pPr>
    </w:lvl>
    <w:lvl w:ilvl="8">
      <w:start w:val="1"/>
      <w:numFmt w:val="lowerRoman"/>
      <w:lvlText w:val="%9."/>
      <w:lvlJc w:val="left"/>
      <w:pPr>
        <w:tabs>
          <w:tab w:val="num" w:pos="0"/>
        </w:tabs>
        <w:ind w:left="6646" w:hanging="180"/>
      </w:pPr>
    </w:lvl>
  </w:abstractNum>
  <w:abstractNum w:abstractNumId="160" w15:restartNumberingAfterBreak="0">
    <w:nsid w:val="000000A2"/>
    <w:multiLevelType w:val="multilevel"/>
    <w:tmpl w:val="000000A2"/>
    <w:name w:val="WW8Num16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161" w15:restartNumberingAfterBreak="0">
    <w:nsid w:val="000000A3"/>
    <w:multiLevelType w:val="singleLevel"/>
    <w:tmpl w:val="000000A3"/>
    <w:name w:val="WW8Num163"/>
    <w:lvl w:ilvl="0">
      <w:start w:val="1"/>
      <w:numFmt w:val="decimal"/>
      <w:lvlText w:val="%1)"/>
      <w:lvlJc w:val="left"/>
      <w:pPr>
        <w:tabs>
          <w:tab w:val="num" w:pos="0"/>
        </w:tabs>
        <w:ind w:left="1287" w:hanging="360"/>
      </w:pPr>
    </w:lvl>
  </w:abstractNum>
  <w:abstractNum w:abstractNumId="162" w15:restartNumberingAfterBreak="0">
    <w:nsid w:val="000000A4"/>
    <w:multiLevelType w:val="singleLevel"/>
    <w:tmpl w:val="000000A4"/>
    <w:name w:val="WW8Num164"/>
    <w:lvl w:ilvl="0">
      <w:start w:val="2"/>
      <w:numFmt w:val="decimal"/>
      <w:lvlText w:val="%1."/>
      <w:lvlJc w:val="left"/>
      <w:pPr>
        <w:tabs>
          <w:tab w:val="num" w:pos="0"/>
        </w:tabs>
        <w:ind w:left="927" w:hanging="360"/>
      </w:pPr>
      <w:rPr>
        <w:color w:val="000000"/>
        <w:sz w:val="24"/>
      </w:rPr>
    </w:lvl>
  </w:abstractNum>
  <w:abstractNum w:abstractNumId="163" w15:restartNumberingAfterBreak="0">
    <w:nsid w:val="000000A5"/>
    <w:multiLevelType w:val="multilevel"/>
    <w:tmpl w:val="000000A5"/>
    <w:name w:val="WW8Num16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decimal"/>
      <w:lvlText w:val="%3)"/>
      <w:lvlJc w:val="left"/>
      <w:pPr>
        <w:tabs>
          <w:tab w:val="num" w:pos="0"/>
        </w:tabs>
        <w:ind w:left="2160" w:hanging="360"/>
      </w:pPr>
      <w:rPr>
        <w:sz w:val="20"/>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64" w15:restartNumberingAfterBreak="0">
    <w:nsid w:val="000000A6"/>
    <w:multiLevelType w:val="multilevel"/>
    <w:tmpl w:val="000000A6"/>
    <w:name w:val="WW8Num166"/>
    <w:lvl w:ilvl="0">
      <w:start w:val="1"/>
      <w:numFmt w:val="decimal"/>
      <w:lvlText w:val="%1)"/>
      <w:lvlJc w:val="left"/>
      <w:pPr>
        <w:tabs>
          <w:tab w:val="num" w:pos="0"/>
        </w:tabs>
        <w:ind w:left="1062" w:hanging="360"/>
      </w:pPr>
    </w:lvl>
    <w:lvl w:ilvl="1">
      <w:start w:val="1"/>
      <w:numFmt w:val="lowerLetter"/>
      <w:lvlText w:val="%2."/>
      <w:lvlJc w:val="left"/>
      <w:pPr>
        <w:tabs>
          <w:tab w:val="num" w:pos="0"/>
        </w:tabs>
        <w:ind w:left="1782" w:hanging="360"/>
      </w:pPr>
    </w:lvl>
    <w:lvl w:ilvl="2">
      <w:start w:val="1"/>
      <w:numFmt w:val="lowerRoman"/>
      <w:lvlText w:val="%3."/>
      <w:lvlJc w:val="left"/>
      <w:pPr>
        <w:tabs>
          <w:tab w:val="num" w:pos="0"/>
        </w:tabs>
        <w:ind w:left="2502" w:hanging="180"/>
      </w:pPr>
    </w:lvl>
    <w:lvl w:ilvl="3">
      <w:start w:val="1"/>
      <w:numFmt w:val="decimal"/>
      <w:lvlText w:val="%4."/>
      <w:lvlJc w:val="left"/>
      <w:pPr>
        <w:tabs>
          <w:tab w:val="num" w:pos="0"/>
        </w:tabs>
        <w:ind w:left="3222" w:hanging="360"/>
      </w:pPr>
    </w:lvl>
    <w:lvl w:ilvl="4">
      <w:start w:val="1"/>
      <w:numFmt w:val="lowerLetter"/>
      <w:lvlText w:val="%5."/>
      <w:lvlJc w:val="left"/>
      <w:pPr>
        <w:tabs>
          <w:tab w:val="num" w:pos="0"/>
        </w:tabs>
        <w:ind w:left="3942" w:hanging="360"/>
      </w:pPr>
    </w:lvl>
    <w:lvl w:ilvl="5">
      <w:start w:val="1"/>
      <w:numFmt w:val="lowerRoman"/>
      <w:lvlText w:val="%6."/>
      <w:lvlJc w:val="left"/>
      <w:pPr>
        <w:tabs>
          <w:tab w:val="num" w:pos="0"/>
        </w:tabs>
        <w:ind w:left="4662" w:hanging="180"/>
      </w:pPr>
    </w:lvl>
    <w:lvl w:ilvl="6">
      <w:start w:val="1"/>
      <w:numFmt w:val="decimal"/>
      <w:lvlText w:val="%7."/>
      <w:lvlJc w:val="left"/>
      <w:pPr>
        <w:tabs>
          <w:tab w:val="num" w:pos="0"/>
        </w:tabs>
        <w:ind w:left="5382" w:hanging="360"/>
      </w:pPr>
    </w:lvl>
    <w:lvl w:ilvl="7">
      <w:start w:val="1"/>
      <w:numFmt w:val="lowerLetter"/>
      <w:lvlText w:val="%8."/>
      <w:lvlJc w:val="left"/>
      <w:pPr>
        <w:tabs>
          <w:tab w:val="num" w:pos="0"/>
        </w:tabs>
        <w:ind w:left="6102" w:hanging="360"/>
      </w:pPr>
    </w:lvl>
    <w:lvl w:ilvl="8">
      <w:start w:val="1"/>
      <w:numFmt w:val="lowerRoman"/>
      <w:lvlText w:val="%9."/>
      <w:lvlJc w:val="left"/>
      <w:pPr>
        <w:tabs>
          <w:tab w:val="num" w:pos="0"/>
        </w:tabs>
        <w:ind w:left="6822" w:hanging="180"/>
      </w:pPr>
    </w:lvl>
  </w:abstractNum>
  <w:abstractNum w:abstractNumId="165" w15:restartNumberingAfterBreak="0">
    <w:nsid w:val="000000A7"/>
    <w:multiLevelType w:val="multilevel"/>
    <w:tmpl w:val="000000A7"/>
    <w:name w:val="WW8Num167"/>
    <w:lvl w:ilvl="0">
      <w:start w:val="1"/>
      <w:numFmt w:val="decimal"/>
      <w:lvlText w:val="%1."/>
      <w:lvlJc w:val="left"/>
      <w:pPr>
        <w:tabs>
          <w:tab w:val="num" w:pos="0"/>
        </w:tabs>
        <w:ind w:left="927" w:hanging="360"/>
      </w:pPr>
    </w:lvl>
    <w:lvl w:ilvl="1">
      <w:start w:val="1"/>
      <w:numFmt w:val="lowerLetter"/>
      <w:lvlText w:val="%2."/>
      <w:lvlJc w:val="left"/>
      <w:pPr>
        <w:tabs>
          <w:tab w:val="num" w:pos="0"/>
        </w:tabs>
        <w:ind w:left="1520" w:hanging="360"/>
      </w:pPr>
    </w:lvl>
    <w:lvl w:ilvl="2">
      <w:start w:val="1"/>
      <w:numFmt w:val="lowerRoman"/>
      <w:lvlText w:val="%3."/>
      <w:lvlJc w:val="left"/>
      <w:pPr>
        <w:tabs>
          <w:tab w:val="num" w:pos="0"/>
        </w:tabs>
        <w:ind w:left="2240" w:hanging="180"/>
      </w:pPr>
    </w:lvl>
    <w:lvl w:ilvl="3">
      <w:start w:val="1"/>
      <w:numFmt w:val="decimal"/>
      <w:lvlText w:val="%4."/>
      <w:lvlJc w:val="left"/>
      <w:pPr>
        <w:tabs>
          <w:tab w:val="num" w:pos="0"/>
        </w:tabs>
        <w:ind w:left="927" w:hanging="360"/>
      </w:pPr>
      <w:rPr>
        <w:b w:val="0"/>
      </w:rPr>
    </w:lvl>
    <w:lvl w:ilvl="4">
      <w:start w:val="1"/>
      <w:numFmt w:val="lowerLetter"/>
      <w:lvlText w:val="%5."/>
      <w:lvlJc w:val="left"/>
      <w:pPr>
        <w:tabs>
          <w:tab w:val="num" w:pos="0"/>
        </w:tabs>
        <w:ind w:left="3680" w:hanging="360"/>
      </w:pPr>
    </w:lvl>
    <w:lvl w:ilvl="5">
      <w:start w:val="1"/>
      <w:numFmt w:val="lowerRoman"/>
      <w:lvlText w:val="%6."/>
      <w:lvlJc w:val="left"/>
      <w:pPr>
        <w:tabs>
          <w:tab w:val="num" w:pos="0"/>
        </w:tabs>
        <w:ind w:left="4400" w:hanging="180"/>
      </w:pPr>
    </w:lvl>
    <w:lvl w:ilvl="6">
      <w:start w:val="2"/>
      <w:numFmt w:val="decimal"/>
      <w:lvlText w:val="%7."/>
      <w:lvlJc w:val="left"/>
      <w:pPr>
        <w:tabs>
          <w:tab w:val="num" w:pos="0"/>
        </w:tabs>
        <w:ind w:left="5120" w:hanging="360"/>
      </w:pPr>
    </w:lvl>
    <w:lvl w:ilvl="7">
      <w:start w:val="1"/>
      <w:numFmt w:val="lowerLetter"/>
      <w:lvlText w:val="%8."/>
      <w:lvlJc w:val="left"/>
      <w:pPr>
        <w:tabs>
          <w:tab w:val="num" w:pos="0"/>
        </w:tabs>
        <w:ind w:left="5840" w:hanging="360"/>
      </w:pPr>
    </w:lvl>
    <w:lvl w:ilvl="8">
      <w:start w:val="1"/>
      <w:numFmt w:val="lowerRoman"/>
      <w:lvlText w:val="%9."/>
      <w:lvlJc w:val="left"/>
      <w:pPr>
        <w:tabs>
          <w:tab w:val="num" w:pos="0"/>
        </w:tabs>
        <w:ind w:left="6560" w:hanging="180"/>
      </w:pPr>
    </w:lvl>
  </w:abstractNum>
  <w:abstractNum w:abstractNumId="166" w15:restartNumberingAfterBreak="0">
    <w:nsid w:val="000000A8"/>
    <w:multiLevelType w:val="singleLevel"/>
    <w:tmpl w:val="000000A8"/>
    <w:name w:val="WW8Num168"/>
    <w:lvl w:ilvl="0">
      <w:start w:val="2"/>
      <w:numFmt w:val="decimal"/>
      <w:lvlText w:val="%1."/>
      <w:lvlJc w:val="left"/>
      <w:pPr>
        <w:tabs>
          <w:tab w:val="num" w:pos="0"/>
        </w:tabs>
        <w:ind w:left="927" w:hanging="360"/>
      </w:pPr>
      <w:rPr>
        <w:i w:val="0"/>
        <w:color w:val="000000"/>
        <w:sz w:val="22"/>
      </w:rPr>
    </w:lvl>
  </w:abstractNum>
  <w:abstractNum w:abstractNumId="167" w15:restartNumberingAfterBreak="0">
    <w:nsid w:val="000000A9"/>
    <w:multiLevelType w:val="multilevel"/>
    <w:tmpl w:val="000000A9"/>
    <w:name w:val="WW8Num169"/>
    <w:lvl w:ilvl="0">
      <w:start w:val="1"/>
      <w:numFmt w:val="decimal"/>
      <w:lvlText w:val="%1)"/>
      <w:lvlJc w:val="left"/>
      <w:pPr>
        <w:tabs>
          <w:tab w:val="num" w:pos="0"/>
        </w:tabs>
        <w:ind w:left="1713" w:hanging="360"/>
      </w:pPr>
      <w:rPr>
        <w:b w:val="0"/>
        <w:color w:val="auto"/>
      </w:rPr>
    </w:lvl>
    <w:lvl w:ilvl="1">
      <w:start w:val="1"/>
      <w:numFmt w:val="lowerLetter"/>
      <w:lvlText w:val="%2."/>
      <w:lvlJc w:val="left"/>
      <w:pPr>
        <w:tabs>
          <w:tab w:val="num" w:pos="0"/>
        </w:tabs>
        <w:ind w:left="2433" w:hanging="360"/>
      </w:pPr>
    </w:lvl>
    <w:lvl w:ilvl="2">
      <w:start w:val="1"/>
      <w:numFmt w:val="lowerRoman"/>
      <w:lvlText w:val="%3."/>
      <w:lvlJc w:val="lef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lef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left"/>
      <w:pPr>
        <w:tabs>
          <w:tab w:val="num" w:pos="0"/>
        </w:tabs>
        <w:ind w:left="7473" w:hanging="180"/>
      </w:pPr>
    </w:lvl>
  </w:abstractNum>
  <w:abstractNum w:abstractNumId="168" w15:restartNumberingAfterBreak="0">
    <w:nsid w:val="000000AA"/>
    <w:multiLevelType w:val="singleLevel"/>
    <w:tmpl w:val="000000AA"/>
    <w:name w:val="WW8Num170"/>
    <w:lvl w:ilvl="0">
      <w:start w:val="2"/>
      <w:numFmt w:val="decimal"/>
      <w:lvlText w:val="%1."/>
      <w:lvlJc w:val="left"/>
      <w:pPr>
        <w:tabs>
          <w:tab w:val="num" w:pos="0"/>
        </w:tabs>
        <w:ind w:left="720" w:hanging="360"/>
      </w:pPr>
      <w:rPr>
        <w:rFonts w:ascii="Calibri" w:hAnsi="Calibri"/>
        <w:color w:val="000000"/>
        <w:sz w:val="24"/>
      </w:rPr>
    </w:lvl>
  </w:abstractNum>
  <w:abstractNum w:abstractNumId="169" w15:restartNumberingAfterBreak="0">
    <w:nsid w:val="000000AB"/>
    <w:multiLevelType w:val="singleLevel"/>
    <w:tmpl w:val="000000AB"/>
    <w:name w:val="WW8Num171"/>
    <w:lvl w:ilvl="0">
      <w:start w:val="1"/>
      <w:numFmt w:val="decimal"/>
      <w:lvlText w:val="%1)"/>
      <w:lvlJc w:val="left"/>
      <w:pPr>
        <w:tabs>
          <w:tab w:val="num" w:pos="0"/>
        </w:tabs>
        <w:ind w:left="1287" w:hanging="360"/>
      </w:pPr>
    </w:lvl>
  </w:abstractNum>
  <w:abstractNum w:abstractNumId="170" w15:restartNumberingAfterBreak="0">
    <w:nsid w:val="000000AC"/>
    <w:multiLevelType w:val="multilevel"/>
    <w:tmpl w:val="000000AC"/>
    <w:name w:val="WW8Num17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1" w15:restartNumberingAfterBreak="0">
    <w:nsid w:val="000000AD"/>
    <w:multiLevelType w:val="singleLevel"/>
    <w:tmpl w:val="000000AD"/>
    <w:name w:val="WW8Num173"/>
    <w:lvl w:ilvl="0">
      <w:start w:val="1"/>
      <w:numFmt w:val="decimal"/>
      <w:lvlText w:val="%1)"/>
      <w:lvlJc w:val="left"/>
      <w:pPr>
        <w:tabs>
          <w:tab w:val="num" w:pos="0"/>
        </w:tabs>
        <w:ind w:left="1287" w:hanging="360"/>
      </w:pPr>
    </w:lvl>
  </w:abstractNum>
  <w:abstractNum w:abstractNumId="172" w15:restartNumberingAfterBreak="0">
    <w:nsid w:val="159B17E3"/>
    <w:multiLevelType w:val="hybridMultilevel"/>
    <w:tmpl w:val="9760EA1E"/>
    <w:name w:val="WW8Num752"/>
    <w:lvl w:ilvl="0" w:tplc="0A74531C">
      <w:start w:val="1"/>
      <w:numFmt w:val="lowerLetter"/>
      <w:pStyle w:val="podpunk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5193FF3"/>
    <w:multiLevelType w:val="hybridMultilevel"/>
    <w:tmpl w:val="1076DAEC"/>
    <w:name w:val="WW8Num210"/>
    <w:lvl w:ilvl="0" w:tplc="BBEC059A">
      <w:start w:val="1"/>
      <w:numFmt w:val="decimal"/>
      <w:lvlText w:val="%1)"/>
      <w:lvlJc w:val="center"/>
      <w:pPr>
        <w:tabs>
          <w:tab w:val="num" w:pos="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5257262">
    <w:abstractNumId w:val="0"/>
  </w:num>
  <w:num w:numId="2" w16cid:durableId="479614088">
    <w:abstractNumId w:val="59"/>
  </w:num>
  <w:num w:numId="3" w16cid:durableId="990447399">
    <w:abstractNumId w:val="62"/>
  </w:num>
  <w:num w:numId="4" w16cid:durableId="1741370702">
    <w:abstractNumId w:val="74"/>
  </w:num>
  <w:num w:numId="5" w16cid:durableId="2145854349">
    <w:abstractNumId w:val="92"/>
  </w:num>
  <w:num w:numId="6" w16cid:durableId="1397820746">
    <w:abstractNumId w:val="139"/>
  </w:num>
  <w:num w:numId="7" w16cid:durableId="859665062">
    <w:abstractNumId w:val="172"/>
  </w:num>
  <w:num w:numId="8" w16cid:durableId="8525012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02543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17747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44410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16892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29679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73178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41505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38471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98865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64768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72273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96480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96279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92469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9974159">
    <w:abstractNumId w:val="172"/>
    <w:lvlOverride w:ilvl="0">
      <w:startOverride w:val="1"/>
    </w:lvlOverride>
  </w:num>
  <w:num w:numId="24" w16cid:durableId="170473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077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51100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33941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6555011">
    <w:abstractNumId w:val="172"/>
    <w:lvlOverride w:ilvl="0">
      <w:startOverride w:val="1"/>
    </w:lvlOverride>
  </w:num>
  <w:num w:numId="29" w16cid:durableId="16470035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70468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78347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79201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78337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567230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63209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84843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41026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95065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05201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5321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2986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52585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86874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245170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15230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85611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56976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45088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25257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3567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0721531">
    <w:abstractNumId w:val="172"/>
    <w:lvlOverride w:ilvl="0">
      <w:startOverride w:val="1"/>
    </w:lvlOverride>
  </w:num>
  <w:num w:numId="52" w16cid:durableId="10725094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282164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520184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718936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089538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9445747">
    <w:abstractNumId w:val="172"/>
    <w:lvlOverride w:ilvl="0">
      <w:startOverride w:val="1"/>
    </w:lvlOverride>
  </w:num>
  <w:num w:numId="58" w16cid:durableId="11978098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09037879">
    <w:abstractNumId w:val="172"/>
    <w:lvlOverride w:ilvl="0">
      <w:startOverride w:val="1"/>
    </w:lvlOverride>
  </w:num>
  <w:num w:numId="60" w16cid:durableId="11851703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58334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8247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29622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22357078">
    <w:abstractNumId w:val="172"/>
    <w:lvlOverride w:ilvl="0">
      <w:startOverride w:val="1"/>
    </w:lvlOverride>
  </w:num>
  <w:num w:numId="65" w16cid:durableId="13380771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46404274">
    <w:abstractNumId w:val="172"/>
    <w:lvlOverride w:ilvl="0">
      <w:startOverride w:val="1"/>
    </w:lvlOverride>
  </w:num>
  <w:num w:numId="67" w16cid:durableId="1298220373">
    <w:abstractNumId w:val="172"/>
    <w:lvlOverride w:ilvl="0">
      <w:startOverride w:val="1"/>
    </w:lvlOverride>
  </w:num>
  <w:num w:numId="68" w16cid:durableId="555553782">
    <w:abstractNumId w:val="172"/>
    <w:lvlOverride w:ilvl="0">
      <w:startOverride w:val="1"/>
    </w:lvlOverride>
  </w:num>
  <w:num w:numId="69" w16cid:durableId="70808785">
    <w:abstractNumId w:val="172"/>
    <w:lvlOverride w:ilvl="0">
      <w:startOverride w:val="1"/>
    </w:lvlOverride>
  </w:num>
  <w:num w:numId="70" w16cid:durableId="1034503084">
    <w:abstractNumId w:val="172"/>
    <w:lvlOverride w:ilvl="0">
      <w:startOverride w:val="1"/>
    </w:lvlOverride>
  </w:num>
  <w:num w:numId="71" w16cid:durableId="11267027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60999020">
    <w:abstractNumId w:val="172"/>
    <w:lvlOverride w:ilvl="0">
      <w:startOverride w:val="1"/>
    </w:lvlOverride>
  </w:num>
  <w:num w:numId="73" w16cid:durableId="831333097">
    <w:abstractNumId w:val="172"/>
    <w:lvlOverride w:ilvl="0">
      <w:startOverride w:val="1"/>
    </w:lvlOverride>
  </w:num>
  <w:num w:numId="74" w16cid:durableId="1318414384">
    <w:abstractNumId w:val="172"/>
    <w:lvlOverride w:ilvl="0">
      <w:startOverride w:val="1"/>
    </w:lvlOverride>
  </w:num>
  <w:num w:numId="75" w16cid:durableId="19289965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443526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6571798">
    <w:abstractNumId w:val="172"/>
    <w:lvlOverride w:ilvl="0">
      <w:startOverride w:val="1"/>
    </w:lvlOverride>
  </w:num>
  <w:num w:numId="78" w16cid:durableId="1666127708">
    <w:abstractNumId w:val="172"/>
    <w:lvlOverride w:ilvl="0">
      <w:startOverride w:val="1"/>
    </w:lvlOverride>
  </w:num>
  <w:num w:numId="79" w16cid:durableId="778833475">
    <w:abstractNumId w:val="172"/>
    <w:lvlOverride w:ilvl="0">
      <w:startOverride w:val="1"/>
    </w:lvlOverride>
  </w:num>
  <w:num w:numId="80" w16cid:durableId="9656235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983205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400214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374678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616083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701615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59418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18014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352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035106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1082318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580912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554940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3381636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638946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049096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831621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176136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898578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935400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3459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881128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236025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303754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895824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520413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406787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233097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83713353">
    <w:abstractNumId w:val="172"/>
    <w:lvlOverride w:ilvl="0">
      <w:startOverride w:val="1"/>
    </w:lvlOverride>
  </w:num>
  <w:num w:numId="109" w16cid:durableId="2113696299">
    <w:abstractNumId w:val="172"/>
    <w:lvlOverride w:ilvl="0">
      <w:startOverride w:val="1"/>
    </w:lvlOverride>
  </w:num>
  <w:num w:numId="110" w16cid:durableId="1527788338">
    <w:abstractNumId w:val="172"/>
    <w:lvlOverride w:ilvl="0">
      <w:startOverride w:val="1"/>
    </w:lvlOverride>
  </w:num>
  <w:num w:numId="111" w16cid:durableId="1993439098">
    <w:abstractNumId w:val="172"/>
    <w:lvlOverride w:ilvl="0">
      <w:startOverride w:val="1"/>
    </w:lvlOverride>
  </w:num>
  <w:num w:numId="112" w16cid:durableId="2071146946">
    <w:abstractNumId w:val="172"/>
    <w:lvlOverride w:ilvl="0">
      <w:startOverride w:val="1"/>
    </w:lvlOverride>
  </w:num>
  <w:num w:numId="113" w16cid:durableId="7838912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36112116">
    <w:abstractNumId w:val="172"/>
    <w:lvlOverride w:ilvl="0">
      <w:startOverride w:val="1"/>
    </w:lvlOverride>
  </w:num>
  <w:num w:numId="115" w16cid:durableId="658848635">
    <w:abstractNumId w:val="172"/>
    <w:lvlOverride w:ilvl="0">
      <w:startOverride w:val="1"/>
    </w:lvlOverride>
  </w:num>
  <w:num w:numId="116" w16cid:durableId="1496917116">
    <w:abstractNumId w:val="172"/>
    <w:lvlOverride w:ilvl="0">
      <w:startOverride w:val="1"/>
    </w:lvlOverride>
  </w:num>
  <w:num w:numId="117" w16cid:durableId="18238855">
    <w:abstractNumId w:val="172"/>
    <w:lvlOverride w:ilvl="0">
      <w:startOverride w:val="1"/>
    </w:lvlOverride>
  </w:num>
  <w:num w:numId="118" w16cid:durableId="2120641583">
    <w:abstractNumId w:val="172"/>
    <w:lvlOverride w:ilvl="0">
      <w:startOverride w:val="1"/>
    </w:lvlOverride>
  </w:num>
  <w:num w:numId="119" w16cid:durableId="870069333">
    <w:abstractNumId w:val="172"/>
    <w:lvlOverride w:ilvl="0">
      <w:startOverride w:val="1"/>
    </w:lvlOverride>
  </w:num>
  <w:num w:numId="120" w16cid:durableId="1790052576">
    <w:abstractNumId w:val="172"/>
    <w:lvlOverride w:ilvl="0">
      <w:startOverride w:val="1"/>
    </w:lvlOverride>
  </w:num>
  <w:num w:numId="121" w16cid:durableId="19044401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2480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344775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605224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071287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954429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653149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3456653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05463162">
    <w:abstractNumId w:val="172"/>
    <w:lvlOverride w:ilvl="0">
      <w:startOverride w:val="1"/>
    </w:lvlOverride>
  </w:num>
  <w:num w:numId="130" w16cid:durableId="9652321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2135403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9942601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9132477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6017167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145331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8503637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26758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836042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184842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65268640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621948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90969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191250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8448300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888455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611067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361278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0571946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5447556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96521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259673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4868243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675694921">
    <w:abstractNumId w:val="172"/>
    <w:lvlOverride w:ilvl="0">
      <w:startOverride w:val="1"/>
    </w:lvlOverride>
  </w:num>
  <w:num w:numId="154" w16cid:durableId="1307320691">
    <w:abstractNumId w:val="172"/>
    <w:lvlOverride w:ilvl="0">
      <w:startOverride w:val="1"/>
    </w:lvlOverride>
  </w:num>
  <w:num w:numId="155" w16cid:durableId="20523413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99364973">
    <w:abstractNumId w:val="172"/>
    <w:lvlOverride w:ilvl="0">
      <w:startOverride w:val="1"/>
    </w:lvlOverride>
  </w:num>
  <w:num w:numId="157" w16cid:durableId="186837247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532835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6358698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1367219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259078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9483910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2239537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794686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465958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100747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82505060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14289360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495919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5860387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82751122">
    <w:abstractNumId w:val="172"/>
    <w:lvlOverride w:ilvl="0">
      <w:startOverride w:val="1"/>
    </w:lvlOverride>
  </w:num>
  <w:num w:numId="172" w16cid:durableId="133614976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091497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18796991">
    <w:abstractNumId w:val="172"/>
    <w:lvlOverride w:ilvl="0">
      <w:startOverride w:val="1"/>
    </w:lvlOverride>
  </w:num>
  <w:num w:numId="175" w16cid:durableId="3831422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945961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4797678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524305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539466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9250419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3879928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899504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288442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1843184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1436216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09643776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11084944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1101531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0734586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5402446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5074069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827941075">
    <w:abstractNumId w:val="172"/>
    <w:lvlOverride w:ilvl="0">
      <w:startOverride w:val="1"/>
    </w:lvlOverride>
  </w:num>
  <w:num w:numId="193" w16cid:durableId="2606484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5504631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4037990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4412196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2496567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426274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575218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592776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829390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7636459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10638828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26349620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5066775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4524331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259367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835017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8603223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690388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0238986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7700498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8582348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2364749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1458514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6233442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5018454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8932301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5752300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1212190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8761582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5554329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0779742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8463590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792519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21054137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9858607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2786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20437046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4629637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163386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6513247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947617377">
    <w:abstractNumId w:val="172"/>
    <w:lvlOverride w:ilvl="0">
      <w:startOverride w:val="1"/>
    </w:lvlOverride>
  </w:num>
  <w:num w:numId="234" w16cid:durableId="17060992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9461611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9924846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0134088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5728135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2450442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4085701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4621844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411847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6366450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534314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7603762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8592960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4904436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21149332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594121721">
    <w:abstractNumId w:val="172"/>
    <w:lvlOverride w:ilvl="0">
      <w:startOverride w:val="1"/>
    </w:lvlOverride>
  </w:num>
  <w:num w:numId="250" w16cid:durableId="2405324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7701555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8386863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9342381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527014580">
    <w:abstractNumId w:val="172"/>
    <w:lvlOverride w:ilvl="0">
      <w:startOverride w:val="1"/>
    </w:lvlOverride>
  </w:num>
  <w:num w:numId="255" w16cid:durableId="914823086">
    <w:abstractNumId w:val="172"/>
    <w:lvlOverride w:ilvl="0">
      <w:startOverride w:val="1"/>
    </w:lvlOverride>
  </w:num>
  <w:num w:numId="256" w16cid:durableId="2099252397">
    <w:abstractNumId w:val="172"/>
    <w:lvlOverride w:ilvl="0">
      <w:startOverride w:val="1"/>
    </w:lvlOverride>
  </w:num>
  <w:num w:numId="257" w16cid:durableId="15354594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1406843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1077770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4505143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2989898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276737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31732218">
    <w:abstractNumId w:val="172"/>
    <w:lvlOverride w:ilvl="0">
      <w:startOverride w:val="1"/>
    </w:lvlOverride>
  </w:num>
  <w:num w:numId="264" w16cid:durableId="9660077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9720591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8565802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9406040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64974345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6275411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4571400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7982303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6993093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9981171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9085429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2294189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8626698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4030673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7504242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7131887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21027923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92964873">
    <w:abstractNumId w:val="172"/>
    <w:lvlOverride w:ilvl="0">
      <w:startOverride w:val="1"/>
    </w:lvlOverride>
  </w:num>
  <w:num w:numId="282" w16cid:durableId="5853857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769023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4671662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5378844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3834088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3080505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204585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7884235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5821798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2276908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74816270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5902386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3427784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8422048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3583543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8213137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2781019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0412473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708530673">
    <w:abstractNumId w:val="172"/>
    <w:lvlOverride w:ilvl="0">
      <w:startOverride w:val="1"/>
    </w:lvlOverride>
  </w:num>
  <w:num w:numId="301" w16cid:durableId="531457992">
    <w:abstractNumId w:val="172"/>
    <w:lvlOverride w:ilvl="0">
      <w:startOverride w:val="1"/>
    </w:lvlOverride>
  </w:num>
  <w:num w:numId="302" w16cid:durableId="159674077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298962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7959809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97070161">
    <w:abstractNumId w:val="172"/>
    <w:lvlOverride w:ilvl="0">
      <w:startOverride w:val="1"/>
    </w:lvlOverride>
  </w:num>
  <w:num w:numId="306" w16cid:durableId="13781176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6332431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5581313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0648371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3805927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2742886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7591376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9235593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43517530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1246185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6455531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3454435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5"/>
    <w:rsid w:val="000013E2"/>
    <w:rsid w:val="00001B19"/>
    <w:rsid w:val="00006CC1"/>
    <w:rsid w:val="00010CC8"/>
    <w:rsid w:val="00011256"/>
    <w:rsid w:val="00014BB0"/>
    <w:rsid w:val="00015B29"/>
    <w:rsid w:val="000160C3"/>
    <w:rsid w:val="00020847"/>
    <w:rsid w:val="000219A1"/>
    <w:rsid w:val="00025010"/>
    <w:rsid w:val="000252E3"/>
    <w:rsid w:val="0003453B"/>
    <w:rsid w:val="00034D74"/>
    <w:rsid w:val="0003528D"/>
    <w:rsid w:val="0003739A"/>
    <w:rsid w:val="0004167D"/>
    <w:rsid w:val="00044A5B"/>
    <w:rsid w:val="000526FF"/>
    <w:rsid w:val="000537CA"/>
    <w:rsid w:val="00054019"/>
    <w:rsid w:val="00054523"/>
    <w:rsid w:val="0006305A"/>
    <w:rsid w:val="00065563"/>
    <w:rsid w:val="0007127D"/>
    <w:rsid w:val="00077188"/>
    <w:rsid w:val="00077BA3"/>
    <w:rsid w:val="00083D1F"/>
    <w:rsid w:val="00084579"/>
    <w:rsid w:val="00085251"/>
    <w:rsid w:val="000859C0"/>
    <w:rsid w:val="0008614D"/>
    <w:rsid w:val="0008734E"/>
    <w:rsid w:val="00090408"/>
    <w:rsid w:val="00090ED4"/>
    <w:rsid w:val="00091BBF"/>
    <w:rsid w:val="00094275"/>
    <w:rsid w:val="00095AE3"/>
    <w:rsid w:val="000A03A7"/>
    <w:rsid w:val="000A09BB"/>
    <w:rsid w:val="000A1842"/>
    <w:rsid w:val="000A3C65"/>
    <w:rsid w:val="000A6738"/>
    <w:rsid w:val="000A6DE6"/>
    <w:rsid w:val="000A7E96"/>
    <w:rsid w:val="000B005E"/>
    <w:rsid w:val="000B045A"/>
    <w:rsid w:val="000B07D9"/>
    <w:rsid w:val="000B0E48"/>
    <w:rsid w:val="000B418C"/>
    <w:rsid w:val="000B679F"/>
    <w:rsid w:val="000C3460"/>
    <w:rsid w:val="000C433E"/>
    <w:rsid w:val="000C4401"/>
    <w:rsid w:val="000C7D8F"/>
    <w:rsid w:val="000D7A55"/>
    <w:rsid w:val="000E3E8F"/>
    <w:rsid w:val="000E7947"/>
    <w:rsid w:val="000F06A3"/>
    <w:rsid w:val="000F08ED"/>
    <w:rsid w:val="000F4CB0"/>
    <w:rsid w:val="000F673A"/>
    <w:rsid w:val="000F71AE"/>
    <w:rsid w:val="00101801"/>
    <w:rsid w:val="00102040"/>
    <w:rsid w:val="00102C61"/>
    <w:rsid w:val="00103B09"/>
    <w:rsid w:val="00111077"/>
    <w:rsid w:val="0011635B"/>
    <w:rsid w:val="00117133"/>
    <w:rsid w:val="00120950"/>
    <w:rsid w:val="00120EC1"/>
    <w:rsid w:val="00120F1E"/>
    <w:rsid w:val="00122164"/>
    <w:rsid w:val="0012556A"/>
    <w:rsid w:val="00127BE5"/>
    <w:rsid w:val="001310FF"/>
    <w:rsid w:val="001356FB"/>
    <w:rsid w:val="00136321"/>
    <w:rsid w:val="00136A0D"/>
    <w:rsid w:val="00145EA3"/>
    <w:rsid w:val="0015472F"/>
    <w:rsid w:val="001550A5"/>
    <w:rsid w:val="00155D72"/>
    <w:rsid w:val="0016063D"/>
    <w:rsid w:val="001606A1"/>
    <w:rsid w:val="001627B1"/>
    <w:rsid w:val="00163BA5"/>
    <w:rsid w:val="00163DBD"/>
    <w:rsid w:val="00171A7B"/>
    <w:rsid w:val="001772CF"/>
    <w:rsid w:val="001809BC"/>
    <w:rsid w:val="00182A37"/>
    <w:rsid w:val="00183A55"/>
    <w:rsid w:val="00183D8C"/>
    <w:rsid w:val="00187A73"/>
    <w:rsid w:val="00191199"/>
    <w:rsid w:val="00193255"/>
    <w:rsid w:val="00193FB5"/>
    <w:rsid w:val="0019436F"/>
    <w:rsid w:val="00195731"/>
    <w:rsid w:val="001A4A48"/>
    <w:rsid w:val="001A4D2A"/>
    <w:rsid w:val="001A6A66"/>
    <w:rsid w:val="001B0185"/>
    <w:rsid w:val="001B1A70"/>
    <w:rsid w:val="001B4000"/>
    <w:rsid w:val="001B4054"/>
    <w:rsid w:val="001B55E3"/>
    <w:rsid w:val="001B6113"/>
    <w:rsid w:val="001B62EE"/>
    <w:rsid w:val="001B63CA"/>
    <w:rsid w:val="001B6A98"/>
    <w:rsid w:val="001B7110"/>
    <w:rsid w:val="001C0131"/>
    <w:rsid w:val="001C1617"/>
    <w:rsid w:val="001C38A5"/>
    <w:rsid w:val="001C755B"/>
    <w:rsid w:val="001D057A"/>
    <w:rsid w:val="001D4C25"/>
    <w:rsid w:val="001D6399"/>
    <w:rsid w:val="001D6F6C"/>
    <w:rsid w:val="001E3557"/>
    <w:rsid w:val="001E3621"/>
    <w:rsid w:val="001E39DD"/>
    <w:rsid w:val="001E40EE"/>
    <w:rsid w:val="001E48D8"/>
    <w:rsid w:val="001E499B"/>
    <w:rsid w:val="001E5D80"/>
    <w:rsid w:val="001E6A84"/>
    <w:rsid w:val="001F024F"/>
    <w:rsid w:val="001F1CDA"/>
    <w:rsid w:val="001F2C01"/>
    <w:rsid w:val="001F541E"/>
    <w:rsid w:val="001F78AE"/>
    <w:rsid w:val="00201711"/>
    <w:rsid w:val="00201E99"/>
    <w:rsid w:val="002039EE"/>
    <w:rsid w:val="00206B88"/>
    <w:rsid w:val="00206C2E"/>
    <w:rsid w:val="002075B7"/>
    <w:rsid w:val="00210C79"/>
    <w:rsid w:val="00210FB4"/>
    <w:rsid w:val="00215206"/>
    <w:rsid w:val="002179A7"/>
    <w:rsid w:val="002208DF"/>
    <w:rsid w:val="00226E86"/>
    <w:rsid w:val="00226FD3"/>
    <w:rsid w:val="002311FF"/>
    <w:rsid w:val="00235A2B"/>
    <w:rsid w:val="00237FCE"/>
    <w:rsid w:val="00240F29"/>
    <w:rsid w:val="002410C0"/>
    <w:rsid w:val="00241B7D"/>
    <w:rsid w:val="002440A4"/>
    <w:rsid w:val="00245A1C"/>
    <w:rsid w:val="00246D68"/>
    <w:rsid w:val="0025014D"/>
    <w:rsid w:val="00250BAA"/>
    <w:rsid w:val="00251B88"/>
    <w:rsid w:val="00251BF5"/>
    <w:rsid w:val="00251CD7"/>
    <w:rsid w:val="0025252A"/>
    <w:rsid w:val="00254D44"/>
    <w:rsid w:val="00255091"/>
    <w:rsid w:val="00263995"/>
    <w:rsid w:val="002650FA"/>
    <w:rsid w:val="0027014A"/>
    <w:rsid w:val="0027131D"/>
    <w:rsid w:val="00271379"/>
    <w:rsid w:val="00272751"/>
    <w:rsid w:val="00272DC5"/>
    <w:rsid w:val="002731DA"/>
    <w:rsid w:val="00273386"/>
    <w:rsid w:val="002741D9"/>
    <w:rsid w:val="00274D8B"/>
    <w:rsid w:val="00275F4F"/>
    <w:rsid w:val="002823E9"/>
    <w:rsid w:val="002848B3"/>
    <w:rsid w:val="0028499E"/>
    <w:rsid w:val="0028654E"/>
    <w:rsid w:val="00293015"/>
    <w:rsid w:val="00297D18"/>
    <w:rsid w:val="002A121D"/>
    <w:rsid w:val="002A149B"/>
    <w:rsid w:val="002A21B0"/>
    <w:rsid w:val="002A4BCE"/>
    <w:rsid w:val="002A59C5"/>
    <w:rsid w:val="002B4FDC"/>
    <w:rsid w:val="002B724B"/>
    <w:rsid w:val="002C3233"/>
    <w:rsid w:val="002C3C7E"/>
    <w:rsid w:val="002C4025"/>
    <w:rsid w:val="002C4DF4"/>
    <w:rsid w:val="002C56E8"/>
    <w:rsid w:val="002C5E02"/>
    <w:rsid w:val="002C7FFB"/>
    <w:rsid w:val="002D0011"/>
    <w:rsid w:val="002D5845"/>
    <w:rsid w:val="002D69DF"/>
    <w:rsid w:val="002D6BD9"/>
    <w:rsid w:val="002E0822"/>
    <w:rsid w:val="002E4958"/>
    <w:rsid w:val="002E68E4"/>
    <w:rsid w:val="002F3F2E"/>
    <w:rsid w:val="00300389"/>
    <w:rsid w:val="00306355"/>
    <w:rsid w:val="003072FD"/>
    <w:rsid w:val="00310953"/>
    <w:rsid w:val="00310BD2"/>
    <w:rsid w:val="00311657"/>
    <w:rsid w:val="00311B3F"/>
    <w:rsid w:val="0031490C"/>
    <w:rsid w:val="00314BDB"/>
    <w:rsid w:val="003153B0"/>
    <w:rsid w:val="0031766A"/>
    <w:rsid w:val="0032147C"/>
    <w:rsid w:val="00324702"/>
    <w:rsid w:val="003262B9"/>
    <w:rsid w:val="00327314"/>
    <w:rsid w:val="003317E3"/>
    <w:rsid w:val="00331F58"/>
    <w:rsid w:val="003321D9"/>
    <w:rsid w:val="00332EA4"/>
    <w:rsid w:val="00334E13"/>
    <w:rsid w:val="003400A7"/>
    <w:rsid w:val="0034065C"/>
    <w:rsid w:val="00343DE7"/>
    <w:rsid w:val="0034435C"/>
    <w:rsid w:val="00345638"/>
    <w:rsid w:val="003471D2"/>
    <w:rsid w:val="00351C03"/>
    <w:rsid w:val="00352185"/>
    <w:rsid w:val="00352486"/>
    <w:rsid w:val="00352A19"/>
    <w:rsid w:val="00352BD0"/>
    <w:rsid w:val="00353088"/>
    <w:rsid w:val="00354914"/>
    <w:rsid w:val="00356D34"/>
    <w:rsid w:val="00356D5A"/>
    <w:rsid w:val="00357187"/>
    <w:rsid w:val="0035783C"/>
    <w:rsid w:val="00357A1B"/>
    <w:rsid w:val="00360E33"/>
    <w:rsid w:val="0036102B"/>
    <w:rsid w:val="003646E1"/>
    <w:rsid w:val="00367AE4"/>
    <w:rsid w:val="0037022A"/>
    <w:rsid w:val="00370420"/>
    <w:rsid w:val="003708CD"/>
    <w:rsid w:val="00372219"/>
    <w:rsid w:val="0037233C"/>
    <w:rsid w:val="003733A5"/>
    <w:rsid w:val="0037549D"/>
    <w:rsid w:val="00376384"/>
    <w:rsid w:val="003768B4"/>
    <w:rsid w:val="00376D39"/>
    <w:rsid w:val="0037761E"/>
    <w:rsid w:val="00382A55"/>
    <w:rsid w:val="0038402F"/>
    <w:rsid w:val="00397510"/>
    <w:rsid w:val="003A3A64"/>
    <w:rsid w:val="003A4CD5"/>
    <w:rsid w:val="003A509E"/>
    <w:rsid w:val="003A677B"/>
    <w:rsid w:val="003B0766"/>
    <w:rsid w:val="003B21B6"/>
    <w:rsid w:val="003B2B62"/>
    <w:rsid w:val="003B45B7"/>
    <w:rsid w:val="003B4834"/>
    <w:rsid w:val="003B5AB5"/>
    <w:rsid w:val="003C0741"/>
    <w:rsid w:val="003C0D10"/>
    <w:rsid w:val="003C44C8"/>
    <w:rsid w:val="003C4F73"/>
    <w:rsid w:val="003C57AB"/>
    <w:rsid w:val="003D0F76"/>
    <w:rsid w:val="003D179F"/>
    <w:rsid w:val="003D1B07"/>
    <w:rsid w:val="003D231F"/>
    <w:rsid w:val="003E076F"/>
    <w:rsid w:val="003E1D5C"/>
    <w:rsid w:val="003E3093"/>
    <w:rsid w:val="003E359F"/>
    <w:rsid w:val="003E4D3A"/>
    <w:rsid w:val="003E56FD"/>
    <w:rsid w:val="003E60BF"/>
    <w:rsid w:val="003E72DE"/>
    <w:rsid w:val="003F02F7"/>
    <w:rsid w:val="003F19AA"/>
    <w:rsid w:val="003F1BCA"/>
    <w:rsid w:val="003F2EA5"/>
    <w:rsid w:val="003F3650"/>
    <w:rsid w:val="003F4639"/>
    <w:rsid w:val="003F4BC6"/>
    <w:rsid w:val="003F6105"/>
    <w:rsid w:val="003F7F8C"/>
    <w:rsid w:val="00400B01"/>
    <w:rsid w:val="00401A5A"/>
    <w:rsid w:val="00404611"/>
    <w:rsid w:val="00404A99"/>
    <w:rsid w:val="004113C7"/>
    <w:rsid w:val="00413A5C"/>
    <w:rsid w:val="00414294"/>
    <w:rsid w:val="00414608"/>
    <w:rsid w:val="00417103"/>
    <w:rsid w:val="00417583"/>
    <w:rsid w:val="00420B0F"/>
    <w:rsid w:val="0042347E"/>
    <w:rsid w:val="00424642"/>
    <w:rsid w:val="00425B3F"/>
    <w:rsid w:val="0043033D"/>
    <w:rsid w:val="00432504"/>
    <w:rsid w:val="0043255B"/>
    <w:rsid w:val="00432656"/>
    <w:rsid w:val="00432A00"/>
    <w:rsid w:val="00435301"/>
    <w:rsid w:val="00435675"/>
    <w:rsid w:val="004357A6"/>
    <w:rsid w:val="00440886"/>
    <w:rsid w:val="00442346"/>
    <w:rsid w:val="00443359"/>
    <w:rsid w:val="00443747"/>
    <w:rsid w:val="00445DAB"/>
    <w:rsid w:val="004462B9"/>
    <w:rsid w:val="00450130"/>
    <w:rsid w:val="0045131A"/>
    <w:rsid w:val="00455133"/>
    <w:rsid w:val="004556D4"/>
    <w:rsid w:val="0045741B"/>
    <w:rsid w:val="00464EB8"/>
    <w:rsid w:val="00464F85"/>
    <w:rsid w:val="0046504D"/>
    <w:rsid w:val="00475613"/>
    <w:rsid w:val="0047651B"/>
    <w:rsid w:val="00483275"/>
    <w:rsid w:val="00491027"/>
    <w:rsid w:val="00491B53"/>
    <w:rsid w:val="00494EE4"/>
    <w:rsid w:val="004A058B"/>
    <w:rsid w:val="004A3F3F"/>
    <w:rsid w:val="004A59E6"/>
    <w:rsid w:val="004B1190"/>
    <w:rsid w:val="004B6702"/>
    <w:rsid w:val="004C12BA"/>
    <w:rsid w:val="004C23D8"/>
    <w:rsid w:val="004C4AD6"/>
    <w:rsid w:val="004C5B8F"/>
    <w:rsid w:val="004D2291"/>
    <w:rsid w:val="004D5F1F"/>
    <w:rsid w:val="004D6E2C"/>
    <w:rsid w:val="004E002A"/>
    <w:rsid w:val="004E2604"/>
    <w:rsid w:val="004E38F8"/>
    <w:rsid w:val="004F5D80"/>
    <w:rsid w:val="004F61F2"/>
    <w:rsid w:val="00500EB8"/>
    <w:rsid w:val="005016E2"/>
    <w:rsid w:val="00501D9F"/>
    <w:rsid w:val="005051DC"/>
    <w:rsid w:val="0050640A"/>
    <w:rsid w:val="00510C6B"/>
    <w:rsid w:val="00515467"/>
    <w:rsid w:val="0051699C"/>
    <w:rsid w:val="00517B8F"/>
    <w:rsid w:val="005210F4"/>
    <w:rsid w:val="00525092"/>
    <w:rsid w:val="00526C79"/>
    <w:rsid w:val="005301B2"/>
    <w:rsid w:val="00532293"/>
    <w:rsid w:val="00532763"/>
    <w:rsid w:val="00532EB8"/>
    <w:rsid w:val="00532F4E"/>
    <w:rsid w:val="00534717"/>
    <w:rsid w:val="00535516"/>
    <w:rsid w:val="005378D4"/>
    <w:rsid w:val="00540BB7"/>
    <w:rsid w:val="00543875"/>
    <w:rsid w:val="005500D7"/>
    <w:rsid w:val="00551390"/>
    <w:rsid w:val="00553F8A"/>
    <w:rsid w:val="00555E69"/>
    <w:rsid w:val="00555FDE"/>
    <w:rsid w:val="00556A14"/>
    <w:rsid w:val="005607E1"/>
    <w:rsid w:val="00560F03"/>
    <w:rsid w:val="005616E5"/>
    <w:rsid w:val="005639B0"/>
    <w:rsid w:val="0056488D"/>
    <w:rsid w:val="00566059"/>
    <w:rsid w:val="005704A8"/>
    <w:rsid w:val="00571125"/>
    <w:rsid w:val="00571E90"/>
    <w:rsid w:val="005723E7"/>
    <w:rsid w:val="00573301"/>
    <w:rsid w:val="005733BF"/>
    <w:rsid w:val="00580018"/>
    <w:rsid w:val="00587CF5"/>
    <w:rsid w:val="00587D65"/>
    <w:rsid w:val="0059207A"/>
    <w:rsid w:val="00593E04"/>
    <w:rsid w:val="00595162"/>
    <w:rsid w:val="005962EA"/>
    <w:rsid w:val="00597BFE"/>
    <w:rsid w:val="005A030D"/>
    <w:rsid w:val="005A0D00"/>
    <w:rsid w:val="005A1EEF"/>
    <w:rsid w:val="005A2E39"/>
    <w:rsid w:val="005A2F8B"/>
    <w:rsid w:val="005B02BB"/>
    <w:rsid w:val="005B2C08"/>
    <w:rsid w:val="005B5D34"/>
    <w:rsid w:val="005B5D49"/>
    <w:rsid w:val="005B65F4"/>
    <w:rsid w:val="005C18F6"/>
    <w:rsid w:val="005C1D51"/>
    <w:rsid w:val="005C2AA2"/>
    <w:rsid w:val="005C2F94"/>
    <w:rsid w:val="005C356B"/>
    <w:rsid w:val="005C3878"/>
    <w:rsid w:val="005C39CF"/>
    <w:rsid w:val="005C3B32"/>
    <w:rsid w:val="005C5935"/>
    <w:rsid w:val="005C5FF5"/>
    <w:rsid w:val="005C6079"/>
    <w:rsid w:val="005D14DE"/>
    <w:rsid w:val="005D5B43"/>
    <w:rsid w:val="005E07FE"/>
    <w:rsid w:val="005E1999"/>
    <w:rsid w:val="005E1D72"/>
    <w:rsid w:val="005E34E6"/>
    <w:rsid w:val="005E5CC7"/>
    <w:rsid w:val="005F0787"/>
    <w:rsid w:val="005F2816"/>
    <w:rsid w:val="005F2EC5"/>
    <w:rsid w:val="005F3F42"/>
    <w:rsid w:val="005F51D2"/>
    <w:rsid w:val="005F5DB3"/>
    <w:rsid w:val="00600140"/>
    <w:rsid w:val="00602C43"/>
    <w:rsid w:val="00604EDC"/>
    <w:rsid w:val="006070CE"/>
    <w:rsid w:val="00607521"/>
    <w:rsid w:val="0061395C"/>
    <w:rsid w:val="0061512C"/>
    <w:rsid w:val="006305D6"/>
    <w:rsid w:val="006312AD"/>
    <w:rsid w:val="006326D3"/>
    <w:rsid w:val="00634111"/>
    <w:rsid w:val="0063763D"/>
    <w:rsid w:val="00637973"/>
    <w:rsid w:val="00640880"/>
    <w:rsid w:val="00643990"/>
    <w:rsid w:val="00644DC3"/>
    <w:rsid w:val="00650449"/>
    <w:rsid w:val="00650BF8"/>
    <w:rsid w:val="00651E20"/>
    <w:rsid w:val="00653478"/>
    <w:rsid w:val="00653E4B"/>
    <w:rsid w:val="0065401B"/>
    <w:rsid w:val="00654BA0"/>
    <w:rsid w:val="00654BE1"/>
    <w:rsid w:val="00656803"/>
    <w:rsid w:val="00664453"/>
    <w:rsid w:val="00673632"/>
    <w:rsid w:val="00673CA5"/>
    <w:rsid w:val="0067647C"/>
    <w:rsid w:val="00676F36"/>
    <w:rsid w:val="0068217E"/>
    <w:rsid w:val="00685116"/>
    <w:rsid w:val="00686B36"/>
    <w:rsid w:val="006901DD"/>
    <w:rsid w:val="006902FD"/>
    <w:rsid w:val="0069186B"/>
    <w:rsid w:val="00691B24"/>
    <w:rsid w:val="00692C97"/>
    <w:rsid w:val="00695119"/>
    <w:rsid w:val="00695188"/>
    <w:rsid w:val="00696480"/>
    <w:rsid w:val="006A2C80"/>
    <w:rsid w:val="006B2FA1"/>
    <w:rsid w:val="006B55C1"/>
    <w:rsid w:val="006C149F"/>
    <w:rsid w:val="006C3A52"/>
    <w:rsid w:val="006C62E0"/>
    <w:rsid w:val="006C64B6"/>
    <w:rsid w:val="006C69EE"/>
    <w:rsid w:val="006C70AD"/>
    <w:rsid w:val="006D1E28"/>
    <w:rsid w:val="006D5AE4"/>
    <w:rsid w:val="006D5C4E"/>
    <w:rsid w:val="006D7979"/>
    <w:rsid w:val="006D7F29"/>
    <w:rsid w:val="006E14A3"/>
    <w:rsid w:val="006E649C"/>
    <w:rsid w:val="006E76ED"/>
    <w:rsid w:val="006F08FF"/>
    <w:rsid w:val="006F0C27"/>
    <w:rsid w:val="006F14B6"/>
    <w:rsid w:val="006F3C57"/>
    <w:rsid w:val="006F46E9"/>
    <w:rsid w:val="006F4C71"/>
    <w:rsid w:val="00700094"/>
    <w:rsid w:val="0070388C"/>
    <w:rsid w:val="007039B7"/>
    <w:rsid w:val="007048D6"/>
    <w:rsid w:val="00704CFD"/>
    <w:rsid w:val="00707DA2"/>
    <w:rsid w:val="00707EA2"/>
    <w:rsid w:val="0071059F"/>
    <w:rsid w:val="00711256"/>
    <w:rsid w:val="00713176"/>
    <w:rsid w:val="00715C1E"/>
    <w:rsid w:val="00716BE5"/>
    <w:rsid w:val="0071718F"/>
    <w:rsid w:val="00717EC6"/>
    <w:rsid w:val="007219E1"/>
    <w:rsid w:val="007237D3"/>
    <w:rsid w:val="00724438"/>
    <w:rsid w:val="00724933"/>
    <w:rsid w:val="00731000"/>
    <w:rsid w:val="00733E1A"/>
    <w:rsid w:val="00735A2A"/>
    <w:rsid w:val="00743219"/>
    <w:rsid w:val="007450B8"/>
    <w:rsid w:val="00745891"/>
    <w:rsid w:val="00747DCC"/>
    <w:rsid w:val="007500F1"/>
    <w:rsid w:val="00750F7C"/>
    <w:rsid w:val="007527CF"/>
    <w:rsid w:val="00757876"/>
    <w:rsid w:val="0076214E"/>
    <w:rsid w:val="00762B4F"/>
    <w:rsid w:val="00762DB3"/>
    <w:rsid w:val="00772006"/>
    <w:rsid w:val="00772EF2"/>
    <w:rsid w:val="00774CB9"/>
    <w:rsid w:val="007772A7"/>
    <w:rsid w:val="007804B9"/>
    <w:rsid w:val="00782FE6"/>
    <w:rsid w:val="0079024E"/>
    <w:rsid w:val="007913C8"/>
    <w:rsid w:val="00794815"/>
    <w:rsid w:val="00795B11"/>
    <w:rsid w:val="00796725"/>
    <w:rsid w:val="00796776"/>
    <w:rsid w:val="00797EFA"/>
    <w:rsid w:val="007A084D"/>
    <w:rsid w:val="007A3FAE"/>
    <w:rsid w:val="007A772F"/>
    <w:rsid w:val="007B0879"/>
    <w:rsid w:val="007B12C0"/>
    <w:rsid w:val="007B3B54"/>
    <w:rsid w:val="007B53CB"/>
    <w:rsid w:val="007C0860"/>
    <w:rsid w:val="007C0B81"/>
    <w:rsid w:val="007C0CA0"/>
    <w:rsid w:val="007C135C"/>
    <w:rsid w:val="007C38DE"/>
    <w:rsid w:val="007C3907"/>
    <w:rsid w:val="007C41B7"/>
    <w:rsid w:val="007C47B3"/>
    <w:rsid w:val="007C596A"/>
    <w:rsid w:val="007C5A15"/>
    <w:rsid w:val="007C717B"/>
    <w:rsid w:val="007D021A"/>
    <w:rsid w:val="007D03DA"/>
    <w:rsid w:val="007D633C"/>
    <w:rsid w:val="007D6C4E"/>
    <w:rsid w:val="007E0FCC"/>
    <w:rsid w:val="007E1517"/>
    <w:rsid w:val="007E378D"/>
    <w:rsid w:val="007E708C"/>
    <w:rsid w:val="007F7430"/>
    <w:rsid w:val="00800035"/>
    <w:rsid w:val="00800E2D"/>
    <w:rsid w:val="00802458"/>
    <w:rsid w:val="00803973"/>
    <w:rsid w:val="0081311D"/>
    <w:rsid w:val="0081385D"/>
    <w:rsid w:val="0081504D"/>
    <w:rsid w:val="00817D4E"/>
    <w:rsid w:val="00820D73"/>
    <w:rsid w:val="00821E14"/>
    <w:rsid w:val="00823644"/>
    <w:rsid w:val="0082378F"/>
    <w:rsid w:val="00823BCA"/>
    <w:rsid w:val="00826ABB"/>
    <w:rsid w:val="00827C03"/>
    <w:rsid w:val="00830146"/>
    <w:rsid w:val="008312E9"/>
    <w:rsid w:val="008336C6"/>
    <w:rsid w:val="00840525"/>
    <w:rsid w:val="00842BB3"/>
    <w:rsid w:val="00845A92"/>
    <w:rsid w:val="00846B38"/>
    <w:rsid w:val="00850460"/>
    <w:rsid w:val="00851163"/>
    <w:rsid w:val="0085177F"/>
    <w:rsid w:val="008526A9"/>
    <w:rsid w:val="00853A98"/>
    <w:rsid w:val="00854356"/>
    <w:rsid w:val="00854A65"/>
    <w:rsid w:val="00854A88"/>
    <w:rsid w:val="0085569D"/>
    <w:rsid w:val="00855F62"/>
    <w:rsid w:val="0085636F"/>
    <w:rsid w:val="00864AB8"/>
    <w:rsid w:val="00865177"/>
    <w:rsid w:val="008653ED"/>
    <w:rsid w:val="0087023C"/>
    <w:rsid w:val="008749B8"/>
    <w:rsid w:val="00874D0F"/>
    <w:rsid w:val="00876CF9"/>
    <w:rsid w:val="00877F66"/>
    <w:rsid w:val="00883B09"/>
    <w:rsid w:val="00885ADB"/>
    <w:rsid w:val="00887FDD"/>
    <w:rsid w:val="00891178"/>
    <w:rsid w:val="008A2722"/>
    <w:rsid w:val="008A3B21"/>
    <w:rsid w:val="008A5E78"/>
    <w:rsid w:val="008A7248"/>
    <w:rsid w:val="008A758E"/>
    <w:rsid w:val="008B54C5"/>
    <w:rsid w:val="008B79FA"/>
    <w:rsid w:val="008B7B9E"/>
    <w:rsid w:val="008C5F6B"/>
    <w:rsid w:val="008C6E11"/>
    <w:rsid w:val="008D0005"/>
    <w:rsid w:val="008D3DE8"/>
    <w:rsid w:val="008D70EB"/>
    <w:rsid w:val="008E0A66"/>
    <w:rsid w:val="008E3435"/>
    <w:rsid w:val="008F14AE"/>
    <w:rsid w:val="008F2478"/>
    <w:rsid w:val="008F2725"/>
    <w:rsid w:val="008F278F"/>
    <w:rsid w:val="008F3DBE"/>
    <w:rsid w:val="008F5080"/>
    <w:rsid w:val="008F6284"/>
    <w:rsid w:val="008F70C4"/>
    <w:rsid w:val="00900043"/>
    <w:rsid w:val="00905C50"/>
    <w:rsid w:val="00905E28"/>
    <w:rsid w:val="00905F4B"/>
    <w:rsid w:val="0090760F"/>
    <w:rsid w:val="00911D2E"/>
    <w:rsid w:val="009122D8"/>
    <w:rsid w:val="009148C4"/>
    <w:rsid w:val="0091676C"/>
    <w:rsid w:val="00917118"/>
    <w:rsid w:val="00920F5E"/>
    <w:rsid w:val="00922AC8"/>
    <w:rsid w:val="009245F3"/>
    <w:rsid w:val="00926BE9"/>
    <w:rsid w:val="0093022C"/>
    <w:rsid w:val="00930774"/>
    <w:rsid w:val="00931F49"/>
    <w:rsid w:val="00932CDA"/>
    <w:rsid w:val="00933C54"/>
    <w:rsid w:val="00934DDF"/>
    <w:rsid w:val="00937224"/>
    <w:rsid w:val="00940719"/>
    <w:rsid w:val="0094344E"/>
    <w:rsid w:val="00943644"/>
    <w:rsid w:val="00946AC0"/>
    <w:rsid w:val="00947319"/>
    <w:rsid w:val="00955949"/>
    <w:rsid w:val="00957145"/>
    <w:rsid w:val="009628F1"/>
    <w:rsid w:val="00967592"/>
    <w:rsid w:val="0097088C"/>
    <w:rsid w:val="00970A54"/>
    <w:rsid w:val="00971216"/>
    <w:rsid w:val="00973236"/>
    <w:rsid w:val="00973752"/>
    <w:rsid w:val="00973A1F"/>
    <w:rsid w:val="009747C8"/>
    <w:rsid w:val="0097615D"/>
    <w:rsid w:val="0097669C"/>
    <w:rsid w:val="00976B8D"/>
    <w:rsid w:val="00976E8D"/>
    <w:rsid w:val="00982AB6"/>
    <w:rsid w:val="00983BE4"/>
    <w:rsid w:val="00984613"/>
    <w:rsid w:val="009861FD"/>
    <w:rsid w:val="00986F7D"/>
    <w:rsid w:val="00990699"/>
    <w:rsid w:val="00993E38"/>
    <w:rsid w:val="00997FA1"/>
    <w:rsid w:val="009A2F66"/>
    <w:rsid w:val="009A362B"/>
    <w:rsid w:val="009A4966"/>
    <w:rsid w:val="009A536B"/>
    <w:rsid w:val="009B08DB"/>
    <w:rsid w:val="009B239D"/>
    <w:rsid w:val="009B266D"/>
    <w:rsid w:val="009B3551"/>
    <w:rsid w:val="009B3574"/>
    <w:rsid w:val="009B56B7"/>
    <w:rsid w:val="009B7AD8"/>
    <w:rsid w:val="009C18F4"/>
    <w:rsid w:val="009C22F8"/>
    <w:rsid w:val="009C3791"/>
    <w:rsid w:val="009C4455"/>
    <w:rsid w:val="009D4368"/>
    <w:rsid w:val="009D4F46"/>
    <w:rsid w:val="009D5DB3"/>
    <w:rsid w:val="009D5E46"/>
    <w:rsid w:val="009D6133"/>
    <w:rsid w:val="009D7467"/>
    <w:rsid w:val="009E13B0"/>
    <w:rsid w:val="009E2021"/>
    <w:rsid w:val="009E43AC"/>
    <w:rsid w:val="009E45B2"/>
    <w:rsid w:val="009E497B"/>
    <w:rsid w:val="009E49C7"/>
    <w:rsid w:val="009E4EE7"/>
    <w:rsid w:val="009F1E60"/>
    <w:rsid w:val="009F5C96"/>
    <w:rsid w:val="009F5F0C"/>
    <w:rsid w:val="00A03566"/>
    <w:rsid w:val="00A0566F"/>
    <w:rsid w:val="00A0612F"/>
    <w:rsid w:val="00A06379"/>
    <w:rsid w:val="00A07DD0"/>
    <w:rsid w:val="00A104B7"/>
    <w:rsid w:val="00A1439F"/>
    <w:rsid w:val="00A15E35"/>
    <w:rsid w:val="00A15E8A"/>
    <w:rsid w:val="00A23EC6"/>
    <w:rsid w:val="00A24911"/>
    <w:rsid w:val="00A3017C"/>
    <w:rsid w:val="00A309F8"/>
    <w:rsid w:val="00A314A9"/>
    <w:rsid w:val="00A31DD1"/>
    <w:rsid w:val="00A36C2C"/>
    <w:rsid w:val="00A40AB0"/>
    <w:rsid w:val="00A4119B"/>
    <w:rsid w:val="00A41F5D"/>
    <w:rsid w:val="00A43037"/>
    <w:rsid w:val="00A4372E"/>
    <w:rsid w:val="00A4451B"/>
    <w:rsid w:val="00A45F74"/>
    <w:rsid w:val="00A50195"/>
    <w:rsid w:val="00A5295C"/>
    <w:rsid w:val="00A52C29"/>
    <w:rsid w:val="00A54A44"/>
    <w:rsid w:val="00A54D04"/>
    <w:rsid w:val="00A57C27"/>
    <w:rsid w:val="00A625F5"/>
    <w:rsid w:val="00A63C3E"/>
    <w:rsid w:val="00A65F01"/>
    <w:rsid w:val="00A67CCD"/>
    <w:rsid w:val="00A708FB"/>
    <w:rsid w:val="00A72E01"/>
    <w:rsid w:val="00A749C7"/>
    <w:rsid w:val="00A7582A"/>
    <w:rsid w:val="00A763F0"/>
    <w:rsid w:val="00A76651"/>
    <w:rsid w:val="00A773CD"/>
    <w:rsid w:val="00A805E7"/>
    <w:rsid w:val="00A811D5"/>
    <w:rsid w:val="00A818AA"/>
    <w:rsid w:val="00A822E2"/>
    <w:rsid w:val="00A868AD"/>
    <w:rsid w:val="00A86BBE"/>
    <w:rsid w:val="00A94297"/>
    <w:rsid w:val="00A97A41"/>
    <w:rsid w:val="00AB2AEA"/>
    <w:rsid w:val="00AB2B78"/>
    <w:rsid w:val="00AB3AF7"/>
    <w:rsid w:val="00AB61EC"/>
    <w:rsid w:val="00AC16AC"/>
    <w:rsid w:val="00AC1DD5"/>
    <w:rsid w:val="00AC485A"/>
    <w:rsid w:val="00AC5A69"/>
    <w:rsid w:val="00AC5FFF"/>
    <w:rsid w:val="00AD0022"/>
    <w:rsid w:val="00AD1186"/>
    <w:rsid w:val="00AD4D80"/>
    <w:rsid w:val="00AD6021"/>
    <w:rsid w:val="00AE0B91"/>
    <w:rsid w:val="00AE0D44"/>
    <w:rsid w:val="00AE43C5"/>
    <w:rsid w:val="00AE5EBD"/>
    <w:rsid w:val="00AF2D33"/>
    <w:rsid w:val="00AF3036"/>
    <w:rsid w:val="00AF3CA4"/>
    <w:rsid w:val="00AF47C9"/>
    <w:rsid w:val="00AF5023"/>
    <w:rsid w:val="00AF62EF"/>
    <w:rsid w:val="00B00366"/>
    <w:rsid w:val="00B01EBC"/>
    <w:rsid w:val="00B03ECE"/>
    <w:rsid w:val="00B05BB1"/>
    <w:rsid w:val="00B067CD"/>
    <w:rsid w:val="00B1154C"/>
    <w:rsid w:val="00B1161A"/>
    <w:rsid w:val="00B16460"/>
    <w:rsid w:val="00B170D5"/>
    <w:rsid w:val="00B17192"/>
    <w:rsid w:val="00B17765"/>
    <w:rsid w:val="00B23BAB"/>
    <w:rsid w:val="00B23F0B"/>
    <w:rsid w:val="00B24A21"/>
    <w:rsid w:val="00B266A1"/>
    <w:rsid w:val="00B2699C"/>
    <w:rsid w:val="00B34173"/>
    <w:rsid w:val="00B341C8"/>
    <w:rsid w:val="00B37166"/>
    <w:rsid w:val="00B44E73"/>
    <w:rsid w:val="00B46508"/>
    <w:rsid w:val="00B47CE7"/>
    <w:rsid w:val="00B515CF"/>
    <w:rsid w:val="00B57D59"/>
    <w:rsid w:val="00B6020F"/>
    <w:rsid w:val="00B614DA"/>
    <w:rsid w:val="00B626E8"/>
    <w:rsid w:val="00B63CD3"/>
    <w:rsid w:val="00B64A96"/>
    <w:rsid w:val="00B73107"/>
    <w:rsid w:val="00B73CAE"/>
    <w:rsid w:val="00B74A37"/>
    <w:rsid w:val="00B76F82"/>
    <w:rsid w:val="00B94029"/>
    <w:rsid w:val="00B94841"/>
    <w:rsid w:val="00B96F4C"/>
    <w:rsid w:val="00BA583F"/>
    <w:rsid w:val="00BA6E7B"/>
    <w:rsid w:val="00BB2F20"/>
    <w:rsid w:val="00BC1791"/>
    <w:rsid w:val="00BC30E7"/>
    <w:rsid w:val="00BC40E3"/>
    <w:rsid w:val="00BC5AB7"/>
    <w:rsid w:val="00BC6186"/>
    <w:rsid w:val="00BC61EF"/>
    <w:rsid w:val="00BC6EF0"/>
    <w:rsid w:val="00BC74A2"/>
    <w:rsid w:val="00BD0EC4"/>
    <w:rsid w:val="00BD3002"/>
    <w:rsid w:val="00BD56BE"/>
    <w:rsid w:val="00BD6AEE"/>
    <w:rsid w:val="00BD7129"/>
    <w:rsid w:val="00BE21AF"/>
    <w:rsid w:val="00BE2C42"/>
    <w:rsid w:val="00BE4493"/>
    <w:rsid w:val="00BE4AE6"/>
    <w:rsid w:val="00BF1396"/>
    <w:rsid w:val="00BF1AE1"/>
    <w:rsid w:val="00BF206C"/>
    <w:rsid w:val="00BF31D4"/>
    <w:rsid w:val="00BF3C00"/>
    <w:rsid w:val="00BF5B36"/>
    <w:rsid w:val="00BF5DA2"/>
    <w:rsid w:val="00C003C3"/>
    <w:rsid w:val="00C020A5"/>
    <w:rsid w:val="00C04382"/>
    <w:rsid w:val="00C065CA"/>
    <w:rsid w:val="00C11DBC"/>
    <w:rsid w:val="00C217C0"/>
    <w:rsid w:val="00C22848"/>
    <w:rsid w:val="00C23D0F"/>
    <w:rsid w:val="00C26371"/>
    <w:rsid w:val="00C265C5"/>
    <w:rsid w:val="00C2662C"/>
    <w:rsid w:val="00C27AF5"/>
    <w:rsid w:val="00C416D4"/>
    <w:rsid w:val="00C417B0"/>
    <w:rsid w:val="00C41F2B"/>
    <w:rsid w:val="00C4424D"/>
    <w:rsid w:val="00C463C9"/>
    <w:rsid w:val="00C502E1"/>
    <w:rsid w:val="00C52473"/>
    <w:rsid w:val="00C52699"/>
    <w:rsid w:val="00C52C1F"/>
    <w:rsid w:val="00C54CA0"/>
    <w:rsid w:val="00C5799C"/>
    <w:rsid w:val="00C60FFA"/>
    <w:rsid w:val="00C61526"/>
    <w:rsid w:val="00C61B1A"/>
    <w:rsid w:val="00C6550C"/>
    <w:rsid w:val="00C71C3D"/>
    <w:rsid w:val="00C7634A"/>
    <w:rsid w:val="00C8079C"/>
    <w:rsid w:val="00C80E45"/>
    <w:rsid w:val="00C8173B"/>
    <w:rsid w:val="00C81A0F"/>
    <w:rsid w:val="00C828E0"/>
    <w:rsid w:val="00C8365E"/>
    <w:rsid w:val="00C836DB"/>
    <w:rsid w:val="00C83AD1"/>
    <w:rsid w:val="00C86D20"/>
    <w:rsid w:val="00C90E40"/>
    <w:rsid w:val="00C96150"/>
    <w:rsid w:val="00C96F97"/>
    <w:rsid w:val="00CA24B6"/>
    <w:rsid w:val="00CA2DF7"/>
    <w:rsid w:val="00CA50BF"/>
    <w:rsid w:val="00CA529A"/>
    <w:rsid w:val="00CA5835"/>
    <w:rsid w:val="00CA719F"/>
    <w:rsid w:val="00CC12FA"/>
    <w:rsid w:val="00CC15E1"/>
    <w:rsid w:val="00CC31B5"/>
    <w:rsid w:val="00CC36E9"/>
    <w:rsid w:val="00CC3BDF"/>
    <w:rsid w:val="00CC7199"/>
    <w:rsid w:val="00CD027E"/>
    <w:rsid w:val="00CD2491"/>
    <w:rsid w:val="00CD3C20"/>
    <w:rsid w:val="00CD4808"/>
    <w:rsid w:val="00CD559B"/>
    <w:rsid w:val="00CD55AF"/>
    <w:rsid w:val="00CE08B7"/>
    <w:rsid w:val="00CE1358"/>
    <w:rsid w:val="00CE284E"/>
    <w:rsid w:val="00CE3C1C"/>
    <w:rsid w:val="00CE480E"/>
    <w:rsid w:val="00CE486B"/>
    <w:rsid w:val="00CE7976"/>
    <w:rsid w:val="00CF2235"/>
    <w:rsid w:val="00CF36A4"/>
    <w:rsid w:val="00CF60BC"/>
    <w:rsid w:val="00D053D0"/>
    <w:rsid w:val="00D05578"/>
    <w:rsid w:val="00D06D87"/>
    <w:rsid w:val="00D11C28"/>
    <w:rsid w:val="00D210B6"/>
    <w:rsid w:val="00D225FF"/>
    <w:rsid w:val="00D2348B"/>
    <w:rsid w:val="00D24546"/>
    <w:rsid w:val="00D24873"/>
    <w:rsid w:val="00D26F80"/>
    <w:rsid w:val="00D27E07"/>
    <w:rsid w:val="00D30636"/>
    <w:rsid w:val="00D306F4"/>
    <w:rsid w:val="00D33024"/>
    <w:rsid w:val="00D35B9C"/>
    <w:rsid w:val="00D43670"/>
    <w:rsid w:val="00D4397B"/>
    <w:rsid w:val="00D43EF1"/>
    <w:rsid w:val="00D46F79"/>
    <w:rsid w:val="00D4740E"/>
    <w:rsid w:val="00D509BE"/>
    <w:rsid w:val="00D5134E"/>
    <w:rsid w:val="00D51BD8"/>
    <w:rsid w:val="00D520CC"/>
    <w:rsid w:val="00D52AD5"/>
    <w:rsid w:val="00D5587A"/>
    <w:rsid w:val="00D567D2"/>
    <w:rsid w:val="00D56B1E"/>
    <w:rsid w:val="00D6014B"/>
    <w:rsid w:val="00D621D2"/>
    <w:rsid w:val="00D65D9C"/>
    <w:rsid w:val="00D710B1"/>
    <w:rsid w:val="00D714EB"/>
    <w:rsid w:val="00D73466"/>
    <w:rsid w:val="00D748B4"/>
    <w:rsid w:val="00D76760"/>
    <w:rsid w:val="00D8167D"/>
    <w:rsid w:val="00D83021"/>
    <w:rsid w:val="00D90C0F"/>
    <w:rsid w:val="00D9510B"/>
    <w:rsid w:val="00D9572A"/>
    <w:rsid w:val="00DA2349"/>
    <w:rsid w:val="00DA58D4"/>
    <w:rsid w:val="00DA770B"/>
    <w:rsid w:val="00DB2B0B"/>
    <w:rsid w:val="00DB56E8"/>
    <w:rsid w:val="00DB6880"/>
    <w:rsid w:val="00DB773A"/>
    <w:rsid w:val="00DB7B16"/>
    <w:rsid w:val="00DB7D70"/>
    <w:rsid w:val="00DC207A"/>
    <w:rsid w:val="00DC3266"/>
    <w:rsid w:val="00DC3966"/>
    <w:rsid w:val="00DC52B7"/>
    <w:rsid w:val="00DC5AC1"/>
    <w:rsid w:val="00DC7BD6"/>
    <w:rsid w:val="00DD04B8"/>
    <w:rsid w:val="00DD17F4"/>
    <w:rsid w:val="00DD2234"/>
    <w:rsid w:val="00DD2C0B"/>
    <w:rsid w:val="00DD589D"/>
    <w:rsid w:val="00DD7F3B"/>
    <w:rsid w:val="00DE3356"/>
    <w:rsid w:val="00DE3E0E"/>
    <w:rsid w:val="00DE599C"/>
    <w:rsid w:val="00DE7E2C"/>
    <w:rsid w:val="00DF01E0"/>
    <w:rsid w:val="00DF28CA"/>
    <w:rsid w:val="00DF4E3A"/>
    <w:rsid w:val="00E00C8A"/>
    <w:rsid w:val="00E0170A"/>
    <w:rsid w:val="00E02271"/>
    <w:rsid w:val="00E04E4C"/>
    <w:rsid w:val="00E05C67"/>
    <w:rsid w:val="00E061E0"/>
    <w:rsid w:val="00E07AF6"/>
    <w:rsid w:val="00E07DF5"/>
    <w:rsid w:val="00E1015D"/>
    <w:rsid w:val="00E110A2"/>
    <w:rsid w:val="00E12EC5"/>
    <w:rsid w:val="00E1350C"/>
    <w:rsid w:val="00E135A4"/>
    <w:rsid w:val="00E146C0"/>
    <w:rsid w:val="00E24607"/>
    <w:rsid w:val="00E252AC"/>
    <w:rsid w:val="00E260D9"/>
    <w:rsid w:val="00E2628F"/>
    <w:rsid w:val="00E26ABB"/>
    <w:rsid w:val="00E3283A"/>
    <w:rsid w:val="00E32BE7"/>
    <w:rsid w:val="00E35C7D"/>
    <w:rsid w:val="00E374C3"/>
    <w:rsid w:val="00E44637"/>
    <w:rsid w:val="00E4475B"/>
    <w:rsid w:val="00E45627"/>
    <w:rsid w:val="00E46544"/>
    <w:rsid w:val="00E46E5F"/>
    <w:rsid w:val="00E4759C"/>
    <w:rsid w:val="00E57695"/>
    <w:rsid w:val="00E61736"/>
    <w:rsid w:val="00E6215E"/>
    <w:rsid w:val="00E6383B"/>
    <w:rsid w:val="00E64B00"/>
    <w:rsid w:val="00E64F08"/>
    <w:rsid w:val="00E6708A"/>
    <w:rsid w:val="00E67C27"/>
    <w:rsid w:val="00E7114B"/>
    <w:rsid w:val="00E7300B"/>
    <w:rsid w:val="00E73111"/>
    <w:rsid w:val="00E75E08"/>
    <w:rsid w:val="00E76969"/>
    <w:rsid w:val="00E777D3"/>
    <w:rsid w:val="00E77DA9"/>
    <w:rsid w:val="00E81E97"/>
    <w:rsid w:val="00E82414"/>
    <w:rsid w:val="00E825D4"/>
    <w:rsid w:val="00E82755"/>
    <w:rsid w:val="00E82A97"/>
    <w:rsid w:val="00E82F13"/>
    <w:rsid w:val="00E8309A"/>
    <w:rsid w:val="00E85885"/>
    <w:rsid w:val="00E860B7"/>
    <w:rsid w:val="00E86531"/>
    <w:rsid w:val="00E95404"/>
    <w:rsid w:val="00E95AE4"/>
    <w:rsid w:val="00E95F2A"/>
    <w:rsid w:val="00EA4510"/>
    <w:rsid w:val="00EA6C39"/>
    <w:rsid w:val="00EA6ED4"/>
    <w:rsid w:val="00EA7681"/>
    <w:rsid w:val="00EB22B9"/>
    <w:rsid w:val="00EB626E"/>
    <w:rsid w:val="00EB7D40"/>
    <w:rsid w:val="00EC17E9"/>
    <w:rsid w:val="00EC3CBA"/>
    <w:rsid w:val="00EC4794"/>
    <w:rsid w:val="00EC637E"/>
    <w:rsid w:val="00EE1187"/>
    <w:rsid w:val="00EE1D64"/>
    <w:rsid w:val="00EE30F6"/>
    <w:rsid w:val="00EE540E"/>
    <w:rsid w:val="00EE661B"/>
    <w:rsid w:val="00EE7B3A"/>
    <w:rsid w:val="00EF3F27"/>
    <w:rsid w:val="00EF487D"/>
    <w:rsid w:val="00EF5B10"/>
    <w:rsid w:val="00F00103"/>
    <w:rsid w:val="00F0200E"/>
    <w:rsid w:val="00F03D40"/>
    <w:rsid w:val="00F040F9"/>
    <w:rsid w:val="00F05162"/>
    <w:rsid w:val="00F060F9"/>
    <w:rsid w:val="00F079D9"/>
    <w:rsid w:val="00F13D20"/>
    <w:rsid w:val="00F2021E"/>
    <w:rsid w:val="00F2095D"/>
    <w:rsid w:val="00F22273"/>
    <w:rsid w:val="00F22EE0"/>
    <w:rsid w:val="00F23F75"/>
    <w:rsid w:val="00F248CD"/>
    <w:rsid w:val="00F24BC1"/>
    <w:rsid w:val="00F24C1D"/>
    <w:rsid w:val="00F26A4D"/>
    <w:rsid w:val="00F313EE"/>
    <w:rsid w:val="00F33836"/>
    <w:rsid w:val="00F377D9"/>
    <w:rsid w:val="00F4289D"/>
    <w:rsid w:val="00F42BEA"/>
    <w:rsid w:val="00F46F08"/>
    <w:rsid w:val="00F47951"/>
    <w:rsid w:val="00F47F3C"/>
    <w:rsid w:val="00F5261D"/>
    <w:rsid w:val="00F5427F"/>
    <w:rsid w:val="00F556FE"/>
    <w:rsid w:val="00F560EC"/>
    <w:rsid w:val="00F56308"/>
    <w:rsid w:val="00F5773C"/>
    <w:rsid w:val="00F606C5"/>
    <w:rsid w:val="00F64033"/>
    <w:rsid w:val="00F6453C"/>
    <w:rsid w:val="00F65E90"/>
    <w:rsid w:val="00F661AB"/>
    <w:rsid w:val="00F66596"/>
    <w:rsid w:val="00F70AE5"/>
    <w:rsid w:val="00F70F05"/>
    <w:rsid w:val="00F71062"/>
    <w:rsid w:val="00F71093"/>
    <w:rsid w:val="00F71CB3"/>
    <w:rsid w:val="00F726A9"/>
    <w:rsid w:val="00F76B6B"/>
    <w:rsid w:val="00F7725D"/>
    <w:rsid w:val="00F84216"/>
    <w:rsid w:val="00F85649"/>
    <w:rsid w:val="00F901D7"/>
    <w:rsid w:val="00F91AFE"/>
    <w:rsid w:val="00F91EE4"/>
    <w:rsid w:val="00F930DF"/>
    <w:rsid w:val="00F932A3"/>
    <w:rsid w:val="00F9385B"/>
    <w:rsid w:val="00FA0F3F"/>
    <w:rsid w:val="00FA4480"/>
    <w:rsid w:val="00FA5414"/>
    <w:rsid w:val="00FA544C"/>
    <w:rsid w:val="00FA73A2"/>
    <w:rsid w:val="00FB1437"/>
    <w:rsid w:val="00FB1FA9"/>
    <w:rsid w:val="00FB3523"/>
    <w:rsid w:val="00FB47A9"/>
    <w:rsid w:val="00FB4B43"/>
    <w:rsid w:val="00FB57BD"/>
    <w:rsid w:val="00FB5DA2"/>
    <w:rsid w:val="00FC0CAF"/>
    <w:rsid w:val="00FC2378"/>
    <w:rsid w:val="00FC2659"/>
    <w:rsid w:val="00FC4D7D"/>
    <w:rsid w:val="00FC676B"/>
    <w:rsid w:val="00FC6E6D"/>
    <w:rsid w:val="00FC730F"/>
    <w:rsid w:val="00FC758F"/>
    <w:rsid w:val="00FD2675"/>
    <w:rsid w:val="00FD2738"/>
    <w:rsid w:val="00FD3F04"/>
    <w:rsid w:val="00FD473C"/>
    <w:rsid w:val="00FD5342"/>
    <w:rsid w:val="00FD55EF"/>
    <w:rsid w:val="00FD6306"/>
    <w:rsid w:val="00FD702E"/>
    <w:rsid w:val="00FD75CB"/>
    <w:rsid w:val="00FE2CC1"/>
    <w:rsid w:val="00FE36DE"/>
    <w:rsid w:val="00FE659A"/>
    <w:rsid w:val="00FE76C7"/>
    <w:rsid w:val="00FF2A5A"/>
    <w:rsid w:val="00FF3025"/>
    <w:rsid w:val="00FF4CF0"/>
    <w:rsid w:val="00FF5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040B54"/>
  <w15:chartTrackingRefBased/>
  <w15:docId w15:val="{00812991-D064-4E3C-A539-8706A7DB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link w:val="Nagwek1Znak"/>
    <w:uiPriority w:val="9"/>
    <w:qFormat/>
    <w:rsid w:val="00CD3C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5169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Rozdział ok"/>
    <w:basedOn w:val="Normalny"/>
    <w:next w:val="Normalny"/>
    <w:qFormat/>
    <w:rsid w:val="00F71093"/>
    <w:pPr>
      <w:keepNext/>
      <w:keepLines/>
      <w:spacing w:after="0"/>
      <w:jc w:val="center"/>
      <w:outlineLvl w:val="2"/>
    </w:pPr>
    <w:rPr>
      <w:rFonts w:ascii="Times New Roman" w:eastAsia="Times New Roman" w:hAnsi="Times New Roman" w:cs="Times New Roman"/>
      <w:b/>
      <w:bCs/>
      <w:sz w:val="20"/>
      <w:szCs w:val="20"/>
      <w:lang w:val="x-none"/>
    </w:rPr>
  </w:style>
  <w:style w:type="paragraph" w:styleId="Nagwek5">
    <w:name w:val="heading 5"/>
    <w:basedOn w:val="Normalny"/>
    <w:next w:val="Normalny"/>
    <w:qFormat/>
    <w:pPr>
      <w:keepNext/>
      <w:numPr>
        <w:ilvl w:val="4"/>
        <w:numId w:val="1"/>
      </w:numPr>
      <w:spacing w:after="0" w:line="240" w:lineRule="auto"/>
      <w:jc w:val="center"/>
      <w:outlineLvl w:val="4"/>
    </w:pPr>
    <w:rPr>
      <w:rFonts w:ascii="Times New Roman" w:eastAsia="Times New Roman" w:hAnsi="Times New Roman"/>
      <w:sz w:val="36"/>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rPr>
  </w:style>
  <w:style w:type="character" w:customStyle="1" w:styleId="WW8Num2z0">
    <w:name w:val="WW8Num2z0"/>
    <w:rPr>
      <w:b w:val="0"/>
    </w:rPr>
  </w:style>
  <w:style w:type="character" w:customStyle="1" w:styleId="WW8Num3z1">
    <w:name w:val="WW8Num3z1"/>
    <w:rPr>
      <w:color w:val="auto"/>
    </w:rPr>
  </w:style>
  <w:style w:type="character" w:customStyle="1" w:styleId="WW8Num3z2">
    <w:name w:val="WW8Num3z2"/>
    <w:rPr>
      <w:sz w:val="24"/>
    </w:rPr>
  </w:style>
  <w:style w:type="character" w:customStyle="1" w:styleId="WW8Num4z0">
    <w:name w:val="WW8Num4z0"/>
    <w:rPr>
      <w:rFonts w:ascii="Calibri" w:hAnsi="Calibri" w:cs="Times New Roman"/>
      <w:b w:val="0"/>
      <w:color w:val="auto"/>
    </w:rPr>
  </w:style>
  <w:style w:type="character" w:customStyle="1" w:styleId="WW8Num6z0">
    <w:name w:val="WW8Num6z0"/>
    <w:rPr>
      <w:color w:val="000000"/>
      <w:sz w:val="24"/>
    </w:rPr>
  </w:style>
  <w:style w:type="character" w:customStyle="1" w:styleId="WW8Num7z0">
    <w:name w:val="WW8Num7z0"/>
    <w:rPr>
      <w:color w:val="000000"/>
      <w:sz w:val="24"/>
    </w:rPr>
  </w:style>
  <w:style w:type="character" w:customStyle="1" w:styleId="WW8Num8z0">
    <w:name w:val="WW8Num8z0"/>
    <w:rPr>
      <w:color w:val="auto"/>
    </w:rPr>
  </w:style>
  <w:style w:type="character" w:customStyle="1" w:styleId="WW8Num13z0">
    <w:name w:val="WW8Num13z0"/>
    <w:rPr>
      <w:color w:val="000000"/>
    </w:rPr>
  </w:style>
  <w:style w:type="character" w:customStyle="1" w:styleId="WW8Num19z0">
    <w:name w:val="WW8Num19z0"/>
    <w:rPr>
      <w:b w:val="0"/>
      <w:color w:val="000000"/>
      <w:sz w:val="24"/>
    </w:rPr>
  </w:style>
  <w:style w:type="character" w:customStyle="1" w:styleId="WW8Num20z0">
    <w:name w:val="WW8Num20z0"/>
    <w:rPr>
      <w:rFonts w:ascii="Calibri" w:eastAsia="Calibri" w:hAnsi="Calibri" w:cs="Times New Roman"/>
      <w:b w:val="0"/>
    </w:rPr>
  </w:style>
  <w:style w:type="character" w:customStyle="1" w:styleId="WW8Num21z0">
    <w:name w:val="WW8Num21z0"/>
    <w:rPr>
      <w:rFonts w:ascii="Calibri" w:hAnsi="Calibri" w:cs="Calibri"/>
      <w:color w:val="000000"/>
      <w:sz w:val="24"/>
    </w:rPr>
  </w:style>
  <w:style w:type="character" w:customStyle="1" w:styleId="WW8Num22z0">
    <w:name w:val="WW8Num22z0"/>
    <w:rPr>
      <w:rFonts w:ascii="Times New Roman" w:hAnsi="Times New Roman" w:cs="Times New Roman"/>
    </w:rPr>
  </w:style>
  <w:style w:type="character" w:customStyle="1" w:styleId="WW8Num22z2">
    <w:name w:val="WW8Num22z2"/>
    <w:rPr>
      <w:color w:val="000000"/>
    </w:rPr>
  </w:style>
  <w:style w:type="character" w:customStyle="1" w:styleId="WW8Num23z0">
    <w:name w:val="WW8Num23z0"/>
    <w:rPr>
      <w:rFonts w:ascii="Calibri" w:hAnsi="Calibri" w:cs="Calibri"/>
      <w:b w:val="0"/>
      <w:sz w:val="24"/>
    </w:rPr>
  </w:style>
  <w:style w:type="character" w:customStyle="1" w:styleId="WW8Num23z1">
    <w:name w:val="WW8Num23z1"/>
    <w:rPr>
      <w:color w:val="auto"/>
    </w:rPr>
  </w:style>
  <w:style w:type="character" w:customStyle="1" w:styleId="WW8Num23z2">
    <w:name w:val="WW8Num23z2"/>
    <w:rPr>
      <w:sz w:val="24"/>
    </w:rPr>
  </w:style>
  <w:style w:type="character" w:customStyle="1" w:styleId="WW8Num25z0">
    <w:name w:val="WW8Num25z0"/>
    <w:rPr>
      <w:rFonts w:ascii="Calibri" w:hAnsi="Calibri" w:cs="Times New Roman"/>
      <w:b w:val="0"/>
      <w:color w:val="auto"/>
    </w:rPr>
  </w:style>
  <w:style w:type="character" w:customStyle="1" w:styleId="WW8Num29z1">
    <w:name w:val="WW8Num29z1"/>
    <w:rPr>
      <w:rFonts w:ascii="Times New Roman" w:hAnsi="Times New Roman"/>
      <w:sz w:val="24"/>
    </w:rPr>
  </w:style>
  <w:style w:type="character" w:customStyle="1" w:styleId="WW8Num29z3">
    <w:name w:val="WW8Num29z3"/>
    <w:rPr>
      <w:b w:val="0"/>
    </w:rPr>
  </w:style>
  <w:style w:type="character" w:customStyle="1" w:styleId="WW8Num32z0">
    <w:name w:val="WW8Num32z0"/>
    <w:rPr>
      <w:rFonts w:ascii="Calibri" w:hAnsi="Calibri" w:cs="Calibri"/>
      <w:sz w:val="24"/>
    </w:rPr>
  </w:style>
  <w:style w:type="character" w:customStyle="1" w:styleId="WW8Num33z0">
    <w:name w:val="WW8Num33z0"/>
    <w:rPr>
      <w:color w:val="auto"/>
    </w:rPr>
  </w:style>
  <w:style w:type="character" w:customStyle="1" w:styleId="WW8Num34z0">
    <w:name w:val="WW8Num34z0"/>
    <w:rPr>
      <w:color w:val="000000"/>
    </w:rPr>
  </w:style>
  <w:style w:type="character" w:customStyle="1" w:styleId="WW8Num36z1">
    <w:name w:val="WW8Num36z1"/>
    <w:rPr>
      <w:b w:val="0"/>
    </w:rPr>
  </w:style>
  <w:style w:type="character" w:customStyle="1" w:styleId="WW8Num36z2">
    <w:name w:val="WW8Num36z2"/>
    <w:rPr>
      <w:rFonts w:ascii="Calibri" w:eastAsia="Calibri" w:hAnsi="Calibri" w:cs="Times New Roman"/>
      <w:i w:val="0"/>
      <w:color w:val="auto"/>
    </w:rPr>
  </w:style>
  <w:style w:type="character" w:customStyle="1" w:styleId="WW8Num39z0">
    <w:name w:val="WW8Num39z0"/>
    <w:rPr>
      <w:color w:val="000000"/>
    </w:rPr>
  </w:style>
  <w:style w:type="character" w:customStyle="1" w:styleId="WW8Num42z0">
    <w:name w:val="WW8Num42z0"/>
    <w:rPr>
      <w:rFonts w:ascii="Calibri" w:hAnsi="Calibri" w:cs="Calibri"/>
      <w:color w:val="000000"/>
      <w:sz w:val="24"/>
    </w:rPr>
  </w:style>
  <w:style w:type="character" w:customStyle="1" w:styleId="WW8Num43z0">
    <w:name w:val="WW8Num43z0"/>
    <w:rPr>
      <w:rFonts w:ascii="Times New Roman" w:hAnsi="Times New Roman" w:cs="Times New Roman"/>
    </w:rPr>
  </w:style>
  <w:style w:type="character" w:customStyle="1" w:styleId="WW8Num44z0">
    <w:name w:val="WW8Num44z0"/>
    <w:rPr>
      <w:strike w:val="0"/>
      <w:dstrike w:val="0"/>
      <w:color w:val="auto"/>
    </w:rPr>
  </w:style>
  <w:style w:type="character" w:customStyle="1" w:styleId="WW8Num45z0">
    <w:name w:val="WW8Num45z0"/>
    <w:rPr>
      <w:rFonts w:ascii="Calibri" w:hAnsi="Calibri" w:cs="Calibri"/>
      <w:b w:val="0"/>
      <w:color w:val="000000"/>
      <w:sz w:val="24"/>
      <w:szCs w:val="24"/>
    </w:rPr>
  </w:style>
  <w:style w:type="character" w:customStyle="1" w:styleId="WW8Num47z0">
    <w:name w:val="WW8Num47z0"/>
    <w:rPr>
      <w:rFonts w:ascii="Times New Roman" w:hAnsi="Times New Roman"/>
    </w:rPr>
  </w:style>
  <w:style w:type="character" w:customStyle="1" w:styleId="WW8Num50z0">
    <w:name w:val="WW8Num50z0"/>
    <w:rPr>
      <w:rFonts w:ascii="Calibri" w:eastAsia="Times New Roman" w:hAnsi="Calibri" w:cs="Calibri"/>
    </w:rPr>
  </w:style>
  <w:style w:type="character" w:customStyle="1" w:styleId="WW8Num53z0">
    <w:name w:val="WW8Num53z0"/>
    <w:rPr>
      <w:rFonts w:ascii="Calibri" w:hAnsi="Calibri" w:cs="Calibri"/>
      <w:sz w:val="24"/>
    </w:rPr>
  </w:style>
  <w:style w:type="character" w:customStyle="1" w:styleId="WW8Num53z1">
    <w:name w:val="WW8Num53z1"/>
    <w:rPr>
      <w:rFonts w:ascii="Wingdings" w:hAnsi="Wingdings"/>
    </w:rPr>
  </w:style>
  <w:style w:type="character" w:customStyle="1" w:styleId="WW8Num53z2">
    <w:name w:val="WW8Num53z2"/>
    <w:rPr>
      <w:color w:val="000000"/>
      <w:sz w:val="22"/>
    </w:rPr>
  </w:style>
  <w:style w:type="character" w:customStyle="1" w:styleId="WW8Num55z0">
    <w:name w:val="WW8Num55z0"/>
    <w:rPr>
      <w:rFonts w:ascii="Calibri" w:hAnsi="Calibri" w:cs="Calibri"/>
      <w:b w:val="0"/>
      <w:color w:val="000000"/>
      <w:sz w:val="24"/>
    </w:rPr>
  </w:style>
  <w:style w:type="character" w:customStyle="1" w:styleId="WW8Num57z0">
    <w:name w:val="WW8Num57z0"/>
    <w:rPr>
      <w:strike w:val="0"/>
      <w:dstrike w:val="0"/>
      <w:color w:val="auto"/>
    </w:rPr>
  </w:style>
  <w:style w:type="character" w:customStyle="1" w:styleId="WW8Num57z1">
    <w:name w:val="WW8Num57z1"/>
    <w:rPr>
      <w:b w:val="0"/>
    </w:rPr>
  </w:style>
  <w:style w:type="character" w:customStyle="1" w:styleId="WW8Num57z2">
    <w:name w:val="WW8Num57z2"/>
    <w:rPr>
      <w:rFonts w:ascii="Calibri" w:eastAsia="Calibri" w:hAnsi="Calibri" w:cs="Times New Roman"/>
      <w:i w:val="0"/>
      <w:color w:val="auto"/>
    </w:rPr>
  </w:style>
  <w:style w:type="character" w:customStyle="1" w:styleId="WW8Num58z1">
    <w:name w:val="WW8Num58z1"/>
    <w:rPr>
      <w:rFonts w:ascii="Calibri" w:hAnsi="Calibri"/>
      <w:sz w:val="24"/>
    </w:rPr>
  </w:style>
  <w:style w:type="character" w:customStyle="1" w:styleId="WW8Num58z3">
    <w:name w:val="WW8Num58z3"/>
    <w:rPr>
      <w:rFonts w:ascii="Calibri" w:hAnsi="Calibri"/>
      <w:b w:val="0"/>
    </w:rPr>
  </w:style>
  <w:style w:type="character" w:customStyle="1" w:styleId="WW8Num58z6">
    <w:name w:val="WW8Num58z6"/>
    <w:rPr>
      <w:b w:val="0"/>
    </w:rPr>
  </w:style>
  <w:style w:type="character" w:customStyle="1" w:styleId="WW8Num61z0">
    <w:name w:val="WW8Num61z0"/>
    <w:rPr>
      <w:b w:val="0"/>
    </w:rPr>
  </w:style>
  <w:style w:type="character" w:customStyle="1" w:styleId="WW8Num62z0">
    <w:name w:val="WW8Num62z0"/>
    <w:rPr>
      <w:rFonts w:ascii="Calibri" w:eastAsia="Calibri" w:hAnsi="Calibri" w:cs="Times New Roman"/>
      <w:b w:val="0"/>
    </w:rPr>
  </w:style>
  <w:style w:type="character" w:customStyle="1" w:styleId="WW8Num64z0">
    <w:name w:val="WW8Num64z0"/>
    <w:rPr>
      <w:sz w:val="24"/>
      <w:szCs w:val="24"/>
    </w:rPr>
  </w:style>
  <w:style w:type="character" w:customStyle="1" w:styleId="WW8Num66z1">
    <w:name w:val="WW8Num66z1"/>
    <w:rPr>
      <w:color w:val="auto"/>
    </w:rPr>
  </w:style>
  <w:style w:type="character" w:customStyle="1" w:styleId="WW8Num66z2">
    <w:name w:val="WW8Num66z2"/>
    <w:rPr>
      <w:sz w:val="24"/>
    </w:rPr>
  </w:style>
  <w:style w:type="character" w:customStyle="1" w:styleId="WW8Num67z0">
    <w:name w:val="WW8Num67z0"/>
    <w:rPr>
      <w:rFonts w:ascii="Calibri" w:hAnsi="Calibri"/>
      <w:b w:val="0"/>
      <w:sz w:val="22"/>
    </w:rPr>
  </w:style>
  <w:style w:type="character" w:customStyle="1" w:styleId="WW8Num68z0">
    <w:name w:val="WW8Num68z0"/>
    <w:rPr>
      <w:rFonts w:ascii="Times New Roman" w:hAnsi="Times New Roman"/>
    </w:rPr>
  </w:style>
  <w:style w:type="character" w:customStyle="1" w:styleId="WW8Num69z0">
    <w:name w:val="WW8Num69z0"/>
    <w:rPr>
      <w:rFonts w:ascii="Calibri" w:eastAsia="Calibri" w:hAnsi="Calibri" w:cs="Times New Roman"/>
    </w:rPr>
  </w:style>
  <w:style w:type="character" w:customStyle="1" w:styleId="WW8Num72z1">
    <w:name w:val="WW8Num72z1"/>
    <w:rPr>
      <w:color w:val="auto"/>
    </w:rPr>
  </w:style>
  <w:style w:type="character" w:customStyle="1" w:styleId="WW8Num72z2">
    <w:name w:val="WW8Num72z2"/>
    <w:rPr>
      <w:rFonts w:ascii="Calibri" w:eastAsia="Calibri" w:hAnsi="Calibri" w:cs="Calibri"/>
      <w:b w:val="0"/>
      <w:color w:val="auto"/>
    </w:rPr>
  </w:style>
  <w:style w:type="character" w:customStyle="1" w:styleId="WW8Num76z1">
    <w:name w:val="WW8Num76z1"/>
    <w:rPr>
      <w:color w:val="auto"/>
    </w:rPr>
  </w:style>
  <w:style w:type="character" w:customStyle="1" w:styleId="WW8Num76z2">
    <w:name w:val="WW8Num76z2"/>
    <w:rPr>
      <w:sz w:val="24"/>
    </w:rPr>
  </w:style>
  <w:style w:type="character" w:customStyle="1" w:styleId="WW8Num78z0">
    <w:name w:val="WW8Num78z0"/>
    <w:rPr>
      <w:strike w:val="0"/>
      <w:dstrike w:val="0"/>
      <w:color w:val="auto"/>
    </w:rPr>
  </w:style>
  <w:style w:type="character" w:customStyle="1" w:styleId="WW8Num79z0">
    <w:name w:val="WW8Num79z0"/>
    <w:rPr>
      <w:color w:val="000000"/>
      <w:sz w:val="24"/>
    </w:rPr>
  </w:style>
  <w:style w:type="character" w:customStyle="1" w:styleId="WW8Num81z0">
    <w:name w:val="WW8Num81z0"/>
    <w:rPr>
      <w:rFonts w:ascii="Calibri" w:hAnsi="Calibri"/>
      <w:color w:val="000000"/>
      <w:sz w:val="24"/>
    </w:rPr>
  </w:style>
  <w:style w:type="character" w:customStyle="1" w:styleId="WW8Num83z0">
    <w:name w:val="WW8Num83z0"/>
    <w:rPr>
      <w:rFonts w:ascii="Calibri" w:eastAsia="Calibri" w:hAnsi="Calibri" w:cs="Times New Roman"/>
      <w:b w:val="0"/>
    </w:rPr>
  </w:style>
  <w:style w:type="character" w:customStyle="1" w:styleId="WW8Num85z0">
    <w:name w:val="WW8Num85z0"/>
    <w:rPr>
      <w:rFonts w:ascii="Calibri" w:hAnsi="Calibri" w:cs="Calibri"/>
      <w:color w:val="000000"/>
      <w:sz w:val="24"/>
    </w:rPr>
  </w:style>
  <w:style w:type="character" w:customStyle="1" w:styleId="WW8Num87z1">
    <w:name w:val="WW8Num87z1"/>
    <w:rPr>
      <w:color w:val="auto"/>
    </w:rPr>
  </w:style>
  <w:style w:type="character" w:customStyle="1" w:styleId="WW8Num87z2">
    <w:name w:val="WW8Num87z2"/>
    <w:rPr>
      <w:sz w:val="24"/>
    </w:rPr>
  </w:style>
  <w:style w:type="character" w:customStyle="1" w:styleId="WW8Num90z0">
    <w:name w:val="WW8Num90z0"/>
    <w:rPr>
      <w:rFonts w:ascii="Calibri" w:eastAsia="Calibri" w:hAnsi="Calibri" w:cs="Times New Roman"/>
    </w:rPr>
  </w:style>
  <w:style w:type="character" w:customStyle="1" w:styleId="WW8Num91z0">
    <w:name w:val="WW8Num91z0"/>
    <w:rPr>
      <w:rFonts w:ascii="Times New Roman" w:hAnsi="Times New Roman" w:cs="Times New Roman"/>
    </w:rPr>
  </w:style>
  <w:style w:type="character" w:customStyle="1" w:styleId="WW8Num92z0">
    <w:name w:val="WW8Num92z0"/>
    <w:rPr>
      <w:color w:val="auto"/>
    </w:rPr>
  </w:style>
  <w:style w:type="character" w:customStyle="1" w:styleId="WW8Num94z1">
    <w:name w:val="WW8Num94z1"/>
    <w:rPr>
      <w:color w:val="auto"/>
    </w:rPr>
  </w:style>
  <w:style w:type="character" w:customStyle="1" w:styleId="WW8Num96z0">
    <w:name w:val="WW8Num96z0"/>
    <w:rPr>
      <w:color w:val="auto"/>
    </w:rPr>
  </w:style>
  <w:style w:type="character" w:customStyle="1" w:styleId="WW8Num97z1">
    <w:name w:val="WW8Num97z1"/>
    <w:rPr>
      <w:color w:val="auto"/>
    </w:rPr>
  </w:style>
  <w:style w:type="character" w:customStyle="1" w:styleId="WW8Num97z2">
    <w:name w:val="WW8Num97z2"/>
    <w:rPr>
      <w:sz w:val="24"/>
    </w:rPr>
  </w:style>
  <w:style w:type="character" w:customStyle="1" w:styleId="WW8Num100z0">
    <w:name w:val="WW8Num100z0"/>
    <w:rPr>
      <w:color w:val="000000"/>
      <w:sz w:val="24"/>
    </w:rPr>
  </w:style>
  <w:style w:type="character" w:customStyle="1" w:styleId="WW8Num101z0">
    <w:name w:val="WW8Num101z0"/>
    <w:rPr>
      <w:rFonts w:ascii="Calibri" w:hAnsi="Calibri"/>
      <w:color w:val="000000"/>
      <w:sz w:val="24"/>
    </w:rPr>
  </w:style>
  <w:style w:type="character" w:customStyle="1" w:styleId="WW8Num102z0">
    <w:name w:val="WW8Num102z0"/>
    <w:rPr>
      <w:rFonts w:ascii="Calibri" w:hAnsi="Calibri"/>
      <w:color w:val="000000"/>
      <w:sz w:val="24"/>
    </w:rPr>
  </w:style>
  <w:style w:type="character" w:customStyle="1" w:styleId="WW8Num102z2">
    <w:name w:val="WW8Num102z2"/>
    <w:rPr>
      <w:color w:val="000000"/>
    </w:rPr>
  </w:style>
  <w:style w:type="character" w:customStyle="1" w:styleId="WW8Num104z0">
    <w:name w:val="WW8Num104z0"/>
    <w:rPr>
      <w:rFonts w:ascii="Calibri" w:hAnsi="Calibri"/>
      <w:b w:val="0"/>
      <w:color w:val="000000"/>
      <w:sz w:val="24"/>
    </w:rPr>
  </w:style>
  <w:style w:type="character" w:customStyle="1" w:styleId="WW8Num107z0">
    <w:name w:val="WW8Num107z0"/>
    <w:rPr>
      <w:b w:val="0"/>
      <w:color w:val="auto"/>
    </w:rPr>
  </w:style>
  <w:style w:type="character" w:customStyle="1" w:styleId="WW8Num108z0">
    <w:name w:val="WW8Num108z0"/>
    <w:rPr>
      <w:rFonts w:ascii="Times New Roman" w:hAnsi="Times New Roman" w:cs="Times New Roman"/>
    </w:rPr>
  </w:style>
  <w:style w:type="character" w:customStyle="1" w:styleId="WW8Num108z2">
    <w:name w:val="WW8Num108z2"/>
    <w:rPr>
      <w:rFonts w:ascii="Times New Roman" w:hAnsi="Times New Roman"/>
      <w:color w:val="auto"/>
    </w:rPr>
  </w:style>
  <w:style w:type="character" w:customStyle="1" w:styleId="WW8Num110z0">
    <w:name w:val="WW8Num110z0"/>
    <w:rPr>
      <w:rFonts w:ascii="Arial" w:hAnsi="Arial"/>
    </w:rPr>
  </w:style>
  <w:style w:type="character" w:customStyle="1" w:styleId="WW8Num112z0">
    <w:name w:val="WW8Num112z0"/>
    <w:rPr>
      <w:rFonts w:ascii="Times New Roman" w:hAnsi="Times New Roman" w:cs="Times New Roman"/>
    </w:rPr>
  </w:style>
  <w:style w:type="character" w:customStyle="1" w:styleId="WW8Num115z0">
    <w:name w:val="WW8Num115z0"/>
    <w:rPr>
      <w:color w:val="000000"/>
      <w:sz w:val="22"/>
    </w:rPr>
  </w:style>
  <w:style w:type="character" w:customStyle="1" w:styleId="WW8Num116z0">
    <w:name w:val="WW8Num116z0"/>
    <w:rPr>
      <w:rFonts w:ascii="Times New Roman" w:hAnsi="Times New Roman"/>
      <w:color w:val="000000"/>
      <w:sz w:val="24"/>
    </w:rPr>
  </w:style>
  <w:style w:type="character" w:customStyle="1" w:styleId="WW8Num118z0">
    <w:name w:val="WW8Num118z0"/>
    <w:rPr>
      <w:b w:val="0"/>
    </w:rPr>
  </w:style>
  <w:style w:type="character" w:customStyle="1" w:styleId="WW8Num119z0">
    <w:name w:val="WW8Num119z0"/>
    <w:rPr>
      <w:color w:val="auto"/>
    </w:rPr>
  </w:style>
  <w:style w:type="character" w:customStyle="1" w:styleId="WW8Num120z0">
    <w:name w:val="WW8Num120z0"/>
    <w:rPr>
      <w:color w:val="auto"/>
    </w:rPr>
  </w:style>
  <w:style w:type="character" w:customStyle="1" w:styleId="WW8Num122z0">
    <w:name w:val="WW8Num122z0"/>
    <w:rPr>
      <w:rFonts w:ascii="Calibri" w:hAnsi="Calibri"/>
      <w:color w:val="000000"/>
      <w:sz w:val="24"/>
    </w:rPr>
  </w:style>
  <w:style w:type="character" w:customStyle="1" w:styleId="WW8Num126z0">
    <w:name w:val="WW8Num126z0"/>
    <w:rPr>
      <w:b w:val="0"/>
    </w:rPr>
  </w:style>
  <w:style w:type="character" w:customStyle="1" w:styleId="WW8Num128z0">
    <w:name w:val="WW8Num128z0"/>
    <w:rPr>
      <w:b w:val="0"/>
      <w:color w:val="auto"/>
    </w:rPr>
  </w:style>
  <w:style w:type="character" w:customStyle="1" w:styleId="WW8Num129z0">
    <w:name w:val="WW8Num129z0"/>
    <w:rPr>
      <w:rFonts w:ascii="Times New Roman" w:hAnsi="Times New Roman" w:cs="Times New Roman"/>
    </w:rPr>
  </w:style>
  <w:style w:type="character" w:customStyle="1" w:styleId="WW8Num129z1">
    <w:name w:val="WW8Num129z1"/>
    <w:rPr>
      <w:rFonts w:ascii="Wingdings" w:hAnsi="Wingdings"/>
    </w:rPr>
  </w:style>
  <w:style w:type="character" w:customStyle="1" w:styleId="WW8Num129z2">
    <w:name w:val="WW8Num129z2"/>
    <w:rPr>
      <w:color w:val="000000"/>
    </w:rPr>
  </w:style>
  <w:style w:type="character" w:customStyle="1" w:styleId="WW8Num131z0">
    <w:name w:val="WW8Num131z0"/>
    <w:rPr>
      <w:rFonts w:ascii="Arial" w:hAnsi="Arial"/>
    </w:rPr>
  </w:style>
  <w:style w:type="character" w:customStyle="1" w:styleId="WW8Num131z2">
    <w:name w:val="WW8Num131z2"/>
    <w:rPr>
      <w:sz w:val="24"/>
      <w:szCs w:val="24"/>
    </w:rPr>
  </w:style>
  <w:style w:type="character" w:customStyle="1" w:styleId="WW8Num134z1">
    <w:name w:val="WW8Num134z1"/>
    <w:rPr>
      <w:color w:val="auto"/>
    </w:rPr>
  </w:style>
  <w:style w:type="character" w:customStyle="1" w:styleId="WW8Num135z1">
    <w:name w:val="WW8Num135z1"/>
    <w:rPr>
      <w:color w:val="auto"/>
    </w:rPr>
  </w:style>
  <w:style w:type="character" w:customStyle="1" w:styleId="WW8Num135z2">
    <w:name w:val="WW8Num135z2"/>
    <w:rPr>
      <w:sz w:val="20"/>
    </w:rPr>
  </w:style>
  <w:style w:type="character" w:customStyle="1" w:styleId="WW8Num138z1">
    <w:name w:val="WW8Num138z1"/>
    <w:rPr>
      <w:color w:val="auto"/>
    </w:rPr>
  </w:style>
  <w:style w:type="character" w:customStyle="1" w:styleId="WW8Num138z2">
    <w:name w:val="WW8Num138z2"/>
    <w:rPr>
      <w:b w:val="0"/>
      <w:sz w:val="24"/>
    </w:rPr>
  </w:style>
  <w:style w:type="character" w:customStyle="1" w:styleId="WW8Num142z0">
    <w:name w:val="WW8Num142z0"/>
    <w:rPr>
      <w:color w:val="auto"/>
    </w:rPr>
  </w:style>
  <w:style w:type="character" w:customStyle="1" w:styleId="WW8Num143z1">
    <w:name w:val="WW8Num143z1"/>
    <w:rPr>
      <w:b w:val="0"/>
    </w:rPr>
  </w:style>
  <w:style w:type="character" w:customStyle="1" w:styleId="WW8Num143z2">
    <w:name w:val="WW8Num143z2"/>
    <w:rPr>
      <w:color w:val="auto"/>
    </w:rPr>
  </w:style>
  <w:style w:type="character" w:customStyle="1" w:styleId="WW8Num146z0">
    <w:name w:val="WW8Num146z0"/>
    <w:rPr>
      <w:rFonts w:ascii="Calibri" w:hAnsi="Calibri" w:cs="Times New Roman"/>
      <w:b w:val="0"/>
    </w:rPr>
  </w:style>
  <w:style w:type="character" w:customStyle="1" w:styleId="WW8Num148z0">
    <w:name w:val="WW8Num148z0"/>
    <w:rPr>
      <w:b w:val="0"/>
      <w:color w:val="auto"/>
    </w:rPr>
  </w:style>
  <w:style w:type="character" w:customStyle="1" w:styleId="WW8Num151z0">
    <w:name w:val="WW8Num151z0"/>
    <w:rPr>
      <w:b w:val="0"/>
      <w:color w:val="000000"/>
      <w:sz w:val="24"/>
    </w:rPr>
  </w:style>
  <w:style w:type="character" w:customStyle="1" w:styleId="WW8Num155z0">
    <w:name w:val="WW8Num155z0"/>
    <w:rPr>
      <w:color w:val="000000"/>
      <w:sz w:val="24"/>
    </w:rPr>
  </w:style>
  <w:style w:type="character" w:customStyle="1" w:styleId="WW8Num156z1">
    <w:name w:val="WW8Num156z1"/>
    <w:rPr>
      <w:color w:val="auto"/>
    </w:rPr>
  </w:style>
  <w:style w:type="character" w:customStyle="1" w:styleId="WW8Num156z2">
    <w:name w:val="WW8Num156z2"/>
    <w:rPr>
      <w:sz w:val="20"/>
    </w:rPr>
  </w:style>
  <w:style w:type="character" w:customStyle="1" w:styleId="WW8Num159z0">
    <w:name w:val="WW8Num159z0"/>
    <w:rPr>
      <w:b w:val="0"/>
    </w:rPr>
  </w:style>
  <w:style w:type="character" w:customStyle="1" w:styleId="WW8Num160z0">
    <w:name w:val="WW8Num160z0"/>
    <w:rPr>
      <w:rFonts w:ascii="Calibri" w:hAnsi="Calibri"/>
      <w:color w:val="000000"/>
      <w:sz w:val="24"/>
    </w:rPr>
  </w:style>
  <w:style w:type="character" w:customStyle="1" w:styleId="WW8Num161z1">
    <w:name w:val="WW8Num161z1"/>
    <w:rPr>
      <w:rFonts w:ascii="Calibri" w:eastAsia="Calibri" w:hAnsi="Calibri" w:cs="Times New Roman"/>
    </w:rPr>
  </w:style>
  <w:style w:type="character" w:customStyle="1" w:styleId="WW8Num161z2">
    <w:name w:val="WW8Num161z2"/>
    <w:rPr>
      <w:rFonts w:ascii="Courier New" w:hAnsi="Courier New"/>
    </w:rPr>
  </w:style>
  <w:style w:type="character" w:customStyle="1" w:styleId="WW8Num164z0">
    <w:name w:val="WW8Num164z0"/>
    <w:rPr>
      <w:color w:val="000000"/>
      <w:sz w:val="24"/>
    </w:rPr>
  </w:style>
  <w:style w:type="character" w:customStyle="1" w:styleId="WW8Num165z1">
    <w:name w:val="WW8Num165z1"/>
    <w:rPr>
      <w:color w:val="auto"/>
    </w:rPr>
  </w:style>
  <w:style w:type="character" w:customStyle="1" w:styleId="WW8Num165z2">
    <w:name w:val="WW8Num165z2"/>
    <w:rPr>
      <w:sz w:val="20"/>
    </w:rPr>
  </w:style>
  <w:style w:type="character" w:customStyle="1" w:styleId="WW8Num167z3">
    <w:name w:val="WW8Num167z3"/>
    <w:rPr>
      <w:b w:val="0"/>
    </w:rPr>
  </w:style>
  <w:style w:type="character" w:customStyle="1" w:styleId="WW8Num168z0">
    <w:name w:val="WW8Num168z0"/>
    <w:rPr>
      <w:i w:val="0"/>
      <w:color w:val="000000"/>
      <w:sz w:val="22"/>
    </w:rPr>
  </w:style>
  <w:style w:type="character" w:customStyle="1" w:styleId="WW8Num169z0">
    <w:name w:val="WW8Num169z0"/>
    <w:rPr>
      <w:b w:val="0"/>
      <w:color w:val="auto"/>
    </w:rPr>
  </w:style>
  <w:style w:type="character" w:customStyle="1" w:styleId="WW8Num170z0">
    <w:name w:val="WW8Num170z0"/>
    <w:rPr>
      <w:rFonts w:ascii="Calibri" w:hAnsi="Calibri"/>
      <w:color w:val="000000"/>
      <w:sz w:val="24"/>
    </w:rPr>
  </w:style>
  <w:style w:type="character" w:customStyle="1" w:styleId="Absatz-Standardschriftart">
    <w:name w:val="Absatz-Standardschriftart"/>
  </w:style>
  <w:style w:type="character" w:customStyle="1" w:styleId="WW8Num5z0">
    <w:name w:val="WW8Num5z0"/>
    <w:rPr>
      <w:rFonts w:ascii="Times New Roman" w:eastAsia="Times New Roman" w:hAnsi="Times New Roman" w:cs="Times New Roman"/>
    </w:rPr>
  </w:style>
  <w:style w:type="character" w:customStyle="1" w:styleId="WW8Num16z1">
    <w:name w:val="WW8Num16z1"/>
    <w:rPr>
      <w:color w:val="auto"/>
    </w:rPr>
  </w:style>
  <w:style w:type="character" w:customStyle="1" w:styleId="WW8Num18z0">
    <w:name w:val="WW8Num18z0"/>
    <w:rPr>
      <w:color w:val="auto"/>
    </w:rPr>
  </w:style>
  <w:style w:type="character" w:customStyle="1" w:styleId="WW8Num20z1">
    <w:name w:val="WW8Num20z1"/>
    <w:rPr>
      <w:rFonts w:ascii="Times New Roman" w:eastAsia="Calibri" w:hAnsi="Times New Roman" w:cs="Times New Roman"/>
    </w:rPr>
  </w:style>
  <w:style w:type="character" w:customStyle="1" w:styleId="WW8Num24z1">
    <w:name w:val="WW8Num24z1"/>
    <w:rPr>
      <w:color w:val="auto"/>
    </w:rPr>
  </w:style>
  <w:style w:type="character" w:customStyle="1" w:styleId="WW8Num24z2">
    <w:name w:val="WW8Num24z2"/>
    <w:rPr>
      <w:sz w:val="24"/>
    </w:rPr>
  </w:style>
  <w:style w:type="character" w:customStyle="1" w:styleId="WW8Num27z0">
    <w:name w:val="WW8Num27z0"/>
    <w:rPr>
      <w:color w:val="000000"/>
      <w:sz w:val="24"/>
    </w:rPr>
  </w:style>
  <w:style w:type="character" w:customStyle="1" w:styleId="WW8Num28z0">
    <w:name w:val="WW8Num28z0"/>
    <w:rPr>
      <w:color w:val="000000"/>
      <w:sz w:val="24"/>
    </w:rPr>
  </w:style>
  <w:style w:type="character" w:customStyle="1" w:styleId="WW8Num29z0">
    <w:name w:val="WW8Num29z0"/>
    <w:rPr>
      <w:color w:val="auto"/>
    </w:rPr>
  </w:style>
  <w:style w:type="character" w:customStyle="1" w:styleId="WW8Num40z0">
    <w:name w:val="WW8Num40z0"/>
    <w:rPr>
      <w:b w:val="0"/>
      <w:color w:val="000000"/>
      <w:sz w:val="24"/>
    </w:rPr>
  </w:style>
  <w:style w:type="character" w:customStyle="1" w:styleId="WW8Num41z0">
    <w:name w:val="WW8Num41z0"/>
    <w:rPr>
      <w:color w:val="auto"/>
    </w:rPr>
  </w:style>
  <w:style w:type="character" w:customStyle="1" w:styleId="WW8Num43z2">
    <w:name w:val="WW8Num43z2"/>
    <w:rPr>
      <w:color w:val="000000"/>
    </w:rPr>
  </w:style>
  <w:style w:type="character" w:customStyle="1" w:styleId="WW8Num44z1">
    <w:name w:val="WW8Num44z1"/>
    <w:rPr>
      <w:color w:val="auto"/>
    </w:rPr>
  </w:style>
  <w:style w:type="character" w:customStyle="1" w:styleId="WW8Num44z2">
    <w:name w:val="WW8Num44z2"/>
    <w:rPr>
      <w:sz w:val="24"/>
    </w:rPr>
  </w:style>
  <w:style w:type="character" w:customStyle="1" w:styleId="WW8Num46z0">
    <w:name w:val="WW8Num46z0"/>
    <w:rPr>
      <w:color w:val="auto"/>
    </w:rPr>
  </w:style>
  <w:style w:type="character" w:customStyle="1" w:styleId="WW8Num50z1">
    <w:name w:val="WW8Num50z1"/>
    <w:rPr>
      <w:rFonts w:ascii="Times New Roman" w:hAnsi="Times New Roman"/>
      <w:sz w:val="24"/>
    </w:rPr>
  </w:style>
  <w:style w:type="character" w:customStyle="1" w:styleId="WW8Num50z3">
    <w:name w:val="WW8Num50z3"/>
    <w:rPr>
      <w:b w:val="0"/>
    </w:rPr>
  </w:style>
  <w:style w:type="character" w:customStyle="1" w:styleId="WW8Num54z0">
    <w:name w:val="WW8Num54z0"/>
    <w:rPr>
      <w:color w:val="auto"/>
    </w:rPr>
  </w:style>
  <w:style w:type="character" w:customStyle="1" w:styleId="WW8Num60z0">
    <w:name w:val="WW8Num60z0"/>
    <w:rPr>
      <w:color w:val="000000"/>
    </w:rPr>
  </w:style>
  <w:style w:type="character" w:customStyle="1" w:styleId="WW8Num63z0">
    <w:name w:val="WW8Num63z0"/>
    <w:rPr>
      <w:rFonts w:ascii="Calibri" w:hAnsi="Calibri"/>
      <w:color w:val="000000"/>
      <w:sz w:val="24"/>
    </w:rPr>
  </w:style>
  <w:style w:type="character" w:customStyle="1" w:styleId="WW8Num65z0">
    <w:name w:val="WW8Num65z0"/>
    <w:rPr>
      <w:color w:val="000000"/>
      <w:sz w:val="24"/>
    </w:rPr>
  </w:style>
  <w:style w:type="character" w:customStyle="1" w:styleId="WW8Num66z0">
    <w:name w:val="WW8Num66z0"/>
    <w:rPr>
      <w:rFonts w:ascii="Calibri" w:hAnsi="Calibri" w:cs="Calibri"/>
      <w:b w:val="0"/>
      <w:color w:val="000000"/>
      <w:sz w:val="24"/>
      <w:szCs w:val="24"/>
    </w:rPr>
  </w:style>
  <w:style w:type="character" w:customStyle="1" w:styleId="WW8Num69z2">
    <w:name w:val="WW8Num69z2"/>
    <w:rPr>
      <w:rFonts w:ascii="Calibri" w:hAnsi="Calibri" w:cs="Calibri"/>
    </w:rPr>
  </w:style>
  <w:style w:type="character" w:customStyle="1" w:styleId="WW8Num71z0">
    <w:name w:val="WW8Num71z0"/>
    <w:rPr>
      <w:rFonts w:ascii="Calibri" w:eastAsia="Times New Roman" w:hAnsi="Calibri" w:cs="Calibri"/>
    </w:rPr>
  </w:style>
  <w:style w:type="character" w:customStyle="1" w:styleId="WW8Num74z0">
    <w:name w:val="WW8Num74z0"/>
    <w:rPr>
      <w:rFonts w:ascii="Calibri" w:eastAsia="Times New Roman" w:hAnsi="Calibri" w:cs="Times New Roman"/>
      <w:b w:val="0"/>
      <w:color w:val="auto"/>
    </w:rPr>
  </w:style>
  <w:style w:type="character" w:customStyle="1" w:styleId="WW8Num74z1">
    <w:name w:val="WW8Num74z1"/>
    <w:rPr>
      <w:rFonts w:ascii="Wingdings" w:hAnsi="Wingdings"/>
    </w:rPr>
  </w:style>
  <w:style w:type="character" w:customStyle="1" w:styleId="WW8Num74z2">
    <w:name w:val="WW8Num74z2"/>
    <w:rPr>
      <w:color w:val="000000"/>
      <w:sz w:val="22"/>
    </w:rPr>
  </w:style>
  <w:style w:type="character" w:customStyle="1" w:styleId="WW8Num76z0">
    <w:name w:val="WW8Num76z0"/>
    <w:rPr>
      <w:rFonts w:ascii="Calibri" w:eastAsia="Calibri" w:hAnsi="Calibri" w:cs="Calibri"/>
    </w:rPr>
  </w:style>
  <w:style w:type="character" w:customStyle="1" w:styleId="WW8Num78z1">
    <w:name w:val="WW8Num78z1"/>
    <w:rPr>
      <w:color w:val="auto"/>
    </w:rPr>
  </w:style>
  <w:style w:type="character" w:customStyle="1" w:styleId="WW8Num78z2">
    <w:name w:val="WW8Num78z2"/>
    <w:rPr>
      <w:sz w:val="24"/>
    </w:rPr>
  </w:style>
  <w:style w:type="character" w:customStyle="1" w:styleId="WW8Num79z1">
    <w:name w:val="WW8Num79z1"/>
    <w:rPr>
      <w:rFonts w:ascii="Calibri" w:hAnsi="Calibri"/>
      <w:sz w:val="24"/>
    </w:rPr>
  </w:style>
  <w:style w:type="character" w:customStyle="1" w:styleId="WW8Num79z3">
    <w:name w:val="WW8Num79z3"/>
    <w:rPr>
      <w:rFonts w:ascii="Calibri" w:hAnsi="Calibri"/>
      <w:b w:val="0"/>
    </w:rPr>
  </w:style>
  <w:style w:type="character" w:customStyle="1" w:styleId="WW8Num79z6">
    <w:name w:val="WW8Num79z6"/>
    <w:rPr>
      <w:b w:val="0"/>
    </w:rPr>
  </w:style>
  <w:style w:type="character" w:customStyle="1" w:styleId="WW8Num82z0">
    <w:name w:val="WW8Num82z0"/>
    <w:rPr>
      <w:b w:val="0"/>
    </w:rPr>
  </w:style>
  <w:style w:type="character" w:customStyle="1" w:styleId="WW8Num88z0">
    <w:name w:val="WW8Num88z0"/>
    <w:rPr>
      <w:rFonts w:ascii="Calibri" w:hAnsi="Calibri"/>
      <w:b w:val="0"/>
      <w:sz w:val="22"/>
    </w:rPr>
  </w:style>
  <w:style w:type="character" w:customStyle="1" w:styleId="WW8Num89z0">
    <w:name w:val="WW8Num89z0"/>
    <w:rPr>
      <w:rFonts w:ascii="Times New Roman" w:hAnsi="Times New Roman"/>
    </w:rPr>
  </w:style>
  <w:style w:type="character" w:customStyle="1" w:styleId="WW8Num93z1">
    <w:name w:val="WW8Num93z1"/>
    <w:rPr>
      <w:color w:val="auto"/>
    </w:rPr>
  </w:style>
  <w:style w:type="character" w:customStyle="1" w:styleId="WW8Num93z2">
    <w:name w:val="WW8Num93z2"/>
    <w:rPr>
      <w:rFonts w:ascii="Calibri" w:eastAsia="Calibri" w:hAnsi="Calibri" w:cs="Calibri"/>
      <w:b w:val="0"/>
      <w:color w:val="auto"/>
    </w:rPr>
  </w:style>
  <w:style w:type="character" w:customStyle="1" w:styleId="WW8Num99z0">
    <w:name w:val="WW8Num99z0"/>
    <w:rPr>
      <w:rFonts w:ascii="Arial" w:eastAsia="Calibri" w:hAnsi="Arial" w:cs="Arial"/>
    </w:rPr>
  </w:style>
  <w:style w:type="character" w:customStyle="1" w:styleId="WW8Num106z0">
    <w:name w:val="WW8Num106z0"/>
    <w:rPr>
      <w:rFonts w:ascii="Calibri" w:hAnsi="Calibri"/>
      <w:b w:val="0"/>
      <w:color w:val="000000"/>
      <w:sz w:val="24"/>
    </w:rPr>
  </w:style>
  <w:style w:type="character" w:customStyle="1" w:styleId="WW8Num108z1">
    <w:name w:val="WW8Num108z1"/>
    <w:rPr>
      <w:b/>
    </w:rPr>
  </w:style>
  <w:style w:type="character" w:customStyle="1" w:styleId="WW8Num111z0">
    <w:name w:val="WW8Num111z0"/>
    <w:rPr>
      <w:rFonts w:ascii="Calibri" w:hAnsi="Calibri"/>
      <w:b w:val="0"/>
      <w:color w:val="000000"/>
      <w:sz w:val="24"/>
    </w:rPr>
  </w:style>
  <w:style w:type="character" w:customStyle="1" w:styleId="WW8Num113z0">
    <w:name w:val="WW8Num113z0"/>
    <w:rPr>
      <w:color w:val="auto"/>
    </w:rPr>
  </w:style>
  <w:style w:type="character" w:customStyle="1" w:styleId="WW8Num115z1">
    <w:name w:val="WW8Num115z1"/>
    <w:rPr>
      <w:color w:val="auto"/>
    </w:rPr>
  </w:style>
  <w:style w:type="character" w:customStyle="1" w:styleId="WW8Num117z0">
    <w:name w:val="WW8Num117z0"/>
    <w:rPr>
      <w:color w:val="auto"/>
    </w:rPr>
  </w:style>
  <w:style w:type="character" w:customStyle="1" w:styleId="WW8Num118z1">
    <w:name w:val="WW8Num118z1"/>
    <w:rPr>
      <w:b w:val="0"/>
      <w:strike w:val="0"/>
      <w:dstrike w:val="0"/>
      <w:color w:val="auto"/>
    </w:rPr>
  </w:style>
  <w:style w:type="character" w:customStyle="1" w:styleId="WW8Num118z2">
    <w:name w:val="WW8Num118z2"/>
    <w:rPr>
      <w:rFonts w:ascii="Times New Roman" w:eastAsia="Calibri" w:hAnsi="Times New Roman" w:cs="Times New Roman"/>
    </w:rPr>
  </w:style>
  <w:style w:type="character" w:customStyle="1" w:styleId="WW8Num121z0">
    <w:name w:val="WW8Num121z0"/>
    <w:rPr>
      <w:rFonts w:ascii="Calibri" w:hAnsi="Calibri"/>
      <w:color w:val="000000"/>
      <w:sz w:val="24"/>
    </w:rPr>
  </w:style>
  <w:style w:type="character" w:customStyle="1" w:styleId="WW8Num123z0">
    <w:name w:val="WW8Num123z0"/>
    <w:rPr>
      <w:rFonts w:ascii="Times New Roman" w:hAnsi="Times New Roman" w:cs="Times New Roman"/>
    </w:rPr>
  </w:style>
  <w:style w:type="character" w:customStyle="1" w:styleId="WW8Num123z2">
    <w:name w:val="WW8Num123z2"/>
    <w:rPr>
      <w:color w:val="000000"/>
    </w:rPr>
  </w:style>
  <w:style w:type="character" w:customStyle="1" w:styleId="WW8Num125z0">
    <w:name w:val="WW8Num125z0"/>
    <w:rPr>
      <w:rFonts w:ascii="Calibri" w:hAnsi="Calibri"/>
      <w:sz w:val="24"/>
    </w:rPr>
  </w:style>
  <w:style w:type="character" w:customStyle="1" w:styleId="WW8Num133z0">
    <w:name w:val="WW8Num133z0"/>
    <w:rPr>
      <w:rFonts w:ascii="Calibri" w:eastAsia="Calibri" w:hAnsi="Calibri" w:cs="Times New Roman"/>
    </w:rPr>
  </w:style>
  <w:style w:type="character" w:customStyle="1" w:styleId="WW8Num136z0">
    <w:name w:val="WW8Num136z0"/>
    <w:rPr>
      <w:color w:val="000000"/>
      <w:sz w:val="22"/>
    </w:rPr>
  </w:style>
  <w:style w:type="character" w:customStyle="1" w:styleId="WW8Num137z0">
    <w:name w:val="WW8Num137z0"/>
    <w:rPr>
      <w:rFonts w:ascii="Times New Roman" w:hAnsi="Times New Roman"/>
      <w:color w:val="000000"/>
      <w:sz w:val="24"/>
    </w:rPr>
  </w:style>
  <w:style w:type="character" w:customStyle="1" w:styleId="WW8Num139z0">
    <w:name w:val="WW8Num139z0"/>
    <w:rPr>
      <w:b w:val="0"/>
    </w:rPr>
  </w:style>
  <w:style w:type="character" w:customStyle="1" w:styleId="WW8Num140z0">
    <w:name w:val="WW8Num140z0"/>
    <w:rPr>
      <w:color w:val="auto"/>
    </w:rPr>
  </w:style>
  <w:style w:type="character" w:customStyle="1" w:styleId="WW8Num141z0">
    <w:name w:val="WW8Num141z0"/>
    <w:rPr>
      <w:color w:val="auto"/>
    </w:rPr>
  </w:style>
  <w:style w:type="character" w:customStyle="1" w:styleId="WW8Num143z0">
    <w:name w:val="WW8Num143z0"/>
    <w:rPr>
      <w:color w:val="000000"/>
      <w:sz w:val="22"/>
    </w:rPr>
  </w:style>
  <w:style w:type="character" w:customStyle="1" w:styleId="WW8Num147z0">
    <w:name w:val="WW8Num147z0"/>
    <w:rPr>
      <w:b w:val="0"/>
    </w:rPr>
  </w:style>
  <w:style w:type="character" w:customStyle="1" w:styleId="WW8Num149z0">
    <w:name w:val="WW8Num149z0"/>
    <w:rPr>
      <w:rFonts w:ascii="Arial" w:hAnsi="Arial"/>
    </w:rPr>
  </w:style>
  <w:style w:type="character" w:customStyle="1" w:styleId="WW8Num150z0">
    <w:name w:val="WW8Num150z0"/>
    <w:rPr>
      <w:rFonts w:ascii="Calibri" w:eastAsia="Times New Roman" w:hAnsi="Calibri" w:cs="Times New Roman"/>
      <w:color w:val="auto"/>
    </w:rPr>
  </w:style>
  <w:style w:type="character" w:customStyle="1" w:styleId="WW8Num150z1">
    <w:name w:val="WW8Num150z1"/>
    <w:rPr>
      <w:rFonts w:ascii="Wingdings" w:hAnsi="Wingdings"/>
    </w:rPr>
  </w:style>
  <w:style w:type="character" w:customStyle="1" w:styleId="WW8Num150z2">
    <w:name w:val="WW8Num150z2"/>
    <w:rPr>
      <w:color w:val="000000"/>
      <w:sz w:val="22"/>
    </w:rPr>
  </w:style>
  <w:style w:type="character" w:customStyle="1" w:styleId="WW8Num152z0">
    <w:name w:val="WW8Num152z0"/>
    <w:rPr>
      <w:color w:val="auto"/>
    </w:rPr>
  </w:style>
  <w:style w:type="character" w:customStyle="1" w:styleId="WW8Num152z2">
    <w:name w:val="WW8Num152z2"/>
    <w:rPr>
      <w:sz w:val="24"/>
      <w:szCs w:val="24"/>
    </w:rPr>
  </w:style>
  <w:style w:type="character" w:customStyle="1" w:styleId="WW8Num155z1">
    <w:name w:val="WW8Num155z1"/>
    <w:rPr>
      <w:color w:val="auto"/>
    </w:rPr>
  </w:style>
  <w:style w:type="character" w:customStyle="1" w:styleId="WW8Num159z1">
    <w:name w:val="WW8Num159z1"/>
    <w:rPr>
      <w:color w:val="auto"/>
    </w:rPr>
  </w:style>
  <w:style w:type="character" w:customStyle="1" w:styleId="WW8Num159z2">
    <w:name w:val="WW8Num159z2"/>
    <w:rPr>
      <w:b w:val="0"/>
      <w:sz w:val="24"/>
    </w:rPr>
  </w:style>
  <w:style w:type="character" w:customStyle="1" w:styleId="WW8Num163z0">
    <w:name w:val="WW8Num163z0"/>
    <w:rPr>
      <w:color w:val="auto"/>
    </w:rPr>
  </w:style>
  <w:style w:type="character" w:customStyle="1" w:styleId="WW8Num164z1">
    <w:name w:val="WW8Num164z1"/>
    <w:rPr>
      <w:b w:val="0"/>
    </w:rPr>
  </w:style>
  <w:style w:type="character" w:customStyle="1" w:styleId="WW8Num164z2">
    <w:name w:val="WW8Num164z2"/>
    <w:rPr>
      <w:color w:val="auto"/>
    </w:rPr>
  </w:style>
  <w:style w:type="character" w:customStyle="1" w:styleId="WW8Num167z0">
    <w:name w:val="WW8Num167z0"/>
    <w:rPr>
      <w:rFonts w:ascii="Calibri" w:hAnsi="Calibri" w:cs="Times New Roman"/>
      <w:b w:val="0"/>
    </w:rPr>
  </w:style>
  <w:style w:type="character" w:customStyle="1" w:styleId="WW8Num172z0">
    <w:name w:val="WW8Num172z0"/>
    <w:rPr>
      <w:b w:val="0"/>
      <w:color w:val="000000"/>
      <w:sz w:val="24"/>
    </w:rPr>
  </w:style>
  <w:style w:type="character" w:customStyle="1" w:styleId="WW8Num176z0">
    <w:name w:val="WW8Num176z0"/>
    <w:rPr>
      <w:color w:val="000000"/>
      <w:sz w:val="24"/>
    </w:rPr>
  </w:style>
  <w:style w:type="character" w:customStyle="1" w:styleId="WW8Num177z1">
    <w:name w:val="WW8Num177z1"/>
    <w:rPr>
      <w:color w:val="auto"/>
    </w:rPr>
  </w:style>
  <w:style w:type="character" w:customStyle="1" w:styleId="WW8Num177z2">
    <w:name w:val="WW8Num177z2"/>
    <w:rPr>
      <w:sz w:val="22"/>
    </w:rPr>
  </w:style>
  <w:style w:type="character" w:customStyle="1" w:styleId="WW8Num180z0">
    <w:name w:val="WW8Num180z0"/>
    <w:rPr>
      <w:b w:val="0"/>
    </w:rPr>
  </w:style>
  <w:style w:type="character" w:customStyle="1" w:styleId="WW8Num181z0">
    <w:name w:val="WW8Num181z0"/>
    <w:rPr>
      <w:rFonts w:ascii="Calibri" w:hAnsi="Calibri"/>
      <w:color w:val="000000"/>
      <w:sz w:val="24"/>
    </w:rPr>
  </w:style>
  <w:style w:type="character" w:customStyle="1" w:styleId="WW8Num182z1">
    <w:name w:val="WW8Num182z1"/>
    <w:rPr>
      <w:rFonts w:ascii="Calibri" w:eastAsia="Calibri" w:hAnsi="Calibri" w:cs="Times New Roman"/>
    </w:rPr>
  </w:style>
  <w:style w:type="character" w:customStyle="1" w:styleId="WW8Num182z2">
    <w:name w:val="WW8Num182z2"/>
    <w:rPr>
      <w:rFonts w:ascii="Courier New" w:hAnsi="Courier New"/>
    </w:rPr>
  </w:style>
  <w:style w:type="character" w:customStyle="1" w:styleId="WW8Num185z0">
    <w:name w:val="WW8Num185z0"/>
    <w:rPr>
      <w:color w:val="000000"/>
      <w:sz w:val="24"/>
    </w:rPr>
  </w:style>
  <w:style w:type="character" w:customStyle="1" w:styleId="WW8Num186z1">
    <w:name w:val="WW8Num186z1"/>
    <w:rPr>
      <w:color w:val="auto"/>
    </w:rPr>
  </w:style>
  <w:style w:type="character" w:customStyle="1" w:styleId="WW8Num186z2">
    <w:name w:val="WW8Num186z2"/>
    <w:rPr>
      <w:sz w:val="20"/>
    </w:rPr>
  </w:style>
  <w:style w:type="character" w:customStyle="1" w:styleId="WW8Num188z3">
    <w:name w:val="WW8Num188z3"/>
    <w:rPr>
      <w:b w:val="0"/>
    </w:rPr>
  </w:style>
  <w:style w:type="character" w:customStyle="1" w:styleId="WW8Num189z0">
    <w:name w:val="WW8Num189z0"/>
    <w:rPr>
      <w:i w:val="0"/>
      <w:color w:val="000000"/>
      <w:sz w:val="22"/>
    </w:rPr>
  </w:style>
  <w:style w:type="character" w:customStyle="1" w:styleId="WW8Num190z0">
    <w:name w:val="WW8Num190z0"/>
    <w:rPr>
      <w:color w:val="auto"/>
    </w:rPr>
  </w:style>
  <w:style w:type="character" w:customStyle="1" w:styleId="WW8Num191z0">
    <w:name w:val="WW8Num191z0"/>
    <w:rPr>
      <w:rFonts w:ascii="Calibri" w:hAnsi="Calibri"/>
      <w:color w:val="000000"/>
      <w:sz w:val="24"/>
    </w:rPr>
  </w:style>
  <w:style w:type="character" w:customStyle="1" w:styleId="Domylnaczcionkaakapitu1">
    <w:name w:val="Domyślna czcionka akapitu1"/>
  </w:style>
  <w:style w:type="character" w:customStyle="1" w:styleId="Nagwek3Znak">
    <w:name w:val="Nagłówek 3 Znak"/>
    <w:rPr>
      <w:rFonts w:ascii="Cambria" w:eastAsia="Times New Roman" w:hAnsi="Cambria" w:cs="Times New Roman"/>
      <w:b/>
      <w:bCs/>
      <w:color w:val="4F81BD"/>
      <w:sz w:val="20"/>
      <w:szCs w:val="20"/>
      <w:lang w:val="x-none"/>
    </w:rPr>
  </w:style>
  <w:style w:type="character" w:customStyle="1" w:styleId="Nagwek5Znak">
    <w:name w:val="Nagłówek 5 Znak"/>
    <w:rPr>
      <w:rFonts w:ascii="Times New Roman" w:eastAsia="Times New Roman" w:hAnsi="Times New Roman"/>
      <w:sz w:val="36"/>
      <w:lang w:val="x-none"/>
    </w:rPr>
  </w:style>
  <w:style w:type="character" w:customStyle="1" w:styleId="TekstpodstawowywcityZnak">
    <w:name w:val="Tekst podstawowy wcięty Znak"/>
    <w:rPr>
      <w:rFonts w:ascii="Times New Roman" w:eastAsia="Times New Roman" w:hAnsi="Times New Roman" w:cs="Times New Roman"/>
      <w:sz w:val="32"/>
      <w:szCs w:val="20"/>
      <w:lang w:val="x-none"/>
    </w:rPr>
  </w:style>
  <w:style w:type="character" w:customStyle="1" w:styleId="TekstpodstawowyZnak">
    <w:name w:val="Tekst podstawowy Znak"/>
    <w:rPr>
      <w:rFonts w:ascii="Calibri" w:eastAsia="Calibri" w:hAnsi="Calibri" w:cs="Times New Roman"/>
    </w:rPr>
  </w:style>
  <w:style w:type="character" w:customStyle="1" w:styleId="NagwekZnak">
    <w:name w:val="Nagłówek Znak"/>
    <w:rPr>
      <w:rFonts w:ascii="Times New Roman" w:eastAsia="Times New Roman" w:hAnsi="Times New Roman" w:cs="Times New Roman"/>
      <w:sz w:val="28"/>
      <w:szCs w:val="20"/>
      <w:lang w:val="x-none"/>
    </w:rPr>
  </w:style>
  <w:style w:type="character" w:styleId="Pogrubienie">
    <w:name w:val="Strong"/>
    <w:uiPriority w:val="22"/>
    <w:qFormat/>
    <w:rPr>
      <w:b/>
      <w:bCs/>
    </w:rPr>
  </w:style>
  <w:style w:type="character" w:styleId="Hipercze">
    <w:name w:val="Hyperlink"/>
    <w:uiPriority w:val="99"/>
    <w:rPr>
      <w:color w:val="000080"/>
      <w:u w:val="single"/>
    </w:rPr>
  </w:style>
  <w:style w:type="character" w:customStyle="1" w:styleId="TekstdymkaZnak">
    <w:name w:val="Tekst dymka Znak"/>
    <w:rPr>
      <w:rFonts w:ascii="Tahoma" w:eastAsia="Calibri" w:hAnsi="Tahoma" w:cs="Tahoma"/>
      <w:sz w:val="16"/>
      <w:szCs w:val="16"/>
    </w:rPr>
  </w:style>
  <w:style w:type="character" w:customStyle="1" w:styleId="h1">
    <w:name w:val="h1"/>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1"/>
    <w:pPr>
      <w:spacing w:after="120"/>
    </w:pPr>
    <w:rPr>
      <w:sz w:val="20"/>
      <w:szCs w:val="20"/>
      <w:lang w:val="x-none"/>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wcity">
    <w:name w:val="Body Text Indent"/>
    <w:basedOn w:val="Normalny"/>
    <w:link w:val="TekstpodstawowywcityZnak1"/>
    <w:pPr>
      <w:spacing w:after="0" w:line="240" w:lineRule="auto"/>
      <w:ind w:left="284" w:hanging="284"/>
    </w:pPr>
    <w:rPr>
      <w:rFonts w:ascii="Times New Roman" w:eastAsia="Times New Roman" w:hAnsi="Times New Roman"/>
      <w:sz w:val="32"/>
      <w:szCs w:val="20"/>
      <w:lang w:val="x-none"/>
    </w:rPr>
  </w:style>
  <w:style w:type="paragraph" w:styleId="Nagwek">
    <w:name w:val="header"/>
    <w:basedOn w:val="Normalny"/>
    <w:link w:val="NagwekZnak1"/>
    <w:pPr>
      <w:tabs>
        <w:tab w:val="center" w:pos="4536"/>
        <w:tab w:val="right" w:pos="9072"/>
      </w:tabs>
      <w:spacing w:after="0" w:line="240" w:lineRule="auto"/>
    </w:pPr>
    <w:rPr>
      <w:rFonts w:ascii="Times New Roman" w:eastAsia="Times New Roman" w:hAnsi="Times New Roman"/>
      <w:sz w:val="28"/>
      <w:szCs w:val="20"/>
      <w:lang w:val="x-none"/>
    </w:rPr>
  </w:style>
  <w:style w:type="paragraph" w:customStyle="1" w:styleId="Normalny1">
    <w:name w:val="Normalny1"/>
    <w:pPr>
      <w:suppressAutoHyphens/>
      <w:autoSpaceDE w:val="0"/>
    </w:pPr>
    <w:rPr>
      <w:rFonts w:ascii="Arial" w:eastAsia="Calibri" w:hAnsi="Arial" w:cs="Arial"/>
      <w:color w:val="000000"/>
      <w:sz w:val="24"/>
      <w:szCs w:val="24"/>
      <w:lang w:eastAsia="ar-SA"/>
    </w:rPr>
  </w:style>
  <w:style w:type="paragraph" w:styleId="Akapitzlist">
    <w:name w:val="List Paragraph"/>
    <w:basedOn w:val="Normalny"/>
    <w:link w:val="AkapitzlistZnak"/>
    <w:qFormat/>
    <w:pPr>
      <w:ind w:left="720"/>
    </w:pPr>
  </w:style>
  <w:style w:type="paragraph" w:styleId="Bezodstpw">
    <w:name w:val="No Spacing"/>
    <w:qFormat/>
    <w:pPr>
      <w:suppressAutoHyphens/>
    </w:pPr>
    <w:rPr>
      <w:rFonts w:ascii="Calibri" w:eastAsia="Calibri" w:hAnsi="Calibri" w:cs="Calibri"/>
      <w:sz w:val="22"/>
      <w:szCs w:val="22"/>
      <w:lang w:eastAsia="ar-SA"/>
    </w:rPr>
  </w:style>
  <w:style w:type="paragraph" w:customStyle="1" w:styleId="Default">
    <w:name w:val="Default"/>
    <w:pPr>
      <w:suppressAutoHyphens/>
      <w:autoSpaceDE w:val="0"/>
    </w:pPr>
    <w:rPr>
      <w:rFonts w:eastAsia="Calibri" w:cs="Calibri"/>
      <w:color w:val="000000"/>
      <w:sz w:val="24"/>
      <w:szCs w:val="24"/>
      <w:lang w:eastAsia="ar-SA"/>
    </w:rPr>
  </w:style>
  <w:style w:type="paragraph" w:styleId="Tekstdymka">
    <w:name w:val="Balloon Text"/>
    <w:basedOn w:val="Normalny"/>
    <w:link w:val="TekstdymkaZnak1"/>
    <w:pPr>
      <w:spacing w:after="0" w:line="240" w:lineRule="auto"/>
    </w:pPr>
    <w:rPr>
      <w:rFonts w:ascii="Tahoma" w:hAnsi="Tahoma"/>
      <w:sz w:val="16"/>
      <w:szCs w:val="16"/>
      <w:lang w:val="x-none"/>
    </w:rPr>
  </w:style>
  <w:style w:type="paragraph" w:customStyle="1" w:styleId="PKTpunkt">
    <w:name w:val="PKT – punkt"/>
    <w:pPr>
      <w:suppressAutoHyphens/>
      <w:spacing w:line="360" w:lineRule="auto"/>
      <w:ind w:left="510" w:hanging="510"/>
      <w:jc w:val="both"/>
    </w:pPr>
    <w:rPr>
      <w:rFonts w:ascii="Times" w:hAnsi="Times" w:cs="Arial"/>
      <w:bCs/>
      <w:sz w:val="24"/>
      <w:lang w:eastAsia="ar-SA"/>
    </w:rPr>
  </w:style>
  <w:style w:type="paragraph" w:customStyle="1" w:styleId="1Rozdzialy">
    <w:name w:val="1_Rozdzialy"/>
    <w:basedOn w:val="Normalny"/>
    <w:pPr>
      <w:autoSpaceDE w:val="0"/>
      <w:spacing w:before="720" w:after="120" w:line="240" w:lineRule="auto"/>
      <w:jc w:val="center"/>
    </w:pPr>
    <w:rPr>
      <w:rFonts w:ascii="Arial" w:hAnsi="Arial" w:cs="Arial"/>
      <w:b/>
      <w:bCs/>
      <w:sz w:val="24"/>
      <w:szCs w:val="16"/>
    </w:rPr>
  </w:style>
  <w:style w:type="paragraph" w:customStyle="1" w:styleId="ZARTzmartartykuempunktem">
    <w:name w:val="Z/ART(§) – zm. art. (§) artykułem (punktem)"/>
    <w:basedOn w:val="Normalny"/>
    <w:pPr>
      <w:autoSpaceDE w:val="0"/>
      <w:spacing w:after="0" w:line="360" w:lineRule="auto"/>
      <w:ind w:left="510" w:firstLine="510"/>
      <w:jc w:val="both"/>
    </w:pPr>
    <w:rPr>
      <w:rFonts w:ascii="Times" w:eastAsia="Times New Roman" w:hAnsi="Times" w:cs="Arial"/>
      <w:sz w:val="24"/>
      <w:szCs w:val="20"/>
    </w:rPr>
  </w:style>
  <w:style w:type="paragraph" w:customStyle="1" w:styleId="ZPKTzmpktartykuempunktem">
    <w:name w:val="Z/PKT – zm. pkt artykułem (punktem)"/>
    <w:basedOn w:val="Normalny"/>
    <w:pPr>
      <w:spacing w:after="0" w:line="360" w:lineRule="auto"/>
      <w:ind w:left="1020" w:hanging="510"/>
      <w:jc w:val="both"/>
    </w:pPr>
    <w:rPr>
      <w:rFonts w:ascii="Times" w:eastAsia="Times New Roman" w:hAnsi="Times" w:cs="Arial"/>
      <w:bCs/>
      <w:sz w:val="24"/>
      <w:szCs w:val="20"/>
    </w:rPr>
  </w:style>
  <w:style w:type="paragraph" w:customStyle="1" w:styleId="ZUSTzmustartykuempunktem">
    <w:name w:val="Z/UST(§) – zm. ust. (§) artykułem (punktem)"/>
    <w:basedOn w:val="ZARTzmartartykuempunktem"/>
  </w:style>
  <w:style w:type="paragraph" w:customStyle="1" w:styleId="ZLITwPKTzmlitwpktartykuempunktem">
    <w:name w:val="Z/LIT_w_PKT – zm. lit. w pkt artykułem (punktem)"/>
    <w:basedOn w:val="Normalny"/>
    <w:pPr>
      <w:spacing w:after="0" w:line="360" w:lineRule="auto"/>
      <w:ind w:left="1497" w:hanging="476"/>
      <w:jc w:val="both"/>
    </w:pPr>
    <w:rPr>
      <w:rFonts w:ascii="Times" w:eastAsia="Times New Roman" w:hAnsi="Times" w:cs="Arial"/>
      <w:bCs/>
      <w:sz w:val="24"/>
      <w:szCs w:val="20"/>
    </w:rPr>
  </w:style>
  <w:style w:type="paragraph" w:customStyle="1" w:styleId="2Paragrafy">
    <w:name w:val="2_Paragrafy"/>
    <w:basedOn w:val="Normalny"/>
    <w:pPr>
      <w:autoSpaceDE w:val="0"/>
      <w:spacing w:before="360" w:after="120" w:line="240" w:lineRule="auto"/>
      <w:jc w:val="center"/>
    </w:pPr>
    <w:rPr>
      <w:rFonts w:ascii="Arial" w:hAnsi="Arial" w:cs="Arial"/>
      <w:b/>
      <w:bCs/>
      <w:szCs w:val="16"/>
    </w:rPr>
  </w:style>
  <w:style w:type="paragraph" w:styleId="NormalnyWeb">
    <w:name w:val="Normal (Web)"/>
    <w:aliases w:val="Znak, Znak"/>
    <w:basedOn w:val="Normalny"/>
    <w:link w:val="NormalnyWebZnak"/>
    <w:pPr>
      <w:spacing w:before="100" w:after="100" w:line="240" w:lineRule="auto"/>
    </w:pPr>
    <w:rPr>
      <w:rFonts w:ascii="Times New Roman" w:eastAsia="Times New Roman" w:hAnsi="Times New Roman" w:cs="Times New Roman"/>
      <w:sz w:val="24"/>
      <w:szCs w:val="24"/>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topka">
    <w:name w:val="footer"/>
    <w:basedOn w:val="Normalny"/>
    <w:link w:val="StopkaZnak"/>
    <w:unhideWhenUsed/>
    <w:rsid w:val="005016E2"/>
    <w:pPr>
      <w:tabs>
        <w:tab w:val="center" w:pos="4536"/>
        <w:tab w:val="right" w:pos="9072"/>
      </w:tabs>
    </w:pPr>
  </w:style>
  <w:style w:type="character" w:customStyle="1" w:styleId="StopkaZnak">
    <w:name w:val="Stopka Znak"/>
    <w:link w:val="Stopka"/>
    <w:rsid w:val="005016E2"/>
    <w:rPr>
      <w:rFonts w:ascii="Calibri" w:eastAsia="Calibri" w:hAnsi="Calibri" w:cs="Calibri"/>
      <w:sz w:val="22"/>
      <w:szCs w:val="22"/>
      <w:lang w:eastAsia="ar-SA"/>
    </w:rPr>
  </w:style>
  <w:style w:type="character" w:customStyle="1" w:styleId="NormalnyWebZnak">
    <w:name w:val="Normalny (Web) Znak"/>
    <w:aliases w:val="Znak Znak, Znak Znak"/>
    <w:link w:val="NormalnyWeb"/>
    <w:locked/>
    <w:rsid w:val="00B74A37"/>
    <w:rPr>
      <w:rFonts w:cs="Calibri"/>
      <w:sz w:val="24"/>
      <w:szCs w:val="24"/>
      <w:lang w:eastAsia="ar-SA"/>
    </w:rPr>
  </w:style>
  <w:style w:type="paragraph" w:styleId="Tekstprzypisukocowego">
    <w:name w:val="endnote text"/>
    <w:basedOn w:val="Normalny"/>
    <w:link w:val="TekstprzypisukocowegoZnak"/>
    <w:uiPriority w:val="99"/>
    <w:semiHidden/>
    <w:unhideWhenUsed/>
    <w:rsid w:val="00C71C3D"/>
    <w:rPr>
      <w:sz w:val="20"/>
      <w:szCs w:val="20"/>
    </w:rPr>
  </w:style>
  <w:style w:type="character" w:customStyle="1" w:styleId="TekstprzypisukocowegoZnak">
    <w:name w:val="Tekst przypisu końcowego Znak"/>
    <w:basedOn w:val="Domylnaczcionkaakapitu"/>
    <w:link w:val="Tekstprzypisukocowego"/>
    <w:uiPriority w:val="99"/>
    <w:semiHidden/>
    <w:rsid w:val="00C71C3D"/>
    <w:rPr>
      <w:rFonts w:ascii="Calibri" w:eastAsia="Calibri" w:hAnsi="Calibri" w:cs="Calibri"/>
      <w:lang w:eastAsia="ar-SA"/>
    </w:rPr>
  </w:style>
  <w:style w:type="character" w:styleId="Odwoanieprzypisukocowego">
    <w:name w:val="endnote reference"/>
    <w:basedOn w:val="Domylnaczcionkaakapitu"/>
    <w:uiPriority w:val="99"/>
    <w:semiHidden/>
    <w:unhideWhenUsed/>
    <w:rsid w:val="00C71C3D"/>
    <w:rPr>
      <w:vertAlign w:val="superscript"/>
    </w:rPr>
  </w:style>
  <w:style w:type="character" w:customStyle="1" w:styleId="hgkelc">
    <w:name w:val="hgkelc"/>
    <w:basedOn w:val="Domylnaczcionkaakapitu"/>
    <w:rsid w:val="00C065CA"/>
  </w:style>
  <w:style w:type="character" w:customStyle="1" w:styleId="Nagwek1Znak">
    <w:name w:val="Nagłówek 1 Znak"/>
    <w:basedOn w:val="Domylnaczcionkaakapitu"/>
    <w:link w:val="Nagwek1"/>
    <w:uiPriority w:val="9"/>
    <w:rsid w:val="00CD3C20"/>
    <w:rPr>
      <w:rFonts w:asciiTheme="majorHAnsi" w:eastAsiaTheme="majorEastAsia" w:hAnsiTheme="majorHAnsi" w:cstheme="majorBidi"/>
      <w:color w:val="2F5496" w:themeColor="accent1" w:themeShade="BF"/>
      <w:sz w:val="32"/>
      <w:szCs w:val="32"/>
      <w:lang w:eastAsia="ar-SA"/>
    </w:rPr>
  </w:style>
  <w:style w:type="paragraph" w:styleId="Nagwekspisutreci">
    <w:name w:val="TOC Heading"/>
    <w:basedOn w:val="Nagwek1"/>
    <w:next w:val="Normalny"/>
    <w:uiPriority w:val="39"/>
    <w:unhideWhenUsed/>
    <w:qFormat/>
    <w:rsid w:val="00CD3C20"/>
    <w:pPr>
      <w:suppressAutoHyphens w:val="0"/>
      <w:spacing w:line="259" w:lineRule="auto"/>
      <w:outlineLvl w:val="9"/>
    </w:pPr>
    <w:rPr>
      <w:lang w:eastAsia="pl-PL"/>
    </w:rPr>
  </w:style>
  <w:style w:type="paragraph" w:customStyle="1" w:styleId="Ustp">
    <w:name w:val="Ustęp"/>
    <w:basedOn w:val="Akapitzlist"/>
    <w:link w:val="UstpZnak"/>
    <w:qFormat/>
    <w:rsid w:val="002823E9"/>
    <w:pPr>
      <w:widowControl w:val="0"/>
      <w:numPr>
        <w:numId w:val="4"/>
      </w:numPr>
      <w:shd w:val="clear" w:color="auto" w:fill="FFFFFF"/>
      <w:tabs>
        <w:tab w:val="left" w:pos="567"/>
      </w:tabs>
      <w:autoSpaceDE w:val="0"/>
      <w:spacing w:after="0" w:line="200" w:lineRule="atLeast"/>
      <w:ind w:left="567" w:hanging="425"/>
      <w:jc w:val="both"/>
    </w:pPr>
    <w:rPr>
      <w:rFonts w:ascii="Times New Roman" w:hAnsi="Times New Roman" w:cs="Times New Roman"/>
      <w:spacing w:val="-3"/>
      <w:sz w:val="21"/>
      <w:szCs w:val="21"/>
    </w:rPr>
  </w:style>
  <w:style w:type="character" w:customStyle="1" w:styleId="AkapitzlistZnak">
    <w:name w:val="Akapit z listą Znak"/>
    <w:basedOn w:val="Domylnaczcionkaakapitu"/>
    <w:link w:val="Akapitzlist"/>
    <w:rsid w:val="00E81E97"/>
    <w:rPr>
      <w:rFonts w:ascii="Calibri" w:eastAsia="Calibri" w:hAnsi="Calibri" w:cs="Calibri"/>
      <w:sz w:val="22"/>
      <w:szCs w:val="22"/>
      <w:lang w:eastAsia="ar-SA"/>
    </w:rPr>
  </w:style>
  <w:style w:type="character" w:customStyle="1" w:styleId="UstpZnak">
    <w:name w:val="Ustęp Znak"/>
    <w:basedOn w:val="AkapitzlistZnak"/>
    <w:link w:val="Ustp"/>
    <w:rsid w:val="002823E9"/>
    <w:rPr>
      <w:rFonts w:ascii="Calibri" w:eastAsia="Calibri" w:hAnsi="Calibri" w:cs="Calibri"/>
      <w:spacing w:val="-3"/>
      <w:sz w:val="21"/>
      <w:szCs w:val="21"/>
      <w:shd w:val="clear" w:color="auto" w:fill="FFFFFF"/>
      <w:lang w:eastAsia="ar-SA"/>
    </w:rPr>
  </w:style>
  <w:style w:type="paragraph" w:customStyle="1" w:styleId="punkt">
    <w:name w:val="punkt"/>
    <w:basedOn w:val="Akapitzlist"/>
    <w:link w:val="punktZnak"/>
    <w:qFormat/>
    <w:rsid w:val="00FC6E6D"/>
    <w:pPr>
      <w:widowControl w:val="0"/>
      <w:numPr>
        <w:numId w:val="3"/>
      </w:numPr>
      <w:shd w:val="clear" w:color="auto" w:fill="FFFFFF"/>
      <w:tabs>
        <w:tab w:val="left" w:pos="-3898"/>
      </w:tabs>
      <w:autoSpaceDE w:val="0"/>
      <w:spacing w:after="0" w:line="200" w:lineRule="atLeast"/>
      <w:jc w:val="both"/>
    </w:pPr>
    <w:rPr>
      <w:rFonts w:ascii="Times New Roman" w:hAnsi="Times New Roman" w:cs="Times New Roman"/>
      <w:sz w:val="21"/>
      <w:szCs w:val="21"/>
    </w:rPr>
  </w:style>
  <w:style w:type="character" w:customStyle="1" w:styleId="punktZnak">
    <w:name w:val="punkt Znak"/>
    <w:basedOn w:val="AkapitzlistZnak"/>
    <w:link w:val="punkt"/>
    <w:rsid w:val="00FC6E6D"/>
    <w:rPr>
      <w:rFonts w:ascii="Calibri" w:eastAsia="Calibri" w:hAnsi="Calibri" w:cs="Calibri"/>
      <w:sz w:val="21"/>
      <w:szCs w:val="21"/>
      <w:shd w:val="clear" w:color="auto" w:fill="FFFFFF"/>
      <w:lang w:eastAsia="ar-SA"/>
    </w:rPr>
  </w:style>
  <w:style w:type="paragraph" w:customStyle="1" w:styleId="podpunkt">
    <w:name w:val="podpunkt"/>
    <w:basedOn w:val="Akapitzlist"/>
    <w:link w:val="podpunktZnak"/>
    <w:qFormat/>
    <w:rsid w:val="00FC6E6D"/>
    <w:pPr>
      <w:widowControl w:val="0"/>
      <w:numPr>
        <w:numId w:val="7"/>
      </w:numPr>
      <w:shd w:val="clear" w:color="auto" w:fill="FFFFFF"/>
      <w:tabs>
        <w:tab w:val="left" w:pos="-3898"/>
      </w:tabs>
      <w:autoSpaceDE w:val="0"/>
      <w:spacing w:after="0" w:line="200" w:lineRule="atLeast"/>
      <w:ind w:left="1560"/>
      <w:jc w:val="both"/>
    </w:pPr>
    <w:rPr>
      <w:rFonts w:ascii="Times New Roman" w:hAnsi="Times New Roman" w:cs="Times New Roman"/>
      <w:sz w:val="21"/>
      <w:szCs w:val="21"/>
    </w:rPr>
  </w:style>
  <w:style w:type="character" w:customStyle="1" w:styleId="podpunktZnak">
    <w:name w:val="podpunkt Znak"/>
    <w:basedOn w:val="AkapitzlistZnak"/>
    <w:link w:val="podpunkt"/>
    <w:rsid w:val="00FC6E6D"/>
    <w:rPr>
      <w:rFonts w:ascii="Calibri" w:eastAsia="Calibri" w:hAnsi="Calibri" w:cs="Calibri"/>
      <w:sz w:val="21"/>
      <w:szCs w:val="21"/>
      <w:shd w:val="clear" w:color="auto" w:fill="FFFFFF"/>
      <w:lang w:eastAsia="ar-SA"/>
    </w:rPr>
  </w:style>
  <w:style w:type="paragraph" w:customStyle="1" w:styleId="DZIA">
    <w:name w:val="DZIAŁ"/>
    <w:basedOn w:val="Nagwek1"/>
    <w:link w:val="DZIAZnak"/>
    <w:qFormat/>
    <w:rsid w:val="00CD4808"/>
    <w:pPr>
      <w:suppressAutoHyphens w:val="0"/>
      <w:spacing w:before="0" w:line="240" w:lineRule="auto"/>
      <w:jc w:val="center"/>
    </w:pPr>
    <w:rPr>
      <w:rFonts w:ascii="Times New Roman" w:hAnsi="Times New Roman" w:cs="Times New Roman"/>
      <w:b/>
      <w:bCs/>
      <w:color w:val="auto"/>
      <w:sz w:val="24"/>
      <w:szCs w:val="22"/>
      <w:lang w:eastAsia="en-US"/>
    </w:rPr>
  </w:style>
  <w:style w:type="character" w:customStyle="1" w:styleId="DZIAZnak">
    <w:name w:val="DZIAŁ Znak"/>
    <w:basedOn w:val="Domylnaczcionkaakapitu"/>
    <w:link w:val="DZIA"/>
    <w:rsid w:val="00CD4808"/>
    <w:rPr>
      <w:rFonts w:eastAsiaTheme="majorEastAsia"/>
      <w:b/>
      <w:bCs/>
      <w:sz w:val="24"/>
      <w:szCs w:val="22"/>
      <w:lang w:eastAsia="en-US"/>
    </w:rPr>
  </w:style>
  <w:style w:type="paragraph" w:styleId="Spistreci1">
    <w:name w:val="toc 1"/>
    <w:basedOn w:val="Normalny"/>
    <w:next w:val="Normalny"/>
    <w:autoRedefine/>
    <w:uiPriority w:val="39"/>
    <w:unhideWhenUsed/>
    <w:rsid w:val="0034435C"/>
    <w:pPr>
      <w:tabs>
        <w:tab w:val="right" w:leader="dot" w:pos="9062"/>
      </w:tabs>
      <w:spacing w:after="100"/>
    </w:pPr>
  </w:style>
  <w:style w:type="paragraph" w:customStyle="1" w:styleId="Rozdzia">
    <w:name w:val="Rozdział"/>
    <w:basedOn w:val="Nagwek1"/>
    <w:link w:val="RozdziaZnak"/>
    <w:qFormat/>
    <w:rsid w:val="003B4834"/>
    <w:pPr>
      <w:suppressAutoHyphens w:val="0"/>
      <w:spacing w:before="100" w:beforeAutospacing="1" w:line="360" w:lineRule="auto"/>
      <w:ind w:left="720" w:hanging="360"/>
      <w:jc w:val="center"/>
    </w:pPr>
    <w:rPr>
      <w:rFonts w:ascii="Times New Roman" w:hAnsi="Times New Roman"/>
      <w:b/>
      <w:color w:val="auto"/>
      <w:sz w:val="24"/>
      <w:lang w:eastAsia="en-US"/>
    </w:rPr>
  </w:style>
  <w:style w:type="character" w:customStyle="1" w:styleId="RozdziaZnak">
    <w:name w:val="Rozdział Znak"/>
    <w:basedOn w:val="Nagwek1Znak"/>
    <w:link w:val="Rozdzia"/>
    <w:rsid w:val="003B4834"/>
    <w:rPr>
      <w:rFonts w:asciiTheme="majorHAnsi" w:eastAsiaTheme="majorEastAsia" w:hAnsiTheme="majorHAnsi" w:cstheme="majorBidi"/>
      <w:b/>
      <w:color w:val="2F5496" w:themeColor="accent1" w:themeShade="BF"/>
      <w:sz w:val="24"/>
      <w:szCs w:val="32"/>
      <w:lang w:eastAsia="en-US"/>
    </w:rPr>
  </w:style>
  <w:style w:type="paragraph" w:styleId="Spistreci3">
    <w:name w:val="toc 3"/>
    <w:basedOn w:val="Normalny"/>
    <w:next w:val="Normalny"/>
    <w:autoRedefine/>
    <w:uiPriority w:val="39"/>
    <w:unhideWhenUsed/>
    <w:rsid w:val="003A509E"/>
    <w:pPr>
      <w:spacing w:after="100"/>
      <w:ind w:left="440"/>
    </w:pPr>
  </w:style>
  <w:style w:type="character" w:customStyle="1" w:styleId="TekstpodstawowyZnak1">
    <w:name w:val="Tekst podstawowy Znak1"/>
    <w:basedOn w:val="Domylnaczcionkaakapitu"/>
    <w:link w:val="Tekstpodstawowy"/>
    <w:rsid w:val="00823644"/>
    <w:rPr>
      <w:rFonts w:ascii="Calibri" w:eastAsia="Calibri" w:hAnsi="Calibri" w:cs="Calibri"/>
      <w:lang w:val="x-none" w:eastAsia="ar-SA"/>
    </w:rPr>
  </w:style>
  <w:style w:type="character" w:customStyle="1" w:styleId="TekstpodstawowywcityZnak1">
    <w:name w:val="Tekst podstawowy wcięty Znak1"/>
    <w:basedOn w:val="Domylnaczcionkaakapitu"/>
    <w:link w:val="Tekstpodstawowywcity"/>
    <w:rsid w:val="00823644"/>
    <w:rPr>
      <w:rFonts w:cs="Calibri"/>
      <w:sz w:val="32"/>
      <w:lang w:val="x-none" w:eastAsia="ar-SA"/>
    </w:rPr>
  </w:style>
  <w:style w:type="character" w:customStyle="1" w:styleId="NagwekZnak1">
    <w:name w:val="Nagłówek Znak1"/>
    <w:basedOn w:val="Domylnaczcionkaakapitu"/>
    <w:link w:val="Nagwek"/>
    <w:rsid w:val="00823644"/>
    <w:rPr>
      <w:rFonts w:cs="Calibri"/>
      <w:sz w:val="28"/>
      <w:lang w:val="x-none" w:eastAsia="ar-SA"/>
    </w:rPr>
  </w:style>
  <w:style w:type="character" w:customStyle="1" w:styleId="TekstdymkaZnak1">
    <w:name w:val="Tekst dymka Znak1"/>
    <w:basedOn w:val="Domylnaczcionkaakapitu"/>
    <w:link w:val="Tekstdymka"/>
    <w:rsid w:val="00823644"/>
    <w:rPr>
      <w:rFonts w:ascii="Tahoma" w:eastAsia="Calibri" w:hAnsi="Tahoma" w:cs="Calibri"/>
      <w:sz w:val="16"/>
      <w:szCs w:val="16"/>
      <w:lang w:val="x-none" w:eastAsia="ar-SA"/>
    </w:rPr>
  </w:style>
  <w:style w:type="paragraph" w:customStyle="1" w:styleId="Standard">
    <w:name w:val="Standard"/>
    <w:rsid w:val="00823644"/>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Heading">
    <w:name w:val="Heading"/>
    <w:basedOn w:val="Standard"/>
    <w:next w:val="Textbody"/>
    <w:rsid w:val="00823644"/>
    <w:pPr>
      <w:keepNext/>
      <w:spacing w:before="240" w:after="120"/>
    </w:pPr>
    <w:rPr>
      <w:rFonts w:ascii="Arial" w:eastAsia="Microsoft YaHei" w:hAnsi="Arial" w:cs="Mangal"/>
      <w:sz w:val="28"/>
      <w:szCs w:val="28"/>
    </w:rPr>
  </w:style>
  <w:style w:type="paragraph" w:customStyle="1" w:styleId="Textbody">
    <w:name w:val="Text body"/>
    <w:basedOn w:val="Standard"/>
    <w:rsid w:val="00823644"/>
    <w:pPr>
      <w:spacing w:after="120"/>
    </w:pPr>
  </w:style>
  <w:style w:type="paragraph" w:styleId="Legenda">
    <w:name w:val="caption"/>
    <w:basedOn w:val="Standard"/>
    <w:rsid w:val="00823644"/>
    <w:pPr>
      <w:suppressLineNumbers/>
      <w:spacing w:before="120" w:after="120"/>
    </w:pPr>
    <w:rPr>
      <w:rFonts w:cs="Mangal"/>
      <w:i/>
      <w:iCs/>
      <w:sz w:val="24"/>
      <w:szCs w:val="24"/>
    </w:rPr>
  </w:style>
  <w:style w:type="paragraph" w:customStyle="1" w:styleId="Index">
    <w:name w:val="Index"/>
    <w:basedOn w:val="Standard"/>
    <w:rsid w:val="00823644"/>
    <w:pPr>
      <w:suppressLineNumbers/>
    </w:pPr>
    <w:rPr>
      <w:rFonts w:cs="Mangal"/>
    </w:rPr>
  </w:style>
  <w:style w:type="character" w:customStyle="1" w:styleId="NumberingSymbols">
    <w:name w:val="Numbering Symbols"/>
    <w:rsid w:val="00823644"/>
  </w:style>
  <w:style w:type="character" w:customStyle="1" w:styleId="BulletSymbols">
    <w:name w:val="Bullet Symbols"/>
    <w:rsid w:val="00823644"/>
    <w:rPr>
      <w:rFonts w:ascii="OpenSymbol" w:eastAsia="OpenSymbol" w:hAnsi="OpenSymbol" w:cs="OpenSymbol"/>
    </w:rPr>
  </w:style>
  <w:style w:type="table" w:styleId="Tabela-Siatka">
    <w:name w:val="Table Grid"/>
    <w:basedOn w:val="Standardowy"/>
    <w:uiPriority w:val="39"/>
    <w:rsid w:val="007A084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1699C"/>
    <w:rPr>
      <w:rFonts w:asciiTheme="majorHAnsi" w:eastAsiaTheme="majorEastAsia" w:hAnsiTheme="majorHAnsi" w:cstheme="majorBidi"/>
      <w:color w:val="2F5496"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29-01-2015&amp;qpliki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awo.vulcan.edu.pl/przegdok.asp?qdatprz=29-01-2015&amp;qplikid=1" TargetMode="External"/><Relationship Id="rId4" Type="http://schemas.openxmlformats.org/officeDocument/2006/relationships/settings" Target="settings.xml"/><Relationship Id="rId9" Type="http://schemas.openxmlformats.org/officeDocument/2006/relationships/hyperlink" Target="http://www.prawo.vulcan.edu.pl/przegdok.asp?qdatprz=29-01-2015&amp;qplikid=1"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8ED73-3EF6-4FC2-8CFD-739016E5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33706</Words>
  <Characters>202242</Characters>
  <Application>Microsoft Office Word</Application>
  <DocSecurity>0</DocSecurity>
  <Lines>1685</Lines>
  <Paragraphs>470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235478</CharactersWithSpaces>
  <SharedDoc>false</SharedDoc>
  <HLinks>
    <vt:vector size="18" baseType="variant">
      <vt:variant>
        <vt:i4>1835016</vt:i4>
      </vt:variant>
      <vt:variant>
        <vt:i4>6</vt:i4>
      </vt:variant>
      <vt:variant>
        <vt:i4>0</vt:i4>
      </vt:variant>
      <vt:variant>
        <vt:i4>5</vt:i4>
      </vt:variant>
      <vt:variant>
        <vt:lpwstr>http://www.prawo.vulcan.edu.pl/przegdok.asp?qdatprz=29-01-2015&amp;qplikid=1</vt:lpwstr>
      </vt:variant>
      <vt:variant>
        <vt:lpwstr>P1A6</vt:lpwstr>
      </vt:variant>
      <vt:variant>
        <vt:i4>1835016</vt:i4>
      </vt:variant>
      <vt:variant>
        <vt:i4>3</vt:i4>
      </vt:variant>
      <vt:variant>
        <vt:i4>0</vt:i4>
      </vt:variant>
      <vt:variant>
        <vt:i4>5</vt:i4>
      </vt:variant>
      <vt:variant>
        <vt:lpwstr>http://www.prawo.vulcan.edu.pl/przegdok.asp?qdatprz=29-01-2015&amp;qplikid=1</vt:lpwstr>
      </vt:variant>
      <vt:variant>
        <vt:lpwstr>P1A6</vt:lpwstr>
      </vt:variant>
      <vt:variant>
        <vt:i4>1835016</vt:i4>
      </vt:variant>
      <vt:variant>
        <vt:i4>0</vt:i4>
      </vt:variant>
      <vt:variant>
        <vt:i4>0</vt:i4>
      </vt:variant>
      <vt:variant>
        <vt:i4>5</vt:i4>
      </vt:variant>
      <vt:variant>
        <vt:lpwstr>http://www.prawo.vulcan.edu.pl/przegdok.asp?qdatprz=29-01-2015&amp;qplikid=1</vt:lpwstr>
      </vt:variant>
      <vt:variant>
        <vt:lpwstr>P1A6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Oficyna Lex</dc:creator>
  <cp:keywords/>
  <cp:lastModifiedBy>Bugaj Marek</cp:lastModifiedBy>
  <cp:revision>2</cp:revision>
  <cp:lastPrinted>2023-09-26T16:58:00Z</cp:lastPrinted>
  <dcterms:created xsi:type="dcterms:W3CDTF">2024-12-04T20:26:00Z</dcterms:created>
  <dcterms:modified xsi:type="dcterms:W3CDTF">2024-12-04T20:26:00Z</dcterms:modified>
</cp:coreProperties>
</file>