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3ED5" w14:textId="77777777" w:rsidR="004F2025" w:rsidRPr="007C47BE" w:rsidRDefault="004F2025" w:rsidP="002F17F9">
      <w:pPr>
        <w:spacing w:after="28" w:line="249" w:lineRule="auto"/>
        <w:ind w:left="0" w:right="49" w:firstLine="0"/>
        <w:rPr>
          <w:b/>
          <w:color w:val="auto"/>
          <w:sz w:val="20"/>
        </w:rPr>
      </w:pPr>
    </w:p>
    <w:p w14:paraId="0A65B318" w14:textId="77777777" w:rsidR="005E7307" w:rsidRPr="007C47BE" w:rsidRDefault="005E7307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7E468D45" w14:textId="6D9864F3" w:rsidR="00702140" w:rsidRPr="007C47BE" w:rsidRDefault="00993724">
      <w:pPr>
        <w:spacing w:after="28" w:line="249" w:lineRule="auto"/>
        <w:ind w:left="5000" w:right="49"/>
        <w:jc w:val="right"/>
        <w:rPr>
          <w:color w:val="auto"/>
        </w:rPr>
      </w:pPr>
      <w:r w:rsidRPr="007C47BE">
        <w:rPr>
          <w:b/>
          <w:color w:val="auto"/>
          <w:sz w:val="20"/>
        </w:rPr>
        <w:t xml:space="preserve">Załącznik nr 2 </w:t>
      </w:r>
    </w:p>
    <w:p w14:paraId="73A694C3" w14:textId="77777777" w:rsidR="00702140" w:rsidRPr="007C47BE" w:rsidRDefault="00993724">
      <w:pPr>
        <w:spacing w:after="0" w:line="259" w:lineRule="auto"/>
        <w:ind w:left="223" w:right="0"/>
        <w:jc w:val="left"/>
        <w:rPr>
          <w:color w:val="auto"/>
        </w:rPr>
      </w:pPr>
      <w:r w:rsidRPr="007C47BE">
        <w:rPr>
          <w:color w:val="auto"/>
          <w:sz w:val="20"/>
        </w:rPr>
        <w:t xml:space="preserve">…………………. </w:t>
      </w:r>
    </w:p>
    <w:p w14:paraId="58A5F10D" w14:textId="77777777" w:rsidR="00702140" w:rsidRPr="007C47BE" w:rsidRDefault="00993724">
      <w:pPr>
        <w:spacing w:after="33" w:line="259" w:lineRule="auto"/>
        <w:ind w:left="223" w:right="0"/>
        <w:jc w:val="left"/>
        <w:rPr>
          <w:color w:val="auto"/>
        </w:rPr>
      </w:pPr>
      <w:r w:rsidRPr="007C47BE">
        <w:rPr>
          <w:color w:val="auto"/>
          <w:sz w:val="20"/>
        </w:rPr>
        <w:t xml:space="preserve"> pieczęć firmowa </w:t>
      </w:r>
    </w:p>
    <w:p w14:paraId="711D756F" w14:textId="77777777" w:rsidR="00702140" w:rsidRPr="007C47BE" w:rsidRDefault="00993724">
      <w:pPr>
        <w:tabs>
          <w:tab w:val="center" w:pos="228"/>
          <w:tab w:val="center" w:pos="794"/>
          <w:tab w:val="center" w:pos="5016"/>
        </w:tabs>
        <w:ind w:left="0" w:right="0" w:firstLine="0"/>
        <w:jc w:val="left"/>
        <w:rPr>
          <w:color w:val="auto"/>
        </w:rPr>
      </w:pPr>
      <w:r w:rsidRPr="007C47BE">
        <w:rPr>
          <w:rFonts w:ascii="Calibri" w:eastAsia="Calibri" w:hAnsi="Calibri" w:cs="Calibri"/>
          <w:color w:val="auto"/>
          <w:sz w:val="22"/>
        </w:rPr>
        <w:tab/>
      </w:r>
      <w:r w:rsidRPr="007C47BE">
        <w:rPr>
          <w:color w:val="auto"/>
        </w:rPr>
        <w:t xml:space="preserve"> </w:t>
      </w:r>
      <w:r w:rsidRPr="007C47BE">
        <w:rPr>
          <w:color w:val="auto"/>
        </w:rPr>
        <w:tab/>
        <w:t xml:space="preserve"> </w:t>
      </w:r>
      <w:r w:rsidRPr="007C47BE">
        <w:rPr>
          <w:color w:val="auto"/>
        </w:rPr>
        <w:tab/>
        <w:t xml:space="preserve">                                                                              ………………………….. </w:t>
      </w:r>
    </w:p>
    <w:p w14:paraId="122F0AE1" w14:textId="77777777" w:rsidR="00702140" w:rsidRPr="007C47BE" w:rsidRDefault="00993724" w:rsidP="006717E5">
      <w:pPr>
        <w:tabs>
          <w:tab w:val="center" w:pos="228"/>
          <w:tab w:val="center" w:pos="794"/>
          <w:tab w:val="center" w:pos="4751"/>
        </w:tabs>
        <w:spacing w:after="0" w:line="259" w:lineRule="auto"/>
        <w:ind w:left="0" w:right="0" w:firstLine="0"/>
        <w:jc w:val="left"/>
        <w:rPr>
          <w:color w:val="auto"/>
        </w:rPr>
      </w:pPr>
      <w:r w:rsidRPr="007C47BE">
        <w:rPr>
          <w:rFonts w:ascii="Calibri" w:eastAsia="Calibri" w:hAnsi="Calibri" w:cs="Calibri"/>
          <w:color w:val="auto"/>
          <w:sz w:val="22"/>
        </w:rPr>
        <w:tab/>
      </w:r>
      <w:r w:rsidRPr="007C47BE">
        <w:rPr>
          <w:color w:val="auto"/>
        </w:rPr>
        <w:t xml:space="preserve"> </w:t>
      </w:r>
      <w:r w:rsidRPr="007C47BE">
        <w:rPr>
          <w:color w:val="auto"/>
        </w:rPr>
        <w:tab/>
        <w:t xml:space="preserve"> </w:t>
      </w:r>
      <w:r w:rsidRPr="007C47BE">
        <w:rPr>
          <w:color w:val="auto"/>
        </w:rPr>
        <w:tab/>
      </w:r>
      <w:r w:rsidRPr="007C47BE">
        <w:rPr>
          <w:color w:val="auto"/>
          <w:sz w:val="20"/>
        </w:rPr>
        <w:t xml:space="preserve">                                                                                                        miejscowość, data </w:t>
      </w:r>
    </w:p>
    <w:p w14:paraId="31C10E6A" w14:textId="77777777" w:rsidR="00702140" w:rsidRPr="007C47BE" w:rsidRDefault="00993724">
      <w:pPr>
        <w:spacing w:after="0" w:line="259" w:lineRule="auto"/>
        <w:ind w:left="225" w:right="0" w:firstLine="0"/>
        <w:jc w:val="center"/>
        <w:rPr>
          <w:color w:val="auto"/>
        </w:rPr>
      </w:pPr>
      <w:r w:rsidRPr="007C47BE">
        <w:rPr>
          <w:b/>
          <w:color w:val="auto"/>
        </w:rPr>
        <w:t xml:space="preserve"> </w:t>
      </w:r>
    </w:p>
    <w:p w14:paraId="5652C695" w14:textId="19B36E2D" w:rsidR="00702140" w:rsidRPr="007C47BE" w:rsidRDefault="00993724" w:rsidP="006717E5">
      <w:pPr>
        <w:spacing w:after="0" w:line="259" w:lineRule="auto"/>
        <w:ind w:left="165" w:right="0" w:firstLine="0"/>
        <w:jc w:val="center"/>
        <w:rPr>
          <w:color w:val="auto"/>
        </w:rPr>
      </w:pPr>
      <w:r w:rsidRPr="007C47BE">
        <w:rPr>
          <w:b/>
          <w:color w:val="auto"/>
          <w:u w:val="single" w:color="000000"/>
        </w:rPr>
        <w:t xml:space="preserve">FORMULARZ </w:t>
      </w:r>
      <w:r w:rsidR="007C47BE">
        <w:rPr>
          <w:b/>
          <w:color w:val="auto"/>
          <w:u w:val="single" w:color="000000"/>
        </w:rPr>
        <w:t>OFERTOWY</w:t>
      </w:r>
      <w:r w:rsidRPr="007C47BE">
        <w:rPr>
          <w:b/>
          <w:color w:val="auto"/>
        </w:rPr>
        <w:t xml:space="preserve">  </w:t>
      </w:r>
    </w:p>
    <w:p w14:paraId="4099264F" w14:textId="77777777" w:rsidR="00702140" w:rsidRPr="007C47BE" w:rsidRDefault="00993724">
      <w:pPr>
        <w:spacing w:after="19" w:line="259" w:lineRule="auto"/>
        <w:ind w:left="0" w:right="0" w:firstLine="0"/>
        <w:jc w:val="center"/>
        <w:rPr>
          <w:color w:val="auto"/>
        </w:rPr>
      </w:pPr>
      <w:r w:rsidRPr="007C47BE">
        <w:rPr>
          <w:color w:val="auto"/>
        </w:rPr>
        <w:t xml:space="preserve"> </w:t>
      </w:r>
    </w:p>
    <w:p w14:paraId="4E5F78EB" w14:textId="4006FF78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>Przystępując do postępowania o zamówienie publiczne, którego przedmiotem jest:</w:t>
      </w:r>
      <w:r w:rsidRPr="007C47BE">
        <w:rPr>
          <w:b/>
          <w:color w:val="auto"/>
        </w:rPr>
        <w:t xml:space="preserve"> „</w:t>
      </w:r>
      <w:r w:rsidR="005E7307" w:rsidRPr="007C47BE">
        <w:rPr>
          <w:i/>
          <w:iCs/>
          <w:color w:val="auto"/>
        </w:rPr>
        <w:t>Wymiana płyt chodnikowych na kostkę brukową wraz z oświetleniem na terenie Zespołu Placówek Szkolno-Wychowawczych w Głogowie przy ul. Sportowej 1</w:t>
      </w:r>
      <w:r w:rsidRPr="007C47BE">
        <w:rPr>
          <w:color w:val="auto"/>
        </w:rPr>
        <w:t>, na zasadach</w:t>
      </w:r>
      <w:r w:rsidR="00DF2801" w:rsidRPr="007C47BE">
        <w:rPr>
          <w:color w:val="auto"/>
        </w:rPr>
        <w:t xml:space="preserve"> </w:t>
      </w:r>
      <w:r w:rsidRPr="007C47BE">
        <w:rPr>
          <w:color w:val="auto"/>
        </w:rPr>
        <w:t>określonych</w:t>
      </w:r>
      <w:r w:rsidR="00DF2801" w:rsidRPr="007C47BE">
        <w:rPr>
          <w:color w:val="auto"/>
        </w:rPr>
        <w:t xml:space="preserve"> </w:t>
      </w:r>
      <w:r w:rsidRPr="007C47BE">
        <w:rPr>
          <w:color w:val="auto"/>
        </w:rPr>
        <w:t xml:space="preserve">w zapytaniu ofertowym i </w:t>
      </w:r>
      <w:r w:rsidR="005E7307" w:rsidRPr="007C47BE">
        <w:rPr>
          <w:color w:val="auto"/>
        </w:rPr>
        <w:t>przedmiarze robót</w:t>
      </w:r>
      <w:r w:rsidRPr="007C47BE">
        <w:rPr>
          <w:color w:val="auto"/>
        </w:rPr>
        <w:t xml:space="preserve">, na następujących warunkach cenowych: </w:t>
      </w:r>
    </w:p>
    <w:p w14:paraId="3FAEAF81" w14:textId="77777777" w:rsidR="00702140" w:rsidRPr="007C47BE" w:rsidRDefault="00993724">
      <w:pPr>
        <w:spacing w:after="0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2B8FC36D" w14:textId="77777777" w:rsidR="00702140" w:rsidRPr="007C47BE" w:rsidRDefault="00702140" w:rsidP="000F4B87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45490517" w14:textId="65FA1AE7" w:rsidR="00702140" w:rsidRPr="007C47BE" w:rsidRDefault="0021125C">
      <w:pPr>
        <w:spacing w:after="0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  <w:u w:val="single" w:color="000000"/>
        </w:rPr>
        <w:t>C</w:t>
      </w:r>
      <w:r w:rsidR="00993724" w:rsidRPr="007C47BE">
        <w:rPr>
          <w:color w:val="auto"/>
          <w:u w:val="single" w:color="000000"/>
        </w:rPr>
        <w:t>ena brutto zamówienia:</w:t>
      </w:r>
      <w:r w:rsidR="00993724" w:rsidRPr="007C47BE">
        <w:rPr>
          <w:color w:val="auto"/>
        </w:rPr>
        <w:t xml:space="preserve"> </w:t>
      </w:r>
    </w:p>
    <w:p w14:paraId="1D550AB1" w14:textId="77777777" w:rsidR="00702140" w:rsidRPr="007C47BE" w:rsidRDefault="00993724">
      <w:pPr>
        <w:spacing w:after="23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6287D8C7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.…………………………………………………………………………………………….zł. </w:t>
      </w:r>
    </w:p>
    <w:p w14:paraId="10943824" w14:textId="71112BC4" w:rsidR="00702140" w:rsidRPr="007C47BE" w:rsidRDefault="00993724">
      <w:pPr>
        <w:ind w:left="-15" w:right="407" w:firstLine="228"/>
        <w:rPr>
          <w:color w:val="auto"/>
        </w:rPr>
      </w:pPr>
      <w:r w:rsidRPr="007C47BE">
        <w:rPr>
          <w:color w:val="auto"/>
        </w:rPr>
        <w:t xml:space="preserve"> słownie: …………………</w:t>
      </w:r>
      <w:r w:rsidR="00DF2801" w:rsidRPr="007C47BE">
        <w:rPr>
          <w:color w:val="auto"/>
        </w:rPr>
        <w:t>…...</w:t>
      </w:r>
      <w:r w:rsidRPr="007C47BE">
        <w:rPr>
          <w:color w:val="auto"/>
        </w:rPr>
        <w:t xml:space="preserve">……………………………………………………….. zł. </w:t>
      </w:r>
    </w:p>
    <w:p w14:paraId="213A7B7F" w14:textId="77777777" w:rsidR="00702140" w:rsidRPr="007C47BE" w:rsidRDefault="00993724">
      <w:pPr>
        <w:spacing w:after="0" w:line="259" w:lineRule="auto"/>
        <w:ind w:left="228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5BA07660" w14:textId="77777777" w:rsidR="00702140" w:rsidRPr="007C47BE" w:rsidRDefault="00993724">
      <w:pPr>
        <w:ind w:left="238" w:right="54"/>
        <w:rPr>
          <w:color w:val="auto"/>
        </w:rPr>
      </w:pPr>
      <w:r w:rsidRPr="007C47BE">
        <w:rPr>
          <w:color w:val="auto"/>
        </w:rPr>
        <w:t xml:space="preserve">w tym, </w:t>
      </w:r>
    </w:p>
    <w:p w14:paraId="35EA2667" w14:textId="77777777" w:rsidR="00702140" w:rsidRPr="007C47BE" w:rsidRDefault="00993724">
      <w:pPr>
        <w:spacing w:after="22" w:line="259" w:lineRule="auto"/>
        <w:ind w:left="228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72D01BFA" w14:textId="77777777" w:rsidR="00702140" w:rsidRPr="007C47BE" w:rsidRDefault="00993724">
      <w:pPr>
        <w:ind w:left="238" w:right="54"/>
        <w:rPr>
          <w:color w:val="auto"/>
        </w:rPr>
      </w:pPr>
      <w:r w:rsidRPr="007C47BE">
        <w:rPr>
          <w:color w:val="auto"/>
        </w:rPr>
        <w:t xml:space="preserve">podatek VAT: ……………….. zł. </w:t>
      </w:r>
    </w:p>
    <w:p w14:paraId="34CE2880" w14:textId="77777777" w:rsidR="00702140" w:rsidRPr="007C47BE" w:rsidRDefault="00993724">
      <w:pPr>
        <w:spacing w:after="22" w:line="259" w:lineRule="auto"/>
        <w:ind w:left="228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63F498E1" w14:textId="77777777" w:rsidR="00702140" w:rsidRPr="007C47BE" w:rsidRDefault="00993724">
      <w:pPr>
        <w:ind w:left="238" w:right="54"/>
        <w:rPr>
          <w:color w:val="auto"/>
        </w:rPr>
      </w:pPr>
      <w:r w:rsidRPr="007C47BE">
        <w:rPr>
          <w:color w:val="auto"/>
        </w:rPr>
        <w:t xml:space="preserve">Cena netto: …………………… zł. </w:t>
      </w:r>
    </w:p>
    <w:p w14:paraId="3999DC89" w14:textId="78A84AF6" w:rsidR="00702140" w:rsidRPr="007C47BE" w:rsidRDefault="00DF2801" w:rsidP="00DF2801">
      <w:pPr>
        <w:spacing w:after="0" w:line="259" w:lineRule="auto"/>
        <w:ind w:right="0"/>
        <w:jc w:val="left"/>
        <w:rPr>
          <w:color w:val="auto"/>
        </w:rPr>
      </w:pPr>
      <w:r w:rsidRPr="007C47BE">
        <w:rPr>
          <w:color w:val="auto"/>
        </w:rPr>
        <w:t xml:space="preserve">Zbiorcze zestawienie cenowe </w:t>
      </w:r>
    </w:p>
    <w:p w14:paraId="7DF836B8" w14:textId="3B1A3BB4" w:rsidR="00DF2801" w:rsidRPr="007C47BE" w:rsidRDefault="00DF2801" w:rsidP="00DF2801">
      <w:pPr>
        <w:spacing w:after="0" w:line="259" w:lineRule="auto"/>
        <w:ind w:right="0"/>
        <w:jc w:val="left"/>
        <w:rPr>
          <w:b/>
          <w:bCs/>
          <w:color w:val="auto"/>
        </w:rPr>
      </w:pPr>
    </w:p>
    <w:p w14:paraId="5EAE43B7" w14:textId="77777777" w:rsidR="00702140" w:rsidRPr="007C47BE" w:rsidRDefault="00993724">
      <w:pPr>
        <w:spacing w:after="21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4E7F923F" w14:textId="19551702" w:rsidR="005E7307" w:rsidRPr="007C47BE" w:rsidRDefault="00993724" w:rsidP="005E7307">
      <w:pPr>
        <w:spacing w:after="49"/>
        <w:ind w:left="-5" w:right="54"/>
        <w:rPr>
          <w:color w:val="auto"/>
        </w:rPr>
      </w:pPr>
      <w:r w:rsidRPr="007C47BE">
        <w:rPr>
          <w:color w:val="auto"/>
        </w:rPr>
        <w:t xml:space="preserve"> </w:t>
      </w:r>
      <w:r w:rsidRPr="007C47BE">
        <w:rPr>
          <w:b/>
          <w:color w:val="auto"/>
        </w:rPr>
        <w:t>Termin wykonania zamówienia</w:t>
      </w:r>
      <w:r w:rsidRPr="007C47BE">
        <w:rPr>
          <w:color w:val="auto"/>
        </w:rPr>
        <w:t xml:space="preserve">: *  </w:t>
      </w:r>
      <w:r w:rsidR="005E7307" w:rsidRPr="007C47BE">
        <w:rPr>
          <w:color w:val="auto"/>
          <w:u w:val="single" w:color="000000"/>
        </w:rPr>
        <w:t>rozpoczęcie:</w:t>
      </w:r>
      <w:r w:rsidR="005E7307" w:rsidRPr="007C47BE">
        <w:rPr>
          <w:color w:val="auto"/>
        </w:rPr>
        <w:t xml:space="preserve"> z datą zawarcia umowy, </w:t>
      </w:r>
      <w:r w:rsidR="005E7307" w:rsidRPr="007C47BE">
        <w:rPr>
          <w:color w:val="auto"/>
          <w:u w:val="single" w:color="000000"/>
        </w:rPr>
        <w:t>zakończenie:</w:t>
      </w:r>
      <w:r w:rsidR="005E7307" w:rsidRPr="007C47BE">
        <w:rPr>
          <w:color w:val="auto"/>
        </w:rPr>
        <w:t xml:space="preserve"> do 15 dni </w:t>
      </w:r>
      <w:r w:rsidR="009B4B57">
        <w:rPr>
          <w:color w:val="auto"/>
        </w:rPr>
        <w:t>kalendarzowych</w:t>
      </w:r>
      <w:r w:rsidR="005E7307" w:rsidRPr="007C47BE">
        <w:rPr>
          <w:color w:val="auto"/>
        </w:rPr>
        <w:t xml:space="preserve"> od daty zawarcia umowy – 10 pkt </w:t>
      </w:r>
    </w:p>
    <w:p w14:paraId="3ABDC123" w14:textId="77777777" w:rsidR="009B4B57" w:rsidRDefault="005E7307" w:rsidP="009B4B57">
      <w:pPr>
        <w:spacing w:after="47"/>
        <w:ind w:left="-5" w:right="54"/>
        <w:rPr>
          <w:color w:val="auto"/>
        </w:rPr>
      </w:pPr>
      <w:r w:rsidRPr="007C47BE">
        <w:rPr>
          <w:color w:val="auto"/>
          <w:u w:val="single" w:color="000000"/>
        </w:rPr>
        <w:t>rozpoczęcie:</w:t>
      </w:r>
      <w:r w:rsidRPr="007C47BE">
        <w:rPr>
          <w:color w:val="auto"/>
        </w:rPr>
        <w:t xml:space="preserve"> z datą zawarcia umowy, </w:t>
      </w:r>
      <w:r w:rsidRPr="007C47BE">
        <w:rPr>
          <w:color w:val="auto"/>
          <w:u w:val="single" w:color="000000"/>
        </w:rPr>
        <w:t>zakończenie:</w:t>
      </w:r>
      <w:r w:rsidRPr="007C47BE">
        <w:rPr>
          <w:color w:val="auto"/>
        </w:rPr>
        <w:t xml:space="preserve"> </w:t>
      </w:r>
      <w:r w:rsidR="009B4B57" w:rsidRPr="009B4B57">
        <w:rPr>
          <w:color w:val="auto"/>
        </w:rPr>
        <w:t xml:space="preserve">powyżej 15 dni do 30 dni kalendarzowych od daty zawarcia umowy – 0 pkt </w:t>
      </w:r>
    </w:p>
    <w:p w14:paraId="0640CA05" w14:textId="77777777" w:rsidR="009B4B57" w:rsidRPr="009B4B57" w:rsidRDefault="009B4B57" w:rsidP="009B4B57">
      <w:pPr>
        <w:spacing w:after="47"/>
        <w:ind w:left="-5" w:right="54"/>
        <w:rPr>
          <w:color w:val="auto"/>
          <w:sz w:val="16"/>
          <w:szCs w:val="16"/>
        </w:rPr>
      </w:pPr>
      <w:r w:rsidRPr="009B4B57">
        <w:rPr>
          <w:color w:val="auto"/>
          <w:sz w:val="16"/>
          <w:szCs w:val="16"/>
        </w:rPr>
        <w:t xml:space="preserve">*niepotrzebne skreślić  </w:t>
      </w:r>
    </w:p>
    <w:p w14:paraId="5B55D106" w14:textId="77777777" w:rsidR="009B4B57" w:rsidRPr="009B4B57" w:rsidRDefault="009B4B57" w:rsidP="009B4B57">
      <w:pPr>
        <w:spacing w:after="47"/>
        <w:ind w:left="-5" w:right="54"/>
        <w:rPr>
          <w:color w:val="auto"/>
        </w:rPr>
      </w:pPr>
    </w:p>
    <w:p w14:paraId="0D05DEDB" w14:textId="14B3F43A" w:rsidR="00702140" w:rsidRPr="007C47BE" w:rsidRDefault="00993724" w:rsidP="009B4B57">
      <w:pPr>
        <w:spacing w:after="47"/>
        <w:ind w:left="-5" w:right="54"/>
        <w:rPr>
          <w:color w:val="auto"/>
        </w:rPr>
      </w:pPr>
      <w:r w:rsidRPr="007C47BE">
        <w:rPr>
          <w:b/>
          <w:color w:val="auto"/>
        </w:rPr>
        <w:t xml:space="preserve">Gwarancja: </w:t>
      </w:r>
    </w:p>
    <w:p w14:paraId="5DC7066C" w14:textId="72F66E0E" w:rsidR="00702140" w:rsidRPr="009B4B57" w:rsidRDefault="009B4B57" w:rsidP="009B4B57">
      <w:pPr>
        <w:spacing w:after="0"/>
        <w:ind w:right="54"/>
        <w:rPr>
          <w:color w:val="auto"/>
        </w:rPr>
      </w:pPr>
      <w:r w:rsidRPr="009B4B57">
        <w:rPr>
          <w:color w:val="auto"/>
        </w:rPr>
        <w:t>………</w:t>
      </w:r>
      <w:r>
        <w:rPr>
          <w:color w:val="auto"/>
        </w:rPr>
        <w:t>.</w:t>
      </w:r>
      <w:r w:rsidRPr="009B4B57">
        <w:rPr>
          <w:color w:val="auto"/>
        </w:rPr>
        <w:t>…..</w:t>
      </w:r>
      <w:r>
        <w:rPr>
          <w:color w:val="auto"/>
        </w:rPr>
        <w:t xml:space="preserve">  </w:t>
      </w:r>
      <w:r w:rsidR="00993724" w:rsidRPr="009B4B57">
        <w:rPr>
          <w:color w:val="auto"/>
        </w:rPr>
        <w:t>miesięcy</w:t>
      </w:r>
      <w:r w:rsidR="000F4B87" w:rsidRPr="009B4B57">
        <w:rPr>
          <w:color w:val="auto"/>
        </w:rPr>
        <w:t xml:space="preserve"> </w:t>
      </w:r>
      <w:r w:rsidR="00993724" w:rsidRPr="009B4B57">
        <w:rPr>
          <w:color w:val="auto"/>
        </w:rPr>
        <w:t>od bezusterkowego odbioru przedmiotu umowy</w:t>
      </w:r>
      <w:r>
        <w:rPr>
          <w:color w:val="auto"/>
        </w:rPr>
        <w:t>.</w:t>
      </w:r>
    </w:p>
    <w:p w14:paraId="505891EA" w14:textId="5D8DBE4A" w:rsidR="00702140" w:rsidRPr="007C47BE" w:rsidRDefault="00702140">
      <w:pPr>
        <w:spacing w:after="8" w:line="259" w:lineRule="auto"/>
        <w:ind w:left="0" w:right="0" w:firstLine="0"/>
        <w:jc w:val="left"/>
        <w:rPr>
          <w:color w:val="auto"/>
        </w:rPr>
      </w:pPr>
    </w:p>
    <w:p w14:paraId="70E2B12C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Oświadczam, że zapoznałem się z treścią zapytania ofertowego oraz specyfikacji technicznej  i nie wnoszę do niego żadnych zastrzeżeń oraz zdobyłem konieczne informacje potrzebne do właściwego wykonania przedmiotu zamówienia. </w:t>
      </w:r>
    </w:p>
    <w:p w14:paraId="43B3C5CB" w14:textId="77777777" w:rsidR="00702140" w:rsidRPr="007C47BE" w:rsidRDefault="00993724">
      <w:pPr>
        <w:spacing w:after="18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3FD89F60" w14:textId="046C2AE6" w:rsidR="00702140" w:rsidRPr="007C47BE" w:rsidRDefault="00702140">
      <w:pPr>
        <w:spacing w:after="17" w:line="259" w:lineRule="auto"/>
        <w:ind w:left="0" w:right="0" w:firstLine="0"/>
        <w:jc w:val="left"/>
        <w:rPr>
          <w:color w:val="auto"/>
        </w:rPr>
      </w:pPr>
    </w:p>
    <w:p w14:paraId="7466F093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Oświadczam, że zawarty w zapytaniu ofertowym projekt umowy został przeze mnie zaakceptowany. </w:t>
      </w:r>
    </w:p>
    <w:p w14:paraId="2C283B47" w14:textId="77777777" w:rsidR="00702140" w:rsidRPr="007C47BE" w:rsidRDefault="00993724">
      <w:pPr>
        <w:spacing w:after="17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1E76E0A5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Oświadczam, że przyjmuję warunki realizacji zamówienia określone w zapytaniu ofertowym. </w:t>
      </w:r>
    </w:p>
    <w:p w14:paraId="5194E937" w14:textId="77777777" w:rsidR="00702140" w:rsidRPr="007C47BE" w:rsidRDefault="00993724">
      <w:pPr>
        <w:spacing w:after="0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58C3C390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lastRenderedPageBreak/>
        <w:t xml:space="preserve">Oświadczam, że nie zachodzą w stosunku do mnie przesłanki wykluczenia z postepowania na podstawie art. 7 ust. 1 ustawy z dnia 13 kwietnia 2022r. o szczególnych rozwiązaniach  w zakresie przeciwdziałania wspieraniu agresji na Ukrainę oraz służących ochronie bezpieczeństwa narodowego. </w:t>
      </w:r>
    </w:p>
    <w:p w14:paraId="69324A52" w14:textId="77777777" w:rsidR="00702140" w:rsidRPr="007C47BE" w:rsidRDefault="00993724">
      <w:pPr>
        <w:spacing w:after="0" w:line="259" w:lineRule="auto"/>
        <w:ind w:left="228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495A11EB" w14:textId="4D7B96B0" w:rsidR="00702140" w:rsidRPr="007C47BE" w:rsidRDefault="00993724" w:rsidP="005759D7">
      <w:pPr>
        <w:ind w:left="-5" w:right="54"/>
        <w:rPr>
          <w:b/>
          <w:color w:val="auto"/>
        </w:rPr>
      </w:pPr>
      <w:r w:rsidRPr="007C47BE">
        <w:rPr>
          <w:color w:val="auto"/>
        </w:rPr>
        <w:t xml:space="preserve">Oświadczam, że przystępując do udziału w postępowaniu prowadzonym w trybie zapytania ofertowego na zamówienie </w:t>
      </w:r>
      <w:r w:rsidR="00E0351E" w:rsidRPr="007C47BE">
        <w:rPr>
          <w:b/>
          <w:color w:val="auto"/>
        </w:rPr>
        <w:t>„</w:t>
      </w:r>
      <w:r w:rsidR="00E0351E" w:rsidRPr="007C47BE">
        <w:rPr>
          <w:i/>
          <w:iCs/>
          <w:color w:val="auto"/>
        </w:rPr>
        <w:t>Wymiana płyt chodnikowych na kostkę brukową wraz z oświetleniem na terenie Zespołu Placówek Szkolno-Wychowawczych w Głogowie przy ul. Sportowej 1</w:t>
      </w:r>
      <w:r w:rsidRPr="007C47BE">
        <w:rPr>
          <w:color w:val="auto"/>
        </w:rPr>
        <w:t xml:space="preserve">wypełnię w ciągu miesiąca od pozyskania danych obowiązki informacyjne przewidziane w art. 14 RODO* wobec osób fizycznych, od których dane osobowe bezpośrednio lub pośrednio pozyskałem w celu ubiegania się o udzielenie zamówienia publicznego w niniejszym postępowaniu. </w:t>
      </w:r>
      <w:r w:rsidR="007A0681" w:rsidRPr="007C47BE">
        <w:rPr>
          <w:color w:val="auto"/>
        </w:rPr>
        <w:t>Klauzura informacyjna RODO stanowi integralna część zapytania ofertowego.</w:t>
      </w:r>
    </w:p>
    <w:p w14:paraId="1F6E2DF4" w14:textId="77777777" w:rsidR="00702140" w:rsidRPr="007C47BE" w:rsidRDefault="00993724">
      <w:pPr>
        <w:spacing w:after="0" w:line="259" w:lineRule="auto"/>
        <w:ind w:left="228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60E5AB5A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Nr rachunku bankowego Wykonawcy, który zostanie podany w zawartej miedzy stronami umowie (załącznik nr 4) w celu dokonania płatności przez Zamawiającego:  </w:t>
      </w:r>
    </w:p>
    <w:p w14:paraId="65EB80FF" w14:textId="77777777" w:rsidR="00702140" w:rsidRPr="007C47BE" w:rsidRDefault="00993724">
      <w:pPr>
        <w:spacing w:after="23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16C0A6A8" w14:textId="77777777" w:rsidR="00702140" w:rsidRPr="007C47BE" w:rsidRDefault="00993724" w:rsidP="006717E5">
      <w:pPr>
        <w:ind w:left="-5" w:right="54"/>
        <w:rPr>
          <w:color w:val="auto"/>
        </w:rPr>
      </w:pPr>
      <w:r w:rsidRPr="007C47BE">
        <w:rPr>
          <w:color w:val="auto"/>
        </w:rPr>
        <w:t xml:space="preserve">………………………………………………………………………………………………….. </w:t>
      </w:r>
    </w:p>
    <w:p w14:paraId="77C643B5" w14:textId="77777777" w:rsidR="00702140" w:rsidRPr="007C47BE" w:rsidRDefault="00993724">
      <w:pPr>
        <w:spacing w:after="23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0C207E4D" w14:textId="77777777" w:rsidR="00702140" w:rsidRPr="007C47BE" w:rsidRDefault="00993724" w:rsidP="007A0681">
      <w:pPr>
        <w:ind w:left="-5" w:right="746"/>
        <w:rPr>
          <w:color w:val="auto"/>
        </w:rPr>
      </w:pPr>
      <w:r w:rsidRPr="007C47BE">
        <w:rPr>
          <w:color w:val="auto"/>
        </w:rPr>
        <w:t xml:space="preserve">Adres poczty elektronicznej (email) do komunikacji z Wykonawcą ( dot. m.in. pism:  o poprawieniu omyłki rachunkowej, odrzuceniu oferty,  wyborze wykonawcy, itp.) </w:t>
      </w:r>
    </w:p>
    <w:p w14:paraId="559A1A13" w14:textId="77777777" w:rsidR="00702140" w:rsidRPr="007C47BE" w:rsidRDefault="00993724">
      <w:pPr>
        <w:spacing w:after="23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13E73D65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………………………………………………………………………………………………….. </w:t>
      </w:r>
    </w:p>
    <w:p w14:paraId="292B1426" w14:textId="77777777" w:rsidR="00702140" w:rsidRPr="007C47BE" w:rsidRDefault="00993724">
      <w:pPr>
        <w:spacing w:after="0" w:line="259" w:lineRule="auto"/>
        <w:ind w:left="0" w:right="0" w:firstLine="0"/>
        <w:jc w:val="left"/>
        <w:rPr>
          <w:color w:val="auto"/>
        </w:rPr>
      </w:pPr>
      <w:r w:rsidRPr="007C47BE">
        <w:rPr>
          <w:color w:val="auto"/>
        </w:rPr>
        <w:t xml:space="preserve"> </w:t>
      </w:r>
    </w:p>
    <w:p w14:paraId="74B0C214" w14:textId="77777777" w:rsidR="00702140" w:rsidRPr="007C47BE" w:rsidRDefault="00993724">
      <w:pPr>
        <w:spacing w:after="134"/>
        <w:ind w:left="-5" w:right="54"/>
        <w:rPr>
          <w:color w:val="auto"/>
        </w:rPr>
      </w:pPr>
      <w:r w:rsidRPr="007C47BE">
        <w:rPr>
          <w:color w:val="auto"/>
        </w:rPr>
        <w:t xml:space="preserve">Imię i nazwisko osoby oraz nr telefonu do kontaktu w sprawie podpisania umowy:  </w:t>
      </w:r>
    </w:p>
    <w:p w14:paraId="3C127606" w14:textId="77777777" w:rsidR="00702140" w:rsidRPr="007C47BE" w:rsidRDefault="00993724">
      <w:pPr>
        <w:ind w:left="-5" w:right="54"/>
        <w:rPr>
          <w:color w:val="auto"/>
        </w:rPr>
      </w:pPr>
      <w:r w:rsidRPr="007C47BE">
        <w:rPr>
          <w:color w:val="auto"/>
        </w:rPr>
        <w:t xml:space="preserve">………………………………………………………………………………………………….. </w:t>
      </w:r>
    </w:p>
    <w:p w14:paraId="2B46884B" w14:textId="77777777" w:rsidR="00702140" w:rsidRPr="007C47BE" w:rsidRDefault="00993724" w:rsidP="006717E5">
      <w:pPr>
        <w:spacing w:after="0" w:line="259" w:lineRule="auto"/>
        <w:ind w:left="0" w:right="0" w:firstLine="0"/>
        <w:rPr>
          <w:color w:val="auto"/>
        </w:rPr>
      </w:pPr>
      <w:r w:rsidRPr="007C47BE">
        <w:rPr>
          <w:color w:val="auto"/>
        </w:rPr>
        <w:t xml:space="preserve"> </w:t>
      </w:r>
    </w:p>
    <w:p w14:paraId="4BE75CFE" w14:textId="77777777" w:rsidR="00702140" w:rsidRPr="007C47BE" w:rsidRDefault="00993724">
      <w:pPr>
        <w:spacing w:after="23" w:line="259" w:lineRule="auto"/>
        <w:ind w:left="2832" w:right="0" w:firstLine="0"/>
        <w:jc w:val="center"/>
        <w:rPr>
          <w:color w:val="auto"/>
        </w:rPr>
      </w:pPr>
      <w:r w:rsidRPr="007C47BE">
        <w:rPr>
          <w:color w:val="auto"/>
        </w:rPr>
        <w:t xml:space="preserve"> </w:t>
      </w:r>
    </w:p>
    <w:p w14:paraId="05E75B83" w14:textId="77777777" w:rsidR="00702140" w:rsidRPr="007C47BE" w:rsidRDefault="00993724">
      <w:pPr>
        <w:spacing w:after="0" w:line="259" w:lineRule="auto"/>
        <w:ind w:right="632"/>
        <w:jc w:val="right"/>
        <w:rPr>
          <w:color w:val="auto"/>
        </w:rPr>
      </w:pPr>
      <w:r w:rsidRPr="007C47BE">
        <w:rPr>
          <w:color w:val="auto"/>
        </w:rPr>
        <w:t xml:space="preserve">………………….…………………………………… </w:t>
      </w:r>
    </w:p>
    <w:p w14:paraId="725620C3" w14:textId="3BD74D45" w:rsidR="006717E5" w:rsidRPr="007C47BE" w:rsidRDefault="00993724" w:rsidP="006717E5">
      <w:pPr>
        <w:tabs>
          <w:tab w:val="center" w:pos="228"/>
          <w:tab w:val="center" w:pos="794"/>
          <w:tab w:val="center" w:pos="1416"/>
          <w:tab w:val="center" w:pos="2124"/>
          <w:tab w:val="center" w:pos="2833"/>
          <w:tab w:val="center" w:pos="5937"/>
        </w:tabs>
        <w:spacing w:after="0" w:line="259" w:lineRule="auto"/>
        <w:ind w:left="0" w:right="0" w:firstLine="0"/>
        <w:jc w:val="left"/>
        <w:rPr>
          <w:color w:val="auto"/>
          <w:sz w:val="20"/>
        </w:rPr>
      </w:pPr>
      <w:r w:rsidRPr="007C47BE">
        <w:rPr>
          <w:rFonts w:ascii="Calibri" w:eastAsia="Calibri" w:hAnsi="Calibri" w:cs="Calibri"/>
          <w:color w:val="auto"/>
          <w:sz w:val="22"/>
        </w:rPr>
        <w:tab/>
      </w:r>
      <w:r w:rsidRPr="007C47BE">
        <w:rPr>
          <w:color w:val="auto"/>
        </w:rPr>
        <w:t xml:space="preserve"> </w:t>
      </w:r>
      <w:r w:rsidRPr="007C47BE">
        <w:rPr>
          <w:color w:val="auto"/>
        </w:rPr>
        <w:tab/>
        <w:t xml:space="preserve"> </w:t>
      </w:r>
      <w:r w:rsidRPr="007C47BE">
        <w:rPr>
          <w:color w:val="auto"/>
        </w:rPr>
        <w:tab/>
        <w:t xml:space="preserve"> </w:t>
      </w:r>
      <w:r w:rsidRPr="007C47BE">
        <w:rPr>
          <w:color w:val="auto"/>
        </w:rPr>
        <w:tab/>
        <w:t xml:space="preserve"> </w:t>
      </w:r>
      <w:r w:rsidRPr="007C47BE">
        <w:rPr>
          <w:color w:val="auto"/>
        </w:rPr>
        <w:tab/>
      </w:r>
      <w:r w:rsidRPr="007C47BE">
        <w:rPr>
          <w:color w:val="auto"/>
          <w:sz w:val="20"/>
        </w:rPr>
        <w:t xml:space="preserve">   </w:t>
      </w:r>
      <w:r w:rsidRPr="007C47BE">
        <w:rPr>
          <w:color w:val="auto"/>
          <w:sz w:val="20"/>
        </w:rPr>
        <w:tab/>
        <w:t xml:space="preserve">podpis osoby uprawnionej do reprezentowania Wykonawcy </w:t>
      </w:r>
    </w:p>
    <w:p w14:paraId="6D33D9F0" w14:textId="77777777" w:rsidR="006717E5" w:rsidRPr="007C47BE" w:rsidRDefault="006717E5" w:rsidP="006717E5">
      <w:pPr>
        <w:tabs>
          <w:tab w:val="center" w:pos="228"/>
          <w:tab w:val="center" w:pos="794"/>
          <w:tab w:val="center" w:pos="1416"/>
          <w:tab w:val="center" w:pos="2124"/>
          <w:tab w:val="center" w:pos="2833"/>
          <w:tab w:val="center" w:pos="5937"/>
        </w:tabs>
        <w:spacing w:after="0" w:line="259" w:lineRule="auto"/>
        <w:ind w:left="0" w:right="0" w:firstLine="0"/>
        <w:jc w:val="left"/>
        <w:rPr>
          <w:color w:val="auto"/>
          <w:sz w:val="20"/>
        </w:rPr>
      </w:pPr>
    </w:p>
    <w:p w14:paraId="79036D15" w14:textId="77777777" w:rsidR="007A0681" w:rsidRPr="007C47BE" w:rsidRDefault="007A0681" w:rsidP="006717E5">
      <w:pPr>
        <w:tabs>
          <w:tab w:val="center" w:pos="228"/>
          <w:tab w:val="center" w:pos="794"/>
          <w:tab w:val="center" w:pos="1416"/>
          <w:tab w:val="center" w:pos="2124"/>
          <w:tab w:val="center" w:pos="2833"/>
          <w:tab w:val="center" w:pos="5937"/>
        </w:tabs>
        <w:spacing w:after="0" w:line="259" w:lineRule="auto"/>
        <w:ind w:left="0" w:right="0" w:firstLine="0"/>
        <w:jc w:val="left"/>
        <w:rPr>
          <w:color w:val="auto"/>
          <w:sz w:val="20"/>
        </w:rPr>
      </w:pPr>
    </w:p>
    <w:p w14:paraId="34EDF4E7" w14:textId="77777777" w:rsidR="007A0681" w:rsidRPr="007C47BE" w:rsidRDefault="007A0681" w:rsidP="006717E5">
      <w:pPr>
        <w:tabs>
          <w:tab w:val="center" w:pos="228"/>
          <w:tab w:val="center" w:pos="794"/>
          <w:tab w:val="center" w:pos="1416"/>
          <w:tab w:val="center" w:pos="2124"/>
          <w:tab w:val="center" w:pos="2833"/>
          <w:tab w:val="center" w:pos="5937"/>
        </w:tabs>
        <w:spacing w:after="0" w:line="259" w:lineRule="auto"/>
        <w:ind w:left="0" w:right="0" w:firstLine="0"/>
        <w:jc w:val="left"/>
        <w:rPr>
          <w:color w:val="auto"/>
          <w:sz w:val="20"/>
        </w:rPr>
      </w:pPr>
    </w:p>
    <w:p w14:paraId="793CCB30" w14:textId="77777777" w:rsidR="00702140" w:rsidRPr="007C47BE" w:rsidRDefault="00993724" w:rsidP="006717E5">
      <w:pPr>
        <w:spacing w:after="7" w:line="249" w:lineRule="auto"/>
        <w:ind w:left="-5" w:right="44"/>
        <w:rPr>
          <w:color w:val="auto"/>
        </w:rPr>
      </w:pPr>
      <w:r w:rsidRPr="007C47BE">
        <w:rPr>
          <w:color w:val="auto"/>
          <w:sz w:val="16"/>
        </w:rPr>
        <w:t>*rozporządzenie Parlamentu Europejskiego i Rady (EU) 2016/679 z dnia 27 kwietnia 2016r. w sprawie ochrony osób fizycznych w związku  z przetwarzaniem  danych osobowych i w sprawie swobodnego przepływu takich danych oraz uchylenia dyrektywy 95/46/WE (ogólne rozporządzenie o ochronie danych) Dz. Urz. UE L 119 z 04.05.2016r.).</w:t>
      </w:r>
      <w:r w:rsidRPr="007C47BE">
        <w:rPr>
          <w:b/>
          <w:color w:val="auto"/>
          <w:sz w:val="20"/>
        </w:rPr>
        <w:t xml:space="preserve">  </w:t>
      </w:r>
    </w:p>
    <w:p w14:paraId="6CD30ED5" w14:textId="77777777" w:rsidR="007A0681" w:rsidRPr="007C47BE" w:rsidRDefault="007A0681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566330EA" w14:textId="77777777" w:rsidR="007A0681" w:rsidRPr="007C47BE" w:rsidRDefault="007A0681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38C06268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60B93430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65B232BC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4B1A020D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4BE69467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68029D51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6719090F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547FB891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07F52585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24DF059C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29BA9468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17F517A2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p w14:paraId="5E4AD1FB" w14:textId="77777777" w:rsidR="00D90604" w:rsidRDefault="00D90604" w:rsidP="004F2025">
      <w:pPr>
        <w:spacing w:after="28" w:line="249" w:lineRule="auto"/>
        <w:ind w:left="5000" w:right="49"/>
        <w:jc w:val="right"/>
        <w:rPr>
          <w:b/>
          <w:color w:val="auto"/>
          <w:sz w:val="20"/>
        </w:rPr>
      </w:pPr>
    </w:p>
    <w:sectPr w:rsidR="00D90604" w:rsidSect="00180FE8">
      <w:footerReference w:type="even" r:id="rId7"/>
      <w:footerReference w:type="default" r:id="rId8"/>
      <w:footerReference w:type="first" r:id="rId9"/>
      <w:pgSz w:w="11906" w:h="16838"/>
      <w:pgMar w:top="727" w:right="1356" w:bottom="1261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044E" w14:textId="77777777" w:rsidR="00746046" w:rsidRDefault="00746046">
      <w:pPr>
        <w:spacing w:after="0" w:line="240" w:lineRule="auto"/>
      </w:pPr>
      <w:r>
        <w:separator/>
      </w:r>
    </w:p>
  </w:endnote>
  <w:endnote w:type="continuationSeparator" w:id="0">
    <w:p w14:paraId="12961A5D" w14:textId="77777777" w:rsidR="00746046" w:rsidRDefault="0074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F198" w14:textId="77777777" w:rsidR="00702140" w:rsidRDefault="00180FE8">
    <w:pPr>
      <w:spacing w:after="0" w:line="259" w:lineRule="auto"/>
      <w:ind w:left="0" w:firstLine="0"/>
      <w:jc w:val="right"/>
    </w:pPr>
    <w:r>
      <w:fldChar w:fldCharType="begin"/>
    </w:r>
    <w:r w:rsidR="00993724">
      <w:instrText xml:space="preserve"> PAGE   \* MERGEFORMAT </w:instrText>
    </w:r>
    <w:r>
      <w:fldChar w:fldCharType="separate"/>
    </w:r>
    <w:r w:rsidR="00993724">
      <w:t>1</w:t>
    </w:r>
    <w:r>
      <w:fldChar w:fldCharType="end"/>
    </w:r>
    <w:r w:rsidR="00993724">
      <w:t xml:space="preserve"> </w:t>
    </w:r>
  </w:p>
  <w:p w14:paraId="3FA34BF4" w14:textId="77777777" w:rsidR="00702140" w:rsidRDefault="009937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93C4" w14:textId="77777777" w:rsidR="00702140" w:rsidRDefault="00180FE8">
    <w:pPr>
      <w:spacing w:after="0" w:line="259" w:lineRule="auto"/>
      <w:ind w:left="0" w:firstLine="0"/>
      <w:jc w:val="right"/>
    </w:pPr>
    <w:r>
      <w:fldChar w:fldCharType="begin"/>
    </w:r>
    <w:r w:rsidR="00993724">
      <w:instrText xml:space="preserve"> PAGE   \* MERGEFORMAT </w:instrText>
    </w:r>
    <w:r>
      <w:fldChar w:fldCharType="separate"/>
    </w:r>
    <w:r w:rsidR="002A4641">
      <w:rPr>
        <w:noProof/>
      </w:rPr>
      <w:t>1</w:t>
    </w:r>
    <w:r>
      <w:fldChar w:fldCharType="end"/>
    </w:r>
    <w:r w:rsidR="00993724">
      <w:t xml:space="preserve"> </w:t>
    </w:r>
  </w:p>
  <w:p w14:paraId="3B33AEBB" w14:textId="77777777" w:rsidR="00702140" w:rsidRDefault="009937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6714" w14:textId="77777777" w:rsidR="00702140" w:rsidRDefault="00180FE8">
    <w:pPr>
      <w:spacing w:after="0" w:line="259" w:lineRule="auto"/>
      <w:ind w:left="0" w:firstLine="0"/>
      <w:jc w:val="right"/>
    </w:pPr>
    <w:r>
      <w:fldChar w:fldCharType="begin"/>
    </w:r>
    <w:r w:rsidR="00993724">
      <w:instrText xml:space="preserve"> PAGE   \* MERGEFORMAT </w:instrText>
    </w:r>
    <w:r>
      <w:fldChar w:fldCharType="separate"/>
    </w:r>
    <w:r w:rsidR="00993724">
      <w:t>1</w:t>
    </w:r>
    <w:r>
      <w:fldChar w:fldCharType="end"/>
    </w:r>
    <w:r w:rsidR="00993724">
      <w:t xml:space="preserve"> </w:t>
    </w:r>
  </w:p>
  <w:p w14:paraId="46B65B8F" w14:textId="77777777" w:rsidR="00702140" w:rsidRDefault="0099372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2E72" w14:textId="77777777" w:rsidR="00746046" w:rsidRDefault="00746046">
      <w:pPr>
        <w:spacing w:after="0" w:line="240" w:lineRule="auto"/>
      </w:pPr>
      <w:r>
        <w:separator/>
      </w:r>
    </w:p>
  </w:footnote>
  <w:footnote w:type="continuationSeparator" w:id="0">
    <w:p w14:paraId="5D8E3ACC" w14:textId="77777777" w:rsidR="00746046" w:rsidRDefault="0074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3" w15:restartNumberingAfterBreak="0">
    <w:nsid w:val="00000004"/>
    <w:multiLevelType w:val="multilevel"/>
    <w:tmpl w:val="A698A130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8"/>
    <w:multiLevelType w:val="multi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4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08" w:hanging="360"/>
      </w:pPr>
    </w:lvl>
  </w:abstractNum>
  <w:abstractNum w:abstractNumId="7" w15:restartNumberingAfterBreak="0">
    <w:nsid w:val="0000000A"/>
    <w:multiLevelType w:val="multi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6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2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multi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709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3"/>
    <w:multiLevelType w:val="singleLevel"/>
    <w:tmpl w:val="0000001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14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00000017"/>
    <w:lvl w:ilvl="0"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09"/>
        </w:tabs>
        <w:ind w:left="46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C"/>
    <w:multiLevelType w:val="multilevel"/>
    <w:tmpl w:val="0000001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bCs/>
        <w:i w:val="0"/>
        <w:sz w:val="24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1E85E44"/>
    <w:multiLevelType w:val="hybridMultilevel"/>
    <w:tmpl w:val="3462E26A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06DF5B1B"/>
    <w:multiLevelType w:val="hybridMultilevel"/>
    <w:tmpl w:val="DECE20A4"/>
    <w:lvl w:ilvl="0" w:tplc="8B469082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69EAE">
      <w:start w:val="5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E3D16">
      <w:start w:val="1"/>
      <w:numFmt w:val="lowerLetter"/>
      <w:lvlText w:val="%3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6FD0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2D62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EA0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4264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8BCF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CE82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DB74EDF"/>
    <w:multiLevelType w:val="hybridMultilevel"/>
    <w:tmpl w:val="FDC28AA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16306799"/>
    <w:multiLevelType w:val="hybridMultilevel"/>
    <w:tmpl w:val="64D6D8E6"/>
    <w:lvl w:ilvl="0" w:tplc="9DD6A79A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E3DC0">
      <w:start w:val="1"/>
      <w:numFmt w:val="bullet"/>
      <w:lvlText w:val="•"/>
      <w:lvlJc w:val="left"/>
      <w:pPr>
        <w:ind w:left="14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C156">
      <w:start w:val="1"/>
      <w:numFmt w:val="bullet"/>
      <w:lvlText w:val="▪"/>
      <w:lvlJc w:val="left"/>
      <w:pPr>
        <w:ind w:left="21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0BAA">
      <w:start w:val="1"/>
      <w:numFmt w:val="bullet"/>
      <w:lvlText w:val="•"/>
      <w:lvlJc w:val="left"/>
      <w:pPr>
        <w:ind w:left="28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41E52">
      <w:start w:val="1"/>
      <w:numFmt w:val="bullet"/>
      <w:lvlText w:val="o"/>
      <w:lvlJc w:val="left"/>
      <w:pPr>
        <w:ind w:left="36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8EE60">
      <w:start w:val="1"/>
      <w:numFmt w:val="bullet"/>
      <w:lvlText w:val="▪"/>
      <w:lvlJc w:val="left"/>
      <w:pPr>
        <w:ind w:left="43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60054">
      <w:start w:val="1"/>
      <w:numFmt w:val="bullet"/>
      <w:lvlText w:val="•"/>
      <w:lvlJc w:val="left"/>
      <w:pPr>
        <w:ind w:left="50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4D886">
      <w:start w:val="1"/>
      <w:numFmt w:val="bullet"/>
      <w:lvlText w:val="o"/>
      <w:lvlJc w:val="left"/>
      <w:pPr>
        <w:ind w:left="57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63386">
      <w:start w:val="1"/>
      <w:numFmt w:val="bullet"/>
      <w:lvlText w:val="▪"/>
      <w:lvlJc w:val="left"/>
      <w:pPr>
        <w:ind w:left="64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F9085E"/>
    <w:multiLevelType w:val="hybridMultilevel"/>
    <w:tmpl w:val="70641D2C"/>
    <w:lvl w:ilvl="0" w:tplc="75468EA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67F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7C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E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AA1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225E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2BE0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0E5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2C9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7243C8"/>
    <w:multiLevelType w:val="hybridMultilevel"/>
    <w:tmpl w:val="0CDCD4EE"/>
    <w:lvl w:ilvl="0" w:tplc="47725D1E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C8D8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5C9060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7CB4DA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41B2A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620F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0D90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87C8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6C5D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E7D5334"/>
    <w:multiLevelType w:val="hybridMultilevel"/>
    <w:tmpl w:val="4EAEF9DC"/>
    <w:lvl w:ilvl="0" w:tplc="10500C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87D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A7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AA1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CA1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A41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C1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4E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C70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EB701AC"/>
    <w:multiLevelType w:val="hybridMultilevel"/>
    <w:tmpl w:val="B04AAE6C"/>
    <w:lvl w:ilvl="0" w:tplc="FFE00310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EF9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024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2CC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656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0C3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8D2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6CC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034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3B1EAF"/>
    <w:multiLevelType w:val="hybridMultilevel"/>
    <w:tmpl w:val="C2888D7C"/>
    <w:lvl w:ilvl="0" w:tplc="5C9E8D1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6702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0A4A0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62EA0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CF59E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81AC4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A9390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A011E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C2FD0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B1A84"/>
    <w:multiLevelType w:val="hybridMultilevel"/>
    <w:tmpl w:val="0574B418"/>
    <w:lvl w:ilvl="0" w:tplc="9E827B60">
      <w:start w:val="7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4A7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4C50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C19F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4E49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E2CA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2C2F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E78F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E076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B87D9A"/>
    <w:multiLevelType w:val="hybridMultilevel"/>
    <w:tmpl w:val="82C8B578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4" w15:restartNumberingAfterBreak="0">
    <w:nsid w:val="645A0B9C"/>
    <w:multiLevelType w:val="hybridMultilevel"/>
    <w:tmpl w:val="39F85884"/>
    <w:lvl w:ilvl="0" w:tplc="310293B8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61B0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2F8D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6ECF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63C9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6A24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80A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C447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295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1A75F6"/>
    <w:multiLevelType w:val="hybridMultilevel"/>
    <w:tmpl w:val="5F6620E6"/>
    <w:lvl w:ilvl="0" w:tplc="900A45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4F23A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E84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DA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25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ADE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A12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8EA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825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8C3D83"/>
    <w:multiLevelType w:val="hybridMultilevel"/>
    <w:tmpl w:val="2ABCD700"/>
    <w:lvl w:ilvl="0" w:tplc="9EDE2AE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EF0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C6A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C21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0AE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AD4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1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97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81D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D3457"/>
    <w:multiLevelType w:val="hybridMultilevel"/>
    <w:tmpl w:val="70DC1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7532C6"/>
    <w:multiLevelType w:val="hybridMultilevel"/>
    <w:tmpl w:val="4E428CE4"/>
    <w:lvl w:ilvl="0" w:tplc="608665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A2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8D400">
      <w:start w:val="1"/>
      <w:numFmt w:val="lowerLetter"/>
      <w:lvlText w:val="%3)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23A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428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CC9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049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42E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620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977C1C"/>
    <w:multiLevelType w:val="hybridMultilevel"/>
    <w:tmpl w:val="3FFE693A"/>
    <w:lvl w:ilvl="0" w:tplc="4CE4179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596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47CA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2A72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0ADE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EC04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06F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8BA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CE4B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3920BC"/>
    <w:multiLevelType w:val="hybridMultilevel"/>
    <w:tmpl w:val="00447C36"/>
    <w:lvl w:ilvl="0" w:tplc="8EBAEA70">
      <w:start w:val="1"/>
      <w:numFmt w:val="bullet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4EB98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42C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9F3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AC54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6D2F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42DCE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187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C466C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6920E8"/>
    <w:multiLevelType w:val="hybridMultilevel"/>
    <w:tmpl w:val="0574B418"/>
    <w:lvl w:ilvl="0" w:tplc="FFFFFFFF">
      <w:start w:val="7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6E74B6"/>
    <w:multiLevelType w:val="hybridMultilevel"/>
    <w:tmpl w:val="57581BDC"/>
    <w:lvl w:ilvl="0" w:tplc="19C4D2D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20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E6B1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CB7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AA41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AA7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C4DC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CAC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EA0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795042">
    <w:abstractNumId w:val="38"/>
  </w:num>
  <w:num w:numId="2" w16cid:durableId="770013342">
    <w:abstractNumId w:val="24"/>
  </w:num>
  <w:num w:numId="3" w16cid:durableId="627273478">
    <w:abstractNumId w:val="35"/>
  </w:num>
  <w:num w:numId="4" w16cid:durableId="2137873551">
    <w:abstractNumId w:val="42"/>
  </w:num>
  <w:num w:numId="5" w16cid:durableId="510753501">
    <w:abstractNumId w:val="36"/>
  </w:num>
  <w:num w:numId="6" w16cid:durableId="1917321260">
    <w:abstractNumId w:val="29"/>
  </w:num>
  <w:num w:numId="7" w16cid:durableId="1426921064">
    <w:abstractNumId w:val="40"/>
  </w:num>
  <w:num w:numId="8" w16cid:durableId="73404167">
    <w:abstractNumId w:val="30"/>
  </w:num>
  <w:num w:numId="9" w16cid:durableId="1975721200">
    <w:abstractNumId w:val="27"/>
  </w:num>
  <w:num w:numId="10" w16cid:durableId="1447962170">
    <w:abstractNumId w:val="31"/>
  </w:num>
  <w:num w:numId="11" w16cid:durableId="1326401406">
    <w:abstractNumId w:val="39"/>
  </w:num>
  <w:num w:numId="12" w16cid:durableId="914239544">
    <w:abstractNumId w:val="26"/>
  </w:num>
  <w:num w:numId="13" w16cid:durableId="588120723">
    <w:abstractNumId w:val="37"/>
  </w:num>
  <w:num w:numId="14" w16cid:durableId="2040231766">
    <w:abstractNumId w:val="28"/>
  </w:num>
  <w:num w:numId="15" w16cid:durableId="1612474855">
    <w:abstractNumId w:val="23"/>
  </w:num>
  <w:num w:numId="16" w16cid:durableId="978337312">
    <w:abstractNumId w:val="34"/>
  </w:num>
  <w:num w:numId="17" w16cid:durableId="1136484326">
    <w:abstractNumId w:val="32"/>
  </w:num>
  <w:num w:numId="18" w16cid:durableId="574626810">
    <w:abstractNumId w:val="41"/>
  </w:num>
  <w:num w:numId="19" w16cid:durableId="1990792133">
    <w:abstractNumId w:val="0"/>
  </w:num>
  <w:num w:numId="20" w16cid:durableId="2132479884">
    <w:abstractNumId w:val="1"/>
  </w:num>
  <w:num w:numId="21" w16cid:durableId="2029477652">
    <w:abstractNumId w:val="2"/>
  </w:num>
  <w:num w:numId="22" w16cid:durableId="1848716216">
    <w:abstractNumId w:val="3"/>
  </w:num>
  <w:num w:numId="23" w16cid:durableId="2000768792">
    <w:abstractNumId w:val="4"/>
  </w:num>
  <w:num w:numId="24" w16cid:durableId="232935265">
    <w:abstractNumId w:val="5"/>
  </w:num>
  <w:num w:numId="25" w16cid:durableId="1832481879">
    <w:abstractNumId w:val="6"/>
  </w:num>
  <w:num w:numId="26" w16cid:durableId="413673903">
    <w:abstractNumId w:val="7"/>
  </w:num>
  <w:num w:numId="27" w16cid:durableId="2051226090">
    <w:abstractNumId w:val="8"/>
  </w:num>
  <w:num w:numId="28" w16cid:durableId="2016422407">
    <w:abstractNumId w:val="9"/>
  </w:num>
  <w:num w:numId="29" w16cid:durableId="1327244771">
    <w:abstractNumId w:val="10"/>
  </w:num>
  <w:num w:numId="30" w16cid:durableId="1067996304">
    <w:abstractNumId w:val="11"/>
  </w:num>
  <w:num w:numId="31" w16cid:durableId="1468277486">
    <w:abstractNumId w:val="12"/>
  </w:num>
  <w:num w:numId="32" w16cid:durableId="2064207821">
    <w:abstractNumId w:val="13"/>
  </w:num>
  <w:num w:numId="33" w16cid:durableId="1263875952">
    <w:abstractNumId w:val="14"/>
  </w:num>
  <w:num w:numId="34" w16cid:durableId="104927063">
    <w:abstractNumId w:val="15"/>
  </w:num>
  <w:num w:numId="35" w16cid:durableId="1772361016">
    <w:abstractNumId w:val="16"/>
  </w:num>
  <w:num w:numId="36" w16cid:durableId="486825237">
    <w:abstractNumId w:val="17"/>
  </w:num>
  <w:num w:numId="37" w16cid:durableId="2116437845">
    <w:abstractNumId w:val="18"/>
  </w:num>
  <w:num w:numId="38" w16cid:durableId="490171640">
    <w:abstractNumId w:val="19"/>
  </w:num>
  <w:num w:numId="39" w16cid:durableId="1656908692">
    <w:abstractNumId w:val="20"/>
  </w:num>
  <w:num w:numId="40" w16cid:durableId="13772152">
    <w:abstractNumId w:val="21"/>
  </w:num>
  <w:num w:numId="41" w16cid:durableId="101612658">
    <w:abstractNumId w:val="22"/>
  </w:num>
  <w:num w:numId="42" w16cid:durableId="2102529575">
    <w:abstractNumId w:val="25"/>
  </w:num>
  <w:num w:numId="43" w16cid:durableId="11753399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0"/>
    <w:rsid w:val="000162ED"/>
    <w:rsid w:val="00076044"/>
    <w:rsid w:val="000818E2"/>
    <w:rsid w:val="00082847"/>
    <w:rsid w:val="000B27BA"/>
    <w:rsid w:val="000F4B87"/>
    <w:rsid w:val="001265AD"/>
    <w:rsid w:val="00161D75"/>
    <w:rsid w:val="00180FE8"/>
    <w:rsid w:val="00186198"/>
    <w:rsid w:val="001A3DB8"/>
    <w:rsid w:val="001C0F13"/>
    <w:rsid w:val="001C2A2D"/>
    <w:rsid w:val="001C5240"/>
    <w:rsid w:val="001D3608"/>
    <w:rsid w:val="001E60AA"/>
    <w:rsid w:val="0021125C"/>
    <w:rsid w:val="00242BB2"/>
    <w:rsid w:val="002561CE"/>
    <w:rsid w:val="00260415"/>
    <w:rsid w:val="00281503"/>
    <w:rsid w:val="002A4641"/>
    <w:rsid w:val="002E248E"/>
    <w:rsid w:val="002F17F9"/>
    <w:rsid w:val="00307BA4"/>
    <w:rsid w:val="00324568"/>
    <w:rsid w:val="00330CE1"/>
    <w:rsid w:val="00361B29"/>
    <w:rsid w:val="0036454B"/>
    <w:rsid w:val="003852BD"/>
    <w:rsid w:val="003A2E39"/>
    <w:rsid w:val="003A41DB"/>
    <w:rsid w:val="003E18ED"/>
    <w:rsid w:val="004036C3"/>
    <w:rsid w:val="00431A8C"/>
    <w:rsid w:val="00457BF7"/>
    <w:rsid w:val="00474C5F"/>
    <w:rsid w:val="0049430A"/>
    <w:rsid w:val="00496746"/>
    <w:rsid w:val="004E48A4"/>
    <w:rsid w:val="004F2025"/>
    <w:rsid w:val="00514707"/>
    <w:rsid w:val="0052018D"/>
    <w:rsid w:val="00543712"/>
    <w:rsid w:val="00566307"/>
    <w:rsid w:val="00571A3F"/>
    <w:rsid w:val="005759D7"/>
    <w:rsid w:val="00583601"/>
    <w:rsid w:val="005A7C9D"/>
    <w:rsid w:val="005D2D1C"/>
    <w:rsid w:val="005E05D1"/>
    <w:rsid w:val="005E30F1"/>
    <w:rsid w:val="005E7307"/>
    <w:rsid w:val="00636DDC"/>
    <w:rsid w:val="006717E5"/>
    <w:rsid w:val="006D6344"/>
    <w:rsid w:val="006F1EEA"/>
    <w:rsid w:val="00702140"/>
    <w:rsid w:val="00722279"/>
    <w:rsid w:val="00727FE8"/>
    <w:rsid w:val="007336C7"/>
    <w:rsid w:val="00746046"/>
    <w:rsid w:val="00750668"/>
    <w:rsid w:val="00767F5C"/>
    <w:rsid w:val="00771813"/>
    <w:rsid w:val="007A0681"/>
    <w:rsid w:val="007B06FE"/>
    <w:rsid w:val="007C47BE"/>
    <w:rsid w:val="00841B88"/>
    <w:rsid w:val="00852CED"/>
    <w:rsid w:val="008C5EA9"/>
    <w:rsid w:val="00921821"/>
    <w:rsid w:val="00950640"/>
    <w:rsid w:val="00993724"/>
    <w:rsid w:val="00996926"/>
    <w:rsid w:val="009B4B57"/>
    <w:rsid w:val="00A05189"/>
    <w:rsid w:val="00A20D39"/>
    <w:rsid w:val="00A47EFA"/>
    <w:rsid w:val="00A70F54"/>
    <w:rsid w:val="00A71A11"/>
    <w:rsid w:val="00A71B3F"/>
    <w:rsid w:val="00A73E15"/>
    <w:rsid w:val="00A81E14"/>
    <w:rsid w:val="00A8393E"/>
    <w:rsid w:val="00AC1B19"/>
    <w:rsid w:val="00AD4B1B"/>
    <w:rsid w:val="00B17C0D"/>
    <w:rsid w:val="00B3321E"/>
    <w:rsid w:val="00BA1A04"/>
    <w:rsid w:val="00BA458F"/>
    <w:rsid w:val="00BD4EBD"/>
    <w:rsid w:val="00C0358B"/>
    <w:rsid w:val="00C26E01"/>
    <w:rsid w:val="00C5510C"/>
    <w:rsid w:val="00CB7078"/>
    <w:rsid w:val="00CF3577"/>
    <w:rsid w:val="00D42AB7"/>
    <w:rsid w:val="00D90604"/>
    <w:rsid w:val="00DC5877"/>
    <w:rsid w:val="00DD6874"/>
    <w:rsid w:val="00DF2801"/>
    <w:rsid w:val="00DF6518"/>
    <w:rsid w:val="00E0351E"/>
    <w:rsid w:val="00EC379A"/>
    <w:rsid w:val="00F456AF"/>
    <w:rsid w:val="00F45E27"/>
    <w:rsid w:val="00F77B55"/>
    <w:rsid w:val="00F816FD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183C"/>
  <w15:docId w15:val="{3746A3B3-8CA9-42CB-B911-3D22BCB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FE8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180FE8"/>
    <w:pPr>
      <w:keepNext/>
      <w:keepLines/>
      <w:spacing w:after="67" w:line="259" w:lineRule="auto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rsid w:val="00180FE8"/>
    <w:pPr>
      <w:keepNext/>
      <w:keepLines/>
      <w:spacing w:after="24" w:line="259" w:lineRule="auto"/>
      <w:ind w:left="37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80FE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sid w:val="00180FE8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180F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4036C3"/>
    <w:pPr>
      <w:ind w:left="720"/>
      <w:contextualSpacing/>
    </w:pPr>
  </w:style>
  <w:style w:type="character" w:customStyle="1" w:styleId="highlight">
    <w:name w:val="highlight"/>
    <w:rsid w:val="00514707"/>
  </w:style>
  <w:style w:type="paragraph" w:customStyle="1" w:styleId="Default">
    <w:name w:val="Default"/>
    <w:rsid w:val="00514707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Sylwester Zakszewski</cp:lastModifiedBy>
  <cp:revision>3</cp:revision>
  <cp:lastPrinted>2025-07-09T05:56:00Z</cp:lastPrinted>
  <dcterms:created xsi:type="dcterms:W3CDTF">2025-07-10T08:45:00Z</dcterms:created>
  <dcterms:modified xsi:type="dcterms:W3CDTF">2025-07-10T08:46:00Z</dcterms:modified>
</cp:coreProperties>
</file>