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93" w:rsidRPr="004F373A" w:rsidRDefault="003B4082" w:rsidP="00FB173F">
      <w:pPr>
        <w:jc w:val="right"/>
        <w:rPr>
          <w:rFonts w:ascii="Arial" w:hAnsi="Arial" w:cs="Arial"/>
        </w:rPr>
      </w:pPr>
      <w:bookmarkStart w:id="0" w:name="_GoBack"/>
      <w:bookmarkStart w:id="1" w:name="_Hlk490639719"/>
      <w:bookmarkEnd w:id="0"/>
      <w:r w:rsidRPr="004F373A">
        <w:rPr>
          <w:rFonts w:ascii="Arial" w:hAnsi="Arial" w:cs="Arial"/>
        </w:rPr>
        <w:tab/>
      </w:r>
      <w:r w:rsidRPr="004F373A">
        <w:rPr>
          <w:rFonts w:ascii="Arial" w:hAnsi="Arial" w:cs="Arial"/>
        </w:rPr>
        <w:tab/>
      </w:r>
    </w:p>
    <w:p w:rsidR="00F62F9E" w:rsidRPr="00FB58D9" w:rsidRDefault="00FB58D9" w:rsidP="00FB173F">
      <w:pPr>
        <w:jc w:val="right"/>
        <w:rPr>
          <w:rFonts w:ascii="Arial" w:hAnsi="Arial" w:cs="Arial"/>
          <w:sz w:val="20"/>
          <w:szCs w:val="20"/>
        </w:rPr>
      </w:pPr>
      <w:r w:rsidRPr="00FB58D9">
        <w:rPr>
          <w:rFonts w:ascii="Arial" w:hAnsi="Arial" w:cs="Arial"/>
          <w:sz w:val="20"/>
          <w:szCs w:val="20"/>
        </w:rPr>
        <w:t>Czarnia, 29.11.2017r.</w:t>
      </w:r>
    </w:p>
    <w:p w:rsidR="00550C39" w:rsidRDefault="00550C39" w:rsidP="00550C39">
      <w:pPr>
        <w:rPr>
          <w:rFonts w:ascii="Arial" w:hAnsi="Arial" w:cs="Arial"/>
          <w:sz w:val="16"/>
          <w:szCs w:val="16"/>
        </w:rPr>
      </w:pPr>
    </w:p>
    <w:p w:rsidR="00550C39" w:rsidRDefault="00550C39" w:rsidP="00550C39">
      <w:pPr>
        <w:rPr>
          <w:rFonts w:ascii="Arial" w:hAnsi="Arial" w:cs="Arial"/>
          <w:sz w:val="16"/>
          <w:szCs w:val="16"/>
        </w:rPr>
      </w:pPr>
    </w:p>
    <w:p w:rsidR="009E7D64" w:rsidRPr="00952B6D" w:rsidRDefault="00B00ED6" w:rsidP="00550C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pisma: SOSzW.431.2</w:t>
      </w:r>
      <w:r w:rsidR="00550C39" w:rsidRPr="00952B6D">
        <w:rPr>
          <w:rFonts w:ascii="Arial" w:hAnsi="Arial" w:cs="Arial"/>
          <w:sz w:val="20"/>
          <w:szCs w:val="20"/>
        </w:rPr>
        <w:t>.2017</w:t>
      </w:r>
      <w:r w:rsidR="004F373A" w:rsidRPr="00952B6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bookmarkEnd w:id="1"/>
    </w:p>
    <w:p w:rsidR="00AB7BEF" w:rsidRDefault="00AB7BEF" w:rsidP="00FB173F">
      <w:pPr>
        <w:jc w:val="center"/>
        <w:rPr>
          <w:rFonts w:ascii="Arial" w:hAnsi="Arial" w:cs="Arial"/>
          <w:b/>
          <w:sz w:val="22"/>
          <w:szCs w:val="22"/>
        </w:rPr>
      </w:pPr>
    </w:p>
    <w:p w:rsidR="009E7D64" w:rsidRPr="004F373A" w:rsidRDefault="009E7D64" w:rsidP="00FB173F">
      <w:pPr>
        <w:jc w:val="center"/>
        <w:rPr>
          <w:rFonts w:ascii="Arial" w:hAnsi="Arial" w:cs="Arial"/>
          <w:sz w:val="22"/>
          <w:szCs w:val="22"/>
        </w:rPr>
      </w:pPr>
      <w:r w:rsidRPr="004F373A">
        <w:rPr>
          <w:rFonts w:ascii="Arial" w:hAnsi="Arial" w:cs="Arial"/>
          <w:b/>
          <w:sz w:val="22"/>
          <w:szCs w:val="22"/>
        </w:rPr>
        <w:t>ZAPYTANIE OFERTOWE</w:t>
      </w:r>
    </w:p>
    <w:p w:rsidR="008B713E" w:rsidRPr="004F373A" w:rsidRDefault="008B713E" w:rsidP="00FB173F">
      <w:pPr>
        <w:jc w:val="center"/>
        <w:rPr>
          <w:rFonts w:ascii="Arial" w:hAnsi="Arial" w:cs="Arial"/>
          <w:b/>
          <w:sz w:val="20"/>
          <w:szCs w:val="20"/>
        </w:rPr>
      </w:pPr>
    </w:p>
    <w:p w:rsidR="008A2807" w:rsidRPr="00AB7BEF" w:rsidRDefault="0036078A" w:rsidP="00AB7BE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AB7BEF">
        <w:rPr>
          <w:rFonts w:ascii="Arial" w:hAnsi="Arial" w:cs="Arial"/>
          <w:b/>
          <w:sz w:val="20"/>
          <w:szCs w:val="20"/>
        </w:rPr>
        <w:t>Specjalny Ośrodek Szkolno-Wychowawczy w Czarni</w:t>
      </w:r>
      <w:r w:rsidRPr="00AB7BEF">
        <w:rPr>
          <w:rFonts w:ascii="Arial" w:hAnsi="Arial" w:cs="Arial"/>
          <w:sz w:val="20"/>
          <w:szCs w:val="20"/>
        </w:rPr>
        <w:t xml:space="preserve"> zaprasza</w:t>
      </w:r>
      <w:r w:rsidR="00C31F1C" w:rsidRPr="00AB7BEF">
        <w:rPr>
          <w:rFonts w:ascii="Arial" w:hAnsi="Arial" w:cs="Arial"/>
          <w:sz w:val="20"/>
          <w:szCs w:val="20"/>
        </w:rPr>
        <w:t xml:space="preserve"> </w:t>
      </w:r>
      <w:r w:rsidRPr="00AB7BEF">
        <w:rPr>
          <w:rFonts w:ascii="Arial" w:hAnsi="Arial" w:cs="Arial"/>
          <w:sz w:val="20"/>
          <w:szCs w:val="20"/>
        </w:rPr>
        <w:t>do złożenia</w:t>
      </w:r>
      <w:r w:rsidR="00C31F1C" w:rsidRPr="00AB7BEF">
        <w:rPr>
          <w:rFonts w:ascii="Arial" w:hAnsi="Arial" w:cs="Arial"/>
          <w:sz w:val="20"/>
          <w:szCs w:val="20"/>
        </w:rPr>
        <w:t xml:space="preserve"> oferty cenowej </w:t>
      </w:r>
      <w:r w:rsidR="008A2807" w:rsidRPr="00AB7BEF">
        <w:rPr>
          <w:rFonts w:ascii="Arial" w:hAnsi="Arial" w:cs="Arial"/>
          <w:sz w:val="20"/>
          <w:szCs w:val="20"/>
        </w:rPr>
        <w:t xml:space="preserve">na dostawę sprzętu </w:t>
      </w:r>
      <w:r w:rsidR="008B713E" w:rsidRPr="00AB7BEF">
        <w:rPr>
          <w:rFonts w:ascii="Arial" w:hAnsi="Arial" w:cs="Arial"/>
          <w:sz w:val="20"/>
          <w:szCs w:val="20"/>
        </w:rPr>
        <w:t xml:space="preserve">TIK dla potrzeb realizacji Rządowego programu rozwijania szkolnej infrastruktury oraz kompetencji uczniów i nauczycieli w zakresie technologii informacyjno-komunikacyjnych </w:t>
      </w:r>
      <w:r w:rsidR="00B07D98">
        <w:rPr>
          <w:rFonts w:ascii="Arial" w:hAnsi="Arial" w:cs="Arial"/>
          <w:sz w:val="20"/>
          <w:szCs w:val="20"/>
        </w:rPr>
        <w:t xml:space="preserve">                    </w:t>
      </w:r>
      <w:r w:rsidR="008B713E" w:rsidRPr="00AB7BEF">
        <w:rPr>
          <w:rFonts w:ascii="Arial" w:hAnsi="Arial" w:cs="Arial"/>
          <w:sz w:val="20"/>
          <w:szCs w:val="20"/>
        </w:rPr>
        <w:t>– „</w:t>
      </w:r>
      <w:r w:rsidR="008B713E" w:rsidRPr="00AB7BEF">
        <w:rPr>
          <w:rFonts w:ascii="Arial" w:hAnsi="Arial" w:cs="Arial"/>
          <w:b/>
          <w:sz w:val="20"/>
          <w:szCs w:val="20"/>
        </w:rPr>
        <w:t>Aktywna tablica</w:t>
      </w:r>
      <w:r w:rsidR="008B713E" w:rsidRPr="00AB7BEF">
        <w:rPr>
          <w:rFonts w:ascii="Arial" w:hAnsi="Arial" w:cs="Arial"/>
          <w:sz w:val="20"/>
          <w:szCs w:val="20"/>
        </w:rPr>
        <w:t>”</w:t>
      </w:r>
      <w:r w:rsidRPr="00AB7BEF">
        <w:rPr>
          <w:rFonts w:ascii="Arial" w:hAnsi="Arial" w:cs="Arial"/>
          <w:b/>
          <w:sz w:val="20"/>
          <w:szCs w:val="20"/>
        </w:rPr>
        <w:t>.</w:t>
      </w:r>
    </w:p>
    <w:p w:rsidR="000E215C" w:rsidRPr="0048771D" w:rsidRDefault="008B713E" w:rsidP="00AB7BE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sz w:val="16"/>
          <w:szCs w:val="16"/>
        </w:rPr>
      </w:pPr>
      <w:r w:rsidRPr="00E07B6A">
        <w:rPr>
          <w:rFonts w:ascii="Arial" w:hAnsi="Arial" w:cs="Arial"/>
          <w:bCs/>
          <w:sz w:val="20"/>
          <w:szCs w:val="20"/>
        </w:rPr>
        <w:tab/>
      </w:r>
    </w:p>
    <w:p w:rsidR="00B27C1E" w:rsidRPr="00AB7BEF" w:rsidRDefault="00C4000A" w:rsidP="00AB7BEF">
      <w:pPr>
        <w:pStyle w:val="Akapitzlist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AB7BEF">
        <w:rPr>
          <w:rFonts w:ascii="Arial" w:hAnsi="Arial" w:cs="Arial"/>
          <w:b/>
          <w:sz w:val="20"/>
          <w:szCs w:val="20"/>
        </w:rPr>
        <w:t xml:space="preserve">Wymagania </w:t>
      </w:r>
      <w:r w:rsidR="00446A3B" w:rsidRPr="00AB7BEF">
        <w:rPr>
          <w:rFonts w:ascii="Arial" w:hAnsi="Arial" w:cs="Arial"/>
          <w:b/>
          <w:sz w:val="20"/>
          <w:szCs w:val="20"/>
        </w:rPr>
        <w:t>związane z wykonaniem zamówienia</w:t>
      </w:r>
      <w:r w:rsidRPr="00AB7BEF">
        <w:rPr>
          <w:rFonts w:ascii="Arial" w:hAnsi="Arial" w:cs="Arial"/>
          <w:b/>
          <w:sz w:val="20"/>
          <w:szCs w:val="20"/>
        </w:rPr>
        <w:t>:</w:t>
      </w:r>
    </w:p>
    <w:p w:rsidR="00446A3B" w:rsidRPr="00446A3B" w:rsidRDefault="00446A3B" w:rsidP="00446A3B">
      <w:pPr>
        <w:pStyle w:val="Akapitzlist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termin wykonania: </w:t>
      </w:r>
      <w:r w:rsidRPr="00A13D51">
        <w:rPr>
          <w:rFonts w:ascii="Arial" w:hAnsi="Arial" w:cs="Arial"/>
          <w:b/>
          <w:sz w:val="20"/>
          <w:szCs w:val="20"/>
        </w:rPr>
        <w:t xml:space="preserve">do </w:t>
      </w:r>
      <w:r w:rsidR="00053FCF" w:rsidRPr="00A13D51">
        <w:rPr>
          <w:rFonts w:ascii="Arial" w:hAnsi="Arial" w:cs="Arial"/>
          <w:b/>
          <w:sz w:val="20"/>
          <w:szCs w:val="20"/>
        </w:rPr>
        <w:t>20 grudnia 2017r.</w:t>
      </w:r>
      <w:r w:rsidRPr="00A13D51">
        <w:rPr>
          <w:rFonts w:ascii="Arial" w:hAnsi="Arial" w:cs="Arial"/>
          <w:b/>
          <w:sz w:val="20"/>
          <w:szCs w:val="20"/>
        </w:rPr>
        <w:t>,</w:t>
      </w:r>
    </w:p>
    <w:p w:rsidR="00446A3B" w:rsidRPr="00446A3B" w:rsidRDefault="00446A3B" w:rsidP="00446A3B">
      <w:pPr>
        <w:pStyle w:val="Akapitzlist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A3B">
        <w:rPr>
          <w:rFonts w:ascii="Arial" w:hAnsi="Arial" w:cs="Arial"/>
          <w:sz w:val="20"/>
          <w:szCs w:val="20"/>
        </w:rPr>
        <w:t>b) okres gwarancji udzielonej przez producenta lub dostawcę nie krótszy niż 2</w:t>
      </w:r>
      <w:r w:rsidR="00A81A4D">
        <w:rPr>
          <w:rFonts w:ascii="Arial" w:hAnsi="Arial" w:cs="Arial"/>
          <w:sz w:val="20"/>
          <w:szCs w:val="20"/>
        </w:rPr>
        <w:t>4 miesiące</w:t>
      </w:r>
      <w:r w:rsidRPr="00446A3B">
        <w:rPr>
          <w:rFonts w:ascii="Arial" w:hAnsi="Arial" w:cs="Arial"/>
          <w:sz w:val="20"/>
          <w:szCs w:val="20"/>
        </w:rPr>
        <w:t>,</w:t>
      </w:r>
    </w:p>
    <w:p w:rsidR="00446A3B" w:rsidRPr="00446A3B" w:rsidRDefault="00446A3B" w:rsidP="00446A3B">
      <w:pPr>
        <w:pStyle w:val="Akapitzlist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A3B">
        <w:rPr>
          <w:rFonts w:ascii="Arial" w:hAnsi="Arial" w:cs="Arial"/>
          <w:sz w:val="20"/>
          <w:szCs w:val="20"/>
        </w:rPr>
        <w:t>c) warunki płatności: przelew do 14 dni od dnia dostawy sprzętu i wpływu faktury do Zamawiającego,</w:t>
      </w:r>
    </w:p>
    <w:p w:rsidR="00446A3B" w:rsidRPr="00446A3B" w:rsidRDefault="00446A3B" w:rsidP="00446A3B">
      <w:pPr>
        <w:pStyle w:val="Akapitzlist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A3B">
        <w:rPr>
          <w:rFonts w:ascii="Arial" w:hAnsi="Arial" w:cs="Arial"/>
          <w:sz w:val="20"/>
          <w:szCs w:val="20"/>
        </w:rPr>
        <w:t>d) inne: pomoce dydaktyczne (sprzęt) oprócz parametrów</w:t>
      </w:r>
      <w:r>
        <w:rPr>
          <w:rFonts w:ascii="Arial" w:hAnsi="Arial" w:cs="Arial"/>
          <w:sz w:val="20"/>
          <w:szCs w:val="20"/>
        </w:rPr>
        <w:t xml:space="preserve"> określonych w opisie przedmiotu </w:t>
      </w:r>
      <w:r w:rsidRPr="00446A3B">
        <w:rPr>
          <w:rFonts w:ascii="Arial" w:hAnsi="Arial" w:cs="Arial"/>
          <w:sz w:val="20"/>
          <w:szCs w:val="20"/>
        </w:rPr>
        <w:t>zamówienia muszą spełniać następujące warunki:</w:t>
      </w:r>
    </w:p>
    <w:p w:rsidR="00446A3B" w:rsidRPr="00446A3B" w:rsidRDefault="00446A3B" w:rsidP="00446A3B">
      <w:pPr>
        <w:pStyle w:val="Akapitzlist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A3B">
        <w:rPr>
          <w:rFonts w:ascii="Arial" w:hAnsi="Arial" w:cs="Arial"/>
          <w:sz w:val="20"/>
          <w:szCs w:val="20"/>
        </w:rPr>
        <w:t>- posiadać deklarację CE;</w:t>
      </w:r>
    </w:p>
    <w:p w:rsidR="00446A3B" w:rsidRPr="00446A3B" w:rsidRDefault="00446A3B" w:rsidP="00446A3B">
      <w:pPr>
        <w:pStyle w:val="Akapitzlist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A3B">
        <w:rPr>
          <w:rFonts w:ascii="Arial" w:hAnsi="Arial" w:cs="Arial"/>
          <w:sz w:val="20"/>
          <w:szCs w:val="20"/>
        </w:rPr>
        <w:t>- posiadać certyfikat ISO 9001 dla producenta;</w:t>
      </w:r>
    </w:p>
    <w:p w:rsidR="00446A3B" w:rsidRPr="00446A3B" w:rsidRDefault="00446A3B" w:rsidP="00446A3B">
      <w:pPr>
        <w:pStyle w:val="Akapitzlist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A3B">
        <w:rPr>
          <w:rFonts w:ascii="Arial" w:hAnsi="Arial" w:cs="Arial"/>
          <w:sz w:val="20"/>
          <w:szCs w:val="20"/>
        </w:rPr>
        <w:t>- dany rodzaj pomocy dydaktycznych musi pochodzić od jednego producenta;</w:t>
      </w:r>
    </w:p>
    <w:p w:rsidR="00446A3B" w:rsidRPr="00446A3B" w:rsidRDefault="00446A3B" w:rsidP="00446A3B">
      <w:pPr>
        <w:pStyle w:val="Akapitzlist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A3B">
        <w:rPr>
          <w:rFonts w:ascii="Arial" w:hAnsi="Arial" w:cs="Arial"/>
          <w:sz w:val="20"/>
          <w:szCs w:val="20"/>
        </w:rPr>
        <w:t>- muszą być fabrycznie nowe (wyprodukowane nie wcześniej niż 9 miesięcy przed dostawą) i wolne od obciążeń prawami osób trzecich;</w:t>
      </w:r>
    </w:p>
    <w:p w:rsidR="00AB7BEF" w:rsidRDefault="00446A3B" w:rsidP="00AB7BEF">
      <w:pPr>
        <w:pStyle w:val="Akapitzlist"/>
        <w:rPr>
          <w:rFonts w:ascii="Arial" w:hAnsi="Arial" w:cs="Arial"/>
          <w:sz w:val="20"/>
          <w:szCs w:val="20"/>
        </w:rPr>
      </w:pPr>
      <w:r w:rsidRPr="00446A3B">
        <w:rPr>
          <w:rFonts w:ascii="Arial" w:hAnsi="Arial" w:cs="Arial"/>
          <w:sz w:val="20"/>
          <w:szCs w:val="20"/>
        </w:rPr>
        <w:t>- posiadać dołączone niezbędne instrukcje i materiały dotyczące użytkowania w języku polskim</w:t>
      </w:r>
      <w:r w:rsidR="00AB7BEF">
        <w:rPr>
          <w:rFonts w:ascii="Arial" w:hAnsi="Arial" w:cs="Arial"/>
          <w:sz w:val="20"/>
          <w:szCs w:val="20"/>
        </w:rPr>
        <w:t>.</w:t>
      </w:r>
    </w:p>
    <w:p w:rsidR="00AB7BEF" w:rsidRPr="0048771D" w:rsidRDefault="00AB7BEF" w:rsidP="00AB7BEF">
      <w:pPr>
        <w:pStyle w:val="Akapitzlist"/>
        <w:rPr>
          <w:rFonts w:ascii="Arial" w:hAnsi="Arial" w:cs="Arial"/>
          <w:sz w:val="16"/>
          <w:szCs w:val="16"/>
        </w:rPr>
      </w:pPr>
    </w:p>
    <w:p w:rsidR="00446A3B" w:rsidRPr="00AB7BEF" w:rsidRDefault="00446A3B" w:rsidP="00AB7BEF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B7BEF">
        <w:rPr>
          <w:rFonts w:ascii="Arial" w:hAnsi="Arial" w:cs="Arial"/>
          <w:b/>
          <w:bCs/>
          <w:sz w:val="20"/>
          <w:szCs w:val="20"/>
        </w:rPr>
        <w:t>Kryteria oceny ofert:</w:t>
      </w:r>
    </w:p>
    <w:p w:rsidR="00AB7BEF" w:rsidRPr="00AB7BEF" w:rsidRDefault="00AB7BEF" w:rsidP="00AB7BEF">
      <w:pPr>
        <w:pStyle w:val="Akapitzlist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B7BEF">
        <w:rPr>
          <w:rFonts w:ascii="Arial" w:hAnsi="Arial" w:cs="Arial"/>
          <w:sz w:val="20"/>
          <w:szCs w:val="20"/>
        </w:rPr>
        <w:t>a) Cena – 80%;</w:t>
      </w:r>
    </w:p>
    <w:p w:rsidR="00AB7BEF" w:rsidRDefault="00AB7BEF" w:rsidP="00AB7BEF">
      <w:pPr>
        <w:pStyle w:val="Akapitzlist"/>
        <w:rPr>
          <w:rFonts w:ascii="Arial" w:hAnsi="Arial" w:cs="Arial"/>
          <w:sz w:val="20"/>
          <w:szCs w:val="20"/>
        </w:rPr>
      </w:pPr>
      <w:r w:rsidRPr="00446A3B">
        <w:rPr>
          <w:rFonts w:ascii="Arial" w:hAnsi="Arial" w:cs="Arial"/>
          <w:sz w:val="20"/>
          <w:szCs w:val="20"/>
        </w:rPr>
        <w:t>b) Gwarancja – 20%</w:t>
      </w:r>
    </w:p>
    <w:p w:rsidR="00AB7BEF" w:rsidRPr="0048771D" w:rsidRDefault="00AB7BEF" w:rsidP="00AB7BEF">
      <w:pPr>
        <w:pStyle w:val="Akapitzlist"/>
        <w:rPr>
          <w:rFonts w:ascii="Arial" w:hAnsi="Arial" w:cs="Arial"/>
          <w:sz w:val="16"/>
          <w:szCs w:val="16"/>
        </w:rPr>
      </w:pPr>
    </w:p>
    <w:p w:rsidR="00F24A56" w:rsidRPr="00AB7BEF" w:rsidRDefault="00F24A56" w:rsidP="00AB7BEF">
      <w:pPr>
        <w:pStyle w:val="Akapitzlist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AB7BEF">
        <w:rPr>
          <w:rFonts w:ascii="Arial" w:hAnsi="Arial" w:cs="Arial"/>
          <w:b/>
          <w:bCs/>
          <w:sz w:val="20"/>
          <w:szCs w:val="20"/>
        </w:rPr>
        <w:t>Wymagania wobec Wykonawcy:</w:t>
      </w:r>
    </w:p>
    <w:p w:rsidR="00AB7BEF" w:rsidRPr="00AB7BEF" w:rsidRDefault="00AB7BEF" w:rsidP="00AB7BEF">
      <w:pPr>
        <w:pStyle w:val="Akapitzlist"/>
        <w:suppressAutoHyphens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</w:t>
      </w:r>
      <w:r w:rsidRPr="00AB7BEF">
        <w:rPr>
          <w:rFonts w:ascii="Arial" w:hAnsi="Arial" w:cs="Arial"/>
          <w:color w:val="000000"/>
          <w:sz w:val="20"/>
          <w:szCs w:val="20"/>
        </w:rPr>
        <w:t>Sytuacja ekonomiczna i finansowa zapewniająca wykonanie zamówienia zgodnie z wymogami określonymi w zapytaniu ofertowym</w:t>
      </w:r>
    </w:p>
    <w:p w:rsidR="00AB7BEF" w:rsidRDefault="00AB7BEF" w:rsidP="00AB7BEF">
      <w:pPr>
        <w:pStyle w:val="Akapitzlist"/>
        <w:suppressAutoHyphens/>
        <w:autoSpaceDE w:val="0"/>
        <w:spacing w:after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b) </w:t>
      </w:r>
      <w:r w:rsidRPr="007E3F18">
        <w:rPr>
          <w:rFonts w:ascii="Arial" w:hAnsi="Arial" w:cs="Arial"/>
          <w:color w:val="000000"/>
          <w:sz w:val="20"/>
          <w:szCs w:val="20"/>
        </w:rPr>
        <w:t>Wiedza i doświadczenie pozwalające na realizację zamówienia zgodnie z wymogami określonymi w zapytaniu ofertowym</w:t>
      </w:r>
    </w:p>
    <w:p w:rsidR="00AB7BEF" w:rsidRPr="0048771D" w:rsidRDefault="00AB7BEF" w:rsidP="00AB7BEF">
      <w:pPr>
        <w:rPr>
          <w:rFonts w:ascii="Arial" w:hAnsi="Arial" w:cs="Arial"/>
          <w:sz w:val="16"/>
          <w:szCs w:val="16"/>
        </w:rPr>
      </w:pPr>
    </w:p>
    <w:p w:rsidR="00AB7BEF" w:rsidRDefault="00AB7BEF" w:rsidP="00AB7BEF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B7BEF">
        <w:rPr>
          <w:rFonts w:ascii="Arial" w:hAnsi="Arial" w:cs="Arial"/>
          <w:b/>
          <w:bCs/>
          <w:sz w:val="20"/>
          <w:szCs w:val="20"/>
        </w:rPr>
        <w:t xml:space="preserve">Cena ofertowa zawiera: </w:t>
      </w:r>
      <w:r w:rsidRPr="00AB7BEF">
        <w:rPr>
          <w:rFonts w:ascii="Arial" w:hAnsi="Arial" w:cs="Arial"/>
          <w:sz w:val="20"/>
          <w:szCs w:val="20"/>
        </w:rPr>
        <w:t>zakup, dostawę, instalację, uruchomienie oraz zintegrowanie   zakupionych urządzeń i oprogramowania wchodzących w skład pomocy dydaktycznych (sprzętu)                          z infrastrukturą</w:t>
      </w:r>
      <w:r>
        <w:rPr>
          <w:rFonts w:ascii="Arial" w:hAnsi="Arial" w:cs="Arial"/>
          <w:sz w:val="20"/>
          <w:szCs w:val="20"/>
        </w:rPr>
        <w:t xml:space="preserve"> </w:t>
      </w:r>
      <w:r w:rsidRPr="00AB7BEF">
        <w:rPr>
          <w:rFonts w:ascii="Arial" w:hAnsi="Arial" w:cs="Arial"/>
          <w:sz w:val="20"/>
          <w:szCs w:val="20"/>
        </w:rPr>
        <w:t xml:space="preserve">szkolną, a także zapewnienie technicznych szkoleń nauczycielom w zakresie funkcji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AB7BEF">
        <w:rPr>
          <w:rFonts w:ascii="Arial" w:hAnsi="Arial" w:cs="Arial"/>
          <w:sz w:val="20"/>
          <w:szCs w:val="20"/>
        </w:rPr>
        <w:t>i obsługi</w:t>
      </w:r>
      <w:r>
        <w:rPr>
          <w:rFonts w:ascii="Arial" w:hAnsi="Arial" w:cs="Arial"/>
          <w:sz w:val="20"/>
          <w:szCs w:val="20"/>
        </w:rPr>
        <w:t xml:space="preserve"> </w:t>
      </w:r>
      <w:r w:rsidRPr="00AB7BEF">
        <w:rPr>
          <w:rFonts w:ascii="Arial" w:hAnsi="Arial" w:cs="Arial"/>
          <w:sz w:val="20"/>
          <w:szCs w:val="20"/>
        </w:rPr>
        <w:t>urządzeń i oprogramowania wchodzących w skład pomocy dydaktycznych, uwzględniając</w:t>
      </w:r>
      <w:r>
        <w:rPr>
          <w:rFonts w:ascii="Arial" w:hAnsi="Arial" w:cs="Arial"/>
          <w:sz w:val="20"/>
          <w:szCs w:val="20"/>
        </w:rPr>
        <w:t xml:space="preserve"> </w:t>
      </w:r>
      <w:r w:rsidRPr="00AB7BEF">
        <w:rPr>
          <w:rFonts w:ascii="Arial" w:hAnsi="Arial" w:cs="Arial"/>
          <w:sz w:val="20"/>
          <w:szCs w:val="20"/>
        </w:rPr>
        <w:t>konieczność stosowania TIK w prowadzeniu zajęć edukacyjnych z różnych przedmiotów.</w:t>
      </w:r>
    </w:p>
    <w:p w:rsidR="00AB7BEF" w:rsidRPr="0048771D" w:rsidRDefault="00AB7BEF" w:rsidP="00AB7BEF">
      <w:pPr>
        <w:pStyle w:val="Akapitzlist"/>
        <w:rPr>
          <w:rFonts w:ascii="Arial" w:hAnsi="Arial" w:cs="Arial"/>
          <w:sz w:val="16"/>
          <w:szCs w:val="16"/>
        </w:rPr>
      </w:pPr>
    </w:p>
    <w:p w:rsidR="00AB7BEF" w:rsidRDefault="00AB7BEF" w:rsidP="005D3D74">
      <w:pPr>
        <w:pStyle w:val="Akapitzlist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5D3D74">
        <w:rPr>
          <w:rFonts w:ascii="Arial" w:hAnsi="Arial" w:cs="Arial"/>
          <w:b/>
          <w:sz w:val="20"/>
          <w:szCs w:val="20"/>
        </w:rPr>
        <w:t>Opis sposobu przygotowania oferty:</w:t>
      </w:r>
    </w:p>
    <w:p w:rsidR="005D3D74" w:rsidRPr="005D3D74" w:rsidRDefault="005D3D74" w:rsidP="005D3D74">
      <w:pPr>
        <w:pStyle w:val="Akapitzlist"/>
        <w:rPr>
          <w:rFonts w:ascii="Arial" w:hAnsi="Arial" w:cs="Arial"/>
          <w:bCs/>
          <w:iCs/>
          <w:sz w:val="20"/>
          <w:szCs w:val="20"/>
        </w:rPr>
      </w:pPr>
      <w:r w:rsidRPr="00AB7BEF">
        <w:rPr>
          <w:rFonts w:ascii="Arial" w:hAnsi="Arial" w:cs="Arial"/>
          <w:bCs/>
          <w:sz w:val="20"/>
          <w:szCs w:val="20"/>
        </w:rPr>
        <w:t>Zamawiający nie dopuszcza możliwości składania ofert wariantowych.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E3F18">
        <w:rPr>
          <w:rFonts w:ascii="Arial" w:hAnsi="Arial" w:cs="Arial"/>
          <w:bCs/>
          <w:sz w:val="20"/>
          <w:szCs w:val="20"/>
        </w:rPr>
        <w:t xml:space="preserve">Oferent powinien przedstawić ofertę na formularzu załączonym do niniejszego zapytania w formie oryginału </w:t>
      </w:r>
      <w:r w:rsidRPr="007E3F18">
        <w:rPr>
          <w:rFonts w:ascii="Arial" w:hAnsi="Arial" w:cs="Arial"/>
          <w:bCs/>
          <w:i/>
          <w:iCs/>
          <w:sz w:val="20"/>
          <w:szCs w:val="20"/>
        </w:rPr>
        <w:t>(załącznik nr 1)</w:t>
      </w:r>
      <w:r>
        <w:rPr>
          <w:rFonts w:ascii="Arial" w:hAnsi="Arial" w:cs="Arial"/>
          <w:bCs/>
          <w:iCs/>
          <w:sz w:val="20"/>
          <w:szCs w:val="20"/>
        </w:rPr>
        <w:t xml:space="preserve"> lub sc</w:t>
      </w:r>
      <w:r w:rsidRPr="007E3F18">
        <w:rPr>
          <w:rFonts w:ascii="Arial" w:hAnsi="Arial" w:cs="Arial"/>
          <w:bCs/>
          <w:iCs/>
          <w:sz w:val="20"/>
          <w:szCs w:val="20"/>
        </w:rPr>
        <w:t>anu</w:t>
      </w:r>
      <w:r>
        <w:rPr>
          <w:rFonts w:ascii="Arial" w:hAnsi="Arial" w:cs="Arial"/>
          <w:bCs/>
          <w:iCs/>
          <w:sz w:val="20"/>
          <w:szCs w:val="20"/>
        </w:rPr>
        <w:t xml:space="preserve"> wysłanego pocztą elektroniczną</w:t>
      </w:r>
      <w:r w:rsidRPr="007E3F18">
        <w:rPr>
          <w:rFonts w:ascii="Arial" w:hAnsi="Arial" w:cs="Arial"/>
          <w:bCs/>
          <w:iCs/>
          <w:sz w:val="20"/>
          <w:szCs w:val="20"/>
        </w:rPr>
        <w:t>.</w:t>
      </w:r>
    </w:p>
    <w:p w:rsidR="005D3D74" w:rsidRPr="0048771D" w:rsidRDefault="005D3D74" w:rsidP="005D3D74">
      <w:pPr>
        <w:pStyle w:val="Akapitzlist"/>
        <w:rPr>
          <w:rFonts w:ascii="Arial" w:hAnsi="Arial" w:cs="Arial"/>
          <w:b/>
          <w:sz w:val="16"/>
          <w:szCs w:val="16"/>
        </w:rPr>
      </w:pPr>
    </w:p>
    <w:p w:rsidR="005D3D74" w:rsidRDefault="005D3D74" w:rsidP="005D3D74">
      <w:pPr>
        <w:pStyle w:val="Akapitzlist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Miejsce oraz termin składania ofert:</w:t>
      </w:r>
    </w:p>
    <w:p w:rsidR="005D3D74" w:rsidRDefault="005D3D74" w:rsidP="005D3D74">
      <w:pPr>
        <w:pStyle w:val="Akapitzlist"/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5D3D74">
        <w:rPr>
          <w:rFonts w:ascii="Arial" w:hAnsi="Arial" w:cs="Arial"/>
          <w:bCs/>
          <w:sz w:val="20"/>
          <w:szCs w:val="20"/>
        </w:rPr>
        <w:t>Oferta powinna być dostarczona osobiście lub przesłana za pośrednictwe</w:t>
      </w:r>
      <w:r w:rsidR="00550C39">
        <w:rPr>
          <w:rFonts w:ascii="Arial" w:hAnsi="Arial" w:cs="Arial"/>
          <w:bCs/>
          <w:sz w:val="20"/>
          <w:szCs w:val="20"/>
        </w:rPr>
        <w:t>m: poczty, kuriera - pod adres:</w:t>
      </w:r>
      <w:r w:rsidRPr="005D3D74">
        <w:rPr>
          <w:rFonts w:ascii="Arial" w:hAnsi="Arial" w:cs="Arial"/>
          <w:bCs/>
          <w:sz w:val="20"/>
          <w:szCs w:val="20"/>
        </w:rPr>
        <w:t xml:space="preserve"> </w:t>
      </w:r>
      <w:r w:rsidRPr="005D3D74">
        <w:rPr>
          <w:rFonts w:ascii="Arial" w:hAnsi="Arial" w:cs="Arial"/>
          <w:b/>
          <w:bCs/>
          <w:sz w:val="20"/>
          <w:szCs w:val="20"/>
        </w:rPr>
        <w:t>Specjalny Ośrodek Szkolno-Wychowawczy w Czarni, Czarnia 36, 07-431 Czarnia</w:t>
      </w:r>
      <w:r w:rsidRPr="005D3D74">
        <w:rPr>
          <w:rFonts w:ascii="Arial" w:hAnsi="Arial" w:cs="Arial"/>
          <w:bCs/>
          <w:sz w:val="20"/>
          <w:szCs w:val="20"/>
        </w:rPr>
        <w:t xml:space="preserve"> lub wysłana pocztą elektroniczną na adres: </w:t>
      </w:r>
      <w:r w:rsidRPr="005D3D74">
        <w:rPr>
          <w:rFonts w:ascii="Arial" w:hAnsi="Arial" w:cs="Arial"/>
          <w:b/>
          <w:bCs/>
          <w:sz w:val="20"/>
          <w:szCs w:val="20"/>
        </w:rPr>
        <w:t>sekretariat@soswczarnia.pl</w:t>
      </w:r>
      <w:r w:rsidRPr="005D3D74">
        <w:rPr>
          <w:rFonts w:ascii="Arial" w:hAnsi="Arial" w:cs="Arial"/>
          <w:bCs/>
          <w:sz w:val="20"/>
          <w:szCs w:val="20"/>
        </w:rPr>
        <w:t xml:space="preserve"> </w:t>
      </w:r>
      <w:r w:rsidRPr="005D3D7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5D3D74">
        <w:rPr>
          <w:rFonts w:ascii="Arial" w:hAnsi="Arial" w:cs="Arial"/>
          <w:bCs/>
          <w:sz w:val="20"/>
          <w:szCs w:val="20"/>
        </w:rPr>
        <w:t>do dnia</w:t>
      </w:r>
      <w:r w:rsidRPr="005D3D74">
        <w:rPr>
          <w:rFonts w:ascii="Arial" w:hAnsi="Arial" w:cs="Arial"/>
          <w:b/>
          <w:bCs/>
          <w:sz w:val="20"/>
          <w:szCs w:val="20"/>
        </w:rPr>
        <w:t xml:space="preserve"> </w:t>
      </w:r>
      <w:r w:rsidRPr="005D3D74">
        <w:rPr>
          <w:rFonts w:ascii="Arial" w:hAnsi="Arial" w:cs="Arial"/>
          <w:b/>
          <w:bCs/>
          <w:sz w:val="20"/>
          <w:szCs w:val="20"/>
          <w:u w:val="single"/>
        </w:rPr>
        <w:t>06.12.2017r</w:t>
      </w:r>
      <w:r w:rsidRPr="005D3D74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Pr="005D3D74">
        <w:rPr>
          <w:rFonts w:ascii="Arial" w:hAnsi="Arial" w:cs="Arial"/>
          <w:bCs/>
          <w:sz w:val="20"/>
          <w:szCs w:val="20"/>
        </w:rPr>
        <w:t>do godz.</w:t>
      </w:r>
      <w:r w:rsidRPr="005D3D74">
        <w:rPr>
          <w:rFonts w:ascii="Arial" w:hAnsi="Arial" w:cs="Arial"/>
          <w:b/>
          <w:bCs/>
          <w:sz w:val="20"/>
          <w:szCs w:val="20"/>
        </w:rPr>
        <w:t xml:space="preserve"> </w:t>
      </w:r>
      <w:r w:rsidRPr="005D3D74">
        <w:rPr>
          <w:rFonts w:ascii="Arial" w:hAnsi="Arial" w:cs="Arial"/>
          <w:b/>
          <w:bCs/>
          <w:sz w:val="20"/>
          <w:szCs w:val="20"/>
          <w:u w:val="single"/>
        </w:rPr>
        <w:t>10.00</w:t>
      </w:r>
      <w:r w:rsidRPr="005D3D7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.</w:t>
      </w:r>
    </w:p>
    <w:p w:rsidR="005D3D74" w:rsidRPr="0048771D" w:rsidRDefault="005D3D74" w:rsidP="005D3D74">
      <w:pPr>
        <w:pStyle w:val="Akapitzlist"/>
        <w:autoSpaceDE w:val="0"/>
        <w:jc w:val="both"/>
        <w:rPr>
          <w:rFonts w:ascii="Arial" w:hAnsi="Arial" w:cs="Arial"/>
          <w:bCs/>
          <w:sz w:val="16"/>
          <w:szCs w:val="16"/>
        </w:rPr>
      </w:pPr>
    </w:p>
    <w:p w:rsidR="005D3D74" w:rsidRDefault="005D3D74" w:rsidP="005D3D74">
      <w:pPr>
        <w:pStyle w:val="Akapitzlist"/>
        <w:numPr>
          <w:ilvl w:val="0"/>
          <w:numId w:val="11"/>
        </w:num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 w:rsidRPr="005D3D74">
        <w:rPr>
          <w:rFonts w:ascii="Arial" w:hAnsi="Arial" w:cs="Arial"/>
          <w:b/>
          <w:bCs/>
          <w:sz w:val="20"/>
          <w:szCs w:val="20"/>
        </w:rPr>
        <w:t>O wyborze najkorzystniejszej oferty Zamawiający zawiadomi pocztą elektroniczną.</w:t>
      </w:r>
    </w:p>
    <w:p w:rsidR="005D3D74" w:rsidRPr="0048771D" w:rsidRDefault="005D3D74" w:rsidP="005D3D74">
      <w:pPr>
        <w:pStyle w:val="Akapitzlist"/>
        <w:autoSpaceDE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5D3D74" w:rsidRPr="00550C39" w:rsidRDefault="005D3D74" w:rsidP="00550C39">
      <w:pPr>
        <w:pStyle w:val="Akapitzlist"/>
        <w:numPr>
          <w:ilvl w:val="0"/>
          <w:numId w:val="11"/>
        </w:num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 w:rsidRPr="00550C39">
        <w:rPr>
          <w:rFonts w:ascii="Arial" w:hAnsi="Arial" w:cs="Arial"/>
          <w:b/>
          <w:sz w:val="20"/>
          <w:szCs w:val="20"/>
        </w:rPr>
        <w:t>Osoba do kontaktu:</w:t>
      </w:r>
      <w:r w:rsidRPr="00550C39">
        <w:rPr>
          <w:rFonts w:ascii="Arial" w:hAnsi="Arial" w:cs="Arial"/>
          <w:sz w:val="20"/>
          <w:szCs w:val="20"/>
        </w:rPr>
        <w:t xml:space="preserve"> Stanisław Zieliński, e-mail: sekretariat@soswczarnia.pl, tel. 297727061 w. 10</w:t>
      </w:r>
    </w:p>
    <w:p w:rsidR="005D3D74" w:rsidRDefault="005D3D74" w:rsidP="00550C39">
      <w:pPr>
        <w:rPr>
          <w:rFonts w:ascii="Arial" w:hAnsi="Arial" w:cs="Arial"/>
          <w:b/>
          <w:bCs/>
          <w:sz w:val="20"/>
          <w:szCs w:val="20"/>
        </w:rPr>
      </w:pPr>
      <w:r w:rsidRPr="00550C39">
        <w:rPr>
          <w:rFonts w:ascii="Arial" w:hAnsi="Arial" w:cs="Arial"/>
          <w:b/>
          <w:bCs/>
          <w:sz w:val="20"/>
          <w:szCs w:val="20"/>
        </w:rPr>
        <w:t>Niniejsze zapytanie ofertowe nie stanowi zobowiązania do zawarcia umowy.</w:t>
      </w:r>
    </w:p>
    <w:p w:rsidR="00550C39" w:rsidRPr="00550C39" w:rsidRDefault="00550C39" w:rsidP="00550C39">
      <w:pPr>
        <w:rPr>
          <w:rFonts w:ascii="Arial" w:hAnsi="Arial" w:cs="Arial"/>
          <w:sz w:val="20"/>
          <w:szCs w:val="20"/>
        </w:rPr>
      </w:pPr>
    </w:p>
    <w:p w:rsidR="0048771D" w:rsidRPr="0048771D" w:rsidRDefault="0048771D" w:rsidP="0048771D">
      <w:pPr>
        <w:rPr>
          <w:rFonts w:ascii="Arial" w:hAnsi="Arial" w:cs="Arial"/>
          <w:sz w:val="18"/>
          <w:szCs w:val="18"/>
        </w:rPr>
      </w:pPr>
      <w:r w:rsidRPr="0048771D">
        <w:rPr>
          <w:rFonts w:ascii="Arial" w:hAnsi="Arial" w:cs="Arial"/>
          <w:sz w:val="18"/>
          <w:szCs w:val="18"/>
        </w:rPr>
        <w:t>Załączniki:</w:t>
      </w:r>
    </w:p>
    <w:p w:rsidR="0048771D" w:rsidRDefault="0048771D" w:rsidP="0048771D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48771D">
        <w:rPr>
          <w:rFonts w:ascii="Arial" w:hAnsi="Arial" w:cs="Arial"/>
          <w:sz w:val="18"/>
          <w:szCs w:val="18"/>
        </w:rPr>
        <w:t>Formularz ofertowy</w:t>
      </w:r>
      <w:r w:rsidR="00981BBA" w:rsidRPr="00981BBA">
        <w:rPr>
          <w:rFonts w:ascii="Arial" w:hAnsi="Arial" w:cs="Arial"/>
          <w:sz w:val="18"/>
          <w:szCs w:val="18"/>
        </w:rPr>
        <w:t xml:space="preserve"> </w:t>
      </w:r>
      <w:r w:rsidR="00981BBA">
        <w:rPr>
          <w:rFonts w:ascii="Arial" w:hAnsi="Arial" w:cs="Arial"/>
          <w:sz w:val="18"/>
          <w:szCs w:val="18"/>
        </w:rPr>
        <w:tab/>
      </w:r>
      <w:r w:rsidR="00981BBA">
        <w:rPr>
          <w:rFonts w:ascii="Arial" w:hAnsi="Arial" w:cs="Arial"/>
          <w:sz w:val="18"/>
          <w:szCs w:val="18"/>
        </w:rPr>
        <w:tab/>
      </w:r>
      <w:r w:rsidR="00981BBA">
        <w:rPr>
          <w:rFonts w:ascii="Arial" w:hAnsi="Arial" w:cs="Arial"/>
          <w:sz w:val="18"/>
          <w:szCs w:val="18"/>
        </w:rPr>
        <w:tab/>
      </w:r>
      <w:r w:rsidR="00981BBA">
        <w:rPr>
          <w:rFonts w:ascii="Arial" w:hAnsi="Arial" w:cs="Arial"/>
          <w:sz w:val="18"/>
          <w:szCs w:val="18"/>
        </w:rPr>
        <w:tab/>
      </w:r>
      <w:r w:rsidR="00981BBA">
        <w:rPr>
          <w:rFonts w:ascii="Arial" w:hAnsi="Arial" w:cs="Arial"/>
          <w:sz w:val="18"/>
          <w:szCs w:val="18"/>
        </w:rPr>
        <w:tab/>
      </w:r>
      <w:r w:rsidR="00981BBA">
        <w:rPr>
          <w:rFonts w:ascii="Arial" w:hAnsi="Arial" w:cs="Arial"/>
          <w:sz w:val="18"/>
          <w:szCs w:val="18"/>
        </w:rPr>
        <w:tab/>
        <w:t>Dyrektor SOSzW w Czarni</w:t>
      </w:r>
    </w:p>
    <w:p w:rsidR="00E4703F" w:rsidRPr="00981BBA" w:rsidRDefault="0048771D" w:rsidP="00981BBA">
      <w:pPr>
        <w:pStyle w:val="Akapitzlist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48771D">
        <w:rPr>
          <w:rFonts w:ascii="Arial" w:hAnsi="Arial" w:cs="Arial"/>
          <w:sz w:val="18"/>
          <w:szCs w:val="18"/>
        </w:rPr>
        <w:t>Opis Przedmiotu zamówienia</w:t>
      </w:r>
      <w:r w:rsidR="00981BBA">
        <w:rPr>
          <w:rFonts w:ascii="Arial" w:hAnsi="Arial" w:cs="Arial"/>
          <w:sz w:val="18"/>
          <w:szCs w:val="18"/>
        </w:rPr>
        <w:tab/>
      </w:r>
      <w:r w:rsidR="00981BBA">
        <w:rPr>
          <w:rFonts w:ascii="Arial" w:hAnsi="Arial" w:cs="Arial"/>
          <w:sz w:val="18"/>
          <w:szCs w:val="18"/>
        </w:rPr>
        <w:tab/>
      </w:r>
      <w:r w:rsidR="00981BBA">
        <w:rPr>
          <w:rFonts w:ascii="Arial" w:hAnsi="Arial" w:cs="Arial"/>
          <w:sz w:val="18"/>
          <w:szCs w:val="18"/>
        </w:rPr>
        <w:tab/>
      </w:r>
      <w:r w:rsidR="00981BBA">
        <w:rPr>
          <w:rFonts w:ascii="Arial" w:hAnsi="Arial" w:cs="Arial"/>
          <w:sz w:val="18"/>
          <w:szCs w:val="18"/>
        </w:rPr>
        <w:tab/>
      </w:r>
      <w:r w:rsidR="00981BBA">
        <w:rPr>
          <w:rFonts w:ascii="Arial" w:hAnsi="Arial" w:cs="Arial"/>
          <w:sz w:val="18"/>
          <w:szCs w:val="18"/>
        </w:rPr>
        <w:tab/>
        <w:t xml:space="preserve">    Grzegorz Dąbkowski</w:t>
      </w:r>
      <w:r w:rsidR="00981BBA" w:rsidRPr="00981BBA">
        <w:rPr>
          <w:rFonts w:ascii="Arial" w:hAnsi="Arial" w:cs="Arial"/>
          <w:sz w:val="18"/>
          <w:szCs w:val="18"/>
        </w:rPr>
        <w:tab/>
      </w:r>
    </w:p>
    <w:sectPr w:rsidR="00E4703F" w:rsidRPr="00981BBA" w:rsidSect="005D3D74">
      <w:footerReference w:type="default" r:id="rId8"/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E921C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04D" w:rsidRDefault="0044004D">
      <w:r>
        <w:separator/>
      </w:r>
    </w:p>
  </w:endnote>
  <w:endnote w:type="continuationSeparator" w:id="1">
    <w:p w:rsidR="0044004D" w:rsidRDefault="0044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Dotum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827" w:rsidRPr="009C3EBB" w:rsidRDefault="00934827" w:rsidP="00346793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04D" w:rsidRDefault="0044004D">
      <w:r>
        <w:separator/>
      </w:r>
    </w:p>
  </w:footnote>
  <w:footnote w:type="continuationSeparator" w:id="1">
    <w:p w:rsidR="0044004D" w:rsidRDefault="00440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</w:abstractNum>
  <w:abstractNum w:abstractNumId="4">
    <w:nsid w:val="0BA323BC"/>
    <w:multiLevelType w:val="hybridMultilevel"/>
    <w:tmpl w:val="F5D22DD8"/>
    <w:lvl w:ilvl="0" w:tplc="2DC2C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D02F2"/>
    <w:multiLevelType w:val="multilevel"/>
    <w:tmpl w:val="318074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51784B"/>
    <w:multiLevelType w:val="multilevel"/>
    <w:tmpl w:val="AB1A96F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>
    <w:nsid w:val="59777B5B"/>
    <w:multiLevelType w:val="hybridMultilevel"/>
    <w:tmpl w:val="0FBC0F98"/>
    <w:lvl w:ilvl="0" w:tplc="D2081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603A0"/>
    <w:multiLevelType w:val="hybridMultilevel"/>
    <w:tmpl w:val="0BD2D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31D24"/>
    <w:multiLevelType w:val="multilevel"/>
    <w:tmpl w:val="5B0A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931E2D"/>
    <w:multiLevelType w:val="multilevel"/>
    <w:tmpl w:val="F5DCB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8BF32CA"/>
    <w:multiLevelType w:val="hybridMultilevel"/>
    <w:tmpl w:val="210AFF20"/>
    <w:lvl w:ilvl="0" w:tplc="1E563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D6899"/>
    <w:multiLevelType w:val="hybridMultilevel"/>
    <w:tmpl w:val="55A2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528AB"/>
    <w:multiLevelType w:val="hybridMultilevel"/>
    <w:tmpl w:val="9D4044BC"/>
    <w:lvl w:ilvl="0" w:tplc="699ABDE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24ECC"/>
    <w:multiLevelType w:val="multilevel"/>
    <w:tmpl w:val="F5DCB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5"/>
  </w:num>
  <w:num w:numId="5">
    <w:abstractNumId w:val="7"/>
  </w:num>
  <w:num w:numId="6">
    <w:abstractNumId w:val="16"/>
  </w:num>
  <w:num w:numId="7">
    <w:abstractNumId w:val="4"/>
  </w:num>
  <w:num w:numId="8">
    <w:abstractNumId w:val="10"/>
  </w:num>
  <w:num w:numId="9">
    <w:abstractNumId w:val="11"/>
  </w:num>
  <w:num w:numId="10">
    <w:abstractNumId w:val="12"/>
  </w:num>
  <w:num w:numId="11">
    <w:abstractNumId w:val="8"/>
  </w:num>
  <w:num w:numId="12">
    <w:abstractNumId w:val="13"/>
  </w:num>
  <w:num w:numId="13">
    <w:abstractNumId w:val="9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iszczyk">
    <w15:presenceInfo w15:providerId="None" w15:userId="AMiszczy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1A4160"/>
    <w:rsid w:val="00000CE3"/>
    <w:rsid w:val="000063E6"/>
    <w:rsid w:val="00013D74"/>
    <w:rsid w:val="000248AF"/>
    <w:rsid w:val="0002512D"/>
    <w:rsid w:val="00025B14"/>
    <w:rsid w:val="000264B2"/>
    <w:rsid w:val="000316D8"/>
    <w:rsid w:val="00033730"/>
    <w:rsid w:val="00035A72"/>
    <w:rsid w:val="0003675A"/>
    <w:rsid w:val="000403F2"/>
    <w:rsid w:val="00042C1D"/>
    <w:rsid w:val="00045CD5"/>
    <w:rsid w:val="00046910"/>
    <w:rsid w:val="00052D81"/>
    <w:rsid w:val="00053FCF"/>
    <w:rsid w:val="000563B1"/>
    <w:rsid w:val="0006290B"/>
    <w:rsid w:val="00067F92"/>
    <w:rsid w:val="00072ACD"/>
    <w:rsid w:val="00073A27"/>
    <w:rsid w:val="00096111"/>
    <w:rsid w:val="00096E37"/>
    <w:rsid w:val="00097662"/>
    <w:rsid w:val="000B2B36"/>
    <w:rsid w:val="000C223E"/>
    <w:rsid w:val="000D112D"/>
    <w:rsid w:val="000D54FF"/>
    <w:rsid w:val="000D69E2"/>
    <w:rsid w:val="000D71C4"/>
    <w:rsid w:val="000E215C"/>
    <w:rsid w:val="000E7383"/>
    <w:rsid w:val="001005C4"/>
    <w:rsid w:val="00120FC1"/>
    <w:rsid w:val="001247D2"/>
    <w:rsid w:val="00125507"/>
    <w:rsid w:val="0013178E"/>
    <w:rsid w:val="0013351F"/>
    <w:rsid w:val="001440F6"/>
    <w:rsid w:val="001454E8"/>
    <w:rsid w:val="00150784"/>
    <w:rsid w:val="001519DF"/>
    <w:rsid w:val="00155129"/>
    <w:rsid w:val="00157AE3"/>
    <w:rsid w:val="00170EF2"/>
    <w:rsid w:val="00174018"/>
    <w:rsid w:val="001753A8"/>
    <w:rsid w:val="00196808"/>
    <w:rsid w:val="001A277A"/>
    <w:rsid w:val="001A4160"/>
    <w:rsid w:val="001A72FE"/>
    <w:rsid w:val="001A780D"/>
    <w:rsid w:val="001B0D76"/>
    <w:rsid w:val="001B10FB"/>
    <w:rsid w:val="001B4478"/>
    <w:rsid w:val="001B496F"/>
    <w:rsid w:val="001C0BD9"/>
    <w:rsid w:val="001C4C65"/>
    <w:rsid w:val="001C756F"/>
    <w:rsid w:val="001D3012"/>
    <w:rsid w:val="001D4CC4"/>
    <w:rsid w:val="001E1C6C"/>
    <w:rsid w:val="001E2C95"/>
    <w:rsid w:val="001E328B"/>
    <w:rsid w:val="001E6B4E"/>
    <w:rsid w:val="001F2219"/>
    <w:rsid w:val="001F2733"/>
    <w:rsid w:val="001F61A5"/>
    <w:rsid w:val="00206D6A"/>
    <w:rsid w:val="00210CB8"/>
    <w:rsid w:val="00221088"/>
    <w:rsid w:val="00227F57"/>
    <w:rsid w:val="00232A20"/>
    <w:rsid w:val="00233654"/>
    <w:rsid w:val="0023718A"/>
    <w:rsid w:val="0024361F"/>
    <w:rsid w:val="00250059"/>
    <w:rsid w:val="00254083"/>
    <w:rsid w:val="00265F3C"/>
    <w:rsid w:val="002748B0"/>
    <w:rsid w:val="002911C0"/>
    <w:rsid w:val="0029312C"/>
    <w:rsid w:val="002B4E11"/>
    <w:rsid w:val="002B591E"/>
    <w:rsid w:val="002C6E9F"/>
    <w:rsid w:val="002C72D9"/>
    <w:rsid w:val="002D44B6"/>
    <w:rsid w:val="002E68DF"/>
    <w:rsid w:val="002F06B5"/>
    <w:rsid w:val="002F3A20"/>
    <w:rsid w:val="002F437C"/>
    <w:rsid w:val="002F4FB2"/>
    <w:rsid w:val="002F6BEB"/>
    <w:rsid w:val="00306B9E"/>
    <w:rsid w:val="003073A1"/>
    <w:rsid w:val="00307ECF"/>
    <w:rsid w:val="003122B3"/>
    <w:rsid w:val="003179CF"/>
    <w:rsid w:val="00330D73"/>
    <w:rsid w:val="00333109"/>
    <w:rsid w:val="00346793"/>
    <w:rsid w:val="0036078A"/>
    <w:rsid w:val="00367BAA"/>
    <w:rsid w:val="00374DD5"/>
    <w:rsid w:val="00381D24"/>
    <w:rsid w:val="0038680F"/>
    <w:rsid w:val="00395545"/>
    <w:rsid w:val="00397400"/>
    <w:rsid w:val="003A1396"/>
    <w:rsid w:val="003B05FD"/>
    <w:rsid w:val="003B3EDF"/>
    <w:rsid w:val="003B4082"/>
    <w:rsid w:val="003B4B11"/>
    <w:rsid w:val="003C7324"/>
    <w:rsid w:val="003E0E05"/>
    <w:rsid w:val="003E7D07"/>
    <w:rsid w:val="003F706C"/>
    <w:rsid w:val="00402F24"/>
    <w:rsid w:val="00405F66"/>
    <w:rsid w:val="00413C8E"/>
    <w:rsid w:val="00420AAC"/>
    <w:rsid w:val="00430433"/>
    <w:rsid w:val="004343BC"/>
    <w:rsid w:val="0044004D"/>
    <w:rsid w:val="004412DF"/>
    <w:rsid w:val="0044340F"/>
    <w:rsid w:val="00443BBE"/>
    <w:rsid w:val="00443D6C"/>
    <w:rsid w:val="00444787"/>
    <w:rsid w:val="00446A3B"/>
    <w:rsid w:val="00450134"/>
    <w:rsid w:val="004662FD"/>
    <w:rsid w:val="00466D78"/>
    <w:rsid w:val="0047506E"/>
    <w:rsid w:val="00485CD0"/>
    <w:rsid w:val="0048771D"/>
    <w:rsid w:val="004A35CD"/>
    <w:rsid w:val="004B0CC1"/>
    <w:rsid w:val="004B23C7"/>
    <w:rsid w:val="004B3C1B"/>
    <w:rsid w:val="004B51CC"/>
    <w:rsid w:val="004C1A71"/>
    <w:rsid w:val="004C2753"/>
    <w:rsid w:val="004C49F9"/>
    <w:rsid w:val="004D1134"/>
    <w:rsid w:val="004D2A92"/>
    <w:rsid w:val="004F373A"/>
    <w:rsid w:val="005011EF"/>
    <w:rsid w:val="00503A86"/>
    <w:rsid w:val="005239D4"/>
    <w:rsid w:val="00525BC8"/>
    <w:rsid w:val="005309A6"/>
    <w:rsid w:val="00537FCA"/>
    <w:rsid w:val="00541E81"/>
    <w:rsid w:val="00542B9E"/>
    <w:rsid w:val="00547CB9"/>
    <w:rsid w:val="00550C39"/>
    <w:rsid w:val="00552367"/>
    <w:rsid w:val="00554E7E"/>
    <w:rsid w:val="00562260"/>
    <w:rsid w:val="00567130"/>
    <w:rsid w:val="00571FCD"/>
    <w:rsid w:val="00574A96"/>
    <w:rsid w:val="00575696"/>
    <w:rsid w:val="00575ACE"/>
    <w:rsid w:val="005779A0"/>
    <w:rsid w:val="005818F9"/>
    <w:rsid w:val="005860B2"/>
    <w:rsid w:val="00586D69"/>
    <w:rsid w:val="00587056"/>
    <w:rsid w:val="0059590B"/>
    <w:rsid w:val="00597F43"/>
    <w:rsid w:val="005A29BC"/>
    <w:rsid w:val="005B5ADB"/>
    <w:rsid w:val="005C4D33"/>
    <w:rsid w:val="005D3D74"/>
    <w:rsid w:val="005D4FC2"/>
    <w:rsid w:val="005D5D88"/>
    <w:rsid w:val="005E4482"/>
    <w:rsid w:val="005E49B3"/>
    <w:rsid w:val="005E4FDF"/>
    <w:rsid w:val="005E7E63"/>
    <w:rsid w:val="005F03E4"/>
    <w:rsid w:val="005F4FB5"/>
    <w:rsid w:val="005F5A4D"/>
    <w:rsid w:val="00606A3D"/>
    <w:rsid w:val="0061104E"/>
    <w:rsid w:val="00612186"/>
    <w:rsid w:val="00614C13"/>
    <w:rsid w:val="00615EC5"/>
    <w:rsid w:val="00616D19"/>
    <w:rsid w:val="00636BE8"/>
    <w:rsid w:val="00641AD4"/>
    <w:rsid w:val="00643CD0"/>
    <w:rsid w:val="00645F9C"/>
    <w:rsid w:val="0065523F"/>
    <w:rsid w:val="00655D36"/>
    <w:rsid w:val="00656023"/>
    <w:rsid w:val="00657887"/>
    <w:rsid w:val="00667696"/>
    <w:rsid w:val="0067376B"/>
    <w:rsid w:val="00677A0A"/>
    <w:rsid w:val="00696426"/>
    <w:rsid w:val="006A3398"/>
    <w:rsid w:val="006A3F61"/>
    <w:rsid w:val="006B58D7"/>
    <w:rsid w:val="006C1CD8"/>
    <w:rsid w:val="006C3C39"/>
    <w:rsid w:val="006C5224"/>
    <w:rsid w:val="006D1B85"/>
    <w:rsid w:val="006E193B"/>
    <w:rsid w:val="006E2613"/>
    <w:rsid w:val="006E5B8C"/>
    <w:rsid w:val="006E6C1F"/>
    <w:rsid w:val="006E6CEB"/>
    <w:rsid w:val="006F0514"/>
    <w:rsid w:val="006F3958"/>
    <w:rsid w:val="00702E8F"/>
    <w:rsid w:val="0071360A"/>
    <w:rsid w:val="00720FA4"/>
    <w:rsid w:val="00723284"/>
    <w:rsid w:val="007256A0"/>
    <w:rsid w:val="00725AC2"/>
    <w:rsid w:val="007260B2"/>
    <w:rsid w:val="00726C1D"/>
    <w:rsid w:val="007317B4"/>
    <w:rsid w:val="0073678C"/>
    <w:rsid w:val="007375C4"/>
    <w:rsid w:val="00743700"/>
    <w:rsid w:val="00747394"/>
    <w:rsid w:val="00747AFA"/>
    <w:rsid w:val="00763292"/>
    <w:rsid w:val="007850B8"/>
    <w:rsid w:val="00794F44"/>
    <w:rsid w:val="00796EC7"/>
    <w:rsid w:val="007A5274"/>
    <w:rsid w:val="007B1702"/>
    <w:rsid w:val="007B18D3"/>
    <w:rsid w:val="007B6501"/>
    <w:rsid w:val="007C2A32"/>
    <w:rsid w:val="007D20BB"/>
    <w:rsid w:val="007E3F18"/>
    <w:rsid w:val="007F67C9"/>
    <w:rsid w:val="00801449"/>
    <w:rsid w:val="00803D43"/>
    <w:rsid w:val="008120EE"/>
    <w:rsid w:val="008311AE"/>
    <w:rsid w:val="00833F12"/>
    <w:rsid w:val="0083555B"/>
    <w:rsid w:val="00842EA0"/>
    <w:rsid w:val="0085048F"/>
    <w:rsid w:val="008669D5"/>
    <w:rsid w:val="00871D3A"/>
    <w:rsid w:val="00873511"/>
    <w:rsid w:val="00873832"/>
    <w:rsid w:val="00882823"/>
    <w:rsid w:val="00892C7E"/>
    <w:rsid w:val="008937E1"/>
    <w:rsid w:val="00894FDB"/>
    <w:rsid w:val="00895C86"/>
    <w:rsid w:val="008A2807"/>
    <w:rsid w:val="008B5891"/>
    <w:rsid w:val="008B713E"/>
    <w:rsid w:val="008C7E42"/>
    <w:rsid w:val="008D3CA2"/>
    <w:rsid w:val="008D4EA2"/>
    <w:rsid w:val="008D500B"/>
    <w:rsid w:val="008D75E3"/>
    <w:rsid w:val="008E3CC8"/>
    <w:rsid w:val="008E499C"/>
    <w:rsid w:val="008E709F"/>
    <w:rsid w:val="008F2209"/>
    <w:rsid w:val="009068B4"/>
    <w:rsid w:val="0090712D"/>
    <w:rsid w:val="00907C8F"/>
    <w:rsid w:val="009133AC"/>
    <w:rsid w:val="00923245"/>
    <w:rsid w:val="00931161"/>
    <w:rsid w:val="009311E3"/>
    <w:rsid w:val="009318CD"/>
    <w:rsid w:val="00934827"/>
    <w:rsid w:val="009437A9"/>
    <w:rsid w:val="0094627F"/>
    <w:rsid w:val="00952B6D"/>
    <w:rsid w:val="00962556"/>
    <w:rsid w:val="00962AE0"/>
    <w:rsid w:val="009714B6"/>
    <w:rsid w:val="009738F8"/>
    <w:rsid w:val="00980C1A"/>
    <w:rsid w:val="00981138"/>
    <w:rsid w:val="00981BBA"/>
    <w:rsid w:val="00994312"/>
    <w:rsid w:val="009A2A65"/>
    <w:rsid w:val="009A590A"/>
    <w:rsid w:val="009B3CEE"/>
    <w:rsid w:val="009C01B5"/>
    <w:rsid w:val="009C28FA"/>
    <w:rsid w:val="009C3EBB"/>
    <w:rsid w:val="009D0B63"/>
    <w:rsid w:val="009D70A8"/>
    <w:rsid w:val="009E12A5"/>
    <w:rsid w:val="009E1D94"/>
    <w:rsid w:val="009E4FA6"/>
    <w:rsid w:val="009E7D64"/>
    <w:rsid w:val="009F0733"/>
    <w:rsid w:val="00A0466C"/>
    <w:rsid w:val="00A062CD"/>
    <w:rsid w:val="00A07581"/>
    <w:rsid w:val="00A1150D"/>
    <w:rsid w:val="00A1224E"/>
    <w:rsid w:val="00A13D51"/>
    <w:rsid w:val="00A32985"/>
    <w:rsid w:val="00A35255"/>
    <w:rsid w:val="00A37061"/>
    <w:rsid w:val="00A42A8E"/>
    <w:rsid w:val="00A43FC3"/>
    <w:rsid w:val="00A56E53"/>
    <w:rsid w:val="00A61328"/>
    <w:rsid w:val="00A70B11"/>
    <w:rsid w:val="00A81A4D"/>
    <w:rsid w:val="00A92C96"/>
    <w:rsid w:val="00A92D74"/>
    <w:rsid w:val="00A94BF6"/>
    <w:rsid w:val="00AB7BEF"/>
    <w:rsid w:val="00AD4C21"/>
    <w:rsid w:val="00AF2924"/>
    <w:rsid w:val="00B00ED6"/>
    <w:rsid w:val="00B01D6A"/>
    <w:rsid w:val="00B068A4"/>
    <w:rsid w:val="00B07D98"/>
    <w:rsid w:val="00B11D99"/>
    <w:rsid w:val="00B12C39"/>
    <w:rsid w:val="00B146D7"/>
    <w:rsid w:val="00B14A7F"/>
    <w:rsid w:val="00B15AA8"/>
    <w:rsid w:val="00B17F15"/>
    <w:rsid w:val="00B2538E"/>
    <w:rsid w:val="00B26C27"/>
    <w:rsid w:val="00B27C1E"/>
    <w:rsid w:val="00B45CE5"/>
    <w:rsid w:val="00B45E04"/>
    <w:rsid w:val="00B46515"/>
    <w:rsid w:val="00B51B57"/>
    <w:rsid w:val="00B525F6"/>
    <w:rsid w:val="00B55285"/>
    <w:rsid w:val="00B73410"/>
    <w:rsid w:val="00B745A8"/>
    <w:rsid w:val="00B86DE6"/>
    <w:rsid w:val="00B92966"/>
    <w:rsid w:val="00B92E71"/>
    <w:rsid w:val="00BB1D59"/>
    <w:rsid w:val="00BB72AD"/>
    <w:rsid w:val="00BC24A6"/>
    <w:rsid w:val="00BC277E"/>
    <w:rsid w:val="00BD7D33"/>
    <w:rsid w:val="00BE2435"/>
    <w:rsid w:val="00BE26A9"/>
    <w:rsid w:val="00BE3050"/>
    <w:rsid w:val="00BE4DCB"/>
    <w:rsid w:val="00BF37D4"/>
    <w:rsid w:val="00BF4CA7"/>
    <w:rsid w:val="00C00A55"/>
    <w:rsid w:val="00C0551C"/>
    <w:rsid w:val="00C131E2"/>
    <w:rsid w:val="00C15ED4"/>
    <w:rsid w:val="00C17755"/>
    <w:rsid w:val="00C24935"/>
    <w:rsid w:val="00C31F1C"/>
    <w:rsid w:val="00C32FDD"/>
    <w:rsid w:val="00C3366E"/>
    <w:rsid w:val="00C375C0"/>
    <w:rsid w:val="00C4000A"/>
    <w:rsid w:val="00C44F25"/>
    <w:rsid w:val="00C55293"/>
    <w:rsid w:val="00C552CA"/>
    <w:rsid w:val="00C55869"/>
    <w:rsid w:val="00C57174"/>
    <w:rsid w:val="00C6024B"/>
    <w:rsid w:val="00C64591"/>
    <w:rsid w:val="00C64FF6"/>
    <w:rsid w:val="00C653F3"/>
    <w:rsid w:val="00C66874"/>
    <w:rsid w:val="00C77A8F"/>
    <w:rsid w:val="00C80ADF"/>
    <w:rsid w:val="00C83B8F"/>
    <w:rsid w:val="00C930EE"/>
    <w:rsid w:val="00C97E46"/>
    <w:rsid w:val="00CA1671"/>
    <w:rsid w:val="00CA3670"/>
    <w:rsid w:val="00CA7572"/>
    <w:rsid w:val="00CB2436"/>
    <w:rsid w:val="00CB3A78"/>
    <w:rsid w:val="00CB5E15"/>
    <w:rsid w:val="00CC1F96"/>
    <w:rsid w:val="00CC36AD"/>
    <w:rsid w:val="00CD2493"/>
    <w:rsid w:val="00CD39D2"/>
    <w:rsid w:val="00CD59DD"/>
    <w:rsid w:val="00CD5B64"/>
    <w:rsid w:val="00CE17D5"/>
    <w:rsid w:val="00CE685F"/>
    <w:rsid w:val="00CE6F07"/>
    <w:rsid w:val="00CF0D95"/>
    <w:rsid w:val="00CF1A8E"/>
    <w:rsid w:val="00CF61CC"/>
    <w:rsid w:val="00CF6730"/>
    <w:rsid w:val="00CF6A98"/>
    <w:rsid w:val="00CF7014"/>
    <w:rsid w:val="00D056E1"/>
    <w:rsid w:val="00D07094"/>
    <w:rsid w:val="00D1450D"/>
    <w:rsid w:val="00D17638"/>
    <w:rsid w:val="00D20ED3"/>
    <w:rsid w:val="00D22957"/>
    <w:rsid w:val="00D23633"/>
    <w:rsid w:val="00D23889"/>
    <w:rsid w:val="00D2766B"/>
    <w:rsid w:val="00D366E5"/>
    <w:rsid w:val="00D37B64"/>
    <w:rsid w:val="00D456F0"/>
    <w:rsid w:val="00D46157"/>
    <w:rsid w:val="00D4732E"/>
    <w:rsid w:val="00D666FC"/>
    <w:rsid w:val="00D67547"/>
    <w:rsid w:val="00D706A6"/>
    <w:rsid w:val="00D726E5"/>
    <w:rsid w:val="00D86F98"/>
    <w:rsid w:val="00D87674"/>
    <w:rsid w:val="00D91D92"/>
    <w:rsid w:val="00DA07C1"/>
    <w:rsid w:val="00DA0B0B"/>
    <w:rsid w:val="00DA305A"/>
    <w:rsid w:val="00DB2B8C"/>
    <w:rsid w:val="00DB6B5B"/>
    <w:rsid w:val="00DC447B"/>
    <w:rsid w:val="00DD6419"/>
    <w:rsid w:val="00DD6671"/>
    <w:rsid w:val="00DE4F33"/>
    <w:rsid w:val="00DF6A2C"/>
    <w:rsid w:val="00DF7D0F"/>
    <w:rsid w:val="00DF7F64"/>
    <w:rsid w:val="00E00D9C"/>
    <w:rsid w:val="00E03B8A"/>
    <w:rsid w:val="00E07B6A"/>
    <w:rsid w:val="00E13960"/>
    <w:rsid w:val="00E1445E"/>
    <w:rsid w:val="00E150D7"/>
    <w:rsid w:val="00E16C8F"/>
    <w:rsid w:val="00E31C99"/>
    <w:rsid w:val="00E34150"/>
    <w:rsid w:val="00E4703F"/>
    <w:rsid w:val="00E54410"/>
    <w:rsid w:val="00E66C7C"/>
    <w:rsid w:val="00E6754B"/>
    <w:rsid w:val="00E743CA"/>
    <w:rsid w:val="00E749B5"/>
    <w:rsid w:val="00E85784"/>
    <w:rsid w:val="00E95780"/>
    <w:rsid w:val="00EA3A84"/>
    <w:rsid w:val="00EA3B54"/>
    <w:rsid w:val="00EA43F6"/>
    <w:rsid w:val="00EB0C71"/>
    <w:rsid w:val="00EC29D1"/>
    <w:rsid w:val="00EC2E08"/>
    <w:rsid w:val="00ED70FB"/>
    <w:rsid w:val="00EE14F7"/>
    <w:rsid w:val="00EE4F98"/>
    <w:rsid w:val="00EE55FE"/>
    <w:rsid w:val="00F00306"/>
    <w:rsid w:val="00F03567"/>
    <w:rsid w:val="00F0448F"/>
    <w:rsid w:val="00F06B6F"/>
    <w:rsid w:val="00F16DA1"/>
    <w:rsid w:val="00F24491"/>
    <w:rsid w:val="00F24741"/>
    <w:rsid w:val="00F24A56"/>
    <w:rsid w:val="00F30C56"/>
    <w:rsid w:val="00F3776D"/>
    <w:rsid w:val="00F45109"/>
    <w:rsid w:val="00F46630"/>
    <w:rsid w:val="00F54598"/>
    <w:rsid w:val="00F60B10"/>
    <w:rsid w:val="00F62F9E"/>
    <w:rsid w:val="00F64E90"/>
    <w:rsid w:val="00F67A89"/>
    <w:rsid w:val="00F71EEB"/>
    <w:rsid w:val="00F76B2F"/>
    <w:rsid w:val="00F76E03"/>
    <w:rsid w:val="00F82296"/>
    <w:rsid w:val="00F83333"/>
    <w:rsid w:val="00FA16C7"/>
    <w:rsid w:val="00FA174B"/>
    <w:rsid w:val="00FA1D1B"/>
    <w:rsid w:val="00FB173F"/>
    <w:rsid w:val="00FB58D9"/>
    <w:rsid w:val="00FB7326"/>
    <w:rsid w:val="00FC0316"/>
    <w:rsid w:val="00FC2B38"/>
    <w:rsid w:val="00FC3AFD"/>
    <w:rsid w:val="00FC7E8A"/>
    <w:rsid w:val="00FD057F"/>
    <w:rsid w:val="00FE3962"/>
    <w:rsid w:val="00FF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1A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645F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A4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E49B3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uiPriority w:val="99"/>
    <w:rsid w:val="0081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0EE"/>
  </w:style>
  <w:style w:type="paragraph" w:styleId="Tematkomentarza">
    <w:name w:val="annotation subject"/>
    <w:basedOn w:val="Tekstkomentarza"/>
    <w:next w:val="Tekstkomentarza"/>
    <w:link w:val="TematkomentarzaZnak"/>
    <w:rsid w:val="008120EE"/>
    <w:rPr>
      <w:b/>
      <w:bCs/>
    </w:rPr>
  </w:style>
  <w:style w:type="character" w:customStyle="1" w:styleId="TematkomentarzaZnak">
    <w:name w:val="Temat komentarza Znak"/>
    <w:link w:val="Tematkomentarza"/>
    <w:rsid w:val="008120EE"/>
    <w:rPr>
      <w:b/>
      <w:bCs/>
    </w:rPr>
  </w:style>
  <w:style w:type="paragraph" w:styleId="Tekstdymka">
    <w:name w:val="Balloon Text"/>
    <w:basedOn w:val="Normalny"/>
    <w:link w:val="TekstdymkaZnak"/>
    <w:rsid w:val="008120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0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756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locked/>
    <w:rsid w:val="007D20BB"/>
    <w:rPr>
      <w:sz w:val="24"/>
      <w:szCs w:val="24"/>
    </w:rPr>
  </w:style>
  <w:style w:type="paragraph" w:customStyle="1" w:styleId="Default">
    <w:name w:val="Default"/>
    <w:rsid w:val="007D20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5D5D88"/>
    <w:rPr>
      <w:b/>
      <w:bCs/>
    </w:rPr>
  </w:style>
  <w:style w:type="character" w:styleId="Hipercze">
    <w:name w:val="Hyperlink"/>
    <w:basedOn w:val="Domylnaczcionkaakapitu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C39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2A6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8B713E"/>
    <w:rPr>
      <w:vertAlign w:val="superscript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45F9C"/>
    <w:rPr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F451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A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E49B3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uiPriority w:val="99"/>
    <w:rsid w:val="0081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0EE"/>
  </w:style>
  <w:style w:type="paragraph" w:styleId="Tematkomentarza">
    <w:name w:val="annotation subject"/>
    <w:basedOn w:val="Tekstkomentarza"/>
    <w:next w:val="Tekstkomentarza"/>
    <w:link w:val="TematkomentarzaZnak"/>
    <w:rsid w:val="008120EE"/>
    <w:rPr>
      <w:b/>
      <w:bCs/>
    </w:rPr>
  </w:style>
  <w:style w:type="character" w:customStyle="1" w:styleId="TematkomentarzaZnak">
    <w:name w:val="Temat komentarza Znak"/>
    <w:link w:val="Tematkomentarza"/>
    <w:rsid w:val="008120EE"/>
    <w:rPr>
      <w:b/>
      <w:bCs/>
    </w:rPr>
  </w:style>
  <w:style w:type="paragraph" w:styleId="Tekstdymka">
    <w:name w:val="Balloon Text"/>
    <w:basedOn w:val="Normalny"/>
    <w:link w:val="TekstdymkaZnak"/>
    <w:rsid w:val="008120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0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756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locked/>
    <w:rsid w:val="007D20BB"/>
    <w:rPr>
      <w:sz w:val="24"/>
      <w:szCs w:val="24"/>
    </w:rPr>
  </w:style>
  <w:style w:type="paragraph" w:customStyle="1" w:styleId="Default">
    <w:name w:val="Default"/>
    <w:rsid w:val="007D20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qFormat/>
    <w:rsid w:val="005D5D88"/>
    <w:rPr>
      <w:b/>
      <w:bCs/>
    </w:rPr>
  </w:style>
  <w:style w:type="character" w:styleId="Hipercze">
    <w:name w:val="Hyperlink"/>
    <w:basedOn w:val="Domylnaczcionkaakapitu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C39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2A6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8B713E"/>
    <w:rPr>
      <w:vertAlign w:val="superscript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822F7-CBE2-43F8-99C0-D0660F12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zapytania ofertowego</vt:lpstr>
      <vt:lpstr>Załącznik nr 1 do zapytania ofertowego</vt:lpstr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creator>Witold Wojciechowski</dc:creator>
  <cp:lastModifiedBy>Stasiek</cp:lastModifiedBy>
  <cp:revision>234</cp:revision>
  <cp:lastPrinted>2017-11-29T09:18:00Z</cp:lastPrinted>
  <dcterms:created xsi:type="dcterms:W3CDTF">2017-11-27T12:54:00Z</dcterms:created>
  <dcterms:modified xsi:type="dcterms:W3CDTF">2017-11-29T09:56:00Z</dcterms:modified>
</cp:coreProperties>
</file>