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5C74B67A" w14:textId="77777777" w:rsidR="00B126D0" w:rsidRPr="009A0632" w:rsidRDefault="00B126D0" w:rsidP="00B126D0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do Szkoły Podstawowej w </w:t>
      </w:r>
      <w:r>
        <w:rPr>
          <w:rFonts w:ascii="Times New Roman" w:eastAsiaTheme="minorHAnsi" w:hAnsi="Times New Roman"/>
          <w:sz w:val="32"/>
          <w:lang w:eastAsia="en-US"/>
        </w:rPr>
        <w:t>Dąbrowie</w:t>
      </w:r>
      <w:r w:rsidRPr="009A0632">
        <w:rPr>
          <w:rFonts w:ascii="Times New Roman" w:eastAsiaTheme="minorHAnsi" w:hAnsi="Times New Roman"/>
          <w:sz w:val="32"/>
          <w:lang w:eastAsia="en-US"/>
        </w:rPr>
        <w:t>.</w:t>
      </w:r>
    </w:p>
    <w:bookmarkEnd w:id="0"/>
    <w:p w14:paraId="342008AC" w14:textId="6CF19FFF" w:rsidR="00B9329D" w:rsidRP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9B759A">
        <w:t>postępowanie II</w:t>
      </w: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1C2F0E2C" w:rsidR="00B9329D" w:rsidRPr="009A0632" w:rsidRDefault="004642E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Dostawa </w:t>
      </w:r>
      <w:r w:rsidR="00B126D0">
        <w:rPr>
          <w:b/>
          <w:bCs/>
        </w:rPr>
        <w:t>15</w:t>
      </w:r>
      <w:r w:rsidRPr="009A0632">
        <w:rPr>
          <w:b/>
          <w:bCs/>
        </w:rPr>
        <w:t xml:space="preserve"> szt. zestawów komputerów stacjonarnych wraz z oprogramowaniem</w:t>
      </w:r>
    </w:p>
    <w:p w14:paraId="753E13F8" w14:textId="2FAD54B8" w:rsidR="00B9329D" w:rsidRPr="00B37389" w:rsidRDefault="00B37389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ab/>
      </w:r>
      <w:r w:rsidRPr="00B37389">
        <w:rPr>
          <w:u w:val="single"/>
        </w:rPr>
        <w:t xml:space="preserve">W załączeniu Załącznik nr </w:t>
      </w:r>
      <w:r w:rsidR="007F740A">
        <w:rPr>
          <w:u w:val="single"/>
        </w:rPr>
        <w:t>3</w:t>
      </w:r>
      <w:r w:rsidRPr="00B37389">
        <w:rPr>
          <w:u w:val="single"/>
        </w:rPr>
        <w:t xml:space="preserve"> do Parametry techniczne oferowanego sprzętu</w:t>
      </w:r>
    </w:p>
    <w:p w14:paraId="2AAAA614" w14:textId="77777777" w:rsidR="009B759A" w:rsidRPr="009A0632" w:rsidRDefault="009B759A" w:rsidP="009B759A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W kryterium cena</w:t>
      </w:r>
      <w:r>
        <w:rPr>
          <w:b/>
        </w:rPr>
        <w:t xml:space="preserve"> (</w:t>
      </w:r>
      <w:r w:rsidRPr="00326B0E">
        <w:rPr>
          <w:b/>
        </w:rPr>
        <w:t xml:space="preserve">waga max </w:t>
      </w:r>
      <w:r>
        <w:rPr>
          <w:b/>
        </w:rPr>
        <w:t>6</w:t>
      </w:r>
      <w:r w:rsidRPr="00326B0E">
        <w:rPr>
          <w:b/>
        </w:rPr>
        <w:t>0 pkt.)</w:t>
      </w:r>
    </w:p>
    <w:p w14:paraId="6FB2053C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B7FC2F0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0F6639A5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netto </w:t>
      </w:r>
      <w:r>
        <w:t xml:space="preserve">oprogramowania biurowego  </w:t>
      </w:r>
      <w:r w:rsidRPr="009A0632">
        <w:t>……………………………………………PLN</w:t>
      </w:r>
    </w:p>
    <w:p w14:paraId="5FBE3B38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0 %, </w:t>
      </w:r>
      <w:r>
        <w:t>zestawu komputerowego</w:t>
      </w:r>
      <w:r w:rsidRPr="009A0632">
        <w:t xml:space="preserve"> dla jednostek edukacyjnych.</w:t>
      </w:r>
    </w:p>
    <w:p w14:paraId="1FF2A9BD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Podatek VAT </w:t>
      </w:r>
      <w:r>
        <w:t xml:space="preserve">oprogramowania biurowego  </w:t>
      </w:r>
      <w:r w:rsidRPr="009A0632">
        <w:t>………………………………………</w:t>
      </w:r>
      <w:r>
        <w:t>……..</w:t>
      </w:r>
      <w:r w:rsidRPr="009A0632">
        <w:t>……PLN</w:t>
      </w:r>
    </w:p>
    <w:p w14:paraId="3B667BB2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5A432CE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 xml:space="preserve">Cena ofertowa brutto </w:t>
      </w:r>
      <w:r>
        <w:t xml:space="preserve">łącznie </w:t>
      </w:r>
      <w:r w:rsidRPr="009A0632">
        <w:t>…………………………………………………PLN</w:t>
      </w:r>
    </w:p>
    <w:p w14:paraId="673DEC30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D9AE818" w14:textId="77777777" w:rsidR="009B759A" w:rsidRPr="009A0632" w:rsidRDefault="009B759A" w:rsidP="009B759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AC6C7D2" w14:textId="77777777" w:rsidR="009B759A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Producent, t</w:t>
      </w:r>
      <w:r w:rsidRPr="009A0632">
        <w:t>yp i rodzaj urządzenia …………………………………………………………….</w:t>
      </w:r>
    </w:p>
    <w:p w14:paraId="46EC9ABB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Nazwa i producent oprogramowania biurowego:…………………………………………….</w:t>
      </w:r>
    </w:p>
    <w:p w14:paraId="7DF8D0CC" w14:textId="77777777" w:rsidR="009B759A" w:rsidRPr="009A0632" w:rsidRDefault="009B759A" w:rsidP="009B75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D6F0C48" w14:textId="77777777" w:rsidR="009B759A" w:rsidRPr="009A0632" w:rsidRDefault="009B759A" w:rsidP="009B759A">
      <w:pPr>
        <w:tabs>
          <w:tab w:val="left" w:pos="862"/>
        </w:tabs>
        <w:spacing w:line="239" w:lineRule="auto"/>
        <w:jc w:val="both"/>
        <w:rPr>
          <w:b/>
        </w:rPr>
      </w:pPr>
      <w:r w:rsidRPr="009A0632">
        <w:rPr>
          <w:b/>
        </w:rPr>
        <w:t>B : W kryterium czas gwarancji</w:t>
      </w:r>
      <w:r>
        <w:rPr>
          <w:b/>
        </w:rPr>
        <w:t xml:space="preserve"> 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>max 1</w:t>
      </w:r>
      <w:r>
        <w:rPr>
          <w:rFonts w:eastAsia="Arial"/>
          <w:b/>
        </w:rPr>
        <w:t>5</w:t>
      </w:r>
      <w:r w:rsidRPr="009A0632">
        <w:rPr>
          <w:rFonts w:eastAsia="Arial"/>
          <w:b/>
        </w:rPr>
        <w:t xml:space="preserve"> pkt.)</w:t>
      </w:r>
    </w:p>
    <w:p w14:paraId="38370ED5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3340D1B4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8B9B570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67727BBA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2E0179F2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9AFF78F" w14:textId="77777777" w:rsidR="009B759A" w:rsidRPr="00326B0E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</w:t>
      </w:r>
      <w:r w:rsidRPr="00326B0E">
        <w:rPr>
          <w:rFonts w:eastAsia="Arial"/>
          <w:b/>
        </w:rPr>
        <w:t>Termin dostawy od dnia podpisania umowy</w:t>
      </w:r>
      <w:r>
        <w:rPr>
          <w:rFonts w:eastAsia="Arial"/>
          <w:b/>
        </w:rPr>
        <w:t xml:space="preserve"> </w:t>
      </w:r>
      <w:r>
        <w:rPr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</w:t>
      </w:r>
      <w:r w:rsidRPr="009A0632">
        <w:rPr>
          <w:rFonts w:eastAsia="Arial"/>
          <w:b/>
        </w:rPr>
        <w:t xml:space="preserve">max </w:t>
      </w:r>
      <w:r>
        <w:rPr>
          <w:rFonts w:eastAsia="Arial"/>
          <w:b/>
        </w:rPr>
        <w:t>20</w:t>
      </w:r>
      <w:r w:rsidRPr="009A0632">
        <w:rPr>
          <w:rFonts w:eastAsia="Arial"/>
          <w:b/>
        </w:rPr>
        <w:t xml:space="preserve"> pkt.)</w:t>
      </w:r>
    </w:p>
    <w:p w14:paraId="3EB8D6BB" w14:textId="77777777" w:rsidR="009B759A" w:rsidRPr="00326B0E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</w:p>
    <w:p w14:paraId="54129D19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</w:t>
      </w:r>
      <w:r w:rsidRPr="009A0632">
        <w:rPr>
          <w:rFonts w:ascii="Times New Roman" w:hAnsi="Times New Roman" w:cs="Times New Roman"/>
        </w:rPr>
        <w:t>0 dni</w:t>
      </w:r>
    </w:p>
    <w:p w14:paraId="6921A7C3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10 - 1</w:t>
      </w:r>
      <w:r w:rsidRPr="009A0632">
        <w:rPr>
          <w:rFonts w:ascii="Times New Roman" w:hAnsi="Times New Roman" w:cs="Times New Roman"/>
        </w:rPr>
        <w:t>5 dni</w:t>
      </w:r>
    </w:p>
    <w:p w14:paraId="4B2DE252" w14:textId="77777777" w:rsidR="009B759A" w:rsidRPr="00326B0E" w:rsidRDefault="009B759A" w:rsidP="009B759A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16 - 20</w:t>
      </w:r>
      <w:r w:rsidRPr="009A0632">
        <w:rPr>
          <w:rFonts w:ascii="Times New Roman" w:hAnsi="Times New Roman" w:cs="Times New Roman"/>
        </w:rPr>
        <w:t xml:space="preserve"> dni</w:t>
      </w:r>
    </w:p>
    <w:p w14:paraId="3A502EA5" w14:textId="77777777" w:rsidR="009B759A" w:rsidRPr="009A0632" w:rsidRDefault="009B759A" w:rsidP="009B759A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powyżej 20 dni</w:t>
      </w:r>
    </w:p>
    <w:p w14:paraId="311A3507" w14:textId="77777777" w:rsidR="009B759A" w:rsidRDefault="009B759A" w:rsidP="009B759A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 dostawy.</w:t>
      </w:r>
    </w:p>
    <w:p w14:paraId="55711326" w14:textId="77777777" w:rsidR="009B759A" w:rsidRDefault="009B759A" w:rsidP="009B759A">
      <w:pPr>
        <w:tabs>
          <w:tab w:val="left" w:pos="862"/>
        </w:tabs>
        <w:spacing w:line="239" w:lineRule="auto"/>
        <w:jc w:val="both"/>
        <w:rPr>
          <w:bCs/>
        </w:rPr>
      </w:pPr>
    </w:p>
    <w:p w14:paraId="6DF88F30" w14:textId="77777777" w:rsidR="009B759A" w:rsidRPr="009A0632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39A2456" w14:textId="77777777" w:rsidR="009B759A" w:rsidRPr="009A0632" w:rsidRDefault="009B759A" w:rsidP="009B759A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D: Aspekt społeczny  - </w:t>
      </w:r>
      <w:r>
        <w:rPr>
          <w:rFonts w:eastAsia="Arial"/>
          <w:b/>
        </w:rPr>
        <w:t>(</w:t>
      </w:r>
      <w:r w:rsidRPr="009A0632">
        <w:rPr>
          <w:rFonts w:eastAsia="Arial"/>
          <w:b/>
        </w:rPr>
        <w:t>waga</w:t>
      </w:r>
      <w:r>
        <w:rPr>
          <w:rFonts w:eastAsia="Arial"/>
          <w:b/>
        </w:rPr>
        <w:t xml:space="preserve"> 5</w:t>
      </w:r>
      <w:r w:rsidRPr="009A0632">
        <w:rPr>
          <w:rFonts w:eastAsia="Arial"/>
          <w:b/>
        </w:rPr>
        <w:t xml:space="preserve"> pkt.</w:t>
      </w:r>
      <w:r>
        <w:rPr>
          <w:rFonts w:eastAsia="Arial"/>
          <w:b/>
        </w:rPr>
        <w:t>)</w:t>
      </w:r>
    </w:p>
    <w:p w14:paraId="7B70F9D7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82D9E06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49141BD4" w14:textId="77777777" w:rsidR="009B759A" w:rsidRPr="009A0632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237C7114" w14:textId="77777777" w:rsidR="009B759A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780AD6AB" w14:textId="77777777" w:rsidR="009B759A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2DA461F" w14:textId="77777777" w:rsidR="009B759A" w:rsidRDefault="009B759A" w:rsidP="009B759A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bookmarkEnd w:id="1"/>
    <w:bookmarkEnd w:id="2"/>
    <w:p w14:paraId="415CCF29" w14:textId="208428AB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0918FA9F" w14:textId="1E5358B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E7F2BBC" w14:textId="6FBDC188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DB67085" w14:textId="3B0790BC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483DC9" w14:textId="6A77186A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75F096E3" w14:textId="29D97063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B94B6D" w14:textId="008F56B0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15FD595C" w14:textId="77777777" w:rsidR="00B37389" w:rsidRDefault="00B37389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37F25EA" w14:textId="77777777" w:rsidR="00B126D0" w:rsidRPr="00632A2A" w:rsidRDefault="00B126D0" w:rsidP="00B126D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FDE83A2" w14:textId="77777777" w:rsidR="00B126D0" w:rsidRDefault="00B126D0" w:rsidP="00B126D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w </w:t>
      </w:r>
      <w:r>
        <w:rPr>
          <w:rFonts w:ascii="Arial" w:hAnsi="Arial" w:cs="Arial"/>
          <w:b/>
          <w:sz w:val="22"/>
          <w:szCs w:val="22"/>
        </w:rPr>
        <w:t>Dąbrowie</w:t>
      </w:r>
    </w:p>
    <w:p w14:paraId="466CC0FB" w14:textId="77777777" w:rsidR="00B126D0" w:rsidRDefault="00B126D0" w:rsidP="00B126D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Dąbrowa 55</w:t>
      </w:r>
    </w:p>
    <w:p w14:paraId="6D82687B" w14:textId="55344303" w:rsidR="003A5C88" w:rsidRDefault="00B126D0" w:rsidP="00B126D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  <w:bookmarkStart w:id="3" w:name="_GoBack"/>
      <w:bookmarkEnd w:id="3"/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4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416302CB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5" w:name="_Hlk68255803"/>
      <w:bookmarkStart w:id="6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5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6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7F740A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B759A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126D0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DE3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47E5-20F0-46EC-876B-04ABBFC6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im</cp:lastModifiedBy>
  <cp:revision>2</cp:revision>
  <cp:lastPrinted>2022-10-06T07:36:00Z</cp:lastPrinted>
  <dcterms:created xsi:type="dcterms:W3CDTF">2024-08-17T13:43:00Z</dcterms:created>
  <dcterms:modified xsi:type="dcterms:W3CDTF">2024-08-17T13:43:00Z</dcterms:modified>
</cp:coreProperties>
</file>