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3" w:rsidRPr="009E0C23" w:rsidRDefault="00E37924" w:rsidP="0057366D">
      <w:pPr>
        <w:pStyle w:val="Default"/>
        <w:jc w:val="right"/>
        <w:rPr>
          <w:bCs/>
          <w:color w:val="auto"/>
          <w:kern w:val="18"/>
          <w:sz w:val="20"/>
        </w:rPr>
      </w:pPr>
      <w:bookmarkStart w:id="0" w:name="_GoBack"/>
      <w:bookmarkEnd w:id="0"/>
      <w:r>
        <w:rPr>
          <w:bCs/>
          <w:color w:val="auto"/>
          <w:kern w:val="18"/>
          <w:sz w:val="20"/>
        </w:rPr>
        <w:t>Miejscowość i data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F245BC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</w:t>
      </w:r>
      <w:r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352DF9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Calibri" w:hAnsi="Calibri" w:cs="Times New Roman"/>
          <w:b/>
          <w:bCs/>
          <w:sz w:val="27"/>
          <w:szCs w:val="27"/>
        </w:rPr>
        <w:t>ZESTAWIENIE ARTYKUŁÓW BIUROWYCH</w:t>
      </w:r>
      <w:r w:rsidRPr="00162EA4">
        <w:rPr>
          <w:rFonts w:ascii="Times New Roman" w:hAnsi="Times New Roman" w:cs="Times New Roman"/>
          <w:sz w:val="24"/>
          <w:szCs w:val="24"/>
        </w:rPr>
        <w:t> </w:t>
      </w:r>
      <w:r w:rsidR="001033C8" w:rsidRPr="001033C8">
        <w:rPr>
          <w:rFonts w:ascii="Times New Roman" w:hAnsi="Times New Roman" w:cs="Times New Roman"/>
          <w:b/>
          <w:sz w:val="24"/>
          <w:szCs w:val="24"/>
        </w:rPr>
        <w:t>I PAPIERNICZYCH</w:t>
      </w:r>
      <w:r w:rsidRPr="00162EA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574"/>
        <w:gridCol w:w="1133"/>
        <w:gridCol w:w="1396"/>
        <w:gridCol w:w="759"/>
        <w:gridCol w:w="869"/>
      </w:tblGrid>
      <w:tr w:rsidR="00352DF9" w:rsidRPr="00F07835" w:rsidTr="008E233A">
        <w:trPr>
          <w:trHeight w:val="600"/>
          <w:tblCellSpacing w:w="0" w:type="dxa"/>
        </w:trPr>
        <w:tc>
          <w:tcPr>
            <w:tcW w:w="919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LP.</w:t>
            </w:r>
          </w:p>
        </w:tc>
        <w:tc>
          <w:tcPr>
            <w:tcW w:w="4554" w:type="dxa"/>
            <w:shd w:val="clear" w:color="auto" w:fill="FDE9D9" w:themeFill="accent6" w:themeFillTint="33"/>
            <w:noWrap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Nazwa artykułu</w:t>
            </w:r>
          </w:p>
        </w:tc>
        <w:tc>
          <w:tcPr>
            <w:tcW w:w="1113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Jedn.</w:t>
            </w:r>
          </w:p>
        </w:tc>
        <w:tc>
          <w:tcPr>
            <w:tcW w:w="1376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Przewidywana ilość</w:t>
            </w:r>
          </w:p>
        </w:tc>
        <w:tc>
          <w:tcPr>
            <w:tcW w:w="789" w:type="dxa"/>
            <w:shd w:val="clear" w:color="auto" w:fill="FDE9D9" w:themeFill="accent6" w:themeFillTint="33"/>
          </w:tcPr>
          <w:p w:rsidR="00352DF9" w:rsidRPr="0070628E" w:rsidRDefault="00352DF9" w:rsidP="00352DF9">
            <w:pPr>
              <w:jc w:val="center"/>
            </w:pPr>
            <w:r w:rsidRPr="0070628E">
              <w:t>Cena brutto za      1 sztukę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52DF9" w:rsidRDefault="00352DF9" w:rsidP="00352DF9">
            <w:pPr>
              <w:jc w:val="center"/>
            </w:pPr>
            <w:r w:rsidRPr="0070628E">
              <w:t>Wartość brutto</w:t>
            </w: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8cm/8cm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linii pisania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 legitymacji szkolnej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  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Gumka ołówkowa miękka, dobrze wycierająca ołówek, nie naruszając struktury papiery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Kartoteka ilościowo - wartościowa  bloczek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poj. 60 g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805A5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F">
              <w:rPr>
                <w:rFonts w:ascii="Times New Roman" w:hAnsi="Times New Roman" w:cs="Times New Roman"/>
                <w:sz w:val="24"/>
                <w:szCs w:val="24"/>
              </w:rPr>
              <w:t xml:space="preserve">Klej do pistoletu na gorąco  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Koperta A4 do bezpiecznego przesyłania korespondencji z wnętrzem z folii "bąbelkowej „duża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Kredki duży zestaw stolikowy, 12 kolorów po 6 szt.uk kredek, w pudełku z przegródkami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zestaw 100 </w:t>
            </w:r>
            <w:proofErr w:type="spellStart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tusz 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-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kolorowy dwustronny A4,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o bardzo dobrych właściwościach  i parametrach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pakow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szary 70* l0 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Papier wizytówkowy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A4/250g/m2, kolor, 20 szt.    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9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35mm, wymienna etykieta opisowa, mechanizm dźwigowy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6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egregator A4 z kartonu pokrytego folia PCV, wzmocniony okuciem metalowym, szerokość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grzbietu 75mm,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5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Skoroszyt A4  kartonowy 1/2-z wąsem metalowym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umożliwiającą wpięcie do segregatora -wykonany z kartonu o gramaturze min. 250 -280g/m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Szpilki ze stali nierdzewnej, 26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ywna oprawa, z metalowym zaciskiem unieruchamiającym dokumenty, wewnątrz trzy karty w kolorze białym A, B, C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koroszyt biurowy do przechowywania i archiwizowania dokumentów w formacie A4. Wykonany z wysokiej jakości, bezkwasowego kartonu. Wyposażony w funkcjonalne oczka, dające możliwość wpięcia skoroszytu do 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>
              <w:t xml:space="preserve">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 biurowy na zszywki 24/6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Zszywki biurowe 24/6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A" w:rsidRPr="00F07835" w:rsidTr="00805A5F">
        <w:trPr>
          <w:trHeight w:val="255"/>
          <w:tblCellSpacing w:w="0" w:type="dxa"/>
        </w:trPr>
        <w:tc>
          <w:tcPr>
            <w:tcW w:w="964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8E233A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CAŁKOWITY KOSZT/Cena  brutto , cyfrowo......................................................., </w:t>
            </w: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słownie......................................................................................................................</w:t>
            </w:r>
          </w:p>
          <w:p w:rsidR="008E233A" w:rsidRDefault="008E233A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EA4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162EA4" w:rsidRDefault="00162EA4" w:rsidP="008E233A">
      <w:pPr>
        <w:rPr>
          <w:rFonts w:ascii="Times New Roman" w:hAnsi="Times New Roman" w:cs="Times New Roman"/>
          <w:sz w:val="24"/>
          <w:szCs w:val="24"/>
        </w:rPr>
      </w:pPr>
      <w:bookmarkStart w:id="1" w:name="table01"/>
      <w:bookmarkEnd w:id="1"/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2850B5" w:rsidRPr="00B16DEF" w:rsidRDefault="008E233A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A04">
        <w:rPr>
          <w:rFonts w:ascii="Times New Roman" w:hAnsi="Times New Roman" w:cs="Times New Roman"/>
          <w:sz w:val="24"/>
          <w:szCs w:val="24"/>
        </w:rPr>
        <w:t>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9E0C23" w:rsidP="0097717C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352DF9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352DF9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352DF9" w:rsidP="00352DF9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="009E0C23" w:rsidRPr="00112D9F">
              <w:rPr>
                <w:sz w:val="22"/>
              </w:rPr>
              <w:t>do reprezentowania Wykonawcy</w:t>
            </w:r>
          </w:p>
        </w:tc>
      </w:tr>
    </w:tbl>
    <w:p w:rsidR="00F37550" w:rsidRDefault="00F37550" w:rsidP="00884BEB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C44" w:rsidRPr="00F37550" w:rsidRDefault="009A4C44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9A4C44" w:rsidRPr="00F37550" w:rsidSect="00352DF9">
      <w:headerReference w:type="default" r:id="rId7"/>
      <w:footerReference w:type="default" r:id="rId8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45" w:rsidRDefault="003C0A45">
      <w:r>
        <w:separator/>
      </w:r>
    </w:p>
  </w:endnote>
  <w:endnote w:type="continuationSeparator" w:id="0">
    <w:p w:rsidR="003C0A45" w:rsidRDefault="003C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E2" w:rsidRPr="00EA63C4" w:rsidRDefault="007A28E2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7A28E2" w:rsidRPr="00EA63C4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7A28E2" w:rsidRPr="00BE66DE" w:rsidRDefault="007A28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45" w:rsidRDefault="003C0A45">
      <w:r>
        <w:separator/>
      </w:r>
    </w:p>
  </w:footnote>
  <w:footnote w:type="continuationSeparator" w:id="0">
    <w:p w:rsidR="003C0A45" w:rsidRDefault="003C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E2" w:rsidRDefault="007A28E2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-230505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28E2" w:rsidRDefault="007A28E2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7A28E2" w:rsidRDefault="007A28E2"/>
  <w:p w:rsidR="007A28E2" w:rsidRDefault="007A28E2"/>
  <w:p w:rsidR="007A28E2" w:rsidRDefault="007A28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2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5"/>
  </w:num>
  <w:num w:numId="20">
    <w:abstractNumId w:val="21"/>
  </w:num>
  <w:num w:numId="21">
    <w:abstractNumId w:val="13"/>
  </w:num>
  <w:num w:numId="22">
    <w:abstractNumId w:val="26"/>
  </w:num>
  <w:num w:numId="23">
    <w:abstractNumId w:val="24"/>
  </w:num>
  <w:num w:numId="24">
    <w:abstractNumId w:val="17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01954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668F1"/>
    <w:rsid w:val="00083F0C"/>
    <w:rsid w:val="0008640D"/>
    <w:rsid w:val="00094105"/>
    <w:rsid w:val="000967F4"/>
    <w:rsid w:val="00097689"/>
    <w:rsid w:val="000E1D23"/>
    <w:rsid w:val="000F7405"/>
    <w:rsid w:val="000F74BB"/>
    <w:rsid w:val="001033C8"/>
    <w:rsid w:val="00104D71"/>
    <w:rsid w:val="001114FF"/>
    <w:rsid w:val="00112D9F"/>
    <w:rsid w:val="00113889"/>
    <w:rsid w:val="00130546"/>
    <w:rsid w:val="00134A20"/>
    <w:rsid w:val="00161734"/>
    <w:rsid w:val="001627A9"/>
    <w:rsid w:val="00162EA4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2DF9"/>
    <w:rsid w:val="00357228"/>
    <w:rsid w:val="00367866"/>
    <w:rsid w:val="00373E62"/>
    <w:rsid w:val="00380E7F"/>
    <w:rsid w:val="00390E58"/>
    <w:rsid w:val="003B7C3A"/>
    <w:rsid w:val="003C0A45"/>
    <w:rsid w:val="003E28B5"/>
    <w:rsid w:val="003E38EB"/>
    <w:rsid w:val="003E4467"/>
    <w:rsid w:val="003E4A6C"/>
    <w:rsid w:val="003F184F"/>
    <w:rsid w:val="004110F1"/>
    <w:rsid w:val="004136E9"/>
    <w:rsid w:val="004335E7"/>
    <w:rsid w:val="00443A79"/>
    <w:rsid w:val="0044576F"/>
    <w:rsid w:val="00456A3A"/>
    <w:rsid w:val="0046599E"/>
    <w:rsid w:val="00473A43"/>
    <w:rsid w:val="0048492E"/>
    <w:rsid w:val="00485A0A"/>
    <w:rsid w:val="004A10E7"/>
    <w:rsid w:val="004B55A4"/>
    <w:rsid w:val="004B5FF3"/>
    <w:rsid w:val="004D2CAF"/>
    <w:rsid w:val="004D58DE"/>
    <w:rsid w:val="004E0821"/>
    <w:rsid w:val="004E1681"/>
    <w:rsid w:val="004E2FC9"/>
    <w:rsid w:val="00504B98"/>
    <w:rsid w:val="0051727E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A48EF"/>
    <w:rsid w:val="006D0223"/>
    <w:rsid w:val="006F13A6"/>
    <w:rsid w:val="006F694C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A28E2"/>
    <w:rsid w:val="007B5478"/>
    <w:rsid w:val="007B7479"/>
    <w:rsid w:val="007E32AC"/>
    <w:rsid w:val="007E64A3"/>
    <w:rsid w:val="007F1FE3"/>
    <w:rsid w:val="0080053A"/>
    <w:rsid w:val="00805A5F"/>
    <w:rsid w:val="008310A3"/>
    <w:rsid w:val="00833968"/>
    <w:rsid w:val="008475BD"/>
    <w:rsid w:val="00854F3E"/>
    <w:rsid w:val="00857315"/>
    <w:rsid w:val="00870A04"/>
    <w:rsid w:val="0088435D"/>
    <w:rsid w:val="00884BEB"/>
    <w:rsid w:val="0089778F"/>
    <w:rsid w:val="008B19E9"/>
    <w:rsid w:val="008B1F1C"/>
    <w:rsid w:val="008C6A2D"/>
    <w:rsid w:val="008D1FF2"/>
    <w:rsid w:val="008E233A"/>
    <w:rsid w:val="00907731"/>
    <w:rsid w:val="009078C5"/>
    <w:rsid w:val="00926D5C"/>
    <w:rsid w:val="00926F2B"/>
    <w:rsid w:val="00940E00"/>
    <w:rsid w:val="0094620A"/>
    <w:rsid w:val="0094625E"/>
    <w:rsid w:val="009635DD"/>
    <w:rsid w:val="0097717C"/>
    <w:rsid w:val="009A4C44"/>
    <w:rsid w:val="009A56EB"/>
    <w:rsid w:val="009C4F0C"/>
    <w:rsid w:val="009D76F1"/>
    <w:rsid w:val="009E0C23"/>
    <w:rsid w:val="009E4BA1"/>
    <w:rsid w:val="00A21201"/>
    <w:rsid w:val="00A34652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36EC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20E81"/>
    <w:rsid w:val="00C4274D"/>
    <w:rsid w:val="00C428CC"/>
    <w:rsid w:val="00C43D01"/>
    <w:rsid w:val="00C512C6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98B"/>
    <w:rsid w:val="00DD3B44"/>
    <w:rsid w:val="00DE40FC"/>
    <w:rsid w:val="00DF0072"/>
    <w:rsid w:val="00E37924"/>
    <w:rsid w:val="00E542BA"/>
    <w:rsid w:val="00E8549C"/>
    <w:rsid w:val="00E85D6F"/>
    <w:rsid w:val="00E9385B"/>
    <w:rsid w:val="00EA49CB"/>
    <w:rsid w:val="00EE1B5E"/>
    <w:rsid w:val="00F0305D"/>
    <w:rsid w:val="00F05206"/>
    <w:rsid w:val="00F07835"/>
    <w:rsid w:val="00F07BD2"/>
    <w:rsid w:val="00F10E9A"/>
    <w:rsid w:val="00F12FA6"/>
    <w:rsid w:val="00F17A3A"/>
    <w:rsid w:val="00F245BC"/>
    <w:rsid w:val="00F27A5E"/>
    <w:rsid w:val="00F33106"/>
    <w:rsid w:val="00F36199"/>
    <w:rsid w:val="00F37550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  <w:style w:type="character" w:styleId="Numerstrony">
    <w:name w:val="page number"/>
    <w:basedOn w:val="Domylnaczcionkaakapitu"/>
    <w:rsid w:val="00F37550"/>
  </w:style>
  <w:style w:type="paragraph" w:customStyle="1" w:styleId="Akapitzlist1">
    <w:name w:val="Akapit z listą1"/>
    <w:basedOn w:val="Normalny"/>
    <w:rsid w:val="00F3755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1</TotalTime>
  <Pages>7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2</cp:revision>
  <cp:lastPrinted>2018-12-20T12:40:00Z</cp:lastPrinted>
  <dcterms:created xsi:type="dcterms:W3CDTF">2020-01-10T21:25:00Z</dcterms:created>
  <dcterms:modified xsi:type="dcterms:W3CDTF">2020-01-10T21:25:00Z</dcterms:modified>
</cp:coreProperties>
</file>