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FA2" w:rsidRPr="00630CCB" w:rsidRDefault="009E0C23" w:rsidP="00D26D0B">
      <w:pPr>
        <w:spacing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630CC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 w:rsidR="0040405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0CCB">
        <w:rPr>
          <w:rFonts w:ascii="Times New Roman" w:hAnsi="Times New Roman" w:cs="Times New Roman"/>
          <w:bCs/>
          <w:sz w:val="24"/>
          <w:szCs w:val="24"/>
        </w:rPr>
        <w:t xml:space="preserve">Szewna, </w:t>
      </w:r>
      <w:r w:rsidR="00161163">
        <w:rPr>
          <w:rFonts w:ascii="Times New Roman" w:hAnsi="Times New Roman" w:cs="Times New Roman"/>
          <w:bCs/>
          <w:sz w:val="24"/>
          <w:szCs w:val="24"/>
        </w:rPr>
        <w:t>9</w:t>
      </w:r>
      <w:r w:rsidR="00FF610B">
        <w:rPr>
          <w:rFonts w:ascii="Times New Roman" w:hAnsi="Times New Roman" w:cs="Times New Roman"/>
          <w:bCs/>
          <w:sz w:val="24"/>
          <w:szCs w:val="24"/>
        </w:rPr>
        <w:t xml:space="preserve"> stycznia</w:t>
      </w:r>
      <w:r w:rsidR="00630CCB" w:rsidRPr="00630CCB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FF610B">
        <w:rPr>
          <w:rFonts w:ascii="Times New Roman" w:hAnsi="Times New Roman" w:cs="Times New Roman"/>
          <w:bCs/>
          <w:sz w:val="24"/>
          <w:szCs w:val="24"/>
        </w:rPr>
        <w:t>8</w:t>
      </w:r>
      <w:r w:rsidR="002B5FA2" w:rsidRPr="00630CCB">
        <w:rPr>
          <w:rFonts w:ascii="Times New Roman" w:hAnsi="Times New Roman" w:cs="Times New Roman"/>
          <w:bCs/>
          <w:sz w:val="24"/>
          <w:szCs w:val="24"/>
        </w:rPr>
        <w:t>r.</w:t>
      </w:r>
    </w:p>
    <w:p w:rsidR="002B5FA2" w:rsidRDefault="002B5FA2" w:rsidP="00D26D0B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5FA2" w:rsidRPr="00BE66DE" w:rsidRDefault="002B5FA2" w:rsidP="00D26D0B">
      <w:pPr>
        <w:spacing w:line="312" w:lineRule="auto"/>
        <w:jc w:val="center"/>
        <w:rPr>
          <w:rFonts w:ascii="Comic Sans MS" w:hAnsi="Comic Sans MS" w:cs="Times New Roman"/>
          <w:b/>
          <w:bCs/>
          <w:i/>
          <w:sz w:val="28"/>
          <w:szCs w:val="24"/>
        </w:rPr>
      </w:pPr>
    </w:p>
    <w:p w:rsidR="00D26D0B" w:rsidRPr="00BE66DE" w:rsidRDefault="00D26D0B" w:rsidP="00D26D0B">
      <w:pPr>
        <w:spacing w:line="312" w:lineRule="auto"/>
        <w:jc w:val="center"/>
        <w:rPr>
          <w:rFonts w:ascii="Comic Sans MS" w:hAnsi="Comic Sans MS" w:cs="Times New Roman"/>
          <w:b/>
          <w:bCs/>
          <w:i/>
          <w:sz w:val="28"/>
          <w:szCs w:val="24"/>
        </w:rPr>
      </w:pPr>
      <w:r w:rsidRPr="00BE66DE">
        <w:rPr>
          <w:rFonts w:ascii="Comic Sans MS" w:hAnsi="Comic Sans MS" w:cs="Times New Roman"/>
          <w:b/>
          <w:bCs/>
          <w:i/>
          <w:sz w:val="28"/>
          <w:szCs w:val="24"/>
        </w:rPr>
        <w:t>Zap</w:t>
      </w:r>
      <w:r w:rsidR="0040405B">
        <w:rPr>
          <w:rFonts w:ascii="Comic Sans MS" w:hAnsi="Comic Sans MS" w:cs="Times New Roman"/>
          <w:b/>
          <w:bCs/>
          <w:i/>
          <w:sz w:val="28"/>
          <w:szCs w:val="24"/>
        </w:rPr>
        <w:t>roszenie do złożenia propozycji</w:t>
      </w:r>
      <w:r w:rsidRPr="00BE66DE">
        <w:rPr>
          <w:rFonts w:ascii="Comic Sans MS" w:hAnsi="Comic Sans MS" w:cs="Times New Roman"/>
          <w:b/>
          <w:bCs/>
          <w:i/>
          <w:sz w:val="28"/>
          <w:szCs w:val="24"/>
        </w:rPr>
        <w:t xml:space="preserve"> cenowej</w:t>
      </w:r>
    </w:p>
    <w:p w:rsidR="00456A3A" w:rsidRPr="009E4BA1" w:rsidRDefault="00456A3A" w:rsidP="00AB7E3A">
      <w:pPr>
        <w:pStyle w:val="Akapitzlist"/>
        <w:spacing w:line="312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6D0B" w:rsidRPr="009E4BA1" w:rsidRDefault="00D26D0B" w:rsidP="00D26D0B">
      <w:pPr>
        <w:pStyle w:val="Akapitzlist"/>
        <w:spacing w:line="312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6D0B" w:rsidRPr="009E4BA1" w:rsidRDefault="00D26D0B" w:rsidP="00D26D0B">
      <w:pPr>
        <w:pStyle w:val="Akapitzlist"/>
        <w:numPr>
          <w:ilvl w:val="0"/>
          <w:numId w:val="20"/>
        </w:numPr>
        <w:spacing w:line="312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E4BA1">
        <w:rPr>
          <w:rFonts w:ascii="Times New Roman" w:hAnsi="Times New Roman" w:cs="Times New Roman"/>
          <w:b/>
          <w:bCs/>
          <w:sz w:val="24"/>
          <w:szCs w:val="24"/>
        </w:rPr>
        <w:t>Nazwa i adres:</w:t>
      </w:r>
    </w:p>
    <w:p w:rsidR="00456A3A" w:rsidRPr="009E4BA1" w:rsidRDefault="00456A3A" w:rsidP="00D26D0B">
      <w:pPr>
        <w:pStyle w:val="Akapitzlist"/>
        <w:spacing w:line="312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7E3A" w:rsidRPr="009E4BA1" w:rsidRDefault="00AB7E3A" w:rsidP="00D26D0B">
      <w:pPr>
        <w:pStyle w:val="Akapitzlist"/>
        <w:spacing w:line="312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4BA1">
        <w:rPr>
          <w:rFonts w:ascii="Times New Roman" w:hAnsi="Times New Roman" w:cs="Times New Roman"/>
          <w:b/>
          <w:bCs/>
          <w:sz w:val="24"/>
          <w:szCs w:val="24"/>
        </w:rPr>
        <w:t>Zespół Szkół Publicznych w Szewnie</w:t>
      </w:r>
    </w:p>
    <w:p w:rsidR="00C4274D" w:rsidRDefault="00630CCB" w:rsidP="00D26D0B">
      <w:pPr>
        <w:pStyle w:val="Akapitzlist"/>
        <w:spacing w:line="312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C4274D" w:rsidRPr="009E4BA1">
        <w:rPr>
          <w:rFonts w:ascii="Times New Roman" w:hAnsi="Times New Roman" w:cs="Times New Roman"/>
          <w:bCs/>
          <w:sz w:val="24"/>
          <w:szCs w:val="24"/>
        </w:rPr>
        <w:t xml:space="preserve">  ul. </w:t>
      </w:r>
      <w:r>
        <w:rPr>
          <w:rFonts w:ascii="Times New Roman" w:hAnsi="Times New Roman" w:cs="Times New Roman"/>
          <w:bCs/>
          <w:sz w:val="24"/>
          <w:szCs w:val="24"/>
        </w:rPr>
        <w:t xml:space="preserve">M. </w:t>
      </w:r>
      <w:r w:rsidR="00C4274D" w:rsidRPr="009E4BA1">
        <w:rPr>
          <w:rFonts w:ascii="Times New Roman" w:hAnsi="Times New Roman" w:cs="Times New Roman"/>
          <w:bCs/>
          <w:sz w:val="24"/>
          <w:szCs w:val="24"/>
        </w:rPr>
        <w:t>Langiewicza 3,    27-400 Ostrowiec Świętokrzyski</w:t>
      </w:r>
    </w:p>
    <w:p w:rsidR="00CB132C" w:rsidRPr="009E4BA1" w:rsidRDefault="00CB132C" w:rsidP="00CB132C">
      <w:pPr>
        <w:pStyle w:val="Akapitzlist"/>
        <w:spacing w:line="312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tel. 41 2656070</w:t>
      </w:r>
    </w:p>
    <w:p w:rsidR="00C4274D" w:rsidRPr="009E4BA1" w:rsidRDefault="00C4274D" w:rsidP="004907E4">
      <w:pPr>
        <w:pStyle w:val="Akapitzlist"/>
        <w:tabs>
          <w:tab w:val="left" w:pos="426"/>
        </w:tabs>
        <w:spacing w:line="312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610B" w:rsidRPr="00FF610B" w:rsidRDefault="00D26D0B" w:rsidP="004907E4">
      <w:pPr>
        <w:pStyle w:val="Akapitzlist"/>
        <w:numPr>
          <w:ilvl w:val="0"/>
          <w:numId w:val="20"/>
        </w:numPr>
        <w:tabs>
          <w:tab w:val="left" w:pos="426"/>
        </w:tabs>
        <w:spacing w:line="312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E4BA1">
        <w:rPr>
          <w:rFonts w:ascii="Times New Roman" w:hAnsi="Times New Roman" w:cs="Times New Roman"/>
          <w:b/>
          <w:bCs/>
          <w:sz w:val="24"/>
          <w:szCs w:val="24"/>
        </w:rPr>
        <w:t>Przedmiot :</w:t>
      </w:r>
      <w:r w:rsidR="00FF61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07E4">
        <w:t xml:space="preserve"> Dostawy artykułów</w:t>
      </w:r>
      <w:r w:rsidR="00FF610B">
        <w:t xml:space="preserve"> biurowych</w:t>
      </w:r>
      <w:r w:rsidR="00011612">
        <w:t xml:space="preserve"> i papierniczych</w:t>
      </w:r>
      <w:r w:rsidR="004907E4">
        <w:t>.</w:t>
      </w:r>
      <w:r w:rsidR="00011612">
        <w:t xml:space="preserve"> </w:t>
      </w:r>
      <w:r w:rsidR="00FF610B">
        <w:t xml:space="preserve"> </w:t>
      </w:r>
    </w:p>
    <w:p w:rsidR="004907E4" w:rsidRPr="007E5168" w:rsidRDefault="00FF610B" w:rsidP="007E5168">
      <w:pPr>
        <w:pStyle w:val="Akapitzlist"/>
        <w:numPr>
          <w:ilvl w:val="0"/>
          <w:numId w:val="20"/>
        </w:numPr>
        <w:tabs>
          <w:tab w:val="left" w:pos="426"/>
        </w:tabs>
        <w:spacing w:line="312" w:lineRule="auto"/>
        <w:ind w:left="426" w:hanging="426"/>
      </w:pPr>
      <w:r>
        <w:t>Szacunkowa wielkość dostaw określona</w:t>
      </w:r>
      <w:r w:rsidR="004907E4">
        <w:t xml:space="preserve"> została w </w:t>
      </w:r>
      <w:r w:rsidR="004907E4" w:rsidRPr="004907E4">
        <w:t>OPIS</w:t>
      </w:r>
      <w:r w:rsidR="004907E4">
        <w:t>IE</w:t>
      </w:r>
      <w:r w:rsidR="004907E4" w:rsidRPr="004907E4">
        <w:t xml:space="preserve"> PRZEDMIOTU ZAMÓWIENIA</w:t>
      </w:r>
      <w:r w:rsidR="004907E4">
        <w:t xml:space="preserve"> i </w:t>
      </w:r>
      <w:r w:rsidR="00CF313C">
        <w:t>jest przybliżona. B</w:t>
      </w:r>
      <w:r w:rsidR="004907E4">
        <w:t>ędzie ulegała zmianom dostosowany</w:t>
      </w:r>
      <w:r w:rsidR="00CF313C">
        <w:t>m do aktualnego zapotrzebowania</w:t>
      </w:r>
      <w:r w:rsidR="004907E4">
        <w:t xml:space="preserve">. </w:t>
      </w:r>
      <w:r w:rsidR="007E5168">
        <w:t>Dane zawarte w formularzach mają charakter szacunkowy i nie mogą stanowić podstawy do   wnoszenia   przez   Wykonawcę   jakichkolwiek   roszczeń,   co   do   ilości   faktycznie zamawianych artykułów przez Zamawiającego.</w:t>
      </w:r>
    </w:p>
    <w:p w:rsidR="00FF610B" w:rsidRPr="00FF610B" w:rsidRDefault="00FF610B" w:rsidP="004907E4">
      <w:pPr>
        <w:pStyle w:val="Akapitzlist"/>
        <w:numPr>
          <w:ilvl w:val="0"/>
          <w:numId w:val="20"/>
        </w:numPr>
        <w:tabs>
          <w:tab w:val="left" w:pos="426"/>
        </w:tabs>
        <w:spacing w:line="312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t>Dostawa artykułów będzie odbywać się sukcesywnie według potrzeb Zamawiającego zgłoszonych pisemnie mailem na 2 dni  przed wymaganą dostawą</w:t>
      </w:r>
      <w:r w:rsidR="00CF313C">
        <w:t>.</w:t>
      </w:r>
    </w:p>
    <w:p w:rsidR="00FF610B" w:rsidRPr="00FF610B" w:rsidRDefault="00FF610B" w:rsidP="004907E4">
      <w:pPr>
        <w:pStyle w:val="Akapitzlist"/>
        <w:numPr>
          <w:ilvl w:val="0"/>
          <w:numId w:val="20"/>
        </w:numPr>
        <w:tabs>
          <w:tab w:val="left" w:pos="426"/>
        </w:tabs>
        <w:spacing w:line="312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t xml:space="preserve"> Dowóz zamawianych artykułów do siedziby Zamawiającego odbędzie się na koszt Wykonawcy.</w:t>
      </w:r>
    </w:p>
    <w:p w:rsidR="00FF610B" w:rsidRPr="004907E4" w:rsidRDefault="00FF610B" w:rsidP="004907E4">
      <w:pPr>
        <w:pStyle w:val="Akapitzlist"/>
        <w:numPr>
          <w:ilvl w:val="0"/>
          <w:numId w:val="20"/>
        </w:numPr>
        <w:tabs>
          <w:tab w:val="left" w:pos="426"/>
        </w:tabs>
        <w:spacing w:line="312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t>Zamawiający odmówi przyjęcia dostarczonych artykułów w przypadku ich złej jakości.</w:t>
      </w:r>
    </w:p>
    <w:p w:rsidR="00FF610B" w:rsidRPr="00FF610B" w:rsidRDefault="00FF610B" w:rsidP="004907E4">
      <w:pPr>
        <w:pStyle w:val="Akapitzlist"/>
        <w:numPr>
          <w:ilvl w:val="0"/>
          <w:numId w:val="20"/>
        </w:numPr>
        <w:tabs>
          <w:tab w:val="left" w:pos="426"/>
        </w:tabs>
        <w:spacing w:line="312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t>Zamawiający dopuszcza możliwość przedstawienia w ofercie asortymentu równoważnego (innego niż podany „z nazwy” przez Zamawiającego w formularzu ofertowym) pod warunkiem, iż oferowany asortyment będzie o takich samych lub lepszych parametrach technicznych, jakościowych, funkcjonalnych, użytkowych.</w:t>
      </w:r>
    </w:p>
    <w:p w:rsidR="00926F2B" w:rsidRPr="00FF610B" w:rsidRDefault="00926F2B" w:rsidP="00473A43">
      <w:pPr>
        <w:pStyle w:val="Akapitzlist"/>
        <w:numPr>
          <w:ilvl w:val="0"/>
          <w:numId w:val="20"/>
        </w:numPr>
        <w:spacing w:line="312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F610B">
        <w:rPr>
          <w:rFonts w:ascii="Times New Roman" w:hAnsi="Times New Roman" w:cs="Times New Roman"/>
          <w:b/>
          <w:bCs/>
          <w:sz w:val="24"/>
          <w:szCs w:val="24"/>
        </w:rPr>
        <w:t>Termin realizacji zamówienia</w:t>
      </w:r>
    </w:p>
    <w:p w:rsidR="00011612" w:rsidRDefault="00FF610B" w:rsidP="00473A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610B">
        <w:rPr>
          <w:rFonts w:ascii="Times New Roman" w:hAnsi="Times New Roman" w:cs="Times New Roman"/>
          <w:b/>
          <w:sz w:val="24"/>
          <w:szCs w:val="24"/>
        </w:rPr>
        <w:t>od 1 lutego 2018r.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BF3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1E65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grudnia</w:t>
      </w:r>
      <w:r w:rsidR="00BC46FC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926F2B" w:rsidRPr="009E4BA1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:rsidR="00011612" w:rsidRDefault="00011612" w:rsidP="00473A4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26F2B" w:rsidRPr="00011612" w:rsidRDefault="00926F2B" w:rsidP="00011612">
      <w:pPr>
        <w:pStyle w:val="Akapitzlist"/>
        <w:numPr>
          <w:ilvl w:val="0"/>
          <w:numId w:val="20"/>
        </w:numPr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011612">
        <w:rPr>
          <w:rFonts w:ascii="Times New Roman" w:hAnsi="Times New Roman" w:cs="Times New Roman"/>
          <w:b/>
          <w:bCs/>
          <w:sz w:val="24"/>
          <w:szCs w:val="24"/>
        </w:rPr>
        <w:t>Warunki płatności</w:t>
      </w:r>
    </w:p>
    <w:p w:rsidR="00926F2B" w:rsidRPr="009E4BA1" w:rsidRDefault="00926F2B" w:rsidP="00926F2B">
      <w:pPr>
        <w:pStyle w:val="Default"/>
        <w:spacing w:after="200"/>
      </w:pPr>
      <w:r w:rsidRPr="009E4BA1">
        <w:t>Przelew w ciągu 14 dni licząc od dnia otrzymania faktury i dos</w:t>
      </w:r>
      <w:r w:rsidR="009E0C23">
        <w:t>tarczenia przedmiotu zamówienia.</w:t>
      </w:r>
    </w:p>
    <w:p w:rsidR="0040405B" w:rsidRDefault="00473A43" w:rsidP="0040405B">
      <w:pPr>
        <w:pStyle w:val="Default"/>
        <w:spacing w:after="200"/>
      </w:pPr>
      <w:r>
        <w:t xml:space="preserve">8. </w:t>
      </w:r>
      <w:r w:rsidR="00926F2B" w:rsidRPr="009E4BA1">
        <w:t>Oferta powinna być sporządzona na formularzu o</w:t>
      </w:r>
      <w:r w:rsidR="009E4BA1">
        <w:t xml:space="preserve">ferty stanowiącym </w:t>
      </w:r>
      <w:r w:rsidR="009E4BA1" w:rsidRPr="00B215A6">
        <w:rPr>
          <w:b/>
        </w:rPr>
        <w:t>załącznik nr 1</w:t>
      </w:r>
      <w:r w:rsidR="00926F2B" w:rsidRPr="009E4BA1">
        <w:t xml:space="preserve"> do niniejszego zapytania w formie pisemnej, w języku polskim, cena oferty powinna być podana cyfrowo i słownie.</w:t>
      </w:r>
      <w:r w:rsidR="001E657C">
        <w:t xml:space="preserve"> </w:t>
      </w:r>
      <w:r w:rsidR="0040405B">
        <w:t>Powinna również zawierać zdjęcie przedmiotu propozycji cenowej.</w:t>
      </w:r>
    </w:p>
    <w:p w:rsidR="00F415A8" w:rsidRDefault="00F415A8" w:rsidP="00F415A8">
      <w:pPr>
        <w:pStyle w:val="Default"/>
        <w:spacing w:after="200"/>
      </w:pPr>
      <w:r>
        <w:t xml:space="preserve">10. </w:t>
      </w:r>
      <w:r w:rsidRPr="000F7405">
        <w:t xml:space="preserve">Brak wyceny jakiegokolwiek </w:t>
      </w:r>
      <w:r>
        <w:t>artykułu</w:t>
      </w:r>
      <w:r w:rsidRPr="000F7405">
        <w:t xml:space="preserve"> spowoduje odrzucenie oferty.</w:t>
      </w:r>
      <w:r>
        <w:t xml:space="preserve"> </w:t>
      </w:r>
    </w:p>
    <w:p w:rsidR="00CB132C" w:rsidRPr="00F415A8" w:rsidRDefault="00011612" w:rsidP="00F415A8">
      <w:pPr>
        <w:pStyle w:val="Default"/>
        <w:spacing w:after="200"/>
      </w:pPr>
      <w:r>
        <w:t>11.</w:t>
      </w:r>
      <w:r w:rsidR="00F415A8" w:rsidRPr="0088435D">
        <w:t>Za ofertę najkorzystniejszą uznana zostanie oferta z najniższą ceną.</w:t>
      </w:r>
    </w:p>
    <w:p w:rsidR="00B215A6" w:rsidRPr="009E4BA1" w:rsidRDefault="00B215A6" w:rsidP="00B215A6">
      <w:pPr>
        <w:suppressAutoHyphens/>
        <w:ind w:left="660"/>
        <w:rPr>
          <w:rFonts w:ascii="Times New Roman" w:hAnsi="Times New Roman" w:cs="Times New Roman"/>
          <w:b/>
          <w:bCs/>
          <w:sz w:val="24"/>
          <w:szCs w:val="24"/>
        </w:rPr>
      </w:pPr>
    </w:p>
    <w:p w:rsidR="009E0C23" w:rsidRDefault="00F415A8" w:rsidP="00473A43">
      <w:pPr>
        <w:pStyle w:val="Tekstpodstawowy"/>
        <w:spacing w:line="312" w:lineRule="auto"/>
        <w:jc w:val="left"/>
        <w:rPr>
          <w:b/>
        </w:rPr>
      </w:pPr>
      <w:r>
        <w:lastRenderedPageBreak/>
        <w:t>12</w:t>
      </w:r>
      <w:r w:rsidR="00473A43">
        <w:t xml:space="preserve">. </w:t>
      </w:r>
      <w:r w:rsidR="00D26D0B" w:rsidRPr="009E4BA1">
        <w:t xml:space="preserve">Propozycję cenową  należy  przesłać e-mailem na adres   </w:t>
      </w:r>
      <w:hyperlink r:id="rId7" w:history="1">
        <w:r w:rsidR="00D26D0B" w:rsidRPr="009E4BA1">
          <w:rPr>
            <w:rStyle w:val="Hipercze"/>
            <w:b/>
          </w:rPr>
          <w:t>zspszewna@wp.pl</w:t>
        </w:r>
      </w:hyperlink>
    </w:p>
    <w:p w:rsidR="00A33FDC" w:rsidRDefault="00F415A8" w:rsidP="00A33FDC">
      <w:pPr>
        <w:pStyle w:val="Tekstpodstawowy"/>
        <w:spacing w:line="312" w:lineRule="auto"/>
        <w:jc w:val="left"/>
        <w:rPr>
          <w:b/>
          <w:bCs/>
        </w:rPr>
      </w:pPr>
      <w:r>
        <w:rPr>
          <w:b/>
        </w:rPr>
        <w:t>13</w:t>
      </w:r>
      <w:r w:rsidR="0061789E">
        <w:rPr>
          <w:b/>
        </w:rPr>
        <w:t xml:space="preserve">. </w:t>
      </w:r>
      <w:r w:rsidR="00D26D0B" w:rsidRPr="009E0C23">
        <w:rPr>
          <w:b/>
        </w:rPr>
        <w:t xml:space="preserve"> (Temat wiadomości: </w:t>
      </w:r>
      <w:r w:rsidR="009E0C23">
        <w:rPr>
          <w:b/>
        </w:rPr>
        <w:t xml:space="preserve">Propozycja cenowa- </w:t>
      </w:r>
      <w:r w:rsidR="00011612">
        <w:rPr>
          <w:b/>
        </w:rPr>
        <w:t>materiały biurowe</w:t>
      </w:r>
      <w:r w:rsidR="00D26D0B" w:rsidRPr="009E0C23">
        <w:rPr>
          <w:b/>
        </w:rPr>
        <w:t>)</w:t>
      </w:r>
      <w:r w:rsidR="0061789E">
        <w:rPr>
          <w:b/>
        </w:rPr>
        <w:t xml:space="preserve"> </w:t>
      </w:r>
      <w:r w:rsidR="00D26D0B" w:rsidRPr="009E4BA1">
        <w:t xml:space="preserve">w terminie do dnia </w:t>
      </w:r>
      <w:r w:rsidR="004907E4">
        <w:rPr>
          <w:b/>
          <w:bCs/>
        </w:rPr>
        <w:t>22</w:t>
      </w:r>
      <w:r w:rsidR="00D26D0B" w:rsidRPr="007E32AC">
        <w:rPr>
          <w:b/>
          <w:bCs/>
        </w:rPr>
        <w:t>.</w:t>
      </w:r>
      <w:r w:rsidR="00011612">
        <w:rPr>
          <w:b/>
          <w:bCs/>
        </w:rPr>
        <w:t>01.2018</w:t>
      </w:r>
      <w:r w:rsidR="00764584">
        <w:rPr>
          <w:b/>
          <w:bCs/>
        </w:rPr>
        <w:t>r.</w:t>
      </w:r>
      <w:r w:rsidR="0061789E">
        <w:rPr>
          <w:b/>
          <w:bCs/>
        </w:rPr>
        <w:t> </w:t>
      </w:r>
      <w:r w:rsidR="00907731">
        <w:rPr>
          <w:b/>
          <w:bCs/>
        </w:rPr>
        <w:t xml:space="preserve"> </w:t>
      </w:r>
      <w:r w:rsidR="00D26D0B" w:rsidRPr="009E0C23">
        <w:rPr>
          <w:b/>
          <w:bCs/>
        </w:rPr>
        <w:t>roku do godz.  9.00</w:t>
      </w:r>
    </w:p>
    <w:p w:rsidR="00D26D0B" w:rsidRPr="00A33FDC" w:rsidRDefault="00A33FDC" w:rsidP="00A33FDC">
      <w:pPr>
        <w:pStyle w:val="Tekstpodstawowy"/>
        <w:spacing w:line="312" w:lineRule="auto"/>
        <w:jc w:val="left"/>
        <w:rPr>
          <w:b/>
        </w:rPr>
      </w:pPr>
      <w:r w:rsidRPr="00976753">
        <w:rPr>
          <w:b/>
          <w:i/>
        </w:rPr>
        <w:t>OPIS PRZEDMIOTU ZAMÓWIENIA</w:t>
      </w:r>
    </w:p>
    <w:p w:rsidR="00926F2B" w:rsidRDefault="00926F2B" w:rsidP="00926F2B">
      <w:pPr>
        <w:suppressAutoHyphens/>
        <w:ind w:left="66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4"/>
        <w:gridCol w:w="5477"/>
        <w:gridCol w:w="1537"/>
        <w:gridCol w:w="1720"/>
      </w:tblGrid>
      <w:tr w:rsidR="00E90A83" w:rsidRPr="00F07835" w:rsidTr="00C531B2">
        <w:trPr>
          <w:trHeight w:val="600"/>
          <w:tblCellSpacing w:w="0" w:type="dxa"/>
        </w:trPr>
        <w:tc>
          <w:tcPr>
            <w:tcW w:w="1244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457" w:type="dxa"/>
            <w:noWrap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artykułu</w:t>
            </w:r>
          </w:p>
        </w:tc>
        <w:tc>
          <w:tcPr>
            <w:tcW w:w="151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Jedn.</w:t>
            </w:r>
          </w:p>
        </w:tc>
        <w:tc>
          <w:tcPr>
            <w:tcW w:w="1710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Przewidywana ilość</w:t>
            </w:r>
          </w:p>
        </w:tc>
      </w:tr>
      <w:tr w:rsidR="00E90A83" w:rsidRPr="00F07835" w:rsidTr="00C531B2">
        <w:trPr>
          <w:trHeight w:val="150"/>
          <w:tblCellSpacing w:w="0" w:type="dxa"/>
        </w:trPr>
        <w:tc>
          <w:tcPr>
            <w:tcW w:w="1244" w:type="dxa"/>
            <w:noWrap/>
            <w:vAlign w:val="center"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C6210C" w:rsidRDefault="00C6210C" w:rsidP="00CF31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10C">
              <w:rPr>
                <w:rFonts w:ascii="Times New Roman" w:hAnsi="Times New Roman" w:cs="Times New Roman"/>
                <w:sz w:val="24"/>
                <w:szCs w:val="24"/>
              </w:rPr>
              <w:t>Księga ewidencji MEN-I/14</w:t>
            </w:r>
          </w:p>
        </w:tc>
        <w:tc>
          <w:tcPr>
            <w:tcW w:w="151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10" w:type="dxa"/>
            <w:noWrap/>
            <w:vAlign w:val="center"/>
            <w:hideMark/>
          </w:tcPr>
          <w:p w:rsidR="00CF313C" w:rsidRPr="00F07835" w:rsidRDefault="00C6210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A83" w:rsidRPr="00F07835" w:rsidTr="00C531B2">
        <w:trPr>
          <w:trHeight w:val="90"/>
          <w:tblCellSpacing w:w="0" w:type="dxa"/>
        </w:trPr>
        <w:tc>
          <w:tcPr>
            <w:tcW w:w="1244" w:type="dxa"/>
            <w:noWrap/>
            <w:vAlign w:val="center"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C6210C" w:rsidRDefault="00C6210C" w:rsidP="00C621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10C">
              <w:rPr>
                <w:rFonts w:ascii="Times New Roman" w:hAnsi="Times New Roman" w:cs="Times New Roman"/>
                <w:sz w:val="24"/>
                <w:szCs w:val="24"/>
              </w:rPr>
              <w:t>Księga uczniów MEN-I/15</w:t>
            </w:r>
          </w:p>
        </w:tc>
        <w:tc>
          <w:tcPr>
            <w:tcW w:w="151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10" w:type="dxa"/>
            <w:noWrap/>
            <w:vAlign w:val="center"/>
            <w:hideMark/>
          </w:tcPr>
          <w:p w:rsidR="00CF313C" w:rsidRPr="00F07835" w:rsidRDefault="00C6210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0A83" w:rsidRPr="00F07835" w:rsidTr="00C531B2">
        <w:trPr>
          <w:trHeight w:val="150"/>
          <w:tblCellSpacing w:w="0" w:type="dxa"/>
        </w:trPr>
        <w:tc>
          <w:tcPr>
            <w:tcW w:w="1244" w:type="dxa"/>
            <w:noWrap/>
            <w:vAlign w:val="center"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Bloczki samoprzylepne 76*16  100 kartek</w:t>
            </w:r>
          </w:p>
        </w:tc>
        <w:tc>
          <w:tcPr>
            <w:tcW w:w="151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10" w:type="dxa"/>
            <w:noWrap/>
            <w:vAlign w:val="center"/>
            <w:hideMark/>
          </w:tcPr>
          <w:p w:rsidR="00CF313C" w:rsidRPr="00F07835" w:rsidRDefault="00260D20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90A83" w:rsidRPr="00F07835" w:rsidTr="00C531B2">
        <w:trPr>
          <w:trHeight w:val="90"/>
          <w:tblCellSpacing w:w="0" w:type="dxa"/>
        </w:trPr>
        <w:tc>
          <w:tcPr>
            <w:tcW w:w="1244" w:type="dxa"/>
            <w:noWrap/>
            <w:vAlign w:val="center"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Bloczki samoprzylepne 76*76 w bloczku 100 kartek</w:t>
            </w:r>
          </w:p>
        </w:tc>
        <w:tc>
          <w:tcPr>
            <w:tcW w:w="151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10" w:type="dxa"/>
            <w:vAlign w:val="center"/>
            <w:hideMark/>
          </w:tcPr>
          <w:p w:rsidR="00CF313C" w:rsidRPr="00F07835" w:rsidRDefault="00260D20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264C4" w:rsidRPr="00F07835" w:rsidTr="00C531B2">
        <w:trPr>
          <w:trHeight w:val="90"/>
          <w:tblCellSpacing w:w="0" w:type="dxa"/>
        </w:trPr>
        <w:tc>
          <w:tcPr>
            <w:tcW w:w="1244" w:type="dxa"/>
            <w:noWrap/>
            <w:vAlign w:val="center"/>
          </w:tcPr>
          <w:p w:rsidR="008F3E19" w:rsidRPr="003264C4" w:rsidRDefault="008F3E19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</w:tcPr>
          <w:p w:rsidR="008F3E19" w:rsidRPr="00F07835" w:rsidRDefault="008F3E19" w:rsidP="008F3E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Kostka karteczek, różne kolory, klejona wzdłuż jednego boku min. 400 kartek</w:t>
            </w:r>
            <w:r w:rsidR="00C6210C">
              <w:rPr>
                <w:rFonts w:ascii="Times New Roman" w:hAnsi="Times New Roman" w:cs="Times New Roman"/>
                <w:sz w:val="24"/>
                <w:szCs w:val="24"/>
              </w:rPr>
              <w:t>, 8cm/8cm</w:t>
            </w:r>
          </w:p>
        </w:tc>
        <w:tc>
          <w:tcPr>
            <w:tcW w:w="1517" w:type="dxa"/>
            <w:vAlign w:val="center"/>
          </w:tcPr>
          <w:p w:rsidR="008F3E19" w:rsidRPr="00F07835" w:rsidRDefault="008F3E19" w:rsidP="008F3E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bloczek</w:t>
            </w:r>
          </w:p>
        </w:tc>
        <w:tc>
          <w:tcPr>
            <w:tcW w:w="1710" w:type="dxa"/>
            <w:vAlign w:val="center"/>
          </w:tcPr>
          <w:p w:rsidR="008F3E19" w:rsidRPr="00F07835" w:rsidRDefault="008F3E19" w:rsidP="008F3E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90A83" w:rsidRPr="00F07835" w:rsidTr="00C531B2">
        <w:trPr>
          <w:trHeight w:val="45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Blok notatnikowy, A6, kratka, 100 kartkowy, wyrywany</w:t>
            </w:r>
          </w:p>
        </w:tc>
        <w:tc>
          <w:tcPr>
            <w:tcW w:w="151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10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0A83" w:rsidRPr="00F07835" w:rsidTr="00C531B2">
        <w:trPr>
          <w:trHeight w:val="45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F07835" w:rsidRDefault="00260D20" w:rsidP="00CF31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Blok techniczny A3, biały, g</w:t>
            </w:r>
            <w:r w:rsidR="00CF313C" w:rsidRPr="00F07835">
              <w:rPr>
                <w:rFonts w:ascii="Times New Roman" w:hAnsi="Times New Roman" w:cs="Times New Roman"/>
                <w:sz w:val="24"/>
                <w:szCs w:val="24"/>
              </w:rPr>
              <w:t>ramatura 240 g/</w:t>
            </w:r>
            <w:proofErr w:type="spellStart"/>
            <w:r w:rsidR="00CF313C" w:rsidRPr="00F07835">
              <w:rPr>
                <w:rFonts w:ascii="Times New Roman" w:hAnsi="Times New Roman" w:cs="Times New Roman"/>
                <w:sz w:val="24"/>
                <w:szCs w:val="24"/>
              </w:rPr>
              <w:t>mkw</w:t>
            </w:r>
            <w:proofErr w:type="spellEnd"/>
          </w:p>
        </w:tc>
        <w:tc>
          <w:tcPr>
            <w:tcW w:w="1517" w:type="dxa"/>
            <w:noWrap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10" w:type="dxa"/>
            <w:noWrap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90A83" w:rsidRPr="00F07835" w:rsidTr="00C531B2">
        <w:trPr>
          <w:trHeight w:val="45"/>
          <w:tblCellSpacing w:w="0" w:type="dxa"/>
        </w:trPr>
        <w:tc>
          <w:tcPr>
            <w:tcW w:w="1244" w:type="dxa"/>
            <w:noWrap/>
            <w:vAlign w:val="center"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Blok techniczny A3, kolorowe kartki, gramatura 240 g/</w:t>
            </w: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mkw</w:t>
            </w:r>
            <w:proofErr w:type="spellEnd"/>
          </w:p>
        </w:tc>
        <w:tc>
          <w:tcPr>
            <w:tcW w:w="1517" w:type="dxa"/>
            <w:noWrap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10" w:type="dxa"/>
            <w:noWrap/>
            <w:vAlign w:val="center"/>
            <w:hideMark/>
          </w:tcPr>
          <w:p w:rsidR="00CF313C" w:rsidRPr="00F07835" w:rsidRDefault="00322F2A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90A83" w:rsidRPr="00F07835" w:rsidTr="00C531B2">
        <w:trPr>
          <w:trHeight w:val="45"/>
          <w:tblCellSpacing w:w="0" w:type="dxa"/>
        </w:trPr>
        <w:tc>
          <w:tcPr>
            <w:tcW w:w="1244" w:type="dxa"/>
            <w:noWrap/>
            <w:vAlign w:val="center"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Blok techniczny A4, biały</w:t>
            </w:r>
          </w:p>
        </w:tc>
        <w:tc>
          <w:tcPr>
            <w:tcW w:w="1517" w:type="dxa"/>
            <w:noWrap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10" w:type="dxa"/>
            <w:noWrap/>
            <w:vAlign w:val="center"/>
            <w:hideMark/>
          </w:tcPr>
          <w:p w:rsidR="00CF313C" w:rsidRPr="00F07835" w:rsidRDefault="00322F2A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313C" w:rsidRPr="00F07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0A83" w:rsidRPr="00F07835" w:rsidTr="00C531B2">
        <w:trPr>
          <w:trHeight w:val="105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Brulion format A4,  twarda oprawa, 200 kartek,  kratka,  papier o gramaturze min. 60g/m²</w:t>
            </w:r>
          </w:p>
        </w:tc>
        <w:tc>
          <w:tcPr>
            <w:tcW w:w="1517" w:type="dxa"/>
            <w:noWrap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10" w:type="dxa"/>
            <w:noWrap/>
            <w:vAlign w:val="center"/>
            <w:hideMark/>
          </w:tcPr>
          <w:p w:rsidR="00CF313C" w:rsidRPr="00F07835" w:rsidRDefault="00322F2A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0A83" w:rsidRPr="00F07835" w:rsidTr="00C531B2">
        <w:trPr>
          <w:trHeight w:val="45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Brulion format A4, miękka oprawa, 96 kartek, kratka,  papier o gramaturze min. 60g/m²</w:t>
            </w:r>
          </w:p>
        </w:tc>
        <w:tc>
          <w:tcPr>
            <w:tcW w:w="1517" w:type="dxa"/>
            <w:noWrap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10" w:type="dxa"/>
            <w:noWrap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0A83" w:rsidRPr="00F07835" w:rsidTr="00C531B2">
        <w:trPr>
          <w:trHeight w:val="165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Brulion format A4, twarda oprawa, 96 kartek, kratka,  papier o gramaturze min. 60g/m²</w:t>
            </w:r>
          </w:p>
        </w:tc>
        <w:tc>
          <w:tcPr>
            <w:tcW w:w="1517" w:type="dxa"/>
            <w:noWrap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10" w:type="dxa"/>
            <w:noWrap/>
            <w:vAlign w:val="center"/>
            <w:hideMark/>
          </w:tcPr>
          <w:p w:rsidR="00CF313C" w:rsidRPr="00F07835" w:rsidRDefault="006B5D62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0A83" w:rsidRPr="00F07835" w:rsidTr="00C531B2">
        <w:trPr>
          <w:trHeight w:val="90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Brystol biały format A1, gramatura 200 g/m²</w:t>
            </w:r>
          </w:p>
        </w:tc>
        <w:tc>
          <w:tcPr>
            <w:tcW w:w="1517" w:type="dxa"/>
            <w:noWrap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10" w:type="dxa"/>
            <w:noWrap/>
            <w:vAlign w:val="center"/>
            <w:hideMark/>
          </w:tcPr>
          <w:p w:rsidR="00CF313C" w:rsidRPr="00F07835" w:rsidRDefault="006B5D62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13C" w:rsidRPr="00F0783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90A83" w:rsidRPr="00F07835" w:rsidTr="00C531B2">
        <w:trPr>
          <w:trHeight w:val="45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Brystol kolorowy format A1, mix kolorów , gramatura 180 g/m²</w:t>
            </w:r>
          </w:p>
        </w:tc>
        <w:tc>
          <w:tcPr>
            <w:tcW w:w="1517" w:type="dxa"/>
            <w:noWrap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10" w:type="dxa"/>
            <w:noWrap/>
            <w:vAlign w:val="center"/>
            <w:hideMark/>
          </w:tcPr>
          <w:p w:rsidR="00CF313C" w:rsidRPr="00F07835" w:rsidRDefault="006B5D62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313C" w:rsidRPr="00F0783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90A83" w:rsidRPr="00F07835" w:rsidTr="00C531B2">
        <w:trPr>
          <w:trHeight w:val="165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Cienkopis do płyt CD</w:t>
            </w:r>
          </w:p>
        </w:tc>
        <w:tc>
          <w:tcPr>
            <w:tcW w:w="151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10" w:type="dxa"/>
            <w:vAlign w:val="center"/>
            <w:hideMark/>
          </w:tcPr>
          <w:p w:rsidR="00CF313C" w:rsidRPr="00F07835" w:rsidRDefault="003264C4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0A83" w:rsidRPr="00F07835" w:rsidTr="00C531B2">
        <w:trPr>
          <w:trHeight w:val="285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F07835" w:rsidRDefault="00CF313C" w:rsidP="006B5D6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Cienkopis jednorazowy, skuwka w kolorze tuszu,   grubość linii pisania: 0,4mm, długość linii pisania: 620-730 m, średnica końcówki: 0,4mm, w 4 kolorach</w:t>
            </w:r>
          </w:p>
        </w:tc>
        <w:tc>
          <w:tcPr>
            <w:tcW w:w="1517" w:type="dxa"/>
            <w:vAlign w:val="center"/>
            <w:hideMark/>
          </w:tcPr>
          <w:p w:rsidR="00CF313C" w:rsidRPr="00F07835" w:rsidRDefault="00CF313C" w:rsidP="003264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10" w:type="dxa"/>
            <w:vAlign w:val="center"/>
            <w:hideMark/>
          </w:tcPr>
          <w:p w:rsidR="00CF313C" w:rsidRPr="00F07835" w:rsidRDefault="003264C4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264C4" w:rsidRPr="00F07835" w:rsidTr="00C531B2">
        <w:trPr>
          <w:trHeight w:val="285"/>
          <w:tblCellSpacing w:w="0" w:type="dxa"/>
        </w:trPr>
        <w:tc>
          <w:tcPr>
            <w:tcW w:w="1244" w:type="dxa"/>
            <w:noWrap/>
            <w:vAlign w:val="center"/>
          </w:tcPr>
          <w:p w:rsidR="003264C4" w:rsidRPr="003264C4" w:rsidRDefault="003264C4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</w:tcPr>
          <w:p w:rsidR="003264C4" w:rsidRPr="00C6210C" w:rsidRDefault="003264C4" w:rsidP="006B5D6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10C">
              <w:rPr>
                <w:rFonts w:ascii="Times New Roman" w:hAnsi="Times New Roman" w:cs="Times New Roman"/>
                <w:sz w:val="24"/>
                <w:szCs w:val="24"/>
              </w:rPr>
              <w:t>Dziennik żywieniowy przedszkola MEN-V/1/2</w:t>
            </w:r>
          </w:p>
        </w:tc>
        <w:tc>
          <w:tcPr>
            <w:tcW w:w="1517" w:type="dxa"/>
            <w:vAlign w:val="center"/>
          </w:tcPr>
          <w:p w:rsidR="003264C4" w:rsidRPr="00F07835" w:rsidRDefault="003264C4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10" w:type="dxa"/>
            <w:vAlign w:val="center"/>
          </w:tcPr>
          <w:p w:rsidR="003264C4" w:rsidRDefault="003264C4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0A83" w:rsidRPr="00F07835" w:rsidTr="00C531B2">
        <w:trPr>
          <w:trHeight w:val="165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Długopis na sprężynce, samoprzylepna podstawka, wymienny wkład</w:t>
            </w:r>
          </w:p>
        </w:tc>
        <w:tc>
          <w:tcPr>
            <w:tcW w:w="151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10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0A83" w:rsidRPr="00F07835" w:rsidTr="00C531B2">
        <w:trPr>
          <w:trHeight w:val="645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F07835" w:rsidRDefault="00CF313C" w:rsidP="002D54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Długopisy jednorazowe, końcówka pisząca z węglika wolframu o średnicy 0,7 mm, grubość </w:t>
            </w:r>
            <w:r w:rsidR="00161163" w:rsidRPr="00F07835">
              <w:rPr>
                <w:rFonts w:ascii="Times New Roman" w:hAnsi="Times New Roman" w:cs="Times New Roman"/>
                <w:sz w:val="24"/>
                <w:szCs w:val="24"/>
              </w:rPr>
              <w:t>linii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 pisania </w:t>
            </w:r>
            <w:r w:rsidR="002D54F0">
              <w:rPr>
                <w:rFonts w:ascii="Times New Roman" w:hAnsi="Times New Roman" w:cs="Times New Roman"/>
                <w:sz w:val="24"/>
                <w:szCs w:val="24"/>
              </w:rPr>
              <w:t>0,32 mm,  trwałe kolory tuszu, d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ostępny w trzech kolo</w:t>
            </w:r>
            <w:r w:rsidR="002D54F0">
              <w:rPr>
                <w:rFonts w:ascii="Times New Roman" w:hAnsi="Times New Roman" w:cs="Times New Roman"/>
                <w:sz w:val="24"/>
                <w:szCs w:val="24"/>
              </w:rPr>
              <w:t>rach tuszu: niebieski, czarny i 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czerwony</w:t>
            </w:r>
            <w:r w:rsidR="002D54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10" w:type="dxa"/>
            <w:vAlign w:val="center"/>
            <w:hideMark/>
          </w:tcPr>
          <w:p w:rsidR="00CF313C" w:rsidRPr="00F07835" w:rsidRDefault="00677326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E90A83" w:rsidRPr="00F07835" w:rsidTr="00C531B2">
        <w:trPr>
          <w:trHeight w:val="60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C6210C" w:rsidRDefault="00CF313C" w:rsidP="00CF31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10C">
              <w:rPr>
                <w:rFonts w:ascii="Times New Roman" w:hAnsi="Times New Roman" w:cs="Times New Roman"/>
                <w:sz w:val="24"/>
                <w:szCs w:val="24"/>
              </w:rPr>
              <w:t>Druk legitymacji szkolnej</w:t>
            </w:r>
          </w:p>
        </w:tc>
        <w:tc>
          <w:tcPr>
            <w:tcW w:w="151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10" w:type="dxa"/>
            <w:noWrap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90A83" w:rsidRPr="00F07835" w:rsidTr="00C531B2">
        <w:trPr>
          <w:trHeight w:val="135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C6210C" w:rsidRDefault="00CF313C" w:rsidP="00CF31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10C">
              <w:rPr>
                <w:rFonts w:ascii="Times New Roman" w:hAnsi="Times New Roman" w:cs="Times New Roman"/>
                <w:sz w:val="24"/>
                <w:szCs w:val="24"/>
              </w:rPr>
              <w:t>Druki polecenia wyjazdu służbowego, 100 kart w bloczki</w:t>
            </w:r>
          </w:p>
        </w:tc>
        <w:tc>
          <w:tcPr>
            <w:tcW w:w="1517" w:type="dxa"/>
            <w:noWrap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bloczek</w:t>
            </w:r>
          </w:p>
        </w:tc>
        <w:tc>
          <w:tcPr>
            <w:tcW w:w="1710" w:type="dxa"/>
            <w:noWrap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0A83" w:rsidRPr="00F07835" w:rsidTr="00C531B2">
        <w:trPr>
          <w:trHeight w:val="240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Dziurkacz metalowy, wyposażony w wskaźnik środka str</w:t>
            </w:r>
            <w:r w:rsidR="00677326">
              <w:rPr>
                <w:rFonts w:ascii="Times New Roman" w:hAnsi="Times New Roman" w:cs="Times New Roman"/>
                <w:sz w:val="24"/>
                <w:szCs w:val="24"/>
              </w:rPr>
              <w:t xml:space="preserve">ony </w:t>
            </w:r>
            <w:r w:rsidR="00C75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326">
              <w:rPr>
                <w:rFonts w:ascii="Times New Roman" w:hAnsi="Times New Roman" w:cs="Times New Roman"/>
                <w:sz w:val="24"/>
                <w:szCs w:val="24"/>
              </w:rPr>
              <w:t>i listwę formatową dziurkujący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 do 30 kartek</w:t>
            </w:r>
          </w:p>
        </w:tc>
        <w:tc>
          <w:tcPr>
            <w:tcW w:w="1517" w:type="dxa"/>
            <w:noWrap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10" w:type="dxa"/>
            <w:noWrap/>
            <w:vAlign w:val="center"/>
            <w:hideMark/>
          </w:tcPr>
          <w:p w:rsidR="00CF313C" w:rsidRPr="00F07835" w:rsidRDefault="00E1574A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90A83" w:rsidRPr="00F07835" w:rsidTr="00C531B2">
        <w:trPr>
          <w:trHeight w:val="135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F07835" w:rsidRDefault="00CF313C" w:rsidP="00E1574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Farba plakatowa 1000ml, do wszystkich powierzchni</w:t>
            </w:r>
            <w:r w:rsidR="00E15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  <w:noWrap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10" w:type="dxa"/>
            <w:noWrap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E90A83" w:rsidRPr="00F07835" w:rsidTr="00C531B2">
        <w:trPr>
          <w:trHeight w:val="255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Farby akrylowe 6 kolorów</w:t>
            </w:r>
          </w:p>
        </w:tc>
        <w:tc>
          <w:tcPr>
            <w:tcW w:w="1517" w:type="dxa"/>
            <w:noWrap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10" w:type="dxa"/>
            <w:noWrap/>
            <w:vAlign w:val="center"/>
            <w:hideMark/>
          </w:tcPr>
          <w:p w:rsidR="00CF313C" w:rsidRPr="00F07835" w:rsidRDefault="00E1574A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0A83" w:rsidRPr="00F07835" w:rsidTr="00C531B2">
        <w:trPr>
          <w:trHeight w:val="165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F07835" w:rsidRDefault="00E1574A" w:rsidP="00CF31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Fliz</w:t>
            </w:r>
            <w:r w:rsidR="00CF313C" w:rsidRPr="00F07835">
              <w:rPr>
                <w:rFonts w:ascii="Times New Roman" w:hAnsi="Times New Roman" w:cs="Times New Roman"/>
                <w:sz w:val="24"/>
                <w:szCs w:val="24"/>
              </w:rPr>
              <w:t>elina</w:t>
            </w:r>
            <w:proofErr w:type="spellEnd"/>
            <w:r w:rsidR="00CF313C"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 dekoracyjna, mix kolorów 23*33cm</w:t>
            </w:r>
          </w:p>
        </w:tc>
        <w:tc>
          <w:tcPr>
            <w:tcW w:w="1517" w:type="dxa"/>
            <w:noWrap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10" w:type="dxa"/>
            <w:noWrap/>
            <w:vAlign w:val="center"/>
            <w:hideMark/>
          </w:tcPr>
          <w:p w:rsidR="00CF313C" w:rsidRPr="00F07835" w:rsidRDefault="00E1574A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0A83" w:rsidRPr="00F07835" w:rsidTr="00C531B2">
        <w:trPr>
          <w:trHeight w:val="105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C6210C" w:rsidRDefault="00CF313C" w:rsidP="00CF31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10C">
              <w:rPr>
                <w:rFonts w:ascii="Times New Roman" w:hAnsi="Times New Roman" w:cs="Times New Roman"/>
                <w:sz w:val="24"/>
                <w:szCs w:val="24"/>
              </w:rPr>
              <w:t>Folia do bindowania przezroczysta pakowana po 100 szt., format A4</w:t>
            </w:r>
          </w:p>
        </w:tc>
        <w:tc>
          <w:tcPr>
            <w:tcW w:w="151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10" w:type="dxa"/>
            <w:vAlign w:val="center"/>
            <w:hideMark/>
          </w:tcPr>
          <w:p w:rsidR="00CF313C" w:rsidRPr="00F07835" w:rsidRDefault="00E1574A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90A83" w:rsidRPr="00F07835" w:rsidTr="00C531B2">
        <w:trPr>
          <w:trHeight w:val="45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C6210C" w:rsidRDefault="00CF313C" w:rsidP="00CF31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10C">
              <w:rPr>
                <w:rFonts w:ascii="Times New Roman" w:hAnsi="Times New Roman" w:cs="Times New Roman"/>
                <w:sz w:val="24"/>
                <w:szCs w:val="24"/>
              </w:rPr>
              <w:t>Folia do laminacji pakowana po 100 szt., format A4</w:t>
            </w:r>
          </w:p>
        </w:tc>
        <w:tc>
          <w:tcPr>
            <w:tcW w:w="151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710" w:type="dxa"/>
            <w:vAlign w:val="center"/>
            <w:hideMark/>
          </w:tcPr>
          <w:p w:rsidR="00CF313C" w:rsidRPr="00F07835" w:rsidRDefault="00E1574A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90A83" w:rsidRPr="00F07835" w:rsidTr="00C531B2">
        <w:trPr>
          <w:trHeight w:val="165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Folia piankowa A4, mix kolorów 25 ark. w bloczku</w:t>
            </w:r>
          </w:p>
        </w:tc>
        <w:tc>
          <w:tcPr>
            <w:tcW w:w="1517" w:type="dxa"/>
            <w:noWrap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10" w:type="dxa"/>
            <w:noWrap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0A83" w:rsidRPr="00F07835" w:rsidTr="00C531B2">
        <w:trPr>
          <w:trHeight w:val="120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Gąbka do tablicy</w:t>
            </w:r>
          </w:p>
        </w:tc>
        <w:tc>
          <w:tcPr>
            <w:tcW w:w="151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10" w:type="dxa"/>
            <w:vAlign w:val="center"/>
            <w:hideMark/>
          </w:tcPr>
          <w:p w:rsidR="00CF313C" w:rsidRPr="00F07835" w:rsidRDefault="00BE7B81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90A83" w:rsidRPr="00F07835" w:rsidTr="00C531B2">
        <w:trPr>
          <w:trHeight w:val="165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Gąbka do tablicy </w:t>
            </w: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suchościeralnej</w:t>
            </w:r>
            <w:proofErr w:type="spellEnd"/>
          </w:p>
        </w:tc>
        <w:tc>
          <w:tcPr>
            <w:tcW w:w="151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10" w:type="dxa"/>
            <w:vAlign w:val="center"/>
            <w:hideMark/>
          </w:tcPr>
          <w:p w:rsidR="00CF313C" w:rsidRPr="00F07835" w:rsidRDefault="00BE7B81" w:rsidP="00BE7B8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90A83" w:rsidRPr="00F07835" w:rsidTr="00C531B2">
        <w:trPr>
          <w:trHeight w:val="120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Gumka ołówkowa miękka, dobrze </w:t>
            </w:r>
            <w:r w:rsidR="00BE7B81" w:rsidRPr="00F07835">
              <w:rPr>
                <w:rFonts w:ascii="Times New Roman" w:hAnsi="Times New Roman" w:cs="Times New Roman"/>
                <w:sz w:val="24"/>
                <w:szCs w:val="24"/>
              </w:rPr>
              <w:t>wycierająca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B81" w:rsidRPr="00F07835">
              <w:rPr>
                <w:rFonts w:ascii="Times New Roman" w:hAnsi="Times New Roman" w:cs="Times New Roman"/>
                <w:sz w:val="24"/>
                <w:szCs w:val="24"/>
              </w:rPr>
              <w:t>ołówek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, nie naruszając struktury papiery</w:t>
            </w:r>
          </w:p>
        </w:tc>
        <w:tc>
          <w:tcPr>
            <w:tcW w:w="151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10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90A83" w:rsidRPr="00F07835" w:rsidTr="00C531B2">
        <w:trPr>
          <w:trHeight w:val="255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Kalka techniczna A4, 90/95g/m², pakowana po 100 arkuszy</w:t>
            </w:r>
          </w:p>
        </w:tc>
        <w:tc>
          <w:tcPr>
            <w:tcW w:w="151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710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A83" w:rsidRPr="00F07835" w:rsidTr="00C531B2">
        <w:trPr>
          <w:trHeight w:val="180"/>
          <w:tblCellSpacing w:w="0" w:type="dxa"/>
        </w:trPr>
        <w:tc>
          <w:tcPr>
            <w:tcW w:w="1244" w:type="dxa"/>
            <w:noWrap/>
            <w:vAlign w:val="center"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F07835" w:rsidRDefault="00CF313C" w:rsidP="00BE7B8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Papier samoprzylepny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A4 </w:t>
            </w:r>
            <w:r w:rsidR="00BE7B81">
              <w:rPr>
                <w:rFonts w:ascii="Times New Roman" w:hAnsi="Times New Roman" w:cs="Times New Roman"/>
                <w:sz w:val="24"/>
                <w:szCs w:val="24"/>
              </w:rPr>
              <w:t xml:space="preserve"> różne kolory</w:t>
            </w:r>
          </w:p>
        </w:tc>
        <w:tc>
          <w:tcPr>
            <w:tcW w:w="1517" w:type="dxa"/>
            <w:noWrap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10" w:type="dxa"/>
            <w:noWrap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E90A83" w:rsidRPr="00F07835" w:rsidTr="00C531B2">
        <w:trPr>
          <w:trHeight w:val="105"/>
          <w:tblCellSpacing w:w="0" w:type="dxa"/>
        </w:trPr>
        <w:tc>
          <w:tcPr>
            <w:tcW w:w="1244" w:type="dxa"/>
            <w:noWrap/>
            <w:vAlign w:val="center"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C6210C" w:rsidRDefault="00CF313C" w:rsidP="00CF31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10C">
              <w:rPr>
                <w:rFonts w:ascii="Times New Roman" w:hAnsi="Times New Roman" w:cs="Times New Roman"/>
                <w:sz w:val="24"/>
                <w:szCs w:val="24"/>
              </w:rPr>
              <w:t>Karton do bindowania, pakowany po 100 szt. format A4</w:t>
            </w:r>
          </w:p>
        </w:tc>
        <w:tc>
          <w:tcPr>
            <w:tcW w:w="151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10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0A83" w:rsidRPr="00F07835" w:rsidTr="00C531B2">
        <w:trPr>
          <w:trHeight w:val="45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C6210C" w:rsidRDefault="00CF313C" w:rsidP="00CF31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10C">
              <w:rPr>
                <w:rFonts w:ascii="Times New Roman" w:hAnsi="Times New Roman" w:cs="Times New Roman"/>
                <w:sz w:val="24"/>
                <w:szCs w:val="24"/>
              </w:rPr>
              <w:t xml:space="preserve">Kartoteka ilościowo </w:t>
            </w:r>
            <w:r w:rsidR="00BE7B81" w:rsidRPr="00C6210C">
              <w:rPr>
                <w:rFonts w:ascii="Times New Roman" w:hAnsi="Times New Roman" w:cs="Times New Roman"/>
                <w:sz w:val="24"/>
                <w:szCs w:val="24"/>
              </w:rPr>
              <w:t>- wartościowa  bloczek 100 szt.</w:t>
            </w:r>
          </w:p>
        </w:tc>
        <w:tc>
          <w:tcPr>
            <w:tcW w:w="151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10" w:type="dxa"/>
            <w:noWrap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0A83" w:rsidRPr="00F07835" w:rsidTr="00C531B2">
        <w:trPr>
          <w:trHeight w:val="105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Klej biurowy w sztyfcie, bezbarwny i bezwonny gramatura </w:t>
            </w:r>
            <w:r w:rsidR="00C75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36 g</w:t>
            </w:r>
          </w:p>
        </w:tc>
        <w:tc>
          <w:tcPr>
            <w:tcW w:w="1517" w:type="dxa"/>
            <w:vAlign w:val="center"/>
            <w:hideMark/>
          </w:tcPr>
          <w:p w:rsidR="00CF313C" w:rsidRPr="00F07835" w:rsidRDefault="00BE7B81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10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E90A83" w:rsidRPr="00F07835" w:rsidTr="00C531B2">
        <w:trPr>
          <w:trHeight w:val="45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Klej introligatorski</w:t>
            </w:r>
            <w:r w:rsidR="00BE7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B81">
              <w:t>poj. 60 g</w:t>
            </w:r>
          </w:p>
        </w:tc>
        <w:tc>
          <w:tcPr>
            <w:tcW w:w="1517" w:type="dxa"/>
            <w:noWrap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10" w:type="dxa"/>
            <w:noWrap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6210C" w:rsidRPr="00F07835" w:rsidTr="00C531B2">
        <w:trPr>
          <w:trHeight w:val="45"/>
          <w:tblCellSpacing w:w="0" w:type="dxa"/>
        </w:trPr>
        <w:tc>
          <w:tcPr>
            <w:tcW w:w="1244" w:type="dxa"/>
            <w:noWrap/>
            <w:vAlign w:val="center"/>
          </w:tcPr>
          <w:p w:rsidR="00C6210C" w:rsidRPr="003264C4" w:rsidRDefault="00C6210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</w:tcPr>
          <w:p w:rsidR="00C6210C" w:rsidRPr="003164AA" w:rsidRDefault="0015763F" w:rsidP="003164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164AA">
              <w:rPr>
                <w:rFonts w:ascii="Times New Roman" w:hAnsi="Times New Roman" w:cs="Times New Roman"/>
                <w:sz w:val="24"/>
                <w:szCs w:val="24"/>
              </w:rPr>
              <w:t xml:space="preserve">Klej </w:t>
            </w:r>
            <w:r w:rsidR="00C6210C" w:rsidRPr="003164AA">
              <w:rPr>
                <w:rFonts w:ascii="Times New Roman" w:hAnsi="Times New Roman" w:cs="Times New Roman"/>
                <w:sz w:val="24"/>
                <w:szCs w:val="24"/>
              </w:rPr>
              <w:t xml:space="preserve">do pistoletu na gorąco  </w:t>
            </w:r>
            <w:r w:rsidR="00764584" w:rsidRPr="00316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  <w:noWrap/>
            <w:vAlign w:val="center"/>
          </w:tcPr>
          <w:p w:rsidR="00C6210C" w:rsidRPr="00F07835" w:rsidRDefault="00C6210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10" w:type="dxa"/>
            <w:noWrap/>
            <w:vAlign w:val="center"/>
          </w:tcPr>
          <w:p w:rsidR="00C6210C" w:rsidRPr="00F07835" w:rsidRDefault="00C6210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90A83" w:rsidRPr="00F07835" w:rsidTr="00C531B2">
        <w:trPr>
          <w:trHeight w:val="45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Klip</w:t>
            </w:r>
            <w:r w:rsidR="0016116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y do papieru  32 mm</w:t>
            </w:r>
          </w:p>
        </w:tc>
        <w:tc>
          <w:tcPr>
            <w:tcW w:w="1517" w:type="dxa"/>
            <w:noWrap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10" w:type="dxa"/>
            <w:noWrap/>
            <w:vAlign w:val="center"/>
            <w:hideMark/>
          </w:tcPr>
          <w:p w:rsidR="00CF313C" w:rsidRPr="00F07835" w:rsidRDefault="00DA4AD4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90A83" w:rsidRPr="00F07835" w:rsidTr="00C531B2">
        <w:trPr>
          <w:trHeight w:val="315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15763F" w:rsidRDefault="00CF313C" w:rsidP="00CF31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 xml:space="preserve">Koperta A4 do </w:t>
            </w:r>
            <w:r w:rsidR="00DA4AD4" w:rsidRPr="0015763F">
              <w:rPr>
                <w:rFonts w:ascii="Times New Roman" w:hAnsi="Times New Roman" w:cs="Times New Roman"/>
                <w:sz w:val="24"/>
                <w:szCs w:val="24"/>
              </w:rPr>
              <w:t>bezpiecznego przesyłania korespondencji z </w:t>
            </w: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wnętrzem z folii "</w:t>
            </w:r>
            <w:r w:rsidR="00DA4AD4" w:rsidRPr="0015763F">
              <w:rPr>
                <w:rFonts w:ascii="Times New Roman" w:hAnsi="Times New Roman" w:cs="Times New Roman"/>
                <w:sz w:val="24"/>
                <w:szCs w:val="24"/>
              </w:rPr>
              <w:t>bąbelkowej „duża</w:t>
            </w:r>
          </w:p>
        </w:tc>
        <w:tc>
          <w:tcPr>
            <w:tcW w:w="151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10" w:type="dxa"/>
            <w:vAlign w:val="center"/>
            <w:hideMark/>
          </w:tcPr>
          <w:p w:rsidR="00CF313C" w:rsidRPr="00F07835" w:rsidRDefault="00DA4AD4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90A83" w:rsidRPr="00F07835" w:rsidTr="00C531B2">
        <w:trPr>
          <w:trHeight w:val="300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15763F" w:rsidRDefault="00CF313C" w:rsidP="00CF31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Koperty B4 samoklejące z paskiem z rozszerzanymi bokami i dnem,  kolor biały</w:t>
            </w:r>
          </w:p>
        </w:tc>
        <w:tc>
          <w:tcPr>
            <w:tcW w:w="151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10" w:type="dxa"/>
            <w:vAlign w:val="center"/>
            <w:hideMark/>
          </w:tcPr>
          <w:p w:rsidR="00CF313C" w:rsidRPr="00F07835" w:rsidRDefault="00DA4AD4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90A83" w:rsidRPr="00F07835" w:rsidTr="00C531B2">
        <w:trPr>
          <w:trHeight w:val="285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15763F" w:rsidRDefault="00CF313C" w:rsidP="00CF31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Koperty B4 samoklejące, biała 250*353 mm</w:t>
            </w:r>
          </w:p>
        </w:tc>
        <w:tc>
          <w:tcPr>
            <w:tcW w:w="151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10" w:type="dxa"/>
            <w:vAlign w:val="center"/>
            <w:hideMark/>
          </w:tcPr>
          <w:p w:rsidR="00CF313C" w:rsidRPr="00F07835" w:rsidRDefault="00DA4AD4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90A83" w:rsidRPr="00F07835" w:rsidTr="00C531B2">
        <w:trPr>
          <w:trHeight w:val="285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15763F" w:rsidRDefault="00CF313C" w:rsidP="00CF31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Koperty B5 białe samoklejące 176*250mm</w:t>
            </w:r>
          </w:p>
        </w:tc>
        <w:tc>
          <w:tcPr>
            <w:tcW w:w="1517" w:type="dxa"/>
            <w:noWrap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10" w:type="dxa"/>
            <w:noWrap/>
            <w:vAlign w:val="center"/>
            <w:hideMark/>
          </w:tcPr>
          <w:p w:rsidR="00CF313C" w:rsidRPr="00F07835" w:rsidRDefault="00DA4AD4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90A83" w:rsidRPr="00F07835" w:rsidTr="00C531B2">
        <w:trPr>
          <w:trHeight w:val="270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15763F" w:rsidRDefault="00CF313C" w:rsidP="00CF31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Koperty C6 samoklejące, białe, 114*162 mm</w:t>
            </w:r>
          </w:p>
        </w:tc>
        <w:tc>
          <w:tcPr>
            <w:tcW w:w="151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10" w:type="dxa"/>
            <w:vAlign w:val="center"/>
            <w:hideMark/>
          </w:tcPr>
          <w:p w:rsidR="00CF313C" w:rsidRPr="00F07835" w:rsidRDefault="00DA4AD4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90A83" w:rsidRPr="00F07835" w:rsidTr="00C531B2">
        <w:trPr>
          <w:trHeight w:val="300"/>
          <w:tblCellSpacing w:w="0" w:type="dxa"/>
        </w:trPr>
        <w:tc>
          <w:tcPr>
            <w:tcW w:w="1244" w:type="dxa"/>
            <w:noWrap/>
            <w:vAlign w:val="center"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15763F" w:rsidRDefault="00CF313C" w:rsidP="00CF31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Koperty E4 samoklejące z paskiem z rozszerzanymi bokami i dnem,  kolor biały</w:t>
            </w:r>
          </w:p>
        </w:tc>
        <w:tc>
          <w:tcPr>
            <w:tcW w:w="151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10" w:type="dxa"/>
            <w:vAlign w:val="center"/>
            <w:hideMark/>
          </w:tcPr>
          <w:p w:rsidR="00CF313C" w:rsidRPr="00F07835" w:rsidRDefault="001A3C13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90A83" w:rsidRPr="00F07835" w:rsidTr="00C531B2">
        <w:trPr>
          <w:trHeight w:val="330"/>
          <w:tblCellSpacing w:w="0" w:type="dxa"/>
        </w:trPr>
        <w:tc>
          <w:tcPr>
            <w:tcW w:w="1244" w:type="dxa"/>
            <w:noWrap/>
            <w:vAlign w:val="center"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Korektor biały z metalową końcówką szybkoschnący, bez ozonu</w:t>
            </w:r>
          </w:p>
        </w:tc>
        <w:tc>
          <w:tcPr>
            <w:tcW w:w="151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10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0A83" w:rsidRPr="00F07835" w:rsidTr="00C531B2">
        <w:trPr>
          <w:trHeight w:val="270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Koszulka groszkowa na dokumenty format A4 - z możliwością wpięcia do segregatora - wykonana z folii o grubości min. 40 </w:t>
            </w: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.,  w opakowaniu 100 szt.</w:t>
            </w:r>
          </w:p>
        </w:tc>
        <w:tc>
          <w:tcPr>
            <w:tcW w:w="151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710" w:type="dxa"/>
            <w:vAlign w:val="center"/>
            <w:hideMark/>
          </w:tcPr>
          <w:p w:rsidR="00CF313C" w:rsidRPr="00F07835" w:rsidRDefault="008F3E19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90A83" w:rsidRPr="00F07835" w:rsidTr="00C531B2">
        <w:trPr>
          <w:trHeight w:val="150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Koszulka na dokumenty A4, op.100 szt.</w:t>
            </w:r>
          </w:p>
        </w:tc>
        <w:tc>
          <w:tcPr>
            <w:tcW w:w="1517" w:type="dxa"/>
            <w:noWrap/>
            <w:vAlign w:val="center"/>
            <w:hideMark/>
          </w:tcPr>
          <w:p w:rsidR="00CF313C" w:rsidRPr="00F07835" w:rsidRDefault="008F3E19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F313C" w:rsidRPr="00F0783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noWrap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90A83" w:rsidRPr="00F07835" w:rsidTr="00C531B2">
        <w:trPr>
          <w:trHeight w:val="270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Koszulka na dokumenty A4,wykonana z mocnego PCV, zgrzana z dwóch stron, wkładanie dokumentów z boku, o grubości 200 </w:t>
            </w: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, w opakowaniu 25 szt.</w:t>
            </w:r>
          </w:p>
        </w:tc>
        <w:tc>
          <w:tcPr>
            <w:tcW w:w="151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710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0A83" w:rsidRPr="00F07835" w:rsidTr="00C531B2">
        <w:trPr>
          <w:trHeight w:val="240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Kreda "kwadratowa" biała, 50 szt.. </w:t>
            </w: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  <w:r w:rsidR="00C277B5">
              <w:rPr>
                <w:rFonts w:ascii="Times New Roman" w:hAnsi="Times New Roman" w:cs="Times New Roman"/>
                <w:sz w:val="24"/>
                <w:szCs w:val="24"/>
              </w:rPr>
              <w:t xml:space="preserve"> mało pyląca B4</w:t>
            </w:r>
          </w:p>
        </w:tc>
        <w:tc>
          <w:tcPr>
            <w:tcW w:w="151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710" w:type="dxa"/>
            <w:noWrap/>
            <w:vAlign w:val="center"/>
            <w:hideMark/>
          </w:tcPr>
          <w:p w:rsidR="00CF313C" w:rsidRPr="00F07835" w:rsidRDefault="00C277B5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90A83" w:rsidRPr="00F07835" w:rsidTr="00C531B2">
        <w:trPr>
          <w:trHeight w:val="75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Kreda "okrągła" bezpyłowa l0 kolorów- l00 szt..</w:t>
            </w:r>
          </w:p>
        </w:tc>
        <w:tc>
          <w:tcPr>
            <w:tcW w:w="151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710" w:type="dxa"/>
            <w:noWrap/>
            <w:vAlign w:val="center"/>
            <w:hideMark/>
          </w:tcPr>
          <w:p w:rsidR="00CF313C" w:rsidRPr="00F07835" w:rsidRDefault="00C277B5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90A83" w:rsidRPr="00F07835" w:rsidTr="00C531B2">
        <w:trPr>
          <w:trHeight w:val="300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Kreda do malowania po betonie </w:t>
            </w:r>
            <w:r w:rsidR="000520B2">
              <w:rPr>
                <w:rFonts w:ascii="Times New Roman" w:hAnsi="Times New Roman" w:cs="Times New Roman"/>
                <w:sz w:val="24"/>
                <w:szCs w:val="24"/>
              </w:rPr>
              <w:t xml:space="preserve">15 sztuk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w wiaderku</w:t>
            </w:r>
          </w:p>
        </w:tc>
        <w:tc>
          <w:tcPr>
            <w:tcW w:w="151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710" w:type="dxa"/>
            <w:noWrap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0A83" w:rsidRPr="00F07835" w:rsidTr="00C531B2">
        <w:trPr>
          <w:trHeight w:val="165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Kredki duży zestaw stolikowy, 12 kolorów po 6 szt.uk kredek, w pudełku z </w:t>
            </w:r>
            <w:r w:rsidR="000520B2" w:rsidRPr="00F07835">
              <w:rPr>
                <w:rFonts w:ascii="Times New Roman" w:hAnsi="Times New Roman" w:cs="Times New Roman"/>
                <w:sz w:val="24"/>
                <w:szCs w:val="24"/>
              </w:rPr>
              <w:t>przegródkami</w:t>
            </w:r>
          </w:p>
        </w:tc>
        <w:tc>
          <w:tcPr>
            <w:tcW w:w="1517" w:type="dxa"/>
            <w:noWrap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710" w:type="dxa"/>
            <w:noWrap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90A83" w:rsidRPr="00F07835" w:rsidTr="00C531B2">
        <w:trPr>
          <w:trHeight w:val="270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F07835" w:rsidRDefault="00C754CF" w:rsidP="00C754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54CF">
              <w:rPr>
                <w:rFonts w:ascii="Times New Roman" w:hAnsi="Times New Roman" w:cs="Times New Roman"/>
                <w:sz w:val="24"/>
                <w:szCs w:val="24"/>
              </w:rPr>
              <w:t>Bibuła gładka kolorowa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CF">
              <w:rPr>
                <w:rFonts w:ascii="Times New Roman" w:hAnsi="Times New Roman" w:cs="Times New Roman"/>
                <w:sz w:val="24"/>
                <w:szCs w:val="24"/>
              </w:rPr>
              <w:t>wymiar: 50 x 70 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CF">
              <w:rPr>
                <w:rFonts w:ascii="Times New Roman" w:hAnsi="Times New Roman" w:cs="Times New Roman"/>
                <w:sz w:val="24"/>
                <w:szCs w:val="24"/>
              </w:rPr>
              <w:t xml:space="preserve">zestaw 100 </w:t>
            </w:r>
            <w:proofErr w:type="spellStart"/>
            <w:r w:rsidRPr="00C754CF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Pr="00C754CF">
              <w:rPr>
                <w:rFonts w:ascii="Times New Roman" w:hAnsi="Times New Roman" w:cs="Times New Roman"/>
                <w:sz w:val="24"/>
                <w:szCs w:val="24"/>
              </w:rPr>
              <w:t xml:space="preserve"> arkuszy</w:t>
            </w:r>
          </w:p>
        </w:tc>
        <w:tc>
          <w:tcPr>
            <w:tcW w:w="1517" w:type="dxa"/>
            <w:noWrap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710" w:type="dxa"/>
            <w:noWrap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0A83" w:rsidRPr="00F07835" w:rsidTr="00C531B2">
        <w:trPr>
          <w:trHeight w:val="255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754CF" w:rsidRPr="003264C4" w:rsidRDefault="00C754CF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754CF" w:rsidRPr="00F07835" w:rsidRDefault="00C754CF" w:rsidP="00C754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Bibuła marszczona w rolkach  kolorowa</w:t>
            </w:r>
          </w:p>
        </w:tc>
        <w:tc>
          <w:tcPr>
            <w:tcW w:w="1517" w:type="dxa"/>
            <w:noWrap/>
            <w:vAlign w:val="center"/>
            <w:hideMark/>
          </w:tcPr>
          <w:p w:rsidR="00C754CF" w:rsidRPr="00F07835" w:rsidRDefault="00C754CF" w:rsidP="00C754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10" w:type="dxa"/>
            <w:noWrap/>
            <w:vAlign w:val="center"/>
            <w:hideMark/>
          </w:tcPr>
          <w:p w:rsidR="00C754CF" w:rsidRPr="00F07835" w:rsidRDefault="00C754CF" w:rsidP="00C754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90A83" w:rsidRPr="00F07835" w:rsidTr="00C531B2">
        <w:trPr>
          <w:trHeight w:val="300"/>
          <w:tblCellSpacing w:w="0" w:type="dxa"/>
        </w:trPr>
        <w:tc>
          <w:tcPr>
            <w:tcW w:w="1244" w:type="dxa"/>
            <w:noWrap/>
            <w:vAlign w:val="center"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15763F" w:rsidRDefault="0015763F" w:rsidP="00CF31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Folia celofanowa, </w:t>
            </w: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 xml:space="preserve"> przezroczysta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50x70</w:t>
            </w:r>
          </w:p>
        </w:tc>
        <w:tc>
          <w:tcPr>
            <w:tcW w:w="151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10" w:type="dxa"/>
            <w:vAlign w:val="center"/>
            <w:hideMark/>
          </w:tcPr>
          <w:p w:rsidR="00CF313C" w:rsidRPr="00F07835" w:rsidRDefault="0015763F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E90A83" w:rsidRPr="00F07835" w:rsidTr="00C531B2">
        <w:trPr>
          <w:trHeight w:val="270"/>
          <w:tblCellSpacing w:w="0" w:type="dxa"/>
        </w:trPr>
        <w:tc>
          <w:tcPr>
            <w:tcW w:w="1244" w:type="dxa"/>
            <w:noWrap/>
            <w:vAlign w:val="center"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15763F" w:rsidRDefault="0015763F" w:rsidP="00C754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Dziennik korespondencyjny</w:t>
            </w:r>
          </w:p>
        </w:tc>
        <w:tc>
          <w:tcPr>
            <w:tcW w:w="151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10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0A83" w:rsidRPr="00F07835" w:rsidTr="00C531B2">
        <w:trPr>
          <w:trHeight w:val="270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F07835" w:rsidRDefault="006C2112" w:rsidP="006C211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Linijka</w:t>
            </w:r>
            <w:r w:rsidRPr="006C2112">
              <w:rPr>
                <w:rFonts w:ascii="Times New Roman" w:hAnsi="Times New Roman" w:cs="Times New Roman"/>
                <w:sz w:val="24"/>
                <w:szCs w:val="24"/>
              </w:rPr>
              <w:t xml:space="preserve"> wykonan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C2112">
              <w:rPr>
                <w:rFonts w:ascii="Times New Roman" w:hAnsi="Times New Roman" w:cs="Times New Roman"/>
                <w:sz w:val="24"/>
                <w:szCs w:val="24"/>
              </w:rPr>
              <w:t xml:space="preserve"> z przezroczystego polistyrenu, bardzo wysokiej jakości, a optymalnej giętkości, gwarantowana dokładność wykonania skali, trwałe, nieścieralne podziałki, zaokrąglane rogi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2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13C" w:rsidRPr="00F07835">
              <w:rPr>
                <w:rFonts w:ascii="Times New Roman" w:hAnsi="Times New Roman" w:cs="Times New Roman"/>
                <w:sz w:val="24"/>
                <w:szCs w:val="24"/>
              </w:rPr>
              <w:t>długość 20 cm</w:t>
            </w:r>
          </w:p>
        </w:tc>
        <w:tc>
          <w:tcPr>
            <w:tcW w:w="151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10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0A83" w:rsidRPr="00F07835" w:rsidTr="00C531B2">
        <w:trPr>
          <w:trHeight w:val="270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F07835" w:rsidRDefault="00CF313C" w:rsidP="006C211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Marker do tablic</w:t>
            </w:r>
            <w:r w:rsidR="006C2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2112">
              <w:rPr>
                <w:rFonts w:ascii="Times New Roman" w:hAnsi="Times New Roman" w:cs="Times New Roman"/>
                <w:sz w:val="24"/>
                <w:szCs w:val="24"/>
              </w:rPr>
              <w:t>suchościeralnych</w:t>
            </w:r>
            <w:proofErr w:type="spellEnd"/>
            <w:r w:rsidR="006C2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  <w:vAlign w:val="center"/>
            <w:hideMark/>
          </w:tcPr>
          <w:p w:rsidR="00CF313C" w:rsidRPr="00F07835" w:rsidRDefault="006C2112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10" w:type="dxa"/>
            <w:noWrap/>
            <w:vAlign w:val="center"/>
            <w:hideMark/>
          </w:tcPr>
          <w:p w:rsidR="00CF313C" w:rsidRPr="00F07835" w:rsidRDefault="006C2112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90A83" w:rsidRPr="00F07835" w:rsidTr="00C531B2">
        <w:trPr>
          <w:trHeight w:val="180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F07835" w:rsidRDefault="00C77CA2" w:rsidP="00C77C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2">
              <w:rPr>
                <w:rFonts w:ascii="Times New Roman" w:hAnsi="Times New Roman" w:cs="Times New Roman"/>
                <w:sz w:val="24"/>
                <w:szCs w:val="24"/>
              </w:rPr>
              <w:t>Marker permanentny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77CA2">
              <w:rPr>
                <w:rFonts w:ascii="Times New Roman" w:hAnsi="Times New Roman" w:cs="Times New Roman"/>
                <w:sz w:val="24"/>
                <w:szCs w:val="24"/>
              </w:rPr>
              <w:t xml:space="preserve"> ściętą końcówką.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C77CA2">
              <w:rPr>
                <w:rFonts w:ascii="Times New Roman" w:hAnsi="Times New Roman" w:cs="Times New Roman"/>
                <w:sz w:val="24"/>
                <w:szCs w:val="24"/>
              </w:rPr>
              <w:t>- marker w plastikowej obudowie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C77CA2">
              <w:rPr>
                <w:rFonts w:ascii="Times New Roman" w:hAnsi="Times New Roman" w:cs="Times New Roman"/>
                <w:sz w:val="24"/>
                <w:szCs w:val="24"/>
              </w:rPr>
              <w:t>- umożliwia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jący</w:t>
            </w:r>
            <w:r w:rsidRPr="00C77CA2">
              <w:rPr>
                <w:rFonts w:ascii="Times New Roman" w:hAnsi="Times New Roman" w:cs="Times New Roman"/>
                <w:sz w:val="24"/>
                <w:szCs w:val="24"/>
              </w:rPr>
              <w:t xml:space="preserve"> znakowanie każdej powierzchni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C77CA2">
              <w:rPr>
                <w:rFonts w:ascii="Times New Roman" w:hAnsi="Times New Roman" w:cs="Times New Roman"/>
                <w:sz w:val="24"/>
                <w:szCs w:val="24"/>
              </w:rPr>
              <w:t>- tusz ekologiczny - nie zawiera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jący</w:t>
            </w:r>
            <w:r w:rsidRPr="00C77CA2">
              <w:rPr>
                <w:rFonts w:ascii="Times New Roman" w:hAnsi="Times New Roman" w:cs="Times New Roman"/>
                <w:sz w:val="24"/>
                <w:szCs w:val="24"/>
              </w:rPr>
              <w:t xml:space="preserve"> ksylenu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C77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odporny na działanie wody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Pr="00C77CA2">
              <w:rPr>
                <w:rFonts w:ascii="Times New Roman" w:hAnsi="Times New Roman" w:cs="Times New Roman"/>
                <w:sz w:val="24"/>
                <w:szCs w:val="24"/>
              </w:rPr>
              <w:t>- ścięta końcówka; grubość linii pisania 1,0-4,5 mm</w:t>
            </w:r>
            <w:r w:rsidR="00CF313C"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-</w:t>
            </w:r>
            <w:r w:rsidR="00CF313C" w:rsidRPr="00F07835">
              <w:rPr>
                <w:rFonts w:ascii="Times New Roman" w:hAnsi="Times New Roman" w:cs="Times New Roman"/>
                <w:sz w:val="24"/>
                <w:szCs w:val="24"/>
              </w:rPr>
              <w:t>neutralny zapach, kolor czarny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czerwony</w:t>
            </w:r>
            <w:r w:rsidR="00CF313C"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 i niebieski</w:t>
            </w:r>
          </w:p>
        </w:tc>
        <w:tc>
          <w:tcPr>
            <w:tcW w:w="151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1710" w:type="dxa"/>
            <w:vAlign w:val="center"/>
            <w:hideMark/>
          </w:tcPr>
          <w:p w:rsidR="00CF313C" w:rsidRPr="00F07835" w:rsidRDefault="00C77CA2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90A83" w:rsidRPr="00F07835" w:rsidTr="00C531B2">
        <w:trPr>
          <w:trHeight w:val="270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Nożycz</w:t>
            </w:r>
            <w:r w:rsidR="00BE4CD6">
              <w:rPr>
                <w:rFonts w:ascii="Times New Roman" w:hAnsi="Times New Roman" w:cs="Times New Roman"/>
                <w:sz w:val="24"/>
                <w:szCs w:val="24"/>
              </w:rPr>
              <w:t xml:space="preserve">ki biurowe ergonomiczne,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ostrze ze stali nierdzewnej, wymiar 18-21 cm.</w:t>
            </w:r>
          </w:p>
        </w:tc>
        <w:tc>
          <w:tcPr>
            <w:tcW w:w="151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szt..</w:t>
            </w:r>
          </w:p>
        </w:tc>
        <w:tc>
          <w:tcPr>
            <w:tcW w:w="1710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0A83" w:rsidRPr="00F07835" w:rsidTr="00C531B2">
        <w:trPr>
          <w:trHeight w:val="270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Nożyczki ze stali nierdzewnej z zaokrąglonymi końcami, na ostrzach podziałka 5cm, </w:t>
            </w: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dł</w:t>
            </w:r>
            <w:proofErr w:type="spellEnd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 13cm</w:t>
            </w:r>
          </w:p>
        </w:tc>
        <w:tc>
          <w:tcPr>
            <w:tcW w:w="1517" w:type="dxa"/>
            <w:noWrap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10" w:type="dxa"/>
            <w:noWrap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0A83" w:rsidRPr="00F07835" w:rsidTr="00C531B2">
        <w:trPr>
          <w:trHeight w:val="300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F07835" w:rsidRDefault="00CF313C" w:rsidP="00427B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Ołówki </w:t>
            </w:r>
            <w:r w:rsidR="0042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"2b"</w:t>
            </w:r>
            <w:r w:rsidR="0042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B80" w:rsidRPr="00F07835">
              <w:rPr>
                <w:rFonts w:ascii="Times New Roman" w:hAnsi="Times New Roman" w:cs="Times New Roman"/>
                <w:sz w:val="24"/>
                <w:szCs w:val="24"/>
              </w:rPr>
              <w:t>z gumką</w:t>
            </w:r>
          </w:p>
        </w:tc>
        <w:tc>
          <w:tcPr>
            <w:tcW w:w="1517" w:type="dxa"/>
            <w:noWrap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10" w:type="dxa"/>
            <w:noWrap/>
            <w:vAlign w:val="center"/>
            <w:hideMark/>
          </w:tcPr>
          <w:p w:rsidR="00CF313C" w:rsidRPr="00F07835" w:rsidRDefault="00427B80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313C" w:rsidRPr="00F07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0A83" w:rsidRPr="00F07835" w:rsidTr="00C531B2">
        <w:trPr>
          <w:trHeight w:val="285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15763F" w:rsidRDefault="00CF313C" w:rsidP="00CF31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Papier ksero A3, gramatura 80/ m²,-</w:t>
            </w:r>
            <w:r w:rsidR="0015763F" w:rsidRPr="0015763F">
              <w:rPr>
                <w:rFonts w:ascii="Times New Roman" w:hAnsi="Times New Roman" w:cs="Times New Roman"/>
                <w:sz w:val="24"/>
                <w:szCs w:val="24"/>
              </w:rPr>
              <w:t xml:space="preserve"> białość 153 wg skali białości CIE, papier</w:t>
            </w:r>
            <w:r w:rsidR="0015763F" w:rsidRPr="0015763F">
              <w:t xml:space="preserve"> </w:t>
            </w:r>
            <w:r w:rsidR="0015763F" w:rsidRPr="0015763F">
              <w:rPr>
                <w:rFonts w:ascii="Times New Roman" w:hAnsi="Times New Roman" w:cs="Times New Roman"/>
                <w:sz w:val="24"/>
                <w:szCs w:val="24"/>
              </w:rPr>
              <w:t>o bardzo dobrych właściwościach  i parametrach</w:t>
            </w:r>
          </w:p>
        </w:tc>
        <w:tc>
          <w:tcPr>
            <w:tcW w:w="151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ryza</w:t>
            </w:r>
          </w:p>
        </w:tc>
        <w:tc>
          <w:tcPr>
            <w:tcW w:w="1710" w:type="dxa"/>
            <w:vAlign w:val="center"/>
            <w:hideMark/>
          </w:tcPr>
          <w:p w:rsidR="00CF313C" w:rsidRPr="00F07835" w:rsidRDefault="003825C2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A83" w:rsidRPr="00F07835" w:rsidTr="00C531B2">
        <w:trPr>
          <w:trHeight w:val="345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15763F" w:rsidRDefault="00CF313C" w:rsidP="001576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 xml:space="preserve">Papier </w:t>
            </w:r>
            <w:r w:rsidR="0015763F" w:rsidRPr="0015763F">
              <w:rPr>
                <w:rFonts w:ascii="Times New Roman" w:hAnsi="Times New Roman" w:cs="Times New Roman"/>
                <w:sz w:val="24"/>
                <w:szCs w:val="24"/>
              </w:rPr>
              <w:t>kolorowy dwustronny A4, 100 szt.</w:t>
            </w:r>
          </w:p>
        </w:tc>
        <w:tc>
          <w:tcPr>
            <w:tcW w:w="151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ryza</w:t>
            </w:r>
          </w:p>
        </w:tc>
        <w:tc>
          <w:tcPr>
            <w:tcW w:w="1710" w:type="dxa"/>
            <w:vAlign w:val="center"/>
            <w:hideMark/>
          </w:tcPr>
          <w:p w:rsidR="00CF313C" w:rsidRPr="00F07835" w:rsidRDefault="003825C2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0A83" w:rsidRPr="00F07835" w:rsidTr="00C531B2">
        <w:trPr>
          <w:trHeight w:val="375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15763F" w:rsidRDefault="00CF313C" w:rsidP="001E2F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Papier ksero A4, gramatura 80/ m², białość 153 wg skali białości CIE</w:t>
            </w:r>
            <w:r w:rsidR="001E2F9C" w:rsidRPr="0015763F">
              <w:rPr>
                <w:rFonts w:ascii="Times New Roman" w:hAnsi="Times New Roman" w:cs="Times New Roman"/>
                <w:sz w:val="24"/>
                <w:szCs w:val="24"/>
              </w:rPr>
              <w:t>, papier</w:t>
            </w:r>
            <w:r w:rsidR="005B10C9" w:rsidRPr="0015763F">
              <w:t xml:space="preserve"> </w:t>
            </w:r>
            <w:r w:rsidR="005B10C9" w:rsidRPr="0015763F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1E2F9C" w:rsidRPr="0015763F">
              <w:rPr>
                <w:rFonts w:ascii="Times New Roman" w:hAnsi="Times New Roman" w:cs="Times New Roman"/>
                <w:sz w:val="24"/>
                <w:szCs w:val="24"/>
              </w:rPr>
              <w:t xml:space="preserve">bardzo dobrych </w:t>
            </w:r>
            <w:r w:rsidR="005B10C9" w:rsidRPr="0015763F">
              <w:rPr>
                <w:rFonts w:ascii="Times New Roman" w:hAnsi="Times New Roman" w:cs="Times New Roman"/>
                <w:sz w:val="24"/>
                <w:szCs w:val="24"/>
              </w:rPr>
              <w:t xml:space="preserve">właściwościach </w:t>
            </w:r>
            <w:r w:rsidR="001E2F9C" w:rsidRPr="00157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10C9" w:rsidRPr="0015763F">
              <w:rPr>
                <w:rFonts w:ascii="Times New Roman" w:hAnsi="Times New Roman" w:cs="Times New Roman"/>
                <w:sz w:val="24"/>
                <w:szCs w:val="24"/>
              </w:rPr>
              <w:t xml:space="preserve">i parametrach </w:t>
            </w:r>
          </w:p>
        </w:tc>
        <w:tc>
          <w:tcPr>
            <w:tcW w:w="151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ryza</w:t>
            </w:r>
          </w:p>
        </w:tc>
        <w:tc>
          <w:tcPr>
            <w:tcW w:w="1710" w:type="dxa"/>
            <w:vAlign w:val="center"/>
            <w:hideMark/>
          </w:tcPr>
          <w:p w:rsidR="00CF313C" w:rsidRPr="00F07835" w:rsidRDefault="003825C2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E90A83" w:rsidRPr="00F07835" w:rsidTr="00C531B2">
        <w:trPr>
          <w:trHeight w:val="105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F07835" w:rsidRDefault="003825C2" w:rsidP="00CF31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Papier pakow</w:t>
            </w:r>
            <w:r w:rsidR="00CF313C" w:rsidRPr="00F07835">
              <w:rPr>
                <w:rFonts w:ascii="Times New Roman" w:hAnsi="Times New Roman" w:cs="Times New Roman"/>
                <w:sz w:val="24"/>
                <w:szCs w:val="24"/>
              </w:rPr>
              <w:t>y szary 70* l0 M</w:t>
            </w:r>
          </w:p>
        </w:tc>
        <w:tc>
          <w:tcPr>
            <w:tcW w:w="1517" w:type="dxa"/>
            <w:noWrap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10" w:type="dxa"/>
            <w:noWrap/>
            <w:vAlign w:val="center"/>
            <w:hideMark/>
          </w:tcPr>
          <w:p w:rsidR="00CF313C" w:rsidRPr="00F07835" w:rsidRDefault="003825C2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0A83" w:rsidRPr="00F07835" w:rsidTr="00C531B2">
        <w:trPr>
          <w:trHeight w:val="300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Papier </w:t>
            </w:r>
            <w:r w:rsidR="005E275F" w:rsidRPr="00F07835">
              <w:rPr>
                <w:rFonts w:ascii="Times New Roman" w:hAnsi="Times New Roman" w:cs="Times New Roman"/>
                <w:sz w:val="24"/>
                <w:szCs w:val="24"/>
              </w:rPr>
              <w:t>wizytówkowy</w:t>
            </w:r>
            <w:r w:rsidR="003264C4">
              <w:rPr>
                <w:rFonts w:ascii="Times New Roman" w:hAnsi="Times New Roman" w:cs="Times New Roman"/>
                <w:sz w:val="24"/>
                <w:szCs w:val="24"/>
              </w:rPr>
              <w:t xml:space="preserve"> A4/250g/m2, kolor, 20 szt.    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 w opakowaniu</w:t>
            </w:r>
          </w:p>
        </w:tc>
        <w:tc>
          <w:tcPr>
            <w:tcW w:w="151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710" w:type="dxa"/>
            <w:vAlign w:val="center"/>
            <w:hideMark/>
          </w:tcPr>
          <w:p w:rsidR="00CF313C" w:rsidRPr="00F07835" w:rsidRDefault="003825C2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90A83" w:rsidRPr="00F07835" w:rsidTr="00C531B2">
        <w:trPr>
          <w:trHeight w:val="75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Pinezki beczułki do tablic korkowych, mix kolorów, 23mm, op.100szt.</w:t>
            </w:r>
          </w:p>
        </w:tc>
        <w:tc>
          <w:tcPr>
            <w:tcW w:w="1517" w:type="dxa"/>
            <w:noWrap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710" w:type="dxa"/>
            <w:noWrap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0A83" w:rsidRPr="00F07835" w:rsidTr="00C531B2">
        <w:trPr>
          <w:trHeight w:val="195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F07835" w:rsidRDefault="00CF313C" w:rsidP="003264C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Pinezki metalowe 10 mm, 50 szt.</w:t>
            </w:r>
            <w:r w:rsidR="00326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w opakowaniu</w:t>
            </w:r>
          </w:p>
        </w:tc>
        <w:tc>
          <w:tcPr>
            <w:tcW w:w="1517" w:type="dxa"/>
            <w:noWrap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710" w:type="dxa"/>
            <w:noWrap/>
            <w:vAlign w:val="center"/>
            <w:hideMark/>
          </w:tcPr>
          <w:p w:rsidR="00CF313C" w:rsidRPr="00F07835" w:rsidRDefault="003264C4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0A83" w:rsidRPr="00F07835" w:rsidTr="00C531B2">
        <w:trPr>
          <w:trHeight w:val="120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F07835" w:rsidRDefault="00CF313C" w:rsidP="00823D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Plastelina 12 kolorów </w:t>
            </w:r>
          </w:p>
        </w:tc>
        <w:tc>
          <w:tcPr>
            <w:tcW w:w="1517" w:type="dxa"/>
            <w:noWrap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710" w:type="dxa"/>
            <w:noWrap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0A83" w:rsidRPr="00F07835" w:rsidTr="00C531B2">
        <w:trPr>
          <w:trHeight w:val="150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Płyn do czyszczenia tablic </w:t>
            </w: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suchościeralnych</w:t>
            </w:r>
            <w:proofErr w:type="spellEnd"/>
          </w:p>
        </w:tc>
        <w:tc>
          <w:tcPr>
            <w:tcW w:w="151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10" w:type="dxa"/>
            <w:vAlign w:val="center"/>
            <w:hideMark/>
          </w:tcPr>
          <w:p w:rsidR="00CF313C" w:rsidRPr="00F07835" w:rsidRDefault="003264C4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0A83" w:rsidRPr="00F07835" w:rsidTr="00C531B2">
        <w:trPr>
          <w:trHeight w:val="285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15763F" w:rsidRDefault="00CF313C" w:rsidP="00CF31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Polecenia wyjazdu służbowego, format A5, w twardej białej okładce, typ 505-3</w:t>
            </w:r>
          </w:p>
        </w:tc>
        <w:tc>
          <w:tcPr>
            <w:tcW w:w="151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bloczek</w:t>
            </w:r>
          </w:p>
        </w:tc>
        <w:tc>
          <w:tcPr>
            <w:tcW w:w="1710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0A83" w:rsidRPr="00F07835" w:rsidTr="00C531B2">
        <w:trPr>
          <w:trHeight w:val="345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115955" w:rsidRPr="00F07835" w:rsidRDefault="00CF313C" w:rsidP="00CF31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Półka biurowa, wykonana z polistyrenu o wyso56kiej wytrzymałości, przeznaczona na dokumenty o formacie A4, kolor przezroczysty</w:t>
            </w:r>
          </w:p>
        </w:tc>
        <w:tc>
          <w:tcPr>
            <w:tcW w:w="1517" w:type="dxa"/>
            <w:noWrap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10" w:type="dxa"/>
            <w:vAlign w:val="center"/>
            <w:hideMark/>
          </w:tcPr>
          <w:p w:rsidR="00CF313C" w:rsidRPr="00F07835" w:rsidRDefault="00115955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0A83" w:rsidRPr="00F07835" w:rsidTr="00C531B2">
        <w:trPr>
          <w:trHeight w:val="285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Pudełka archiwizacyjne do przechowywania dokumentów A-4, miejsca do opisu zawartości na bocznych ściankach, wykonany z twardej tektury falistej</w:t>
            </w:r>
          </w:p>
        </w:tc>
        <w:tc>
          <w:tcPr>
            <w:tcW w:w="1517" w:type="dxa"/>
            <w:vAlign w:val="center"/>
            <w:hideMark/>
          </w:tcPr>
          <w:p w:rsidR="00CF313C" w:rsidRPr="00F07835" w:rsidRDefault="00115955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10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90A83" w:rsidRPr="00F07835" w:rsidTr="00C531B2">
        <w:trPr>
          <w:trHeight w:val="300"/>
          <w:tblCellSpacing w:w="0" w:type="dxa"/>
        </w:trPr>
        <w:tc>
          <w:tcPr>
            <w:tcW w:w="1244" w:type="dxa"/>
            <w:noWrap/>
            <w:vAlign w:val="center"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Segregator A4 z kartonu pokrytego folia PCV, wzmocniony okuciem metalowym, szerokość grzbietu 35mm, wymienna etykieta opisowa, mechanizm dźwigowy</w:t>
            </w:r>
          </w:p>
        </w:tc>
        <w:tc>
          <w:tcPr>
            <w:tcW w:w="151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10" w:type="dxa"/>
            <w:noWrap/>
            <w:vAlign w:val="center"/>
            <w:hideMark/>
          </w:tcPr>
          <w:p w:rsidR="00CF313C" w:rsidRPr="00F07835" w:rsidRDefault="0015763F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90A83" w:rsidRPr="00F07835" w:rsidTr="00C531B2">
        <w:trPr>
          <w:trHeight w:val="360"/>
          <w:tblCellSpacing w:w="0" w:type="dxa"/>
        </w:trPr>
        <w:tc>
          <w:tcPr>
            <w:tcW w:w="1244" w:type="dxa"/>
            <w:noWrap/>
            <w:vAlign w:val="center"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Segregator A4 z kartonu pokrytego folia PCV, wzmocniony okuciem metalowym, szerokość grzbietu 50mm, wymienna etykieta opisowa, mechanizm dźwigowy</w:t>
            </w:r>
          </w:p>
        </w:tc>
        <w:tc>
          <w:tcPr>
            <w:tcW w:w="1517" w:type="dxa"/>
            <w:noWrap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10" w:type="dxa"/>
            <w:noWrap/>
            <w:vAlign w:val="center"/>
            <w:hideMark/>
          </w:tcPr>
          <w:p w:rsidR="00CF313C" w:rsidRPr="00F07835" w:rsidRDefault="00C531B2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90A83" w:rsidRPr="00F07835" w:rsidTr="00C531B2">
        <w:trPr>
          <w:trHeight w:val="450"/>
          <w:tblCellSpacing w:w="0" w:type="dxa"/>
        </w:trPr>
        <w:tc>
          <w:tcPr>
            <w:tcW w:w="1244" w:type="dxa"/>
            <w:noWrap/>
            <w:vAlign w:val="center"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F07835" w:rsidRDefault="003264C4" w:rsidP="00CF31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F313C"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egregator A4 z kartonu pokrytego folia PCV, wzmocniony okuciem metalowym, szerokość grzbietu </w:t>
            </w:r>
            <w:r w:rsidR="00CF313C" w:rsidRPr="00F0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75mm, wymienna etykieta opisowa, mechanizm dźwigowy</w:t>
            </w:r>
          </w:p>
        </w:tc>
        <w:tc>
          <w:tcPr>
            <w:tcW w:w="1517" w:type="dxa"/>
            <w:noWrap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1710" w:type="dxa"/>
            <w:noWrap/>
            <w:vAlign w:val="center"/>
            <w:hideMark/>
          </w:tcPr>
          <w:p w:rsidR="00CF313C" w:rsidRPr="00F07835" w:rsidRDefault="003C4815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90A83" w:rsidRPr="00F07835" w:rsidTr="00C531B2">
        <w:trPr>
          <w:trHeight w:val="510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Skoroszyt A4  kartonowy 1/2-z wąsem </w:t>
            </w:r>
            <w:r w:rsidR="003C4815" w:rsidRPr="00F07835">
              <w:rPr>
                <w:rFonts w:ascii="Times New Roman" w:hAnsi="Times New Roman" w:cs="Times New Roman"/>
                <w:sz w:val="24"/>
                <w:szCs w:val="24"/>
              </w:rPr>
              <w:t>metalowym posiada</w:t>
            </w:r>
            <w:r w:rsidR="003C4815">
              <w:rPr>
                <w:rFonts w:ascii="Times New Roman" w:hAnsi="Times New Roman" w:cs="Times New Roman"/>
                <w:sz w:val="24"/>
                <w:szCs w:val="24"/>
              </w:rPr>
              <w:t>jący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 zawieszkę, umożliwiającą wpięcie do segregatora -wykonany z kartonu o gramaturze min. 250 -280g/m</w:t>
            </w:r>
          </w:p>
        </w:tc>
        <w:tc>
          <w:tcPr>
            <w:tcW w:w="1517" w:type="dxa"/>
            <w:noWrap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10" w:type="dxa"/>
            <w:vAlign w:val="center"/>
            <w:hideMark/>
          </w:tcPr>
          <w:p w:rsidR="00CF313C" w:rsidRPr="00F07835" w:rsidRDefault="003C4815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90A83" w:rsidRPr="00F07835" w:rsidTr="00C531B2">
        <w:trPr>
          <w:trHeight w:val="270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Skoroszyt plastikowy wpinany A4, </w:t>
            </w:r>
            <w:proofErr w:type="spellStart"/>
            <w:r w:rsidR="00B370B6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r w:rsidR="003C4815" w:rsidRPr="00F07835">
              <w:rPr>
                <w:rFonts w:ascii="Times New Roman" w:hAnsi="Times New Roman" w:cs="Times New Roman"/>
                <w:sz w:val="24"/>
                <w:szCs w:val="24"/>
              </w:rPr>
              <w:t>perforacj</w:t>
            </w:r>
            <w:r w:rsidR="00B370B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51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10" w:type="dxa"/>
            <w:noWrap/>
            <w:vAlign w:val="center"/>
            <w:hideMark/>
          </w:tcPr>
          <w:p w:rsidR="00CF313C" w:rsidRPr="00F07835" w:rsidRDefault="00B370B6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313C" w:rsidRPr="00F0783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90A83" w:rsidRPr="00F07835" w:rsidTr="00C531B2">
        <w:trPr>
          <w:trHeight w:val="300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Skorowidz format A4</w:t>
            </w:r>
          </w:p>
        </w:tc>
        <w:tc>
          <w:tcPr>
            <w:tcW w:w="151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10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0A83" w:rsidRPr="00F07835" w:rsidTr="00C531B2">
        <w:trPr>
          <w:trHeight w:val="270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F07835" w:rsidRDefault="00B370B6" w:rsidP="00CF31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70B6">
              <w:rPr>
                <w:rFonts w:ascii="Times New Roman" w:hAnsi="Times New Roman" w:cs="Times New Roman"/>
                <w:sz w:val="24"/>
                <w:szCs w:val="24"/>
              </w:rPr>
              <w:t>Spinacze biurowe  50 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7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13C" w:rsidRPr="00F07835">
              <w:rPr>
                <w:rFonts w:ascii="Times New Roman" w:hAnsi="Times New Roman" w:cs="Times New Roman"/>
                <w:sz w:val="24"/>
                <w:szCs w:val="24"/>
              </w:rPr>
              <w:t>w opakowaniu po 100 szt.</w:t>
            </w:r>
          </w:p>
        </w:tc>
        <w:tc>
          <w:tcPr>
            <w:tcW w:w="151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710" w:type="dxa"/>
            <w:vAlign w:val="center"/>
            <w:hideMark/>
          </w:tcPr>
          <w:p w:rsidR="00CF313C" w:rsidRPr="00F07835" w:rsidRDefault="00B370B6" w:rsidP="00B370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0A83" w:rsidRPr="00F07835" w:rsidTr="00C531B2">
        <w:trPr>
          <w:trHeight w:val="315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F07835" w:rsidRDefault="00CF313C" w:rsidP="00B370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Spinacze </w:t>
            </w:r>
            <w:r w:rsidR="00B370B6">
              <w:rPr>
                <w:rFonts w:ascii="Times New Roman" w:hAnsi="Times New Roman" w:cs="Times New Roman"/>
                <w:sz w:val="24"/>
                <w:szCs w:val="24"/>
              </w:rPr>
              <w:t>biurowe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 25 mm w opakowaniu po 100 szt.</w:t>
            </w:r>
          </w:p>
        </w:tc>
        <w:tc>
          <w:tcPr>
            <w:tcW w:w="151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710" w:type="dxa"/>
            <w:vAlign w:val="center"/>
            <w:hideMark/>
          </w:tcPr>
          <w:p w:rsidR="00CF313C" w:rsidRPr="00F07835" w:rsidRDefault="00B370B6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0A83" w:rsidRPr="00F07835" w:rsidTr="00C531B2">
        <w:trPr>
          <w:trHeight w:val="300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Sznurek do archiwizacji, sznurek jutowy, 3 dkg, 15 </w:t>
            </w: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1517" w:type="dxa"/>
            <w:noWrap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10" w:type="dxa"/>
            <w:vAlign w:val="center"/>
            <w:hideMark/>
          </w:tcPr>
          <w:p w:rsidR="00CF313C" w:rsidRPr="00F07835" w:rsidRDefault="00B370B6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0A83" w:rsidRPr="00F07835" w:rsidTr="00C531B2">
        <w:trPr>
          <w:trHeight w:val="315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C531B2" w:rsidRDefault="00C531B2" w:rsidP="00CF31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31B2">
              <w:rPr>
                <w:rFonts w:ascii="Times New Roman" w:hAnsi="Times New Roman" w:cs="Times New Roman"/>
                <w:sz w:val="24"/>
                <w:szCs w:val="24"/>
              </w:rPr>
              <w:t xml:space="preserve">Szpilki ze stali nierdzewnej, 26 </w:t>
            </w:r>
            <w:r w:rsidR="00CF313C" w:rsidRPr="00C531B2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517" w:type="dxa"/>
            <w:noWrap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10" w:type="dxa"/>
            <w:noWrap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90A83" w:rsidRPr="00F07835" w:rsidTr="00C531B2">
        <w:trPr>
          <w:trHeight w:val="150"/>
          <w:tblCellSpacing w:w="0" w:type="dxa"/>
        </w:trPr>
        <w:tc>
          <w:tcPr>
            <w:tcW w:w="1244" w:type="dxa"/>
            <w:noWrap/>
            <w:vAlign w:val="center"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Taśma klejąca dwustronna</w:t>
            </w:r>
          </w:p>
        </w:tc>
        <w:tc>
          <w:tcPr>
            <w:tcW w:w="151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10" w:type="dxa"/>
            <w:vAlign w:val="center"/>
            <w:hideMark/>
          </w:tcPr>
          <w:p w:rsidR="00CF313C" w:rsidRPr="00F07835" w:rsidRDefault="00B370B6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0A83" w:rsidRPr="00F07835" w:rsidTr="00C531B2">
        <w:trPr>
          <w:trHeight w:val="150"/>
          <w:tblCellSpacing w:w="0" w:type="dxa"/>
        </w:trPr>
        <w:tc>
          <w:tcPr>
            <w:tcW w:w="1244" w:type="dxa"/>
            <w:noWrap/>
            <w:vAlign w:val="center"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Taśma klejąca szara 50 mm</w:t>
            </w:r>
          </w:p>
        </w:tc>
        <w:tc>
          <w:tcPr>
            <w:tcW w:w="151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10" w:type="dxa"/>
            <w:vAlign w:val="center"/>
            <w:hideMark/>
          </w:tcPr>
          <w:p w:rsidR="00CF313C" w:rsidRPr="00F07835" w:rsidRDefault="00B370B6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0A83" w:rsidRPr="00F07835" w:rsidTr="00C531B2">
        <w:trPr>
          <w:trHeight w:val="255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Teczka</w:t>
            </w:r>
            <w:r w:rsidR="00CD0CA2">
              <w:rPr>
                <w:rFonts w:ascii="Times New Roman" w:hAnsi="Times New Roman" w:cs="Times New Roman"/>
                <w:sz w:val="24"/>
                <w:szCs w:val="24"/>
              </w:rPr>
              <w:t xml:space="preserve"> akt osobowych, format A4,  szt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ywna oprawa, z metalowym zaciskiem unieruchamiającym dokumenty, wewnątrz trzy karty w kolorze białym A, B, C</w:t>
            </w:r>
          </w:p>
        </w:tc>
        <w:tc>
          <w:tcPr>
            <w:tcW w:w="151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10" w:type="dxa"/>
            <w:vAlign w:val="center"/>
            <w:hideMark/>
          </w:tcPr>
          <w:p w:rsidR="00CF313C" w:rsidRPr="00F07835" w:rsidRDefault="00CD0CA2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0A83" w:rsidRPr="00F07835" w:rsidTr="00C531B2">
        <w:trPr>
          <w:trHeight w:val="315"/>
          <w:tblCellSpacing w:w="0" w:type="dxa"/>
        </w:trPr>
        <w:tc>
          <w:tcPr>
            <w:tcW w:w="1244" w:type="dxa"/>
            <w:noWrap/>
            <w:vAlign w:val="center"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F07835" w:rsidRDefault="00CF313C" w:rsidP="00CD0C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Teczka z białego kartonu wiązana format A4</w:t>
            </w:r>
            <w:r w:rsidR="00CD0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10" w:type="dxa"/>
            <w:vAlign w:val="center"/>
            <w:hideMark/>
          </w:tcPr>
          <w:p w:rsidR="00CF313C" w:rsidRPr="00F07835" w:rsidRDefault="00CD0CA2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90A83" w:rsidRPr="00F07835" w:rsidTr="00C531B2">
        <w:trPr>
          <w:trHeight w:val="333"/>
          <w:tblCellSpacing w:w="0" w:type="dxa"/>
        </w:trPr>
        <w:tc>
          <w:tcPr>
            <w:tcW w:w="1244" w:type="dxa"/>
            <w:noWrap/>
            <w:vAlign w:val="center"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F07835" w:rsidRDefault="00CF313C" w:rsidP="00CD0C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Teczka z białego kartonu z gumką format A4</w:t>
            </w:r>
          </w:p>
        </w:tc>
        <w:tc>
          <w:tcPr>
            <w:tcW w:w="1517" w:type="dxa"/>
            <w:noWrap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10" w:type="dxa"/>
            <w:vAlign w:val="center"/>
            <w:hideMark/>
          </w:tcPr>
          <w:p w:rsidR="00CF313C" w:rsidRPr="00F07835" w:rsidRDefault="00CD0CA2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264C4" w:rsidRPr="00F07835" w:rsidTr="00C531B2">
        <w:trPr>
          <w:trHeight w:val="333"/>
          <w:tblCellSpacing w:w="0" w:type="dxa"/>
        </w:trPr>
        <w:tc>
          <w:tcPr>
            <w:tcW w:w="1244" w:type="dxa"/>
            <w:noWrap/>
            <w:vAlign w:val="center"/>
          </w:tcPr>
          <w:p w:rsidR="00CD0CA2" w:rsidRPr="003264C4" w:rsidRDefault="00CD0CA2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</w:tcPr>
          <w:p w:rsidR="00CD0CA2" w:rsidRPr="00F07835" w:rsidRDefault="00C6598F" w:rsidP="00C659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6598F">
              <w:rPr>
                <w:rFonts w:ascii="Times New Roman" w:hAnsi="Times New Roman" w:cs="Times New Roman"/>
                <w:sz w:val="24"/>
                <w:szCs w:val="24"/>
              </w:rPr>
              <w:t>koroszyt biurowy do przechowywania i archiwizowania dokumentów w formacie A4. Wykonany z wysokiej jakości, bezkwasowego kartonu. Wyposażony w funkcjonalne oczka, dające możliwość wpięcia skoroszytu do segregatora. Wewnątrz klasyczny, metalowy wąs z plastikową listwą dociskową, skutecznie chron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iący dokumenty przed wypadaniem.</w:t>
            </w:r>
          </w:p>
        </w:tc>
        <w:tc>
          <w:tcPr>
            <w:tcW w:w="1517" w:type="dxa"/>
            <w:noWrap/>
            <w:vAlign w:val="center"/>
          </w:tcPr>
          <w:p w:rsidR="00CD0CA2" w:rsidRPr="00F07835" w:rsidRDefault="00CD0CA2" w:rsidP="00CD0CA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10" w:type="dxa"/>
            <w:vAlign w:val="center"/>
          </w:tcPr>
          <w:p w:rsidR="00CD0CA2" w:rsidRPr="00F07835" w:rsidRDefault="00CD0CA2" w:rsidP="00CD0CA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D0CA2" w:rsidRPr="00F07835" w:rsidTr="00C531B2">
        <w:trPr>
          <w:trHeight w:val="333"/>
          <w:tblCellSpacing w:w="0" w:type="dxa"/>
        </w:trPr>
        <w:tc>
          <w:tcPr>
            <w:tcW w:w="1244" w:type="dxa"/>
            <w:noWrap/>
            <w:vAlign w:val="center"/>
          </w:tcPr>
          <w:p w:rsidR="00CD0CA2" w:rsidRPr="003264C4" w:rsidRDefault="00CD0CA2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</w:tcPr>
          <w:p w:rsidR="00CD0CA2" w:rsidRPr="00F07835" w:rsidRDefault="00CD0CA2" w:rsidP="00C659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D0CA2">
              <w:rPr>
                <w:rFonts w:ascii="Times New Roman" w:hAnsi="Times New Roman" w:cs="Times New Roman"/>
                <w:sz w:val="24"/>
                <w:szCs w:val="24"/>
              </w:rPr>
              <w:t>eczka skrzydłowa z gumką A4,</w:t>
            </w:r>
            <w:r w:rsidR="00C6598F">
              <w:t xml:space="preserve"> </w:t>
            </w:r>
            <w:r w:rsidR="00C6598F" w:rsidRPr="00C6598F">
              <w:rPr>
                <w:rFonts w:ascii="Times New Roman" w:hAnsi="Times New Roman" w:cs="Times New Roman"/>
                <w:sz w:val="24"/>
                <w:szCs w:val="24"/>
              </w:rPr>
              <w:t>wykonana z twardej tektury o grubości 2mm</w:t>
            </w:r>
            <w:r w:rsidR="00C659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6598F" w:rsidRPr="00C6598F">
              <w:rPr>
                <w:rFonts w:ascii="Times New Roman" w:hAnsi="Times New Roman" w:cs="Times New Roman"/>
                <w:sz w:val="24"/>
                <w:szCs w:val="24"/>
              </w:rPr>
              <w:t>pokryta folią polipropylenową</w:t>
            </w:r>
            <w:r w:rsidRPr="00CD0CA2">
              <w:rPr>
                <w:rFonts w:ascii="Times New Roman" w:hAnsi="Times New Roman" w:cs="Times New Roman"/>
                <w:sz w:val="24"/>
                <w:szCs w:val="24"/>
              </w:rPr>
              <w:t xml:space="preserve"> szerokość </w:t>
            </w:r>
            <w:r w:rsidR="00C6598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CD0CA2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</w:p>
        </w:tc>
        <w:tc>
          <w:tcPr>
            <w:tcW w:w="1517" w:type="dxa"/>
            <w:noWrap/>
            <w:vAlign w:val="center"/>
          </w:tcPr>
          <w:p w:rsidR="00CD0CA2" w:rsidRPr="00F07835" w:rsidRDefault="00C6598F" w:rsidP="00CD0CA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10" w:type="dxa"/>
            <w:vAlign w:val="center"/>
          </w:tcPr>
          <w:p w:rsidR="00CD0CA2" w:rsidRDefault="00C6598F" w:rsidP="00CD0CA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0A83" w:rsidRPr="00F07835" w:rsidTr="00C531B2">
        <w:trPr>
          <w:trHeight w:val="210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Wąsy do skoroszytów pakowane po 25 szt.</w:t>
            </w:r>
          </w:p>
        </w:tc>
        <w:tc>
          <w:tcPr>
            <w:tcW w:w="151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710" w:type="dxa"/>
            <w:vAlign w:val="center"/>
            <w:hideMark/>
          </w:tcPr>
          <w:p w:rsidR="00CF313C" w:rsidRPr="00F07835" w:rsidRDefault="00CD0CA2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0A83" w:rsidRPr="00F07835" w:rsidTr="00C531B2">
        <w:trPr>
          <w:trHeight w:val="375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Węgiel rysunkowy miękki, prasowany</w:t>
            </w:r>
          </w:p>
        </w:tc>
        <w:tc>
          <w:tcPr>
            <w:tcW w:w="1517" w:type="dxa"/>
            <w:noWrap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710" w:type="dxa"/>
            <w:noWrap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0A83" w:rsidRPr="00F07835" w:rsidTr="00C531B2">
        <w:trPr>
          <w:trHeight w:val="300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F07835" w:rsidRDefault="00CF313C" w:rsidP="00C659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Zakładki indeksujące papierowe 20</w:t>
            </w:r>
            <w:r w:rsidR="00C659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659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 4 kolory</w:t>
            </w:r>
          </w:p>
        </w:tc>
        <w:tc>
          <w:tcPr>
            <w:tcW w:w="151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710" w:type="dxa"/>
            <w:vAlign w:val="center"/>
            <w:hideMark/>
          </w:tcPr>
          <w:p w:rsidR="00CF313C" w:rsidRPr="00F07835" w:rsidRDefault="00C6598F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0A83" w:rsidRPr="00F07835" w:rsidTr="00C531B2">
        <w:trPr>
          <w:trHeight w:val="300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F07835" w:rsidRDefault="00CF313C" w:rsidP="00E90A8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Zakreślacz</w:t>
            </w:r>
            <w:proofErr w:type="spellEnd"/>
            <w:r w:rsidR="00E90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 grubość 1-5 mm zielony</w:t>
            </w:r>
          </w:p>
        </w:tc>
        <w:tc>
          <w:tcPr>
            <w:tcW w:w="1517" w:type="dxa"/>
            <w:noWrap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10" w:type="dxa"/>
            <w:noWrap/>
            <w:vAlign w:val="center"/>
            <w:hideMark/>
          </w:tcPr>
          <w:p w:rsidR="00CF313C" w:rsidRPr="00F07835" w:rsidRDefault="00E90A83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0A83" w:rsidRPr="00F07835" w:rsidTr="00C531B2">
        <w:trPr>
          <w:trHeight w:val="300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Zeszyt papierów kolorowych samoprzylepnych B4, 8 kolorowych arkuszy</w:t>
            </w:r>
          </w:p>
        </w:tc>
        <w:tc>
          <w:tcPr>
            <w:tcW w:w="1517" w:type="dxa"/>
            <w:noWrap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10" w:type="dxa"/>
            <w:noWrap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90A83" w:rsidRPr="00F07835" w:rsidTr="00C531B2">
        <w:trPr>
          <w:trHeight w:val="345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Zeszyt papierów wycinankowych A4, 10</w:t>
            </w:r>
            <w:r w:rsidR="00C53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kolorów, nabłyszczany 115g/m</w:t>
            </w:r>
          </w:p>
        </w:tc>
        <w:tc>
          <w:tcPr>
            <w:tcW w:w="1517" w:type="dxa"/>
            <w:noWrap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10" w:type="dxa"/>
            <w:noWrap/>
            <w:vAlign w:val="center"/>
            <w:hideMark/>
          </w:tcPr>
          <w:p w:rsidR="00CF313C" w:rsidRPr="00F07835" w:rsidRDefault="00E90A83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90A83" w:rsidRPr="00F07835" w:rsidTr="00C531B2">
        <w:trPr>
          <w:trHeight w:val="255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C531B2" w:rsidRDefault="00CF313C" w:rsidP="00C531B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31B2">
              <w:rPr>
                <w:rFonts w:ascii="Times New Roman" w:hAnsi="Times New Roman" w:cs="Times New Roman"/>
                <w:sz w:val="24"/>
                <w:szCs w:val="24"/>
              </w:rPr>
              <w:t xml:space="preserve">Zeszyt wyjść służbowych, zeszyt A4, </w:t>
            </w:r>
            <w:r w:rsidR="00C531B2">
              <w:rPr>
                <w:rFonts w:ascii="Times New Roman" w:hAnsi="Times New Roman" w:cs="Times New Roman"/>
                <w:sz w:val="24"/>
                <w:szCs w:val="24"/>
              </w:rPr>
              <w:t>Druk dwustronny, typ 574-1</w:t>
            </w:r>
          </w:p>
        </w:tc>
        <w:tc>
          <w:tcPr>
            <w:tcW w:w="151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10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A83" w:rsidRPr="00F07835" w:rsidTr="00C531B2">
        <w:trPr>
          <w:trHeight w:val="300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C531B2" w:rsidRDefault="00CF313C" w:rsidP="00C531B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31B2">
              <w:rPr>
                <w:rFonts w:ascii="Times New Roman" w:hAnsi="Times New Roman" w:cs="Times New Roman"/>
                <w:sz w:val="24"/>
                <w:szCs w:val="24"/>
              </w:rPr>
              <w:t>Zszywacz</w:t>
            </w:r>
            <w:r w:rsidR="00E90A83" w:rsidRPr="00C531B2">
              <w:rPr>
                <w:rFonts w:ascii="Times New Roman" w:hAnsi="Times New Roman" w:cs="Times New Roman"/>
                <w:sz w:val="24"/>
                <w:szCs w:val="24"/>
              </w:rPr>
              <w:t xml:space="preserve"> biurowy</w:t>
            </w:r>
            <w:r w:rsidR="00C531B2" w:rsidRPr="00C531B2">
              <w:rPr>
                <w:rFonts w:ascii="Times New Roman" w:hAnsi="Times New Roman" w:cs="Times New Roman"/>
                <w:sz w:val="24"/>
                <w:szCs w:val="24"/>
              </w:rPr>
              <w:t xml:space="preserve"> na zszywki </w:t>
            </w:r>
            <w:r w:rsidRPr="00C531B2">
              <w:rPr>
                <w:rFonts w:ascii="Times New Roman" w:hAnsi="Times New Roman" w:cs="Times New Roman"/>
                <w:sz w:val="24"/>
                <w:szCs w:val="24"/>
              </w:rPr>
              <w:t>24/6</w:t>
            </w:r>
          </w:p>
        </w:tc>
        <w:tc>
          <w:tcPr>
            <w:tcW w:w="1517" w:type="dxa"/>
            <w:noWrap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710" w:type="dxa"/>
            <w:noWrap/>
            <w:vAlign w:val="center"/>
            <w:hideMark/>
          </w:tcPr>
          <w:p w:rsidR="00CF313C" w:rsidRPr="00F07835" w:rsidRDefault="00E90A83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0A83" w:rsidRPr="00F07835" w:rsidTr="00C531B2">
        <w:trPr>
          <w:trHeight w:val="255"/>
          <w:tblCellSpacing w:w="0" w:type="dxa"/>
        </w:trPr>
        <w:tc>
          <w:tcPr>
            <w:tcW w:w="1244" w:type="dxa"/>
            <w:noWrap/>
            <w:vAlign w:val="center"/>
            <w:hideMark/>
          </w:tcPr>
          <w:p w:rsidR="00CF313C" w:rsidRPr="003264C4" w:rsidRDefault="00CF313C" w:rsidP="003264C4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  <w:hideMark/>
          </w:tcPr>
          <w:p w:rsidR="00CF313C" w:rsidRPr="00C531B2" w:rsidRDefault="00CF313C" w:rsidP="00C531B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31B2">
              <w:rPr>
                <w:rFonts w:ascii="Times New Roman" w:hAnsi="Times New Roman" w:cs="Times New Roman"/>
                <w:sz w:val="24"/>
                <w:szCs w:val="24"/>
              </w:rPr>
              <w:t>Zszywki biurowe 2</w:t>
            </w:r>
            <w:r w:rsidR="00C531B2" w:rsidRPr="00C531B2">
              <w:rPr>
                <w:rFonts w:ascii="Times New Roman" w:hAnsi="Times New Roman" w:cs="Times New Roman"/>
                <w:sz w:val="24"/>
                <w:szCs w:val="24"/>
              </w:rPr>
              <w:t xml:space="preserve">4/6 </w:t>
            </w:r>
          </w:p>
        </w:tc>
        <w:tc>
          <w:tcPr>
            <w:tcW w:w="1517" w:type="dxa"/>
            <w:vAlign w:val="center"/>
            <w:hideMark/>
          </w:tcPr>
          <w:p w:rsidR="00CF313C" w:rsidRPr="00F07835" w:rsidRDefault="00CF313C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710" w:type="dxa"/>
            <w:vAlign w:val="center"/>
            <w:hideMark/>
          </w:tcPr>
          <w:p w:rsidR="00CF313C" w:rsidRPr="00F07835" w:rsidRDefault="003264C4" w:rsidP="00CF31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4907E4" w:rsidRDefault="004907E4" w:rsidP="00926F2B">
      <w:pPr>
        <w:suppressAutoHyphens/>
        <w:ind w:left="660"/>
        <w:rPr>
          <w:rFonts w:ascii="Times New Roman" w:hAnsi="Times New Roman" w:cs="Times New Roman"/>
          <w:b/>
          <w:bCs/>
          <w:sz w:val="24"/>
          <w:szCs w:val="24"/>
        </w:rPr>
      </w:pPr>
    </w:p>
    <w:p w:rsidR="004907E4" w:rsidRDefault="004907E4" w:rsidP="00926F2B">
      <w:pPr>
        <w:suppressAutoHyphens/>
        <w:ind w:left="660"/>
        <w:rPr>
          <w:rFonts w:ascii="Times New Roman" w:hAnsi="Times New Roman" w:cs="Times New Roman"/>
          <w:b/>
          <w:bCs/>
          <w:sz w:val="24"/>
          <w:szCs w:val="24"/>
        </w:rPr>
      </w:pPr>
    </w:p>
    <w:p w:rsidR="004907E4" w:rsidRDefault="004907E4" w:rsidP="00926F2B">
      <w:pPr>
        <w:suppressAutoHyphens/>
        <w:ind w:left="660"/>
        <w:rPr>
          <w:rFonts w:ascii="Times New Roman" w:hAnsi="Times New Roman" w:cs="Times New Roman"/>
          <w:b/>
          <w:bCs/>
          <w:sz w:val="24"/>
          <w:szCs w:val="24"/>
        </w:rPr>
      </w:pPr>
    </w:p>
    <w:p w:rsidR="004907E4" w:rsidRPr="009E4BA1" w:rsidRDefault="004907E4" w:rsidP="00926F2B">
      <w:pPr>
        <w:suppressAutoHyphens/>
        <w:ind w:left="660"/>
        <w:rPr>
          <w:rFonts w:ascii="Times New Roman" w:hAnsi="Times New Roman" w:cs="Times New Roman"/>
          <w:b/>
          <w:bCs/>
          <w:sz w:val="24"/>
          <w:szCs w:val="24"/>
        </w:rPr>
      </w:pPr>
    </w:p>
    <w:p w:rsidR="00926F2B" w:rsidRDefault="00926F2B" w:rsidP="00926F2B">
      <w:pPr>
        <w:pStyle w:val="Default"/>
        <w:spacing w:after="200"/>
        <w:rPr>
          <w:b/>
          <w:bCs/>
          <w:color w:val="auto"/>
          <w:kern w:val="18"/>
        </w:rPr>
      </w:pPr>
    </w:p>
    <w:p w:rsidR="00CE2F3A" w:rsidRDefault="00CE2F3A" w:rsidP="00926F2B">
      <w:pPr>
        <w:pStyle w:val="Default"/>
        <w:spacing w:after="200"/>
        <w:rPr>
          <w:b/>
          <w:bCs/>
          <w:color w:val="auto"/>
          <w:kern w:val="18"/>
        </w:rPr>
      </w:pPr>
    </w:p>
    <w:p w:rsidR="009E0C23" w:rsidRDefault="009E0C23" w:rsidP="00926F2B">
      <w:pPr>
        <w:pStyle w:val="Default"/>
        <w:spacing w:after="200"/>
        <w:rPr>
          <w:b/>
          <w:bCs/>
          <w:color w:val="auto"/>
          <w:kern w:val="18"/>
        </w:rPr>
      </w:pPr>
      <w:bookmarkStart w:id="0" w:name="_GoBack"/>
      <w:bookmarkEnd w:id="0"/>
    </w:p>
    <w:tbl>
      <w:tblPr>
        <w:tblW w:w="1063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263"/>
        <w:gridCol w:w="7369"/>
      </w:tblGrid>
      <w:tr w:rsidR="008B1F1C" w:rsidRPr="005D0EE9" w:rsidTr="00CF313C">
        <w:tc>
          <w:tcPr>
            <w:tcW w:w="3263" w:type="dxa"/>
          </w:tcPr>
          <w:p w:rsidR="00CF313C" w:rsidRDefault="00CF313C" w:rsidP="00CF313C">
            <w:pPr>
              <w:pStyle w:val="Tekstpodstawowy"/>
              <w:jc w:val="left"/>
              <w:rPr>
                <w:b/>
                <w:i/>
                <w:sz w:val="20"/>
                <w:szCs w:val="22"/>
              </w:rPr>
            </w:pPr>
            <w:r w:rsidRPr="00CF313C">
              <w:rPr>
                <w:b/>
                <w:i/>
                <w:sz w:val="20"/>
                <w:szCs w:val="22"/>
              </w:rPr>
              <w:t xml:space="preserve">Szewna, </w:t>
            </w:r>
            <w:r w:rsidR="00161163">
              <w:rPr>
                <w:b/>
                <w:i/>
                <w:sz w:val="20"/>
                <w:szCs w:val="22"/>
              </w:rPr>
              <w:t>9</w:t>
            </w:r>
            <w:r w:rsidRPr="00CF313C">
              <w:rPr>
                <w:b/>
                <w:i/>
                <w:sz w:val="20"/>
                <w:szCs w:val="22"/>
              </w:rPr>
              <w:t xml:space="preserve"> stycznia 2018r</w:t>
            </w:r>
          </w:p>
          <w:p w:rsidR="008B1F1C" w:rsidRPr="00AD21DC" w:rsidRDefault="00CF313C" w:rsidP="00CF313C">
            <w:pPr>
              <w:pStyle w:val="Tekstpodstawowy"/>
              <w:jc w:val="left"/>
              <w:rPr>
                <w:sz w:val="18"/>
                <w:szCs w:val="22"/>
              </w:rPr>
            </w:pPr>
            <w:r w:rsidRPr="00CF313C">
              <w:rPr>
                <w:b/>
                <w:i/>
                <w:sz w:val="20"/>
                <w:szCs w:val="22"/>
              </w:rPr>
              <w:t>.</w:t>
            </w:r>
            <w:r w:rsidR="008B1F1C" w:rsidRPr="00AD21DC">
              <w:rPr>
                <w:sz w:val="16"/>
                <w:szCs w:val="22"/>
              </w:rPr>
              <w:t>Miejscowość, data</w:t>
            </w:r>
          </w:p>
          <w:p w:rsidR="008B1F1C" w:rsidRPr="005D0EE9" w:rsidRDefault="008B1F1C" w:rsidP="00CF313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69" w:type="dxa"/>
            <w:hideMark/>
          </w:tcPr>
          <w:p w:rsidR="008B1F1C" w:rsidRPr="00AD21DC" w:rsidRDefault="008B1F1C" w:rsidP="00CF313C">
            <w:pPr>
              <w:pStyle w:val="Tekstpodstawowy"/>
              <w:ind w:left="1872"/>
              <w:jc w:val="center"/>
              <w:rPr>
                <w:b/>
                <w:sz w:val="22"/>
                <w:szCs w:val="22"/>
              </w:rPr>
            </w:pPr>
            <w:r w:rsidRPr="00AD21DC">
              <w:rPr>
                <w:b/>
                <w:sz w:val="22"/>
                <w:szCs w:val="22"/>
              </w:rPr>
              <w:t>Małgorzata Turczyńska</w:t>
            </w:r>
          </w:p>
          <w:p w:rsidR="008B1F1C" w:rsidRPr="005D0EE9" w:rsidRDefault="008B1F1C" w:rsidP="00CF313C">
            <w:pPr>
              <w:pStyle w:val="Tekstpodstawowy"/>
              <w:ind w:left="1872"/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22"/>
              </w:rPr>
              <w:t>Dyrektor ZSP w Szewnie</w:t>
            </w:r>
          </w:p>
        </w:tc>
      </w:tr>
    </w:tbl>
    <w:p w:rsidR="009E0C23" w:rsidRDefault="009E0C23" w:rsidP="00926F2B">
      <w:pPr>
        <w:pStyle w:val="Default"/>
        <w:spacing w:after="200"/>
        <w:rPr>
          <w:b/>
          <w:bCs/>
          <w:color w:val="auto"/>
          <w:kern w:val="18"/>
        </w:rPr>
      </w:pPr>
    </w:p>
    <w:p w:rsidR="009E0C23" w:rsidRDefault="009E0C23" w:rsidP="00926F2B">
      <w:pPr>
        <w:pStyle w:val="Default"/>
        <w:spacing w:after="200"/>
        <w:rPr>
          <w:b/>
          <w:bCs/>
          <w:color w:val="auto"/>
          <w:kern w:val="18"/>
        </w:rPr>
      </w:pPr>
    </w:p>
    <w:p w:rsidR="002850B5" w:rsidRDefault="002850B5" w:rsidP="00EA380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850B5" w:rsidRDefault="002850B5" w:rsidP="00DD3B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0B5" w:rsidRDefault="002850B5" w:rsidP="00DD3B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EE9" w:rsidRPr="009E4BA1" w:rsidRDefault="005D0EE9" w:rsidP="005D0EE9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:rsidR="005D0EE9" w:rsidRPr="009E4BA1" w:rsidRDefault="005D0EE9" w:rsidP="009D76F1">
      <w:pPr>
        <w:adjustRightInd w:val="0"/>
        <w:spacing w:line="260" w:lineRule="exact"/>
        <w:rPr>
          <w:rFonts w:ascii="Times New Roman" w:hAnsi="Times New Roman" w:cs="Times New Roman"/>
          <w:sz w:val="24"/>
          <w:szCs w:val="24"/>
        </w:rPr>
      </w:pPr>
    </w:p>
    <w:p w:rsidR="005D0EE9" w:rsidRPr="009E4BA1" w:rsidRDefault="005D0EE9" w:rsidP="00F33106">
      <w:pPr>
        <w:pStyle w:val="Akapitzlist"/>
        <w:adjustRightInd w:val="0"/>
        <w:spacing w:line="280" w:lineRule="exact"/>
        <w:ind w:left="0"/>
        <w:rPr>
          <w:rFonts w:ascii="Times New Roman" w:hAnsi="Times New Roman" w:cs="Times New Roman"/>
          <w:sz w:val="24"/>
          <w:szCs w:val="24"/>
        </w:rPr>
      </w:pPr>
    </w:p>
    <w:p w:rsidR="005D0EE9" w:rsidRPr="009E4BA1" w:rsidRDefault="005D0EE9" w:rsidP="005D0EE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967F4" w:rsidRPr="009E4BA1" w:rsidRDefault="000967F4" w:rsidP="005D0EE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56A3A" w:rsidRPr="009E4BA1" w:rsidRDefault="00456A3A" w:rsidP="005D0EE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56A3A" w:rsidRPr="009E4BA1" w:rsidRDefault="00456A3A" w:rsidP="005D0EE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56A3A" w:rsidRPr="009E4BA1" w:rsidRDefault="00456A3A" w:rsidP="005D0EE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56A3A" w:rsidRPr="009E4BA1" w:rsidRDefault="00456A3A" w:rsidP="005D0EE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56A3A" w:rsidRPr="009E4BA1" w:rsidRDefault="00456A3A" w:rsidP="005D0EE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56A3A" w:rsidRPr="009E4BA1" w:rsidRDefault="00456A3A" w:rsidP="005D0EE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0305D" w:rsidRPr="009E4BA1" w:rsidRDefault="00F0305D" w:rsidP="00884BEB">
      <w:pPr>
        <w:rPr>
          <w:rFonts w:ascii="Times New Roman" w:hAnsi="Times New Roman" w:cs="Times New Roman"/>
          <w:sz w:val="24"/>
          <w:szCs w:val="24"/>
        </w:rPr>
      </w:pPr>
    </w:p>
    <w:sectPr w:rsidR="00F0305D" w:rsidRPr="009E4BA1" w:rsidSect="008C6A2D">
      <w:headerReference w:type="default" r:id="rId8"/>
      <w:footerReference w:type="default" r:id="rId9"/>
      <w:pgSz w:w="11906" w:h="16838" w:code="9"/>
      <w:pgMar w:top="851" w:right="1134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E61" w:rsidRDefault="00934E61">
      <w:r>
        <w:separator/>
      </w:r>
    </w:p>
  </w:endnote>
  <w:endnote w:type="continuationSeparator" w:id="0">
    <w:p w:rsidR="00934E61" w:rsidRDefault="00934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AA" w:rsidRPr="00EA63C4" w:rsidRDefault="003164AA" w:rsidP="00BE66DE">
    <w:pPr>
      <w:pStyle w:val="Nagwek"/>
      <w:pBdr>
        <w:top w:val="single" w:sz="6" w:space="0" w:color="4F81BD" w:themeColor="accent1"/>
      </w:pBdr>
      <w:jc w:val="center"/>
      <w:rPr>
        <w:b/>
        <w:i/>
        <w:noProof/>
        <w:sz w:val="16"/>
        <w:szCs w:val="14"/>
      </w:rPr>
    </w:pPr>
    <w:r w:rsidRPr="00EA63C4">
      <w:rPr>
        <w:b/>
        <w:i/>
        <w:noProof/>
        <w:sz w:val="16"/>
        <w:szCs w:val="14"/>
      </w:rPr>
      <w:t>Zespół Szkół Publicznych w Szewnie</w:t>
    </w:r>
  </w:p>
  <w:p w:rsidR="003164AA" w:rsidRPr="00EA63C4" w:rsidRDefault="003164AA" w:rsidP="00BE66DE">
    <w:pPr>
      <w:pStyle w:val="Nagwek"/>
      <w:pBdr>
        <w:top w:val="single" w:sz="6" w:space="0" w:color="4F81BD" w:themeColor="accent1"/>
      </w:pBdr>
      <w:jc w:val="center"/>
      <w:rPr>
        <w:noProof/>
        <w:sz w:val="14"/>
        <w:szCs w:val="14"/>
      </w:rPr>
    </w:pPr>
    <w:r w:rsidRPr="00EA63C4">
      <w:rPr>
        <w:noProof/>
        <w:sz w:val="14"/>
        <w:szCs w:val="14"/>
      </w:rPr>
      <w:t>ul. M. Langiewicza 3,  27-400 Ostrowiec Świętokrzyski</w:t>
    </w:r>
  </w:p>
  <w:p w:rsidR="003164AA" w:rsidRPr="00BE66DE" w:rsidRDefault="003164AA" w:rsidP="00BE66DE">
    <w:pPr>
      <w:pStyle w:val="Nagwek"/>
      <w:pBdr>
        <w:top w:val="single" w:sz="6" w:space="0" w:color="4F81BD" w:themeColor="accent1"/>
      </w:pBdr>
      <w:jc w:val="center"/>
      <w:rPr>
        <w:noProof/>
        <w:sz w:val="14"/>
        <w:szCs w:val="14"/>
        <w:lang w:val="en-US"/>
      </w:rPr>
    </w:pPr>
    <w:r w:rsidRPr="00BE66DE">
      <w:rPr>
        <w:noProof/>
        <w:sz w:val="14"/>
        <w:szCs w:val="14"/>
        <w:lang w:val="en-US"/>
      </w:rPr>
      <w:t xml:space="preserve">tel./faks   412656070 </w:t>
    </w:r>
  </w:p>
  <w:p w:rsidR="003164AA" w:rsidRPr="00BE66DE" w:rsidRDefault="003164AA" w:rsidP="00BE66DE">
    <w:pPr>
      <w:pStyle w:val="Nagwek"/>
      <w:pBdr>
        <w:top w:val="single" w:sz="6" w:space="0" w:color="4F81BD" w:themeColor="accent1"/>
      </w:pBdr>
      <w:jc w:val="center"/>
      <w:rPr>
        <w:noProof/>
        <w:sz w:val="14"/>
        <w:szCs w:val="14"/>
        <w:lang w:val="en-US"/>
      </w:rPr>
    </w:pPr>
    <w:r w:rsidRPr="00BE66DE">
      <w:rPr>
        <w:noProof/>
        <w:sz w:val="14"/>
        <w:szCs w:val="14"/>
        <w:lang w:val="en-US"/>
      </w:rPr>
      <w:t>NIP 6612370607, REGON 260648484</w:t>
    </w:r>
  </w:p>
  <w:p w:rsidR="003164AA" w:rsidRPr="00BE66DE" w:rsidRDefault="003164AA" w:rsidP="00BE66DE">
    <w:pPr>
      <w:pStyle w:val="Nagwek"/>
      <w:pBdr>
        <w:top w:val="single" w:sz="6" w:space="0" w:color="4F81BD" w:themeColor="accent1"/>
      </w:pBdr>
      <w:jc w:val="center"/>
      <w:rPr>
        <w:noProof/>
        <w:sz w:val="14"/>
        <w:szCs w:val="14"/>
        <w:lang w:val="en-US"/>
      </w:rPr>
    </w:pPr>
    <w:r w:rsidRPr="00BE66DE">
      <w:rPr>
        <w:noProof/>
        <w:sz w:val="14"/>
        <w:szCs w:val="14"/>
        <w:lang w:val="en-US"/>
      </w:rPr>
      <w:t xml:space="preserve">adres e-mail </w:t>
    </w:r>
    <w:hyperlink r:id="rId1" w:history="1">
      <w:r w:rsidRPr="00BE66DE">
        <w:rPr>
          <w:rStyle w:val="Hipercze"/>
          <w:noProof/>
          <w:sz w:val="14"/>
          <w:szCs w:val="14"/>
          <w:lang w:val="en-US"/>
        </w:rPr>
        <w:t>zspszewna@wp.pl</w:t>
      </w:r>
    </w:hyperlink>
    <w:r w:rsidRPr="00BE66DE">
      <w:rPr>
        <w:noProof/>
        <w:sz w:val="14"/>
        <w:szCs w:val="14"/>
        <w:lang w:val="en-US"/>
      </w:rPr>
      <w:t xml:space="preserve">, strona internetowa  </w:t>
    </w:r>
    <w:hyperlink r:id="rId2" w:history="1">
      <w:r w:rsidRPr="00BE66DE">
        <w:rPr>
          <w:rStyle w:val="Hipercze"/>
          <w:noProof/>
          <w:sz w:val="14"/>
          <w:szCs w:val="14"/>
          <w:lang w:val="en-US"/>
        </w:rPr>
        <w:t>www.szewnasp.hekko.pl</w:t>
      </w:r>
    </w:hyperlink>
  </w:p>
  <w:p w:rsidR="003164AA" w:rsidRPr="00BE66DE" w:rsidRDefault="003164AA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E61" w:rsidRDefault="00934E61">
      <w:r>
        <w:separator/>
      </w:r>
    </w:p>
  </w:footnote>
  <w:footnote w:type="continuationSeparator" w:id="0">
    <w:p w:rsidR="00934E61" w:rsidRDefault="00934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AA" w:rsidRDefault="003164AA" w:rsidP="00BE66DE">
    <w:pPr>
      <w:pStyle w:val="Nagwek"/>
      <w:pBdr>
        <w:between w:val="single" w:sz="4" w:space="1" w:color="4F81BD" w:themeColor="accent1"/>
      </w:pBdr>
      <w:spacing w:line="276" w:lineRule="auto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5663565</wp:posOffset>
          </wp:positionH>
          <wp:positionV relativeFrom="paragraph">
            <wp:posOffset>-192405</wp:posOffset>
          </wp:positionV>
          <wp:extent cx="765810" cy="400050"/>
          <wp:effectExtent l="19050" t="0" r="0" b="0"/>
          <wp:wrapSquare wrapText="bothSides"/>
          <wp:docPr id="1" name="Obraz 2" descr="C:\Users\Operator\Desktop\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perator\Desktop\8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164AA" w:rsidRDefault="003164AA" w:rsidP="00BE66DE">
    <w:pPr>
      <w:pStyle w:val="Nagwek"/>
      <w:pBdr>
        <w:between w:val="single" w:sz="4" w:space="1" w:color="4F81BD" w:themeColor="accent1"/>
      </w:pBdr>
      <w:spacing w:line="276" w:lineRule="auto"/>
    </w:pPr>
  </w:p>
  <w:p w:rsidR="003164AA" w:rsidRDefault="003164AA"/>
  <w:p w:rsidR="003164AA" w:rsidRDefault="003164AA"/>
  <w:p w:rsidR="003164AA" w:rsidRDefault="003164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</w:lvl>
  </w:abstractNum>
  <w:abstractNum w:abstractNumId="1" w15:restartNumberingAfterBreak="0">
    <w:nsid w:val="00000006"/>
    <w:multiLevelType w:val="multilevel"/>
    <w:tmpl w:val="00000006"/>
    <w:name w:val="WWNum5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2" w15:restartNumberingAfterBreak="0">
    <w:nsid w:val="0000000A"/>
    <w:multiLevelType w:val="multilevel"/>
    <w:tmpl w:val="0000000A"/>
    <w:name w:val="WWNum9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B"/>
    <w:multiLevelType w:val="multilevel"/>
    <w:tmpl w:val="0000000B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C36A6C1A"/>
    <w:name w:val="WW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E"/>
    <w:multiLevelType w:val="multilevel"/>
    <w:tmpl w:val="0000000E"/>
    <w:name w:val="WWNum13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2AB1776"/>
    <w:multiLevelType w:val="hybridMultilevel"/>
    <w:tmpl w:val="649892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2E82BBA"/>
    <w:multiLevelType w:val="hybridMultilevel"/>
    <w:tmpl w:val="754094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3532772"/>
    <w:multiLevelType w:val="hybridMultilevel"/>
    <w:tmpl w:val="107CAC5A"/>
    <w:lvl w:ilvl="0" w:tplc="7FA8D438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35757A0"/>
    <w:multiLevelType w:val="hybridMultilevel"/>
    <w:tmpl w:val="B0CAB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9605C4"/>
    <w:multiLevelType w:val="hybridMultilevel"/>
    <w:tmpl w:val="15DE37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E992720"/>
    <w:multiLevelType w:val="hybridMultilevel"/>
    <w:tmpl w:val="33D6E55A"/>
    <w:lvl w:ilvl="0" w:tplc="E4006D5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260184D"/>
    <w:multiLevelType w:val="hybridMultilevel"/>
    <w:tmpl w:val="EF006FA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3D632C2"/>
    <w:multiLevelType w:val="hybridMultilevel"/>
    <w:tmpl w:val="CFF80C2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3FA0C6D"/>
    <w:multiLevelType w:val="hybridMultilevel"/>
    <w:tmpl w:val="80141838"/>
    <w:lvl w:ilvl="0" w:tplc="9E048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417322"/>
    <w:multiLevelType w:val="hybridMultilevel"/>
    <w:tmpl w:val="62D03DC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E915A70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1EB776DA"/>
    <w:multiLevelType w:val="multilevel"/>
    <w:tmpl w:val="86EED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1FF419C8"/>
    <w:multiLevelType w:val="multilevel"/>
    <w:tmpl w:val="AC22468E"/>
    <w:lvl w:ilvl="0">
      <w:start w:val="3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ind w:left="1004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b w:val="0"/>
      </w:rPr>
    </w:lvl>
  </w:abstractNum>
  <w:abstractNum w:abstractNumId="19" w15:restartNumberingAfterBreak="0">
    <w:nsid w:val="20E528E8"/>
    <w:multiLevelType w:val="hybridMultilevel"/>
    <w:tmpl w:val="1FBCE3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58C1EC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20B453F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28D3019"/>
    <w:multiLevelType w:val="multilevel"/>
    <w:tmpl w:val="76481414"/>
    <w:name w:val="WWNum11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3721395"/>
    <w:multiLevelType w:val="hybridMultilevel"/>
    <w:tmpl w:val="017C5ECC"/>
    <w:lvl w:ilvl="0" w:tplc="166439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B40764"/>
    <w:multiLevelType w:val="hybridMultilevel"/>
    <w:tmpl w:val="54722B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B5939B8"/>
    <w:multiLevelType w:val="hybridMultilevel"/>
    <w:tmpl w:val="6556FB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C450335"/>
    <w:multiLevelType w:val="hybridMultilevel"/>
    <w:tmpl w:val="8214A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013B0D"/>
    <w:multiLevelType w:val="hybridMultilevel"/>
    <w:tmpl w:val="97A2C8E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0130B4F"/>
    <w:multiLevelType w:val="hybridMultilevel"/>
    <w:tmpl w:val="1E448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B55B80"/>
    <w:multiLevelType w:val="multilevel"/>
    <w:tmpl w:val="7E4A762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4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2008" w:hanging="720"/>
      </w:pPr>
    </w:lvl>
    <w:lvl w:ilvl="3">
      <w:start w:val="1"/>
      <w:numFmt w:val="decimal"/>
      <w:lvlText w:val="%1.%2.%3.%4."/>
      <w:lvlJc w:val="left"/>
      <w:pPr>
        <w:ind w:left="2652" w:hanging="720"/>
      </w:pPr>
    </w:lvl>
    <w:lvl w:ilvl="4">
      <w:start w:val="1"/>
      <w:numFmt w:val="decimal"/>
      <w:lvlText w:val="%1.%2.%3.%4.%5."/>
      <w:lvlJc w:val="left"/>
      <w:pPr>
        <w:ind w:left="3656" w:hanging="1080"/>
      </w:pPr>
    </w:lvl>
    <w:lvl w:ilvl="5">
      <w:start w:val="1"/>
      <w:numFmt w:val="decimal"/>
      <w:lvlText w:val="%1.%2.%3.%4.%5.%6."/>
      <w:lvlJc w:val="left"/>
      <w:pPr>
        <w:ind w:left="4300" w:hanging="1080"/>
      </w:pPr>
    </w:lvl>
    <w:lvl w:ilvl="6">
      <w:start w:val="1"/>
      <w:numFmt w:val="decimal"/>
      <w:lvlText w:val="%1.%2.%3.%4.%5.%6.%7."/>
      <w:lvlJc w:val="left"/>
      <w:pPr>
        <w:ind w:left="5304" w:hanging="1440"/>
      </w:pPr>
    </w:lvl>
    <w:lvl w:ilvl="7">
      <w:start w:val="1"/>
      <w:numFmt w:val="decimal"/>
      <w:lvlText w:val="%1.%2.%3.%4.%5.%6.%7.%8."/>
      <w:lvlJc w:val="left"/>
      <w:pPr>
        <w:ind w:left="5948" w:hanging="1440"/>
      </w:pPr>
    </w:lvl>
    <w:lvl w:ilvl="8">
      <w:start w:val="1"/>
      <w:numFmt w:val="decimal"/>
      <w:lvlText w:val="%1.%2.%3.%4.%5.%6.%7.%8.%9."/>
      <w:lvlJc w:val="left"/>
      <w:pPr>
        <w:ind w:left="6952" w:hanging="1800"/>
      </w:pPr>
    </w:lvl>
  </w:abstractNum>
  <w:abstractNum w:abstractNumId="29" w15:restartNumberingAfterBreak="0">
    <w:nsid w:val="34E97A66"/>
    <w:multiLevelType w:val="hybridMultilevel"/>
    <w:tmpl w:val="C86695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7CF4931"/>
    <w:multiLevelType w:val="hybridMultilevel"/>
    <w:tmpl w:val="431E2A58"/>
    <w:lvl w:ilvl="0" w:tplc="BBFA0742">
      <w:start w:val="1"/>
      <w:numFmt w:val="decimal"/>
      <w:pStyle w:val="Styl1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38F601FE"/>
    <w:multiLevelType w:val="hybridMultilevel"/>
    <w:tmpl w:val="935A87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AC2766D"/>
    <w:multiLevelType w:val="hybridMultilevel"/>
    <w:tmpl w:val="F1CCE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FF31262"/>
    <w:multiLevelType w:val="hybridMultilevel"/>
    <w:tmpl w:val="457E5190"/>
    <w:lvl w:ilvl="0" w:tplc="C20E2E9A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35E2434"/>
    <w:multiLevelType w:val="hybridMultilevel"/>
    <w:tmpl w:val="F55C87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3D8022C"/>
    <w:multiLevelType w:val="multilevel"/>
    <w:tmpl w:val="08C4A728"/>
    <w:name w:val="WWNum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44B6353A"/>
    <w:multiLevelType w:val="hybridMultilevel"/>
    <w:tmpl w:val="4BA2F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BA39F4"/>
    <w:multiLevelType w:val="hybridMultilevel"/>
    <w:tmpl w:val="F07ED6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4DFF6943"/>
    <w:multiLevelType w:val="hybridMultilevel"/>
    <w:tmpl w:val="AA98315E"/>
    <w:lvl w:ilvl="0" w:tplc="434E574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4F04062E"/>
    <w:multiLevelType w:val="hybridMultilevel"/>
    <w:tmpl w:val="7A70914C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0" w15:restartNumberingAfterBreak="0">
    <w:nsid w:val="5A693A8D"/>
    <w:multiLevelType w:val="multilevel"/>
    <w:tmpl w:val="B1F44AFC"/>
    <w:lvl w:ilvl="0">
      <w:start w:val="1"/>
      <w:numFmt w:val="upperRoman"/>
      <w:lvlText w:val="%1."/>
      <w:lvlJc w:val="right"/>
      <w:pPr>
        <w:ind w:left="1648" w:hanging="72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288" w:hanging="360"/>
      </w:pPr>
    </w:lvl>
    <w:lvl w:ilvl="2">
      <w:start w:val="1"/>
      <w:numFmt w:val="decimal"/>
      <w:isLgl/>
      <w:lvlText w:val="%1.%2.%3."/>
      <w:lvlJc w:val="left"/>
      <w:pPr>
        <w:ind w:left="1648" w:hanging="720"/>
      </w:pPr>
    </w:lvl>
    <w:lvl w:ilvl="3">
      <w:start w:val="1"/>
      <w:numFmt w:val="decimal"/>
      <w:isLgl/>
      <w:lvlText w:val="%1.%2.%3.%4."/>
      <w:lvlJc w:val="left"/>
      <w:pPr>
        <w:ind w:left="1648" w:hanging="720"/>
      </w:pPr>
    </w:lvl>
    <w:lvl w:ilvl="4">
      <w:start w:val="1"/>
      <w:numFmt w:val="decimal"/>
      <w:isLgl/>
      <w:lvlText w:val="%1.%2.%3.%4.%5."/>
      <w:lvlJc w:val="left"/>
      <w:pPr>
        <w:ind w:left="200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080"/>
      </w:pPr>
    </w:lvl>
    <w:lvl w:ilvl="6">
      <w:start w:val="1"/>
      <w:numFmt w:val="decimal"/>
      <w:isLgl/>
      <w:lvlText w:val="%1.%2.%3.%4.%5.%6.%7."/>
      <w:lvlJc w:val="left"/>
      <w:pPr>
        <w:ind w:left="2368" w:hanging="1440"/>
      </w:pPr>
    </w:lvl>
    <w:lvl w:ilvl="7">
      <w:start w:val="1"/>
      <w:numFmt w:val="decimal"/>
      <w:isLgl/>
      <w:lvlText w:val="%1.%2.%3.%4.%5.%6.%7.%8."/>
      <w:lvlJc w:val="left"/>
      <w:pPr>
        <w:ind w:left="2368" w:hanging="1440"/>
      </w:p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</w:lvl>
  </w:abstractNum>
  <w:abstractNum w:abstractNumId="41" w15:restartNumberingAfterBreak="0">
    <w:nsid w:val="5CC543B7"/>
    <w:multiLevelType w:val="hybridMultilevel"/>
    <w:tmpl w:val="0F06A0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15D024C"/>
    <w:multiLevelType w:val="hybridMultilevel"/>
    <w:tmpl w:val="8D7EA5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7D3710"/>
    <w:multiLevelType w:val="hybridMultilevel"/>
    <w:tmpl w:val="49049C80"/>
    <w:lvl w:ilvl="0" w:tplc="5C8CF0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6493ADC"/>
    <w:multiLevelType w:val="hybridMultilevel"/>
    <w:tmpl w:val="0DFE46A8"/>
    <w:lvl w:ilvl="0" w:tplc="C6C046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7C1289A"/>
    <w:multiLevelType w:val="hybridMultilevel"/>
    <w:tmpl w:val="8F121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1C193A"/>
    <w:multiLevelType w:val="hybridMultilevel"/>
    <w:tmpl w:val="489026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EBA1D5B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8" w15:restartNumberingAfterBreak="0">
    <w:nsid w:val="7A6C576E"/>
    <w:multiLevelType w:val="hybridMultilevel"/>
    <w:tmpl w:val="A1EC7E32"/>
    <w:lvl w:ilvl="0" w:tplc="5C8CF066">
      <w:start w:val="1"/>
      <w:numFmt w:val="bullet"/>
      <w:lvlText w:val="-"/>
      <w:lvlJc w:val="left"/>
      <w:pPr>
        <w:tabs>
          <w:tab w:val="num" w:pos="1704"/>
        </w:tabs>
        <w:ind w:left="1704" w:hanging="360"/>
      </w:pPr>
      <w:rPr>
        <w:rFonts w:ascii="Courier New" w:hAnsi="Courier New" w:cs="Courier New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24"/>
        </w:tabs>
        <w:ind w:left="24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144"/>
        </w:tabs>
        <w:ind w:left="31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864"/>
        </w:tabs>
        <w:ind w:left="38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84"/>
        </w:tabs>
        <w:ind w:left="45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04"/>
        </w:tabs>
        <w:ind w:left="53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24"/>
        </w:tabs>
        <w:ind w:left="60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744"/>
        </w:tabs>
        <w:ind w:left="67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464"/>
        </w:tabs>
        <w:ind w:left="7464" w:hanging="180"/>
      </w:pPr>
    </w:lvl>
  </w:abstractNum>
  <w:num w:numId="1">
    <w:abstractNumId w:val="30"/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</w:num>
  <w:num w:numId="5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7"/>
  </w:num>
  <w:num w:numId="15">
    <w:abstractNumId w:val="45"/>
  </w:num>
  <w:num w:numId="16">
    <w:abstractNumId w:val="1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37"/>
  </w:num>
  <w:num w:numId="19">
    <w:abstractNumId w:val="0"/>
    <w:lvlOverride w:ilvl="0">
      <w:startOverride w:val="1"/>
    </w:lvlOverride>
  </w:num>
  <w:num w:numId="20">
    <w:abstractNumId w:val="12"/>
  </w:num>
  <w:num w:numId="21">
    <w:abstractNumId w:val="9"/>
  </w:num>
  <w:num w:numId="22">
    <w:abstractNumId w:val="27"/>
  </w:num>
  <w:num w:numId="23">
    <w:abstractNumId w:val="26"/>
  </w:num>
  <w:num w:numId="24">
    <w:abstractNumId w:val="36"/>
  </w:num>
  <w:num w:numId="25">
    <w:abstractNumId w:val="46"/>
  </w:num>
  <w:num w:numId="26">
    <w:abstractNumId w:val="23"/>
  </w:num>
  <w:num w:numId="27">
    <w:abstractNumId w:val="31"/>
  </w:num>
  <w:num w:numId="28">
    <w:abstractNumId w:val="6"/>
  </w:num>
  <w:num w:numId="29">
    <w:abstractNumId w:val="24"/>
  </w:num>
  <w:num w:numId="30">
    <w:abstractNumId w:val="39"/>
  </w:num>
  <w:num w:numId="31">
    <w:abstractNumId w:val="5"/>
  </w:num>
  <w:num w:numId="32">
    <w:abstractNumId w:val="4"/>
  </w:num>
  <w:num w:numId="33">
    <w:abstractNumId w:val="16"/>
  </w:num>
  <w:num w:numId="34">
    <w:abstractNumId w:val="1"/>
  </w:num>
  <w:num w:numId="35">
    <w:abstractNumId w:val="2"/>
  </w:num>
  <w:num w:numId="36">
    <w:abstractNumId w:val="3"/>
  </w:num>
  <w:num w:numId="37">
    <w:abstractNumId w:val="17"/>
  </w:num>
  <w:num w:numId="38">
    <w:abstractNumId w:val="35"/>
  </w:num>
  <w:num w:numId="39">
    <w:abstractNumId w:val="21"/>
  </w:num>
  <w:num w:numId="40">
    <w:abstractNumId w:val="20"/>
  </w:num>
  <w:num w:numId="41">
    <w:abstractNumId w:val="32"/>
  </w:num>
  <w:num w:numId="42">
    <w:abstractNumId w:val="14"/>
  </w:num>
  <w:num w:numId="43">
    <w:abstractNumId w:val="44"/>
  </w:num>
  <w:num w:numId="44">
    <w:abstractNumId w:val="34"/>
  </w:num>
  <w:num w:numId="45">
    <w:abstractNumId w:val="22"/>
  </w:num>
  <w:num w:numId="46">
    <w:abstractNumId w:val="47"/>
  </w:num>
  <w:num w:numId="47">
    <w:abstractNumId w:val="42"/>
  </w:num>
  <w:num w:numId="48">
    <w:abstractNumId w:val="29"/>
  </w:num>
  <w:num w:numId="49">
    <w:abstractNumId w:val="10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0E5"/>
    <w:rsid w:val="00011612"/>
    <w:rsid w:val="00016F53"/>
    <w:rsid w:val="000243B4"/>
    <w:rsid w:val="0002493F"/>
    <w:rsid w:val="0002576B"/>
    <w:rsid w:val="000336F5"/>
    <w:rsid w:val="00041995"/>
    <w:rsid w:val="0004317A"/>
    <w:rsid w:val="000460E5"/>
    <w:rsid w:val="00050812"/>
    <w:rsid w:val="000520B2"/>
    <w:rsid w:val="000668F1"/>
    <w:rsid w:val="0008640D"/>
    <w:rsid w:val="00094105"/>
    <w:rsid w:val="000967F4"/>
    <w:rsid w:val="00097689"/>
    <w:rsid w:val="000E1D23"/>
    <w:rsid w:val="000F74BB"/>
    <w:rsid w:val="00104D71"/>
    <w:rsid w:val="001114FF"/>
    <w:rsid w:val="00113889"/>
    <w:rsid w:val="00115955"/>
    <w:rsid w:val="00130546"/>
    <w:rsid w:val="00134A20"/>
    <w:rsid w:val="0015763F"/>
    <w:rsid w:val="00161163"/>
    <w:rsid w:val="00161734"/>
    <w:rsid w:val="001627A9"/>
    <w:rsid w:val="00175CF6"/>
    <w:rsid w:val="001A164A"/>
    <w:rsid w:val="001A3C13"/>
    <w:rsid w:val="001C1BB5"/>
    <w:rsid w:val="001D3E31"/>
    <w:rsid w:val="001E01B6"/>
    <w:rsid w:val="001E2F9C"/>
    <w:rsid w:val="001E629E"/>
    <w:rsid w:val="001E657C"/>
    <w:rsid w:val="00217C2D"/>
    <w:rsid w:val="002513F7"/>
    <w:rsid w:val="00260B70"/>
    <w:rsid w:val="00260D20"/>
    <w:rsid w:val="00266238"/>
    <w:rsid w:val="0027143A"/>
    <w:rsid w:val="002850B5"/>
    <w:rsid w:val="00294168"/>
    <w:rsid w:val="002B5FA2"/>
    <w:rsid w:val="002D2C18"/>
    <w:rsid w:val="002D54F0"/>
    <w:rsid w:val="002D65CD"/>
    <w:rsid w:val="002F16B1"/>
    <w:rsid w:val="00305764"/>
    <w:rsid w:val="00312599"/>
    <w:rsid w:val="003142DB"/>
    <w:rsid w:val="003164AA"/>
    <w:rsid w:val="00322F2A"/>
    <w:rsid w:val="003264C4"/>
    <w:rsid w:val="003319CB"/>
    <w:rsid w:val="00357228"/>
    <w:rsid w:val="00367866"/>
    <w:rsid w:val="00373E62"/>
    <w:rsid w:val="00380E7F"/>
    <w:rsid w:val="00381A89"/>
    <w:rsid w:val="003825C2"/>
    <w:rsid w:val="00390E58"/>
    <w:rsid w:val="003B7C3A"/>
    <w:rsid w:val="003C4815"/>
    <w:rsid w:val="003E28B5"/>
    <w:rsid w:val="003E38EB"/>
    <w:rsid w:val="003E4467"/>
    <w:rsid w:val="003F184F"/>
    <w:rsid w:val="0040405B"/>
    <w:rsid w:val="004110F1"/>
    <w:rsid w:val="004136E9"/>
    <w:rsid w:val="00427B80"/>
    <w:rsid w:val="004335E7"/>
    <w:rsid w:val="00437F04"/>
    <w:rsid w:val="00443A79"/>
    <w:rsid w:val="0044576F"/>
    <w:rsid w:val="00456A3A"/>
    <w:rsid w:val="00473A43"/>
    <w:rsid w:val="00485A0A"/>
    <w:rsid w:val="004907E4"/>
    <w:rsid w:val="004A10E7"/>
    <w:rsid w:val="004B55A4"/>
    <w:rsid w:val="004B5FF3"/>
    <w:rsid w:val="004D58DE"/>
    <w:rsid w:val="004E0821"/>
    <w:rsid w:val="004E1681"/>
    <w:rsid w:val="0051727E"/>
    <w:rsid w:val="0055096F"/>
    <w:rsid w:val="00566D36"/>
    <w:rsid w:val="0057366D"/>
    <w:rsid w:val="00576E6F"/>
    <w:rsid w:val="00580C31"/>
    <w:rsid w:val="00590569"/>
    <w:rsid w:val="00591572"/>
    <w:rsid w:val="005A18E7"/>
    <w:rsid w:val="005A2DFA"/>
    <w:rsid w:val="005A77CA"/>
    <w:rsid w:val="005A7996"/>
    <w:rsid w:val="005B10C9"/>
    <w:rsid w:val="005D0EE9"/>
    <w:rsid w:val="005D2815"/>
    <w:rsid w:val="005D33CD"/>
    <w:rsid w:val="005E08FE"/>
    <w:rsid w:val="005E275F"/>
    <w:rsid w:val="005E3B8F"/>
    <w:rsid w:val="005F5CA5"/>
    <w:rsid w:val="006021FF"/>
    <w:rsid w:val="0061789E"/>
    <w:rsid w:val="00623E37"/>
    <w:rsid w:val="00630CCB"/>
    <w:rsid w:val="00637B5B"/>
    <w:rsid w:val="00642444"/>
    <w:rsid w:val="00671FAB"/>
    <w:rsid w:val="00677326"/>
    <w:rsid w:val="006A48EF"/>
    <w:rsid w:val="006B5D62"/>
    <w:rsid w:val="006C2112"/>
    <w:rsid w:val="006C6C41"/>
    <w:rsid w:val="006F13A6"/>
    <w:rsid w:val="006F4495"/>
    <w:rsid w:val="006F694C"/>
    <w:rsid w:val="006F6F11"/>
    <w:rsid w:val="00712AFC"/>
    <w:rsid w:val="00716537"/>
    <w:rsid w:val="007165BC"/>
    <w:rsid w:val="00734333"/>
    <w:rsid w:val="00756961"/>
    <w:rsid w:val="00760F8D"/>
    <w:rsid w:val="00761FEE"/>
    <w:rsid w:val="00764584"/>
    <w:rsid w:val="00780FC2"/>
    <w:rsid w:val="007B5478"/>
    <w:rsid w:val="007B7479"/>
    <w:rsid w:val="007E32AC"/>
    <w:rsid w:val="007E5168"/>
    <w:rsid w:val="007F1FE3"/>
    <w:rsid w:val="0080053A"/>
    <w:rsid w:val="00823DEF"/>
    <w:rsid w:val="00833968"/>
    <w:rsid w:val="008475BD"/>
    <w:rsid w:val="00854F3E"/>
    <w:rsid w:val="00857315"/>
    <w:rsid w:val="00870A04"/>
    <w:rsid w:val="00884BEB"/>
    <w:rsid w:val="008B19E9"/>
    <w:rsid w:val="008B1F1C"/>
    <w:rsid w:val="008C6A2D"/>
    <w:rsid w:val="008D1FF2"/>
    <w:rsid w:val="008F3E19"/>
    <w:rsid w:val="00907731"/>
    <w:rsid w:val="00926F2B"/>
    <w:rsid w:val="00934E61"/>
    <w:rsid w:val="00940DDC"/>
    <w:rsid w:val="00940E00"/>
    <w:rsid w:val="0094620A"/>
    <w:rsid w:val="009A56EB"/>
    <w:rsid w:val="009C4F0C"/>
    <w:rsid w:val="009D76F1"/>
    <w:rsid w:val="009E0C23"/>
    <w:rsid w:val="009E4BA1"/>
    <w:rsid w:val="00A21201"/>
    <w:rsid w:val="00A33FDC"/>
    <w:rsid w:val="00A45F76"/>
    <w:rsid w:val="00A567FC"/>
    <w:rsid w:val="00A73175"/>
    <w:rsid w:val="00A907F1"/>
    <w:rsid w:val="00AB7E3A"/>
    <w:rsid w:val="00AC2D0B"/>
    <w:rsid w:val="00AF2D25"/>
    <w:rsid w:val="00AF5300"/>
    <w:rsid w:val="00B06A1E"/>
    <w:rsid w:val="00B215A6"/>
    <w:rsid w:val="00B370B6"/>
    <w:rsid w:val="00B370BE"/>
    <w:rsid w:val="00B40429"/>
    <w:rsid w:val="00B431C6"/>
    <w:rsid w:val="00B447D8"/>
    <w:rsid w:val="00B45176"/>
    <w:rsid w:val="00B539C9"/>
    <w:rsid w:val="00B71054"/>
    <w:rsid w:val="00B76FC0"/>
    <w:rsid w:val="00B97924"/>
    <w:rsid w:val="00BA0359"/>
    <w:rsid w:val="00BA0BE1"/>
    <w:rsid w:val="00BB08D0"/>
    <w:rsid w:val="00BB3451"/>
    <w:rsid w:val="00BB3C05"/>
    <w:rsid w:val="00BC46FC"/>
    <w:rsid w:val="00BC5384"/>
    <w:rsid w:val="00BE074B"/>
    <w:rsid w:val="00BE4CD6"/>
    <w:rsid w:val="00BE66DE"/>
    <w:rsid w:val="00BE7B81"/>
    <w:rsid w:val="00C031D1"/>
    <w:rsid w:val="00C0383D"/>
    <w:rsid w:val="00C06F27"/>
    <w:rsid w:val="00C131BA"/>
    <w:rsid w:val="00C277B5"/>
    <w:rsid w:val="00C4274D"/>
    <w:rsid w:val="00C428CC"/>
    <w:rsid w:val="00C43D01"/>
    <w:rsid w:val="00C531B2"/>
    <w:rsid w:val="00C6210C"/>
    <w:rsid w:val="00C6598F"/>
    <w:rsid w:val="00C754CF"/>
    <w:rsid w:val="00C77CA2"/>
    <w:rsid w:val="00CB132C"/>
    <w:rsid w:val="00CD0CA2"/>
    <w:rsid w:val="00CE2F3A"/>
    <w:rsid w:val="00CF1604"/>
    <w:rsid w:val="00CF313C"/>
    <w:rsid w:val="00CF569F"/>
    <w:rsid w:val="00D06CD3"/>
    <w:rsid w:val="00D251BC"/>
    <w:rsid w:val="00D26D0B"/>
    <w:rsid w:val="00D3590D"/>
    <w:rsid w:val="00D42564"/>
    <w:rsid w:val="00D425E0"/>
    <w:rsid w:val="00D8435B"/>
    <w:rsid w:val="00D95E2B"/>
    <w:rsid w:val="00DA4AD4"/>
    <w:rsid w:val="00DA6A7D"/>
    <w:rsid w:val="00DD3B44"/>
    <w:rsid w:val="00DD7522"/>
    <w:rsid w:val="00DE40FC"/>
    <w:rsid w:val="00E1574A"/>
    <w:rsid w:val="00E506A9"/>
    <w:rsid w:val="00E542BA"/>
    <w:rsid w:val="00E77BF3"/>
    <w:rsid w:val="00E85D6F"/>
    <w:rsid w:val="00E90A83"/>
    <w:rsid w:val="00EA3801"/>
    <w:rsid w:val="00EA49CB"/>
    <w:rsid w:val="00EC682A"/>
    <w:rsid w:val="00ED7F2A"/>
    <w:rsid w:val="00EE1B5E"/>
    <w:rsid w:val="00F0305D"/>
    <w:rsid w:val="00F05206"/>
    <w:rsid w:val="00F10E9A"/>
    <w:rsid w:val="00F12FA6"/>
    <w:rsid w:val="00F17A3A"/>
    <w:rsid w:val="00F33106"/>
    <w:rsid w:val="00F415A8"/>
    <w:rsid w:val="00F42833"/>
    <w:rsid w:val="00F45F0F"/>
    <w:rsid w:val="00F64E58"/>
    <w:rsid w:val="00F82596"/>
    <w:rsid w:val="00F96CC4"/>
    <w:rsid w:val="00FC3AD7"/>
    <w:rsid w:val="00FD6E75"/>
    <w:rsid w:val="00FE1525"/>
    <w:rsid w:val="00FE3C6B"/>
    <w:rsid w:val="00FF0CC0"/>
    <w:rsid w:val="00FF6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F3974D3-07C2-4DF8-9F68-14861EA0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996"/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1D3E3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1">
    <w:name w:val="n1"/>
    <w:basedOn w:val="Normalny"/>
    <w:rsid w:val="00F0305D"/>
    <w:pPr>
      <w:spacing w:after="320"/>
      <w:jc w:val="center"/>
    </w:pPr>
    <w:rPr>
      <w:rFonts w:cs="Trebuchet MS"/>
      <w:b/>
      <w:bCs/>
      <w:color w:val="000080"/>
      <w:sz w:val="32"/>
      <w:szCs w:val="36"/>
    </w:rPr>
  </w:style>
  <w:style w:type="paragraph" w:customStyle="1" w:styleId="Nagowek1">
    <w:name w:val="Nagłowek1"/>
    <w:basedOn w:val="Normalny"/>
    <w:autoRedefine/>
    <w:rsid w:val="00F0305D"/>
    <w:pPr>
      <w:tabs>
        <w:tab w:val="left" w:pos="2040"/>
      </w:tabs>
      <w:spacing w:after="320"/>
      <w:jc w:val="center"/>
    </w:pPr>
    <w:rPr>
      <w:b/>
      <w:bCs/>
      <w:color w:val="000080"/>
    </w:rPr>
  </w:style>
  <w:style w:type="paragraph" w:styleId="Nagwek">
    <w:name w:val="header"/>
    <w:basedOn w:val="Normalny"/>
    <w:link w:val="NagwekZnak"/>
    <w:uiPriority w:val="99"/>
    <w:rsid w:val="003E28B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E28B5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3E2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3E28B5"/>
    <w:rPr>
      <w:rFonts w:ascii="Times New Roman" w:hAnsi="Times New Roman" w:cs="Times New Roman"/>
      <w:sz w:val="24"/>
      <w:szCs w:val="24"/>
    </w:rPr>
  </w:style>
  <w:style w:type="paragraph" w:customStyle="1" w:styleId="Styl1">
    <w:name w:val="Styl1"/>
    <w:basedOn w:val="Nagwek1"/>
    <w:autoRedefine/>
    <w:rsid w:val="001D3E31"/>
    <w:pPr>
      <w:pageBreakBefore/>
      <w:numPr>
        <w:numId w:val="1"/>
      </w:numPr>
      <w:spacing w:before="320" w:after="0"/>
      <w:jc w:val="center"/>
    </w:pPr>
    <w:rPr>
      <w:rFonts w:ascii="Tw Cen MT Condensed Extra Bold" w:hAnsi="Tw Cen MT Condensed Extra Bold"/>
      <w:b w:val="0"/>
      <w:bCs w:val="0"/>
      <w:iCs/>
      <w:color w:val="FF6600"/>
    </w:rPr>
  </w:style>
  <w:style w:type="character" w:customStyle="1" w:styleId="NagwekZnak">
    <w:name w:val="Nagłówek Znak"/>
    <w:link w:val="Nagwek"/>
    <w:uiPriority w:val="99"/>
    <w:rsid w:val="00094105"/>
    <w:rPr>
      <w:rFonts w:ascii="Arial" w:hAnsi="Arial" w:cs="Arial"/>
    </w:rPr>
  </w:style>
  <w:style w:type="paragraph" w:styleId="Tekstdymka">
    <w:name w:val="Balloon Text"/>
    <w:basedOn w:val="Normalny"/>
    <w:link w:val="TekstdymkaZnak"/>
    <w:rsid w:val="004B5F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B5FF3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84B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E446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E4467"/>
    <w:pPr>
      <w:suppressAutoHyphens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sid w:val="003E446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E4467"/>
    <w:pPr>
      <w:ind w:left="720"/>
    </w:pPr>
  </w:style>
  <w:style w:type="paragraph" w:customStyle="1" w:styleId="Wyliczanie">
    <w:name w:val="Wyliczanie"/>
    <w:basedOn w:val="Normalny"/>
    <w:uiPriority w:val="99"/>
    <w:rsid w:val="003E4467"/>
    <w:pPr>
      <w:spacing w:before="120" w:after="120" w:line="276" w:lineRule="auto"/>
    </w:pPr>
    <w:rPr>
      <w:rFonts w:ascii="Calibri" w:hAnsi="Calibri" w:cs="Calibri"/>
      <w:sz w:val="22"/>
      <w:szCs w:val="22"/>
      <w:lang w:eastAsia="en-US"/>
    </w:rPr>
  </w:style>
  <w:style w:type="character" w:styleId="Odwoaniedokomentarza">
    <w:name w:val="annotation reference"/>
    <w:rsid w:val="003E446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E4467"/>
  </w:style>
  <w:style w:type="character" w:customStyle="1" w:styleId="TekstkomentarzaZnak">
    <w:name w:val="Tekst komentarza Znak"/>
    <w:link w:val="Tekstkomentarza"/>
    <w:rsid w:val="003E4467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1627A9"/>
    <w:rPr>
      <w:b/>
      <w:bCs/>
    </w:rPr>
  </w:style>
  <w:style w:type="character" w:customStyle="1" w:styleId="TematkomentarzaZnak">
    <w:name w:val="Temat komentarza Znak"/>
    <w:link w:val="Tematkomentarza"/>
    <w:rsid w:val="001627A9"/>
    <w:rPr>
      <w:rFonts w:ascii="Arial" w:hAnsi="Arial" w:cs="Arial"/>
      <w:b/>
      <w:bCs/>
    </w:rPr>
  </w:style>
  <w:style w:type="character" w:styleId="Hipercze">
    <w:name w:val="Hyperlink"/>
    <w:basedOn w:val="Domylnaczcionkaakapitu"/>
    <w:rsid w:val="00C4274D"/>
    <w:rPr>
      <w:color w:val="0000FF" w:themeColor="hyperlink"/>
      <w:u w:val="single"/>
    </w:rPr>
  </w:style>
  <w:style w:type="character" w:customStyle="1" w:styleId="WW8Num10z0">
    <w:name w:val="WW8Num10z0"/>
    <w:rsid w:val="00926F2B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30CCB"/>
    <w:rPr>
      <w:i/>
      <w:iCs/>
    </w:rPr>
  </w:style>
  <w:style w:type="character" w:styleId="Pogrubienie">
    <w:name w:val="Strong"/>
    <w:basedOn w:val="Domylnaczcionkaakapitu"/>
    <w:uiPriority w:val="22"/>
    <w:qFormat/>
    <w:rsid w:val="00BC5384"/>
    <w:rPr>
      <w:b/>
      <w:bCs/>
    </w:rPr>
  </w:style>
  <w:style w:type="character" w:customStyle="1" w:styleId="vmproductdesc">
    <w:name w:val="vmproductdesc"/>
    <w:basedOn w:val="Domylnaczcionkaakapitu"/>
    <w:rsid w:val="00BC5384"/>
  </w:style>
  <w:style w:type="character" w:customStyle="1" w:styleId="ajaxblockproductstotal">
    <w:name w:val="ajax_block_products_total"/>
    <w:basedOn w:val="Domylnaczcionkaakapitu"/>
    <w:rsid w:val="00CF313C"/>
  </w:style>
  <w:style w:type="character" w:customStyle="1" w:styleId="product-name">
    <w:name w:val="product-name"/>
    <w:basedOn w:val="Domylnaczcionkaakapitu"/>
    <w:rsid w:val="00CF313C"/>
  </w:style>
  <w:style w:type="character" w:customStyle="1" w:styleId="price">
    <w:name w:val="price"/>
    <w:basedOn w:val="Domylnaczcionkaakapitu"/>
    <w:rsid w:val="00CF313C"/>
  </w:style>
  <w:style w:type="character" w:styleId="Numerstrony">
    <w:name w:val="page number"/>
    <w:basedOn w:val="Domylnaczcionkaakapitu"/>
    <w:rsid w:val="00CF313C"/>
  </w:style>
  <w:style w:type="paragraph" w:customStyle="1" w:styleId="Akapitzlist1">
    <w:name w:val="Akapit z listą1"/>
    <w:basedOn w:val="Normalny"/>
    <w:rsid w:val="00CF313C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spszewna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zewnasp.hekko.pl" TargetMode="External"/><Relationship Id="rId1" Type="http://schemas.openxmlformats.org/officeDocument/2006/relationships/hyperlink" Target="mailto:zspszewna@w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Pulpit\Projekty_2011\9.5%20podlaskie\Kuzie\Pakiet\Listownik%20kolo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kolor.dot</Template>
  <TotalTime>1869</TotalTime>
  <Pages>7</Pages>
  <Words>1506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 projektu</vt:lpstr>
    </vt:vector>
  </TitlesOfParts>
  <Company>TOSHIBA</Company>
  <LinksUpToDate>false</LinksUpToDate>
  <CharactersWithSpaces>10525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 projektu</dc:title>
  <dc:creator>xxx</dc:creator>
  <cp:lastModifiedBy>Windows User</cp:lastModifiedBy>
  <cp:revision>73</cp:revision>
  <cp:lastPrinted>2018-01-09T07:37:00Z</cp:lastPrinted>
  <dcterms:created xsi:type="dcterms:W3CDTF">2014-02-05T10:09:00Z</dcterms:created>
  <dcterms:modified xsi:type="dcterms:W3CDTF">2018-01-09T08:09:00Z</dcterms:modified>
</cp:coreProperties>
</file>