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B7" w:rsidRDefault="001472B7" w:rsidP="001472B7">
      <w:pPr>
        <w:tabs>
          <w:tab w:val="left" w:pos="1470"/>
        </w:tabs>
        <w:jc w:val="right"/>
        <w:rPr>
          <w:sz w:val="24"/>
          <w:lang w:val="pl-PL"/>
        </w:rPr>
      </w:pPr>
      <w:r>
        <w:rPr>
          <w:sz w:val="24"/>
          <w:lang w:val="pl-PL"/>
        </w:rPr>
        <w:t xml:space="preserve">                                                                           Załącznik Nr 1 do SIWZ</w:t>
      </w: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  <w:r>
        <w:rPr>
          <w:sz w:val="24"/>
          <w:lang w:val="pl-PL"/>
        </w:rPr>
        <w:t xml:space="preserve">                                                                                         </w:t>
      </w: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  <w:r>
        <w:rPr>
          <w:i/>
          <w:sz w:val="24"/>
          <w:lang w:val="pl-PL"/>
        </w:rPr>
        <w:t xml:space="preserve">(pieczęć firmy)         </w:t>
      </w:r>
      <w:r>
        <w:rPr>
          <w:sz w:val="24"/>
          <w:lang w:val="pl-PL"/>
        </w:rPr>
        <w:t xml:space="preserve">                                                                   ……………………………………</w:t>
      </w:r>
    </w:p>
    <w:p w:rsidR="001472B7" w:rsidRDefault="001472B7" w:rsidP="001472B7">
      <w:pPr>
        <w:tabs>
          <w:tab w:val="left" w:pos="1470"/>
        </w:tabs>
        <w:rPr>
          <w:lang w:val="pl-PL"/>
        </w:rPr>
      </w:pPr>
      <w:r>
        <w:rPr>
          <w:sz w:val="24"/>
          <w:lang w:val="pl-PL"/>
        </w:rPr>
        <w:t xml:space="preserve">                                                                                                                 </w:t>
      </w:r>
      <w:r>
        <w:rPr>
          <w:lang w:val="pl-PL"/>
        </w:rPr>
        <w:t>/miejscowość , data/</w:t>
      </w:r>
    </w:p>
    <w:p w:rsidR="001472B7" w:rsidRDefault="001472B7" w:rsidP="001472B7">
      <w:pPr>
        <w:tabs>
          <w:tab w:val="left" w:pos="1470"/>
        </w:tabs>
        <w:rPr>
          <w:lang w:val="pl-PL"/>
        </w:rPr>
      </w:pPr>
    </w:p>
    <w:p w:rsidR="001472B7" w:rsidRDefault="001472B7" w:rsidP="001472B7">
      <w:pPr>
        <w:tabs>
          <w:tab w:val="left" w:pos="1470"/>
        </w:tabs>
        <w:rPr>
          <w:lang w:val="pl-PL"/>
        </w:rPr>
      </w:pPr>
    </w:p>
    <w:p w:rsidR="001472B7" w:rsidRDefault="001472B7" w:rsidP="001472B7">
      <w:pPr>
        <w:tabs>
          <w:tab w:val="left" w:pos="1470"/>
        </w:tabs>
        <w:jc w:val="center"/>
        <w:rPr>
          <w:b/>
          <w:sz w:val="36"/>
          <w:lang w:val="pl-PL"/>
        </w:rPr>
      </w:pPr>
    </w:p>
    <w:p w:rsidR="001472B7" w:rsidRDefault="001472B7" w:rsidP="001472B7">
      <w:pPr>
        <w:tabs>
          <w:tab w:val="left" w:pos="1470"/>
        </w:tabs>
        <w:jc w:val="center"/>
        <w:rPr>
          <w:b/>
          <w:sz w:val="36"/>
          <w:lang w:val="pl-PL"/>
        </w:rPr>
      </w:pPr>
    </w:p>
    <w:p w:rsidR="001472B7" w:rsidRDefault="001472B7" w:rsidP="001472B7">
      <w:pPr>
        <w:tabs>
          <w:tab w:val="left" w:pos="1470"/>
        </w:tabs>
        <w:jc w:val="center"/>
        <w:rPr>
          <w:b/>
          <w:sz w:val="36"/>
          <w:lang w:val="pl-PL"/>
        </w:rPr>
      </w:pPr>
      <w:r>
        <w:rPr>
          <w:b/>
          <w:sz w:val="36"/>
          <w:lang w:val="pl-PL"/>
        </w:rPr>
        <w:t>O f e r t a</w:t>
      </w:r>
    </w:p>
    <w:p w:rsidR="001472B7" w:rsidRDefault="001472B7" w:rsidP="001472B7">
      <w:pPr>
        <w:tabs>
          <w:tab w:val="left" w:pos="1470"/>
        </w:tabs>
        <w:jc w:val="center"/>
        <w:rPr>
          <w:sz w:val="28"/>
          <w:lang w:val="pl-PL"/>
        </w:rPr>
      </w:pPr>
      <w:r>
        <w:rPr>
          <w:sz w:val="28"/>
          <w:lang w:val="pl-PL"/>
        </w:rPr>
        <w:t>na</w:t>
      </w:r>
    </w:p>
    <w:p w:rsidR="001472B7" w:rsidRDefault="001472B7" w:rsidP="001472B7">
      <w:pPr>
        <w:tabs>
          <w:tab w:val="left" w:pos="1470"/>
        </w:tabs>
        <w:ind w:left="641"/>
        <w:jc w:val="center"/>
        <w:rPr>
          <w:b/>
          <w:color w:val="000000"/>
          <w:sz w:val="28"/>
          <w:lang w:val="pl-PL"/>
        </w:rPr>
      </w:pPr>
      <w:r>
        <w:rPr>
          <w:b/>
          <w:color w:val="000000"/>
          <w:sz w:val="28"/>
          <w:lang w:val="pl-PL"/>
        </w:rPr>
        <w:t xml:space="preserve"> Zakup produktów spożywczych na potrzeby stołówki szkolnej </w:t>
      </w:r>
      <w:r w:rsidR="00B757DD">
        <w:rPr>
          <w:b/>
          <w:color w:val="000000"/>
          <w:sz w:val="28"/>
          <w:lang w:val="pl-PL"/>
        </w:rPr>
        <w:t xml:space="preserve">            </w:t>
      </w:r>
      <w:r>
        <w:rPr>
          <w:b/>
          <w:color w:val="000000"/>
          <w:sz w:val="28"/>
          <w:lang w:val="pl-PL"/>
        </w:rPr>
        <w:t>w Zespole Szkół Publiczny</w:t>
      </w:r>
      <w:r w:rsidR="00B757DD">
        <w:rPr>
          <w:b/>
          <w:color w:val="000000"/>
          <w:sz w:val="28"/>
          <w:lang w:val="pl-PL"/>
        </w:rPr>
        <w:t xml:space="preserve">ch </w:t>
      </w:r>
      <w:r w:rsidR="00AE2957">
        <w:rPr>
          <w:b/>
          <w:color w:val="000000"/>
          <w:sz w:val="28"/>
          <w:lang w:val="pl-PL"/>
        </w:rPr>
        <w:t xml:space="preserve"> w Szewnie</w:t>
      </w:r>
    </w:p>
    <w:p w:rsidR="001472B7" w:rsidRPr="001D0215" w:rsidRDefault="001472B7" w:rsidP="001472B7">
      <w:pPr>
        <w:tabs>
          <w:tab w:val="left" w:pos="1470"/>
        </w:tabs>
        <w:jc w:val="center"/>
        <w:rPr>
          <w:b/>
          <w:sz w:val="24"/>
          <w:lang w:val="pl-PL"/>
        </w:rPr>
      </w:pPr>
      <w:r w:rsidRPr="001D0215">
        <w:rPr>
          <w:b/>
          <w:color w:val="000000"/>
          <w:sz w:val="24"/>
          <w:lang w:val="pl-PL"/>
        </w:rPr>
        <w:t xml:space="preserve">Znak sprawy: ZSP </w:t>
      </w:r>
      <w:proofErr w:type="spellStart"/>
      <w:r w:rsidRPr="001D0215">
        <w:rPr>
          <w:b/>
          <w:color w:val="000000"/>
          <w:sz w:val="24"/>
          <w:lang w:val="pl-PL"/>
        </w:rPr>
        <w:t>Sz</w:t>
      </w:r>
      <w:proofErr w:type="spellEnd"/>
      <w:r w:rsidRPr="001D0215">
        <w:rPr>
          <w:b/>
          <w:color w:val="000000"/>
          <w:sz w:val="24"/>
          <w:lang w:val="pl-PL"/>
        </w:rPr>
        <w:t xml:space="preserve"> - a  01/01/</w:t>
      </w:r>
      <w:r w:rsidR="007C6BC7">
        <w:rPr>
          <w:b/>
          <w:color w:val="000000"/>
          <w:sz w:val="24"/>
          <w:lang w:val="pl-PL"/>
        </w:rPr>
        <w:t>1</w:t>
      </w:r>
      <w:r w:rsidR="006E676F">
        <w:rPr>
          <w:b/>
          <w:color w:val="000000"/>
          <w:sz w:val="24"/>
          <w:lang w:val="pl-PL"/>
        </w:rPr>
        <w:t>5</w:t>
      </w: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</w:p>
    <w:p w:rsidR="001472B7" w:rsidRPr="00DB32CB" w:rsidRDefault="001472B7" w:rsidP="001472B7">
      <w:pPr>
        <w:tabs>
          <w:tab w:val="left" w:pos="1470"/>
        </w:tabs>
        <w:spacing w:line="360" w:lineRule="auto"/>
        <w:rPr>
          <w:b/>
          <w:sz w:val="24"/>
          <w:lang w:val="pl-PL"/>
        </w:rPr>
      </w:pPr>
      <w:r w:rsidRPr="00DB32CB">
        <w:rPr>
          <w:b/>
          <w:sz w:val="24"/>
          <w:lang w:val="pl-PL"/>
        </w:rPr>
        <w:t>Dane wykonawcy</w:t>
      </w:r>
    </w:p>
    <w:p w:rsidR="001472B7" w:rsidRDefault="001472B7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  <w:r w:rsidRPr="00DB32CB">
        <w:rPr>
          <w:b/>
          <w:sz w:val="24"/>
          <w:lang w:val="pl-PL"/>
        </w:rPr>
        <w:t>Nazwa:</w:t>
      </w:r>
      <w:r>
        <w:rPr>
          <w:sz w:val="24"/>
          <w:lang w:val="pl-PL"/>
        </w:rPr>
        <w:t xml:space="preserve">       ........................................................................................................................................                   ........................................................................................................................................</w:t>
      </w:r>
      <w:r>
        <w:rPr>
          <w:sz w:val="24"/>
          <w:lang w:val="pl-PL"/>
        </w:rPr>
        <w:tab/>
      </w:r>
    </w:p>
    <w:p w:rsidR="001472B7" w:rsidRDefault="001472B7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  <w:r w:rsidRPr="00DB32CB">
        <w:rPr>
          <w:b/>
          <w:sz w:val="24"/>
          <w:lang w:val="pl-PL"/>
        </w:rPr>
        <w:t>Siedziba:</w:t>
      </w:r>
      <w:r>
        <w:rPr>
          <w:sz w:val="24"/>
          <w:lang w:val="pl-PL"/>
        </w:rPr>
        <w:t xml:space="preserve">      .....................................................................................................................................                   ........................................................................................................................................</w:t>
      </w:r>
    </w:p>
    <w:p w:rsidR="001472B7" w:rsidRDefault="001472B7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  <w:r w:rsidRPr="00DB32CB">
        <w:rPr>
          <w:b/>
          <w:sz w:val="24"/>
          <w:lang w:val="pl-PL"/>
        </w:rPr>
        <w:t>Adres poczty elektronicznej</w:t>
      </w:r>
      <w:r>
        <w:rPr>
          <w:sz w:val="24"/>
          <w:lang w:val="pl-PL"/>
        </w:rPr>
        <w:t xml:space="preserve"> ......................................</w:t>
      </w:r>
      <w:r w:rsidR="007B195E">
        <w:rPr>
          <w:sz w:val="24"/>
          <w:lang w:val="pl-PL"/>
        </w:rPr>
        <w:t>.............................</w:t>
      </w:r>
      <w:r>
        <w:rPr>
          <w:sz w:val="24"/>
          <w:lang w:val="pl-PL"/>
        </w:rPr>
        <w:t>....................................................................</w:t>
      </w:r>
    </w:p>
    <w:p w:rsidR="001472B7" w:rsidRDefault="001472B7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  <w:r w:rsidRPr="00DB32CB">
        <w:rPr>
          <w:b/>
          <w:sz w:val="24"/>
          <w:lang w:val="pl-PL"/>
        </w:rPr>
        <w:t>Strona internetowa:</w:t>
      </w:r>
      <w:r>
        <w:rPr>
          <w:sz w:val="24"/>
          <w:lang w:val="pl-PL"/>
        </w:rPr>
        <w:tab/>
        <w:t>.....................................................................................................................</w:t>
      </w:r>
    </w:p>
    <w:p w:rsidR="001472B7" w:rsidRDefault="001472B7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  <w:r w:rsidRPr="00DB32CB">
        <w:rPr>
          <w:b/>
          <w:sz w:val="24"/>
          <w:lang w:val="pl-PL"/>
        </w:rPr>
        <w:t>Numer telefonu:</w:t>
      </w:r>
      <w:r>
        <w:rPr>
          <w:sz w:val="24"/>
          <w:lang w:val="pl-PL"/>
        </w:rPr>
        <w:tab/>
        <w:t>0 (**) ............................................</w:t>
      </w:r>
      <w:r w:rsidR="007B195E">
        <w:rPr>
          <w:sz w:val="24"/>
          <w:lang w:val="pl-PL"/>
        </w:rPr>
        <w:t>.................................</w:t>
      </w:r>
      <w:r>
        <w:rPr>
          <w:sz w:val="24"/>
          <w:lang w:val="pl-PL"/>
        </w:rPr>
        <w:t>.......</w:t>
      </w:r>
      <w:r w:rsidR="007B195E">
        <w:rPr>
          <w:sz w:val="24"/>
          <w:lang w:val="pl-PL"/>
        </w:rPr>
        <w:t>..</w:t>
      </w:r>
      <w:r>
        <w:rPr>
          <w:sz w:val="24"/>
          <w:lang w:val="pl-PL"/>
        </w:rPr>
        <w:t>.......................................................</w:t>
      </w:r>
    </w:p>
    <w:p w:rsidR="001472B7" w:rsidRDefault="001472B7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  <w:r w:rsidRPr="00DB32CB">
        <w:rPr>
          <w:b/>
          <w:sz w:val="24"/>
          <w:lang w:val="pl-PL"/>
        </w:rPr>
        <w:t>Numer faksu:</w:t>
      </w:r>
      <w:r w:rsidRPr="00DB32CB">
        <w:rPr>
          <w:b/>
          <w:sz w:val="24"/>
          <w:lang w:val="pl-PL"/>
        </w:rPr>
        <w:tab/>
      </w:r>
      <w:r>
        <w:rPr>
          <w:sz w:val="24"/>
          <w:lang w:val="pl-PL"/>
        </w:rPr>
        <w:t>0 (**) ..........................................................................................................</w:t>
      </w:r>
      <w:r>
        <w:rPr>
          <w:sz w:val="24"/>
          <w:lang w:val="pl-PL"/>
        </w:rPr>
        <w:tab/>
      </w:r>
    </w:p>
    <w:p w:rsidR="001472B7" w:rsidRDefault="001472B7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  <w:r w:rsidRPr="00DB32CB">
        <w:rPr>
          <w:b/>
          <w:sz w:val="24"/>
          <w:lang w:val="pl-PL"/>
        </w:rPr>
        <w:t>Numer REGON:</w:t>
      </w:r>
      <w:r>
        <w:rPr>
          <w:sz w:val="24"/>
          <w:lang w:val="pl-PL"/>
        </w:rPr>
        <w:t xml:space="preserve"> ....................................................</w:t>
      </w:r>
      <w:r w:rsidR="007B195E">
        <w:rPr>
          <w:sz w:val="24"/>
          <w:lang w:val="pl-PL"/>
        </w:rPr>
        <w:t>,,,,</w:t>
      </w:r>
      <w:r>
        <w:rPr>
          <w:sz w:val="24"/>
          <w:lang w:val="pl-PL"/>
        </w:rPr>
        <w:t>.......................................................</w:t>
      </w:r>
    </w:p>
    <w:p w:rsidR="001472B7" w:rsidRDefault="001472B7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  <w:r w:rsidRPr="00DB32CB">
        <w:rPr>
          <w:b/>
          <w:sz w:val="24"/>
          <w:lang w:val="pl-PL"/>
        </w:rPr>
        <w:t>Numer NIP:</w:t>
      </w:r>
      <w:r>
        <w:rPr>
          <w:sz w:val="24"/>
          <w:lang w:val="pl-PL"/>
        </w:rPr>
        <w:t xml:space="preserve"> .........................</w:t>
      </w:r>
      <w:r w:rsidR="007B195E">
        <w:rPr>
          <w:sz w:val="24"/>
          <w:lang w:val="pl-PL"/>
        </w:rPr>
        <w:t>..........</w:t>
      </w:r>
      <w:r>
        <w:rPr>
          <w:sz w:val="24"/>
          <w:lang w:val="pl-PL"/>
        </w:rPr>
        <w:t>..................................................................................</w:t>
      </w:r>
      <w:r>
        <w:rPr>
          <w:sz w:val="24"/>
          <w:lang w:val="pl-PL"/>
        </w:rPr>
        <w:tab/>
      </w:r>
    </w:p>
    <w:p w:rsidR="00677D28" w:rsidRDefault="00677D28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</w:p>
    <w:p w:rsidR="00677D28" w:rsidRDefault="00677D28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</w:p>
    <w:p w:rsidR="00677D28" w:rsidRDefault="00677D28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</w:p>
    <w:p w:rsidR="00677D28" w:rsidRDefault="00677D28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</w:p>
    <w:p w:rsidR="00677D28" w:rsidRDefault="00677D28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</w:p>
    <w:p w:rsidR="00677D28" w:rsidRDefault="00677D28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38B5" w:rsidRPr="003C3BBA" w:rsidTr="00D6372B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lastRenderedPageBreak/>
              <w:t>Zadanie</w:t>
            </w:r>
            <w:proofErr w:type="spellEnd"/>
            <w:r w:rsidRPr="003C3BBA">
              <w:rPr>
                <w:b/>
                <w:sz w:val="24"/>
                <w:szCs w:val="24"/>
              </w:rPr>
              <w:t xml:space="preserve"> 1</w:t>
            </w:r>
          </w:p>
        </w:tc>
      </w:tr>
    </w:tbl>
    <w:p w:rsidR="002E38B5" w:rsidRPr="003C3BBA" w:rsidRDefault="002E38B5" w:rsidP="002E38B5">
      <w:pPr>
        <w:rPr>
          <w:b/>
          <w:sz w:val="24"/>
          <w:szCs w:val="24"/>
        </w:rPr>
      </w:pPr>
      <w:proofErr w:type="spellStart"/>
      <w:r w:rsidRPr="003C3BBA">
        <w:rPr>
          <w:b/>
          <w:sz w:val="24"/>
          <w:szCs w:val="24"/>
        </w:rPr>
        <w:t>Dostawa</w:t>
      </w:r>
      <w:proofErr w:type="spellEnd"/>
      <w:r w:rsidRPr="003C3BBA">
        <w:rPr>
          <w:b/>
          <w:sz w:val="24"/>
          <w:szCs w:val="24"/>
        </w:rPr>
        <w:t xml:space="preserve"> </w:t>
      </w:r>
      <w:proofErr w:type="spellStart"/>
      <w:r w:rsidRPr="003C3BBA">
        <w:rPr>
          <w:b/>
          <w:sz w:val="24"/>
          <w:szCs w:val="24"/>
        </w:rPr>
        <w:t>mięsa</w:t>
      </w:r>
      <w:proofErr w:type="spellEnd"/>
      <w:r w:rsidRPr="003C3BBA">
        <w:rPr>
          <w:b/>
          <w:sz w:val="24"/>
          <w:szCs w:val="24"/>
        </w:rPr>
        <w:t xml:space="preserve"> </w:t>
      </w:r>
      <w:proofErr w:type="spellStart"/>
      <w:r w:rsidRPr="003C3BBA">
        <w:rPr>
          <w:b/>
          <w:sz w:val="24"/>
          <w:szCs w:val="24"/>
        </w:rPr>
        <w:t>drobiowego</w:t>
      </w:r>
      <w:proofErr w:type="spellEnd"/>
      <w:r w:rsidRPr="003C3BBA">
        <w:rPr>
          <w:b/>
          <w:sz w:val="24"/>
          <w:szCs w:val="24"/>
        </w:rPr>
        <w:t xml:space="preserve"> – kg. </w:t>
      </w:r>
      <w:r w:rsidR="005B1E0E">
        <w:rPr>
          <w:b/>
          <w:sz w:val="24"/>
          <w:szCs w:val="24"/>
        </w:rPr>
        <w:t>1915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851"/>
        <w:gridCol w:w="709"/>
        <w:gridCol w:w="850"/>
        <w:gridCol w:w="1134"/>
        <w:gridCol w:w="567"/>
        <w:gridCol w:w="992"/>
        <w:gridCol w:w="993"/>
        <w:gridCol w:w="1701"/>
      </w:tblGrid>
      <w:tr w:rsidR="002E38B5" w:rsidRPr="003C3BBA" w:rsidTr="005B1E0E">
        <w:trPr>
          <w:trHeight w:val="285"/>
        </w:trPr>
        <w:tc>
          <w:tcPr>
            <w:tcW w:w="426" w:type="dxa"/>
            <w:vMerge w:val="restart"/>
          </w:tcPr>
          <w:p w:rsidR="002E38B5" w:rsidRPr="005B1E0E" w:rsidRDefault="002E38B5" w:rsidP="00D6372B">
            <w:pPr>
              <w:rPr>
                <w:b/>
                <w:sz w:val="24"/>
                <w:szCs w:val="24"/>
              </w:rPr>
            </w:pPr>
            <w:proofErr w:type="spellStart"/>
            <w:r w:rsidRPr="005B1E0E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835" w:type="dxa"/>
            <w:vMerge w:val="restart"/>
          </w:tcPr>
          <w:p w:rsidR="002E38B5" w:rsidRPr="005B1E0E" w:rsidRDefault="002E38B5" w:rsidP="00D6372B">
            <w:pPr>
              <w:rPr>
                <w:b/>
                <w:sz w:val="24"/>
                <w:szCs w:val="24"/>
              </w:rPr>
            </w:pPr>
            <w:proofErr w:type="spellStart"/>
            <w:r w:rsidRPr="005B1E0E">
              <w:rPr>
                <w:b/>
                <w:sz w:val="24"/>
                <w:szCs w:val="24"/>
              </w:rPr>
              <w:t>Nazwa</w:t>
            </w:r>
            <w:proofErr w:type="spellEnd"/>
            <w:r w:rsidRPr="005B1E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B1E0E">
              <w:rPr>
                <w:b/>
                <w:sz w:val="24"/>
                <w:szCs w:val="24"/>
              </w:rPr>
              <w:t>produktu</w:t>
            </w:r>
            <w:proofErr w:type="spellEnd"/>
          </w:p>
        </w:tc>
        <w:tc>
          <w:tcPr>
            <w:tcW w:w="851" w:type="dxa"/>
            <w:vMerge w:val="restart"/>
          </w:tcPr>
          <w:p w:rsidR="002E38B5" w:rsidRPr="005B1E0E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B1E0E">
              <w:rPr>
                <w:b/>
                <w:sz w:val="24"/>
                <w:szCs w:val="24"/>
              </w:rPr>
              <w:t>J.m</w:t>
            </w:r>
            <w:proofErr w:type="spellEnd"/>
            <w:r w:rsidRPr="005B1E0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2E38B5" w:rsidRPr="005B1E0E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B1E0E">
              <w:rPr>
                <w:b/>
                <w:sz w:val="24"/>
                <w:szCs w:val="24"/>
              </w:rPr>
              <w:t>Ilość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2E38B5" w:rsidRPr="005B1E0E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B1E0E">
              <w:rPr>
                <w:b/>
                <w:sz w:val="24"/>
                <w:szCs w:val="24"/>
              </w:rPr>
              <w:t>Cena</w:t>
            </w:r>
            <w:proofErr w:type="spellEnd"/>
            <w:r w:rsidRPr="005B1E0E">
              <w:rPr>
                <w:b/>
                <w:sz w:val="24"/>
                <w:szCs w:val="24"/>
              </w:rPr>
              <w:t xml:space="preserve"> </w:t>
            </w:r>
          </w:p>
          <w:p w:rsidR="002E38B5" w:rsidRPr="005B1E0E" w:rsidRDefault="002E38B5" w:rsidP="00D6372B">
            <w:pPr>
              <w:rPr>
                <w:b/>
                <w:sz w:val="24"/>
                <w:szCs w:val="24"/>
              </w:rPr>
            </w:pPr>
            <w:proofErr w:type="spellStart"/>
            <w:r w:rsidRPr="005B1E0E">
              <w:rPr>
                <w:b/>
                <w:sz w:val="24"/>
                <w:szCs w:val="24"/>
              </w:rPr>
              <w:t>netto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E38B5" w:rsidRPr="005B1E0E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B1E0E">
              <w:rPr>
                <w:b/>
                <w:sz w:val="24"/>
                <w:szCs w:val="24"/>
              </w:rPr>
              <w:t>Wartość</w:t>
            </w:r>
            <w:proofErr w:type="spellEnd"/>
            <w:r w:rsidRPr="005B1E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B1E0E">
              <w:rPr>
                <w:b/>
                <w:sz w:val="24"/>
                <w:szCs w:val="24"/>
              </w:rPr>
              <w:t>netto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38B5" w:rsidRPr="005B1E0E" w:rsidRDefault="002E38B5" w:rsidP="00D6372B">
            <w:pPr>
              <w:rPr>
                <w:b/>
                <w:sz w:val="24"/>
                <w:szCs w:val="24"/>
              </w:rPr>
            </w:pPr>
            <w:proofErr w:type="spellStart"/>
            <w:r w:rsidRPr="005B1E0E">
              <w:rPr>
                <w:b/>
                <w:sz w:val="24"/>
                <w:szCs w:val="24"/>
              </w:rPr>
              <w:t>Podatek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8B5" w:rsidRPr="005B1E0E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B1E0E">
              <w:rPr>
                <w:b/>
                <w:sz w:val="24"/>
                <w:szCs w:val="24"/>
              </w:rPr>
              <w:t>Cena</w:t>
            </w:r>
            <w:proofErr w:type="spellEnd"/>
            <w:r w:rsidRPr="005B1E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B1E0E">
              <w:rPr>
                <w:b/>
                <w:sz w:val="24"/>
                <w:szCs w:val="24"/>
              </w:rPr>
              <w:t>brutto</w:t>
            </w:r>
            <w:proofErr w:type="spellEnd"/>
          </w:p>
          <w:p w:rsidR="002E38B5" w:rsidRPr="005B1E0E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2E38B5" w:rsidRPr="005B1E0E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B1E0E">
              <w:rPr>
                <w:b/>
                <w:sz w:val="24"/>
                <w:szCs w:val="24"/>
              </w:rPr>
              <w:t>Wartość</w:t>
            </w:r>
            <w:proofErr w:type="spellEnd"/>
            <w:r w:rsidRPr="005B1E0E">
              <w:rPr>
                <w:b/>
                <w:sz w:val="24"/>
                <w:szCs w:val="24"/>
              </w:rPr>
              <w:t xml:space="preserve"> </w:t>
            </w:r>
          </w:p>
          <w:p w:rsidR="002E38B5" w:rsidRPr="005B1E0E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B1E0E">
              <w:rPr>
                <w:b/>
                <w:sz w:val="24"/>
                <w:szCs w:val="24"/>
              </w:rPr>
              <w:t>brutto</w:t>
            </w:r>
            <w:proofErr w:type="spellEnd"/>
          </w:p>
        </w:tc>
      </w:tr>
      <w:tr w:rsidR="002E38B5" w:rsidRPr="003C3BBA" w:rsidTr="005B1E0E">
        <w:trPr>
          <w:trHeight w:val="240"/>
        </w:trPr>
        <w:tc>
          <w:tcPr>
            <w:tcW w:w="426" w:type="dxa"/>
            <w:vMerge/>
          </w:tcPr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r w:rsidRPr="003C3BB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E38B5" w:rsidRPr="005B1E0E" w:rsidRDefault="005B1E0E" w:rsidP="00D6372B">
            <w:pPr>
              <w:rPr>
                <w:b/>
                <w:sz w:val="24"/>
                <w:szCs w:val="24"/>
              </w:rPr>
            </w:pPr>
            <w:proofErr w:type="spellStart"/>
            <w:r w:rsidRPr="005B1E0E">
              <w:rPr>
                <w:b/>
                <w:sz w:val="24"/>
                <w:szCs w:val="24"/>
              </w:rPr>
              <w:t>Kwota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3BBA" w:rsidRPr="003C3BBA" w:rsidTr="005B1E0E">
        <w:tc>
          <w:tcPr>
            <w:tcW w:w="426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 xml:space="preserve">Filet z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kurczaka</w:t>
            </w:r>
            <w:proofErr w:type="spellEnd"/>
          </w:p>
        </w:tc>
        <w:tc>
          <w:tcPr>
            <w:tcW w:w="851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c>
          <w:tcPr>
            <w:tcW w:w="426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 xml:space="preserve">Filet z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indyka</w:t>
            </w:r>
            <w:proofErr w:type="spellEnd"/>
          </w:p>
        </w:tc>
        <w:tc>
          <w:tcPr>
            <w:tcW w:w="851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c>
          <w:tcPr>
            <w:tcW w:w="426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Udziec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z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indyka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c>
          <w:tcPr>
            <w:tcW w:w="426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Udko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z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kurczaka</w:t>
            </w:r>
            <w:proofErr w:type="spellEnd"/>
          </w:p>
        </w:tc>
        <w:tc>
          <w:tcPr>
            <w:tcW w:w="851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c>
          <w:tcPr>
            <w:tcW w:w="426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Podudzie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z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kurczaka</w:t>
            </w:r>
            <w:proofErr w:type="spellEnd"/>
          </w:p>
        </w:tc>
        <w:tc>
          <w:tcPr>
            <w:tcW w:w="851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c>
          <w:tcPr>
            <w:tcW w:w="426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Kurczak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świeży</w:t>
            </w:r>
            <w:proofErr w:type="spellEnd"/>
          </w:p>
        </w:tc>
        <w:tc>
          <w:tcPr>
            <w:tcW w:w="851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c>
          <w:tcPr>
            <w:tcW w:w="426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Skrzydło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z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indyka</w:t>
            </w:r>
            <w:proofErr w:type="spellEnd"/>
          </w:p>
        </w:tc>
        <w:tc>
          <w:tcPr>
            <w:tcW w:w="851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c>
          <w:tcPr>
            <w:tcW w:w="426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Wątróbka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drobiowa</w:t>
            </w:r>
            <w:proofErr w:type="spellEnd"/>
          </w:p>
        </w:tc>
        <w:tc>
          <w:tcPr>
            <w:tcW w:w="851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c>
          <w:tcPr>
            <w:tcW w:w="426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Kaczka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tusza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świeża</w:t>
            </w:r>
            <w:proofErr w:type="spellEnd"/>
          </w:p>
        </w:tc>
        <w:tc>
          <w:tcPr>
            <w:tcW w:w="851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2E38B5" w:rsidRPr="003C3BBA" w:rsidTr="005B1E0E">
        <w:tc>
          <w:tcPr>
            <w:tcW w:w="426" w:type="dxa"/>
          </w:tcPr>
          <w:p w:rsidR="002E38B5" w:rsidRPr="003C3BBA" w:rsidRDefault="002E38B5" w:rsidP="00D637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38B5" w:rsidRPr="003C3BBA" w:rsidRDefault="002E38B5" w:rsidP="00D6372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C3BBA">
              <w:rPr>
                <w:b/>
                <w:color w:val="000000" w:themeColor="text1"/>
                <w:sz w:val="24"/>
                <w:szCs w:val="24"/>
              </w:rPr>
              <w:t>Razem</w:t>
            </w:r>
            <w:proofErr w:type="spellEnd"/>
          </w:p>
        </w:tc>
        <w:tc>
          <w:tcPr>
            <w:tcW w:w="851" w:type="dxa"/>
          </w:tcPr>
          <w:p w:rsidR="002E38B5" w:rsidRPr="003C3BBA" w:rsidRDefault="002E38B5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E38B5" w:rsidRPr="003C3BBA" w:rsidRDefault="008C2CCF" w:rsidP="00D637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fldChar w:fldCharType="begin"/>
            </w:r>
            <w:r w:rsidR="005B1E0E">
              <w:rPr>
                <w:color w:val="000000" w:themeColor="text1"/>
                <w:sz w:val="24"/>
                <w:szCs w:val="24"/>
              </w:rPr>
              <w:instrText xml:space="preserve"> =SUM(ABOVE) </w:instrText>
            </w:r>
            <w:r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5B1E0E">
              <w:rPr>
                <w:noProof/>
                <w:color w:val="000000" w:themeColor="text1"/>
                <w:sz w:val="24"/>
                <w:szCs w:val="24"/>
              </w:rPr>
              <w:t>1915</w:t>
            </w:r>
            <w:r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38B5" w:rsidRPr="003C3BBA" w:rsidRDefault="002E38B5" w:rsidP="00D637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38B5" w:rsidRPr="003C3BBA" w:rsidRDefault="002E38B5" w:rsidP="00D637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38B5" w:rsidRPr="003C3BBA" w:rsidRDefault="002E38B5" w:rsidP="00D637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38B5" w:rsidRPr="003C3BBA" w:rsidRDefault="002E38B5" w:rsidP="00D637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38B5" w:rsidRPr="003C3BBA" w:rsidRDefault="002E38B5" w:rsidP="00D6372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E38B5" w:rsidRDefault="002E38B5" w:rsidP="002E38B5">
      <w:pPr>
        <w:rPr>
          <w:color w:val="000000" w:themeColor="text1"/>
          <w:sz w:val="24"/>
          <w:szCs w:val="24"/>
        </w:rPr>
      </w:pPr>
    </w:p>
    <w:p w:rsidR="002E38B5" w:rsidRPr="003C3BBA" w:rsidRDefault="002E38B5" w:rsidP="002E38B5">
      <w:pPr>
        <w:rPr>
          <w:color w:val="000000" w:themeColor="text1"/>
          <w:sz w:val="24"/>
          <w:szCs w:val="24"/>
        </w:rPr>
      </w:pPr>
    </w:p>
    <w:p w:rsidR="002E38B5" w:rsidRPr="003C3BBA" w:rsidRDefault="002E38B5" w:rsidP="002E38B5">
      <w:pPr>
        <w:rPr>
          <w:b/>
          <w:sz w:val="24"/>
          <w:szCs w:val="24"/>
          <w:lang w:val="pl-PL"/>
        </w:rPr>
      </w:pPr>
      <w:r w:rsidRPr="003C3BBA">
        <w:rPr>
          <w:b/>
          <w:sz w:val="24"/>
          <w:szCs w:val="24"/>
          <w:lang w:val="pl-PL"/>
        </w:rPr>
        <w:t>Zadanie 2</w:t>
      </w:r>
    </w:p>
    <w:p w:rsidR="002E38B5" w:rsidRPr="003C3BBA" w:rsidRDefault="002E38B5" w:rsidP="002E38B5">
      <w:pPr>
        <w:rPr>
          <w:b/>
          <w:color w:val="FF0000"/>
          <w:sz w:val="24"/>
          <w:szCs w:val="24"/>
          <w:lang w:val="pl-PL"/>
        </w:rPr>
      </w:pPr>
      <w:r w:rsidRPr="003C3BBA">
        <w:rPr>
          <w:b/>
          <w:sz w:val="24"/>
          <w:szCs w:val="24"/>
          <w:lang w:val="pl-PL"/>
        </w:rPr>
        <w:t xml:space="preserve">Dostawa mięsa wołowego, wieprzowego, wędlin – kg. </w:t>
      </w:r>
      <w:r w:rsidR="003C3BBA" w:rsidRPr="003C3BBA">
        <w:rPr>
          <w:b/>
          <w:sz w:val="24"/>
          <w:szCs w:val="24"/>
          <w:lang w:val="pl-PL"/>
        </w:rPr>
        <w:t>1750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51"/>
        <w:gridCol w:w="850"/>
        <w:gridCol w:w="851"/>
        <w:gridCol w:w="1134"/>
        <w:gridCol w:w="425"/>
        <w:gridCol w:w="992"/>
        <w:gridCol w:w="1134"/>
        <w:gridCol w:w="1560"/>
      </w:tblGrid>
      <w:tr w:rsidR="002E38B5" w:rsidRPr="003C3BBA" w:rsidTr="005B1E0E">
        <w:trPr>
          <w:trHeight w:val="390"/>
        </w:trPr>
        <w:tc>
          <w:tcPr>
            <w:tcW w:w="709" w:type="dxa"/>
            <w:vMerge w:val="restart"/>
          </w:tcPr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552" w:type="dxa"/>
            <w:vMerge w:val="restart"/>
          </w:tcPr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Nazwa</w:t>
            </w:r>
            <w:proofErr w:type="spellEnd"/>
            <w:r w:rsidRPr="003C3B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b/>
                <w:sz w:val="24"/>
                <w:szCs w:val="24"/>
              </w:rPr>
              <w:t>produktu</w:t>
            </w:r>
            <w:proofErr w:type="spellEnd"/>
          </w:p>
        </w:tc>
        <w:tc>
          <w:tcPr>
            <w:tcW w:w="851" w:type="dxa"/>
            <w:vMerge w:val="restart"/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J.m</w:t>
            </w:r>
            <w:proofErr w:type="spellEnd"/>
            <w:r w:rsidRPr="003C3BB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Ilość</w:t>
            </w:r>
            <w:proofErr w:type="spellEnd"/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Cena</w:t>
            </w:r>
            <w:proofErr w:type="spellEnd"/>
            <w:r w:rsidRPr="003C3B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b/>
                <w:sz w:val="24"/>
                <w:szCs w:val="24"/>
              </w:rPr>
              <w:t>netto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Wartość</w:t>
            </w:r>
            <w:proofErr w:type="spellEnd"/>
            <w:r w:rsidRPr="003C3B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b/>
                <w:sz w:val="24"/>
                <w:szCs w:val="24"/>
              </w:rPr>
              <w:t>netto</w:t>
            </w:r>
            <w:proofErr w:type="spellEnd"/>
            <w:r w:rsidRPr="003C3BBA">
              <w:rPr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Podatek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Cena</w:t>
            </w:r>
            <w:proofErr w:type="spellEnd"/>
            <w:r w:rsidRPr="003C3B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b/>
                <w:sz w:val="24"/>
                <w:szCs w:val="24"/>
              </w:rPr>
              <w:t>brutto</w:t>
            </w:r>
            <w:proofErr w:type="spellEnd"/>
          </w:p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Wartość</w:t>
            </w:r>
            <w:proofErr w:type="spellEnd"/>
          </w:p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brutto</w:t>
            </w:r>
            <w:proofErr w:type="spellEnd"/>
          </w:p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</w:p>
        </w:tc>
      </w:tr>
      <w:tr w:rsidR="002E38B5" w:rsidRPr="003C3BBA" w:rsidTr="005B1E0E">
        <w:trPr>
          <w:trHeight w:val="460"/>
        </w:trPr>
        <w:tc>
          <w:tcPr>
            <w:tcW w:w="709" w:type="dxa"/>
            <w:vMerge/>
          </w:tcPr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r w:rsidRPr="003C3BB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Kwota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8B5" w:rsidRPr="003C3BBA" w:rsidRDefault="002E38B5" w:rsidP="00D6372B">
            <w:pPr>
              <w:ind w:left="28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2E38B5" w:rsidRPr="003C3BBA" w:rsidRDefault="002E38B5" w:rsidP="00D6372B">
            <w:pPr>
              <w:ind w:left="282"/>
              <w:jc w:val="center"/>
              <w:rPr>
                <w:b/>
                <w:sz w:val="24"/>
                <w:szCs w:val="24"/>
              </w:rPr>
            </w:pPr>
          </w:p>
        </w:tc>
      </w:tr>
      <w:tr w:rsidR="003C3BBA" w:rsidRPr="003C3BBA" w:rsidTr="005B1E0E">
        <w:tc>
          <w:tcPr>
            <w:tcW w:w="709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Ligawa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wołowa</w:t>
            </w:r>
            <w:proofErr w:type="spellEnd"/>
          </w:p>
        </w:tc>
        <w:tc>
          <w:tcPr>
            <w:tcW w:w="851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c>
          <w:tcPr>
            <w:tcW w:w="709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Wołowina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b/k extra</w:t>
            </w:r>
          </w:p>
        </w:tc>
        <w:tc>
          <w:tcPr>
            <w:tcW w:w="851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c>
          <w:tcPr>
            <w:tcW w:w="709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  <w:lang w:val="pl-PL"/>
              </w:rPr>
            </w:pPr>
            <w:r w:rsidRPr="003C3BBA">
              <w:rPr>
                <w:color w:val="000000"/>
                <w:sz w:val="24"/>
                <w:szCs w:val="24"/>
                <w:lang w:val="pl-PL"/>
              </w:rPr>
              <w:t>Wołowina b/k z łopatki</w:t>
            </w:r>
          </w:p>
        </w:tc>
        <w:tc>
          <w:tcPr>
            <w:tcW w:w="851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c>
          <w:tcPr>
            <w:tcW w:w="709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Schab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b/k</w:t>
            </w:r>
          </w:p>
        </w:tc>
        <w:tc>
          <w:tcPr>
            <w:tcW w:w="851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c>
          <w:tcPr>
            <w:tcW w:w="709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Karczek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b/k</w:t>
            </w:r>
          </w:p>
        </w:tc>
        <w:tc>
          <w:tcPr>
            <w:tcW w:w="851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c>
          <w:tcPr>
            <w:tcW w:w="709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Mięso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szynka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b/k</w:t>
            </w:r>
          </w:p>
        </w:tc>
        <w:tc>
          <w:tcPr>
            <w:tcW w:w="851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c>
          <w:tcPr>
            <w:tcW w:w="709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Łopatka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b/k</w:t>
            </w:r>
          </w:p>
        </w:tc>
        <w:tc>
          <w:tcPr>
            <w:tcW w:w="851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c>
          <w:tcPr>
            <w:tcW w:w="709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  <w:lang w:val="pl-PL"/>
              </w:rPr>
            </w:pPr>
            <w:r w:rsidRPr="003C3BBA">
              <w:rPr>
                <w:color w:val="000000"/>
                <w:sz w:val="24"/>
                <w:szCs w:val="24"/>
                <w:lang w:val="pl-PL"/>
              </w:rPr>
              <w:t>Kiełbasa wiejska (mięso wołowe i wieprzowe</w:t>
            </w:r>
            <w:r w:rsidR="00627C59">
              <w:rPr>
                <w:color w:val="000000"/>
                <w:sz w:val="24"/>
                <w:szCs w:val="24"/>
                <w:lang w:val="pl-PL"/>
              </w:rPr>
              <w:t>) 90% mięsa</w:t>
            </w:r>
          </w:p>
        </w:tc>
        <w:tc>
          <w:tcPr>
            <w:tcW w:w="851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rPr>
          <w:trHeight w:val="226"/>
        </w:trPr>
        <w:tc>
          <w:tcPr>
            <w:tcW w:w="709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3C3BBA" w:rsidRPr="003C3BBA" w:rsidRDefault="005B1E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Kiełbasa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cienka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drobiowa</w:t>
            </w:r>
            <w:proofErr w:type="spellEnd"/>
            <w:r w:rsidR="00627C59">
              <w:rPr>
                <w:color w:val="000000"/>
                <w:sz w:val="24"/>
                <w:szCs w:val="24"/>
              </w:rPr>
              <w:t>,</w:t>
            </w:r>
            <w:r w:rsidR="00627C59">
              <w:rPr>
                <w:color w:val="000000"/>
                <w:sz w:val="24"/>
                <w:szCs w:val="24"/>
                <w:lang w:val="pl-PL"/>
              </w:rPr>
              <w:t>90% mięsa</w:t>
            </w:r>
          </w:p>
        </w:tc>
        <w:tc>
          <w:tcPr>
            <w:tcW w:w="851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c>
          <w:tcPr>
            <w:tcW w:w="709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Kiełbasa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cienka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wieprzowa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r w:rsidR="00627C59">
              <w:rPr>
                <w:color w:val="000000"/>
                <w:sz w:val="24"/>
                <w:szCs w:val="24"/>
              </w:rPr>
              <w:t>,</w:t>
            </w:r>
            <w:r w:rsidR="00627C59" w:rsidRPr="00627C59">
              <w:rPr>
                <w:color w:val="000000"/>
                <w:sz w:val="22"/>
                <w:szCs w:val="22"/>
                <w:lang w:val="pl-PL"/>
              </w:rPr>
              <w:t>90% mięsa</w:t>
            </w:r>
          </w:p>
        </w:tc>
        <w:tc>
          <w:tcPr>
            <w:tcW w:w="851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c>
          <w:tcPr>
            <w:tcW w:w="709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Kiełbasa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szynkowa</w:t>
            </w:r>
            <w:proofErr w:type="spellEnd"/>
            <w:r w:rsidR="00627C59">
              <w:rPr>
                <w:color w:val="000000"/>
                <w:sz w:val="24"/>
                <w:szCs w:val="24"/>
              </w:rPr>
              <w:t xml:space="preserve">, </w:t>
            </w:r>
            <w:r w:rsidR="00627C59" w:rsidRPr="00627C59">
              <w:rPr>
                <w:color w:val="000000"/>
                <w:sz w:val="22"/>
                <w:szCs w:val="22"/>
                <w:lang w:val="pl-PL"/>
              </w:rPr>
              <w:t>90% mięsa</w:t>
            </w:r>
          </w:p>
        </w:tc>
        <w:tc>
          <w:tcPr>
            <w:tcW w:w="851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rPr>
          <w:trHeight w:val="317"/>
        </w:trPr>
        <w:tc>
          <w:tcPr>
            <w:tcW w:w="709" w:type="dxa"/>
            <w:tcBorders>
              <w:bottom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Kiełbasa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żywiecka</w:t>
            </w:r>
            <w:proofErr w:type="spellEnd"/>
            <w:r w:rsidR="00627C59">
              <w:rPr>
                <w:color w:val="000000"/>
                <w:sz w:val="24"/>
                <w:szCs w:val="24"/>
              </w:rPr>
              <w:t>,</w:t>
            </w:r>
            <w:r w:rsidR="00627C59" w:rsidRPr="00627C59">
              <w:rPr>
                <w:color w:val="000000"/>
                <w:sz w:val="22"/>
                <w:szCs w:val="22"/>
                <w:lang w:val="pl-PL"/>
              </w:rPr>
              <w:t xml:space="preserve"> </w:t>
            </w:r>
            <w:r w:rsidR="00627C59">
              <w:rPr>
                <w:color w:val="000000"/>
                <w:sz w:val="22"/>
                <w:szCs w:val="22"/>
                <w:lang w:val="pl-PL"/>
              </w:rPr>
              <w:t xml:space="preserve"> </w:t>
            </w:r>
            <w:r w:rsidR="00627C59" w:rsidRPr="00627C59">
              <w:rPr>
                <w:color w:val="000000"/>
                <w:sz w:val="22"/>
                <w:szCs w:val="22"/>
                <w:lang w:val="pl-PL"/>
              </w:rPr>
              <w:t xml:space="preserve">90% mięsa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Szynka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wędzona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wieprzowa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BBA" w:rsidRPr="003C3BBA" w:rsidRDefault="003C3BBA" w:rsidP="00D637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C3BBA" w:rsidRPr="003C3BBA" w:rsidTr="005B1E0E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Szynka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z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piersi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kurczaka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 xml:space="preserve">Filet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wędzony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z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indyka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Polędwica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sopocka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5B1E0E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BBA" w:rsidRPr="003C3BBA" w:rsidRDefault="003C3BBA" w:rsidP="00D637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Razem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BBA" w:rsidRPr="003C3BBA" w:rsidRDefault="008C2CCF" w:rsidP="00D637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 w:rsidR="005B1E0E">
              <w:rPr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5B1E0E">
              <w:rPr>
                <w:noProof/>
                <w:color w:val="000000"/>
                <w:sz w:val="24"/>
                <w:szCs w:val="24"/>
              </w:rPr>
              <w:t>1750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38B5" w:rsidRPr="003C3BBA" w:rsidRDefault="002E38B5" w:rsidP="002E38B5">
      <w:pPr>
        <w:rPr>
          <w:sz w:val="24"/>
          <w:szCs w:val="24"/>
        </w:rPr>
      </w:pPr>
    </w:p>
    <w:p w:rsidR="00D6372B" w:rsidRPr="003C3BBA" w:rsidRDefault="00D6372B" w:rsidP="002E38B5">
      <w:pPr>
        <w:rPr>
          <w:sz w:val="24"/>
          <w:szCs w:val="24"/>
        </w:rPr>
      </w:pPr>
    </w:p>
    <w:p w:rsidR="002E38B5" w:rsidRDefault="002E38B5" w:rsidP="002E38B5"/>
    <w:p w:rsidR="002E38B5" w:rsidRPr="00962838" w:rsidRDefault="002E38B5" w:rsidP="002E38B5"/>
    <w:p w:rsidR="002E38B5" w:rsidRPr="003C3BBA" w:rsidRDefault="002E38B5" w:rsidP="002E38B5">
      <w:pPr>
        <w:rPr>
          <w:b/>
          <w:sz w:val="24"/>
          <w:szCs w:val="24"/>
        </w:rPr>
      </w:pPr>
      <w:r w:rsidRPr="003C3BBA">
        <w:rPr>
          <w:b/>
          <w:sz w:val="24"/>
          <w:szCs w:val="24"/>
        </w:rPr>
        <w:t>ZADANIE 3</w:t>
      </w:r>
    </w:p>
    <w:p w:rsidR="002E38B5" w:rsidRPr="003C3BBA" w:rsidRDefault="002E38B5" w:rsidP="002E38B5">
      <w:pPr>
        <w:rPr>
          <w:b/>
          <w:sz w:val="24"/>
          <w:szCs w:val="24"/>
        </w:rPr>
      </w:pPr>
      <w:proofErr w:type="spellStart"/>
      <w:r w:rsidRPr="003C3BBA">
        <w:rPr>
          <w:b/>
          <w:sz w:val="24"/>
          <w:szCs w:val="24"/>
        </w:rPr>
        <w:t>Dostawa</w:t>
      </w:r>
      <w:proofErr w:type="spellEnd"/>
      <w:r w:rsidRPr="003C3BBA">
        <w:rPr>
          <w:b/>
          <w:sz w:val="24"/>
          <w:szCs w:val="24"/>
        </w:rPr>
        <w:t xml:space="preserve"> </w:t>
      </w:r>
      <w:proofErr w:type="spellStart"/>
      <w:r w:rsidRPr="003C3BBA">
        <w:rPr>
          <w:b/>
          <w:sz w:val="24"/>
          <w:szCs w:val="24"/>
        </w:rPr>
        <w:t>pieczywa</w:t>
      </w:r>
      <w:proofErr w:type="spellEnd"/>
      <w:r w:rsidRPr="003C3BBA">
        <w:rPr>
          <w:b/>
          <w:sz w:val="24"/>
          <w:szCs w:val="24"/>
        </w:rPr>
        <w:t xml:space="preserve"> – </w:t>
      </w:r>
      <w:proofErr w:type="spellStart"/>
      <w:r w:rsidRPr="003C3BBA">
        <w:rPr>
          <w:b/>
          <w:sz w:val="24"/>
          <w:szCs w:val="24"/>
        </w:rPr>
        <w:t>szt</w:t>
      </w:r>
      <w:proofErr w:type="spellEnd"/>
      <w:r w:rsidRPr="003C3BBA">
        <w:rPr>
          <w:b/>
          <w:sz w:val="24"/>
          <w:szCs w:val="24"/>
        </w:rPr>
        <w:t xml:space="preserve">.  </w:t>
      </w:r>
      <w:r w:rsidR="005B1E0E">
        <w:rPr>
          <w:b/>
          <w:sz w:val="24"/>
          <w:szCs w:val="24"/>
        </w:rPr>
        <w:t>8370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10"/>
        <w:gridCol w:w="3194"/>
        <w:gridCol w:w="691"/>
        <w:gridCol w:w="833"/>
        <w:gridCol w:w="840"/>
        <w:gridCol w:w="1083"/>
        <w:gridCol w:w="636"/>
        <w:gridCol w:w="843"/>
        <w:gridCol w:w="870"/>
        <w:gridCol w:w="1132"/>
      </w:tblGrid>
      <w:tr w:rsidR="002E38B5" w:rsidRPr="003C3BBA" w:rsidTr="00D6372B">
        <w:trPr>
          <w:trHeight w:val="329"/>
        </w:trPr>
        <w:tc>
          <w:tcPr>
            <w:tcW w:w="495" w:type="dxa"/>
            <w:vMerge w:val="restart"/>
          </w:tcPr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256" w:type="dxa"/>
            <w:vMerge w:val="restart"/>
          </w:tcPr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Nazwa</w:t>
            </w:r>
            <w:proofErr w:type="spellEnd"/>
            <w:r w:rsidRPr="003C3B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b/>
                <w:sz w:val="24"/>
                <w:szCs w:val="24"/>
              </w:rPr>
              <w:t>produktu</w:t>
            </w:r>
            <w:proofErr w:type="spellEnd"/>
          </w:p>
        </w:tc>
        <w:tc>
          <w:tcPr>
            <w:tcW w:w="696" w:type="dxa"/>
            <w:vMerge w:val="restart"/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r w:rsidRPr="003C3BBA">
              <w:rPr>
                <w:b/>
                <w:sz w:val="24"/>
                <w:szCs w:val="24"/>
              </w:rPr>
              <w:t>J. m.</w:t>
            </w:r>
          </w:p>
        </w:tc>
        <w:tc>
          <w:tcPr>
            <w:tcW w:w="838" w:type="dxa"/>
            <w:vMerge w:val="restart"/>
          </w:tcPr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Ilość</w:t>
            </w:r>
            <w:proofErr w:type="spellEnd"/>
          </w:p>
        </w:tc>
        <w:tc>
          <w:tcPr>
            <w:tcW w:w="843" w:type="dxa"/>
            <w:vMerge w:val="restart"/>
            <w:tcBorders>
              <w:righ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Cena</w:t>
            </w:r>
            <w:proofErr w:type="spellEnd"/>
            <w:r w:rsidRPr="003C3B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b/>
                <w:sz w:val="24"/>
                <w:szCs w:val="24"/>
              </w:rPr>
              <w:t>netto</w:t>
            </w:r>
            <w:proofErr w:type="spellEnd"/>
          </w:p>
        </w:tc>
        <w:tc>
          <w:tcPr>
            <w:tcW w:w="1042" w:type="dxa"/>
            <w:vMerge w:val="restart"/>
            <w:tcBorders>
              <w:lef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Wartość</w:t>
            </w:r>
            <w:proofErr w:type="spellEnd"/>
            <w:r w:rsidRPr="003C3BBA">
              <w:rPr>
                <w:b/>
                <w:sz w:val="24"/>
                <w:szCs w:val="24"/>
              </w:rPr>
              <w:t xml:space="preserve"> </w:t>
            </w:r>
          </w:p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netto</w:t>
            </w:r>
            <w:proofErr w:type="spellEnd"/>
            <w:r w:rsidRPr="003C3BBA"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4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Podatek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Cena</w:t>
            </w:r>
            <w:proofErr w:type="spellEnd"/>
            <w:r w:rsidRPr="003C3B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b/>
                <w:sz w:val="24"/>
                <w:szCs w:val="24"/>
              </w:rPr>
              <w:t>brutto</w:t>
            </w:r>
            <w:proofErr w:type="spellEnd"/>
          </w:p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Wartość</w:t>
            </w:r>
            <w:proofErr w:type="spellEnd"/>
          </w:p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brutto</w:t>
            </w:r>
            <w:proofErr w:type="spellEnd"/>
          </w:p>
        </w:tc>
      </w:tr>
      <w:tr w:rsidR="002E38B5" w:rsidRPr="003C3BBA" w:rsidTr="00D6372B">
        <w:trPr>
          <w:trHeight w:val="330"/>
        </w:trPr>
        <w:tc>
          <w:tcPr>
            <w:tcW w:w="495" w:type="dxa"/>
            <w:vMerge/>
          </w:tcPr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righ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  <w:r w:rsidRPr="003C3BB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kwota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3BBA" w:rsidRPr="003C3BBA" w:rsidTr="003C3BBA">
        <w:tc>
          <w:tcPr>
            <w:tcW w:w="495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Bułka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tarta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500g</w:t>
            </w:r>
          </w:p>
        </w:tc>
        <w:tc>
          <w:tcPr>
            <w:tcW w:w="696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8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3C3BBA">
        <w:tc>
          <w:tcPr>
            <w:tcW w:w="495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2.</w:t>
            </w:r>
          </w:p>
        </w:tc>
        <w:tc>
          <w:tcPr>
            <w:tcW w:w="3256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Bułka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pszenna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zwykła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50g</w:t>
            </w:r>
          </w:p>
        </w:tc>
        <w:tc>
          <w:tcPr>
            <w:tcW w:w="696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8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2400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3C3BBA">
        <w:tc>
          <w:tcPr>
            <w:tcW w:w="495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3.</w:t>
            </w:r>
          </w:p>
        </w:tc>
        <w:tc>
          <w:tcPr>
            <w:tcW w:w="3256" w:type="dxa"/>
            <w:vAlign w:val="center"/>
          </w:tcPr>
          <w:p w:rsidR="003C3BBA" w:rsidRPr="003C3BBA" w:rsidRDefault="0004719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Bułka</w:t>
            </w:r>
            <w:proofErr w:type="spellEnd"/>
            <w:r w:rsidR="003C3BBA" w:rsidRPr="003C3BBA">
              <w:rPr>
                <w:color w:val="000000"/>
                <w:sz w:val="24"/>
                <w:szCs w:val="24"/>
              </w:rPr>
              <w:t xml:space="preserve"> z </w:t>
            </w:r>
            <w:proofErr w:type="spellStart"/>
            <w:r w:rsidR="003C3BBA" w:rsidRPr="003C3BBA">
              <w:rPr>
                <w:color w:val="000000"/>
                <w:sz w:val="24"/>
                <w:szCs w:val="24"/>
              </w:rPr>
              <w:t>ziarnem</w:t>
            </w:r>
            <w:proofErr w:type="spellEnd"/>
            <w:r w:rsidR="003C3BBA" w:rsidRPr="003C3BBA">
              <w:rPr>
                <w:color w:val="000000"/>
                <w:sz w:val="24"/>
                <w:szCs w:val="24"/>
              </w:rPr>
              <w:t xml:space="preserve"> 80g </w:t>
            </w:r>
          </w:p>
        </w:tc>
        <w:tc>
          <w:tcPr>
            <w:tcW w:w="696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8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3C3BBA">
        <w:tc>
          <w:tcPr>
            <w:tcW w:w="495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4.</w:t>
            </w:r>
          </w:p>
        </w:tc>
        <w:tc>
          <w:tcPr>
            <w:tcW w:w="3256" w:type="dxa"/>
            <w:vAlign w:val="center"/>
          </w:tcPr>
          <w:p w:rsidR="003C3BBA" w:rsidRPr="003C3BBA" w:rsidRDefault="0004719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Bułka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wrocławska</w:t>
            </w:r>
            <w:proofErr w:type="spellEnd"/>
            <w:r w:rsidR="003C3BBA" w:rsidRPr="003C3BBA">
              <w:rPr>
                <w:color w:val="000000"/>
                <w:sz w:val="24"/>
                <w:szCs w:val="24"/>
              </w:rPr>
              <w:t xml:space="preserve"> 400g</w:t>
            </w:r>
          </w:p>
        </w:tc>
        <w:tc>
          <w:tcPr>
            <w:tcW w:w="696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8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3C3BBA">
        <w:tc>
          <w:tcPr>
            <w:tcW w:w="495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5.</w:t>
            </w:r>
          </w:p>
        </w:tc>
        <w:tc>
          <w:tcPr>
            <w:tcW w:w="3256" w:type="dxa"/>
            <w:vAlign w:val="center"/>
          </w:tcPr>
          <w:p w:rsidR="003C3BBA" w:rsidRPr="003C3BBA" w:rsidRDefault="0004719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Bułka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pszenna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zwykła</w:t>
            </w:r>
            <w:r w:rsidR="003C3BBA" w:rsidRPr="003C3BBA">
              <w:rPr>
                <w:color w:val="000000"/>
                <w:sz w:val="24"/>
                <w:szCs w:val="24"/>
              </w:rPr>
              <w:t>100g</w:t>
            </w:r>
          </w:p>
        </w:tc>
        <w:tc>
          <w:tcPr>
            <w:tcW w:w="696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8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3C3BBA">
        <w:tc>
          <w:tcPr>
            <w:tcW w:w="495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6.</w:t>
            </w:r>
          </w:p>
        </w:tc>
        <w:tc>
          <w:tcPr>
            <w:tcW w:w="3256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Bułka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maślana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100g</w:t>
            </w:r>
          </w:p>
        </w:tc>
        <w:tc>
          <w:tcPr>
            <w:tcW w:w="696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8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3C3BBA" w:rsidRPr="003C3BBA" w:rsidTr="003C3BBA">
        <w:tc>
          <w:tcPr>
            <w:tcW w:w="495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7.</w:t>
            </w:r>
          </w:p>
        </w:tc>
        <w:tc>
          <w:tcPr>
            <w:tcW w:w="3256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Chleb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zwykły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550g (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Krojony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96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8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</w:tr>
      <w:tr w:rsidR="003C3BBA" w:rsidRPr="003C3BBA" w:rsidTr="003C3BBA">
        <w:tc>
          <w:tcPr>
            <w:tcW w:w="495" w:type="dxa"/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  <w:r w:rsidRPr="003C3BBA">
              <w:rPr>
                <w:sz w:val="24"/>
                <w:szCs w:val="24"/>
              </w:rPr>
              <w:t>8.</w:t>
            </w:r>
          </w:p>
        </w:tc>
        <w:tc>
          <w:tcPr>
            <w:tcW w:w="3256" w:type="dxa"/>
            <w:vAlign w:val="center"/>
          </w:tcPr>
          <w:p w:rsidR="003C3BBA" w:rsidRPr="003C3BBA" w:rsidRDefault="003C3B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Chleb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mieszany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razowy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500 g</w:t>
            </w:r>
          </w:p>
        </w:tc>
        <w:tc>
          <w:tcPr>
            <w:tcW w:w="696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8" w:type="dxa"/>
            <w:vAlign w:val="center"/>
          </w:tcPr>
          <w:p w:rsidR="003C3BBA" w:rsidRPr="003C3BBA" w:rsidRDefault="003C3BBA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3C3BBA" w:rsidRPr="003C3BBA" w:rsidRDefault="003C3BBA" w:rsidP="00D637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BBA" w:rsidRPr="003C3BBA" w:rsidRDefault="003C3BBA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2E38B5" w:rsidRPr="003C3BBA" w:rsidTr="00D6372B">
        <w:tc>
          <w:tcPr>
            <w:tcW w:w="495" w:type="dxa"/>
          </w:tcPr>
          <w:p w:rsidR="002E38B5" w:rsidRPr="003C3BBA" w:rsidRDefault="002E38B5" w:rsidP="00D6372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56" w:type="dxa"/>
          </w:tcPr>
          <w:p w:rsidR="002E38B5" w:rsidRPr="003C3BBA" w:rsidRDefault="002E38B5" w:rsidP="00D6372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C3BBA">
              <w:rPr>
                <w:b/>
                <w:color w:val="000000" w:themeColor="text1"/>
                <w:sz w:val="24"/>
                <w:szCs w:val="24"/>
              </w:rPr>
              <w:t>Razem</w:t>
            </w:r>
            <w:proofErr w:type="spellEnd"/>
          </w:p>
        </w:tc>
        <w:tc>
          <w:tcPr>
            <w:tcW w:w="696" w:type="dxa"/>
          </w:tcPr>
          <w:p w:rsidR="002E38B5" w:rsidRPr="003C3BBA" w:rsidRDefault="002E38B5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</w:tcPr>
          <w:p w:rsidR="002E38B5" w:rsidRPr="003C3BBA" w:rsidRDefault="008C2CCF" w:rsidP="00D6372B">
            <w:pPr>
              <w:rPr>
                <w:color w:val="000000" w:themeColor="text1"/>
                <w:sz w:val="24"/>
                <w:szCs w:val="24"/>
              </w:rPr>
            </w:pPr>
            <w:r w:rsidRPr="003C3BBA">
              <w:rPr>
                <w:color w:val="000000" w:themeColor="text1"/>
                <w:sz w:val="24"/>
                <w:szCs w:val="24"/>
              </w:rPr>
              <w:fldChar w:fldCharType="begin"/>
            </w:r>
            <w:r w:rsidR="003C3BBA" w:rsidRPr="003C3BBA">
              <w:rPr>
                <w:color w:val="000000" w:themeColor="text1"/>
                <w:sz w:val="24"/>
                <w:szCs w:val="24"/>
              </w:rPr>
              <w:instrText xml:space="preserve"> =SUM(ABOVE) </w:instrText>
            </w:r>
            <w:r w:rsidRPr="003C3BBA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3C3BBA" w:rsidRPr="003C3BBA">
              <w:rPr>
                <w:noProof/>
                <w:color w:val="000000" w:themeColor="text1"/>
                <w:sz w:val="24"/>
                <w:szCs w:val="24"/>
              </w:rPr>
              <w:t>8370</w:t>
            </w:r>
            <w:r w:rsidRPr="003C3BBA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2E38B5" w:rsidRPr="003C3BBA" w:rsidRDefault="002E38B5" w:rsidP="00D6372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E38B5" w:rsidRPr="003C3BBA" w:rsidRDefault="002E38B5" w:rsidP="00D6372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2E38B5" w:rsidRPr="003C3BBA" w:rsidRDefault="002E38B5" w:rsidP="00D6372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2E38B5" w:rsidRDefault="002E38B5" w:rsidP="002E38B5">
      <w:pPr>
        <w:rPr>
          <w:color w:val="FF0000"/>
          <w:sz w:val="24"/>
          <w:szCs w:val="24"/>
        </w:rPr>
      </w:pPr>
      <w:r w:rsidRPr="003C3BBA">
        <w:rPr>
          <w:color w:val="FF0000"/>
          <w:sz w:val="24"/>
          <w:szCs w:val="24"/>
        </w:rPr>
        <w:t xml:space="preserve"> </w:t>
      </w:r>
    </w:p>
    <w:p w:rsidR="00415B8F" w:rsidRDefault="00415B8F" w:rsidP="002E38B5">
      <w:pPr>
        <w:rPr>
          <w:color w:val="FF0000"/>
          <w:sz w:val="24"/>
          <w:szCs w:val="24"/>
        </w:rPr>
      </w:pPr>
    </w:p>
    <w:p w:rsidR="00551B32" w:rsidRPr="003C3BBA" w:rsidRDefault="00551B32" w:rsidP="002E38B5">
      <w:pPr>
        <w:rPr>
          <w:color w:val="FF0000"/>
          <w:sz w:val="24"/>
          <w:szCs w:val="24"/>
        </w:rPr>
      </w:pPr>
    </w:p>
    <w:p w:rsidR="002E38B5" w:rsidRPr="003C3BBA" w:rsidRDefault="002E38B5" w:rsidP="002E38B5">
      <w:pPr>
        <w:rPr>
          <w:b/>
          <w:sz w:val="24"/>
          <w:szCs w:val="24"/>
        </w:rPr>
      </w:pPr>
      <w:r w:rsidRPr="003C3BBA">
        <w:rPr>
          <w:b/>
          <w:sz w:val="24"/>
          <w:szCs w:val="24"/>
        </w:rPr>
        <w:t>ZADANIE 4.</w:t>
      </w:r>
    </w:p>
    <w:p w:rsidR="002E38B5" w:rsidRPr="00415B8F" w:rsidRDefault="00415B8F" w:rsidP="002E38B5">
      <w:pPr>
        <w:rPr>
          <w:b/>
          <w:color w:val="000000" w:themeColor="text1"/>
          <w:sz w:val="24"/>
          <w:szCs w:val="24"/>
          <w:lang w:val="pl-PL"/>
        </w:rPr>
      </w:pPr>
      <w:r w:rsidRPr="00415B8F">
        <w:rPr>
          <w:b/>
          <w:sz w:val="24"/>
          <w:szCs w:val="24"/>
          <w:lang w:val="pl-PL"/>
        </w:rPr>
        <w:t>Dostawa nabiału – szt. 5740</w:t>
      </w:r>
    </w:p>
    <w:tbl>
      <w:tblPr>
        <w:tblStyle w:val="Tabela-Siatka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3120"/>
        <w:gridCol w:w="708"/>
        <w:gridCol w:w="993"/>
        <w:gridCol w:w="855"/>
        <w:gridCol w:w="1126"/>
        <w:gridCol w:w="557"/>
        <w:gridCol w:w="849"/>
        <w:gridCol w:w="870"/>
        <w:gridCol w:w="1129"/>
      </w:tblGrid>
      <w:tr w:rsidR="002E38B5" w:rsidRPr="00415B8F" w:rsidTr="00F251A2">
        <w:trPr>
          <w:trHeight w:val="465"/>
        </w:trPr>
        <w:tc>
          <w:tcPr>
            <w:tcW w:w="567" w:type="dxa"/>
            <w:vMerge w:val="restart"/>
          </w:tcPr>
          <w:p w:rsidR="002E38B5" w:rsidRPr="00415B8F" w:rsidRDefault="002E38B5" w:rsidP="00D6372B">
            <w:pPr>
              <w:rPr>
                <w:b/>
                <w:sz w:val="24"/>
                <w:szCs w:val="24"/>
                <w:lang w:val="pl-PL"/>
              </w:rPr>
            </w:pPr>
            <w:proofErr w:type="spellStart"/>
            <w:r w:rsidRPr="00415B8F">
              <w:rPr>
                <w:b/>
                <w:sz w:val="24"/>
                <w:szCs w:val="24"/>
                <w:lang w:val="pl-PL"/>
              </w:rPr>
              <w:t>Lp</w:t>
            </w:r>
            <w:proofErr w:type="spellEnd"/>
          </w:p>
        </w:tc>
        <w:tc>
          <w:tcPr>
            <w:tcW w:w="3120" w:type="dxa"/>
            <w:vMerge w:val="restart"/>
          </w:tcPr>
          <w:p w:rsidR="002E38B5" w:rsidRPr="00415B8F" w:rsidRDefault="002E38B5" w:rsidP="00D6372B">
            <w:pPr>
              <w:rPr>
                <w:b/>
                <w:sz w:val="24"/>
                <w:szCs w:val="24"/>
                <w:lang w:val="pl-PL"/>
              </w:rPr>
            </w:pPr>
            <w:r w:rsidRPr="00415B8F">
              <w:rPr>
                <w:b/>
                <w:sz w:val="24"/>
                <w:szCs w:val="24"/>
                <w:lang w:val="pl-PL"/>
              </w:rPr>
              <w:t>Nazwa produktu</w:t>
            </w:r>
          </w:p>
        </w:tc>
        <w:tc>
          <w:tcPr>
            <w:tcW w:w="708" w:type="dxa"/>
            <w:vMerge w:val="restart"/>
          </w:tcPr>
          <w:p w:rsidR="002E38B5" w:rsidRPr="00415B8F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415B8F">
              <w:rPr>
                <w:b/>
                <w:sz w:val="24"/>
                <w:szCs w:val="24"/>
                <w:lang w:val="pl-PL"/>
              </w:rPr>
              <w:t>J. m.</w:t>
            </w:r>
          </w:p>
        </w:tc>
        <w:tc>
          <w:tcPr>
            <w:tcW w:w="993" w:type="dxa"/>
            <w:vMerge w:val="restart"/>
          </w:tcPr>
          <w:p w:rsidR="002E38B5" w:rsidRPr="00415B8F" w:rsidRDefault="002E38B5" w:rsidP="00D6372B">
            <w:pPr>
              <w:rPr>
                <w:b/>
                <w:sz w:val="24"/>
                <w:szCs w:val="24"/>
                <w:lang w:val="pl-PL"/>
              </w:rPr>
            </w:pPr>
            <w:r w:rsidRPr="00415B8F">
              <w:rPr>
                <w:b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2E38B5" w:rsidRPr="00415B8F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415B8F">
              <w:rPr>
                <w:b/>
                <w:sz w:val="24"/>
                <w:szCs w:val="24"/>
                <w:lang w:val="pl-PL"/>
              </w:rPr>
              <w:t>Cena netto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</w:tcBorders>
          </w:tcPr>
          <w:p w:rsidR="002E38B5" w:rsidRPr="00415B8F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415B8F">
              <w:rPr>
                <w:b/>
                <w:sz w:val="24"/>
                <w:szCs w:val="24"/>
                <w:lang w:val="pl-PL"/>
              </w:rPr>
              <w:t xml:space="preserve">Wartość </w:t>
            </w:r>
          </w:p>
          <w:p w:rsidR="002E38B5" w:rsidRPr="00415B8F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415B8F">
              <w:rPr>
                <w:b/>
                <w:sz w:val="24"/>
                <w:szCs w:val="24"/>
                <w:lang w:val="pl-PL"/>
              </w:rPr>
              <w:t>netto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38B5" w:rsidRPr="00415B8F" w:rsidRDefault="002E38B5" w:rsidP="00D6372B">
            <w:pPr>
              <w:rPr>
                <w:b/>
                <w:sz w:val="24"/>
                <w:szCs w:val="24"/>
                <w:lang w:val="pl-PL"/>
              </w:rPr>
            </w:pPr>
            <w:r w:rsidRPr="00415B8F">
              <w:rPr>
                <w:b/>
                <w:sz w:val="24"/>
                <w:szCs w:val="24"/>
                <w:lang w:val="pl-PL"/>
              </w:rPr>
              <w:t>Podatek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8B5" w:rsidRPr="00415B8F" w:rsidRDefault="002E38B5" w:rsidP="00D6372B">
            <w:pPr>
              <w:rPr>
                <w:b/>
                <w:sz w:val="24"/>
                <w:szCs w:val="24"/>
                <w:lang w:val="pl-PL"/>
              </w:rPr>
            </w:pPr>
            <w:r w:rsidRPr="00415B8F">
              <w:rPr>
                <w:b/>
                <w:sz w:val="24"/>
                <w:szCs w:val="24"/>
                <w:lang w:val="pl-PL"/>
              </w:rPr>
              <w:t>Cena brutto</w:t>
            </w:r>
          </w:p>
          <w:p w:rsidR="002E38B5" w:rsidRPr="00415B8F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E38B5" w:rsidRPr="00415B8F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auto"/>
            </w:tcBorders>
          </w:tcPr>
          <w:p w:rsidR="002E38B5" w:rsidRPr="00415B8F" w:rsidRDefault="002E38B5" w:rsidP="00D6372B">
            <w:pPr>
              <w:rPr>
                <w:b/>
                <w:sz w:val="24"/>
                <w:szCs w:val="24"/>
                <w:lang w:val="pl-PL"/>
              </w:rPr>
            </w:pPr>
          </w:p>
          <w:p w:rsidR="002E38B5" w:rsidRPr="00415B8F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415B8F">
              <w:rPr>
                <w:b/>
                <w:sz w:val="24"/>
                <w:szCs w:val="24"/>
                <w:lang w:val="pl-PL"/>
              </w:rPr>
              <w:t>Wartość</w:t>
            </w:r>
          </w:p>
          <w:p w:rsidR="002E38B5" w:rsidRPr="00415B8F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415B8F">
              <w:rPr>
                <w:b/>
                <w:sz w:val="24"/>
                <w:szCs w:val="24"/>
                <w:lang w:val="pl-PL"/>
              </w:rPr>
              <w:t>brutto</w:t>
            </w:r>
          </w:p>
        </w:tc>
      </w:tr>
      <w:tr w:rsidR="002E38B5" w:rsidRPr="00415B8F" w:rsidTr="00F251A2">
        <w:trPr>
          <w:trHeight w:val="37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E38B5" w:rsidRPr="00415B8F" w:rsidRDefault="002E38B5" w:rsidP="00D6372B">
            <w:pPr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</w:tcPr>
          <w:p w:rsidR="002E38B5" w:rsidRPr="00415B8F" w:rsidRDefault="002E38B5" w:rsidP="00D6372B">
            <w:pPr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E38B5" w:rsidRPr="00415B8F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E38B5" w:rsidRPr="00415B8F" w:rsidRDefault="002E38B5" w:rsidP="00D6372B">
            <w:pPr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38B5" w:rsidRPr="00415B8F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38B5" w:rsidRPr="00415B8F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B5" w:rsidRPr="00415B8F" w:rsidRDefault="002E38B5" w:rsidP="00D6372B">
            <w:pPr>
              <w:rPr>
                <w:b/>
                <w:sz w:val="24"/>
                <w:szCs w:val="24"/>
                <w:lang w:val="pl-PL"/>
              </w:rPr>
            </w:pPr>
            <w:r w:rsidRPr="00415B8F">
              <w:rPr>
                <w:b/>
                <w:sz w:val="24"/>
                <w:szCs w:val="24"/>
                <w:lang w:val="pl-PL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B5" w:rsidRPr="00415B8F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415B8F">
              <w:rPr>
                <w:b/>
                <w:sz w:val="24"/>
                <w:szCs w:val="24"/>
                <w:lang w:val="pl-PL"/>
              </w:rPr>
              <w:t>kwota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B5" w:rsidRPr="00415B8F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38B5" w:rsidRPr="00415B8F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F251A2" w:rsidRPr="003C3BBA" w:rsidTr="00F251A2">
        <w:tc>
          <w:tcPr>
            <w:tcW w:w="567" w:type="dxa"/>
            <w:vAlign w:val="center"/>
          </w:tcPr>
          <w:p w:rsidR="00F251A2" w:rsidRPr="00F251A2" w:rsidRDefault="00F251A2">
            <w:pPr>
              <w:jc w:val="right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251A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F251A2" w:rsidRPr="003C3BBA" w:rsidRDefault="00F251A2">
            <w:pPr>
              <w:rPr>
                <w:color w:val="000000"/>
                <w:sz w:val="24"/>
                <w:szCs w:val="24"/>
              </w:rPr>
            </w:pPr>
            <w:r w:rsidRPr="00415B8F">
              <w:rPr>
                <w:color w:val="000000"/>
                <w:sz w:val="24"/>
                <w:szCs w:val="24"/>
                <w:lang w:val="pl-PL"/>
              </w:rPr>
              <w:t>Jogurt o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wocowy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ze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zbożami150g</w:t>
            </w:r>
          </w:p>
        </w:tc>
        <w:tc>
          <w:tcPr>
            <w:tcW w:w="708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F251A2" w:rsidRPr="003C3BBA" w:rsidTr="00F251A2">
        <w:tc>
          <w:tcPr>
            <w:tcW w:w="567" w:type="dxa"/>
            <w:vAlign w:val="center"/>
          </w:tcPr>
          <w:p w:rsidR="00F251A2" w:rsidRPr="00F251A2" w:rsidRDefault="00F251A2">
            <w:pPr>
              <w:jc w:val="right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251A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F251A2" w:rsidRPr="003C3BBA" w:rsidRDefault="00F251A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Jogurt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owocowy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150g</w:t>
            </w:r>
          </w:p>
        </w:tc>
        <w:tc>
          <w:tcPr>
            <w:tcW w:w="708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F251A2" w:rsidRPr="003C3BBA" w:rsidTr="00F251A2">
        <w:tc>
          <w:tcPr>
            <w:tcW w:w="567" w:type="dxa"/>
            <w:vAlign w:val="center"/>
          </w:tcPr>
          <w:p w:rsidR="00F251A2" w:rsidRPr="00F251A2" w:rsidRDefault="00F251A2">
            <w:pPr>
              <w:jc w:val="right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251A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..</w:t>
            </w:r>
          </w:p>
        </w:tc>
        <w:tc>
          <w:tcPr>
            <w:tcW w:w="3120" w:type="dxa"/>
            <w:vAlign w:val="center"/>
          </w:tcPr>
          <w:p w:rsidR="00F251A2" w:rsidRPr="003C3BBA" w:rsidRDefault="00F251A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Jogurt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naturalny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150g</w:t>
            </w:r>
          </w:p>
        </w:tc>
        <w:tc>
          <w:tcPr>
            <w:tcW w:w="708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F251A2" w:rsidRPr="003C3BBA" w:rsidTr="00F251A2">
        <w:tc>
          <w:tcPr>
            <w:tcW w:w="567" w:type="dxa"/>
            <w:vAlign w:val="center"/>
          </w:tcPr>
          <w:p w:rsidR="00F251A2" w:rsidRPr="00F251A2" w:rsidRDefault="00F251A2">
            <w:pPr>
              <w:jc w:val="right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251A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F251A2" w:rsidRPr="003C3BBA" w:rsidRDefault="00F251A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Jogurt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naturalny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400g 2%</w:t>
            </w:r>
          </w:p>
        </w:tc>
        <w:tc>
          <w:tcPr>
            <w:tcW w:w="708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F251A2" w:rsidRPr="003C3BBA" w:rsidTr="00F251A2">
        <w:tc>
          <w:tcPr>
            <w:tcW w:w="567" w:type="dxa"/>
            <w:vAlign w:val="center"/>
          </w:tcPr>
          <w:p w:rsidR="00F251A2" w:rsidRPr="00F251A2" w:rsidRDefault="00F251A2">
            <w:pPr>
              <w:jc w:val="right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251A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F251A2" w:rsidRPr="003C3BBA" w:rsidRDefault="00F251A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Jogurt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5266">
              <w:rPr>
                <w:color w:val="000000"/>
                <w:sz w:val="24"/>
                <w:szCs w:val="24"/>
              </w:rPr>
              <w:t>typu</w:t>
            </w:r>
            <w:proofErr w:type="spellEnd"/>
            <w:r w:rsidR="00EB52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grecki</w:t>
            </w:r>
            <w:r w:rsidR="00EB5266">
              <w:rPr>
                <w:color w:val="000000"/>
                <w:sz w:val="24"/>
                <w:szCs w:val="24"/>
              </w:rPr>
              <w:t>ego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400g </w:t>
            </w:r>
          </w:p>
        </w:tc>
        <w:tc>
          <w:tcPr>
            <w:tcW w:w="708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F251A2" w:rsidRPr="003C3BBA" w:rsidTr="00F251A2">
        <w:tc>
          <w:tcPr>
            <w:tcW w:w="567" w:type="dxa"/>
            <w:vAlign w:val="center"/>
          </w:tcPr>
          <w:p w:rsidR="00F251A2" w:rsidRPr="00F251A2" w:rsidRDefault="00F251A2">
            <w:pPr>
              <w:jc w:val="right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251A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F251A2" w:rsidRPr="003C3BBA" w:rsidRDefault="00F251A2">
            <w:pPr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 xml:space="preserve">Kefir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Naturalny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400 g 2%</w:t>
            </w:r>
          </w:p>
        </w:tc>
        <w:tc>
          <w:tcPr>
            <w:tcW w:w="708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F251A2" w:rsidRPr="003C3BBA" w:rsidTr="00F251A2">
        <w:tc>
          <w:tcPr>
            <w:tcW w:w="567" w:type="dxa"/>
            <w:vAlign w:val="center"/>
          </w:tcPr>
          <w:p w:rsidR="00F251A2" w:rsidRPr="00F251A2" w:rsidRDefault="00F251A2">
            <w:pPr>
              <w:jc w:val="right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251A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F251A2" w:rsidRPr="003C3BBA" w:rsidRDefault="00F251A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Mleko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2% 1l (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butelka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F251A2" w:rsidRPr="003C3BBA" w:rsidTr="00F251A2">
        <w:tc>
          <w:tcPr>
            <w:tcW w:w="567" w:type="dxa"/>
            <w:vAlign w:val="center"/>
          </w:tcPr>
          <w:p w:rsidR="00F251A2" w:rsidRPr="00F251A2" w:rsidRDefault="00F251A2">
            <w:pPr>
              <w:jc w:val="right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251A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F251A2" w:rsidRPr="003C3BBA" w:rsidRDefault="00F251A2">
            <w:pPr>
              <w:rPr>
                <w:color w:val="000000"/>
                <w:sz w:val="24"/>
                <w:szCs w:val="24"/>
                <w:lang w:val="pl-PL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  <w:lang w:val="pl-PL"/>
              </w:rPr>
              <w:t>Miks</w:t>
            </w:r>
            <w:proofErr w:type="spellEnd"/>
            <w:r w:rsidRPr="003C3BBA">
              <w:rPr>
                <w:color w:val="000000"/>
                <w:sz w:val="24"/>
                <w:szCs w:val="24"/>
                <w:lang w:val="pl-PL"/>
              </w:rPr>
              <w:t xml:space="preserve"> tłuszczowy do smarowania niearomatyzowany tłuszcz </w:t>
            </w:r>
            <w:proofErr w:type="spellStart"/>
            <w:r w:rsidRPr="003C3BBA">
              <w:rPr>
                <w:color w:val="000000"/>
                <w:sz w:val="24"/>
                <w:szCs w:val="24"/>
                <w:lang w:val="pl-PL"/>
              </w:rPr>
              <w:t>mleczny:powyżej</w:t>
            </w:r>
            <w:proofErr w:type="spellEnd"/>
            <w:r w:rsidRPr="003C3BBA">
              <w:rPr>
                <w:color w:val="000000"/>
                <w:sz w:val="24"/>
                <w:szCs w:val="24"/>
                <w:lang w:val="pl-PL"/>
              </w:rPr>
              <w:t xml:space="preserve"> 41%</w:t>
            </w:r>
            <w:r w:rsidR="00551B32">
              <w:rPr>
                <w:color w:val="000000"/>
                <w:sz w:val="24"/>
                <w:szCs w:val="24"/>
                <w:lang w:val="pl-PL"/>
              </w:rPr>
              <w:t xml:space="preserve"> </w:t>
            </w:r>
            <w:r w:rsidRPr="003C3BBA">
              <w:rPr>
                <w:color w:val="000000"/>
                <w:sz w:val="24"/>
                <w:szCs w:val="24"/>
                <w:lang w:val="pl-PL"/>
              </w:rPr>
              <w:t>i poniżej 60%</w:t>
            </w:r>
            <w:r w:rsidR="0004719A">
              <w:rPr>
                <w:color w:val="000000"/>
                <w:sz w:val="24"/>
                <w:szCs w:val="24"/>
                <w:lang w:val="pl-PL"/>
              </w:rPr>
              <w:t xml:space="preserve"> 200g</w:t>
            </w:r>
          </w:p>
        </w:tc>
        <w:tc>
          <w:tcPr>
            <w:tcW w:w="708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F251A2" w:rsidRPr="003C3BBA" w:rsidTr="00F251A2">
        <w:tc>
          <w:tcPr>
            <w:tcW w:w="567" w:type="dxa"/>
            <w:vAlign w:val="center"/>
          </w:tcPr>
          <w:p w:rsidR="00F251A2" w:rsidRPr="00F251A2" w:rsidRDefault="00F251A2">
            <w:pPr>
              <w:jc w:val="right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251A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F251A2" w:rsidRPr="003C3BBA" w:rsidRDefault="00F251A2">
            <w:pPr>
              <w:rPr>
                <w:color w:val="000000"/>
                <w:sz w:val="24"/>
                <w:szCs w:val="24"/>
                <w:lang w:val="pl-PL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  <w:lang w:val="pl-PL"/>
              </w:rPr>
              <w:t>Miks</w:t>
            </w:r>
            <w:proofErr w:type="spellEnd"/>
            <w:r w:rsidRPr="003C3BBA">
              <w:rPr>
                <w:color w:val="000000"/>
                <w:sz w:val="24"/>
                <w:szCs w:val="24"/>
                <w:lang w:val="pl-PL"/>
              </w:rPr>
              <w:t xml:space="preserve"> tłuszczowy do smarowania niearomatyzowany tłuszcz mleczny: powyżej 62% i poniżej 80 % 200g</w:t>
            </w:r>
          </w:p>
        </w:tc>
        <w:tc>
          <w:tcPr>
            <w:tcW w:w="708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F251A2" w:rsidRPr="003C3BBA" w:rsidTr="00F251A2">
        <w:tc>
          <w:tcPr>
            <w:tcW w:w="567" w:type="dxa"/>
            <w:vAlign w:val="center"/>
          </w:tcPr>
          <w:p w:rsidR="00F251A2" w:rsidRPr="00F251A2" w:rsidRDefault="00F251A2">
            <w:pPr>
              <w:jc w:val="right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251A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F251A2" w:rsidRPr="003C3BBA" w:rsidRDefault="00F251A2">
            <w:pPr>
              <w:rPr>
                <w:color w:val="000000"/>
                <w:sz w:val="24"/>
                <w:szCs w:val="24"/>
                <w:lang w:val="pl-PL"/>
              </w:rPr>
            </w:pPr>
            <w:r w:rsidRPr="003C3BBA">
              <w:rPr>
                <w:color w:val="000000"/>
                <w:sz w:val="24"/>
                <w:szCs w:val="24"/>
                <w:lang w:val="pl-PL"/>
              </w:rPr>
              <w:t xml:space="preserve">Masło </w:t>
            </w:r>
            <w:proofErr w:type="spellStart"/>
            <w:r w:rsidRPr="003C3BBA">
              <w:rPr>
                <w:color w:val="000000"/>
                <w:sz w:val="24"/>
                <w:szCs w:val="24"/>
                <w:lang w:val="pl-PL"/>
              </w:rPr>
              <w:t>extra:tłuszcz</w:t>
            </w:r>
            <w:proofErr w:type="spellEnd"/>
            <w:r w:rsidR="0004719A">
              <w:rPr>
                <w:color w:val="000000"/>
                <w:sz w:val="24"/>
                <w:szCs w:val="24"/>
                <w:lang w:val="pl-PL"/>
              </w:rPr>
              <w:t xml:space="preserve"> mleczny 80%-  </w:t>
            </w:r>
            <w:r w:rsidRPr="003C3BBA">
              <w:rPr>
                <w:color w:val="000000"/>
                <w:sz w:val="24"/>
                <w:szCs w:val="24"/>
                <w:lang w:val="pl-PL"/>
              </w:rPr>
              <w:t>90% , 200g</w:t>
            </w:r>
          </w:p>
        </w:tc>
        <w:tc>
          <w:tcPr>
            <w:tcW w:w="708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F251A2" w:rsidRPr="003C3BBA" w:rsidTr="00F251A2">
        <w:tc>
          <w:tcPr>
            <w:tcW w:w="567" w:type="dxa"/>
            <w:vAlign w:val="center"/>
          </w:tcPr>
          <w:p w:rsidR="00F251A2" w:rsidRPr="00F251A2" w:rsidRDefault="00F251A2">
            <w:pPr>
              <w:jc w:val="right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251A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F251A2" w:rsidRPr="003C3BBA" w:rsidRDefault="00F251A2">
            <w:pPr>
              <w:rPr>
                <w:color w:val="000000"/>
                <w:sz w:val="24"/>
                <w:szCs w:val="24"/>
                <w:lang w:val="pl-PL"/>
              </w:rPr>
            </w:pPr>
            <w:r w:rsidRPr="003C3BBA">
              <w:rPr>
                <w:color w:val="000000"/>
                <w:sz w:val="24"/>
                <w:szCs w:val="24"/>
                <w:lang w:val="pl-PL"/>
              </w:rPr>
              <w:t>Ser biały półtłusty kostka 250 g</w:t>
            </w:r>
          </w:p>
        </w:tc>
        <w:tc>
          <w:tcPr>
            <w:tcW w:w="708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F251A2" w:rsidRPr="003C3BBA" w:rsidTr="00F251A2">
        <w:tc>
          <w:tcPr>
            <w:tcW w:w="567" w:type="dxa"/>
            <w:vAlign w:val="center"/>
          </w:tcPr>
          <w:p w:rsidR="00F251A2" w:rsidRPr="00F251A2" w:rsidRDefault="00F251A2">
            <w:pPr>
              <w:jc w:val="right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251A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F251A2" w:rsidRPr="003C3BBA" w:rsidRDefault="00F251A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Ser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biały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półtłusty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1 kg</w:t>
            </w:r>
          </w:p>
        </w:tc>
        <w:tc>
          <w:tcPr>
            <w:tcW w:w="708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F251A2" w:rsidRPr="003C3BBA" w:rsidTr="00F251A2">
        <w:tc>
          <w:tcPr>
            <w:tcW w:w="567" w:type="dxa"/>
            <w:vAlign w:val="center"/>
          </w:tcPr>
          <w:p w:rsidR="00F251A2" w:rsidRPr="00F251A2" w:rsidRDefault="00F251A2">
            <w:pPr>
              <w:jc w:val="right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251A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13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F251A2" w:rsidRPr="003C3BBA" w:rsidRDefault="00F251A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Ser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żółty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270 g</w:t>
            </w:r>
          </w:p>
        </w:tc>
        <w:tc>
          <w:tcPr>
            <w:tcW w:w="708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F251A2" w:rsidRPr="003C3BBA" w:rsidTr="00F251A2">
        <w:tc>
          <w:tcPr>
            <w:tcW w:w="567" w:type="dxa"/>
            <w:vAlign w:val="center"/>
          </w:tcPr>
          <w:p w:rsidR="00F251A2" w:rsidRPr="00F251A2" w:rsidRDefault="00F251A2">
            <w:pPr>
              <w:jc w:val="right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251A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lastRenderedPageBreak/>
              <w:t>14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F251A2" w:rsidRPr="003C3BBA" w:rsidRDefault="00F251A2">
            <w:pPr>
              <w:rPr>
                <w:color w:val="000000"/>
                <w:sz w:val="24"/>
                <w:szCs w:val="24"/>
                <w:lang w:val="pl-PL"/>
              </w:rPr>
            </w:pPr>
            <w:r w:rsidRPr="003C3BBA">
              <w:rPr>
                <w:color w:val="000000"/>
                <w:sz w:val="24"/>
                <w:szCs w:val="24"/>
                <w:lang w:val="pl-PL"/>
              </w:rPr>
              <w:t>Serek naturalny homogenizowany z szczypiorkiem 150g</w:t>
            </w:r>
          </w:p>
        </w:tc>
        <w:tc>
          <w:tcPr>
            <w:tcW w:w="708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F251A2" w:rsidRPr="003C3BBA" w:rsidTr="00F251A2">
        <w:tc>
          <w:tcPr>
            <w:tcW w:w="567" w:type="dxa"/>
            <w:vAlign w:val="center"/>
          </w:tcPr>
          <w:p w:rsidR="00F251A2" w:rsidRPr="00F251A2" w:rsidRDefault="00F251A2">
            <w:pPr>
              <w:jc w:val="right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251A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F251A2" w:rsidRPr="003C3BBA" w:rsidRDefault="00F251A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Serek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naturalny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homogenizowany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150g</w:t>
            </w:r>
          </w:p>
        </w:tc>
        <w:tc>
          <w:tcPr>
            <w:tcW w:w="708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F251A2" w:rsidRPr="003C3BBA" w:rsidTr="00F251A2">
        <w:tc>
          <w:tcPr>
            <w:tcW w:w="567" w:type="dxa"/>
            <w:vAlign w:val="center"/>
          </w:tcPr>
          <w:p w:rsidR="00F251A2" w:rsidRPr="00F251A2" w:rsidRDefault="00F251A2">
            <w:pPr>
              <w:jc w:val="right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251A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16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F251A2" w:rsidRPr="003C3BBA" w:rsidRDefault="00F251A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Twarożek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grani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BA">
              <w:rPr>
                <w:color w:val="000000"/>
                <w:sz w:val="24"/>
                <w:szCs w:val="24"/>
              </w:rPr>
              <w:t>naturalny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 xml:space="preserve"> 200g</w:t>
            </w:r>
          </w:p>
        </w:tc>
        <w:tc>
          <w:tcPr>
            <w:tcW w:w="708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C3BBA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3C3B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F251A2" w:rsidRPr="003C3BBA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r w:rsidRPr="003C3BB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F251A2" w:rsidRPr="003C3BBA" w:rsidTr="00F251A2">
        <w:tc>
          <w:tcPr>
            <w:tcW w:w="567" w:type="dxa"/>
            <w:vAlign w:val="center"/>
          </w:tcPr>
          <w:p w:rsidR="00F251A2" w:rsidRPr="00F251A2" w:rsidRDefault="00F251A2">
            <w:pPr>
              <w:jc w:val="right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F251A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17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F251A2" w:rsidRPr="00F251A2" w:rsidRDefault="00F251A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251A2">
              <w:rPr>
                <w:color w:val="000000"/>
                <w:sz w:val="24"/>
                <w:szCs w:val="24"/>
              </w:rPr>
              <w:t>Śmietana</w:t>
            </w:r>
            <w:proofErr w:type="spellEnd"/>
            <w:r w:rsidRPr="00F251A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1A2">
              <w:rPr>
                <w:color w:val="000000"/>
                <w:sz w:val="24"/>
                <w:szCs w:val="24"/>
              </w:rPr>
              <w:t>wiejska</w:t>
            </w:r>
            <w:proofErr w:type="spellEnd"/>
            <w:r w:rsidRPr="00F251A2">
              <w:rPr>
                <w:color w:val="000000"/>
                <w:sz w:val="24"/>
                <w:szCs w:val="24"/>
              </w:rPr>
              <w:t xml:space="preserve"> 400g 18%</w:t>
            </w:r>
          </w:p>
        </w:tc>
        <w:tc>
          <w:tcPr>
            <w:tcW w:w="708" w:type="dxa"/>
            <w:vAlign w:val="center"/>
          </w:tcPr>
          <w:p w:rsidR="00F251A2" w:rsidRPr="00F251A2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51A2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F251A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F251A2" w:rsidRPr="00F251A2" w:rsidRDefault="00F251A2">
            <w:pPr>
              <w:jc w:val="center"/>
              <w:rPr>
                <w:color w:val="000000"/>
                <w:sz w:val="24"/>
                <w:szCs w:val="24"/>
              </w:rPr>
            </w:pPr>
            <w:r w:rsidRPr="00F251A2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251A2" w:rsidRPr="003C3BBA" w:rsidRDefault="00F251A2" w:rsidP="00D6372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F251A2" w:rsidRPr="003C3BBA" w:rsidRDefault="00F251A2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2E38B5" w:rsidRPr="003C3BBA" w:rsidTr="00F251A2">
        <w:tc>
          <w:tcPr>
            <w:tcW w:w="567" w:type="dxa"/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  <w:proofErr w:type="spellStart"/>
            <w:r w:rsidRPr="003C3BBA">
              <w:rPr>
                <w:b/>
                <w:sz w:val="24"/>
                <w:szCs w:val="24"/>
              </w:rPr>
              <w:t>Razem</w:t>
            </w:r>
            <w:proofErr w:type="spellEnd"/>
          </w:p>
        </w:tc>
        <w:tc>
          <w:tcPr>
            <w:tcW w:w="708" w:type="dxa"/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E38B5" w:rsidRPr="003C3BBA" w:rsidRDefault="00F251A2" w:rsidP="00F251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E38B5" w:rsidRPr="003C3BBA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E38B5" w:rsidRPr="003C3BBA" w:rsidRDefault="002E38B5" w:rsidP="00D6372B">
            <w:pPr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2E38B5" w:rsidRPr="003C3BBA" w:rsidRDefault="002E38B5" w:rsidP="00D6372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E38B5" w:rsidRPr="003C3BBA" w:rsidRDefault="002E38B5" w:rsidP="002E38B5">
      <w:pPr>
        <w:rPr>
          <w:sz w:val="24"/>
          <w:szCs w:val="24"/>
        </w:rPr>
      </w:pPr>
    </w:p>
    <w:p w:rsidR="00111025" w:rsidRDefault="00111025" w:rsidP="002E38B5"/>
    <w:p w:rsidR="00F251A2" w:rsidRDefault="00F251A2" w:rsidP="002E38B5"/>
    <w:p w:rsidR="00F251A2" w:rsidRDefault="00F251A2" w:rsidP="002E38B5"/>
    <w:p w:rsidR="00111025" w:rsidRPr="00962838" w:rsidRDefault="00111025" w:rsidP="002E38B5"/>
    <w:p w:rsidR="002E38B5" w:rsidRPr="00551B32" w:rsidRDefault="002E38B5" w:rsidP="002E38B5">
      <w:pPr>
        <w:rPr>
          <w:b/>
          <w:sz w:val="24"/>
          <w:szCs w:val="24"/>
        </w:rPr>
      </w:pPr>
      <w:proofErr w:type="spellStart"/>
      <w:r w:rsidRPr="00551B32">
        <w:rPr>
          <w:b/>
          <w:sz w:val="24"/>
          <w:szCs w:val="24"/>
        </w:rPr>
        <w:t>Zadanie</w:t>
      </w:r>
      <w:proofErr w:type="spellEnd"/>
      <w:r w:rsidRPr="00551B32">
        <w:rPr>
          <w:b/>
          <w:sz w:val="24"/>
          <w:szCs w:val="24"/>
        </w:rPr>
        <w:t xml:space="preserve"> 5.</w:t>
      </w:r>
    </w:p>
    <w:p w:rsidR="002E38B5" w:rsidRPr="00551B32" w:rsidRDefault="002E38B5" w:rsidP="002E38B5">
      <w:pPr>
        <w:rPr>
          <w:b/>
          <w:color w:val="FF0000"/>
          <w:sz w:val="24"/>
          <w:szCs w:val="24"/>
          <w:lang w:val="pl-PL"/>
        </w:rPr>
      </w:pPr>
      <w:r w:rsidRPr="00551B32">
        <w:rPr>
          <w:b/>
          <w:sz w:val="24"/>
          <w:szCs w:val="24"/>
          <w:lang w:val="pl-PL"/>
        </w:rPr>
        <w:t>Dostawa arty</w:t>
      </w:r>
      <w:r w:rsidR="000256AF" w:rsidRPr="00551B32">
        <w:rPr>
          <w:b/>
          <w:sz w:val="24"/>
          <w:szCs w:val="24"/>
          <w:lang w:val="pl-PL"/>
        </w:rPr>
        <w:t xml:space="preserve">kułów spożywczych: artykuły </w:t>
      </w:r>
      <w:r w:rsidR="00D6372B" w:rsidRPr="00551B32">
        <w:rPr>
          <w:b/>
          <w:sz w:val="24"/>
          <w:szCs w:val="24"/>
          <w:lang w:val="pl-PL"/>
        </w:rPr>
        <w:t xml:space="preserve">sypkie </w:t>
      </w:r>
      <w:r w:rsidR="001D3292" w:rsidRPr="00551B32">
        <w:rPr>
          <w:b/>
          <w:sz w:val="24"/>
          <w:szCs w:val="24"/>
          <w:lang w:val="pl-PL"/>
        </w:rPr>
        <w:t>,</w:t>
      </w:r>
      <w:r w:rsidR="000256AF" w:rsidRPr="00551B32">
        <w:rPr>
          <w:b/>
          <w:sz w:val="24"/>
          <w:szCs w:val="24"/>
          <w:lang w:val="pl-PL"/>
        </w:rPr>
        <w:t xml:space="preserve"> koncentraty </w:t>
      </w:r>
      <w:r w:rsidR="00D6372B" w:rsidRPr="00551B32">
        <w:rPr>
          <w:b/>
          <w:sz w:val="24"/>
          <w:szCs w:val="24"/>
          <w:lang w:val="pl-PL"/>
        </w:rPr>
        <w:t>, przyprawy, jaja , pozostałe</w:t>
      </w:r>
      <w:r w:rsidR="000256AF" w:rsidRPr="00551B32">
        <w:rPr>
          <w:b/>
          <w:sz w:val="24"/>
          <w:szCs w:val="24"/>
          <w:lang w:val="pl-PL"/>
        </w:rPr>
        <w:t xml:space="preserve"> , </w:t>
      </w:r>
      <w:r w:rsidRPr="00551B32">
        <w:rPr>
          <w:b/>
          <w:sz w:val="24"/>
          <w:szCs w:val="24"/>
          <w:lang w:val="pl-PL"/>
        </w:rPr>
        <w:t>–</w:t>
      </w:r>
      <w:r w:rsidR="000256AF" w:rsidRPr="00551B32">
        <w:rPr>
          <w:b/>
          <w:sz w:val="24"/>
          <w:szCs w:val="24"/>
          <w:lang w:val="pl-PL"/>
        </w:rPr>
        <w:t xml:space="preserve"> szt. 17727</w:t>
      </w:r>
    </w:p>
    <w:tbl>
      <w:tblPr>
        <w:tblStyle w:val="Tabela-Siatka"/>
        <w:tblpPr w:leftFromText="141" w:rightFromText="141" w:vertAnchor="text" w:horzAnchor="margin" w:tblpX="-738" w:tblpY="93"/>
        <w:tblW w:w="10598" w:type="dxa"/>
        <w:tblLook w:val="04A0" w:firstRow="1" w:lastRow="0" w:firstColumn="1" w:lastColumn="0" w:noHBand="0" w:noVBand="1"/>
      </w:tblPr>
      <w:tblGrid>
        <w:gridCol w:w="673"/>
        <w:gridCol w:w="2908"/>
        <w:gridCol w:w="701"/>
        <w:gridCol w:w="843"/>
        <w:gridCol w:w="938"/>
        <w:gridCol w:w="1128"/>
        <w:gridCol w:w="593"/>
        <w:gridCol w:w="828"/>
        <w:gridCol w:w="870"/>
        <w:gridCol w:w="1116"/>
      </w:tblGrid>
      <w:tr w:rsidR="002E38B5" w:rsidRPr="00551B32" w:rsidTr="00D6372B">
        <w:trPr>
          <w:trHeight w:val="450"/>
        </w:trPr>
        <w:tc>
          <w:tcPr>
            <w:tcW w:w="675" w:type="dxa"/>
            <w:vMerge w:val="restart"/>
          </w:tcPr>
          <w:p w:rsidR="002E38B5" w:rsidRPr="00551B32" w:rsidRDefault="002E38B5" w:rsidP="00D6372B">
            <w:pPr>
              <w:rPr>
                <w:b/>
                <w:sz w:val="24"/>
                <w:szCs w:val="24"/>
                <w:lang w:val="pl-PL"/>
              </w:rPr>
            </w:pPr>
            <w:proofErr w:type="spellStart"/>
            <w:r w:rsidRPr="00551B32">
              <w:rPr>
                <w:b/>
                <w:sz w:val="24"/>
                <w:szCs w:val="24"/>
                <w:lang w:val="pl-PL"/>
              </w:rPr>
              <w:t>Lp</w:t>
            </w:r>
            <w:proofErr w:type="spellEnd"/>
          </w:p>
        </w:tc>
        <w:tc>
          <w:tcPr>
            <w:tcW w:w="2920" w:type="dxa"/>
            <w:vMerge w:val="restart"/>
          </w:tcPr>
          <w:p w:rsidR="002E38B5" w:rsidRPr="00551B32" w:rsidRDefault="002E38B5" w:rsidP="00D6372B">
            <w:pPr>
              <w:rPr>
                <w:b/>
                <w:sz w:val="24"/>
                <w:szCs w:val="24"/>
                <w:lang w:val="pl-PL"/>
              </w:rPr>
            </w:pPr>
            <w:r w:rsidRPr="00551B32">
              <w:rPr>
                <w:b/>
                <w:sz w:val="24"/>
                <w:szCs w:val="24"/>
                <w:lang w:val="pl-PL"/>
              </w:rPr>
              <w:t>Nazwa produktu</w:t>
            </w:r>
          </w:p>
        </w:tc>
        <w:tc>
          <w:tcPr>
            <w:tcW w:w="703" w:type="dxa"/>
            <w:vMerge w:val="restart"/>
          </w:tcPr>
          <w:p w:rsidR="002E38B5" w:rsidRPr="00551B32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551B32">
              <w:rPr>
                <w:b/>
                <w:sz w:val="24"/>
                <w:szCs w:val="24"/>
                <w:lang w:val="pl-PL"/>
              </w:rPr>
              <w:t>J. m.</w:t>
            </w:r>
          </w:p>
        </w:tc>
        <w:tc>
          <w:tcPr>
            <w:tcW w:w="843" w:type="dxa"/>
            <w:vMerge w:val="restart"/>
          </w:tcPr>
          <w:p w:rsidR="002E38B5" w:rsidRPr="00551B32" w:rsidRDefault="002E38B5" w:rsidP="00D6372B">
            <w:pPr>
              <w:rPr>
                <w:b/>
                <w:sz w:val="24"/>
                <w:szCs w:val="24"/>
                <w:lang w:val="pl-PL"/>
              </w:rPr>
            </w:pPr>
            <w:r w:rsidRPr="00551B32">
              <w:rPr>
                <w:b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940" w:type="dxa"/>
            <w:vMerge w:val="restart"/>
            <w:tcBorders>
              <w:right w:val="single" w:sz="4" w:space="0" w:color="auto"/>
            </w:tcBorders>
          </w:tcPr>
          <w:p w:rsidR="002E38B5" w:rsidRPr="00551B32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551B32">
              <w:rPr>
                <w:b/>
                <w:sz w:val="24"/>
                <w:szCs w:val="24"/>
                <w:lang w:val="pl-PL"/>
              </w:rPr>
              <w:t xml:space="preserve">Cena </w:t>
            </w:r>
          </w:p>
          <w:p w:rsidR="002E38B5" w:rsidRPr="00551B32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551B32">
              <w:rPr>
                <w:b/>
                <w:sz w:val="24"/>
                <w:szCs w:val="24"/>
                <w:lang w:val="pl-PL"/>
              </w:rPr>
              <w:t>netto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</w:tcBorders>
          </w:tcPr>
          <w:p w:rsidR="002E38B5" w:rsidRPr="00551B32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551B32">
              <w:rPr>
                <w:b/>
                <w:sz w:val="24"/>
                <w:szCs w:val="24"/>
                <w:lang w:val="pl-PL"/>
              </w:rPr>
              <w:t>Wartość</w:t>
            </w:r>
          </w:p>
          <w:p w:rsidR="002E38B5" w:rsidRPr="00551B32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551B32">
              <w:rPr>
                <w:b/>
                <w:sz w:val="24"/>
                <w:szCs w:val="24"/>
                <w:lang w:val="pl-PL"/>
              </w:rPr>
              <w:t>netto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38B5" w:rsidRPr="00551B32" w:rsidRDefault="002E38B5" w:rsidP="00D6372B">
            <w:pPr>
              <w:rPr>
                <w:b/>
                <w:sz w:val="24"/>
                <w:szCs w:val="24"/>
                <w:lang w:val="pl-PL"/>
              </w:rPr>
            </w:pPr>
            <w:r w:rsidRPr="00551B32">
              <w:rPr>
                <w:b/>
                <w:sz w:val="24"/>
                <w:szCs w:val="24"/>
                <w:lang w:val="pl-PL"/>
              </w:rPr>
              <w:t>Podatek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8B5" w:rsidRPr="00551B32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551B32">
              <w:rPr>
                <w:b/>
                <w:sz w:val="24"/>
                <w:szCs w:val="24"/>
                <w:lang w:val="pl-PL"/>
              </w:rPr>
              <w:t>Cena brutto</w:t>
            </w:r>
          </w:p>
          <w:p w:rsidR="002E38B5" w:rsidRPr="00551B32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116" w:type="dxa"/>
            <w:vMerge w:val="restart"/>
            <w:tcBorders>
              <w:left w:val="single" w:sz="4" w:space="0" w:color="auto"/>
            </w:tcBorders>
          </w:tcPr>
          <w:p w:rsidR="002E38B5" w:rsidRPr="00551B32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551B32">
              <w:rPr>
                <w:b/>
                <w:sz w:val="24"/>
                <w:szCs w:val="24"/>
                <w:lang w:val="pl-PL"/>
              </w:rPr>
              <w:t>Wartość</w:t>
            </w:r>
          </w:p>
          <w:p w:rsidR="002E38B5" w:rsidRPr="00551B32" w:rsidRDefault="002E38B5" w:rsidP="00D6372B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551B32">
              <w:rPr>
                <w:b/>
                <w:sz w:val="24"/>
                <w:szCs w:val="24"/>
                <w:lang w:val="pl-PL"/>
              </w:rPr>
              <w:t>brutto</w:t>
            </w:r>
          </w:p>
        </w:tc>
      </w:tr>
      <w:tr w:rsidR="002E38B5" w:rsidRPr="000256AF" w:rsidTr="00D6372B">
        <w:trPr>
          <w:trHeight w:val="341"/>
        </w:trPr>
        <w:tc>
          <w:tcPr>
            <w:tcW w:w="675" w:type="dxa"/>
            <w:vMerge/>
          </w:tcPr>
          <w:p w:rsidR="002E38B5" w:rsidRPr="00D6372B" w:rsidRDefault="002E38B5" w:rsidP="00D6372B">
            <w:pPr>
              <w:rPr>
                <w:b/>
                <w:lang w:val="pl-PL"/>
              </w:rPr>
            </w:pPr>
          </w:p>
        </w:tc>
        <w:tc>
          <w:tcPr>
            <w:tcW w:w="2920" w:type="dxa"/>
            <w:vMerge/>
          </w:tcPr>
          <w:p w:rsidR="002E38B5" w:rsidRPr="00D6372B" w:rsidRDefault="002E38B5" w:rsidP="00D6372B">
            <w:pPr>
              <w:rPr>
                <w:b/>
                <w:lang w:val="pl-PL"/>
              </w:rPr>
            </w:pPr>
          </w:p>
        </w:tc>
        <w:tc>
          <w:tcPr>
            <w:tcW w:w="703" w:type="dxa"/>
            <w:vMerge/>
          </w:tcPr>
          <w:p w:rsidR="002E38B5" w:rsidRPr="00D6372B" w:rsidRDefault="002E38B5" w:rsidP="00D6372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843" w:type="dxa"/>
            <w:vMerge/>
          </w:tcPr>
          <w:p w:rsidR="002E38B5" w:rsidRPr="00D6372B" w:rsidRDefault="002E38B5" w:rsidP="00D6372B">
            <w:pPr>
              <w:rPr>
                <w:b/>
                <w:lang w:val="pl-PL"/>
              </w:rPr>
            </w:pPr>
          </w:p>
        </w:tc>
        <w:tc>
          <w:tcPr>
            <w:tcW w:w="940" w:type="dxa"/>
            <w:vMerge/>
            <w:tcBorders>
              <w:right w:val="single" w:sz="4" w:space="0" w:color="auto"/>
            </w:tcBorders>
          </w:tcPr>
          <w:p w:rsidR="002E38B5" w:rsidRPr="00D6372B" w:rsidRDefault="002E38B5" w:rsidP="00D6372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</w:tcPr>
          <w:p w:rsidR="002E38B5" w:rsidRPr="00D6372B" w:rsidRDefault="002E38B5" w:rsidP="00D6372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2E38B5" w:rsidRPr="00D6372B" w:rsidRDefault="002E38B5" w:rsidP="00D6372B">
            <w:pPr>
              <w:jc w:val="center"/>
              <w:rPr>
                <w:b/>
                <w:lang w:val="pl-PL"/>
              </w:rPr>
            </w:pPr>
            <w:r w:rsidRPr="00D6372B">
              <w:rPr>
                <w:b/>
                <w:lang w:val="pl-PL"/>
              </w:rPr>
              <w:t>%</w:t>
            </w:r>
          </w:p>
        </w:tc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2E38B5" w:rsidRPr="00D6372B" w:rsidRDefault="002E38B5" w:rsidP="00D6372B">
            <w:pPr>
              <w:jc w:val="center"/>
              <w:rPr>
                <w:b/>
                <w:lang w:val="pl-PL"/>
              </w:rPr>
            </w:pPr>
            <w:r w:rsidRPr="00D6372B">
              <w:rPr>
                <w:b/>
                <w:lang w:val="pl-PL"/>
              </w:rPr>
              <w:t>kwota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8B5" w:rsidRPr="00D6372B" w:rsidRDefault="002E38B5" w:rsidP="00D6372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</w:tcBorders>
          </w:tcPr>
          <w:p w:rsidR="002E38B5" w:rsidRPr="00D6372B" w:rsidRDefault="002E38B5" w:rsidP="00D6372B">
            <w:pPr>
              <w:jc w:val="center"/>
              <w:rPr>
                <w:b/>
                <w:lang w:val="pl-PL"/>
              </w:rPr>
            </w:pPr>
          </w:p>
        </w:tc>
      </w:tr>
      <w:tr w:rsidR="00415B8F" w:rsidRPr="000256AF" w:rsidTr="00D6372B">
        <w:trPr>
          <w:trHeight w:val="188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  <w:lang w:val="pl-PL"/>
              </w:rPr>
              <w:t>Barszcz biały 0,</w:t>
            </w:r>
            <w:r w:rsidRPr="000256AF">
              <w:rPr>
                <w:color w:val="000000"/>
                <w:sz w:val="24"/>
                <w:szCs w:val="24"/>
              </w:rPr>
              <w:t>5 L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88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Herbata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czarna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 140g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88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Herbata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owocowa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35 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14"/>
        </w:trPr>
        <w:tc>
          <w:tcPr>
            <w:tcW w:w="675" w:type="dxa"/>
            <w:tcBorders>
              <w:bottom w:val="single" w:sz="4" w:space="0" w:color="auto"/>
            </w:tcBorders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Jaja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 L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5100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06"/>
        </w:trPr>
        <w:tc>
          <w:tcPr>
            <w:tcW w:w="675" w:type="dxa"/>
            <w:tcBorders>
              <w:top w:val="single" w:sz="4" w:space="0" w:color="auto"/>
            </w:tcBorders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</w:tcBorders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Przecier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pomidorowy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pasteryzowany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500g, (99,75%)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06"/>
        </w:trPr>
        <w:tc>
          <w:tcPr>
            <w:tcW w:w="675" w:type="dxa"/>
            <w:tcBorders>
              <w:top w:val="single" w:sz="4" w:space="0" w:color="auto"/>
            </w:tcBorders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</w:tcBorders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Koncentrat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pomidorowy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200g (30%)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06"/>
        </w:trPr>
        <w:tc>
          <w:tcPr>
            <w:tcW w:w="675" w:type="dxa"/>
            <w:tcBorders>
              <w:top w:val="single" w:sz="4" w:space="0" w:color="auto"/>
            </w:tcBorders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</w:tcBorders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  <w:lang w:val="pl-PL"/>
              </w:rPr>
            </w:pPr>
            <w:r w:rsidRPr="000256AF">
              <w:rPr>
                <w:color w:val="000000"/>
                <w:sz w:val="24"/>
                <w:szCs w:val="24"/>
                <w:lang w:val="pl-PL"/>
              </w:rPr>
              <w:t>Kakao o obniżonej zawartości tłuszczu 10-12%, 80g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88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 xml:space="preserve">Kawa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zbożowa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200g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48"/>
        </w:trPr>
        <w:tc>
          <w:tcPr>
            <w:tcW w:w="675" w:type="dxa"/>
            <w:tcBorders>
              <w:bottom w:val="single" w:sz="4" w:space="0" w:color="auto"/>
            </w:tcBorders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Kasza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gryczana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saszetka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400g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05"/>
        </w:trPr>
        <w:tc>
          <w:tcPr>
            <w:tcW w:w="675" w:type="dxa"/>
            <w:tcBorders>
              <w:top w:val="single" w:sz="4" w:space="0" w:color="auto"/>
            </w:tcBorders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</w:tcBorders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  <w:lang w:val="pl-PL"/>
              </w:rPr>
            </w:pPr>
            <w:r w:rsidRPr="000256AF">
              <w:rPr>
                <w:color w:val="000000"/>
                <w:sz w:val="24"/>
                <w:szCs w:val="24"/>
                <w:lang w:val="pl-PL"/>
              </w:rPr>
              <w:t>Kasza jęczmienna saszetka 400g ( z zawieszką)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88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Kasza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jęczmienna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średnia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1kg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88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Kasza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jaglana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1kg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386"/>
        </w:trPr>
        <w:tc>
          <w:tcPr>
            <w:tcW w:w="675" w:type="dxa"/>
            <w:tcBorders>
              <w:bottom w:val="single" w:sz="4" w:space="0" w:color="auto"/>
            </w:tcBorders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Kasza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kuskus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400 g 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88"/>
        </w:trPr>
        <w:tc>
          <w:tcPr>
            <w:tcW w:w="675" w:type="dxa"/>
            <w:tcBorders>
              <w:top w:val="single" w:sz="4" w:space="0" w:color="auto"/>
            </w:tcBorders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</w:tcBorders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Płatki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jęczmienne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1kg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88"/>
        </w:trPr>
        <w:tc>
          <w:tcPr>
            <w:tcW w:w="675" w:type="dxa"/>
            <w:tcBorders>
              <w:top w:val="single" w:sz="4" w:space="0" w:color="auto"/>
            </w:tcBorders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</w:tcBorders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Płatki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ryżowe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1kg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88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Płatki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owsiane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błyskawiczne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1kg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21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Kasza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manna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błyskawiczna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1kg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21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Makaron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nitki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250g,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dwujajeczny</w:t>
            </w:r>
            <w:proofErr w:type="spellEnd"/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21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  <w:lang w:val="pl-PL"/>
              </w:rPr>
            </w:pPr>
            <w:r w:rsidRPr="000256AF">
              <w:rPr>
                <w:color w:val="000000"/>
                <w:sz w:val="24"/>
                <w:szCs w:val="24"/>
                <w:lang w:val="pl-PL"/>
              </w:rPr>
              <w:t>Makaron - nitki 250 g, w 100% z mąki DURUM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88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  <w:lang w:val="pl-PL"/>
              </w:rPr>
            </w:pPr>
            <w:r w:rsidRPr="000256AF">
              <w:rPr>
                <w:color w:val="000000"/>
                <w:sz w:val="24"/>
                <w:szCs w:val="24"/>
                <w:lang w:val="pl-PL"/>
              </w:rPr>
              <w:t>Makaron zacierka 250g, w 100% z mąki DURUM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88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  <w:lang w:val="pl-PL"/>
              </w:rPr>
            </w:pPr>
            <w:r w:rsidRPr="000256AF">
              <w:rPr>
                <w:color w:val="000000"/>
                <w:sz w:val="24"/>
                <w:szCs w:val="24"/>
                <w:lang w:val="pl-PL"/>
              </w:rPr>
              <w:t>Makaron -muszelki morskie ,w 100% z mąki DURUM 1kg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97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Makaron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pełnoziarnisty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r w:rsidR="00AC244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2448">
              <w:rPr>
                <w:color w:val="000000"/>
                <w:sz w:val="24"/>
                <w:szCs w:val="24"/>
              </w:rPr>
              <w:t>świderki</w:t>
            </w:r>
            <w:proofErr w:type="spellEnd"/>
            <w:r w:rsidR="00AC2448">
              <w:rPr>
                <w:color w:val="000000"/>
                <w:sz w:val="24"/>
                <w:szCs w:val="24"/>
              </w:rPr>
              <w:t xml:space="preserve"> </w:t>
            </w:r>
            <w:r w:rsidRPr="000256AF">
              <w:rPr>
                <w:color w:val="000000"/>
                <w:sz w:val="24"/>
                <w:szCs w:val="24"/>
              </w:rPr>
              <w:t>1kg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97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  <w:lang w:val="pl-PL"/>
              </w:rPr>
            </w:pPr>
            <w:r w:rsidRPr="000256AF">
              <w:rPr>
                <w:color w:val="000000"/>
                <w:sz w:val="24"/>
                <w:szCs w:val="24"/>
                <w:lang w:val="pl-PL"/>
              </w:rPr>
              <w:t>Makaron - świderki ,w 100% z mąki DURUM 1kg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40"/>
        </w:trPr>
        <w:tc>
          <w:tcPr>
            <w:tcW w:w="675" w:type="dxa"/>
            <w:tcBorders>
              <w:bottom w:val="single" w:sz="4" w:space="0" w:color="auto"/>
            </w:tcBorders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  <w:lang w:val="pl-PL"/>
              </w:rPr>
            </w:pPr>
            <w:r w:rsidRPr="000256AF">
              <w:rPr>
                <w:color w:val="000000"/>
                <w:sz w:val="24"/>
                <w:szCs w:val="24"/>
                <w:lang w:val="pl-PL"/>
              </w:rPr>
              <w:t>Makaron - spaghetti 500g , w 100% z mąki DURUM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40"/>
        </w:trPr>
        <w:tc>
          <w:tcPr>
            <w:tcW w:w="675" w:type="dxa"/>
            <w:tcBorders>
              <w:bottom w:val="single" w:sz="4" w:space="0" w:color="auto"/>
            </w:tcBorders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Mąka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pszenna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 550 1kg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Mąka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żytnia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 580 1kg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Maka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pełnoziarnista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 1kg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Mąka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ziemniaczana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1kg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Ryż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1kg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  <w:lang w:val="pl-PL"/>
              </w:rPr>
            </w:pPr>
            <w:r w:rsidRPr="000256AF">
              <w:rPr>
                <w:color w:val="000000"/>
                <w:sz w:val="24"/>
                <w:szCs w:val="24"/>
                <w:lang w:val="pl-PL"/>
              </w:rPr>
              <w:t>Ryż saszetka 400g paraboliczny (z zawieszką)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97"/>
        </w:trPr>
        <w:tc>
          <w:tcPr>
            <w:tcW w:w="675" w:type="dxa"/>
            <w:tcBorders>
              <w:top w:val="single" w:sz="4" w:space="0" w:color="auto"/>
            </w:tcBorders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</w:tcBorders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Ryż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saszetka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400g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brązowy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97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Oliwa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z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oliwek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1l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88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Olej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1 L 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rzepakowy</w:t>
            </w:r>
            <w:proofErr w:type="spellEnd"/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97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Liść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laurowy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6g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88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Lubczyk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suszony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8g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97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Majeranek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8g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97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Papryka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mielona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słodka20g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88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Papryka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mielona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ostra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20g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88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Pieprz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czarny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mielony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20g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97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Pieprz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mielony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ziołowy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20g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97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Kolendra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20g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97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Rozmaryn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15g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97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Tymianek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10g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88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Zioła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prowansalskie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10g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188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Bazylia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10g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60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Oregano 10g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60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Płatki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kukurydziane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250g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60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  <w:lang w:val="pl-PL"/>
              </w:rPr>
            </w:pPr>
            <w:r w:rsidRPr="000256AF">
              <w:rPr>
                <w:color w:val="000000"/>
                <w:sz w:val="24"/>
                <w:szCs w:val="24"/>
                <w:lang w:val="pl-PL"/>
              </w:rPr>
              <w:t>Sól morska z obniżoną zawartością sodu z magnezem i potasem 350 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60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Ziele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angielskie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15g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60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Sok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owocowy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100% 200ml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karton</w:t>
            </w:r>
            <w:proofErr w:type="spellEnd"/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60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  <w:lang w:val="pl-PL"/>
              </w:rPr>
            </w:pPr>
            <w:r w:rsidRPr="000256AF">
              <w:rPr>
                <w:color w:val="000000"/>
                <w:sz w:val="24"/>
                <w:szCs w:val="24"/>
                <w:lang w:val="pl-PL"/>
              </w:rPr>
              <w:t xml:space="preserve">Sok z warzyw i owoców 100% 200ml saszetka 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60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 xml:space="preserve">Mus  100%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owocowo-warzywny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100g 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60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Słonecznik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łuskany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50g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60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AC244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Pestki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dyni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</w:t>
            </w:r>
            <w:bookmarkStart w:id="0" w:name="_GoBack"/>
            <w:bookmarkEnd w:id="0"/>
            <w:r w:rsidR="00415B8F" w:rsidRPr="000256AF">
              <w:rPr>
                <w:color w:val="000000"/>
                <w:sz w:val="24"/>
                <w:szCs w:val="24"/>
              </w:rPr>
              <w:t>0g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60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Daktyle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suszone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50g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60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Orzechy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włoskie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50g 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60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  <w:lang w:val="pl-PL"/>
              </w:rPr>
            </w:pPr>
            <w:r w:rsidRPr="000256AF">
              <w:rPr>
                <w:color w:val="000000"/>
                <w:sz w:val="24"/>
                <w:szCs w:val="24"/>
                <w:lang w:val="pl-PL"/>
              </w:rPr>
              <w:t>Rodzynki suszone (bez oleju)50g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60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Figi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suszone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1kg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60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Morele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suszone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niesiarkowane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) 1kg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60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Miód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wielokwiatowy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370g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60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Miód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wielokwiatowy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1000ml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D6372B">
        <w:trPr>
          <w:trHeight w:val="260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Proszek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pieczenia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20g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0256AF">
        <w:trPr>
          <w:trHeight w:val="260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Cynamon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 20g 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0256AF">
        <w:trPr>
          <w:trHeight w:val="260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Kisiel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truskawkowy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20 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415B8F" w:rsidRPr="000256AF" w:rsidTr="000256AF">
        <w:trPr>
          <w:trHeight w:val="260"/>
        </w:trPr>
        <w:tc>
          <w:tcPr>
            <w:tcW w:w="675" w:type="dxa"/>
          </w:tcPr>
          <w:p w:rsidR="00415B8F" w:rsidRPr="000256AF" w:rsidRDefault="00415B8F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415B8F" w:rsidRPr="000256AF" w:rsidRDefault="00415B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Wafle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kukurydziane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18g</w:t>
            </w:r>
          </w:p>
        </w:tc>
        <w:tc>
          <w:tcPr>
            <w:tcW w:w="70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  <w:vAlign w:val="center"/>
          </w:tcPr>
          <w:p w:rsidR="00415B8F" w:rsidRPr="000256AF" w:rsidRDefault="00415B8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15B8F" w:rsidRPr="000256AF" w:rsidRDefault="00415B8F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15B8F" w:rsidRPr="000256AF" w:rsidRDefault="00415B8F" w:rsidP="00D6372B">
            <w:pPr>
              <w:jc w:val="center"/>
              <w:rPr>
                <w:sz w:val="24"/>
                <w:szCs w:val="24"/>
              </w:rPr>
            </w:pPr>
          </w:p>
        </w:tc>
      </w:tr>
      <w:tr w:rsidR="00873289" w:rsidRPr="000256AF" w:rsidTr="00D6372B">
        <w:trPr>
          <w:trHeight w:val="260"/>
        </w:trPr>
        <w:tc>
          <w:tcPr>
            <w:tcW w:w="675" w:type="dxa"/>
          </w:tcPr>
          <w:p w:rsidR="00873289" w:rsidRPr="000256AF" w:rsidRDefault="00873289" w:rsidP="002E38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873289" w:rsidRPr="000256AF" w:rsidRDefault="000256AF" w:rsidP="00D6372B">
            <w:pPr>
              <w:rPr>
                <w:sz w:val="24"/>
                <w:szCs w:val="24"/>
              </w:rPr>
            </w:pPr>
            <w:proofErr w:type="spellStart"/>
            <w:r w:rsidRPr="000256AF">
              <w:rPr>
                <w:sz w:val="24"/>
                <w:szCs w:val="24"/>
              </w:rPr>
              <w:t>Razem</w:t>
            </w:r>
            <w:proofErr w:type="spellEnd"/>
          </w:p>
        </w:tc>
        <w:tc>
          <w:tcPr>
            <w:tcW w:w="703" w:type="dxa"/>
          </w:tcPr>
          <w:p w:rsidR="00873289" w:rsidRPr="000256AF" w:rsidRDefault="00873289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873289" w:rsidRPr="000256AF" w:rsidRDefault="008C2CCF" w:rsidP="00D63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251A2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F251A2">
              <w:rPr>
                <w:noProof/>
                <w:sz w:val="24"/>
                <w:szCs w:val="24"/>
              </w:rPr>
              <w:t>17727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873289" w:rsidRPr="000256AF" w:rsidRDefault="00873289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873289" w:rsidRPr="000256AF" w:rsidRDefault="00873289" w:rsidP="00D6372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873289" w:rsidRPr="000256AF" w:rsidRDefault="00873289" w:rsidP="00D6372B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873289" w:rsidRPr="000256AF" w:rsidRDefault="00873289" w:rsidP="00D6372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873289" w:rsidRPr="000256AF" w:rsidRDefault="00873289" w:rsidP="00D637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873289" w:rsidRPr="000256AF" w:rsidRDefault="00873289" w:rsidP="00D637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38B5" w:rsidRPr="000256AF" w:rsidRDefault="002E38B5" w:rsidP="002E38B5">
      <w:pPr>
        <w:rPr>
          <w:b/>
          <w:sz w:val="24"/>
          <w:szCs w:val="24"/>
        </w:rPr>
      </w:pPr>
    </w:p>
    <w:p w:rsidR="00873289" w:rsidRPr="000256AF" w:rsidRDefault="00873289" w:rsidP="002E38B5">
      <w:pPr>
        <w:rPr>
          <w:b/>
          <w:sz w:val="24"/>
          <w:szCs w:val="24"/>
        </w:rPr>
      </w:pPr>
    </w:p>
    <w:p w:rsidR="00111025" w:rsidRPr="000256AF" w:rsidRDefault="00111025" w:rsidP="002E38B5">
      <w:pPr>
        <w:rPr>
          <w:b/>
          <w:sz w:val="24"/>
          <w:szCs w:val="24"/>
        </w:rPr>
      </w:pPr>
    </w:p>
    <w:p w:rsidR="002E38B5" w:rsidRPr="000256AF" w:rsidRDefault="002E38B5" w:rsidP="002E38B5">
      <w:pPr>
        <w:rPr>
          <w:b/>
          <w:sz w:val="24"/>
          <w:szCs w:val="24"/>
        </w:rPr>
      </w:pPr>
    </w:p>
    <w:p w:rsidR="002E38B5" w:rsidRPr="000256AF" w:rsidRDefault="002E38B5" w:rsidP="002E38B5">
      <w:pPr>
        <w:rPr>
          <w:b/>
          <w:lang w:val="pl-PL"/>
        </w:rPr>
      </w:pPr>
      <w:r w:rsidRPr="000256AF">
        <w:rPr>
          <w:b/>
          <w:lang w:val="pl-PL"/>
        </w:rPr>
        <w:t>ZADANIE 6.</w:t>
      </w:r>
    </w:p>
    <w:p w:rsidR="002E38B5" w:rsidRPr="002E38B5" w:rsidRDefault="002E38B5" w:rsidP="002E38B5">
      <w:pPr>
        <w:rPr>
          <w:b/>
          <w:lang w:val="pl-PL"/>
        </w:rPr>
      </w:pPr>
      <w:r w:rsidRPr="002E38B5">
        <w:rPr>
          <w:b/>
          <w:lang w:val="pl-PL"/>
        </w:rPr>
        <w:t>Dostawa warzyw ,owoców mrożonych ,</w:t>
      </w:r>
      <w:r w:rsidR="000256AF">
        <w:rPr>
          <w:b/>
          <w:lang w:val="pl-PL"/>
        </w:rPr>
        <w:t xml:space="preserve"> </w:t>
      </w:r>
      <w:r w:rsidRPr="002E38B5">
        <w:rPr>
          <w:b/>
          <w:lang w:val="pl-PL"/>
        </w:rPr>
        <w:t xml:space="preserve">ryb – kg . </w:t>
      </w:r>
      <w:r w:rsidR="00F251A2">
        <w:rPr>
          <w:b/>
          <w:lang w:val="pl-PL"/>
        </w:rPr>
        <w:t>1700</w:t>
      </w:r>
    </w:p>
    <w:tbl>
      <w:tblPr>
        <w:tblStyle w:val="Tabela-Siatk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709"/>
        <w:gridCol w:w="851"/>
        <w:gridCol w:w="850"/>
        <w:gridCol w:w="1134"/>
        <w:gridCol w:w="567"/>
        <w:gridCol w:w="851"/>
        <w:gridCol w:w="850"/>
        <w:gridCol w:w="1134"/>
      </w:tblGrid>
      <w:tr w:rsidR="002E38B5" w:rsidRPr="00962838" w:rsidTr="00D6372B">
        <w:trPr>
          <w:trHeight w:val="465"/>
        </w:trPr>
        <w:tc>
          <w:tcPr>
            <w:tcW w:w="851" w:type="dxa"/>
            <w:vMerge w:val="restart"/>
          </w:tcPr>
          <w:p w:rsidR="002E38B5" w:rsidRPr="00962838" w:rsidRDefault="002E38B5" w:rsidP="00D6372B">
            <w:pPr>
              <w:rPr>
                <w:b/>
              </w:rPr>
            </w:pPr>
            <w:proofErr w:type="spellStart"/>
            <w:r w:rsidRPr="00962838">
              <w:rPr>
                <w:b/>
              </w:rPr>
              <w:t>Lp</w:t>
            </w:r>
            <w:proofErr w:type="spellEnd"/>
          </w:p>
        </w:tc>
        <w:tc>
          <w:tcPr>
            <w:tcW w:w="2835" w:type="dxa"/>
            <w:vMerge w:val="restart"/>
          </w:tcPr>
          <w:p w:rsidR="002E38B5" w:rsidRPr="00962838" w:rsidRDefault="002E38B5" w:rsidP="00D6372B">
            <w:pPr>
              <w:rPr>
                <w:b/>
              </w:rPr>
            </w:pPr>
            <w:proofErr w:type="spellStart"/>
            <w:r w:rsidRPr="00962838">
              <w:rPr>
                <w:b/>
              </w:rPr>
              <w:t>Nazwa</w:t>
            </w:r>
            <w:proofErr w:type="spellEnd"/>
            <w:r w:rsidRPr="00962838">
              <w:rPr>
                <w:b/>
              </w:rPr>
              <w:t xml:space="preserve"> </w:t>
            </w:r>
            <w:proofErr w:type="spellStart"/>
            <w:r w:rsidRPr="00962838">
              <w:rPr>
                <w:b/>
              </w:rPr>
              <w:t>produktu</w:t>
            </w:r>
            <w:proofErr w:type="spellEnd"/>
          </w:p>
        </w:tc>
        <w:tc>
          <w:tcPr>
            <w:tcW w:w="709" w:type="dxa"/>
            <w:vMerge w:val="restart"/>
          </w:tcPr>
          <w:p w:rsidR="002E38B5" w:rsidRPr="00962838" w:rsidRDefault="002E38B5" w:rsidP="00D6372B">
            <w:pPr>
              <w:jc w:val="center"/>
              <w:rPr>
                <w:b/>
              </w:rPr>
            </w:pPr>
            <w:proofErr w:type="spellStart"/>
            <w:r w:rsidRPr="00962838">
              <w:rPr>
                <w:b/>
              </w:rPr>
              <w:t>J.m</w:t>
            </w:r>
            <w:proofErr w:type="spellEnd"/>
            <w:r w:rsidRPr="00962838">
              <w:rPr>
                <w:b/>
              </w:rPr>
              <w:t>.</w:t>
            </w:r>
          </w:p>
        </w:tc>
        <w:tc>
          <w:tcPr>
            <w:tcW w:w="851" w:type="dxa"/>
            <w:vMerge w:val="restart"/>
          </w:tcPr>
          <w:p w:rsidR="002E38B5" w:rsidRPr="00962838" w:rsidRDefault="002E38B5" w:rsidP="00D6372B">
            <w:pPr>
              <w:jc w:val="center"/>
              <w:rPr>
                <w:b/>
              </w:rPr>
            </w:pPr>
            <w:proofErr w:type="spellStart"/>
            <w:r w:rsidRPr="00962838">
              <w:rPr>
                <w:b/>
              </w:rPr>
              <w:t>Ilość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2E38B5" w:rsidRPr="00962838" w:rsidRDefault="002E38B5" w:rsidP="00D637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netto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E38B5" w:rsidRPr="00962838" w:rsidRDefault="002E38B5" w:rsidP="00D6372B">
            <w:pPr>
              <w:jc w:val="center"/>
              <w:rPr>
                <w:b/>
              </w:rPr>
            </w:pPr>
            <w:proofErr w:type="spellStart"/>
            <w:r w:rsidRPr="00962838">
              <w:rPr>
                <w:b/>
              </w:rPr>
              <w:t>Wartość</w:t>
            </w:r>
            <w:proofErr w:type="spellEnd"/>
            <w:r w:rsidRPr="00962838">
              <w:rPr>
                <w:b/>
              </w:rPr>
              <w:t xml:space="preserve"> </w:t>
            </w:r>
            <w:proofErr w:type="spellStart"/>
            <w:r w:rsidRPr="00962838">
              <w:rPr>
                <w:b/>
              </w:rPr>
              <w:t>netto</w:t>
            </w:r>
            <w:proofErr w:type="spellEnd"/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38B5" w:rsidRPr="00962838" w:rsidRDefault="002E38B5" w:rsidP="00D6372B">
            <w:pPr>
              <w:rPr>
                <w:b/>
              </w:rPr>
            </w:pPr>
            <w:proofErr w:type="spellStart"/>
            <w:r>
              <w:rPr>
                <w:b/>
              </w:rPr>
              <w:t>Podatek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8B5" w:rsidRDefault="002E38B5" w:rsidP="00D637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brutto</w:t>
            </w:r>
            <w:proofErr w:type="spellEnd"/>
          </w:p>
          <w:p w:rsidR="002E38B5" w:rsidRPr="00962838" w:rsidRDefault="002E38B5" w:rsidP="00D6372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E38B5" w:rsidRPr="00962838" w:rsidRDefault="002E38B5" w:rsidP="00D6372B">
            <w:pPr>
              <w:jc w:val="center"/>
              <w:rPr>
                <w:b/>
              </w:rPr>
            </w:pPr>
            <w:proofErr w:type="spellStart"/>
            <w:r w:rsidRPr="00962838">
              <w:rPr>
                <w:b/>
              </w:rPr>
              <w:t>Wartość</w:t>
            </w:r>
            <w:proofErr w:type="spellEnd"/>
          </w:p>
          <w:p w:rsidR="002E38B5" w:rsidRPr="00962838" w:rsidRDefault="002E38B5" w:rsidP="00D6372B">
            <w:pPr>
              <w:jc w:val="center"/>
              <w:rPr>
                <w:b/>
              </w:rPr>
            </w:pPr>
            <w:proofErr w:type="spellStart"/>
            <w:r w:rsidRPr="00962838">
              <w:rPr>
                <w:b/>
              </w:rPr>
              <w:t>brutto</w:t>
            </w:r>
            <w:proofErr w:type="spellEnd"/>
          </w:p>
        </w:tc>
      </w:tr>
      <w:tr w:rsidR="002E38B5" w:rsidRPr="00962838" w:rsidTr="00D6372B">
        <w:trPr>
          <w:trHeight w:val="336"/>
        </w:trPr>
        <w:tc>
          <w:tcPr>
            <w:tcW w:w="851" w:type="dxa"/>
            <w:vMerge/>
          </w:tcPr>
          <w:p w:rsidR="002E38B5" w:rsidRPr="00962838" w:rsidRDefault="002E38B5" w:rsidP="00D6372B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2E38B5" w:rsidRPr="00962838" w:rsidRDefault="002E38B5" w:rsidP="00D6372B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2E38B5" w:rsidRPr="00962838" w:rsidRDefault="002E38B5" w:rsidP="00D6372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2E38B5" w:rsidRPr="00962838" w:rsidRDefault="002E38B5" w:rsidP="00D6372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E38B5" w:rsidRPr="00962838" w:rsidRDefault="002E38B5" w:rsidP="00D6372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E38B5" w:rsidRPr="00962838" w:rsidRDefault="002E38B5" w:rsidP="00D6372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E38B5" w:rsidRPr="00962838" w:rsidRDefault="002E38B5" w:rsidP="00D6372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E38B5" w:rsidRPr="00962838" w:rsidRDefault="002E38B5" w:rsidP="00D637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Kwota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8B5" w:rsidRPr="00962838" w:rsidRDefault="002E38B5" w:rsidP="00D6372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E38B5" w:rsidRPr="00962838" w:rsidRDefault="002E38B5" w:rsidP="00D6372B">
            <w:pPr>
              <w:jc w:val="center"/>
              <w:rPr>
                <w:b/>
              </w:rPr>
            </w:pPr>
          </w:p>
        </w:tc>
      </w:tr>
      <w:tr w:rsidR="000256AF" w:rsidRPr="00962838" w:rsidTr="000256AF">
        <w:tc>
          <w:tcPr>
            <w:tcW w:w="851" w:type="dxa"/>
          </w:tcPr>
          <w:p w:rsidR="000256AF" w:rsidRPr="000256AF" w:rsidRDefault="000256AF" w:rsidP="00D6372B">
            <w:pPr>
              <w:rPr>
                <w:sz w:val="24"/>
                <w:szCs w:val="24"/>
              </w:rPr>
            </w:pPr>
            <w:r w:rsidRPr="000256A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0256AF" w:rsidRPr="000256AF" w:rsidRDefault="000256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Brokuły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róże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1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Pr="00962838" w:rsidRDefault="000256AF" w:rsidP="00D6372B"/>
        </w:tc>
        <w:tc>
          <w:tcPr>
            <w:tcW w:w="567" w:type="dxa"/>
            <w:tcBorders>
              <w:right w:val="single" w:sz="4" w:space="0" w:color="auto"/>
            </w:tcBorders>
          </w:tcPr>
          <w:p w:rsidR="000256AF" w:rsidRPr="00962838" w:rsidRDefault="000256AF" w:rsidP="00D6372B"/>
        </w:tc>
        <w:tc>
          <w:tcPr>
            <w:tcW w:w="851" w:type="dxa"/>
            <w:tcBorders>
              <w:right w:val="single" w:sz="4" w:space="0" w:color="auto"/>
            </w:tcBorders>
          </w:tcPr>
          <w:p w:rsidR="000256AF" w:rsidRPr="00962838" w:rsidRDefault="000256AF" w:rsidP="00D6372B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</w:tr>
      <w:tr w:rsidR="000256AF" w:rsidRPr="00962838" w:rsidTr="000256AF">
        <w:tc>
          <w:tcPr>
            <w:tcW w:w="851" w:type="dxa"/>
          </w:tcPr>
          <w:p w:rsidR="000256AF" w:rsidRPr="000256AF" w:rsidRDefault="000256AF" w:rsidP="00D6372B">
            <w:pPr>
              <w:rPr>
                <w:sz w:val="24"/>
                <w:szCs w:val="24"/>
              </w:rPr>
            </w:pPr>
            <w:r w:rsidRPr="000256A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0256AF" w:rsidRPr="000256AF" w:rsidRDefault="000256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Kalafior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róże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1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Pr="00962838" w:rsidRDefault="000256AF" w:rsidP="00D6372B"/>
        </w:tc>
        <w:tc>
          <w:tcPr>
            <w:tcW w:w="567" w:type="dxa"/>
            <w:tcBorders>
              <w:right w:val="single" w:sz="4" w:space="0" w:color="auto"/>
            </w:tcBorders>
          </w:tcPr>
          <w:p w:rsidR="000256AF" w:rsidRPr="00962838" w:rsidRDefault="000256AF" w:rsidP="00D6372B"/>
        </w:tc>
        <w:tc>
          <w:tcPr>
            <w:tcW w:w="851" w:type="dxa"/>
            <w:tcBorders>
              <w:right w:val="single" w:sz="4" w:space="0" w:color="auto"/>
            </w:tcBorders>
          </w:tcPr>
          <w:p w:rsidR="000256AF" w:rsidRPr="00962838" w:rsidRDefault="000256AF" w:rsidP="00D6372B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</w:tr>
      <w:tr w:rsidR="000256AF" w:rsidRPr="00962838" w:rsidTr="000256AF">
        <w:tc>
          <w:tcPr>
            <w:tcW w:w="851" w:type="dxa"/>
          </w:tcPr>
          <w:p w:rsidR="000256AF" w:rsidRPr="000256AF" w:rsidRDefault="000256AF" w:rsidP="00D6372B">
            <w:pPr>
              <w:rPr>
                <w:sz w:val="24"/>
                <w:szCs w:val="24"/>
              </w:rPr>
            </w:pPr>
            <w:r w:rsidRPr="000256A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:rsidR="000256AF" w:rsidRPr="000256AF" w:rsidRDefault="000256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Groszek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zielony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1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Pr="00962838" w:rsidRDefault="000256AF" w:rsidP="00D6372B"/>
        </w:tc>
        <w:tc>
          <w:tcPr>
            <w:tcW w:w="567" w:type="dxa"/>
            <w:tcBorders>
              <w:right w:val="single" w:sz="4" w:space="0" w:color="auto"/>
            </w:tcBorders>
          </w:tcPr>
          <w:p w:rsidR="000256AF" w:rsidRPr="00962838" w:rsidRDefault="000256AF" w:rsidP="00D6372B"/>
        </w:tc>
        <w:tc>
          <w:tcPr>
            <w:tcW w:w="851" w:type="dxa"/>
            <w:tcBorders>
              <w:right w:val="single" w:sz="4" w:space="0" w:color="auto"/>
            </w:tcBorders>
          </w:tcPr>
          <w:p w:rsidR="000256AF" w:rsidRPr="00962838" w:rsidRDefault="000256AF" w:rsidP="00D6372B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</w:tr>
      <w:tr w:rsidR="000256AF" w:rsidRPr="00962838" w:rsidTr="000256AF">
        <w:tc>
          <w:tcPr>
            <w:tcW w:w="851" w:type="dxa"/>
          </w:tcPr>
          <w:p w:rsidR="000256AF" w:rsidRPr="000256AF" w:rsidRDefault="000256AF" w:rsidP="00D6372B">
            <w:pPr>
              <w:rPr>
                <w:sz w:val="24"/>
                <w:szCs w:val="24"/>
              </w:rPr>
            </w:pPr>
            <w:r w:rsidRPr="000256AF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:rsidR="000256AF" w:rsidRPr="000256AF" w:rsidRDefault="000256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Fasolka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szparagowa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1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Pr="00962838" w:rsidRDefault="000256AF" w:rsidP="00D6372B"/>
        </w:tc>
        <w:tc>
          <w:tcPr>
            <w:tcW w:w="567" w:type="dxa"/>
            <w:tcBorders>
              <w:right w:val="single" w:sz="4" w:space="0" w:color="auto"/>
            </w:tcBorders>
          </w:tcPr>
          <w:p w:rsidR="000256AF" w:rsidRPr="00962838" w:rsidRDefault="000256AF" w:rsidP="00D6372B"/>
        </w:tc>
        <w:tc>
          <w:tcPr>
            <w:tcW w:w="851" w:type="dxa"/>
            <w:tcBorders>
              <w:right w:val="single" w:sz="4" w:space="0" w:color="auto"/>
            </w:tcBorders>
          </w:tcPr>
          <w:p w:rsidR="000256AF" w:rsidRPr="00962838" w:rsidRDefault="000256AF" w:rsidP="00D6372B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</w:tr>
      <w:tr w:rsidR="000256AF" w:rsidRPr="00962838" w:rsidTr="000256AF">
        <w:tc>
          <w:tcPr>
            <w:tcW w:w="851" w:type="dxa"/>
          </w:tcPr>
          <w:p w:rsidR="000256AF" w:rsidRPr="000256AF" w:rsidRDefault="000256AF" w:rsidP="00D6372B">
            <w:pPr>
              <w:rPr>
                <w:sz w:val="24"/>
                <w:szCs w:val="24"/>
              </w:rPr>
            </w:pPr>
            <w:r w:rsidRPr="000256AF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:rsidR="000256AF" w:rsidRPr="000256AF" w:rsidRDefault="000256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Marchew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krojona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kostka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1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Pr="00962838" w:rsidRDefault="000256AF" w:rsidP="00D6372B"/>
        </w:tc>
        <w:tc>
          <w:tcPr>
            <w:tcW w:w="567" w:type="dxa"/>
            <w:tcBorders>
              <w:right w:val="single" w:sz="4" w:space="0" w:color="auto"/>
            </w:tcBorders>
          </w:tcPr>
          <w:p w:rsidR="000256AF" w:rsidRPr="00962838" w:rsidRDefault="000256AF" w:rsidP="00D6372B"/>
        </w:tc>
        <w:tc>
          <w:tcPr>
            <w:tcW w:w="851" w:type="dxa"/>
            <w:tcBorders>
              <w:right w:val="single" w:sz="4" w:space="0" w:color="auto"/>
            </w:tcBorders>
          </w:tcPr>
          <w:p w:rsidR="000256AF" w:rsidRPr="00962838" w:rsidRDefault="000256AF" w:rsidP="00D6372B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</w:tr>
      <w:tr w:rsidR="000256AF" w:rsidRPr="00962838" w:rsidTr="000256AF">
        <w:tc>
          <w:tcPr>
            <w:tcW w:w="851" w:type="dxa"/>
          </w:tcPr>
          <w:p w:rsidR="000256AF" w:rsidRPr="000256AF" w:rsidRDefault="000256AF" w:rsidP="00D6372B">
            <w:pPr>
              <w:rPr>
                <w:sz w:val="24"/>
                <w:szCs w:val="24"/>
              </w:rPr>
            </w:pPr>
            <w:r w:rsidRPr="000256AF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center"/>
          </w:tcPr>
          <w:p w:rsidR="000256AF" w:rsidRPr="000256AF" w:rsidRDefault="000256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Mieszanka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warzywna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siedmio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składnikowa</w:t>
            </w:r>
            <w:proofErr w:type="spellEnd"/>
          </w:p>
        </w:tc>
        <w:tc>
          <w:tcPr>
            <w:tcW w:w="709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1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Default="000256AF" w:rsidP="00D6372B"/>
        </w:tc>
        <w:tc>
          <w:tcPr>
            <w:tcW w:w="567" w:type="dxa"/>
            <w:tcBorders>
              <w:right w:val="single" w:sz="4" w:space="0" w:color="auto"/>
            </w:tcBorders>
          </w:tcPr>
          <w:p w:rsidR="000256AF" w:rsidRDefault="000256AF" w:rsidP="00D6372B"/>
        </w:tc>
        <w:tc>
          <w:tcPr>
            <w:tcW w:w="851" w:type="dxa"/>
            <w:tcBorders>
              <w:right w:val="single" w:sz="4" w:space="0" w:color="auto"/>
            </w:tcBorders>
          </w:tcPr>
          <w:p w:rsidR="000256AF" w:rsidRDefault="000256AF" w:rsidP="00D6372B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6AF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Default="000256AF" w:rsidP="00D6372B">
            <w:pPr>
              <w:jc w:val="center"/>
            </w:pPr>
          </w:p>
        </w:tc>
      </w:tr>
      <w:tr w:rsidR="000256AF" w:rsidRPr="00962838" w:rsidTr="000256AF">
        <w:tc>
          <w:tcPr>
            <w:tcW w:w="851" w:type="dxa"/>
          </w:tcPr>
          <w:p w:rsidR="000256AF" w:rsidRPr="000256AF" w:rsidRDefault="000256AF" w:rsidP="00D6372B">
            <w:pPr>
              <w:rPr>
                <w:sz w:val="24"/>
                <w:szCs w:val="24"/>
              </w:rPr>
            </w:pPr>
            <w:r w:rsidRPr="000256AF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:rsidR="000256AF" w:rsidRPr="000256AF" w:rsidRDefault="000256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Truskawka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1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Default="000256AF" w:rsidP="00D6372B"/>
        </w:tc>
        <w:tc>
          <w:tcPr>
            <w:tcW w:w="567" w:type="dxa"/>
            <w:tcBorders>
              <w:right w:val="single" w:sz="4" w:space="0" w:color="auto"/>
            </w:tcBorders>
          </w:tcPr>
          <w:p w:rsidR="000256AF" w:rsidRDefault="000256AF" w:rsidP="00D6372B"/>
        </w:tc>
        <w:tc>
          <w:tcPr>
            <w:tcW w:w="851" w:type="dxa"/>
            <w:tcBorders>
              <w:right w:val="single" w:sz="4" w:space="0" w:color="auto"/>
            </w:tcBorders>
          </w:tcPr>
          <w:p w:rsidR="000256AF" w:rsidRDefault="000256AF" w:rsidP="00D6372B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6AF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Default="000256AF" w:rsidP="00D6372B">
            <w:pPr>
              <w:jc w:val="center"/>
            </w:pPr>
          </w:p>
        </w:tc>
      </w:tr>
      <w:tr w:rsidR="000256AF" w:rsidRPr="00962838" w:rsidTr="000256AF">
        <w:tc>
          <w:tcPr>
            <w:tcW w:w="851" w:type="dxa"/>
          </w:tcPr>
          <w:p w:rsidR="000256AF" w:rsidRPr="000256AF" w:rsidRDefault="000256AF" w:rsidP="00D6372B">
            <w:pPr>
              <w:rPr>
                <w:sz w:val="24"/>
                <w:szCs w:val="24"/>
              </w:rPr>
            </w:pPr>
            <w:r w:rsidRPr="000256AF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vAlign w:val="center"/>
          </w:tcPr>
          <w:p w:rsidR="000256AF" w:rsidRPr="000256AF" w:rsidRDefault="000256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Wiśnia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bez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pestek</w:t>
            </w:r>
            <w:proofErr w:type="spellEnd"/>
          </w:p>
        </w:tc>
        <w:tc>
          <w:tcPr>
            <w:tcW w:w="709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1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Default="000256AF" w:rsidP="00D6372B"/>
        </w:tc>
        <w:tc>
          <w:tcPr>
            <w:tcW w:w="567" w:type="dxa"/>
            <w:tcBorders>
              <w:right w:val="single" w:sz="4" w:space="0" w:color="auto"/>
            </w:tcBorders>
          </w:tcPr>
          <w:p w:rsidR="000256AF" w:rsidRDefault="000256AF" w:rsidP="00D6372B"/>
        </w:tc>
        <w:tc>
          <w:tcPr>
            <w:tcW w:w="851" w:type="dxa"/>
            <w:tcBorders>
              <w:right w:val="single" w:sz="4" w:space="0" w:color="auto"/>
            </w:tcBorders>
          </w:tcPr>
          <w:p w:rsidR="000256AF" w:rsidRDefault="000256AF" w:rsidP="00D6372B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6AF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Default="000256AF" w:rsidP="00D6372B">
            <w:pPr>
              <w:jc w:val="center"/>
            </w:pPr>
          </w:p>
        </w:tc>
      </w:tr>
      <w:tr w:rsidR="000256AF" w:rsidRPr="00962838" w:rsidTr="000256AF">
        <w:tc>
          <w:tcPr>
            <w:tcW w:w="851" w:type="dxa"/>
          </w:tcPr>
          <w:p w:rsidR="000256AF" w:rsidRPr="000256AF" w:rsidRDefault="000256AF" w:rsidP="00D6372B">
            <w:pPr>
              <w:rPr>
                <w:sz w:val="24"/>
                <w:szCs w:val="24"/>
              </w:rPr>
            </w:pPr>
            <w:r w:rsidRPr="000256AF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vAlign w:val="center"/>
          </w:tcPr>
          <w:p w:rsidR="000256AF" w:rsidRPr="000256AF" w:rsidRDefault="000256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Porzeczka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czerwona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1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Default="000256AF" w:rsidP="00D6372B"/>
        </w:tc>
        <w:tc>
          <w:tcPr>
            <w:tcW w:w="567" w:type="dxa"/>
            <w:tcBorders>
              <w:right w:val="single" w:sz="4" w:space="0" w:color="auto"/>
            </w:tcBorders>
          </w:tcPr>
          <w:p w:rsidR="000256AF" w:rsidRDefault="000256AF" w:rsidP="00D6372B"/>
        </w:tc>
        <w:tc>
          <w:tcPr>
            <w:tcW w:w="851" w:type="dxa"/>
            <w:tcBorders>
              <w:right w:val="single" w:sz="4" w:space="0" w:color="auto"/>
            </w:tcBorders>
          </w:tcPr>
          <w:p w:rsidR="000256AF" w:rsidRDefault="000256AF" w:rsidP="00D6372B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6AF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Default="000256AF" w:rsidP="00D6372B">
            <w:pPr>
              <w:jc w:val="center"/>
            </w:pPr>
          </w:p>
        </w:tc>
      </w:tr>
      <w:tr w:rsidR="000256AF" w:rsidRPr="00962838" w:rsidTr="000256AF">
        <w:tc>
          <w:tcPr>
            <w:tcW w:w="851" w:type="dxa"/>
          </w:tcPr>
          <w:p w:rsidR="000256AF" w:rsidRPr="000256AF" w:rsidRDefault="000256AF" w:rsidP="00D6372B">
            <w:pPr>
              <w:rPr>
                <w:sz w:val="24"/>
                <w:szCs w:val="24"/>
              </w:rPr>
            </w:pPr>
            <w:r w:rsidRPr="000256AF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vAlign w:val="center"/>
          </w:tcPr>
          <w:p w:rsidR="000256AF" w:rsidRPr="000256AF" w:rsidRDefault="000256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Porzeczka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czarna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1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Default="000256AF" w:rsidP="00D6372B"/>
        </w:tc>
        <w:tc>
          <w:tcPr>
            <w:tcW w:w="567" w:type="dxa"/>
            <w:tcBorders>
              <w:right w:val="single" w:sz="4" w:space="0" w:color="auto"/>
            </w:tcBorders>
          </w:tcPr>
          <w:p w:rsidR="000256AF" w:rsidRDefault="000256AF" w:rsidP="00D6372B"/>
        </w:tc>
        <w:tc>
          <w:tcPr>
            <w:tcW w:w="851" w:type="dxa"/>
            <w:tcBorders>
              <w:right w:val="single" w:sz="4" w:space="0" w:color="auto"/>
            </w:tcBorders>
          </w:tcPr>
          <w:p w:rsidR="000256AF" w:rsidRDefault="000256AF" w:rsidP="00D6372B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6AF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Default="000256AF" w:rsidP="00D6372B">
            <w:pPr>
              <w:jc w:val="center"/>
            </w:pPr>
          </w:p>
        </w:tc>
      </w:tr>
      <w:tr w:rsidR="000256AF" w:rsidRPr="00962838" w:rsidTr="000256AF">
        <w:tc>
          <w:tcPr>
            <w:tcW w:w="851" w:type="dxa"/>
          </w:tcPr>
          <w:p w:rsidR="000256AF" w:rsidRPr="000256AF" w:rsidRDefault="000256AF" w:rsidP="00D6372B">
            <w:pPr>
              <w:rPr>
                <w:sz w:val="24"/>
                <w:szCs w:val="24"/>
              </w:rPr>
            </w:pPr>
            <w:r w:rsidRPr="000256AF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vAlign w:val="center"/>
          </w:tcPr>
          <w:p w:rsidR="000256AF" w:rsidRPr="000256AF" w:rsidRDefault="000256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Mieszanka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kompotowa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siedmio-składnikowa</w:t>
            </w:r>
            <w:proofErr w:type="spellEnd"/>
          </w:p>
        </w:tc>
        <w:tc>
          <w:tcPr>
            <w:tcW w:w="709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1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Default="000256AF" w:rsidP="00D6372B"/>
        </w:tc>
        <w:tc>
          <w:tcPr>
            <w:tcW w:w="567" w:type="dxa"/>
            <w:tcBorders>
              <w:right w:val="single" w:sz="4" w:space="0" w:color="auto"/>
            </w:tcBorders>
          </w:tcPr>
          <w:p w:rsidR="000256AF" w:rsidRDefault="000256AF" w:rsidP="00D6372B"/>
        </w:tc>
        <w:tc>
          <w:tcPr>
            <w:tcW w:w="851" w:type="dxa"/>
            <w:tcBorders>
              <w:right w:val="single" w:sz="4" w:space="0" w:color="auto"/>
            </w:tcBorders>
          </w:tcPr>
          <w:p w:rsidR="000256AF" w:rsidRDefault="000256AF" w:rsidP="00D6372B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6AF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Default="000256AF" w:rsidP="00D6372B">
            <w:pPr>
              <w:jc w:val="center"/>
            </w:pPr>
          </w:p>
        </w:tc>
      </w:tr>
      <w:tr w:rsidR="000256AF" w:rsidRPr="00962838" w:rsidTr="000256AF">
        <w:tc>
          <w:tcPr>
            <w:tcW w:w="851" w:type="dxa"/>
          </w:tcPr>
          <w:p w:rsidR="000256AF" w:rsidRPr="000256AF" w:rsidRDefault="000256AF" w:rsidP="00D6372B">
            <w:pPr>
              <w:rPr>
                <w:sz w:val="24"/>
                <w:szCs w:val="24"/>
              </w:rPr>
            </w:pPr>
            <w:r w:rsidRPr="000256AF"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  <w:vAlign w:val="center"/>
          </w:tcPr>
          <w:p w:rsidR="000256AF" w:rsidRPr="000256AF" w:rsidRDefault="000256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Kopytka</w:t>
            </w:r>
            <w:proofErr w:type="spellEnd"/>
          </w:p>
        </w:tc>
        <w:tc>
          <w:tcPr>
            <w:tcW w:w="709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1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Default="000256AF" w:rsidP="00D6372B"/>
        </w:tc>
        <w:tc>
          <w:tcPr>
            <w:tcW w:w="567" w:type="dxa"/>
            <w:tcBorders>
              <w:right w:val="single" w:sz="4" w:space="0" w:color="auto"/>
            </w:tcBorders>
          </w:tcPr>
          <w:p w:rsidR="000256AF" w:rsidRDefault="000256AF" w:rsidP="00D6372B"/>
        </w:tc>
        <w:tc>
          <w:tcPr>
            <w:tcW w:w="851" w:type="dxa"/>
            <w:tcBorders>
              <w:right w:val="single" w:sz="4" w:space="0" w:color="auto"/>
            </w:tcBorders>
          </w:tcPr>
          <w:p w:rsidR="000256AF" w:rsidRDefault="000256AF" w:rsidP="00D6372B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6AF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Default="000256AF" w:rsidP="00D6372B">
            <w:pPr>
              <w:jc w:val="center"/>
            </w:pPr>
          </w:p>
        </w:tc>
      </w:tr>
      <w:tr w:rsidR="000256AF" w:rsidRPr="00962838" w:rsidTr="000256AF">
        <w:tc>
          <w:tcPr>
            <w:tcW w:w="851" w:type="dxa"/>
          </w:tcPr>
          <w:p w:rsidR="000256AF" w:rsidRPr="000256AF" w:rsidRDefault="000256AF" w:rsidP="00D6372B">
            <w:pPr>
              <w:rPr>
                <w:sz w:val="24"/>
                <w:szCs w:val="24"/>
              </w:rPr>
            </w:pPr>
            <w:r w:rsidRPr="000256AF"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  <w:vAlign w:val="center"/>
          </w:tcPr>
          <w:p w:rsidR="000256AF" w:rsidRPr="000256AF" w:rsidRDefault="000256AF">
            <w:pPr>
              <w:rPr>
                <w:color w:val="000000"/>
                <w:sz w:val="24"/>
                <w:szCs w:val="24"/>
                <w:lang w:val="pl-PL"/>
              </w:rPr>
            </w:pPr>
            <w:r w:rsidRPr="000256AF">
              <w:rPr>
                <w:color w:val="000000"/>
                <w:sz w:val="24"/>
                <w:szCs w:val="24"/>
                <w:lang w:val="pl-PL"/>
              </w:rPr>
              <w:t>Ryba kostka - mintaj, (100 g) 5% glazury</w:t>
            </w:r>
          </w:p>
        </w:tc>
        <w:tc>
          <w:tcPr>
            <w:tcW w:w="709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1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Default="000256AF" w:rsidP="00D6372B"/>
        </w:tc>
        <w:tc>
          <w:tcPr>
            <w:tcW w:w="567" w:type="dxa"/>
            <w:tcBorders>
              <w:right w:val="single" w:sz="4" w:space="0" w:color="auto"/>
            </w:tcBorders>
          </w:tcPr>
          <w:p w:rsidR="000256AF" w:rsidRDefault="000256AF" w:rsidP="00D6372B"/>
        </w:tc>
        <w:tc>
          <w:tcPr>
            <w:tcW w:w="851" w:type="dxa"/>
            <w:tcBorders>
              <w:right w:val="single" w:sz="4" w:space="0" w:color="auto"/>
            </w:tcBorders>
          </w:tcPr>
          <w:p w:rsidR="000256AF" w:rsidRDefault="000256AF" w:rsidP="00D6372B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6AF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Default="000256AF" w:rsidP="00D6372B">
            <w:pPr>
              <w:jc w:val="center"/>
            </w:pPr>
          </w:p>
        </w:tc>
      </w:tr>
      <w:tr w:rsidR="000256AF" w:rsidRPr="00962838" w:rsidTr="000256AF">
        <w:tc>
          <w:tcPr>
            <w:tcW w:w="851" w:type="dxa"/>
          </w:tcPr>
          <w:p w:rsidR="000256AF" w:rsidRPr="000256AF" w:rsidRDefault="000256AF" w:rsidP="00D6372B">
            <w:pPr>
              <w:rPr>
                <w:sz w:val="24"/>
                <w:szCs w:val="24"/>
              </w:rPr>
            </w:pPr>
            <w:r w:rsidRPr="000256AF"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  <w:vAlign w:val="center"/>
          </w:tcPr>
          <w:p w:rsidR="000256AF" w:rsidRPr="000256AF" w:rsidRDefault="000256AF">
            <w:pPr>
              <w:rPr>
                <w:color w:val="000000"/>
                <w:sz w:val="24"/>
                <w:szCs w:val="24"/>
                <w:lang w:val="pl-PL"/>
              </w:rPr>
            </w:pPr>
            <w:r w:rsidRPr="000256AF">
              <w:rPr>
                <w:color w:val="000000"/>
                <w:sz w:val="24"/>
                <w:szCs w:val="24"/>
                <w:lang w:val="pl-PL"/>
              </w:rPr>
              <w:t>Ryba kostka –</w:t>
            </w:r>
            <w:proofErr w:type="spellStart"/>
            <w:r w:rsidRPr="000256AF">
              <w:rPr>
                <w:color w:val="000000"/>
                <w:sz w:val="24"/>
                <w:szCs w:val="24"/>
                <w:lang w:val="pl-PL"/>
              </w:rPr>
              <w:t>miruna</w:t>
            </w:r>
            <w:proofErr w:type="spellEnd"/>
            <w:r w:rsidRPr="000256AF">
              <w:rPr>
                <w:color w:val="000000"/>
                <w:sz w:val="24"/>
                <w:szCs w:val="24"/>
                <w:lang w:val="pl-PL"/>
              </w:rPr>
              <w:t xml:space="preserve"> (100 g) 5% glazury</w:t>
            </w:r>
          </w:p>
        </w:tc>
        <w:tc>
          <w:tcPr>
            <w:tcW w:w="709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1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Default="000256AF" w:rsidP="00D6372B"/>
        </w:tc>
        <w:tc>
          <w:tcPr>
            <w:tcW w:w="567" w:type="dxa"/>
            <w:tcBorders>
              <w:right w:val="single" w:sz="4" w:space="0" w:color="auto"/>
            </w:tcBorders>
          </w:tcPr>
          <w:p w:rsidR="000256AF" w:rsidRDefault="000256AF" w:rsidP="00D6372B"/>
        </w:tc>
        <w:tc>
          <w:tcPr>
            <w:tcW w:w="851" w:type="dxa"/>
            <w:tcBorders>
              <w:right w:val="single" w:sz="4" w:space="0" w:color="auto"/>
            </w:tcBorders>
          </w:tcPr>
          <w:p w:rsidR="000256AF" w:rsidRDefault="000256AF" w:rsidP="00D6372B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6AF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Default="000256AF" w:rsidP="00D6372B">
            <w:pPr>
              <w:jc w:val="center"/>
            </w:pPr>
          </w:p>
        </w:tc>
      </w:tr>
      <w:tr w:rsidR="000256AF" w:rsidRPr="00962838" w:rsidTr="000256AF">
        <w:tc>
          <w:tcPr>
            <w:tcW w:w="851" w:type="dxa"/>
          </w:tcPr>
          <w:p w:rsidR="000256AF" w:rsidRPr="000256AF" w:rsidRDefault="000256AF" w:rsidP="00D6372B">
            <w:pPr>
              <w:rPr>
                <w:sz w:val="24"/>
                <w:szCs w:val="24"/>
              </w:rPr>
            </w:pPr>
            <w:r w:rsidRPr="000256AF"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  <w:vAlign w:val="center"/>
          </w:tcPr>
          <w:p w:rsidR="000256AF" w:rsidRPr="000256AF" w:rsidRDefault="000256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Ryba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dorsz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extra filet </w:t>
            </w:r>
          </w:p>
        </w:tc>
        <w:tc>
          <w:tcPr>
            <w:tcW w:w="709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1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Default="000256AF" w:rsidP="00D6372B"/>
        </w:tc>
        <w:tc>
          <w:tcPr>
            <w:tcW w:w="567" w:type="dxa"/>
            <w:tcBorders>
              <w:right w:val="single" w:sz="4" w:space="0" w:color="auto"/>
            </w:tcBorders>
          </w:tcPr>
          <w:p w:rsidR="000256AF" w:rsidRDefault="000256AF" w:rsidP="00D6372B"/>
        </w:tc>
        <w:tc>
          <w:tcPr>
            <w:tcW w:w="851" w:type="dxa"/>
            <w:tcBorders>
              <w:right w:val="single" w:sz="4" w:space="0" w:color="auto"/>
            </w:tcBorders>
          </w:tcPr>
          <w:p w:rsidR="000256AF" w:rsidRDefault="000256AF" w:rsidP="00D6372B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6AF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Default="000256AF" w:rsidP="00D6372B">
            <w:pPr>
              <w:jc w:val="center"/>
            </w:pPr>
          </w:p>
        </w:tc>
      </w:tr>
      <w:tr w:rsidR="000256AF" w:rsidRPr="00962838" w:rsidTr="000256AF">
        <w:tc>
          <w:tcPr>
            <w:tcW w:w="851" w:type="dxa"/>
          </w:tcPr>
          <w:p w:rsidR="000256AF" w:rsidRPr="000256AF" w:rsidRDefault="000256AF" w:rsidP="00D6372B">
            <w:pPr>
              <w:rPr>
                <w:sz w:val="24"/>
                <w:szCs w:val="24"/>
              </w:rPr>
            </w:pPr>
            <w:r w:rsidRPr="000256AF"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  <w:vAlign w:val="center"/>
          </w:tcPr>
          <w:p w:rsidR="000256AF" w:rsidRPr="000256AF" w:rsidRDefault="000256A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56AF">
              <w:rPr>
                <w:color w:val="000000"/>
                <w:sz w:val="24"/>
                <w:szCs w:val="24"/>
              </w:rPr>
              <w:t>Ryba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6AF">
              <w:rPr>
                <w:color w:val="000000"/>
                <w:sz w:val="24"/>
                <w:szCs w:val="24"/>
              </w:rPr>
              <w:t>morszczuk</w:t>
            </w:r>
            <w:proofErr w:type="spellEnd"/>
            <w:r w:rsidRPr="000256AF">
              <w:rPr>
                <w:color w:val="000000"/>
                <w:sz w:val="24"/>
                <w:szCs w:val="24"/>
              </w:rPr>
              <w:t xml:space="preserve"> extra filet </w:t>
            </w:r>
          </w:p>
        </w:tc>
        <w:tc>
          <w:tcPr>
            <w:tcW w:w="709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1" w:type="dxa"/>
            <w:vAlign w:val="center"/>
          </w:tcPr>
          <w:p w:rsidR="000256AF" w:rsidRPr="000256AF" w:rsidRDefault="000256AF">
            <w:pPr>
              <w:jc w:val="center"/>
              <w:rPr>
                <w:color w:val="000000"/>
                <w:sz w:val="24"/>
                <w:szCs w:val="24"/>
              </w:rPr>
            </w:pPr>
            <w:r w:rsidRPr="000256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56AF" w:rsidRPr="00962838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Default="000256AF" w:rsidP="00D6372B"/>
        </w:tc>
        <w:tc>
          <w:tcPr>
            <w:tcW w:w="567" w:type="dxa"/>
            <w:tcBorders>
              <w:right w:val="single" w:sz="4" w:space="0" w:color="auto"/>
            </w:tcBorders>
          </w:tcPr>
          <w:p w:rsidR="000256AF" w:rsidRDefault="000256AF" w:rsidP="00D6372B"/>
        </w:tc>
        <w:tc>
          <w:tcPr>
            <w:tcW w:w="851" w:type="dxa"/>
            <w:tcBorders>
              <w:right w:val="single" w:sz="4" w:space="0" w:color="auto"/>
            </w:tcBorders>
          </w:tcPr>
          <w:p w:rsidR="000256AF" w:rsidRDefault="000256AF" w:rsidP="00D6372B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6AF" w:rsidRDefault="000256AF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6AF" w:rsidRDefault="000256AF" w:rsidP="00D6372B">
            <w:pPr>
              <w:jc w:val="center"/>
            </w:pPr>
          </w:p>
        </w:tc>
      </w:tr>
      <w:tr w:rsidR="002E38B5" w:rsidRPr="00962838" w:rsidTr="00D6372B">
        <w:tc>
          <w:tcPr>
            <w:tcW w:w="851" w:type="dxa"/>
          </w:tcPr>
          <w:p w:rsidR="002E38B5" w:rsidRPr="00E3367F" w:rsidRDefault="000256AF" w:rsidP="00D63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2E38B5" w:rsidRPr="00E3367F" w:rsidRDefault="000256AF" w:rsidP="00D637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Razem</w:t>
            </w:r>
            <w:proofErr w:type="spellEnd"/>
          </w:p>
        </w:tc>
        <w:tc>
          <w:tcPr>
            <w:tcW w:w="709" w:type="dxa"/>
          </w:tcPr>
          <w:p w:rsidR="002E38B5" w:rsidRPr="00E3367F" w:rsidRDefault="002E38B5" w:rsidP="00D63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38B5" w:rsidRPr="00E3367F" w:rsidRDefault="008C2CCF" w:rsidP="00D637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 w:rsidR="00F251A2">
              <w:rPr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F251A2">
              <w:rPr>
                <w:noProof/>
                <w:color w:val="000000"/>
                <w:sz w:val="24"/>
                <w:szCs w:val="24"/>
              </w:rPr>
              <w:t>1700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38B5" w:rsidRPr="00962838" w:rsidRDefault="002E38B5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38B5" w:rsidRDefault="002E38B5" w:rsidP="00D6372B"/>
        </w:tc>
        <w:tc>
          <w:tcPr>
            <w:tcW w:w="567" w:type="dxa"/>
            <w:tcBorders>
              <w:right w:val="single" w:sz="4" w:space="0" w:color="auto"/>
            </w:tcBorders>
          </w:tcPr>
          <w:p w:rsidR="002E38B5" w:rsidRDefault="002E38B5" w:rsidP="00D6372B"/>
        </w:tc>
        <w:tc>
          <w:tcPr>
            <w:tcW w:w="851" w:type="dxa"/>
            <w:tcBorders>
              <w:right w:val="single" w:sz="4" w:space="0" w:color="auto"/>
            </w:tcBorders>
          </w:tcPr>
          <w:p w:rsidR="002E38B5" w:rsidRDefault="002E38B5" w:rsidP="00D6372B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38B5" w:rsidRDefault="002E38B5" w:rsidP="00D6372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38B5" w:rsidRDefault="002E38B5" w:rsidP="00D6372B">
            <w:pPr>
              <w:jc w:val="center"/>
            </w:pPr>
          </w:p>
        </w:tc>
      </w:tr>
    </w:tbl>
    <w:p w:rsidR="002E38B5" w:rsidRDefault="002E38B5" w:rsidP="002E38B5">
      <w:pPr>
        <w:rPr>
          <w:b/>
        </w:rPr>
      </w:pPr>
    </w:p>
    <w:p w:rsidR="002E38B5" w:rsidRDefault="002E38B5" w:rsidP="002E38B5">
      <w:pPr>
        <w:rPr>
          <w:b/>
        </w:rPr>
      </w:pPr>
    </w:p>
    <w:p w:rsidR="000256AF" w:rsidRDefault="000256AF" w:rsidP="002E38B5">
      <w:pPr>
        <w:rPr>
          <w:b/>
        </w:rPr>
      </w:pPr>
    </w:p>
    <w:p w:rsidR="000256AF" w:rsidRDefault="000256AF" w:rsidP="002E38B5">
      <w:pPr>
        <w:rPr>
          <w:b/>
        </w:rPr>
      </w:pPr>
    </w:p>
    <w:p w:rsidR="00873289" w:rsidRPr="00962838" w:rsidRDefault="00873289" w:rsidP="002E38B5">
      <w:pPr>
        <w:rPr>
          <w:b/>
        </w:rPr>
      </w:pPr>
    </w:p>
    <w:p w:rsidR="002E38B5" w:rsidRPr="00B72F7F" w:rsidRDefault="002E38B5" w:rsidP="002E38B5">
      <w:pPr>
        <w:rPr>
          <w:b/>
          <w:sz w:val="24"/>
          <w:szCs w:val="24"/>
          <w:lang w:val="pl-PL"/>
        </w:rPr>
      </w:pPr>
      <w:r w:rsidRPr="00B72F7F">
        <w:rPr>
          <w:b/>
          <w:sz w:val="24"/>
          <w:szCs w:val="24"/>
          <w:lang w:val="pl-PL"/>
        </w:rPr>
        <w:t>ZADANIE 7.</w:t>
      </w:r>
    </w:p>
    <w:p w:rsidR="002E38B5" w:rsidRPr="00B72F7F" w:rsidRDefault="002E38B5" w:rsidP="002E38B5">
      <w:pPr>
        <w:rPr>
          <w:b/>
          <w:color w:val="FF0000"/>
          <w:sz w:val="24"/>
          <w:szCs w:val="24"/>
          <w:lang w:val="pl-PL"/>
        </w:rPr>
      </w:pPr>
      <w:r w:rsidRPr="00B72F7F">
        <w:rPr>
          <w:b/>
          <w:sz w:val="24"/>
          <w:szCs w:val="24"/>
          <w:lang w:val="pl-PL"/>
        </w:rPr>
        <w:t>Dostawa warzyw i owoców świeżych – kg.</w:t>
      </w:r>
      <w:r w:rsidR="00B72F7F" w:rsidRPr="00B72F7F">
        <w:rPr>
          <w:b/>
          <w:sz w:val="24"/>
          <w:szCs w:val="24"/>
          <w:lang w:val="pl-PL"/>
        </w:rPr>
        <w:t xml:space="preserve"> 9</w:t>
      </w:r>
      <w:r w:rsidR="000256AF" w:rsidRPr="00B72F7F">
        <w:rPr>
          <w:b/>
          <w:sz w:val="24"/>
          <w:szCs w:val="24"/>
          <w:lang w:val="pl-PL"/>
        </w:rPr>
        <w:t>681</w:t>
      </w:r>
    </w:p>
    <w:tbl>
      <w:tblPr>
        <w:tblStyle w:val="Tabela-Siatka"/>
        <w:tblpPr w:leftFromText="141" w:rightFromText="141" w:vertAnchor="text" w:horzAnchor="margin" w:tblpX="-704" w:tblpY="63"/>
        <w:tblW w:w="10740" w:type="dxa"/>
        <w:tblLayout w:type="fixed"/>
        <w:tblLook w:val="04A0" w:firstRow="1" w:lastRow="0" w:firstColumn="1" w:lastColumn="0" w:noHBand="0" w:noVBand="1"/>
      </w:tblPr>
      <w:tblGrid>
        <w:gridCol w:w="715"/>
        <w:gridCol w:w="2795"/>
        <w:gridCol w:w="851"/>
        <w:gridCol w:w="709"/>
        <w:gridCol w:w="850"/>
        <w:gridCol w:w="1134"/>
        <w:gridCol w:w="709"/>
        <w:gridCol w:w="850"/>
        <w:gridCol w:w="993"/>
        <w:gridCol w:w="1134"/>
      </w:tblGrid>
      <w:tr w:rsidR="002E38B5" w:rsidRPr="00B72F7F" w:rsidTr="00B72F7F">
        <w:trPr>
          <w:trHeight w:val="361"/>
        </w:trPr>
        <w:tc>
          <w:tcPr>
            <w:tcW w:w="715" w:type="dxa"/>
            <w:vMerge w:val="restart"/>
          </w:tcPr>
          <w:p w:rsidR="002E38B5" w:rsidRPr="00B72F7F" w:rsidRDefault="002E38B5" w:rsidP="00D6372B">
            <w:pPr>
              <w:rPr>
                <w:b/>
                <w:sz w:val="24"/>
                <w:szCs w:val="24"/>
              </w:rPr>
            </w:pPr>
            <w:proofErr w:type="spellStart"/>
            <w:r w:rsidRPr="00B72F7F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795" w:type="dxa"/>
            <w:vMerge w:val="restart"/>
          </w:tcPr>
          <w:p w:rsidR="002E38B5" w:rsidRPr="00B72F7F" w:rsidRDefault="002E38B5" w:rsidP="00D6372B">
            <w:pPr>
              <w:rPr>
                <w:b/>
                <w:sz w:val="24"/>
                <w:szCs w:val="24"/>
              </w:rPr>
            </w:pPr>
            <w:proofErr w:type="spellStart"/>
            <w:r w:rsidRPr="00B72F7F">
              <w:rPr>
                <w:b/>
                <w:sz w:val="24"/>
                <w:szCs w:val="24"/>
              </w:rPr>
              <w:t>Nazwa</w:t>
            </w:r>
            <w:proofErr w:type="spellEnd"/>
            <w:r w:rsidRPr="00B72F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72F7F">
              <w:rPr>
                <w:b/>
                <w:sz w:val="24"/>
                <w:szCs w:val="24"/>
              </w:rPr>
              <w:t>produktu</w:t>
            </w:r>
            <w:proofErr w:type="spellEnd"/>
          </w:p>
        </w:tc>
        <w:tc>
          <w:tcPr>
            <w:tcW w:w="851" w:type="dxa"/>
            <w:vMerge w:val="restart"/>
          </w:tcPr>
          <w:p w:rsidR="002E38B5" w:rsidRPr="00B72F7F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r w:rsidRPr="00B72F7F">
              <w:rPr>
                <w:b/>
                <w:sz w:val="24"/>
                <w:szCs w:val="24"/>
              </w:rPr>
              <w:t>J. m.</w:t>
            </w:r>
          </w:p>
        </w:tc>
        <w:tc>
          <w:tcPr>
            <w:tcW w:w="709" w:type="dxa"/>
            <w:vMerge w:val="restart"/>
          </w:tcPr>
          <w:p w:rsidR="002E38B5" w:rsidRPr="00B72F7F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2F7F">
              <w:rPr>
                <w:b/>
                <w:sz w:val="24"/>
                <w:szCs w:val="24"/>
              </w:rPr>
              <w:t>Ilość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2E38B5" w:rsidRPr="00B72F7F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2F7F">
              <w:rPr>
                <w:b/>
                <w:sz w:val="24"/>
                <w:szCs w:val="24"/>
              </w:rPr>
              <w:t>Cena</w:t>
            </w:r>
            <w:proofErr w:type="spellEnd"/>
            <w:r w:rsidRPr="00B72F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72F7F">
              <w:rPr>
                <w:b/>
                <w:sz w:val="24"/>
                <w:szCs w:val="24"/>
              </w:rPr>
              <w:t>netto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E38B5" w:rsidRPr="00B72F7F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2F7F">
              <w:rPr>
                <w:b/>
                <w:sz w:val="24"/>
                <w:szCs w:val="24"/>
              </w:rPr>
              <w:t>Wartość</w:t>
            </w:r>
            <w:proofErr w:type="spellEnd"/>
            <w:r w:rsidRPr="00B72F7F">
              <w:rPr>
                <w:b/>
                <w:sz w:val="24"/>
                <w:szCs w:val="24"/>
              </w:rPr>
              <w:t xml:space="preserve"> </w:t>
            </w:r>
          </w:p>
          <w:p w:rsidR="002E38B5" w:rsidRPr="00B72F7F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2F7F">
              <w:rPr>
                <w:b/>
                <w:sz w:val="24"/>
                <w:szCs w:val="24"/>
              </w:rPr>
              <w:t>netto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38B5" w:rsidRPr="00B72F7F" w:rsidRDefault="002E38B5" w:rsidP="00D6372B">
            <w:pPr>
              <w:rPr>
                <w:b/>
                <w:sz w:val="24"/>
                <w:szCs w:val="24"/>
              </w:rPr>
            </w:pPr>
            <w:proofErr w:type="spellStart"/>
            <w:r w:rsidRPr="00B72F7F">
              <w:rPr>
                <w:b/>
                <w:sz w:val="24"/>
                <w:szCs w:val="24"/>
              </w:rPr>
              <w:t>Podatek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8B5" w:rsidRPr="00B72F7F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2F7F">
              <w:rPr>
                <w:b/>
                <w:sz w:val="24"/>
                <w:szCs w:val="24"/>
              </w:rPr>
              <w:t>Cena</w:t>
            </w:r>
            <w:proofErr w:type="spellEnd"/>
            <w:r w:rsidRPr="00B72F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72F7F">
              <w:rPr>
                <w:b/>
                <w:sz w:val="24"/>
                <w:szCs w:val="24"/>
              </w:rPr>
              <w:t>brutto</w:t>
            </w:r>
            <w:proofErr w:type="spellEnd"/>
          </w:p>
          <w:p w:rsidR="002E38B5" w:rsidRPr="00B72F7F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E38B5" w:rsidRPr="00B72F7F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2F7F">
              <w:rPr>
                <w:b/>
                <w:sz w:val="24"/>
                <w:szCs w:val="24"/>
              </w:rPr>
              <w:t>Wartość</w:t>
            </w:r>
            <w:proofErr w:type="spellEnd"/>
          </w:p>
          <w:p w:rsidR="002E38B5" w:rsidRPr="00B72F7F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2F7F">
              <w:rPr>
                <w:b/>
                <w:sz w:val="24"/>
                <w:szCs w:val="24"/>
              </w:rPr>
              <w:t>brutto</w:t>
            </w:r>
            <w:proofErr w:type="spellEnd"/>
          </w:p>
        </w:tc>
      </w:tr>
      <w:tr w:rsidR="002E38B5" w:rsidRPr="00B72F7F" w:rsidTr="00B72F7F">
        <w:trPr>
          <w:trHeight w:val="462"/>
        </w:trPr>
        <w:tc>
          <w:tcPr>
            <w:tcW w:w="715" w:type="dxa"/>
            <w:vMerge/>
          </w:tcPr>
          <w:p w:rsidR="002E38B5" w:rsidRPr="00B72F7F" w:rsidRDefault="002E38B5" w:rsidP="00D6372B">
            <w:pPr>
              <w:rPr>
                <w:b/>
                <w:sz w:val="24"/>
                <w:szCs w:val="24"/>
              </w:rPr>
            </w:pPr>
          </w:p>
        </w:tc>
        <w:tc>
          <w:tcPr>
            <w:tcW w:w="2795" w:type="dxa"/>
            <w:vMerge/>
          </w:tcPr>
          <w:p w:rsidR="002E38B5" w:rsidRPr="00B72F7F" w:rsidRDefault="002E38B5" w:rsidP="00D6372B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38B5" w:rsidRPr="00B72F7F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E38B5" w:rsidRPr="00B72F7F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E38B5" w:rsidRPr="00B72F7F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E38B5" w:rsidRPr="00B72F7F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E38B5" w:rsidRPr="00B72F7F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r w:rsidRPr="00B72F7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E38B5" w:rsidRPr="00B72F7F" w:rsidRDefault="002E38B5" w:rsidP="00D637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2F7F">
              <w:rPr>
                <w:b/>
                <w:sz w:val="24"/>
                <w:szCs w:val="24"/>
              </w:rPr>
              <w:t>kwota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8B5" w:rsidRPr="00B72F7F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E38B5" w:rsidRPr="00B72F7F" w:rsidRDefault="002E38B5" w:rsidP="00D637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15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1.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Buraki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ćwikłowe</w:t>
            </w:r>
            <w:proofErr w:type="spellEnd"/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15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2.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Cebula</w:t>
            </w:r>
            <w:proofErr w:type="spellEnd"/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15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3.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Czosnek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20g</w:t>
            </w:r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4.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Fasola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biała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drobna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45"/>
        </w:trPr>
        <w:tc>
          <w:tcPr>
            <w:tcW w:w="715" w:type="dxa"/>
            <w:tcBorders>
              <w:bottom w:val="single" w:sz="4" w:space="0" w:color="auto"/>
            </w:tcBorders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5.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Fasola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 „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Jaś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karłowy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7"/>
        </w:trPr>
        <w:tc>
          <w:tcPr>
            <w:tcW w:w="715" w:type="dxa"/>
            <w:tcBorders>
              <w:top w:val="single" w:sz="4" w:space="0" w:color="auto"/>
            </w:tcBorders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6.</w:t>
            </w:r>
          </w:p>
        </w:tc>
        <w:tc>
          <w:tcPr>
            <w:tcW w:w="2795" w:type="dxa"/>
            <w:tcBorders>
              <w:top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Groch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łuskany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7.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Kapusta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biała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świeża</w:t>
            </w:r>
            <w:proofErr w:type="spellEnd"/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8.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Kapusta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czerwona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świeża</w:t>
            </w:r>
            <w:proofErr w:type="spellEnd"/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9.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Kapusta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pekińska</w:t>
            </w:r>
            <w:proofErr w:type="spellEnd"/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10.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Kapusta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kwaszona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-folia </w:t>
            </w:r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11.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 xml:space="preserve">Koper 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zielony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60g</w:t>
            </w:r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pęcz</w:t>
            </w:r>
            <w:proofErr w:type="spellEnd"/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jc w:val="both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12.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Marchew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karotka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13.</w:t>
            </w:r>
          </w:p>
        </w:tc>
        <w:tc>
          <w:tcPr>
            <w:tcW w:w="2795" w:type="dxa"/>
            <w:vAlign w:val="center"/>
          </w:tcPr>
          <w:p w:rsidR="00B72F7F" w:rsidRPr="00B72F7F" w:rsidRDefault="00330933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Ogórki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kwaszone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-folia</w:t>
            </w:r>
            <w:r w:rsidR="00B72F7F" w:rsidRPr="00B72F7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14.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Ogórki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świeże</w:t>
            </w:r>
            <w:proofErr w:type="spellEnd"/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15.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Papryka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świeża</w:t>
            </w:r>
            <w:proofErr w:type="spellEnd"/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16.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Pomidory</w:t>
            </w:r>
            <w:proofErr w:type="spellEnd"/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jc w:val="both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 xml:space="preserve">  17.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Pieczarki</w:t>
            </w:r>
            <w:proofErr w:type="spellEnd"/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18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Pietruszka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korzeń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19.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Pietruszka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nać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50g</w:t>
            </w:r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pcz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20.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Por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sałatkowy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200g</w:t>
            </w:r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21.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Seler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korzeń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22.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Cebula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bączki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 150 g</w:t>
            </w:r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pęcz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23.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Szczypiorek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50g</w:t>
            </w:r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pęcz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24.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Sałata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200 g</w:t>
            </w:r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szt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25.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Rzodkiewka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200g</w:t>
            </w:r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pęcz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ind w:left="142"/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27.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Ziemniaki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jadalne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3200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28.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Ziemniaki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młode</w:t>
            </w:r>
            <w:proofErr w:type="spellEnd"/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29.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Arbuz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30.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Banany</w:t>
            </w:r>
            <w:proofErr w:type="spellEnd"/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31.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Cytryna</w:t>
            </w:r>
            <w:proofErr w:type="spellEnd"/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32.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Gruszka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33.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Jabłka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34.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Jabłka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smażenia</w:t>
            </w:r>
            <w:proofErr w:type="spellEnd"/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35.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Mandarynka</w:t>
            </w:r>
            <w:proofErr w:type="spellEnd"/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36.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Pomarańcza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37.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Nektarynki</w:t>
            </w:r>
            <w:proofErr w:type="spellEnd"/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38.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Brzoskwinie</w:t>
            </w:r>
            <w:proofErr w:type="spellEnd"/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39.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Śliwka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F7F">
              <w:rPr>
                <w:color w:val="000000"/>
                <w:sz w:val="24"/>
                <w:szCs w:val="24"/>
              </w:rPr>
              <w:t>ciemna</w:t>
            </w:r>
            <w:proofErr w:type="spellEnd"/>
            <w:r w:rsidRPr="00B72F7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kg.</w:t>
            </w: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  <w:tr w:rsidR="00B72F7F" w:rsidRPr="00B72F7F" w:rsidTr="00B72F7F">
        <w:trPr>
          <w:trHeight w:val="301"/>
        </w:trPr>
        <w:tc>
          <w:tcPr>
            <w:tcW w:w="715" w:type="dxa"/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  <w:r w:rsidRPr="00B72F7F">
              <w:rPr>
                <w:sz w:val="24"/>
                <w:szCs w:val="24"/>
              </w:rPr>
              <w:t>40.</w:t>
            </w:r>
          </w:p>
        </w:tc>
        <w:tc>
          <w:tcPr>
            <w:tcW w:w="2795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72F7F">
              <w:rPr>
                <w:color w:val="000000"/>
                <w:sz w:val="24"/>
                <w:szCs w:val="24"/>
              </w:rPr>
              <w:t>Razem</w:t>
            </w:r>
            <w:proofErr w:type="spellEnd"/>
          </w:p>
        </w:tc>
        <w:tc>
          <w:tcPr>
            <w:tcW w:w="851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72F7F" w:rsidRPr="00B72F7F" w:rsidRDefault="00B72F7F" w:rsidP="00B72F7F">
            <w:pPr>
              <w:rPr>
                <w:color w:val="000000"/>
                <w:sz w:val="24"/>
                <w:szCs w:val="24"/>
              </w:rPr>
            </w:pPr>
            <w:r w:rsidRPr="00B72F7F">
              <w:rPr>
                <w:color w:val="000000"/>
                <w:sz w:val="24"/>
                <w:szCs w:val="24"/>
              </w:rPr>
              <w:t>9681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F7F" w:rsidRPr="00B72F7F" w:rsidRDefault="00B72F7F" w:rsidP="00B72F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F7F" w:rsidRPr="00B72F7F" w:rsidRDefault="00B72F7F" w:rsidP="00B72F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38B5" w:rsidRPr="00B72F7F" w:rsidRDefault="002E38B5" w:rsidP="001472B7">
      <w:pPr>
        <w:tabs>
          <w:tab w:val="left" w:pos="1470"/>
        </w:tabs>
        <w:spacing w:line="360" w:lineRule="auto"/>
        <w:rPr>
          <w:sz w:val="24"/>
          <w:szCs w:val="24"/>
          <w:lang w:val="pl-PL"/>
        </w:rPr>
      </w:pPr>
    </w:p>
    <w:p w:rsidR="002E38B5" w:rsidRDefault="002E38B5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</w:p>
    <w:p w:rsidR="001472B7" w:rsidRDefault="001472B7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  <w:r>
        <w:rPr>
          <w:sz w:val="24"/>
          <w:lang w:val="pl-PL"/>
        </w:rPr>
        <w:t xml:space="preserve">Nawiązując do ogłoszenia o przetargu nieograniczonym  oferujemy wykonanie </w:t>
      </w:r>
    </w:p>
    <w:p w:rsidR="006E676F" w:rsidRDefault="006E676F" w:rsidP="006E676F">
      <w:pPr>
        <w:tabs>
          <w:tab w:val="left" w:pos="1470"/>
        </w:tabs>
        <w:spacing w:line="360" w:lineRule="auto"/>
        <w:rPr>
          <w:color w:val="FF0000"/>
          <w:sz w:val="24"/>
          <w:lang w:val="pl-PL"/>
        </w:rPr>
      </w:pPr>
      <w:r>
        <w:rPr>
          <w:sz w:val="24"/>
          <w:lang w:val="pl-PL"/>
        </w:rPr>
        <w:t xml:space="preserve">zamówienia na wybrane zadania zgodnie z wymogami Specyfikacji Istotnych Warunków Zamówienia, </w:t>
      </w:r>
      <w:r w:rsidRPr="007C6BC7">
        <w:rPr>
          <w:sz w:val="24"/>
          <w:lang w:val="pl-PL"/>
        </w:rPr>
        <w:t>za cenę:</w:t>
      </w:r>
      <w:r>
        <w:rPr>
          <w:color w:val="FF0000"/>
          <w:sz w:val="24"/>
          <w:lang w:val="pl-PL"/>
        </w:rPr>
        <w:t xml:space="preserve"> </w:t>
      </w:r>
    </w:p>
    <w:p w:rsidR="006E676F" w:rsidRPr="006E676F" w:rsidRDefault="006E676F" w:rsidP="006E676F">
      <w:pPr>
        <w:rPr>
          <w:rFonts w:eastAsia="Tahoma" w:cs="Tahoma"/>
          <w:b/>
          <w:color w:val="000000"/>
          <w:sz w:val="24"/>
          <w:szCs w:val="24"/>
          <w:lang w:val="pl-PL" w:eastAsia="en-US" w:bidi="en-US"/>
        </w:rPr>
      </w:pPr>
      <w:r>
        <w:rPr>
          <w:sz w:val="24"/>
          <w:lang w:val="pl-PL"/>
        </w:rPr>
        <w:t xml:space="preserve">Dla Zadania Nr. 1 </w:t>
      </w:r>
      <w:r w:rsidRPr="006E676F">
        <w:rPr>
          <w:rFonts w:eastAsia="Tahoma" w:cs="Tahoma"/>
          <w:b/>
          <w:color w:val="000000"/>
          <w:sz w:val="24"/>
          <w:szCs w:val="24"/>
          <w:lang w:val="pl-PL" w:eastAsia="en-US" w:bidi="en-US"/>
        </w:rPr>
        <w:t>Dostawa mięsa drobiow</w:t>
      </w:r>
      <w:r>
        <w:rPr>
          <w:rFonts w:eastAsia="Tahoma" w:cs="Tahoma"/>
          <w:b/>
          <w:color w:val="000000"/>
          <w:sz w:val="24"/>
          <w:szCs w:val="24"/>
          <w:lang w:val="pl-PL" w:eastAsia="en-US" w:bidi="en-US"/>
        </w:rPr>
        <w:t xml:space="preserve">ego </w:t>
      </w:r>
    </w:p>
    <w:p w:rsidR="00677D28" w:rsidRDefault="00677D28" w:rsidP="001472B7">
      <w:pPr>
        <w:tabs>
          <w:tab w:val="left" w:pos="1470"/>
        </w:tabs>
        <w:spacing w:line="360" w:lineRule="auto"/>
        <w:rPr>
          <w:color w:val="FF0000"/>
          <w:sz w:val="24"/>
          <w:lang w:val="pl-PL"/>
        </w:rPr>
      </w:pPr>
    </w:p>
    <w:p w:rsidR="00677D28" w:rsidRPr="00677D28" w:rsidRDefault="006E676F" w:rsidP="001472B7">
      <w:pPr>
        <w:tabs>
          <w:tab w:val="left" w:pos="1470"/>
        </w:tabs>
        <w:spacing w:line="360" w:lineRule="auto"/>
        <w:rPr>
          <w:color w:val="000000" w:themeColor="text1"/>
          <w:sz w:val="24"/>
          <w:lang w:val="pl-PL"/>
        </w:rPr>
      </w:pPr>
      <w:r>
        <w:rPr>
          <w:color w:val="000000" w:themeColor="text1"/>
          <w:sz w:val="24"/>
          <w:lang w:val="pl-PL"/>
        </w:rPr>
        <w:t xml:space="preserve">Wartość </w:t>
      </w:r>
      <w:r w:rsidR="00677D28" w:rsidRPr="00677D28">
        <w:rPr>
          <w:color w:val="000000" w:themeColor="text1"/>
          <w:sz w:val="24"/>
          <w:lang w:val="pl-PL"/>
        </w:rPr>
        <w:t xml:space="preserve"> netto:…………………………………………………………………</w:t>
      </w:r>
      <w:r w:rsidR="00677D28">
        <w:rPr>
          <w:color w:val="000000" w:themeColor="text1"/>
          <w:sz w:val="24"/>
          <w:lang w:val="pl-PL"/>
        </w:rPr>
        <w:t>.</w:t>
      </w:r>
      <w:r w:rsidR="00677D28" w:rsidRPr="00677D28">
        <w:rPr>
          <w:color w:val="000000" w:themeColor="text1"/>
          <w:sz w:val="24"/>
          <w:lang w:val="pl-PL"/>
        </w:rPr>
        <w:t>zł</w:t>
      </w:r>
    </w:p>
    <w:p w:rsidR="001472B7" w:rsidRPr="00677D28" w:rsidRDefault="00017DE5" w:rsidP="001472B7">
      <w:pPr>
        <w:tabs>
          <w:tab w:val="left" w:pos="1470"/>
        </w:tabs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W tym  </w:t>
      </w:r>
      <w:r w:rsidR="006E676F">
        <w:rPr>
          <w:color w:val="000000" w:themeColor="text1"/>
          <w:sz w:val="24"/>
          <w:szCs w:val="24"/>
          <w:lang w:val="pl-PL"/>
        </w:rPr>
        <w:t>VAT</w:t>
      </w:r>
      <w:r>
        <w:rPr>
          <w:color w:val="000000" w:themeColor="text1"/>
          <w:sz w:val="24"/>
          <w:szCs w:val="24"/>
          <w:lang w:val="pl-PL"/>
        </w:rPr>
        <w:t xml:space="preserve">: …………………………………………………………………   </w:t>
      </w:r>
      <w:r w:rsidR="00677D28" w:rsidRPr="00677D28">
        <w:rPr>
          <w:color w:val="000000" w:themeColor="text1"/>
          <w:sz w:val="24"/>
          <w:szCs w:val="24"/>
          <w:lang w:val="pl-PL"/>
        </w:rPr>
        <w:t>zł</w:t>
      </w:r>
    </w:p>
    <w:p w:rsidR="00677D28" w:rsidRPr="00677D28" w:rsidRDefault="00677D28" w:rsidP="001472B7">
      <w:pPr>
        <w:tabs>
          <w:tab w:val="left" w:pos="1470"/>
        </w:tabs>
        <w:rPr>
          <w:b/>
          <w:i/>
          <w:sz w:val="24"/>
          <w:szCs w:val="24"/>
          <w:lang w:val="pl-PL"/>
        </w:rPr>
      </w:pPr>
    </w:p>
    <w:p w:rsidR="001472B7" w:rsidRPr="00677D28" w:rsidRDefault="006E676F" w:rsidP="00677D28">
      <w:pPr>
        <w:tabs>
          <w:tab w:val="left" w:pos="147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Wartość </w:t>
      </w:r>
      <w:r w:rsidR="00677D28" w:rsidRPr="00677D28">
        <w:rPr>
          <w:sz w:val="24"/>
          <w:szCs w:val="24"/>
          <w:lang w:val="pl-PL"/>
        </w:rPr>
        <w:t xml:space="preserve"> Brutto: ……………………………………………………………</w:t>
      </w:r>
      <w:r>
        <w:rPr>
          <w:sz w:val="24"/>
          <w:szCs w:val="24"/>
          <w:lang w:val="pl-PL"/>
        </w:rPr>
        <w:t>…</w:t>
      </w:r>
      <w:r w:rsidR="00677D28">
        <w:rPr>
          <w:sz w:val="24"/>
          <w:szCs w:val="24"/>
          <w:lang w:val="pl-PL"/>
        </w:rPr>
        <w:t>.</w:t>
      </w:r>
      <w:r>
        <w:rPr>
          <w:sz w:val="24"/>
          <w:szCs w:val="24"/>
          <w:lang w:val="pl-PL"/>
        </w:rPr>
        <w:t>.</w:t>
      </w:r>
      <w:r w:rsidR="00677D28" w:rsidRPr="00677D28">
        <w:rPr>
          <w:sz w:val="24"/>
          <w:szCs w:val="24"/>
          <w:lang w:val="pl-PL"/>
        </w:rPr>
        <w:t>zł</w:t>
      </w:r>
    </w:p>
    <w:p w:rsidR="00677D28" w:rsidRPr="00677D28" w:rsidRDefault="00677D28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677D28" w:rsidRDefault="00677D28" w:rsidP="00677D28">
      <w:pPr>
        <w:tabs>
          <w:tab w:val="left" w:pos="1470"/>
        </w:tabs>
        <w:rPr>
          <w:sz w:val="24"/>
          <w:szCs w:val="24"/>
          <w:lang w:val="pl-PL"/>
        </w:rPr>
      </w:pPr>
      <w:r w:rsidRPr="00677D28">
        <w:rPr>
          <w:sz w:val="24"/>
          <w:szCs w:val="24"/>
          <w:lang w:val="pl-PL"/>
        </w:rPr>
        <w:t>Słownie</w:t>
      </w:r>
      <w:r w:rsidR="006E676F">
        <w:rPr>
          <w:sz w:val="24"/>
          <w:szCs w:val="24"/>
          <w:lang w:val="pl-PL"/>
        </w:rPr>
        <w:t xml:space="preserve"> brutto</w:t>
      </w:r>
      <w:r w:rsidRPr="00677D28">
        <w:rPr>
          <w:sz w:val="24"/>
          <w:szCs w:val="24"/>
          <w:lang w:val="pl-PL"/>
        </w:rPr>
        <w:t xml:space="preserve">: </w:t>
      </w:r>
      <w:r w:rsidR="006E676F">
        <w:rPr>
          <w:sz w:val="24"/>
          <w:szCs w:val="24"/>
          <w:lang w:val="pl-PL"/>
        </w:rPr>
        <w:t>…………………………………………………………………</w:t>
      </w:r>
    </w:p>
    <w:p w:rsidR="00677D28" w:rsidRDefault="00677D28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7C6BC7" w:rsidRDefault="00677D28" w:rsidP="00677D28">
      <w:pPr>
        <w:tabs>
          <w:tab w:val="left" w:pos="147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………………………………………………………………………zł</w:t>
      </w:r>
    </w:p>
    <w:p w:rsidR="00C554F5" w:rsidRDefault="00C554F5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C554F5" w:rsidRDefault="00C554F5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Pr="006E676F" w:rsidRDefault="00A565B6" w:rsidP="00A565B6">
      <w:pPr>
        <w:rPr>
          <w:rFonts w:eastAsia="Tahoma" w:cs="Tahoma"/>
          <w:b/>
          <w:color w:val="000000"/>
          <w:sz w:val="24"/>
          <w:szCs w:val="24"/>
          <w:lang w:val="pl-PL" w:eastAsia="en-US" w:bidi="en-US"/>
        </w:rPr>
      </w:pPr>
      <w:r w:rsidRPr="00A565B6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Dla Zadania Nr. 2 </w:t>
      </w:r>
      <w:r w:rsidRPr="00580F4C">
        <w:rPr>
          <w:b/>
          <w:sz w:val="24"/>
          <w:szCs w:val="24"/>
          <w:lang w:val="pl-PL"/>
        </w:rPr>
        <w:t>Dostawa mięsa wołowego, wieprzowego, wędlin</w:t>
      </w:r>
    </w:p>
    <w:p w:rsidR="00A565B6" w:rsidRDefault="00A565B6" w:rsidP="00A565B6">
      <w:pPr>
        <w:tabs>
          <w:tab w:val="left" w:pos="1470"/>
        </w:tabs>
        <w:spacing w:line="360" w:lineRule="auto"/>
        <w:rPr>
          <w:color w:val="FF0000"/>
          <w:sz w:val="24"/>
          <w:lang w:val="pl-PL"/>
        </w:rPr>
      </w:pPr>
    </w:p>
    <w:p w:rsidR="00A565B6" w:rsidRPr="00677D28" w:rsidRDefault="00A565B6" w:rsidP="00A565B6">
      <w:pPr>
        <w:tabs>
          <w:tab w:val="left" w:pos="1470"/>
        </w:tabs>
        <w:spacing w:line="360" w:lineRule="auto"/>
        <w:rPr>
          <w:color w:val="000000" w:themeColor="text1"/>
          <w:sz w:val="24"/>
          <w:lang w:val="pl-PL"/>
        </w:rPr>
      </w:pPr>
      <w:r>
        <w:rPr>
          <w:color w:val="000000" w:themeColor="text1"/>
          <w:sz w:val="24"/>
          <w:lang w:val="pl-PL"/>
        </w:rPr>
        <w:t xml:space="preserve">Wartość </w:t>
      </w:r>
      <w:r w:rsidRPr="00677D28">
        <w:rPr>
          <w:color w:val="000000" w:themeColor="text1"/>
          <w:sz w:val="24"/>
          <w:lang w:val="pl-PL"/>
        </w:rPr>
        <w:t xml:space="preserve"> netto:…………………………………………………………………</w:t>
      </w:r>
      <w:r>
        <w:rPr>
          <w:color w:val="000000" w:themeColor="text1"/>
          <w:sz w:val="24"/>
          <w:lang w:val="pl-PL"/>
        </w:rPr>
        <w:t>.</w:t>
      </w:r>
      <w:r w:rsidRPr="00677D28">
        <w:rPr>
          <w:color w:val="000000" w:themeColor="text1"/>
          <w:sz w:val="24"/>
          <w:lang w:val="pl-PL"/>
        </w:rPr>
        <w:t>zł</w:t>
      </w:r>
    </w:p>
    <w:p w:rsidR="00A565B6" w:rsidRPr="00677D28" w:rsidRDefault="00017DE5" w:rsidP="00A565B6">
      <w:pPr>
        <w:tabs>
          <w:tab w:val="left" w:pos="1470"/>
        </w:tabs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W tym </w:t>
      </w:r>
      <w:r w:rsidR="00A565B6">
        <w:rPr>
          <w:color w:val="000000" w:themeColor="text1"/>
          <w:sz w:val="24"/>
          <w:szCs w:val="24"/>
          <w:lang w:val="pl-PL"/>
        </w:rPr>
        <w:t>VAT</w:t>
      </w:r>
      <w:r w:rsidR="00A565B6" w:rsidRPr="00677D28">
        <w:rPr>
          <w:color w:val="000000" w:themeColor="text1"/>
          <w:sz w:val="24"/>
          <w:szCs w:val="24"/>
          <w:lang w:val="pl-PL"/>
        </w:rPr>
        <w:t xml:space="preserve">: </w:t>
      </w:r>
      <w:r>
        <w:rPr>
          <w:color w:val="000000" w:themeColor="text1"/>
          <w:sz w:val="24"/>
          <w:szCs w:val="24"/>
          <w:lang w:val="pl-PL"/>
        </w:rPr>
        <w:t xml:space="preserve">…………………………………………………………………   </w:t>
      </w:r>
      <w:r w:rsidR="00A565B6" w:rsidRPr="00677D28">
        <w:rPr>
          <w:color w:val="000000" w:themeColor="text1"/>
          <w:sz w:val="24"/>
          <w:szCs w:val="24"/>
          <w:lang w:val="pl-PL"/>
        </w:rPr>
        <w:t>zł</w:t>
      </w:r>
    </w:p>
    <w:p w:rsidR="00A565B6" w:rsidRPr="00677D28" w:rsidRDefault="00A565B6" w:rsidP="00A565B6">
      <w:pPr>
        <w:tabs>
          <w:tab w:val="left" w:pos="1470"/>
        </w:tabs>
        <w:rPr>
          <w:b/>
          <w:i/>
          <w:sz w:val="24"/>
          <w:szCs w:val="24"/>
          <w:lang w:val="pl-PL"/>
        </w:rPr>
      </w:pPr>
    </w:p>
    <w:p w:rsidR="00A565B6" w:rsidRPr="00677D28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Wartość </w:t>
      </w:r>
      <w:r w:rsidRPr="00677D28">
        <w:rPr>
          <w:sz w:val="24"/>
          <w:szCs w:val="24"/>
          <w:lang w:val="pl-PL"/>
        </w:rPr>
        <w:t xml:space="preserve"> Brutto: ……………………………………………………………</w:t>
      </w:r>
      <w:r>
        <w:rPr>
          <w:sz w:val="24"/>
          <w:szCs w:val="24"/>
          <w:lang w:val="pl-PL"/>
        </w:rPr>
        <w:t>…..</w:t>
      </w:r>
      <w:r w:rsidRPr="00677D28">
        <w:rPr>
          <w:sz w:val="24"/>
          <w:szCs w:val="24"/>
          <w:lang w:val="pl-PL"/>
        </w:rPr>
        <w:t>zł</w:t>
      </w:r>
    </w:p>
    <w:p w:rsidR="00A565B6" w:rsidRPr="00677D28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  <w:r w:rsidRPr="00677D28">
        <w:rPr>
          <w:sz w:val="24"/>
          <w:szCs w:val="24"/>
          <w:lang w:val="pl-PL"/>
        </w:rPr>
        <w:t>Słownie</w:t>
      </w:r>
      <w:r>
        <w:rPr>
          <w:sz w:val="24"/>
          <w:szCs w:val="24"/>
          <w:lang w:val="pl-PL"/>
        </w:rPr>
        <w:t xml:space="preserve"> brutto</w:t>
      </w:r>
      <w:r w:rsidRPr="00677D28">
        <w:rPr>
          <w:sz w:val="24"/>
          <w:szCs w:val="24"/>
          <w:lang w:val="pl-PL"/>
        </w:rPr>
        <w:t xml:space="preserve">: </w:t>
      </w:r>
      <w:r>
        <w:rPr>
          <w:sz w:val="24"/>
          <w:szCs w:val="24"/>
          <w:lang w:val="pl-PL"/>
        </w:rPr>
        <w:t>…………………………………………………………………</w:t>
      </w:r>
    </w:p>
    <w:p w:rsidR="00A565B6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………………………………………………………………………zł</w:t>
      </w:r>
    </w:p>
    <w:p w:rsidR="000B7D17" w:rsidRDefault="000B7D17" w:rsidP="000B7D17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Pr="006E676F" w:rsidRDefault="00A565B6" w:rsidP="00A565B6">
      <w:pPr>
        <w:rPr>
          <w:rFonts w:eastAsia="Tahoma" w:cs="Tahoma"/>
          <w:b/>
          <w:color w:val="000000"/>
          <w:sz w:val="24"/>
          <w:szCs w:val="24"/>
          <w:lang w:val="pl-PL" w:eastAsia="en-US" w:bidi="en-US"/>
        </w:rPr>
      </w:pPr>
      <w:r>
        <w:rPr>
          <w:sz w:val="24"/>
          <w:lang w:val="pl-PL"/>
        </w:rPr>
        <w:t xml:space="preserve">Dla Zadania Nr. </w:t>
      </w:r>
      <w:r w:rsidRPr="00A565B6">
        <w:rPr>
          <w:sz w:val="24"/>
          <w:lang w:val="pl-PL"/>
        </w:rPr>
        <w:t>3</w:t>
      </w:r>
      <w:r w:rsidRPr="00A565B6">
        <w:rPr>
          <w:b/>
          <w:sz w:val="24"/>
          <w:lang w:val="pl-PL"/>
        </w:rPr>
        <w:t xml:space="preserve"> Dostawa pieczywa</w:t>
      </w:r>
      <w:r>
        <w:rPr>
          <w:sz w:val="24"/>
          <w:lang w:val="pl-PL"/>
        </w:rPr>
        <w:t xml:space="preserve"> </w:t>
      </w:r>
    </w:p>
    <w:p w:rsidR="00A565B6" w:rsidRDefault="00A565B6" w:rsidP="00A565B6">
      <w:pPr>
        <w:tabs>
          <w:tab w:val="left" w:pos="1470"/>
        </w:tabs>
        <w:spacing w:line="360" w:lineRule="auto"/>
        <w:rPr>
          <w:color w:val="FF0000"/>
          <w:sz w:val="24"/>
          <w:lang w:val="pl-PL"/>
        </w:rPr>
      </w:pPr>
    </w:p>
    <w:p w:rsidR="00A565B6" w:rsidRPr="00677D28" w:rsidRDefault="00A565B6" w:rsidP="00A565B6">
      <w:pPr>
        <w:tabs>
          <w:tab w:val="left" w:pos="1470"/>
        </w:tabs>
        <w:spacing w:line="360" w:lineRule="auto"/>
        <w:rPr>
          <w:color w:val="000000" w:themeColor="text1"/>
          <w:sz w:val="24"/>
          <w:lang w:val="pl-PL"/>
        </w:rPr>
      </w:pPr>
      <w:r>
        <w:rPr>
          <w:color w:val="000000" w:themeColor="text1"/>
          <w:sz w:val="24"/>
          <w:lang w:val="pl-PL"/>
        </w:rPr>
        <w:t xml:space="preserve">Wartość </w:t>
      </w:r>
      <w:r w:rsidRPr="00677D28">
        <w:rPr>
          <w:color w:val="000000" w:themeColor="text1"/>
          <w:sz w:val="24"/>
          <w:lang w:val="pl-PL"/>
        </w:rPr>
        <w:t xml:space="preserve"> netto:…………………………………………………………………</w:t>
      </w:r>
      <w:r>
        <w:rPr>
          <w:color w:val="000000" w:themeColor="text1"/>
          <w:sz w:val="24"/>
          <w:lang w:val="pl-PL"/>
        </w:rPr>
        <w:t>.</w:t>
      </w:r>
      <w:r w:rsidRPr="00677D28">
        <w:rPr>
          <w:color w:val="000000" w:themeColor="text1"/>
          <w:sz w:val="24"/>
          <w:lang w:val="pl-PL"/>
        </w:rPr>
        <w:t>zł</w:t>
      </w:r>
    </w:p>
    <w:p w:rsidR="00A565B6" w:rsidRPr="00677D28" w:rsidRDefault="00017DE5" w:rsidP="00A565B6">
      <w:pPr>
        <w:tabs>
          <w:tab w:val="left" w:pos="1470"/>
        </w:tabs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W tym</w:t>
      </w:r>
      <w:r w:rsidR="002E38B5">
        <w:rPr>
          <w:color w:val="000000" w:themeColor="text1"/>
          <w:sz w:val="24"/>
          <w:szCs w:val="24"/>
          <w:lang w:val="pl-PL"/>
        </w:rPr>
        <w:t xml:space="preserve"> </w:t>
      </w:r>
      <w:r w:rsidR="00A565B6">
        <w:rPr>
          <w:color w:val="000000" w:themeColor="text1"/>
          <w:sz w:val="24"/>
          <w:szCs w:val="24"/>
          <w:lang w:val="pl-PL"/>
        </w:rPr>
        <w:t>VAT</w:t>
      </w:r>
      <w:r w:rsidR="00A565B6" w:rsidRPr="00677D28">
        <w:rPr>
          <w:color w:val="000000" w:themeColor="text1"/>
          <w:sz w:val="24"/>
          <w:szCs w:val="24"/>
          <w:lang w:val="pl-PL"/>
        </w:rPr>
        <w:t>:</w:t>
      </w:r>
      <w:r>
        <w:rPr>
          <w:color w:val="000000" w:themeColor="text1"/>
          <w:sz w:val="24"/>
          <w:szCs w:val="24"/>
          <w:lang w:val="pl-PL"/>
        </w:rPr>
        <w:t xml:space="preserve"> …………………………………………………………………… </w:t>
      </w:r>
      <w:r w:rsidR="00A565B6" w:rsidRPr="00677D28">
        <w:rPr>
          <w:color w:val="000000" w:themeColor="text1"/>
          <w:sz w:val="24"/>
          <w:szCs w:val="24"/>
          <w:lang w:val="pl-PL"/>
        </w:rPr>
        <w:t>zł</w:t>
      </w:r>
    </w:p>
    <w:p w:rsidR="00A565B6" w:rsidRPr="00677D28" w:rsidRDefault="00A565B6" w:rsidP="00A565B6">
      <w:pPr>
        <w:tabs>
          <w:tab w:val="left" w:pos="1470"/>
        </w:tabs>
        <w:rPr>
          <w:b/>
          <w:i/>
          <w:sz w:val="24"/>
          <w:szCs w:val="24"/>
          <w:lang w:val="pl-PL"/>
        </w:rPr>
      </w:pPr>
    </w:p>
    <w:p w:rsidR="00A565B6" w:rsidRPr="00677D28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Wartość </w:t>
      </w:r>
      <w:r w:rsidRPr="00677D28">
        <w:rPr>
          <w:sz w:val="24"/>
          <w:szCs w:val="24"/>
          <w:lang w:val="pl-PL"/>
        </w:rPr>
        <w:t xml:space="preserve"> Brutto: ……………………………………………………………</w:t>
      </w:r>
      <w:r>
        <w:rPr>
          <w:sz w:val="24"/>
          <w:szCs w:val="24"/>
          <w:lang w:val="pl-PL"/>
        </w:rPr>
        <w:t>…..</w:t>
      </w:r>
      <w:r w:rsidRPr="00677D28">
        <w:rPr>
          <w:sz w:val="24"/>
          <w:szCs w:val="24"/>
          <w:lang w:val="pl-PL"/>
        </w:rPr>
        <w:t>zł</w:t>
      </w:r>
    </w:p>
    <w:p w:rsidR="00A565B6" w:rsidRPr="00677D28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  <w:r w:rsidRPr="00677D28">
        <w:rPr>
          <w:sz w:val="24"/>
          <w:szCs w:val="24"/>
          <w:lang w:val="pl-PL"/>
        </w:rPr>
        <w:t>Słownie</w:t>
      </w:r>
      <w:r>
        <w:rPr>
          <w:sz w:val="24"/>
          <w:szCs w:val="24"/>
          <w:lang w:val="pl-PL"/>
        </w:rPr>
        <w:t xml:space="preserve"> brutto</w:t>
      </w:r>
      <w:r w:rsidRPr="00677D28">
        <w:rPr>
          <w:sz w:val="24"/>
          <w:szCs w:val="24"/>
          <w:lang w:val="pl-PL"/>
        </w:rPr>
        <w:t xml:space="preserve">: </w:t>
      </w:r>
      <w:r>
        <w:rPr>
          <w:sz w:val="24"/>
          <w:szCs w:val="24"/>
          <w:lang w:val="pl-PL"/>
        </w:rPr>
        <w:t>…………………………………………………………………</w:t>
      </w:r>
    </w:p>
    <w:p w:rsidR="00A565B6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………………………………………………………………………zł</w:t>
      </w:r>
    </w:p>
    <w:p w:rsidR="000B7D17" w:rsidRDefault="000B7D17" w:rsidP="000B7D17">
      <w:pPr>
        <w:tabs>
          <w:tab w:val="left" w:pos="1470"/>
        </w:tabs>
        <w:rPr>
          <w:sz w:val="24"/>
          <w:szCs w:val="24"/>
          <w:lang w:val="pl-PL"/>
        </w:rPr>
      </w:pPr>
    </w:p>
    <w:p w:rsidR="000B7D17" w:rsidRDefault="000B7D17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0B7D17" w:rsidRDefault="000B7D17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853C84">
      <w:pPr>
        <w:rPr>
          <w:rFonts w:eastAsia="Tahoma" w:cs="Tahoma"/>
          <w:b/>
          <w:color w:val="000000"/>
          <w:sz w:val="24"/>
          <w:szCs w:val="24"/>
          <w:lang w:val="pl-PL" w:eastAsia="en-US" w:bidi="en-US"/>
        </w:rPr>
      </w:pPr>
      <w:r>
        <w:rPr>
          <w:sz w:val="24"/>
          <w:lang w:val="pl-PL"/>
        </w:rPr>
        <w:t>Dla Zadania Nr. 4</w:t>
      </w:r>
      <w:r w:rsidRPr="00A565B6">
        <w:rPr>
          <w:b/>
          <w:sz w:val="24"/>
          <w:lang w:val="pl-PL"/>
        </w:rPr>
        <w:t xml:space="preserve"> </w:t>
      </w:r>
      <w:r>
        <w:rPr>
          <w:sz w:val="24"/>
          <w:lang w:val="pl-PL"/>
        </w:rPr>
        <w:t xml:space="preserve"> </w:t>
      </w:r>
      <w:r w:rsidRPr="00853C84">
        <w:rPr>
          <w:b/>
          <w:sz w:val="24"/>
          <w:lang w:val="pl-PL"/>
        </w:rPr>
        <w:t>Dostawa nabiału i produktów mleczarskich</w:t>
      </w:r>
    </w:p>
    <w:p w:rsidR="00853C84" w:rsidRPr="00853C84" w:rsidRDefault="00853C84" w:rsidP="00853C84">
      <w:pPr>
        <w:rPr>
          <w:rFonts w:eastAsia="Tahoma" w:cs="Tahoma"/>
          <w:b/>
          <w:color w:val="000000"/>
          <w:sz w:val="24"/>
          <w:szCs w:val="24"/>
          <w:lang w:val="pl-PL" w:eastAsia="en-US" w:bidi="en-US"/>
        </w:rPr>
      </w:pPr>
    </w:p>
    <w:p w:rsidR="00A565B6" w:rsidRPr="00677D28" w:rsidRDefault="00A565B6" w:rsidP="00A565B6">
      <w:pPr>
        <w:tabs>
          <w:tab w:val="left" w:pos="1470"/>
        </w:tabs>
        <w:spacing w:line="360" w:lineRule="auto"/>
        <w:rPr>
          <w:color w:val="000000" w:themeColor="text1"/>
          <w:sz w:val="24"/>
          <w:lang w:val="pl-PL"/>
        </w:rPr>
      </w:pPr>
      <w:r>
        <w:rPr>
          <w:color w:val="000000" w:themeColor="text1"/>
          <w:sz w:val="24"/>
          <w:lang w:val="pl-PL"/>
        </w:rPr>
        <w:t xml:space="preserve">Wartość </w:t>
      </w:r>
      <w:r w:rsidRPr="00677D28">
        <w:rPr>
          <w:color w:val="000000" w:themeColor="text1"/>
          <w:sz w:val="24"/>
          <w:lang w:val="pl-PL"/>
        </w:rPr>
        <w:t xml:space="preserve"> netto:…………………………………………………………………</w:t>
      </w:r>
      <w:r>
        <w:rPr>
          <w:color w:val="000000" w:themeColor="text1"/>
          <w:sz w:val="24"/>
          <w:lang w:val="pl-PL"/>
        </w:rPr>
        <w:t>.</w:t>
      </w:r>
      <w:r w:rsidRPr="00677D28">
        <w:rPr>
          <w:color w:val="000000" w:themeColor="text1"/>
          <w:sz w:val="24"/>
          <w:lang w:val="pl-PL"/>
        </w:rPr>
        <w:t>zł</w:t>
      </w:r>
    </w:p>
    <w:p w:rsidR="00A565B6" w:rsidRPr="00677D28" w:rsidRDefault="00017DE5" w:rsidP="00A565B6">
      <w:pPr>
        <w:tabs>
          <w:tab w:val="left" w:pos="1470"/>
        </w:tabs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W tym</w:t>
      </w:r>
      <w:r w:rsidR="002E38B5">
        <w:rPr>
          <w:color w:val="000000" w:themeColor="text1"/>
          <w:sz w:val="24"/>
          <w:szCs w:val="24"/>
          <w:lang w:val="pl-PL"/>
        </w:rPr>
        <w:t xml:space="preserve"> </w:t>
      </w:r>
      <w:r w:rsidR="00A565B6">
        <w:rPr>
          <w:color w:val="000000" w:themeColor="text1"/>
          <w:sz w:val="24"/>
          <w:szCs w:val="24"/>
          <w:lang w:val="pl-PL"/>
        </w:rPr>
        <w:t>VAT</w:t>
      </w:r>
      <w:r>
        <w:rPr>
          <w:color w:val="000000" w:themeColor="text1"/>
          <w:sz w:val="24"/>
          <w:szCs w:val="24"/>
          <w:lang w:val="pl-PL"/>
        </w:rPr>
        <w:t xml:space="preserve">: …………………………………………………………………… </w:t>
      </w:r>
      <w:r w:rsidR="00A565B6" w:rsidRPr="00677D28">
        <w:rPr>
          <w:color w:val="000000" w:themeColor="text1"/>
          <w:sz w:val="24"/>
          <w:szCs w:val="24"/>
          <w:lang w:val="pl-PL"/>
        </w:rPr>
        <w:t>zł</w:t>
      </w:r>
    </w:p>
    <w:p w:rsidR="00A565B6" w:rsidRPr="00677D28" w:rsidRDefault="00A565B6" w:rsidP="00A565B6">
      <w:pPr>
        <w:tabs>
          <w:tab w:val="left" w:pos="1470"/>
        </w:tabs>
        <w:rPr>
          <w:b/>
          <w:i/>
          <w:sz w:val="24"/>
          <w:szCs w:val="24"/>
          <w:lang w:val="pl-PL"/>
        </w:rPr>
      </w:pPr>
    </w:p>
    <w:p w:rsidR="00A565B6" w:rsidRPr="00677D28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Wartość </w:t>
      </w:r>
      <w:r w:rsidRPr="00677D28">
        <w:rPr>
          <w:sz w:val="24"/>
          <w:szCs w:val="24"/>
          <w:lang w:val="pl-PL"/>
        </w:rPr>
        <w:t xml:space="preserve"> Brutto: ……………………………………………………………</w:t>
      </w:r>
      <w:r>
        <w:rPr>
          <w:sz w:val="24"/>
          <w:szCs w:val="24"/>
          <w:lang w:val="pl-PL"/>
        </w:rPr>
        <w:t>…..</w:t>
      </w:r>
      <w:r w:rsidRPr="00677D28">
        <w:rPr>
          <w:sz w:val="24"/>
          <w:szCs w:val="24"/>
          <w:lang w:val="pl-PL"/>
        </w:rPr>
        <w:t>zł</w:t>
      </w:r>
    </w:p>
    <w:p w:rsidR="00A565B6" w:rsidRPr="00677D28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  <w:r w:rsidRPr="00677D28">
        <w:rPr>
          <w:sz w:val="24"/>
          <w:szCs w:val="24"/>
          <w:lang w:val="pl-PL"/>
        </w:rPr>
        <w:t>Słownie</w:t>
      </w:r>
      <w:r>
        <w:rPr>
          <w:sz w:val="24"/>
          <w:szCs w:val="24"/>
          <w:lang w:val="pl-PL"/>
        </w:rPr>
        <w:t xml:space="preserve"> brutto</w:t>
      </w:r>
      <w:r w:rsidRPr="00677D28">
        <w:rPr>
          <w:sz w:val="24"/>
          <w:szCs w:val="24"/>
          <w:lang w:val="pl-PL"/>
        </w:rPr>
        <w:t xml:space="preserve">: </w:t>
      </w:r>
      <w:r>
        <w:rPr>
          <w:sz w:val="24"/>
          <w:szCs w:val="24"/>
          <w:lang w:val="pl-PL"/>
        </w:rPr>
        <w:t>…………………………………………………………………</w:t>
      </w:r>
    </w:p>
    <w:p w:rsidR="00A565B6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………………………………………………………………………zł</w:t>
      </w:r>
    </w:p>
    <w:p w:rsidR="00A565B6" w:rsidRDefault="00A565B6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853C84" w:rsidRDefault="00853C84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853C84" w:rsidRDefault="00853C84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A565B6">
      <w:pPr>
        <w:rPr>
          <w:b/>
          <w:sz w:val="24"/>
          <w:szCs w:val="24"/>
          <w:lang w:val="pl-PL"/>
        </w:rPr>
      </w:pPr>
      <w:r>
        <w:rPr>
          <w:sz w:val="24"/>
          <w:lang w:val="pl-PL"/>
        </w:rPr>
        <w:t>Dla Zadania Nr. 5</w:t>
      </w:r>
      <w:r w:rsidRPr="00A565B6">
        <w:rPr>
          <w:b/>
          <w:sz w:val="24"/>
          <w:lang w:val="pl-PL"/>
        </w:rPr>
        <w:t xml:space="preserve"> </w:t>
      </w:r>
      <w:r>
        <w:rPr>
          <w:sz w:val="24"/>
          <w:lang w:val="pl-PL"/>
        </w:rPr>
        <w:t xml:space="preserve"> </w:t>
      </w:r>
      <w:r w:rsidRPr="00580F4C">
        <w:rPr>
          <w:b/>
          <w:sz w:val="24"/>
          <w:szCs w:val="24"/>
          <w:lang w:val="pl-PL"/>
        </w:rPr>
        <w:t>Dostawa artykułów spożywczych:</w:t>
      </w:r>
    </w:p>
    <w:p w:rsidR="00A565B6" w:rsidRPr="006E676F" w:rsidRDefault="00A565B6" w:rsidP="00A565B6">
      <w:pPr>
        <w:rPr>
          <w:rFonts w:eastAsia="Tahoma" w:cs="Tahoma"/>
          <w:b/>
          <w:color w:val="000000"/>
          <w:sz w:val="24"/>
          <w:szCs w:val="24"/>
          <w:lang w:val="pl-PL" w:eastAsia="en-US" w:bidi="en-US"/>
        </w:rPr>
      </w:pPr>
      <w:r>
        <w:rPr>
          <w:b/>
          <w:sz w:val="24"/>
          <w:szCs w:val="24"/>
          <w:lang w:val="pl-PL"/>
        </w:rPr>
        <w:t xml:space="preserve">                              </w:t>
      </w:r>
      <w:r w:rsidR="00873289">
        <w:rPr>
          <w:b/>
          <w:sz w:val="24"/>
          <w:szCs w:val="24"/>
          <w:lang w:val="pl-PL"/>
        </w:rPr>
        <w:t xml:space="preserve"> art. sypkie, koncentraty </w:t>
      </w:r>
      <w:r w:rsidRPr="00580F4C">
        <w:rPr>
          <w:b/>
          <w:sz w:val="24"/>
          <w:szCs w:val="24"/>
          <w:lang w:val="pl-PL"/>
        </w:rPr>
        <w:t xml:space="preserve">, </w:t>
      </w:r>
      <w:r w:rsidR="00873289">
        <w:rPr>
          <w:b/>
          <w:sz w:val="24"/>
          <w:szCs w:val="24"/>
          <w:lang w:val="pl-PL"/>
        </w:rPr>
        <w:t>przyprawy,</w:t>
      </w:r>
      <w:r w:rsidRPr="00580F4C">
        <w:rPr>
          <w:b/>
          <w:sz w:val="24"/>
          <w:szCs w:val="24"/>
          <w:lang w:val="pl-PL"/>
        </w:rPr>
        <w:t>jaja</w:t>
      </w:r>
      <w:r>
        <w:rPr>
          <w:b/>
          <w:sz w:val="24"/>
          <w:szCs w:val="24"/>
          <w:lang w:val="pl-PL"/>
        </w:rPr>
        <w:t>,</w:t>
      </w:r>
      <w:r w:rsidRPr="00580F4C">
        <w:rPr>
          <w:b/>
          <w:sz w:val="24"/>
          <w:szCs w:val="24"/>
          <w:lang w:val="pl-PL"/>
        </w:rPr>
        <w:t xml:space="preserve"> pozostałe</w:t>
      </w:r>
      <w:r>
        <w:rPr>
          <w:b/>
          <w:sz w:val="24"/>
          <w:szCs w:val="24"/>
          <w:lang w:val="pl-PL"/>
        </w:rPr>
        <w:t xml:space="preserve"> art.</w:t>
      </w:r>
    </w:p>
    <w:p w:rsidR="00A565B6" w:rsidRDefault="00A565B6" w:rsidP="00A565B6">
      <w:pPr>
        <w:tabs>
          <w:tab w:val="left" w:pos="1470"/>
        </w:tabs>
        <w:spacing w:line="360" w:lineRule="auto"/>
        <w:rPr>
          <w:color w:val="FF0000"/>
          <w:sz w:val="24"/>
          <w:lang w:val="pl-PL"/>
        </w:rPr>
      </w:pPr>
    </w:p>
    <w:p w:rsidR="00A565B6" w:rsidRPr="00677D28" w:rsidRDefault="00A565B6" w:rsidP="00A565B6">
      <w:pPr>
        <w:tabs>
          <w:tab w:val="left" w:pos="1470"/>
        </w:tabs>
        <w:spacing w:line="360" w:lineRule="auto"/>
        <w:rPr>
          <w:color w:val="000000" w:themeColor="text1"/>
          <w:sz w:val="24"/>
          <w:lang w:val="pl-PL"/>
        </w:rPr>
      </w:pPr>
      <w:r>
        <w:rPr>
          <w:color w:val="000000" w:themeColor="text1"/>
          <w:sz w:val="24"/>
          <w:lang w:val="pl-PL"/>
        </w:rPr>
        <w:t xml:space="preserve">Wartość </w:t>
      </w:r>
      <w:r w:rsidRPr="00677D28">
        <w:rPr>
          <w:color w:val="000000" w:themeColor="text1"/>
          <w:sz w:val="24"/>
          <w:lang w:val="pl-PL"/>
        </w:rPr>
        <w:t xml:space="preserve"> netto:…………………………………………………………………</w:t>
      </w:r>
      <w:r>
        <w:rPr>
          <w:color w:val="000000" w:themeColor="text1"/>
          <w:sz w:val="24"/>
          <w:lang w:val="pl-PL"/>
        </w:rPr>
        <w:t>.</w:t>
      </w:r>
      <w:r w:rsidRPr="00677D28">
        <w:rPr>
          <w:color w:val="000000" w:themeColor="text1"/>
          <w:sz w:val="24"/>
          <w:lang w:val="pl-PL"/>
        </w:rPr>
        <w:t>zł</w:t>
      </w:r>
    </w:p>
    <w:p w:rsidR="00A565B6" w:rsidRPr="00677D28" w:rsidRDefault="00017DE5" w:rsidP="00A565B6">
      <w:pPr>
        <w:tabs>
          <w:tab w:val="left" w:pos="1470"/>
        </w:tabs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W tym </w:t>
      </w:r>
      <w:r w:rsidR="00A565B6">
        <w:rPr>
          <w:color w:val="000000" w:themeColor="text1"/>
          <w:sz w:val="24"/>
          <w:szCs w:val="24"/>
          <w:lang w:val="pl-PL"/>
        </w:rPr>
        <w:t>VAT</w:t>
      </w:r>
      <w:r>
        <w:rPr>
          <w:color w:val="000000" w:themeColor="text1"/>
          <w:sz w:val="24"/>
          <w:szCs w:val="24"/>
          <w:lang w:val="pl-PL"/>
        </w:rPr>
        <w:t>: ……………………………………………………………………</w:t>
      </w:r>
      <w:r w:rsidR="00A565B6" w:rsidRPr="00677D28">
        <w:rPr>
          <w:color w:val="000000" w:themeColor="text1"/>
          <w:sz w:val="24"/>
          <w:szCs w:val="24"/>
          <w:lang w:val="pl-PL"/>
        </w:rPr>
        <w:t>zł</w:t>
      </w:r>
    </w:p>
    <w:p w:rsidR="00A565B6" w:rsidRPr="00677D28" w:rsidRDefault="00A565B6" w:rsidP="00A565B6">
      <w:pPr>
        <w:tabs>
          <w:tab w:val="left" w:pos="1470"/>
        </w:tabs>
        <w:rPr>
          <w:b/>
          <w:i/>
          <w:sz w:val="24"/>
          <w:szCs w:val="24"/>
          <w:lang w:val="pl-PL"/>
        </w:rPr>
      </w:pPr>
    </w:p>
    <w:p w:rsidR="00A565B6" w:rsidRPr="00677D28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Wartość </w:t>
      </w:r>
      <w:r w:rsidRPr="00677D28">
        <w:rPr>
          <w:sz w:val="24"/>
          <w:szCs w:val="24"/>
          <w:lang w:val="pl-PL"/>
        </w:rPr>
        <w:t xml:space="preserve"> Brutto: ……………………………………………………………</w:t>
      </w:r>
      <w:r>
        <w:rPr>
          <w:sz w:val="24"/>
          <w:szCs w:val="24"/>
          <w:lang w:val="pl-PL"/>
        </w:rPr>
        <w:t>…..</w:t>
      </w:r>
      <w:r w:rsidRPr="00677D28">
        <w:rPr>
          <w:sz w:val="24"/>
          <w:szCs w:val="24"/>
          <w:lang w:val="pl-PL"/>
        </w:rPr>
        <w:t>zł</w:t>
      </w:r>
    </w:p>
    <w:p w:rsidR="00A565B6" w:rsidRPr="00677D28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  <w:r w:rsidRPr="00677D28">
        <w:rPr>
          <w:sz w:val="24"/>
          <w:szCs w:val="24"/>
          <w:lang w:val="pl-PL"/>
        </w:rPr>
        <w:t>Słownie</w:t>
      </w:r>
      <w:r>
        <w:rPr>
          <w:sz w:val="24"/>
          <w:szCs w:val="24"/>
          <w:lang w:val="pl-PL"/>
        </w:rPr>
        <w:t xml:space="preserve"> brutto</w:t>
      </w:r>
      <w:r w:rsidRPr="00677D28">
        <w:rPr>
          <w:sz w:val="24"/>
          <w:szCs w:val="24"/>
          <w:lang w:val="pl-PL"/>
        </w:rPr>
        <w:t xml:space="preserve">: </w:t>
      </w:r>
      <w:r>
        <w:rPr>
          <w:sz w:val="24"/>
          <w:szCs w:val="24"/>
          <w:lang w:val="pl-PL"/>
        </w:rPr>
        <w:t>…………………………………………………………………</w:t>
      </w:r>
    </w:p>
    <w:p w:rsidR="00A565B6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………………………………………………………………………zł</w:t>
      </w:r>
    </w:p>
    <w:p w:rsidR="00A565B6" w:rsidRDefault="00A565B6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853C84" w:rsidRDefault="00853C84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853C84" w:rsidRDefault="00853C84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A565B6">
      <w:pPr>
        <w:rPr>
          <w:b/>
          <w:sz w:val="24"/>
          <w:szCs w:val="24"/>
          <w:lang w:val="pl-PL"/>
        </w:rPr>
      </w:pPr>
      <w:r>
        <w:rPr>
          <w:sz w:val="24"/>
          <w:lang w:val="pl-PL"/>
        </w:rPr>
        <w:t>Dla Zadania Nr. 6</w:t>
      </w:r>
      <w:r w:rsidR="00853C84" w:rsidRPr="00853C84">
        <w:rPr>
          <w:b/>
          <w:sz w:val="24"/>
          <w:szCs w:val="24"/>
          <w:lang w:val="pl-PL"/>
        </w:rPr>
        <w:t xml:space="preserve"> </w:t>
      </w:r>
      <w:r w:rsidR="00853C84" w:rsidRPr="00580F4C">
        <w:rPr>
          <w:b/>
          <w:sz w:val="24"/>
          <w:szCs w:val="24"/>
          <w:lang w:val="pl-PL"/>
        </w:rPr>
        <w:t>Dostawa warzyw i owoców mrożonych</w:t>
      </w:r>
      <w:r w:rsidR="00853C84">
        <w:rPr>
          <w:b/>
          <w:sz w:val="24"/>
          <w:szCs w:val="24"/>
          <w:lang w:val="pl-PL"/>
        </w:rPr>
        <w:t xml:space="preserve"> oraz ryb mrożonych</w:t>
      </w:r>
    </w:p>
    <w:p w:rsidR="00A565B6" w:rsidRDefault="00A565B6" w:rsidP="00A565B6">
      <w:pPr>
        <w:tabs>
          <w:tab w:val="left" w:pos="1470"/>
        </w:tabs>
        <w:spacing w:line="360" w:lineRule="auto"/>
        <w:rPr>
          <w:color w:val="FF0000"/>
          <w:sz w:val="24"/>
          <w:lang w:val="pl-PL"/>
        </w:rPr>
      </w:pPr>
    </w:p>
    <w:p w:rsidR="00A565B6" w:rsidRPr="00677D28" w:rsidRDefault="00A565B6" w:rsidP="00A565B6">
      <w:pPr>
        <w:tabs>
          <w:tab w:val="left" w:pos="1470"/>
        </w:tabs>
        <w:spacing w:line="360" w:lineRule="auto"/>
        <w:rPr>
          <w:color w:val="000000" w:themeColor="text1"/>
          <w:sz w:val="24"/>
          <w:lang w:val="pl-PL"/>
        </w:rPr>
      </w:pPr>
      <w:r>
        <w:rPr>
          <w:color w:val="000000" w:themeColor="text1"/>
          <w:sz w:val="24"/>
          <w:lang w:val="pl-PL"/>
        </w:rPr>
        <w:t xml:space="preserve">Wartość </w:t>
      </w:r>
      <w:r w:rsidRPr="00677D28">
        <w:rPr>
          <w:color w:val="000000" w:themeColor="text1"/>
          <w:sz w:val="24"/>
          <w:lang w:val="pl-PL"/>
        </w:rPr>
        <w:t xml:space="preserve"> netto:…………………………………………………………………</w:t>
      </w:r>
      <w:r>
        <w:rPr>
          <w:color w:val="000000" w:themeColor="text1"/>
          <w:sz w:val="24"/>
          <w:lang w:val="pl-PL"/>
        </w:rPr>
        <w:t>.</w:t>
      </w:r>
      <w:r w:rsidRPr="00677D28">
        <w:rPr>
          <w:color w:val="000000" w:themeColor="text1"/>
          <w:sz w:val="24"/>
          <w:lang w:val="pl-PL"/>
        </w:rPr>
        <w:t>zł</w:t>
      </w:r>
    </w:p>
    <w:p w:rsidR="00A565B6" w:rsidRPr="00677D28" w:rsidRDefault="00017DE5" w:rsidP="00A565B6">
      <w:pPr>
        <w:tabs>
          <w:tab w:val="left" w:pos="1470"/>
        </w:tabs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W tym</w:t>
      </w:r>
      <w:r w:rsidR="002E38B5">
        <w:rPr>
          <w:color w:val="000000" w:themeColor="text1"/>
          <w:sz w:val="24"/>
          <w:szCs w:val="24"/>
          <w:lang w:val="pl-PL"/>
        </w:rPr>
        <w:t xml:space="preserve"> </w:t>
      </w:r>
      <w:r w:rsidR="00A565B6">
        <w:rPr>
          <w:color w:val="000000" w:themeColor="text1"/>
          <w:sz w:val="24"/>
          <w:szCs w:val="24"/>
          <w:lang w:val="pl-PL"/>
        </w:rPr>
        <w:t>VAT</w:t>
      </w:r>
      <w:r>
        <w:rPr>
          <w:color w:val="000000" w:themeColor="text1"/>
          <w:sz w:val="24"/>
          <w:szCs w:val="24"/>
          <w:lang w:val="pl-PL"/>
        </w:rPr>
        <w:t>: ……………………………………………………………………</w:t>
      </w:r>
      <w:r w:rsidR="00A565B6" w:rsidRPr="00677D28">
        <w:rPr>
          <w:color w:val="000000" w:themeColor="text1"/>
          <w:sz w:val="24"/>
          <w:szCs w:val="24"/>
          <w:lang w:val="pl-PL"/>
        </w:rPr>
        <w:t>zł</w:t>
      </w:r>
    </w:p>
    <w:p w:rsidR="00A565B6" w:rsidRPr="00677D28" w:rsidRDefault="00A565B6" w:rsidP="00A565B6">
      <w:pPr>
        <w:tabs>
          <w:tab w:val="left" w:pos="1470"/>
        </w:tabs>
        <w:rPr>
          <w:b/>
          <w:i/>
          <w:sz w:val="24"/>
          <w:szCs w:val="24"/>
          <w:lang w:val="pl-PL"/>
        </w:rPr>
      </w:pPr>
    </w:p>
    <w:p w:rsidR="00A565B6" w:rsidRPr="00677D28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Wartość </w:t>
      </w:r>
      <w:r w:rsidRPr="00677D28">
        <w:rPr>
          <w:sz w:val="24"/>
          <w:szCs w:val="24"/>
          <w:lang w:val="pl-PL"/>
        </w:rPr>
        <w:t xml:space="preserve"> Brutto: ……………………………………………………………</w:t>
      </w:r>
      <w:r>
        <w:rPr>
          <w:sz w:val="24"/>
          <w:szCs w:val="24"/>
          <w:lang w:val="pl-PL"/>
        </w:rPr>
        <w:t>…..</w:t>
      </w:r>
      <w:r w:rsidRPr="00677D28">
        <w:rPr>
          <w:sz w:val="24"/>
          <w:szCs w:val="24"/>
          <w:lang w:val="pl-PL"/>
        </w:rPr>
        <w:t>zł</w:t>
      </w:r>
    </w:p>
    <w:p w:rsidR="00A565B6" w:rsidRPr="00677D28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  <w:r w:rsidRPr="00677D28">
        <w:rPr>
          <w:sz w:val="24"/>
          <w:szCs w:val="24"/>
          <w:lang w:val="pl-PL"/>
        </w:rPr>
        <w:t>Słownie</w:t>
      </w:r>
      <w:r>
        <w:rPr>
          <w:sz w:val="24"/>
          <w:szCs w:val="24"/>
          <w:lang w:val="pl-PL"/>
        </w:rPr>
        <w:t xml:space="preserve"> brutto</w:t>
      </w:r>
      <w:r w:rsidRPr="00677D28">
        <w:rPr>
          <w:sz w:val="24"/>
          <w:szCs w:val="24"/>
          <w:lang w:val="pl-PL"/>
        </w:rPr>
        <w:t xml:space="preserve">: </w:t>
      </w:r>
      <w:r>
        <w:rPr>
          <w:sz w:val="24"/>
          <w:szCs w:val="24"/>
          <w:lang w:val="pl-PL"/>
        </w:rPr>
        <w:t>…………………………………………………………………</w:t>
      </w:r>
    </w:p>
    <w:p w:rsidR="00A565B6" w:rsidRDefault="00A565B6" w:rsidP="00A565B6">
      <w:pPr>
        <w:tabs>
          <w:tab w:val="left" w:pos="1470"/>
        </w:tabs>
        <w:rPr>
          <w:sz w:val="24"/>
          <w:szCs w:val="24"/>
          <w:lang w:val="pl-PL"/>
        </w:rPr>
      </w:pPr>
    </w:p>
    <w:p w:rsidR="00853C84" w:rsidRDefault="00A565B6" w:rsidP="00677D28">
      <w:pPr>
        <w:tabs>
          <w:tab w:val="left" w:pos="147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</w:t>
      </w:r>
      <w:r w:rsidR="00853C84">
        <w:rPr>
          <w:sz w:val="24"/>
          <w:szCs w:val="24"/>
          <w:lang w:val="pl-PL"/>
        </w:rPr>
        <w:t xml:space="preserve">   ………………………………………………………………………zł</w:t>
      </w:r>
    </w:p>
    <w:p w:rsidR="00853C84" w:rsidRDefault="00853C84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853C84" w:rsidRDefault="00853C84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853C84" w:rsidRDefault="00853C84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853C84" w:rsidRDefault="00853C84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853C84" w:rsidRDefault="00853C84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853C84" w:rsidRDefault="00853C84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853C84" w:rsidRDefault="00853C84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853C84" w:rsidRDefault="00853C84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853C84" w:rsidRDefault="00853C84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853C84" w:rsidRDefault="00853C84" w:rsidP="00853C84">
      <w:pPr>
        <w:rPr>
          <w:b/>
          <w:sz w:val="24"/>
          <w:szCs w:val="24"/>
          <w:lang w:val="pl-PL"/>
        </w:rPr>
      </w:pPr>
      <w:r>
        <w:rPr>
          <w:sz w:val="24"/>
          <w:lang w:val="pl-PL"/>
        </w:rPr>
        <w:t>Dla Zadania Nr. 7</w:t>
      </w:r>
      <w:r w:rsidRPr="00853C84">
        <w:rPr>
          <w:b/>
          <w:sz w:val="24"/>
          <w:szCs w:val="24"/>
          <w:lang w:val="pl-PL"/>
        </w:rPr>
        <w:t xml:space="preserve"> </w:t>
      </w:r>
      <w:r w:rsidRPr="00580F4C">
        <w:rPr>
          <w:b/>
          <w:sz w:val="24"/>
          <w:szCs w:val="24"/>
          <w:lang w:val="pl-PL"/>
        </w:rPr>
        <w:t>Dostawa warzyw i owoców świeżych</w:t>
      </w:r>
    </w:p>
    <w:p w:rsidR="00853C84" w:rsidRDefault="00853C84" w:rsidP="00853C84">
      <w:pPr>
        <w:tabs>
          <w:tab w:val="left" w:pos="1470"/>
        </w:tabs>
        <w:spacing w:line="360" w:lineRule="auto"/>
        <w:rPr>
          <w:color w:val="FF0000"/>
          <w:sz w:val="24"/>
          <w:lang w:val="pl-PL"/>
        </w:rPr>
      </w:pPr>
    </w:p>
    <w:p w:rsidR="00853C84" w:rsidRPr="00677D28" w:rsidRDefault="00853C84" w:rsidP="00853C84">
      <w:pPr>
        <w:tabs>
          <w:tab w:val="left" w:pos="1470"/>
        </w:tabs>
        <w:spacing w:line="360" w:lineRule="auto"/>
        <w:rPr>
          <w:color w:val="000000" w:themeColor="text1"/>
          <w:sz w:val="24"/>
          <w:lang w:val="pl-PL"/>
        </w:rPr>
      </w:pPr>
      <w:r>
        <w:rPr>
          <w:color w:val="000000" w:themeColor="text1"/>
          <w:sz w:val="24"/>
          <w:lang w:val="pl-PL"/>
        </w:rPr>
        <w:t xml:space="preserve">Wartość </w:t>
      </w:r>
      <w:r w:rsidRPr="00677D28">
        <w:rPr>
          <w:color w:val="000000" w:themeColor="text1"/>
          <w:sz w:val="24"/>
          <w:lang w:val="pl-PL"/>
        </w:rPr>
        <w:t xml:space="preserve"> netto:…………………………………………………………………</w:t>
      </w:r>
      <w:r>
        <w:rPr>
          <w:color w:val="000000" w:themeColor="text1"/>
          <w:sz w:val="24"/>
          <w:lang w:val="pl-PL"/>
        </w:rPr>
        <w:t>.</w:t>
      </w:r>
      <w:r w:rsidRPr="00677D28">
        <w:rPr>
          <w:color w:val="000000" w:themeColor="text1"/>
          <w:sz w:val="24"/>
          <w:lang w:val="pl-PL"/>
        </w:rPr>
        <w:t>zł</w:t>
      </w:r>
    </w:p>
    <w:p w:rsidR="00853C84" w:rsidRPr="00677D28" w:rsidRDefault="00017DE5" w:rsidP="00853C84">
      <w:pPr>
        <w:tabs>
          <w:tab w:val="left" w:pos="1470"/>
        </w:tabs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W tym</w:t>
      </w:r>
      <w:r w:rsidR="002E38B5">
        <w:rPr>
          <w:color w:val="000000" w:themeColor="text1"/>
          <w:sz w:val="24"/>
          <w:szCs w:val="24"/>
          <w:lang w:val="pl-PL"/>
        </w:rPr>
        <w:t xml:space="preserve"> </w:t>
      </w:r>
      <w:r w:rsidR="00853C84">
        <w:rPr>
          <w:color w:val="000000" w:themeColor="text1"/>
          <w:sz w:val="24"/>
          <w:szCs w:val="24"/>
          <w:lang w:val="pl-PL"/>
        </w:rPr>
        <w:t>VAT</w:t>
      </w:r>
      <w:r w:rsidR="00853C84" w:rsidRPr="00677D28">
        <w:rPr>
          <w:color w:val="000000" w:themeColor="text1"/>
          <w:sz w:val="24"/>
          <w:szCs w:val="24"/>
          <w:lang w:val="pl-PL"/>
        </w:rPr>
        <w:t xml:space="preserve">: </w:t>
      </w:r>
      <w:r>
        <w:rPr>
          <w:color w:val="000000" w:themeColor="text1"/>
          <w:sz w:val="24"/>
          <w:szCs w:val="24"/>
          <w:lang w:val="pl-PL"/>
        </w:rPr>
        <w:t xml:space="preserve">…………………………………………………………………… </w:t>
      </w:r>
      <w:r w:rsidR="00853C84" w:rsidRPr="00677D28">
        <w:rPr>
          <w:color w:val="000000" w:themeColor="text1"/>
          <w:sz w:val="24"/>
          <w:szCs w:val="24"/>
          <w:lang w:val="pl-PL"/>
        </w:rPr>
        <w:t>zł</w:t>
      </w:r>
    </w:p>
    <w:p w:rsidR="00853C84" w:rsidRPr="00677D28" w:rsidRDefault="00853C84" w:rsidP="00853C84">
      <w:pPr>
        <w:tabs>
          <w:tab w:val="left" w:pos="1470"/>
        </w:tabs>
        <w:rPr>
          <w:b/>
          <w:i/>
          <w:sz w:val="24"/>
          <w:szCs w:val="24"/>
          <w:lang w:val="pl-PL"/>
        </w:rPr>
      </w:pPr>
    </w:p>
    <w:p w:rsidR="00853C84" w:rsidRPr="00677D28" w:rsidRDefault="00853C84" w:rsidP="00853C84">
      <w:pPr>
        <w:tabs>
          <w:tab w:val="left" w:pos="147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Wartość </w:t>
      </w:r>
      <w:r w:rsidRPr="00677D28">
        <w:rPr>
          <w:sz w:val="24"/>
          <w:szCs w:val="24"/>
          <w:lang w:val="pl-PL"/>
        </w:rPr>
        <w:t xml:space="preserve"> Brutto: ……………………………………………………………</w:t>
      </w:r>
      <w:r>
        <w:rPr>
          <w:sz w:val="24"/>
          <w:szCs w:val="24"/>
          <w:lang w:val="pl-PL"/>
        </w:rPr>
        <w:t>…..</w:t>
      </w:r>
      <w:r w:rsidRPr="00677D28">
        <w:rPr>
          <w:sz w:val="24"/>
          <w:szCs w:val="24"/>
          <w:lang w:val="pl-PL"/>
        </w:rPr>
        <w:t>zł</w:t>
      </w:r>
    </w:p>
    <w:p w:rsidR="00853C84" w:rsidRPr="00677D28" w:rsidRDefault="00853C84" w:rsidP="00853C84">
      <w:pPr>
        <w:tabs>
          <w:tab w:val="left" w:pos="1470"/>
        </w:tabs>
        <w:rPr>
          <w:sz w:val="24"/>
          <w:szCs w:val="24"/>
          <w:lang w:val="pl-PL"/>
        </w:rPr>
      </w:pPr>
    </w:p>
    <w:p w:rsidR="00853C84" w:rsidRDefault="00853C84" w:rsidP="00853C84">
      <w:pPr>
        <w:tabs>
          <w:tab w:val="left" w:pos="1470"/>
        </w:tabs>
        <w:rPr>
          <w:sz w:val="24"/>
          <w:szCs w:val="24"/>
          <w:lang w:val="pl-PL"/>
        </w:rPr>
      </w:pPr>
      <w:r w:rsidRPr="00677D28">
        <w:rPr>
          <w:sz w:val="24"/>
          <w:szCs w:val="24"/>
          <w:lang w:val="pl-PL"/>
        </w:rPr>
        <w:t>Słownie</w:t>
      </w:r>
      <w:r>
        <w:rPr>
          <w:sz w:val="24"/>
          <w:szCs w:val="24"/>
          <w:lang w:val="pl-PL"/>
        </w:rPr>
        <w:t xml:space="preserve"> brutto</w:t>
      </w:r>
      <w:r w:rsidRPr="00677D28">
        <w:rPr>
          <w:sz w:val="24"/>
          <w:szCs w:val="24"/>
          <w:lang w:val="pl-PL"/>
        </w:rPr>
        <w:t xml:space="preserve">: </w:t>
      </w:r>
      <w:r>
        <w:rPr>
          <w:sz w:val="24"/>
          <w:szCs w:val="24"/>
          <w:lang w:val="pl-PL"/>
        </w:rPr>
        <w:t>………………………………………………………………….</w:t>
      </w:r>
    </w:p>
    <w:p w:rsidR="00853C84" w:rsidRDefault="00853C84" w:rsidP="00853C84">
      <w:pPr>
        <w:tabs>
          <w:tab w:val="left" w:pos="1470"/>
        </w:tabs>
        <w:rPr>
          <w:sz w:val="24"/>
          <w:szCs w:val="24"/>
          <w:lang w:val="pl-PL"/>
        </w:rPr>
      </w:pPr>
    </w:p>
    <w:p w:rsidR="00853C84" w:rsidRDefault="00853C84" w:rsidP="00853C84">
      <w:pPr>
        <w:tabs>
          <w:tab w:val="left" w:pos="147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…………………………………………………………………zł</w:t>
      </w:r>
    </w:p>
    <w:p w:rsidR="00A565B6" w:rsidRDefault="00A565B6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853C84" w:rsidRDefault="00853C84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853C84" w:rsidRDefault="00853C84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A565B6" w:rsidRDefault="00A565B6" w:rsidP="00677D28">
      <w:pPr>
        <w:tabs>
          <w:tab w:val="left" w:pos="1470"/>
        </w:tabs>
        <w:rPr>
          <w:sz w:val="24"/>
          <w:szCs w:val="24"/>
          <w:lang w:val="pl-PL"/>
        </w:rPr>
      </w:pPr>
    </w:p>
    <w:p w:rsidR="000B7D17" w:rsidRPr="001F7470" w:rsidRDefault="000B7D17" w:rsidP="001472B7">
      <w:pPr>
        <w:tabs>
          <w:tab w:val="left" w:pos="1470"/>
        </w:tabs>
        <w:spacing w:line="360" w:lineRule="auto"/>
        <w:rPr>
          <w:color w:val="FF0000"/>
          <w:sz w:val="24"/>
          <w:szCs w:val="24"/>
          <w:lang w:val="pl-PL"/>
        </w:rPr>
      </w:pPr>
    </w:p>
    <w:p w:rsidR="001472B7" w:rsidRPr="00580F4C" w:rsidRDefault="001472B7" w:rsidP="001472B7">
      <w:pPr>
        <w:tabs>
          <w:tab w:val="left" w:pos="1470"/>
        </w:tabs>
        <w:spacing w:line="360" w:lineRule="auto"/>
        <w:rPr>
          <w:color w:val="000000"/>
          <w:sz w:val="24"/>
          <w:szCs w:val="24"/>
          <w:lang w:val="pl-PL"/>
        </w:rPr>
      </w:pPr>
      <w:r w:rsidRPr="00580F4C">
        <w:rPr>
          <w:sz w:val="24"/>
          <w:szCs w:val="24"/>
          <w:lang w:val="pl-PL"/>
        </w:rPr>
        <w:t xml:space="preserve">Termin płatności: </w:t>
      </w:r>
      <w:r w:rsidR="001E199A" w:rsidRPr="00580F4C">
        <w:rPr>
          <w:b/>
          <w:sz w:val="24"/>
          <w:szCs w:val="24"/>
          <w:lang w:val="pl-PL"/>
        </w:rPr>
        <w:t>30</w:t>
      </w:r>
      <w:r w:rsidRPr="00580F4C">
        <w:rPr>
          <w:b/>
          <w:color w:val="000000"/>
          <w:sz w:val="24"/>
          <w:szCs w:val="24"/>
          <w:lang w:val="pl-PL"/>
        </w:rPr>
        <w:t xml:space="preserve"> dni od daty otrzymania faktury</w:t>
      </w:r>
    </w:p>
    <w:p w:rsidR="001472B7" w:rsidRPr="001F7470" w:rsidRDefault="001472B7" w:rsidP="001472B7">
      <w:pPr>
        <w:tabs>
          <w:tab w:val="left" w:pos="1470"/>
        </w:tabs>
        <w:spacing w:line="360" w:lineRule="auto"/>
        <w:rPr>
          <w:color w:val="FF0000"/>
          <w:sz w:val="24"/>
          <w:szCs w:val="24"/>
          <w:lang w:val="pl-PL"/>
        </w:rPr>
      </w:pPr>
      <w:r w:rsidRPr="00580F4C">
        <w:rPr>
          <w:sz w:val="24"/>
          <w:szCs w:val="24"/>
          <w:lang w:val="pl-PL"/>
        </w:rPr>
        <w:t xml:space="preserve">Termin wykonania : </w:t>
      </w:r>
      <w:r w:rsidR="00DC6F4C" w:rsidRPr="00580F4C">
        <w:rPr>
          <w:color w:val="000000"/>
          <w:sz w:val="24"/>
          <w:szCs w:val="24"/>
          <w:lang w:val="pl-PL"/>
        </w:rPr>
        <w:t xml:space="preserve">od </w:t>
      </w:r>
      <w:r w:rsidR="00DC6F4C" w:rsidRPr="001F7470">
        <w:rPr>
          <w:color w:val="FF0000"/>
          <w:sz w:val="24"/>
          <w:szCs w:val="24"/>
          <w:lang w:val="pl-PL"/>
        </w:rPr>
        <w:t>01.01.20</w:t>
      </w:r>
      <w:r w:rsidR="001F7470" w:rsidRPr="001F7470">
        <w:rPr>
          <w:color w:val="FF0000"/>
          <w:sz w:val="24"/>
          <w:szCs w:val="24"/>
          <w:lang w:val="pl-PL"/>
        </w:rPr>
        <w:t>16r. do 31.12.2016</w:t>
      </w:r>
      <w:r w:rsidRPr="001F7470">
        <w:rPr>
          <w:color w:val="FF0000"/>
          <w:sz w:val="24"/>
          <w:szCs w:val="24"/>
          <w:lang w:val="pl-PL"/>
        </w:rPr>
        <w:t xml:space="preserve">r.  </w:t>
      </w:r>
    </w:p>
    <w:p w:rsidR="001472B7" w:rsidRPr="00580F4C" w:rsidRDefault="00816D38" w:rsidP="001472B7">
      <w:pPr>
        <w:tabs>
          <w:tab w:val="left" w:pos="1470"/>
        </w:tabs>
        <w:rPr>
          <w:sz w:val="24"/>
          <w:szCs w:val="24"/>
          <w:lang w:val="pl-PL"/>
        </w:rPr>
      </w:pPr>
      <w:r w:rsidRPr="00580F4C">
        <w:rPr>
          <w:sz w:val="24"/>
          <w:szCs w:val="24"/>
          <w:lang w:val="pl-PL"/>
        </w:rPr>
        <w:t xml:space="preserve"> Sposób zgłaszania problemów</w:t>
      </w:r>
      <w:r w:rsidR="001472B7" w:rsidRPr="00580F4C">
        <w:rPr>
          <w:sz w:val="24"/>
          <w:szCs w:val="24"/>
          <w:lang w:val="pl-PL"/>
        </w:rPr>
        <w:t>:</w:t>
      </w:r>
      <w:r w:rsidRPr="00580F4C">
        <w:rPr>
          <w:sz w:val="24"/>
          <w:szCs w:val="24"/>
          <w:lang w:val="pl-PL"/>
        </w:rPr>
        <w:t xml:space="preserve"> </w:t>
      </w:r>
      <w:r w:rsidR="001472B7" w:rsidRPr="00580F4C">
        <w:rPr>
          <w:sz w:val="24"/>
          <w:szCs w:val="24"/>
          <w:lang w:val="pl-PL"/>
        </w:rPr>
        <w:t>................................................................................................................</w:t>
      </w:r>
      <w:r w:rsidRPr="00580F4C">
        <w:rPr>
          <w:sz w:val="24"/>
          <w:szCs w:val="24"/>
          <w:lang w:val="pl-PL"/>
        </w:rPr>
        <w:t>.......................................</w:t>
      </w:r>
    </w:p>
    <w:p w:rsidR="00816D38" w:rsidRPr="00580F4C" w:rsidRDefault="00816D38" w:rsidP="001472B7">
      <w:pPr>
        <w:tabs>
          <w:tab w:val="left" w:pos="1470"/>
        </w:tabs>
        <w:rPr>
          <w:sz w:val="24"/>
          <w:szCs w:val="24"/>
          <w:lang w:val="pl-PL"/>
        </w:rPr>
      </w:pPr>
    </w:p>
    <w:p w:rsidR="001472B7" w:rsidRPr="00580F4C" w:rsidRDefault="001472B7" w:rsidP="001472B7">
      <w:pPr>
        <w:tabs>
          <w:tab w:val="left" w:pos="1470"/>
        </w:tabs>
        <w:rPr>
          <w:sz w:val="24"/>
          <w:szCs w:val="24"/>
          <w:lang w:val="pl-PL"/>
        </w:rPr>
      </w:pPr>
      <w:r w:rsidRPr="00580F4C">
        <w:rPr>
          <w:sz w:val="24"/>
          <w:szCs w:val="24"/>
          <w:lang w:val="pl-PL"/>
        </w:rPr>
        <w:t>Osobą/osobami do kontaktów z zamawiającym odpowiedzialnymi za wykonanie zobowiązań umowy jest/są: ............................................................................................................................</w:t>
      </w:r>
    </w:p>
    <w:p w:rsidR="001472B7" w:rsidRPr="00580F4C" w:rsidRDefault="001472B7" w:rsidP="001472B7">
      <w:pPr>
        <w:tabs>
          <w:tab w:val="left" w:pos="1470"/>
        </w:tabs>
        <w:rPr>
          <w:sz w:val="24"/>
          <w:szCs w:val="24"/>
          <w:lang w:val="pl-PL"/>
        </w:rPr>
      </w:pPr>
      <w:r w:rsidRPr="00580F4C">
        <w:rPr>
          <w:sz w:val="24"/>
          <w:szCs w:val="24"/>
          <w:lang w:val="pl-PL"/>
        </w:rPr>
        <w:t xml:space="preserve">tel. kontaktowy, faks: </w:t>
      </w:r>
      <w:r w:rsidRPr="00580F4C">
        <w:rPr>
          <w:sz w:val="24"/>
          <w:szCs w:val="24"/>
          <w:lang w:val="pl-PL"/>
        </w:rPr>
        <w:tab/>
        <w:t>...................................................................................................</w:t>
      </w:r>
      <w:r w:rsidRPr="00580F4C">
        <w:rPr>
          <w:sz w:val="24"/>
          <w:szCs w:val="24"/>
          <w:lang w:val="pl-PL"/>
        </w:rPr>
        <w:tab/>
      </w:r>
      <w:r w:rsidRPr="00580F4C">
        <w:rPr>
          <w:sz w:val="24"/>
          <w:szCs w:val="24"/>
          <w:lang w:val="pl-PL"/>
        </w:rPr>
        <w:tab/>
      </w:r>
    </w:p>
    <w:p w:rsidR="001472B7" w:rsidRPr="00580F4C" w:rsidRDefault="001472B7" w:rsidP="001472B7">
      <w:pPr>
        <w:tabs>
          <w:tab w:val="left" w:pos="1470"/>
        </w:tabs>
        <w:rPr>
          <w:sz w:val="24"/>
          <w:szCs w:val="24"/>
          <w:lang w:val="pl-PL"/>
        </w:rPr>
      </w:pPr>
      <w:r w:rsidRPr="00580F4C">
        <w:rPr>
          <w:sz w:val="24"/>
          <w:szCs w:val="24"/>
          <w:lang w:val="pl-PL"/>
        </w:rPr>
        <w:t>Ustanowionym pełnomocnikiem do reprezentowania w postępowaniu o udzielenie zamówienia i/lub zawarcia umowy w sprawie zamówienia publicznego, w przypadku składania oferty wspólnej przez dwa lub więcej podmioty gospodarcze (konsorcja/spółki cywilne) jest:</w:t>
      </w:r>
    </w:p>
    <w:p w:rsidR="001472B7" w:rsidRPr="00580F4C" w:rsidRDefault="001472B7" w:rsidP="001472B7">
      <w:pPr>
        <w:tabs>
          <w:tab w:val="left" w:pos="1470"/>
        </w:tabs>
        <w:rPr>
          <w:sz w:val="24"/>
          <w:szCs w:val="24"/>
          <w:lang w:val="pl-PL"/>
        </w:rPr>
      </w:pPr>
      <w:r w:rsidRPr="00580F4C">
        <w:rPr>
          <w:sz w:val="24"/>
          <w:szCs w:val="24"/>
          <w:lang w:val="pl-PL"/>
        </w:rPr>
        <w:t>stanowisko:</w:t>
      </w:r>
      <w:r w:rsidRPr="00580F4C">
        <w:rPr>
          <w:sz w:val="24"/>
          <w:szCs w:val="24"/>
          <w:lang w:val="pl-PL"/>
        </w:rPr>
        <w:tab/>
      </w:r>
      <w:r w:rsidRPr="00580F4C">
        <w:rPr>
          <w:sz w:val="24"/>
          <w:szCs w:val="24"/>
          <w:lang w:val="pl-PL"/>
        </w:rPr>
        <w:tab/>
      </w:r>
    </w:p>
    <w:p w:rsidR="001472B7" w:rsidRPr="00580F4C" w:rsidRDefault="001472B7" w:rsidP="001472B7">
      <w:pPr>
        <w:tabs>
          <w:tab w:val="left" w:pos="1470"/>
        </w:tabs>
        <w:rPr>
          <w:sz w:val="24"/>
          <w:szCs w:val="24"/>
          <w:lang w:val="pl-PL"/>
        </w:rPr>
      </w:pPr>
      <w:r w:rsidRPr="00580F4C">
        <w:rPr>
          <w:sz w:val="24"/>
          <w:szCs w:val="24"/>
          <w:lang w:val="pl-PL"/>
        </w:rPr>
        <w:t>imię i nazwisko: ...................................................................................................</w:t>
      </w:r>
      <w:r w:rsidRPr="00580F4C">
        <w:rPr>
          <w:sz w:val="24"/>
          <w:szCs w:val="24"/>
          <w:lang w:val="pl-PL"/>
        </w:rPr>
        <w:tab/>
      </w:r>
      <w:r w:rsidRPr="00580F4C">
        <w:rPr>
          <w:sz w:val="24"/>
          <w:szCs w:val="24"/>
          <w:lang w:val="pl-PL"/>
        </w:rPr>
        <w:tab/>
      </w:r>
    </w:p>
    <w:p w:rsidR="001472B7" w:rsidRPr="00580F4C" w:rsidRDefault="001472B7" w:rsidP="001472B7">
      <w:pPr>
        <w:tabs>
          <w:tab w:val="left" w:pos="1470"/>
        </w:tabs>
        <w:rPr>
          <w:sz w:val="24"/>
          <w:szCs w:val="24"/>
          <w:lang w:val="pl-PL"/>
        </w:rPr>
      </w:pPr>
      <w:r w:rsidRPr="00580F4C">
        <w:rPr>
          <w:sz w:val="24"/>
          <w:szCs w:val="24"/>
          <w:lang w:val="pl-PL"/>
        </w:rPr>
        <w:t>tel.:</w:t>
      </w:r>
      <w:r w:rsidRPr="00580F4C">
        <w:rPr>
          <w:sz w:val="24"/>
          <w:szCs w:val="24"/>
          <w:lang w:val="pl-PL"/>
        </w:rPr>
        <w:tab/>
        <w:t>0 (**) .................................................................................................</w:t>
      </w:r>
      <w:r w:rsidRPr="00580F4C">
        <w:rPr>
          <w:sz w:val="24"/>
          <w:szCs w:val="24"/>
          <w:lang w:val="pl-PL"/>
        </w:rPr>
        <w:tab/>
      </w:r>
    </w:p>
    <w:p w:rsidR="001472B7" w:rsidRPr="00580F4C" w:rsidRDefault="001472B7" w:rsidP="001472B7">
      <w:pPr>
        <w:tabs>
          <w:tab w:val="left" w:pos="1470"/>
        </w:tabs>
        <w:rPr>
          <w:sz w:val="24"/>
          <w:szCs w:val="24"/>
          <w:lang w:val="pl-PL"/>
        </w:rPr>
      </w:pPr>
      <w:r w:rsidRPr="00580F4C">
        <w:rPr>
          <w:sz w:val="24"/>
          <w:szCs w:val="24"/>
          <w:lang w:val="pl-PL"/>
        </w:rPr>
        <w:t xml:space="preserve">fax: </w:t>
      </w:r>
      <w:r w:rsidRPr="00580F4C">
        <w:rPr>
          <w:sz w:val="24"/>
          <w:szCs w:val="24"/>
          <w:lang w:val="pl-PL"/>
        </w:rPr>
        <w:tab/>
        <w:t>0 (**) .................................................................................................</w:t>
      </w:r>
      <w:r w:rsidRPr="00580F4C">
        <w:rPr>
          <w:sz w:val="24"/>
          <w:szCs w:val="24"/>
          <w:lang w:val="pl-PL"/>
        </w:rPr>
        <w:tab/>
      </w:r>
    </w:p>
    <w:p w:rsidR="00C554F5" w:rsidRPr="00580F4C" w:rsidRDefault="00C554F5" w:rsidP="001472B7">
      <w:pPr>
        <w:tabs>
          <w:tab w:val="left" w:pos="1470"/>
        </w:tabs>
        <w:rPr>
          <w:sz w:val="24"/>
          <w:szCs w:val="24"/>
          <w:lang w:val="pl-PL"/>
        </w:rPr>
      </w:pP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  <w:r w:rsidRPr="00580F4C">
        <w:rPr>
          <w:sz w:val="24"/>
          <w:szCs w:val="24"/>
          <w:lang w:val="pl-PL"/>
        </w:rPr>
        <w:t>Oświadczenie dotyczące postan</w:t>
      </w:r>
      <w:r>
        <w:rPr>
          <w:sz w:val="24"/>
          <w:lang w:val="pl-PL"/>
        </w:rPr>
        <w:t>owień specyfikacji istotnych warunków zamówienia.</w:t>
      </w: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  <w:r>
        <w:rPr>
          <w:sz w:val="24"/>
          <w:lang w:val="pl-PL"/>
        </w:rPr>
        <w:t>1.Oświadczamy,że zapoznaliśmy się ze specyfikacją istotnych warunków zamówienia, nie wnosimy żadnych zastrzeżeń oraz uzyskaliśmy informacje niezbędne do przygotowania oferty.</w:t>
      </w:r>
    </w:p>
    <w:p w:rsidR="001472B7" w:rsidRDefault="001472B7" w:rsidP="001472B7">
      <w:pPr>
        <w:tabs>
          <w:tab w:val="left" w:pos="1470"/>
        </w:tabs>
        <w:jc w:val="both"/>
        <w:rPr>
          <w:sz w:val="24"/>
          <w:lang w:val="pl-PL"/>
        </w:rPr>
      </w:pPr>
      <w:r>
        <w:rPr>
          <w:sz w:val="24"/>
          <w:lang w:val="pl-PL"/>
        </w:rPr>
        <w:t>2.Oświadczamy, że uważamy się za związanych z ofertą przez czas wskazany w specyfikacji istotnych warunków zamówienia.</w:t>
      </w: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  <w:r>
        <w:rPr>
          <w:sz w:val="24"/>
          <w:lang w:val="pl-PL"/>
        </w:rPr>
        <w:t>3.Oświadczamy, że załączone do specyfikacji istotnych warunków</w:t>
      </w:r>
      <w:r w:rsidR="00330933">
        <w:rPr>
          <w:sz w:val="24"/>
          <w:lang w:val="pl-PL"/>
        </w:rPr>
        <w:t xml:space="preserve"> zamówienia wymagania stawiane W</w:t>
      </w:r>
      <w:r>
        <w:rPr>
          <w:sz w:val="24"/>
          <w:lang w:val="pl-PL"/>
        </w:rPr>
        <w:t xml:space="preserve">ykonawcy oraz postanowienia umowy zostały przez nas zaakceptowane bez zastrzeżeń   i zobowiązujemy się, w przypadku wyboru naszej oferty, do zawarcia umowy w miejscu i terminie wyznaczonym przez Zamawiającego. </w:t>
      </w: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  <w:r>
        <w:rPr>
          <w:sz w:val="24"/>
          <w:lang w:val="pl-PL"/>
        </w:rPr>
        <w:t xml:space="preserve">4.Bank i numer konta, na które dokonywane będą płatności </w:t>
      </w: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  <w:r>
        <w:rPr>
          <w:sz w:val="24"/>
          <w:lang w:val="pl-PL"/>
        </w:rPr>
        <w:t>......................................................................................................................................................</w:t>
      </w: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  <w:r>
        <w:rPr>
          <w:sz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lang w:val="pl-PL"/>
        </w:rPr>
        <w:tab/>
      </w: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  <w:r>
        <w:rPr>
          <w:sz w:val="24"/>
          <w:lang w:val="pl-PL"/>
        </w:rPr>
        <w:t xml:space="preserve">Na potwierdzenie spełnienia wymagań do oferty załączamy: </w:t>
      </w: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  <w:r>
        <w:rPr>
          <w:sz w:val="24"/>
          <w:lang w:val="pl-PL"/>
        </w:rPr>
        <w:t>.................................................................................................</w:t>
      </w: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  <w:r>
        <w:rPr>
          <w:sz w:val="24"/>
          <w:lang w:val="pl-PL"/>
        </w:rPr>
        <w:t>.................................................................................................</w:t>
      </w: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  <w:r>
        <w:rPr>
          <w:sz w:val="24"/>
          <w:lang w:val="pl-PL"/>
        </w:rPr>
        <w:t>.................................................................................................</w:t>
      </w: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  <w:r>
        <w:rPr>
          <w:sz w:val="24"/>
          <w:lang w:val="pl-PL"/>
        </w:rPr>
        <w:t>.................................................................................................</w:t>
      </w: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  <w:r>
        <w:rPr>
          <w:sz w:val="24"/>
          <w:lang w:val="pl-PL"/>
        </w:rPr>
        <w:t>.................................................................................................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</w:p>
    <w:p w:rsidR="007F065D" w:rsidRDefault="007F065D" w:rsidP="001472B7">
      <w:pPr>
        <w:tabs>
          <w:tab w:val="left" w:pos="1470"/>
        </w:tabs>
        <w:rPr>
          <w:sz w:val="24"/>
          <w:lang w:val="pl-PL"/>
        </w:rPr>
      </w:pPr>
    </w:p>
    <w:p w:rsidR="007F065D" w:rsidRPr="007B195E" w:rsidRDefault="007F065D" w:rsidP="007F065D">
      <w:pPr>
        <w:rPr>
          <w:b/>
          <w:sz w:val="24"/>
          <w:szCs w:val="24"/>
          <w:lang w:val="pl-PL" w:eastAsia="ar-SA"/>
        </w:rPr>
      </w:pPr>
      <w:r w:rsidRPr="007B195E">
        <w:rPr>
          <w:b/>
          <w:i/>
          <w:sz w:val="24"/>
          <w:szCs w:val="24"/>
          <w:lang w:val="pl-PL" w:eastAsia="ar-SA"/>
        </w:rPr>
        <w:t>Należę / nie należę</w:t>
      </w:r>
      <w:r w:rsidRPr="007B195E">
        <w:rPr>
          <w:b/>
          <w:sz w:val="24"/>
          <w:szCs w:val="24"/>
          <w:lang w:val="pl-PL" w:eastAsia="ar-SA"/>
        </w:rPr>
        <w:t xml:space="preserve">* do grupy kapitałowej </w:t>
      </w:r>
    </w:p>
    <w:p w:rsidR="007F065D" w:rsidRPr="007B195E" w:rsidRDefault="007F065D" w:rsidP="007F065D">
      <w:pPr>
        <w:rPr>
          <w:i/>
          <w:iCs/>
          <w:sz w:val="24"/>
          <w:szCs w:val="24"/>
          <w:lang w:val="pl-PL" w:eastAsia="ar-SA"/>
        </w:rPr>
      </w:pPr>
      <w:r w:rsidRPr="007B195E">
        <w:rPr>
          <w:i/>
          <w:iCs/>
          <w:sz w:val="24"/>
          <w:szCs w:val="24"/>
          <w:lang w:val="pl-PL" w:eastAsia="ar-SA"/>
        </w:rPr>
        <w:t>(w przypadku przynależności Wykonawcy do takiej grupy zał</w:t>
      </w:r>
      <w:r w:rsidRPr="007B195E">
        <w:rPr>
          <w:sz w:val="24"/>
          <w:szCs w:val="24"/>
          <w:lang w:val="pl-PL" w:eastAsia="ar-SA"/>
        </w:rPr>
        <w:t>ą</w:t>
      </w:r>
      <w:r w:rsidRPr="007B195E">
        <w:rPr>
          <w:i/>
          <w:iCs/>
          <w:sz w:val="24"/>
          <w:szCs w:val="24"/>
          <w:lang w:val="pl-PL" w:eastAsia="ar-SA"/>
        </w:rPr>
        <w:t>cza listę</w:t>
      </w:r>
      <w:r w:rsidRPr="007B195E">
        <w:rPr>
          <w:sz w:val="24"/>
          <w:szCs w:val="24"/>
          <w:lang w:val="pl-PL" w:eastAsia="ar-SA"/>
        </w:rPr>
        <w:t xml:space="preserve"> </w:t>
      </w:r>
      <w:r w:rsidRPr="007B195E">
        <w:rPr>
          <w:i/>
          <w:iCs/>
          <w:sz w:val="24"/>
          <w:szCs w:val="24"/>
          <w:lang w:val="pl-PL" w:eastAsia="ar-SA"/>
        </w:rPr>
        <w:t>podmiotów należących</w:t>
      </w:r>
    </w:p>
    <w:p w:rsidR="007F065D" w:rsidRPr="007B195E" w:rsidRDefault="007F065D" w:rsidP="007F065D">
      <w:pPr>
        <w:rPr>
          <w:i/>
          <w:iCs/>
          <w:sz w:val="24"/>
          <w:szCs w:val="24"/>
          <w:lang w:val="pl-PL" w:eastAsia="ar-SA"/>
        </w:rPr>
      </w:pPr>
      <w:r w:rsidRPr="007B195E">
        <w:rPr>
          <w:i/>
          <w:iCs/>
          <w:sz w:val="24"/>
          <w:szCs w:val="24"/>
          <w:lang w:val="pl-PL" w:eastAsia="ar-SA"/>
        </w:rPr>
        <w:t>do tej samej grupy kapitałowej)</w:t>
      </w: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  <w:r>
        <w:rPr>
          <w:sz w:val="24"/>
          <w:lang w:val="pl-PL"/>
        </w:rPr>
        <w:t>Inne informacje wykonawcy: ..........................................................................................................</w:t>
      </w: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  <w:r>
        <w:rPr>
          <w:sz w:val="24"/>
          <w:lang w:val="pl-PL"/>
        </w:rPr>
        <w:t>.....................................</w:t>
      </w:r>
      <w:r w:rsidR="001F4940">
        <w:rPr>
          <w:sz w:val="24"/>
          <w:lang w:val="pl-PL"/>
        </w:rPr>
        <w:tab/>
      </w:r>
      <w:r w:rsidR="001F4940">
        <w:rPr>
          <w:sz w:val="24"/>
          <w:lang w:val="pl-PL"/>
        </w:rPr>
        <w:tab/>
      </w:r>
      <w:r w:rsidR="001F4940">
        <w:rPr>
          <w:sz w:val="24"/>
          <w:lang w:val="pl-PL"/>
        </w:rPr>
        <w:tab/>
      </w:r>
      <w:r w:rsidR="001F4940">
        <w:rPr>
          <w:sz w:val="24"/>
          <w:lang w:val="pl-PL"/>
        </w:rPr>
        <w:tab/>
        <w:t xml:space="preserve">          ……………………………………</w:t>
      </w:r>
    </w:p>
    <w:p w:rsidR="001F4940" w:rsidRPr="00BF3637" w:rsidRDefault="001472B7" w:rsidP="001F4940">
      <w:pPr>
        <w:tabs>
          <w:tab w:val="left" w:pos="1470"/>
        </w:tabs>
        <w:rPr>
          <w:lang w:val="pl-PL"/>
        </w:rPr>
      </w:pPr>
      <w:r>
        <w:rPr>
          <w:lang w:val="pl-PL"/>
        </w:rPr>
        <w:t xml:space="preserve">    /</w:t>
      </w:r>
      <w:proofErr w:type="spellStart"/>
      <w:r>
        <w:rPr>
          <w:lang w:val="pl-PL"/>
        </w:rPr>
        <w:t>miejscowość,data</w:t>
      </w:r>
      <w:proofErr w:type="spellEnd"/>
      <w:r>
        <w:rPr>
          <w:lang w:val="pl-PL"/>
        </w:rPr>
        <w:t>/</w:t>
      </w:r>
      <w:r w:rsidR="001F4940">
        <w:rPr>
          <w:lang w:val="pl-PL"/>
        </w:rPr>
        <w:t xml:space="preserve">                                                         </w:t>
      </w:r>
      <w:r>
        <w:rPr>
          <w:sz w:val="28"/>
          <w:lang w:val="pl-PL"/>
        </w:rPr>
        <w:t xml:space="preserve">                        </w:t>
      </w:r>
      <w:r w:rsidR="001F4940">
        <w:rPr>
          <w:sz w:val="18"/>
          <w:lang w:val="pl-PL"/>
        </w:rPr>
        <w:t>/podpisy osób upoważnionych/</w:t>
      </w:r>
    </w:p>
    <w:p w:rsidR="001F4940" w:rsidRPr="001F4940" w:rsidRDefault="001F4940" w:rsidP="001E199A">
      <w:pPr>
        <w:tabs>
          <w:tab w:val="left" w:pos="1470"/>
        </w:tabs>
        <w:rPr>
          <w:lang w:val="pl-PL"/>
        </w:rPr>
      </w:pPr>
    </w:p>
    <w:sectPr w:rsidR="001F4940" w:rsidRPr="001F4940" w:rsidSect="006E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1">
    <w:nsid w:val="00000005"/>
    <w:multiLevelType w:val="singleLevel"/>
    <w:tmpl w:val="00000005"/>
    <w:name w:val="RTF_Num 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04363E0"/>
    <w:multiLevelType w:val="hybridMultilevel"/>
    <w:tmpl w:val="C2F48FA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42D42"/>
    <w:multiLevelType w:val="hybridMultilevel"/>
    <w:tmpl w:val="F5206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16B34"/>
    <w:multiLevelType w:val="hybridMultilevel"/>
    <w:tmpl w:val="E96ED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96C11"/>
    <w:multiLevelType w:val="hybridMultilevel"/>
    <w:tmpl w:val="78724D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131EBA"/>
    <w:multiLevelType w:val="hybridMultilevel"/>
    <w:tmpl w:val="48A096A2"/>
    <w:lvl w:ilvl="0" w:tplc="D87CCD5E">
      <w:start w:val="3"/>
      <w:numFmt w:val="upperRoman"/>
      <w:lvlText w:val="%1."/>
      <w:lvlJc w:val="left"/>
      <w:pPr>
        <w:tabs>
          <w:tab w:val="num" w:pos="597"/>
        </w:tabs>
        <w:ind w:left="597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57"/>
        </w:tabs>
        <w:ind w:left="9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77"/>
        </w:tabs>
        <w:ind w:left="16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97"/>
        </w:tabs>
        <w:ind w:left="23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17"/>
        </w:tabs>
        <w:ind w:left="31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37"/>
        </w:tabs>
        <w:ind w:left="38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57"/>
        </w:tabs>
        <w:ind w:left="45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77"/>
        </w:tabs>
        <w:ind w:left="52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97"/>
        </w:tabs>
        <w:ind w:left="5997" w:hanging="180"/>
      </w:pPr>
    </w:lvl>
  </w:abstractNum>
  <w:abstractNum w:abstractNumId="10">
    <w:nsid w:val="5C241AD0"/>
    <w:multiLevelType w:val="hybridMultilevel"/>
    <w:tmpl w:val="F3E2A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869F2"/>
    <w:multiLevelType w:val="hybridMultilevel"/>
    <w:tmpl w:val="267022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00E1AF7"/>
    <w:multiLevelType w:val="hybridMultilevel"/>
    <w:tmpl w:val="FB42DF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6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72B7"/>
    <w:rsid w:val="00017DE5"/>
    <w:rsid w:val="000256AF"/>
    <w:rsid w:val="0004719A"/>
    <w:rsid w:val="000B7D17"/>
    <w:rsid w:val="00111025"/>
    <w:rsid w:val="00136E8F"/>
    <w:rsid w:val="001472B7"/>
    <w:rsid w:val="001B7624"/>
    <w:rsid w:val="001D3292"/>
    <w:rsid w:val="001E199A"/>
    <w:rsid w:val="001F4940"/>
    <w:rsid w:val="001F7470"/>
    <w:rsid w:val="00232254"/>
    <w:rsid w:val="002762BE"/>
    <w:rsid w:val="00290A66"/>
    <w:rsid w:val="002E38B5"/>
    <w:rsid w:val="0030222B"/>
    <w:rsid w:val="003059E4"/>
    <w:rsid w:val="00317B87"/>
    <w:rsid w:val="00330933"/>
    <w:rsid w:val="003C3BBA"/>
    <w:rsid w:val="00415B8F"/>
    <w:rsid w:val="00551B32"/>
    <w:rsid w:val="00580F4C"/>
    <w:rsid w:val="0058462D"/>
    <w:rsid w:val="005A26E1"/>
    <w:rsid w:val="005B1E0E"/>
    <w:rsid w:val="005D70AC"/>
    <w:rsid w:val="005F21FD"/>
    <w:rsid w:val="00627C59"/>
    <w:rsid w:val="00644871"/>
    <w:rsid w:val="00677D28"/>
    <w:rsid w:val="006A19CD"/>
    <w:rsid w:val="006E676F"/>
    <w:rsid w:val="006E69D0"/>
    <w:rsid w:val="007B195E"/>
    <w:rsid w:val="007C6BC7"/>
    <w:rsid w:val="007F065D"/>
    <w:rsid w:val="00816D38"/>
    <w:rsid w:val="00853C84"/>
    <w:rsid w:val="00873289"/>
    <w:rsid w:val="00897879"/>
    <w:rsid w:val="008C2CCF"/>
    <w:rsid w:val="008F62B6"/>
    <w:rsid w:val="00906BBC"/>
    <w:rsid w:val="00910BEE"/>
    <w:rsid w:val="0091571B"/>
    <w:rsid w:val="00972FAB"/>
    <w:rsid w:val="00A565B6"/>
    <w:rsid w:val="00AC2448"/>
    <w:rsid w:val="00AC6E5B"/>
    <w:rsid w:val="00AE2957"/>
    <w:rsid w:val="00B20519"/>
    <w:rsid w:val="00B335CB"/>
    <w:rsid w:val="00B37CB2"/>
    <w:rsid w:val="00B72F7F"/>
    <w:rsid w:val="00B757DD"/>
    <w:rsid w:val="00C00AC5"/>
    <w:rsid w:val="00C0232D"/>
    <w:rsid w:val="00C554F5"/>
    <w:rsid w:val="00D6372B"/>
    <w:rsid w:val="00D97747"/>
    <w:rsid w:val="00DC6F4C"/>
    <w:rsid w:val="00DF5B92"/>
    <w:rsid w:val="00EB5266"/>
    <w:rsid w:val="00F07063"/>
    <w:rsid w:val="00F251A2"/>
    <w:rsid w:val="00FC1981"/>
    <w:rsid w:val="00FD5CDB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1472B7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8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72B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472B7"/>
    <w:pPr>
      <w:overflowPunct/>
      <w:autoSpaceDE/>
      <w:autoSpaceDN/>
      <w:adjustRightInd/>
      <w:textAlignment w:val="auto"/>
    </w:pPr>
    <w:rPr>
      <w:b/>
      <w:sz w:val="28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72B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1E19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">
    <w:name w:val="text"/>
    <w:basedOn w:val="Domylnaczcionkaakapitu"/>
    <w:rsid w:val="00677D28"/>
  </w:style>
  <w:style w:type="character" w:customStyle="1" w:styleId="NagwekZnak">
    <w:name w:val="Nagłówek Znak"/>
    <w:basedOn w:val="Domylnaczcionkaakapitu"/>
    <w:link w:val="Nagwek"/>
    <w:uiPriority w:val="99"/>
    <w:semiHidden/>
    <w:rsid w:val="00677D2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77D2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677D2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77D2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77D2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StopkaZnak1">
    <w:name w:val="Stopka Znak1"/>
    <w:basedOn w:val="Domylnaczcionkaakapitu"/>
    <w:uiPriority w:val="99"/>
    <w:semiHidden/>
    <w:rsid w:val="00677D2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Default">
    <w:name w:val="Default"/>
    <w:rsid w:val="00677D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7D2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pl-PL" w:eastAsia="en-US"/>
    </w:rPr>
  </w:style>
  <w:style w:type="paragraph" w:styleId="Bezodstpw">
    <w:name w:val="No Spacing"/>
    <w:uiPriority w:val="1"/>
    <w:qFormat/>
    <w:rsid w:val="00677D2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DC6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20AE-294E-4FEC-A2DB-CB27B934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2324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Szewna1</cp:lastModifiedBy>
  <cp:revision>43</cp:revision>
  <cp:lastPrinted>2015-11-16T10:49:00Z</cp:lastPrinted>
  <dcterms:created xsi:type="dcterms:W3CDTF">2010-10-07T11:58:00Z</dcterms:created>
  <dcterms:modified xsi:type="dcterms:W3CDTF">2015-11-23T10:02:00Z</dcterms:modified>
</cp:coreProperties>
</file>