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2607" w14:textId="77777777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678CB4C1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1BFF44A1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5"/>
        <w:gridCol w:w="4493"/>
      </w:tblGrid>
      <w:tr w:rsidR="00000040" w:rsidRPr="00504E7B" w14:paraId="51720696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AF89946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14:paraId="1E1CE288" w14:textId="77777777" w:rsidR="007B7A19" w:rsidRDefault="007B7A19" w:rsidP="007B7A19">
            <w:pPr>
              <w:spacing w:after="0" w:line="240" w:lineRule="auto"/>
              <w:ind w:left="0" w:firstLine="0"/>
            </w:pPr>
            <w:r>
              <w:t xml:space="preserve">w postępowaniu o udzielenie zamówienia publicznego o wartości szacunkowej poniżej </w:t>
            </w:r>
          </w:p>
          <w:p w14:paraId="552B358D" w14:textId="77777777" w:rsidR="00375FAE" w:rsidRPr="001002F3" w:rsidRDefault="007B7A19" w:rsidP="007B7A19">
            <w:p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t xml:space="preserve">130 000 zł, prowadzonym z pominięciem ustawy z dnia 11 września 2019 r. - Prawo zamówień publicznych (tj. Dz. U. z 2024 r. poz. 1320 z </w:t>
            </w:r>
            <w:proofErr w:type="spellStart"/>
            <w:r>
              <w:t>późn</w:t>
            </w:r>
            <w:proofErr w:type="spellEnd"/>
            <w:r>
              <w:t>. zm.), z zachowaniem zasady konkurencyjności zgodnie z rozdziałem 3.2 Wytycznych w zakresie kwalifikowalności wydatków na lata 2021-2027 oraz regulaminem udzielania zamówień publicznych, których wartość nie przekracza kwoty 130 000 złotych w Zespole Szkół w Żychlinie</w:t>
            </w:r>
            <w:r w:rsidR="00000040" w:rsidRPr="00504E7B">
              <w:t xml:space="preserve">, na </w:t>
            </w:r>
            <w:r w:rsidRPr="007B7A19">
              <w:rPr>
                <w:b/>
                <w:bCs/>
              </w:rPr>
              <w:t>wyposażenie pracowni kształcenia zawodowego w zawodzie Technik pojazdów samochodowych poprzez zakup samochodu osobowego w ramach realizacji projektu pn.: "Droga do sukcesu", współfinansowanego ze środków Europejskiego Funduszu Społecznego Plus w ramach programu regionalnego Fundusze Europejskie dla Łódzkiego 2021-2027, nr umowy FELD.08.08-IZ.00-0090/23</w:t>
            </w:r>
            <w:bookmarkStart w:id="1" w:name="_Hlk181781261"/>
            <w:r w:rsidR="005D77FB" w:rsidRPr="003A1B48">
              <w:rPr>
                <w:b/>
                <w:bCs/>
                <w:color w:val="000000" w:themeColor="text1"/>
                <w:szCs w:val="24"/>
              </w:rPr>
              <w:t>.</w:t>
            </w:r>
            <w:bookmarkEnd w:id="1"/>
          </w:p>
          <w:p w14:paraId="75B23A43" w14:textId="77777777" w:rsidR="00000040" w:rsidRPr="00504E7B" w:rsidRDefault="00000040" w:rsidP="002E4C95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="007B7A19" w:rsidRPr="002E4C95">
              <w:t>S.2071-</w:t>
            </w:r>
            <w:r w:rsidR="002E4C95" w:rsidRPr="002E4C95">
              <w:t>6</w:t>
            </w:r>
            <w:r w:rsidR="007B7A19" w:rsidRPr="002E4C95">
              <w:t>/2</w:t>
            </w:r>
            <w:r w:rsidR="002E4C95" w:rsidRPr="002E4C95">
              <w:t>5</w:t>
            </w:r>
          </w:p>
        </w:tc>
      </w:tr>
      <w:tr w:rsidR="00000040" w:rsidRPr="00504E7B" w14:paraId="54D3FFCC" w14:textId="77777777" w:rsidTr="00EA4ECE">
        <w:tc>
          <w:tcPr>
            <w:tcW w:w="9058" w:type="dxa"/>
            <w:gridSpan w:val="2"/>
          </w:tcPr>
          <w:p w14:paraId="1E739836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53A322C9" w14:textId="77777777" w:rsidR="007B7A19" w:rsidRPr="007B7A19" w:rsidRDefault="007B7A19" w:rsidP="007B7A1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bookmarkStart w:id="2" w:name="_Hlk183601895"/>
            <w:bookmarkStart w:id="3" w:name="_Hlk178843209"/>
            <w:r w:rsidRPr="007B7A19">
              <w:rPr>
                <w:b/>
                <w:bCs/>
              </w:rPr>
              <w:t>Zespół Szkół w Żychlinie</w:t>
            </w:r>
          </w:p>
          <w:p w14:paraId="347A6AB0" w14:textId="77777777" w:rsidR="007B7A19" w:rsidRPr="007B7A19" w:rsidRDefault="007B7A19" w:rsidP="007B7A1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B7A19">
              <w:rPr>
                <w:b/>
                <w:bCs/>
              </w:rPr>
              <w:t>ul. Gabriela Narutowicza 88</w:t>
            </w:r>
          </w:p>
          <w:p w14:paraId="575BAA78" w14:textId="77777777" w:rsidR="007B7A19" w:rsidRPr="007B7A19" w:rsidRDefault="007B7A19" w:rsidP="007B7A1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B7A19">
              <w:rPr>
                <w:b/>
                <w:bCs/>
              </w:rPr>
              <w:t>99-320 Żychlin</w:t>
            </w:r>
            <w:bookmarkEnd w:id="2"/>
          </w:p>
          <w:bookmarkEnd w:id="3"/>
          <w:p w14:paraId="72A790D6" w14:textId="77777777" w:rsidR="007B7A19" w:rsidRPr="007B7A19" w:rsidRDefault="007B7A19" w:rsidP="007B7A1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7B7A19">
              <w:rPr>
                <w:b/>
                <w:bCs/>
              </w:rPr>
              <w:t xml:space="preserve">tel. </w:t>
            </w:r>
            <w:bookmarkStart w:id="4" w:name="_Hlk183602058"/>
            <w:r w:rsidRPr="007B7A19">
              <w:rPr>
                <w:b/>
                <w:bCs/>
              </w:rPr>
              <w:t>(24) 285 10 60</w:t>
            </w:r>
            <w:bookmarkEnd w:id="4"/>
          </w:p>
          <w:p w14:paraId="216C5A61" w14:textId="77777777" w:rsidR="00000040" w:rsidRPr="00504E7B" w:rsidRDefault="00000040" w:rsidP="009A7A38">
            <w:pPr>
              <w:spacing w:after="0" w:line="240" w:lineRule="auto"/>
              <w:ind w:left="0" w:firstLine="0"/>
              <w:jc w:val="center"/>
            </w:pPr>
          </w:p>
        </w:tc>
      </w:tr>
      <w:tr w:rsidR="00000040" w:rsidRPr="00504E7B" w14:paraId="73BF3874" w14:textId="77777777" w:rsidTr="00EA4ECE">
        <w:tc>
          <w:tcPr>
            <w:tcW w:w="9058" w:type="dxa"/>
            <w:gridSpan w:val="2"/>
          </w:tcPr>
          <w:p w14:paraId="640916AA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14:paraId="4BB764A1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[...............................……….....................................................................................................</w:t>
            </w:r>
            <w:r w:rsidR="00E07BA4" w:rsidRPr="00504E7B">
              <w:t>]</w:t>
            </w:r>
          </w:p>
          <w:p w14:paraId="559C4B67" w14:textId="77777777" w:rsidR="00000040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000040" w:rsidRPr="00504E7B">
              <w:t>…..........................................................................................................................................]</w:t>
            </w:r>
          </w:p>
          <w:p w14:paraId="6805A33B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 xml:space="preserve">(pełna nazwa/firma, adres, NIP/PESEL, </w:t>
            </w:r>
            <w:r w:rsidR="00E07BA4" w:rsidRPr="00504E7B">
              <w:rPr>
                <w:i/>
              </w:rPr>
              <w:t xml:space="preserve">REGON, </w:t>
            </w:r>
            <w:r w:rsidRPr="00504E7B">
              <w:rPr>
                <w:i/>
              </w:rPr>
              <w:t>KRS/CEiDG)</w:t>
            </w:r>
          </w:p>
          <w:p w14:paraId="3B53EF17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1E082B56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</w:t>
            </w:r>
            <w:r w:rsidR="00E07BA4" w:rsidRPr="00504E7B">
              <w:t>.</w:t>
            </w:r>
            <w:r w:rsidRPr="00504E7B">
              <w:t>...]</w:t>
            </w:r>
          </w:p>
          <w:p w14:paraId="3A733DE3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14:paraId="7219F76B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14:paraId="6935A86C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[…………………………………………………………………………......................]</w:t>
            </w:r>
          </w:p>
          <w:p w14:paraId="4A8B2E72" w14:textId="77777777" w:rsidR="004419F8" w:rsidRDefault="00E07BA4" w:rsidP="003D5B39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 w:rsidR="004419F8">
              <w:t>………</w:t>
            </w:r>
            <w:r w:rsidRPr="00504E7B">
              <w:t xml:space="preserve">……. </w:t>
            </w:r>
          </w:p>
          <w:p w14:paraId="5881A4E1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14:paraId="009F20F0" w14:textId="77777777" w:rsidR="004419F8" w:rsidRPr="00504E7B" w:rsidRDefault="004419F8" w:rsidP="003D5B39">
            <w:pPr>
              <w:spacing w:after="0" w:line="240" w:lineRule="auto"/>
              <w:ind w:left="0" w:firstLine="0"/>
            </w:pPr>
          </w:p>
        </w:tc>
      </w:tr>
      <w:tr w:rsidR="00000040" w:rsidRPr="00504E7B" w14:paraId="4B253688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09E5ACDC" w14:textId="6F90DE93" w:rsidR="00000040" w:rsidRPr="00504E7B" w:rsidRDefault="007B7A1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7B7A19">
              <w:t xml:space="preserve">Nawiązując do zaproszenia do złożenia </w:t>
            </w:r>
            <w:r w:rsidRPr="00696272">
              <w:t xml:space="preserve">ofert z dnia </w:t>
            </w:r>
            <w:r w:rsidR="005C0CF2" w:rsidRPr="00696272">
              <w:t>1</w:t>
            </w:r>
            <w:r w:rsidR="00696272" w:rsidRPr="00696272">
              <w:t>4</w:t>
            </w:r>
            <w:r w:rsidR="005C0CF2" w:rsidRPr="00696272">
              <w:t xml:space="preserve"> maja </w:t>
            </w:r>
            <w:r w:rsidRPr="00696272">
              <w:t>2025 r. prowadzonego</w:t>
            </w:r>
            <w:r w:rsidRPr="007B7A19">
              <w:t xml:space="preserve"> 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7B7A19">
              <w:t>późn</w:t>
            </w:r>
            <w:proofErr w:type="spellEnd"/>
            <w:r w:rsidRPr="007B7A19">
              <w:t>. zm.) z zachowaniem zasady konkurencyjności zgodnie z rozdziałem 3.2 Wytycznych w zakresie kwalifikowalności wydatków na lata 2021-2027oraz regulaminem udzielania zamówień publicznych, których wartość nie przekracza kwoty 130 000 złotych w Zespole Szkół w Żychlinie składamy niniejszą ofertę</w:t>
            </w:r>
            <w:r w:rsidR="00000040" w:rsidRPr="00504E7B">
              <w:t>:</w:t>
            </w:r>
          </w:p>
        </w:tc>
      </w:tr>
      <w:tr w:rsidR="00000040" w:rsidRPr="00504E7B" w14:paraId="2FF7F9A1" w14:textId="77777777" w:rsidTr="00EA4ECE">
        <w:tc>
          <w:tcPr>
            <w:tcW w:w="9058" w:type="dxa"/>
            <w:gridSpan w:val="2"/>
          </w:tcPr>
          <w:p w14:paraId="6DA9EB9A" w14:textId="77777777" w:rsidR="005D77FB" w:rsidRDefault="00931D6D" w:rsidP="009A7A38">
            <w:pPr>
              <w:ind w:left="306" w:right="-77" w:hanging="284"/>
            </w:pPr>
            <w:r w:rsidRPr="00504E7B">
              <w:t>1.</w:t>
            </w:r>
            <w:r w:rsidRPr="00504E7B">
              <w:tab/>
            </w:r>
            <w:r w:rsidR="007B7A19">
              <w:t>S</w:t>
            </w:r>
            <w:r w:rsidR="003208CE" w:rsidRPr="003208CE">
              <w:rPr>
                <w:b/>
                <w:bCs/>
              </w:rPr>
              <w:t>amochód osobowy do nauki jazdy</w:t>
            </w:r>
            <w:r w:rsidR="005D77FB" w:rsidRPr="005D77FB">
              <w:rPr>
                <w:b/>
                <w:bCs/>
              </w:rPr>
              <w:t>:</w:t>
            </w:r>
          </w:p>
          <w:p w14:paraId="2AC057E0" w14:textId="77777777" w:rsidR="005D77FB" w:rsidRPr="00504E7B" w:rsidRDefault="00FF5B25" w:rsidP="007B7A19">
            <w:pPr>
              <w:ind w:left="306" w:right="-77" w:firstLine="0"/>
            </w:pPr>
            <w:r w:rsidRPr="00FF5B25">
              <w:rPr>
                <w:color w:val="auto"/>
              </w:rPr>
              <w:t xml:space="preserve">Oferujemy wykonanie opisanego w </w:t>
            </w:r>
            <w:r w:rsidR="007B7A19" w:rsidRPr="007B7A19">
              <w:rPr>
                <w:color w:val="auto"/>
              </w:rPr>
              <w:t>zaproszeniu do złożenia ofert przedmiotu zamówienia, zgodnie z wymaganiami określonymi przez Zamawiającego</w:t>
            </w:r>
            <w:r w:rsidRPr="00FF5B25">
              <w:rPr>
                <w:color w:val="auto"/>
              </w:rPr>
              <w:t>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</w:tc>
      </w:tr>
      <w:tr w:rsidR="00EA4ECE" w:rsidRPr="00EA4ECE" w14:paraId="3FA8925B" w14:textId="77777777" w:rsidTr="0036378E">
        <w:tc>
          <w:tcPr>
            <w:tcW w:w="9058" w:type="dxa"/>
            <w:gridSpan w:val="2"/>
          </w:tcPr>
          <w:p w14:paraId="57305361" w14:textId="77777777" w:rsidR="00757F69" w:rsidRPr="00757F69" w:rsidRDefault="007E2701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lastRenderedPageBreak/>
              <w:t xml:space="preserve">2. </w:t>
            </w:r>
            <w:r w:rsidR="00757F69"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73FB8B6C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1420B09D" w14:textId="77777777" w:rsidR="00757F69" w:rsidRPr="00757F69" w:rsidRDefault="0036624F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120</w:t>
            </w:r>
            <w:r w:rsidR="00757F69" w:rsidRPr="00757F69">
              <w:rPr>
                <w:color w:val="auto"/>
                <w:lang w:eastAsia="ar-SA"/>
              </w:rPr>
              <w:t xml:space="preserve"> dni </w:t>
            </w:r>
          </w:p>
          <w:p w14:paraId="45242C9C" w14:textId="77777777" w:rsidR="00757F69" w:rsidRPr="00757F69" w:rsidRDefault="0036624F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110</w:t>
            </w:r>
            <w:r w:rsidR="00757F69" w:rsidRPr="00757F69">
              <w:rPr>
                <w:color w:val="auto"/>
                <w:lang w:eastAsia="ar-SA"/>
              </w:rPr>
              <w:t xml:space="preserve"> dni </w:t>
            </w:r>
          </w:p>
          <w:p w14:paraId="17D031A5" w14:textId="77777777" w:rsidR="00757F69" w:rsidRPr="00757F69" w:rsidRDefault="0036624F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100</w:t>
            </w:r>
            <w:r w:rsidR="00757F69" w:rsidRPr="00757F69">
              <w:rPr>
                <w:color w:val="auto"/>
                <w:lang w:eastAsia="ar-SA"/>
              </w:rPr>
              <w:t xml:space="preserve"> dni</w:t>
            </w:r>
          </w:p>
          <w:p w14:paraId="290D39AB" w14:textId="77777777" w:rsidR="00757F69" w:rsidRPr="00757F69" w:rsidRDefault="0036624F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90</w:t>
            </w:r>
            <w:r w:rsidR="00757F69" w:rsidRPr="00757F69">
              <w:rPr>
                <w:color w:val="auto"/>
                <w:lang w:eastAsia="ar-SA"/>
              </w:rPr>
              <w:t xml:space="preserve"> dni </w:t>
            </w:r>
          </w:p>
          <w:p w14:paraId="7B6A2DD5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336D46FB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0248D5B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 xml:space="preserve">Złożenie oferty jest jednoznaczne z przyjęciem przez Wykonawcę maksymalnego terminu realizacji tj. </w:t>
            </w:r>
            <w:r w:rsidR="0036624F">
              <w:rPr>
                <w:i/>
                <w:iCs/>
                <w:color w:val="auto"/>
                <w:lang w:eastAsia="ar-SA"/>
              </w:rPr>
              <w:t>120</w:t>
            </w:r>
            <w:r w:rsidRPr="00757F69">
              <w:rPr>
                <w:i/>
                <w:iCs/>
                <w:color w:val="auto"/>
                <w:lang w:eastAsia="ar-SA"/>
              </w:rPr>
              <w:t xml:space="preserve"> dni.</w:t>
            </w:r>
          </w:p>
          <w:p w14:paraId="3F3C833C" w14:textId="77777777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0F836AE5" w14:textId="23B7A045" w:rsidR="006E0EC0" w:rsidRPr="009A7A38" w:rsidRDefault="00A54FC3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 w:rsidR="00696272">
              <w:rPr>
                <w:i/>
                <w:iCs/>
              </w:rPr>
              <w:t xml:space="preserve"> </w:t>
            </w:r>
            <w:r w:rsidR="00C57697">
              <w:rPr>
                <w:i/>
                <w:iCs/>
              </w:rPr>
              <w:t>maksymalny termin realizacji przedmiotu zamówienia określony</w:t>
            </w:r>
            <w:r>
              <w:rPr>
                <w:i/>
                <w:iCs/>
              </w:rPr>
              <w:t xml:space="preserve"> w SWZ i tym samym </w:t>
            </w:r>
            <w:r w:rsidR="00BE449C">
              <w:rPr>
                <w:i/>
                <w:iCs/>
              </w:rPr>
              <w:t>w tym kryterium</w:t>
            </w:r>
            <w:r>
              <w:rPr>
                <w:i/>
                <w:iCs/>
              </w:rPr>
              <w:t xml:space="preserve"> otrzyma </w:t>
            </w:r>
            <w:r w:rsidR="003208CE">
              <w:rPr>
                <w:i/>
                <w:iCs/>
              </w:rPr>
              <w:t>1</w:t>
            </w:r>
            <w:r>
              <w:rPr>
                <w:i/>
                <w:iCs/>
              </w:rPr>
              <w:t>0 punktów.</w:t>
            </w:r>
          </w:p>
        </w:tc>
      </w:tr>
      <w:tr w:rsidR="00EA4ECE" w:rsidRPr="00EA4ECE" w14:paraId="23FC4ADE" w14:textId="77777777" w:rsidTr="00EA4ECE">
        <w:tc>
          <w:tcPr>
            <w:tcW w:w="9058" w:type="dxa"/>
            <w:gridSpan w:val="2"/>
          </w:tcPr>
          <w:p w14:paraId="41038B9E" w14:textId="568C3C13" w:rsidR="008604C3" w:rsidRDefault="00577B73" w:rsidP="00577B73">
            <w:pPr>
              <w:spacing w:after="0" w:line="240" w:lineRule="auto"/>
              <w:ind w:left="318" w:hanging="318"/>
            </w:pPr>
            <w:r>
              <w:t>3</w:t>
            </w:r>
            <w:r w:rsidRPr="00577B73">
              <w:t>.</w:t>
            </w:r>
            <w:r w:rsidRPr="00577B73">
              <w:tab/>
            </w:r>
            <w:r w:rsidR="003208CE" w:rsidRPr="003208CE">
              <w:rPr>
                <w:b/>
                <w:bCs/>
                <w:u w:val="single"/>
              </w:rPr>
              <w:t>Oświadczam, że udzielam na przedmiot zamówienia</w:t>
            </w:r>
            <w:r w:rsidR="003208CE" w:rsidRPr="003208CE">
              <w:rPr>
                <w:u w:val="single"/>
              </w:rPr>
              <w:t>:</w:t>
            </w:r>
            <w:r w:rsidR="003208CE" w:rsidRPr="003208CE">
              <w:t xml:space="preserve"> na wszystkie zespoły i podzespoły samochodu (mechaniczne, elektryczne i elektroniczne), obejmujące prawidłowe funkcjonowanie samochodu, wady materiałowe i fabryczne: ___________ miesięcznego </w:t>
            </w:r>
            <w:r w:rsidR="003208CE" w:rsidRPr="003208CE">
              <w:rPr>
                <w:b/>
                <w:bCs/>
              </w:rPr>
              <w:t>okresu</w:t>
            </w:r>
            <w:r w:rsidR="00696272">
              <w:rPr>
                <w:b/>
                <w:bCs/>
              </w:rPr>
              <w:t xml:space="preserve"> </w:t>
            </w:r>
            <w:r w:rsidR="003208CE" w:rsidRPr="003208CE">
              <w:rPr>
                <w:b/>
              </w:rPr>
              <w:t xml:space="preserve">gwarancji, zgodnie z wymaganiami Zamawiającego, </w:t>
            </w:r>
            <w:r w:rsidR="003208CE" w:rsidRPr="003208CE">
              <w:t>liczonego od dnia podpisania protokołu odbioru przedmiotu zamówienia.</w:t>
            </w:r>
          </w:p>
          <w:p w14:paraId="40100F14" w14:textId="77777777" w:rsidR="003208CE" w:rsidRDefault="003208CE" w:rsidP="003208CE">
            <w:pPr>
              <w:spacing w:after="0" w:line="240" w:lineRule="auto"/>
              <w:ind w:left="318" w:hanging="318"/>
            </w:pPr>
            <w:r w:rsidRPr="003208CE">
              <w:rPr>
                <w:b/>
                <w:bCs/>
                <w:u w:val="single"/>
              </w:rPr>
              <w:t>Oświadczam, że udzielam na przedmiot zamówienia</w:t>
            </w:r>
            <w:r w:rsidRPr="003208CE">
              <w:rPr>
                <w:u w:val="single"/>
              </w:rPr>
              <w:t>:</w:t>
            </w:r>
            <w:r w:rsidRPr="003208CE">
              <w:t xml:space="preserve"> na powłokę lakierniczą: ___________ miesięcznego </w:t>
            </w:r>
            <w:r w:rsidRPr="003208CE">
              <w:rPr>
                <w:b/>
                <w:bCs/>
              </w:rPr>
              <w:t>okresu</w:t>
            </w:r>
            <w:r w:rsidR="0045566D">
              <w:rPr>
                <w:b/>
                <w:bCs/>
              </w:rPr>
              <w:t xml:space="preserve"> </w:t>
            </w:r>
            <w:r w:rsidRPr="003208CE">
              <w:rPr>
                <w:b/>
              </w:rPr>
              <w:t xml:space="preserve">gwarancji, zgodnie z wymaganiami Zamawiającego, </w:t>
            </w:r>
            <w:r w:rsidRPr="003208CE">
              <w:t>liczonego od dnia podpisania protokołu odbioru przedmiotu zamówienia.</w:t>
            </w:r>
          </w:p>
          <w:p w14:paraId="431F5492" w14:textId="77777777" w:rsidR="003208CE" w:rsidRPr="004D272C" w:rsidRDefault="003208CE" w:rsidP="007B7A19">
            <w:pPr>
              <w:spacing w:after="0" w:line="240" w:lineRule="auto"/>
              <w:ind w:left="318" w:hanging="318"/>
            </w:pPr>
            <w:r w:rsidRPr="003208CE">
              <w:rPr>
                <w:b/>
                <w:bCs/>
                <w:u w:val="single"/>
              </w:rPr>
              <w:t>Oświadczam, że udzielam na perforację korozyjną karoserii</w:t>
            </w:r>
            <w:r w:rsidRPr="003208CE">
              <w:rPr>
                <w:b/>
                <w:bCs/>
              </w:rPr>
              <w:t>: ___________</w:t>
            </w:r>
            <w:r w:rsidRPr="003208CE">
              <w:rPr>
                <w:b/>
                <w:bCs/>
                <w:u w:val="single"/>
              </w:rPr>
              <w:t xml:space="preserve"> miesięcznego okresu gwarancji, zgodnie z wymaganiami Zamawiającego, liczonego od dnia podpisania protokołu odbioru przedmiotu zamówienia.</w:t>
            </w:r>
          </w:p>
        </w:tc>
      </w:tr>
      <w:tr w:rsidR="001B361C" w:rsidRPr="00A617F4" w14:paraId="0C2F370B" w14:textId="77777777" w:rsidTr="00EA4ECE">
        <w:tc>
          <w:tcPr>
            <w:tcW w:w="9058" w:type="dxa"/>
            <w:gridSpan w:val="2"/>
          </w:tcPr>
          <w:p w14:paraId="20D0FAB8" w14:textId="77777777" w:rsidR="001B361C" w:rsidRPr="007E2701" w:rsidRDefault="00577B73" w:rsidP="00BE449C">
            <w:pPr>
              <w:pStyle w:val="Akapitzlist"/>
              <w:ind w:left="306" w:hanging="277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 xml:space="preserve">Oświadczamy, że wynagrodzenie za całość przedmiotu zamówienia, o którym mowa w pkt 1, uwzględnia wszystkie wymagania opisane w </w:t>
            </w:r>
            <w:r w:rsidR="007B7A19">
              <w:rPr>
                <w:szCs w:val="22"/>
              </w:rPr>
              <w:t>zaproszeniu do składania ofert oraz opisie przedmiotu zamówienia,</w:t>
            </w:r>
            <w:r w:rsidR="001B361C" w:rsidRPr="007E2701">
              <w:rPr>
                <w:szCs w:val="22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07B6C66F" w14:textId="77777777" w:rsidTr="00EA4ECE">
        <w:tc>
          <w:tcPr>
            <w:tcW w:w="9058" w:type="dxa"/>
            <w:gridSpan w:val="2"/>
          </w:tcPr>
          <w:p w14:paraId="0A5F5E71" w14:textId="77777777" w:rsidR="001B361C" w:rsidRPr="007E2701" w:rsidRDefault="00577B73" w:rsidP="00BE449C">
            <w:pPr>
              <w:pStyle w:val="Akapitzlist"/>
              <w:ind w:left="306" w:hanging="306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Cs w:val="22"/>
              </w:rPr>
              <w:t> </w:t>
            </w:r>
            <w:r w:rsidR="001B361C" w:rsidRPr="007E2701">
              <w:rPr>
                <w:szCs w:val="22"/>
              </w:rPr>
              <w:t>treści wzoru umowy.</w:t>
            </w:r>
          </w:p>
        </w:tc>
      </w:tr>
      <w:tr w:rsidR="005D567B" w:rsidRPr="00504E7B" w14:paraId="066914EF" w14:textId="77777777" w:rsidTr="00EA4ECE">
        <w:tc>
          <w:tcPr>
            <w:tcW w:w="9058" w:type="dxa"/>
            <w:gridSpan w:val="2"/>
          </w:tcPr>
          <w:p w14:paraId="09E73857" w14:textId="77777777" w:rsidR="005D567B" w:rsidRPr="007E2701" w:rsidRDefault="00577B73" w:rsidP="00BE449C">
            <w:pPr>
              <w:spacing w:after="0" w:line="240" w:lineRule="auto"/>
              <w:ind w:left="306" w:hanging="306"/>
            </w:pPr>
            <w:r>
              <w:t>6</w:t>
            </w:r>
            <w:r w:rsidR="005D567B" w:rsidRPr="007E2701">
              <w:t>.</w:t>
            </w:r>
            <w:r w:rsidR="005D567B" w:rsidRPr="007E2701">
              <w:tab/>
              <w:t xml:space="preserve">Oświadczamy, że ponosimy odpowiedzialność z tytułu rękojmi za wady fizyczne i prawne wykonanych </w:t>
            </w:r>
            <w:r w:rsidR="00BE449C" w:rsidRPr="007E2701">
              <w:t>dostaw</w:t>
            </w:r>
            <w:r w:rsidR="005D567B" w:rsidRPr="007E2701">
              <w:t>, na zasadach określonych w Kodeksie cywilnym.</w:t>
            </w:r>
          </w:p>
        </w:tc>
      </w:tr>
      <w:tr w:rsidR="00000040" w:rsidRPr="00504E7B" w14:paraId="3A04C795" w14:textId="77777777" w:rsidTr="00EA4ECE">
        <w:tc>
          <w:tcPr>
            <w:tcW w:w="9058" w:type="dxa"/>
            <w:gridSpan w:val="2"/>
          </w:tcPr>
          <w:p w14:paraId="0854D890" w14:textId="5CE989E7" w:rsidR="00000040" w:rsidRPr="007E2701" w:rsidRDefault="00577B73" w:rsidP="00BE449C">
            <w:pPr>
              <w:spacing w:after="0" w:line="240" w:lineRule="auto"/>
              <w:ind w:left="306" w:hanging="306"/>
            </w:pPr>
            <w:r>
              <w:t>7</w:t>
            </w:r>
            <w:r w:rsidR="009745EC" w:rsidRPr="007E2701">
              <w:t>.</w:t>
            </w:r>
            <w:r w:rsidR="009745EC" w:rsidRPr="007E2701">
              <w:tab/>
            </w:r>
            <w:r w:rsidR="004D272C" w:rsidRPr="007E2701">
              <w:t>Oświadczamy, że zapoznaliśmy się z</w:t>
            </w:r>
            <w:r w:rsidR="003963E8">
              <w:t xml:space="preserve"> zaproszeniem do złożenia ofert oraz opisem przedmiotu zamówienia</w:t>
            </w:r>
            <w:r w:rsidR="004D272C" w:rsidRPr="007E2701">
              <w:t xml:space="preserve">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</w:rPr>
              <w:t xml:space="preserve">Oświadczamy, że oferowana dostawa spełnia wymagania Zamawiającego określone w </w:t>
            </w:r>
            <w:r w:rsidR="003963E8">
              <w:rPr>
                <w:color w:val="000000" w:themeColor="text1"/>
              </w:rPr>
              <w:t>zaproszeniu do składania ofert,</w:t>
            </w:r>
            <w:r w:rsidR="00696272">
              <w:rPr>
                <w:color w:val="000000" w:themeColor="text1"/>
              </w:rPr>
              <w:t xml:space="preserve"> </w:t>
            </w:r>
            <w:r w:rsidR="004D272C" w:rsidRPr="001002F3">
              <w:rPr>
                <w:b/>
                <w:bCs/>
                <w:color w:val="000000" w:themeColor="text1"/>
                <w:u w:val="single"/>
              </w:rPr>
              <w:t xml:space="preserve">na dowód czego załączamy </w:t>
            </w:r>
            <w:r w:rsidR="003963E8">
              <w:rPr>
                <w:b/>
                <w:bCs/>
                <w:color w:val="000000" w:themeColor="text1"/>
                <w:u w:val="single"/>
              </w:rPr>
              <w:t>załącznik nr 1a – formularz asortymentowo cenowy wraz z niezbędnymi kartami technicznymi</w:t>
            </w:r>
            <w:r w:rsidR="004D272C" w:rsidRPr="001002F3">
              <w:rPr>
                <w:b/>
                <w:bCs/>
                <w:color w:val="000000" w:themeColor="text1"/>
                <w:u w:val="single"/>
              </w:rPr>
              <w:t>.</w:t>
            </w:r>
          </w:p>
        </w:tc>
      </w:tr>
      <w:tr w:rsidR="009745EC" w:rsidRPr="00504E7B" w14:paraId="3B78491B" w14:textId="77777777" w:rsidTr="00EA4ECE">
        <w:tc>
          <w:tcPr>
            <w:tcW w:w="9058" w:type="dxa"/>
            <w:gridSpan w:val="2"/>
          </w:tcPr>
          <w:p w14:paraId="64696C9A" w14:textId="77777777" w:rsidR="009745EC" w:rsidRPr="007E2701" w:rsidRDefault="00577B73" w:rsidP="00BE449C">
            <w:pPr>
              <w:spacing w:after="0" w:line="240" w:lineRule="auto"/>
              <w:ind w:left="306" w:hanging="306"/>
            </w:pPr>
            <w:r>
              <w:t>8</w:t>
            </w:r>
            <w:r w:rsidR="009745EC" w:rsidRPr="007E2701">
              <w:t>.</w:t>
            </w:r>
            <w:r w:rsidR="009745EC" w:rsidRPr="007E2701">
              <w:tab/>
            </w:r>
            <w:r w:rsidR="00402C6A" w:rsidRPr="007E2701">
              <w:t xml:space="preserve">W przypadku wyboru naszej oferty zobowiązujemy się do wniesienia </w:t>
            </w:r>
            <w:r w:rsidR="000D6CF1" w:rsidRPr="007E2701">
              <w:t>zabezpieczenia należytego</w:t>
            </w:r>
            <w:r w:rsidR="00402C6A" w:rsidRPr="007E2701">
              <w:t xml:space="preserve"> wykonania umowy w </w:t>
            </w:r>
            <w:r w:rsidR="000D6CF1" w:rsidRPr="007E2701">
              <w:t>wysokości określonej</w:t>
            </w:r>
            <w:r w:rsidR="00402C6A" w:rsidRPr="007E2701">
              <w:t xml:space="preserve"> w </w:t>
            </w:r>
            <w:r w:rsidR="003963E8">
              <w:t>zaproszeniu do składania ofert</w:t>
            </w:r>
            <w:r w:rsidR="00402C6A" w:rsidRPr="007E2701">
              <w:t>. NIE DOTYCZY.</w:t>
            </w:r>
          </w:p>
        </w:tc>
      </w:tr>
      <w:tr w:rsidR="00402C6A" w:rsidRPr="00504E7B" w14:paraId="66F6A6FC" w14:textId="77777777" w:rsidTr="00EA4ECE">
        <w:tc>
          <w:tcPr>
            <w:tcW w:w="9058" w:type="dxa"/>
            <w:gridSpan w:val="2"/>
          </w:tcPr>
          <w:p w14:paraId="10995FA3" w14:textId="77777777" w:rsidR="00402C6A" w:rsidRPr="007E2701" w:rsidRDefault="00402C6A" w:rsidP="00BE449C">
            <w:pPr>
              <w:spacing w:after="0" w:line="240" w:lineRule="auto"/>
              <w:ind w:left="306" w:hanging="306"/>
            </w:pPr>
          </w:p>
        </w:tc>
      </w:tr>
      <w:tr w:rsidR="009745EC" w:rsidRPr="00504E7B" w14:paraId="4E7DF309" w14:textId="77777777" w:rsidTr="00EA4ECE">
        <w:tc>
          <w:tcPr>
            <w:tcW w:w="9058" w:type="dxa"/>
            <w:gridSpan w:val="2"/>
          </w:tcPr>
          <w:p w14:paraId="1F710949" w14:textId="77777777" w:rsidR="009745EC" w:rsidRPr="00504E7B" w:rsidRDefault="003963E8" w:rsidP="00BE449C">
            <w:pPr>
              <w:spacing w:after="0" w:line="240" w:lineRule="auto"/>
              <w:ind w:left="306" w:hanging="306"/>
            </w:pPr>
            <w:r>
              <w:t>9</w:t>
            </w:r>
            <w:r w:rsidR="009745EC" w:rsidRPr="00504E7B">
              <w:t>.</w:t>
            </w:r>
            <w:r w:rsidR="009745EC" w:rsidRPr="00504E7B">
              <w:tab/>
              <w:t xml:space="preserve">Oświadczamy, że uważamy się za związanych niniejszą ofertą </w:t>
            </w:r>
            <w:r w:rsidR="00A93C43" w:rsidRPr="00116748">
              <w:t xml:space="preserve">do </w:t>
            </w:r>
            <w:r w:rsidR="00A93C43" w:rsidRPr="00FC5E1A">
              <w:t xml:space="preserve">dnia </w:t>
            </w:r>
            <w:r w:rsidR="00210E4B" w:rsidRPr="00210E4B">
              <w:rPr>
                <w:b/>
              </w:rPr>
              <w:t>………</w:t>
            </w:r>
            <w:r w:rsidR="00210E4B">
              <w:rPr>
                <w:b/>
              </w:rPr>
              <w:t>………</w:t>
            </w:r>
            <w:r w:rsidRPr="00210E4B">
              <w:rPr>
                <w:b/>
                <w:bCs/>
              </w:rPr>
              <w:t>……..</w:t>
            </w:r>
            <w:r w:rsidR="006E0EC0" w:rsidRPr="00210E4B">
              <w:rPr>
                <w:b/>
                <w:bCs/>
              </w:rPr>
              <w:t>.</w:t>
            </w:r>
            <w:r w:rsidR="00065754" w:rsidRPr="00210E4B">
              <w:rPr>
                <w:b/>
                <w:bCs/>
              </w:rPr>
              <w:t>202</w:t>
            </w:r>
            <w:r w:rsidR="000D6CF1" w:rsidRPr="00210E4B">
              <w:rPr>
                <w:b/>
                <w:bCs/>
              </w:rPr>
              <w:t>5</w:t>
            </w:r>
            <w:r w:rsidR="00A93C43" w:rsidRPr="00116748">
              <w:t xml:space="preserve"> (</w:t>
            </w:r>
            <w:r w:rsidR="009745EC" w:rsidRPr="00116748">
              <w:t>30 dni od upływu terminu składania ofert</w:t>
            </w:r>
            <w:r w:rsidR="00A93C43" w:rsidRPr="00116748">
              <w:t>).</w:t>
            </w:r>
          </w:p>
        </w:tc>
      </w:tr>
      <w:tr w:rsidR="009745EC" w:rsidRPr="00504E7B" w14:paraId="75D12D6F" w14:textId="77777777" w:rsidTr="00EA4ECE">
        <w:tc>
          <w:tcPr>
            <w:tcW w:w="9058" w:type="dxa"/>
            <w:gridSpan w:val="2"/>
          </w:tcPr>
          <w:p w14:paraId="50E17EFA" w14:textId="77777777" w:rsidR="009745EC" w:rsidRPr="00504E7B" w:rsidRDefault="005D567B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1</w:t>
            </w:r>
            <w:r w:rsidR="009745EC" w:rsidRPr="00504E7B">
              <w:t>.</w:t>
            </w:r>
            <w:r w:rsidR="009745EC" w:rsidRPr="00504E7B">
              <w:tab/>
              <w:t xml:space="preserve">Oświadczamy, że zrealizujemy zamówienie zgodnie z </w:t>
            </w:r>
            <w:r w:rsidR="003963E8">
              <w:t>zaproszeniem do składnia ofert</w:t>
            </w:r>
            <w:r w:rsidR="009745EC" w:rsidRPr="00504E7B">
              <w:t xml:space="preserve"> i zawartymi w niej </w:t>
            </w:r>
            <w:r w:rsidR="000D6CF1">
              <w:t>p</w:t>
            </w:r>
            <w:r w:rsidR="009745EC" w:rsidRPr="00504E7B">
              <w:t xml:space="preserve">ostanowieniami </w:t>
            </w:r>
            <w:r w:rsidR="000D6CF1">
              <w:t>u</w:t>
            </w:r>
            <w:r w:rsidR="009745EC" w:rsidRPr="00504E7B">
              <w:t>mowy.</w:t>
            </w:r>
          </w:p>
        </w:tc>
      </w:tr>
      <w:tr w:rsidR="00A93C43" w:rsidRPr="00504E7B" w14:paraId="5D6EDB7A" w14:textId="77777777" w:rsidTr="00EA4ECE">
        <w:tc>
          <w:tcPr>
            <w:tcW w:w="9058" w:type="dxa"/>
            <w:gridSpan w:val="2"/>
          </w:tcPr>
          <w:p w14:paraId="74C8FBC0" w14:textId="77777777" w:rsidR="004419F8" w:rsidRPr="00504E7B" w:rsidRDefault="00402C6A" w:rsidP="00BE449C">
            <w:pPr>
              <w:spacing w:after="0" w:line="240" w:lineRule="auto"/>
              <w:ind w:left="306" w:hanging="277"/>
            </w:pPr>
            <w:r w:rsidRPr="00402C6A">
              <w:t>1</w:t>
            </w:r>
            <w:r w:rsidR="00577B73">
              <w:t>2</w:t>
            </w:r>
            <w:r w:rsidR="000D6CF1">
              <w:t xml:space="preserve">. </w:t>
            </w:r>
            <w:r w:rsidRPr="00402C6A">
              <w:t xml:space="preserve">Do oferty dołączamy dokumenty wymagane w </w:t>
            </w:r>
            <w:r w:rsidR="003963E8">
              <w:t>zaproszeniu do składnia ofert</w:t>
            </w:r>
            <w:r w:rsidRPr="00402C6A">
              <w:t>.</w:t>
            </w:r>
          </w:p>
        </w:tc>
      </w:tr>
      <w:tr w:rsidR="00A93C43" w:rsidRPr="00504E7B" w14:paraId="2D554180" w14:textId="77777777" w:rsidTr="00EA4ECE">
        <w:tc>
          <w:tcPr>
            <w:tcW w:w="9058" w:type="dxa"/>
            <w:gridSpan w:val="2"/>
          </w:tcPr>
          <w:p w14:paraId="00E6B25D" w14:textId="77777777" w:rsidR="00A93C43" w:rsidRPr="00504E7B" w:rsidRDefault="00A93C43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3</w:t>
            </w:r>
            <w:r w:rsidRPr="00504E7B">
              <w:t>.</w:t>
            </w:r>
            <w:r w:rsidRPr="00504E7B">
              <w:tab/>
              <w:t>Oświadczamy, że informacje i dokumenty zawarte w Oferc</w:t>
            </w:r>
            <w:r w:rsidR="00A2557F" w:rsidRPr="00504E7B">
              <w:t>ie na stronach od nr ........... do nr ..........</w:t>
            </w:r>
            <w:r w:rsidRPr="00504E7B">
              <w:t xml:space="preserve">. / w załącznikach do oferty nr ……… </w:t>
            </w:r>
            <w:r w:rsidRPr="00504E7B">
              <w:rPr>
                <w:i/>
              </w:rPr>
              <w:t>(odpowiednio określić, które informacje i dokumenty objęte są tajemnicą)</w:t>
            </w:r>
            <w:r w:rsidRPr="00504E7B"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t xml:space="preserve">W załączeniu </w:t>
            </w:r>
            <w:r w:rsidR="00A2557F" w:rsidRPr="00504E7B">
              <w:lastRenderedPageBreak/>
              <w:t>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A93C43" w:rsidRPr="00504E7B" w14:paraId="3AA6C826" w14:textId="77777777" w:rsidTr="00EA4ECE">
        <w:tc>
          <w:tcPr>
            <w:tcW w:w="9058" w:type="dxa"/>
            <w:gridSpan w:val="2"/>
          </w:tcPr>
          <w:p w14:paraId="3ABE8951" w14:textId="77777777" w:rsidR="00A93C43" w:rsidRPr="00504E7B" w:rsidRDefault="00925E5A" w:rsidP="00BE449C">
            <w:pPr>
              <w:spacing w:after="0" w:line="240" w:lineRule="auto"/>
              <w:ind w:left="306" w:hanging="306"/>
            </w:pPr>
            <w:r w:rsidRPr="00504E7B">
              <w:lastRenderedPageBreak/>
              <w:t>1</w:t>
            </w:r>
            <w:r w:rsidR="00577B73">
              <w:t>4</w:t>
            </w:r>
            <w:r w:rsidRPr="00504E7B">
              <w:t>.</w:t>
            </w:r>
            <w:r w:rsidRPr="00504E7B">
              <w:tab/>
            </w:r>
            <w:bookmarkStart w:id="5" w:name="_Hlk64032204"/>
            <w:r w:rsidRPr="00504E7B">
              <w:t>Oświadczamy, że wypełniliśmy obowiązki informacyjne przewidziane w art. 13 lub art. 14 RODO</w:t>
            </w:r>
            <w:r w:rsidRPr="00504E7B">
              <w:rPr>
                <w:vertAlign w:val="superscript"/>
              </w:rPr>
              <w:t>1</w:t>
            </w:r>
            <w:r w:rsidRPr="00504E7B"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vertAlign w:val="superscript"/>
              </w:rPr>
              <w:t>2</w:t>
            </w:r>
            <w:r w:rsidRPr="00504E7B">
              <w:t>.</w:t>
            </w:r>
            <w:bookmarkEnd w:id="5"/>
          </w:p>
        </w:tc>
      </w:tr>
      <w:tr w:rsidR="00A93C43" w:rsidRPr="00504E7B" w14:paraId="1AF10B8F" w14:textId="77777777" w:rsidTr="00EA4ECE">
        <w:tc>
          <w:tcPr>
            <w:tcW w:w="9058" w:type="dxa"/>
            <w:gridSpan w:val="2"/>
          </w:tcPr>
          <w:p w14:paraId="2B592230" w14:textId="77777777" w:rsidR="00CF05B3" w:rsidRPr="00504E7B" w:rsidRDefault="002E4BA5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5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</w:t>
            </w:r>
            <w:r w:rsidR="00CF05B3" w:rsidRPr="00504E7B">
              <w:t xml:space="preserve">niniejszym </w:t>
            </w:r>
            <w:r w:rsidRPr="00504E7B">
              <w:t>informujemy,</w:t>
            </w:r>
            <w:r w:rsidR="00CF05B3" w:rsidRPr="00504E7B">
              <w:t xml:space="preserve"> że </w:t>
            </w:r>
            <w:r w:rsidRPr="00504E7B">
              <w:t>wybór naszej oferty</w:t>
            </w:r>
            <w:r w:rsidR="00CF05B3" w:rsidRPr="00504E7B">
              <w:t>:</w:t>
            </w:r>
          </w:p>
          <w:p w14:paraId="158150C0" w14:textId="77777777" w:rsidR="002E4BA5" w:rsidRPr="00504E7B" w:rsidRDefault="00CF05B3" w:rsidP="00BE449C">
            <w:pPr>
              <w:spacing w:after="0" w:line="240" w:lineRule="auto"/>
              <w:ind w:left="731" w:hanging="284"/>
            </w:pPr>
            <w:r w:rsidRPr="00504E7B">
              <w:t>1)</w:t>
            </w:r>
            <w:r w:rsidRPr="00504E7B">
              <w:tab/>
              <w:t xml:space="preserve">nie będzie </w:t>
            </w:r>
            <w:r w:rsidR="002E4BA5" w:rsidRPr="00504E7B">
              <w:t>prowadzić do powstania u Zamawiającego obowiązku podatkowego,</w:t>
            </w:r>
            <w:r w:rsidRPr="00504E7B">
              <w:t xml:space="preserve"> zgodnie z ustawą z dnia 11 marca 2004 r. o podatku od towarów i usług (</w:t>
            </w:r>
            <w:r w:rsidR="00FF5B25" w:rsidRPr="00FF5B25">
              <w:t xml:space="preserve">Dz. U. z 2022 r. poz. 931, z </w:t>
            </w:r>
            <w:proofErr w:type="spellStart"/>
            <w:r w:rsidR="00FF5B25" w:rsidRPr="00FF5B25">
              <w:t>późn</w:t>
            </w:r>
            <w:proofErr w:type="spellEnd"/>
            <w:r w:rsidR="00FF5B25" w:rsidRPr="00FF5B25">
              <w:t>. zm.</w:t>
            </w:r>
            <w:r w:rsidRPr="00504E7B">
              <w:t>)</w:t>
            </w:r>
            <w:r w:rsidR="002E4BA5" w:rsidRPr="00504E7B">
              <w:t>*</w:t>
            </w:r>
          </w:p>
          <w:p w14:paraId="1D0389E7" w14:textId="77777777" w:rsidR="00A93C43" w:rsidRPr="00504E7B" w:rsidRDefault="002E4BA5" w:rsidP="00BE449C">
            <w:pPr>
              <w:spacing w:after="0" w:line="240" w:lineRule="auto"/>
              <w:ind w:left="731" w:hanging="284"/>
            </w:pPr>
            <w:r w:rsidRPr="00504E7B">
              <w:t>2)</w:t>
            </w:r>
            <w:r w:rsidRPr="00504E7B">
              <w:tab/>
              <w:t>będzie prowadzić do powstania u Zamawiającego obowiązku podatkowego</w:t>
            </w:r>
            <w:r w:rsidR="00CF05B3" w:rsidRPr="00504E7B">
              <w:t>,</w:t>
            </w:r>
            <w:r w:rsidRPr="00504E7B">
              <w:t xml:space="preserve"> w związku z dostawą towarów lub świadczeniem usług</w:t>
            </w:r>
            <w:r w:rsidR="00BC5691" w:rsidRPr="00504E7B">
              <w:t xml:space="preserve"> wymienionych poniżej, o podanej </w:t>
            </w:r>
            <w:r w:rsidR="00CF05B3" w:rsidRPr="00504E7B">
              <w:t>wartoś</w:t>
            </w:r>
            <w:r w:rsidR="00BC5691" w:rsidRPr="00504E7B">
              <w:t>ci</w:t>
            </w:r>
            <w:r w:rsidR="00CF05B3" w:rsidRPr="00504E7B">
              <w:t xml:space="preserve"> bez podatku </w:t>
            </w:r>
            <w:r w:rsidR="005F363A" w:rsidRPr="00504E7B">
              <w:t xml:space="preserve">od towarów i usług </w:t>
            </w:r>
            <w:r w:rsidR="00CF05B3" w:rsidRPr="00504E7B">
              <w:t>VAT</w:t>
            </w:r>
            <w:r w:rsidR="00BC5691" w:rsidRPr="00504E7B">
              <w:t xml:space="preserve"> oraz </w:t>
            </w:r>
            <w:r w:rsidR="00CF05B3" w:rsidRPr="00504E7B">
              <w:t>obowiązu</w:t>
            </w:r>
            <w:r w:rsidR="00BC5691" w:rsidRPr="00504E7B">
              <w:t xml:space="preserve">jącej, zgodnie z wiedzą Wykonawcy, </w:t>
            </w:r>
            <w:r w:rsidR="00CF05B3" w:rsidRPr="00504E7B">
              <w:t>staw</w:t>
            </w:r>
            <w:r w:rsidR="00BC5691" w:rsidRPr="00504E7B">
              <w:t>ce</w:t>
            </w:r>
            <w:r w:rsidR="00CF05B3" w:rsidRPr="00504E7B">
              <w:t xml:space="preserve"> podatku </w:t>
            </w:r>
            <w:r w:rsidR="005F363A" w:rsidRPr="00504E7B">
              <w:t>VAT:</w:t>
            </w:r>
            <w:r w:rsidRPr="00504E7B">
              <w:t>*</w:t>
            </w:r>
          </w:p>
          <w:p w14:paraId="2BCE2694" w14:textId="77777777" w:rsidR="006323D0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…………………………………………..…</w:t>
            </w:r>
            <w:r>
              <w:t>…………………………………………….</w:t>
            </w:r>
            <w:r w:rsidR="00BC5691" w:rsidRPr="00504E7B">
              <w:t xml:space="preserve">…, </w:t>
            </w:r>
          </w:p>
          <w:p w14:paraId="1EAAD66E" w14:textId="77777777" w:rsidR="00BC5691" w:rsidRPr="00504E7B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wartość netto ……………………………… zł, stawka podatku VAT …….%*</w:t>
            </w:r>
          </w:p>
        </w:tc>
      </w:tr>
      <w:tr w:rsidR="00A93C43" w:rsidRPr="00504E7B" w14:paraId="5D6CF1DB" w14:textId="77777777" w:rsidTr="00EA4ECE">
        <w:tc>
          <w:tcPr>
            <w:tcW w:w="9058" w:type="dxa"/>
            <w:gridSpan w:val="2"/>
          </w:tcPr>
          <w:p w14:paraId="2C553F5F" w14:textId="77777777" w:rsidR="00A93C43" w:rsidRPr="00504E7B" w:rsidRDefault="005F363A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6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29694F" w:rsidRPr="00504E7B" w14:paraId="6F96C2AE" w14:textId="77777777" w:rsidTr="00FF5B25">
        <w:tc>
          <w:tcPr>
            <w:tcW w:w="4554" w:type="dxa"/>
            <w:shd w:val="clear" w:color="auto" w:fill="F2F2F2" w:themeFill="background1" w:themeFillShade="F2"/>
          </w:tcPr>
          <w:p w14:paraId="3787504D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 w:rsidR="00A402A8">
              <w:rPr>
                <w:b/>
                <w:szCs w:val="22"/>
              </w:rPr>
              <w:t xml:space="preserve"> (opis zakresu </w:t>
            </w:r>
            <w:r w:rsidR="004D272C">
              <w:rPr>
                <w:b/>
                <w:szCs w:val="22"/>
              </w:rPr>
              <w:t>dostaw</w:t>
            </w:r>
            <w:r w:rsidR="00A402A8">
              <w:rPr>
                <w:b/>
                <w:szCs w:val="22"/>
              </w:rPr>
              <w:t>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</w:p>
          <w:p w14:paraId="5D206978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3F7B1615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14:paraId="700AF646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</w:t>
            </w:r>
            <w:r w:rsidR="004D272C" w:rsidRPr="00504E7B">
              <w:rPr>
                <w:i/>
                <w:color w:val="auto"/>
              </w:rPr>
              <w:t>podać,</w:t>
            </w:r>
            <w:r w:rsidRPr="00504E7B">
              <w:rPr>
                <w:i/>
                <w:color w:val="auto"/>
              </w:rPr>
              <w:t xml:space="preserve">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5F363A" w:rsidRPr="00504E7B" w14:paraId="69B99B4B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05B772BE" w14:textId="77777777" w:rsidR="005F363A" w:rsidRPr="00504E7B" w:rsidRDefault="005F363A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37C2B061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108775E6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549B84D0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42F53914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3EEAC4A2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D430384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5D567B" w:rsidRPr="00504E7B" w14:paraId="6C7ABDDB" w14:textId="77777777" w:rsidTr="00EA4ECE">
        <w:tc>
          <w:tcPr>
            <w:tcW w:w="9058" w:type="dxa"/>
            <w:gridSpan w:val="2"/>
          </w:tcPr>
          <w:p w14:paraId="4F86410F" w14:textId="77777777" w:rsidR="005D567B" w:rsidRPr="00504E7B" w:rsidRDefault="005D567B" w:rsidP="00BE449C">
            <w:pPr>
              <w:spacing w:after="0" w:line="240" w:lineRule="auto"/>
              <w:ind w:left="306" w:hanging="277"/>
            </w:pPr>
            <w:r w:rsidRPr="00504E7B">
              <w:t>1</w:t>
            </w:r>
            <w:r w:rsidR="00577B73">
              <w:t>7</w:t>
            </w:r>
            <w:r w:rsidRPr="00504E7B">
              <w:t>.Akceptujemy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0FC01603" w14:textId="77777777" w:rsidTr="00EA4ECE">
        <w:tc>
          <w:tcPr>
            <w:tcW w:w="9058" w:type="dxa"/>
            <w:gridSpan w:val="2"/>
          </w:tcPr>
          <w:p w14:paraId="3BD2597E" w14:textId="77777777" w:rsidR="005F363A" w:rsidRPr="00504E7B" w:rsidRDefault="00992E65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8</w:t>
            </w:r>
            <w:r w:rsidRPr="00504E7B">
              <w:t>.</w:t>
            </w:r>
            <w:r w:rsidRPr="00504E7B">
              <w:tab/>
            </w:r>
            <w:r w:rsidR="00BE449C" w:rsidRPr="00504E7B">
              <w:t>Osobą upoważnioną do kontaktów z Zamawiającym w zakresie złożonej Oferty oraz ewentualnej realizacji umowy jest: ………………</w:t>
            </w:r>
            <w:r w:rsidR="00BE449C">
              <w:t>……</w:t>
            </w:r>
            <w:r w:rsidR="00BE449C" w:rsidRPr="00504E7B">
              <w:t xml:space="preserve">……………………………., </w:t>
            </w:r>
            <w:proofErr w:type="spellStart"/>
            <w:r w:rsidR="00BE449C" w:rsidRPr="00504E7B">
              <w:t>tel</w:t>
            </w:r>
            <w:proofErr w:type="spellEnd"/>
            <w:r w:rsidR="00BE449C" w:rsidRPr="00504E7B">
              <w:t>: …..............……, e mail: ………………..…….…….</w:t>
            </w:r>
          </w:p>
        </w:tc>
      </w:tr>
      <w:tr w:rsidR="005D567B" w:rsidRPr="00504E7B" w14:paraId="02D7739F" w14:textId="77777777" w:rsidTr="00EA4ECE">
        <w:tc>
          <w:tcPr>
            <w:tcW w:w="9058" w:type="dxa"/>
            <w:gridSpan w:val="2"/>
          </w:tcPr>
          <w:p w14:paraId="57191F65" w14:textId="77777777" w:rsidR="00BE449C" w:rsidRPr="00504E7B" w:rsidRDefault="000D6CF1" w:rsidP="00BE449C">
            <w:pPr>
              <w:spacing w:after="0" w:line="240" w:lineRule="auto"/>
              <w:ind w:left="596" w:hanging="596"/>
            </w:pPr>
            <w:r>
              <w:t>1</w:t>
            </w:r>
            <w:r w:rsidR="00577B73">
              <w:t>9</w:t>
            </w:r>
            <w:r w:rsidR="005D567B" w:rsidRPr="00504E7B">
              <w:t>.</w:t>
            </w:r>
            <w:r w:rsidR="005D567B" w:rsidRPr="00504E7B">
              <w:tab/>
            </w:r>
            <w:r w:rsidR="00BE449C" w:rsidRPr="00504E7B">
              <w:t xml:space="preserve">Załącznikami do niniejszej Oferty są: </w:t>
            </w:r>
          </w:p>
          <w:p w14:paraId="79D64945" w14:textId="77777777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1)</w:t>
            </w:r>
            <w:r w:rsidRPr="00504E7B">
              <w:tab/>
              <w:t xml:space="preserve">Oświadczenie o niepodleganiu wykluczeniu i spełnieniu warunków udziału w </w:t>
            </w:r>
            <w:r w:rsidR="007E2701" w:rsidRPr="00504E7B">
              <w:t xml:space="preserve">postępowaniu; </w:t>
            </w:r>
          </w:p>
          <w:p w14:paraId="2CC5C544" w14:textId="77777777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2)</w:t>
            </w:r>
            <w:r w:rsidRPr="00504E7B">
              <w:tab/>
            </w:r>
            <w:r w:rsidR="007E2701">
              <w:t xml:space="preserve">Formularz asortymentowo </w:t>
            </w:r>
            <w:r w:rsidR="00EE5E34">
              <w:t>–</w:t>
            </w:r>
            <w:r w:rsidR="007E2701">
              <w:t xml:space="preserve"> cenowy</w:t>
            </w:r>
            <w:r w:rsidR="00EE5E34">
              <w:t xml:space="preserve"> wraz z kartami technicznymi</w:t>
            </w:r>
          </w:p>
          <w:p w14:paraId="3A2D9C71" w14:textId="77777777" w:rsidR="005D567B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79BA9FBF" w14:textId="77777777" w:rsidTr="00EA4ECE">
        <w:tc>
          <w:tcPr>
            <w:tcW w:w="9058" w:type="dxa"/>
            <w:gridSpan w:val="2"/>
          </w:tcPr>
          <w:p w14:paraId="1E7B42B3" w14:textId="77777777" w:rsidR="005F363A" w:rsidRPr="00504E7B" w:rsidRDefault="005F363A" w:rsidP="007E2701">
            <w:pPr>
              <w:spacing w:after="0" w:line="240" w:lineRule="auto"/>
              <w:ind w:left="0" w:firstLine="0"/>
            </w:pPr>
          </w:p>
        </w:tc>
      </w:tr>
      <w:tr w:rsidR="00B51D7E" w:rsidRPr="00504E7B" w14:paraId="2386A404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078F679D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51D7E" w:rsidRPr="00504E7B" w14:paraId="10FAF1EB" w14:textId="77777777" w:rsidTr="00EA4ECE">
        <w:tc>
          <w:tcPr>
            <w:tcW w:w="9058" w:type="dxa"/>
            <w:gridSpan w:val="2"/>
          </w:tcPr>
          <w:p w14:paraId="7F4EE6D8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032B3024" w14:textId="77777777" w:rsidTr="00EA4ECE">
        <w:tc>
          <w:tcPr>
            <w:tcW w:w="9058" w:type="dxa"/>
            <w:gridSpan w:val="2"/>
            <w:shd w:val="clear" w:color="auto" w:fill="auto"/>
          </w:tcPr>
          <w:p w14:paraId="061F8B2F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51D7E" w:rsidRPr="00504E7B" w14:paraId="512FEF2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AE2930C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51D7E" w:rsidRPr="00504E7B" w14:paraId="2D812B0F" w14:textId="77777777" w:rsidTr="00EA4ECE">
        <w:tc>
          <w:tcPr>
            <w:tcW w:w="9058" w:type="dxa"/>
            <w:gridSpan w:val="2"/>
          </w:tcPr>
          <w:p w14:paraId="36F69A10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58516D9E" w14:textId="77777777" w:rsidTr="00EA4ECE">
        <w:tc>
          <w:tcPr>
            <w:tcW w:w="9058" w:type="dxa"/>
            <w:gridSpan w:val="2"/>
          </w:tcPr>
          <w:p w14:paraId="4F5DB0B8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2ADE0091" w14:textId="77777777" w:rsidTr="00EA4ECE">
        <w:tc>
          <w:tcPr>
            <w:tcW w:w="9058" w:type="dxa"/>
            <w:gridSpan w:val="2"/>
          </w:tcPr>
          <w:p w14:paraId="46E71A05" w14:textId="77777777" w:rsidR="00B51D7E" w:rsidRPr="009A253B" w:rsidRDefault="00B51D7E" w:rsidP="003D5B39">
            <w:pPr>
              <w:spacing w:after="0" w:line="240" w:lineRule="auto"/>
              <w:ind w:left="0" w:firstLine="0"/>
            </w:pPr>
            <w:r w:rsidRPr="009A253B">
              <w:t xml:space="preserve">Wymogi odnoszące się do formy niniejszej oferty, w szczególności wymogi co do jej podpisania i złożenia, zostały szczegółowo opisane w </w:t>
            </w:r>
            <w:r w:rsidR="00677759">
              <w:t>zaproszeniu do składania ofert</w:t>
            </w:r>
            <w:r w:rsidRPr="009A253B">
              <w:t>.</w:t>
            </w:r>
          </w:p>
        </w:tc>
      </w:tr>
      <w:tr w:rsidR="00B51D7E" w:rsidRPr="00504E7B" w14:paraId="266983F7" w14:textId="77777777" w:rsidTr="00EA4ECE">
        <w:tc>
          <w:tcPr>
            <w:tcW w:w="9058" w:type="dxa"/>
            <w:gridSpan w:val="2"/>
            <w:shd w:val="clear" w:color="auto" w:fill="auto"/>
          </w:tcPr>
          <w:p w14:paraId="21C890D8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</w:p>
        </w:tc>
      </w:tr>
      <w:tr w:rsidR="00B51D7E" w:rsidRPr="00504E7B" w14:paraId="568D7162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38F857DF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</w:t>
            </w:r>
            <w:r w:rsidRPr="00504E7B">
              <w:rPr>
                <w:i/>
              </w:rPr>
              <w:lastRenderedPageBreak/>
              <w:t>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14:paraId="2A4FE83F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bookmarkStart w:id="6" w:name="_Hlk64032266"/>
            <w:r w:rsidRPr="00504E7B">
              <w:rPr>
                <w:i/>
              </w:rPr>
              <w:t xml:space="preserve">W </w:t>
            </w:r>
            <w:r w:rsidR="007815E6" w:rsidRPr="00504E7B">
              <w:rPr>
                <w:i/>
              </w:rPr>
              <w:t>przypadku,</w:t>
            </w:r>
            <w:r w:rsidRPr="00504E7B">
              <w:rPr>
                <w:i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6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C5691" w:rsidRPr="00504E7B" w14:paraId="3AB00192" w14:textId="77777777" w:rsidTr="00EA4ECE">
        <w:tc>
          <w:tcPr>
            <w:tcW w:w="9058" w:type="dxa"/>
            <w:gridSpan w:val="2"/>
          </w:tcPr>
          <w:p w14:paraId="0B4394CC" w14:textId="77777777" w:rsidR="00BC5691" w:rsidRPr="00504E7B" w:rsidRDefault="00BC5691" w:rsidP="003D5B39">
            <w:pPr>
              <w:spacing w:after="0" w:line="240" w:lineRule="auto"/>
              <w:ind w:left="0" w:firstLine="0"/>
            </w:pPr>
          </w:p>
        </w:tc>
      </w:tr>
      <w:tr w:rsidR="00B1260B" w:rsidRPr="00504E7B" w14:paraId="5E9B8F58" w14:textId="77777777" w:rsidTr="00EA4ECE">
        <w:tc>
          <w:tcPr>
            <w:tcW w:w="9058" w:type="dxa"/>
            <w:gridSpan w:val="2"/>
          </w:tcPr>
          <w:p w14:paraId="0D38FF01" w14:textId="77777777" w:rsidR="00B1260B" w:rsidRPr="00504E7B" w:rsidRDefault="00B1260B" w:rsidP="003D5B39">
            <w:pPr>
              <w:spacing w:after="0" w:line="240" w:lineRule="auto"/>
              <w:ind w:left="0" w:firstLine="0"/>
            </w:pPr>
            <w:r w:rsidRPr="00B1260B">
              <w:rPr>
                <w:i/>
                <w:iCs/>
                <w:color w:val="auto"/>
                <w:szCs w:val="20"/>
              </w:rPr>
              <w:t xml:space="preserve">Jeżeli Zamawiający nie określił w </w:t>
            </w:r>
            <w:r w:rsidR="00677759">
              <w:rPr>
                <w:i/>
                <w:iCs/>
                <w:color w:val="auto"/>
                <w:szCs w:val="20"/>
              </w:rPr>
              <w:t>zaproszeniu do składania ofert</w:t>
            </w:r>
            <w:r w:rsidRPr="00B1260B">
              <w:rPr>
                <w:i/>
                <w:iCs/>
                <w:color w:val="auto"/>
                <w:szCs w:val="20"/>
              </w:rPr>
              <w:t xml:space="preserve">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10D715D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bookmarkEnd w:id="0"/>
    <w:p w14:paraId="266D77AE" w14:textId="77777777" w:rsidR="009665F9" w:rsidRPr="0045566D" w:rsidRDefault="009665F9" w:rsidP="0045566D">
      <w:pPr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sectPr w:rsidR="009665F9" w:rsidRPr="0045566D" w:rsidSect="00EE5E34">
      <w:headerReference w:type="default" r:id="rId8"/>
      <w:footerReference w:type="default" r:id="rId9"/>
      <w:pgSz w:w="11904" w:h="16836" w:code="9"/>
      <w:pgMar w:top="1418" w:right="1418" w:bottom="1418" w:left="1418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37C6" w14:textId="77777777" w:rsidR="00911401" w:rsidRDefault="00911401">
      <w:pPr>
        <w:spacing w:after="0" w:line="240" w:lineRule="auto"/>
      </w:pPr>
      <w:r>
        <w:separator/>
      </w:r>
    </w:p>
  </w:endnote>
  <w:endnote w:type="continuationSeparator" w:id="0">
    <w:p w14:paraId="637E70A4" w14:textId="77777777" w:rsidR="00911401" w:rsidRDefault="0091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74253567" w14:textId="77777777" w:rsidR="003D036B" w:rsidRPr="001002F3" w:rsidRDefault="00677759" w:rsidP="00677759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677759">
          <w:rPr>
            <w:b/>
            <w:bCs/>
            <w:color w:val="000000" w:themeColor="text1"/>
            <w:sz w:val="18"/>
            <w:szCs w:val="18"/>
          </w:rPr>
          <w:t>"Droga do sukcesu", współfinansowanego ze środków Europejskiego Funduszu Społecznego Plus w ramach programu regionalnego Fundusze Europejskie dla Łódzkiego 2021-2027, nr umowy FELD.08.08-IZ.00-0090/23</w:t>
        </w:r>
      </w:p>
      <w:p w14:paraId="527EB052" w14:textId="77777777" w:rsidR="00B75EC5" w:rsidRPr="001002F3" w:rsidRDefault="00000000" w:rsidP="003D036B">
        <w:pPr>
          <w:pStyle w:val="Stopka"/>
          <w:jc w:val="center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062D" w14:textId="77777777" w:rsidR="00911401" w:rsidRDefault="00911401">
      <w:pPr>
        <w:spacing w:after="0" w:line="240" w:lineRule="auto"/>
      </w:pPr>
      <w:r>
        <w:separator/>
      </w:r>
    </w:p>
  </w:footnote>
  <w:footnote w:type="continuationSeparator" w:id="0">
    <w:p w14:paraId="6B58B2EB" w14:textId="77777777" w:rsidR="00911401" w:rsidRDefault="0091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7905" w14:textId="77777777" w:rsidR="003208CE" w:rsidRPr="00312726" w:rsidRDefault="003208CE" w:rsidP="003208CE">
    <w:pPr>
      <w:spacing w:after="0" w:line="100" w:lineRule="atLeast"/>
      <w:ind w:left="0" w:firstLine="0"/>
      <w:jc w:val="center"/>
    </w:pPr>
    <w:bookmarkStart w:id="7" w:name="_Hlk196202800"/>
    <w:bookmarkStart w:id="8" w:name="_Hlk196202801"/>
    <w:bookmarkStart w:id="9" w:name="_Hlk196202898"/>
    <w:bookmarkStart w:id="10" w:name="_Hlk196202899"/>
    <w:r w:rsidRPr="00F76600">
      <w:rPr>
        <w:noProof/>
      </w:rPr>
      <w:drawing>
        <wp:inline distT="0" distB="0" distL="0" distR="0" wp14:anchorId="54C50FC9" wp14:editId="26FB6C3C">
          <wp:extent cx="5760720" cy="574040"/>
          <wp:effectExtent l="0" t="0" r="0" b="0"/>
          <wp:docPr id="559869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5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0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1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9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2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4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6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4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0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6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2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20215">
    <w:abstractNumId w:val="127"/>
  </w:num>
  <w:num w:numId="2" w16cid:durableId="305549577">
    <w:abstractNumId w:val="140"/>
  </w:num>
  <w:num w:numId="3" w16cid:durableId="785079638">
    <w:abstractNumId w:val="121"/>
  </w:num>
  <w:num w:numId="4" w16cid:durableId="639772163">
    <w:abstractNumId w:val="45"/>
  </w:num>
  <w:num w:numId="5" w16cid:durableId="575282407">
    <w:abstractNumId w:val="101"/>
  </w:num>
  <w:num w:numId="6" w16cid:durableId="1431468208">
    <w:abstractNumId w:val="37"/>
  </w:num>
  <w:num w:numId="7" w16cid:durableId="911431503">
    <w:abstractNumId w:val="66"/>
  </w:num>
  <w:num w:numId="8" w16cid:durableId="155077403">
    <w:abstractNumId w:val="118"/>
  </w:num>
  <w:num w:numId="9" w16cid:durableId="1027684582">
    <w:abstractNumId w:val="125"/>
  </w:num>
  <w:num w:numId="10" w16cid:durableId="118426528">
    <w:abstractNumId w:val="97"/>
  </w:num>
  <w:num w:numId="11" w16cid:durableId="1931155000">
    <w:abstractNumId w:val="68"/>
  </w:num>
  <w:num w:numId="12" w16cid:durableId="1911236239">
    <w:abstractNumId w:val="71"/>
  </w:num>
  <w:num w:numId="13" w16cid:durableId="254942127">
    <w:abstractNumId w:val="27"/>
  </w:num>
  <w:num w:numId="14" w16cid:durableId="1847859203">
    <w:abstractNumId w:val="53"/>
  </w:num>
  <w:num w:numId="15" w16cid:durableId="2088309227">
    <w:abstractNumId w:val="78"/>
  </w:num>
  <w:num w:numId="16" w16cid:durableId="187767323">
    <w:abstractNumId w:val="43"/>
  </w:num>
  <w:num w:numId="17" w16cid:durableId="286159492">
    <w:abstractNumId w:val="79"/>
  </w:num>
  <w:num w:numId="18" w16cid:durableId="2085176187">
    <w:abstractNumId w:val="162"/>
  </w:num>
  <w:num w:numId="19" w16cid:durableId="178550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78887">
    <w:abstractNumId w:val="123"/>
  </w:num>
  <w:num w:numId="21" w16cid:durableId="1618373903">
    <w:abstractNumId w:val="132"/>
  </w:num>
  <w:num w:numId="22" w16cid:durableId="1474247639">
    <w:abstractNumId w:val="56"/>
  </w:num>
  <w:num w:numId="23" w16cid:durableId="799886955">
    <w:abstractNumId w:val="64"/>
  </w:num>
  <w:num w:numId="24" w16cid:durableId="372385966">
    <w:abstractNumId w:val="61"/>
  </w:num>
  <w:num w:numId="25" w16cid:durableId="298149983">
    <w:abstractNumId w:val="55"/>
  </w:num>
  <w:num w:numId="26" w16cid:durableId="269818435">
    <w:abstractNumId w:val="65"/>
  </w:num>
  <w:num w:numId="27" w16cid:durableId="1482231191">
    <w:abstractNumId w:val="87"/>
  </w:num>
  <w:num w:numId="28" w16cid:durableId="551118588">
    <w:abstractNumId w:val="35"/>
  </w:num>
  <w:num w:numId="29" w16cid:durableId="124396281">
    <w:abstractNumId w:val="81"/>
  </w:num>
  <w:num w:numId="30" w16cid:durableId="1123184764">
    <w:abstractNumId w:val="155"/>
  </w:num>
  <w:num w:numId="31" w16cid:durableId="1515656415">
    <w:abstractNumId w:val="145"/>
  </w:num>
  <w:num w:numId="32" w16cid:durableId="194927901">
    <w:abstractNumId w:val="139"/>
  </w:num>
  <w:num w:numId="33" w16cid:durableId="816460040">
    <w:abstractNumId w:val="103"/>
  </w:num>
  <w:num w:numId="34" w16cid:durableId="1082682559">
    <w:abstractNumId w:val="159"/>
  </w:num>
  <w:num w:numId="35" w16cid:durableId="1426683455">
    <w:abstractNumId w:val="108"/>
  </w:num>
  <w:num w:numId="36" w16cid:durableId="913317231">
    <w:abstractNumId w:val="147"/>
  </w:num>
  <w:num w:numId="37" w16cid:durableId="1109810564">
    <w:abstractNumId w:val="110"/>
  </w:num>
  <w:num w:numId="38" w16cid:durableId="975991064">
    <w:abstractNumId w:val="153"/>
  </w:num>
  <w:num w:numId="39" w16cid:durableId="103817549">
    <w:abstractNumId w:val="168"/>
  </w:num>
  <w:num w:numId="40" w16cid:durableId="114763942">
    <w:abstractNumId w:val="119"/>
  </w:num>
  <w:num w:numId="41" w16cid:durableId="1799253739">
    <w:abstractNumId w:val="31"/>
  </w:num>
  <w:num w:numId="42" w16cid:durableId="1249460854">
    <w:abstractNumId w:val="69"/>
  </w:num>
  <w:num w:numId="43" w16cid:durableId="787505040">
    <w:abstractNumId w:val="114"/>
  </w:num>
  <w:num w:numId="44" w16cid:durableId="675227598">
    <w:abstractNumId w:val="171"/>
  </w:num>
  <w:num w:numId="45" w16cid:durableId="762990144">
    <w:abstractNumId w:val="41"/>
  </w:num>
  <w:num w:numId="46" w16cid:durableId="335351744">
    <w:abstractNumId w:val="130"/>
  </w:num>
  <w:num w:numId="47" w16cid:durableId="1392999072">
    <w:abstractNumId w:val="109"/>
  </w:num>
  <w:num w:numId="48" w16cid:durableId="702634318">
    <w:abstractNumId w:val="112"/>
  </w:num>
  <w:num w:numId="49" w16cid:durableId="1699701603">
    <w:abstractNumId w:val="161"/>
  </w:num>
  <w:num w:numId="50" w16cid:durableId="1576474989">
    <w:abstractNumId w:val="137"/>
  </w:num>
  <w:num w:numId="51" w16cid:durableId="536042335">
    <w:abstractNumId w:val="28"/>
  </w:num>
  <w:num w:numId="52" w16cid:durableId="1078557380">
    <w:abstractNumId w:val="157"/>
  </w:num>
  <w:num w:numId="53" w16cid:durableId="1801458917">
    <w:abstractNumId w:val="89"/>
  </w:num>
  <w:num w:numId="54" w16cid:durableId="288124510">
    <w:abstractNumId w:val="70"/>
  </w:num>
  <w:num w:numId="55" w16cid:durableId="1731342752">
    <w:abstractNumId w:val="131"/>
  </w:num>
  <w:num w:numId="56" w16cid:durableId="33311702">
    <w:abstractNumId w:val="92"/>
  </w:num>
  <w:num w:numId="57" w16cid:durableId="1464229312">
    <w:abstractNumId w:val="73"/>
  </w:num>
  <w:num w:numId="58" w16cid:durableId="1769501761">
    <w:abstractNumId w:val="141"/>
  </w:num>
  <w:num w:numId="59" w16cid:durableId="1587417369">
    <w:abstractNumId w:val="136"/>
  </w:num>
  <w:num w:numId="60" w16cid:durableId="1715733429">
    <w:abstractNumId w:val="156"/>
  </w:num>
  <w:num w:numId="61" w16cid:durableId="888225580">
    <w:abstractNumId w:val="39"/>
  </w:num>
  <w:num w:numId="62" w16cid:durableId="150684888">
    <w:abstractNumId w:val="85"/>
  </w:num>
  <w:num w:numId="63" w16cid:durableId="1595286704">
    <w:abstractNumId w:val="80"/>
  </w:num>
  <w:num w:numId="64" w16cid:durableId="1343169466">
    <w:abstractNumId w:val="44"/>
  </w:num>
  <w:num w:numId="65" w16cid:durableId="636881649">
    <w:abstractNumId w:val="75"/>
  </w:num>
  <w:num w:numId="66" w16cid:durableId="1413429437">
    <w:abstractNumId w:val="38"/>
  </w:num>
  <w:num w:numId="67" w16cid:durableId="748649664">
    <w:abstractNumId w:val="107"/>
  </w:num>
  <w:num w:numId="68" w16cid:durableId="1196508158">
    <w:abstractNumId w:val="24"/>
  </w:num>
  <w:num w:numId="69" w16cid:durableId="1615481096">
    <w:abstractNumId w:val="77"/>
  </w:num>
  <w:num w:numId="70" w16cid:durableId="849292309">
    <w:abstractNumId w:val="164"/>
  </w:num>
  <w:num w:numId="71" w16cid:durableId="796528557">
    <w:abstractNumId w:val="138"/>
  </w:num>
  <w:num w:numId="72" w16cid:durableId="1157306038">
    <w:abstractNumId w:val="90"/>
  </w:num>
  <w:num w:numId="73" w16cid:durableId="163319707">
    <w:abstractNumId w:val="50"/>
  </w:num>
  <w:num w:numId="74" w16cid:durableId="1970479375">
    <w:abstractNumId w:val="158"/>
  </w:num>
  <w:num w:numId="75" w16cid:durableId="1124735720">
    <w:abstractNumId w:val="150"/>
  </w:num>
  <w:num w:numId="76" w16cid:durableId="324361312">
    <w:abstractNumId w:val="105"/>
  </w:num>
  <w:num w:numId="77" w16cid:durableId="1724020196">
    <w:abstractNumId w:val="96"/>
  </w:num>
  <w:num w:numId="78" w16cid:durableId="1764842452">
    <w:abstractNumId w:val="169"/>
  </w:num>
  <w:num w:numId="79" w16cid:durableId="1622564896">
    <w:abstractNumId w:val="142"/>
  </w:num>
  <w:num w:numId="80" w16cid:durableId="1673752636">
    <w:abstractNumId w:val="115"/>
  </w:num>
  <w:num w:numId="81" w16cid:durableId="1819154094">
    <w:abstractNumId w:val="86"/>
  </w:num>
  <w:num w:numId="82" w16cid:durableId="878249191">
    <w:abstractNumId w:val="160"/>
  </w:num>
  <w:num w:numId="83" w16cid:durableId="827743704">
    <w:abstractNumId w:val="72"/>
  </w:num>
  <w:num w:numId="84" w16cid:durableId="1123693333">
    <w:abstractNumId w:val="135"/>
  </w:num>
  <w:num w:numId="85" w16cid:durableId="679965226">
    <w:abstractNumId w:val="129"/>
  </w:num>
  <w:num w:numId="86" w16cid:durableId="2018924696">
    <w:abstractNumId w:val="63"/>
  </w:num>
  <w:num w:numId="87" w16cid:durableId="835153221">
    <w:abstractNumId w:val="48"/>
  </w:num>
  <w:num w:numId="88" w16cid:durableId="809446633">
    <w:abstractNumId w:val="62"/>
  </w:num>
  <w:num w:numId="89" w16cid:durableId="1654874570">
    <w:abstractNumId w:val="22"/>
  </w:num>
  <w:num w:numId="90" w16cid:durableId="1710882848">
    <w:abstractNumId w:val="88"/>
  </w:num>
  <w:num w:numId="91" w16cid:durableId="843325836">
    <w:abstractNumId w:val="170"/>
  </w:num>
  <w:num w:numId="92" w16cid:durableId="697967739">
    <w:abstractNumId w:val="144"/>
  </w:num>
  <w:num w:numId="93" w16cid:durableId="276060370">
    <w:abstractNumId w:val="134"/>
  </w:num>
  <w:num w:numId="94" w16cid:durableId="2043900636">
    <w:abstractNumId w:val="42"/>
  </w:num>
  <w:num w:numId="95" w16cid:durableId="829634891">
    <w:abstractNumId w:val="84"/>
  </w:num>
  <w:num w:numId="96" w16cid:durableId="2008436397">
    <w:abstractNumId w:val="104"/>
  </w:num>
  <w:num w:numId="97" w16cid:durableId="1573661986">
    <w:abstractNumId w:val="116"/>
  </w:num>
  <w:num w:numId="98" w16cid:durableId="225727565">
    <w:abstractNumId w:val="29"/>
  </w:num>
  <w:num w:numId="99" w16cid:durableId="81069409">
    <w:abstractNumId w:val="106"/>
  </w:num>
  <w:num w:numId="100" w16cid:durableId="715088764">
    <w:abstractNumId w:val="111"/>
  </w:num>
  <w:num w:numId="101" w16cid:durableId="1991404169">
    <w:abstractNumId w:val="23"/>
  </w:num>
  <w:num w:numId="102" w16cid:durableId="1073357317">
    <w:abstractNumId w:val="149"/>
  </w:num>
  <w:num w:numId="103" w16cid:durableId="217203644">
    <w:abstractNumId w:val="26"/>
  </w:num>
  <w:num w:numId="104" w16cid:durableId="832839530">
    <w:abstractNumId w:val="52"/>
  </w:num>
  <w:num w:numId="105" w16cid:durableId="538131838">
    <w:abstractNumId w:val="33"/>
  </w:num>
  <w:num w:numId="106" w16cid:durableId="484205448">
    <w:abstractNumId w:val="120"/>
  </w:num>
  <w:num w:numId="107" w16cid:durableId="1206258722">
    <w:abstractNumId w:val="165"/>
  </w:num>
  <w:num w:numId="108" w16cid:durableId="1803957189">
    <w:abstractNumId w:val="40"/>
  </w:num>
  <w:num w:numId="109" w16cid:durableId="156001964">
    <w:abstractNumId w:val="167"/>
  </w:num>
  <w:num w:numId="110" w16cid:durableId="1356728416">
    <w:abstractNumId w:val="100"/>
  </w:num>
  <w:num w:numId="111" w16cid:durableId="1817214024">
    <w:abstractNumId w:val="124"/>
  </w:num>
  <w:num w:numId="112" w16cid:durableId="1990210947">
    <w:abstractNumId w:val="67"/>
  </w:num>
  <w:num w:numId="113" w16cid:durableId="1520505593">
    <w:abstractNumId w:val="122"/>
  </w:num>
  <w:num w:numId="114" w16cid:durableId="1604341836">
    <w:abstractNumId w:val="54"/>
  </w:num>
  <w:num w:numId="115" w16cid:durableId="2049601924">
    <w:abstractNumId w:val="166"/>
  </w:num>
  <w:num w:numId="116" w16cid:durableId="429087495">
    <w:abstractNumId w:val="57"/>
  </w:num>
  <w:num w:numId="117" w16cid:durableId="1880555661">
    <w:abstractNumId w:val="60"/>
  </w:num>
  <w:num w:numId="118" w16cid:durableId="1018505936">
    <w:abstractNumId w:val="47"/>
  </w:num>
  <w:num w:numId="119" w16cid:durableId="1839929895">
    <w:abstractNumId w:val="95"/>
  </w:num>
  <w:num w:numId="120" w16cid:durableId="1555315574">
    <w:abstractNumId w:val="51"/>
  </w:num>
  <w:num w:numId="121" w16cid:durableId="1771924363">
    <w:abstractNumId w:val="172"/>
  </w:num>
  <w:num w:numId="122" w16cid:durableId="117843764">
    <w:abstractNumId w:val="128"/>
  </w:num>
  <w:num w:numId="123" w16cid:durableId="1297683629">
    <w:abstractNumId w:val="30"/>
  </w:num>
  <w:num w:numId="124" w16cid:durableId="1185631731">
    <w:abstractNumId w:val="143"/>
  </w:num>
  <w:num w:numId="125" w16cid:durableId="531653386">
    <w:abstractNumId w:val="76"/>
  </w:num>
  <w:num w:numId="126" w16cid:durableId="1084573641">
    <w:abstractNumId w:val="126"/>
  </w:num>
  <w:num w:numId="127" w16cid:durableId="476186457">
    <w:abstractNumId w:val="34"/>
  </w:num>
  <w:num w:numId="128" w16cid:durableId="882062688">
    <w:abstractNumId w:val="102"/>
  </w:num>
  <w:num w:numId="129" w16cid:durableId="1265768672">
    <w:abstractNumId w:val="113"/>
  </w:num>
  <w:num w:numId="130" w16cid:durableId="90318369">
    <w:abstractNumId w:val="151"/>
  </w:num>
  <w:num w:numId="131" w16cid:durableId="905992523">
    <w:abstractNumId w:val="148"/>
  </w:num>
  <w:num w:numId="132" w16cid:durableId="847139808">
    <w:abstractNumId w:val="49"/>
  </w:num>
  <w:num w:numId="133" w16cid:durableId="1175608654">
    <w:abstractNumId w:val="59"/>
  </w:num>
  <w:num w:numId="134" w16cid:durableId="49888598">
    <w:abstractNumId w:val="32"/>
  </w:num>
  <w:num w:numId="135" w16cid:durableId="1324629560">
    <w:abstractNumId w:val="117"/>
  </w:num>
  <w:num w:numId="136" w16cid:durableId="830678227">
    <w:abstractNumId w:val="93"/>
  </w:num>
  <w:num w:numId="137" w16cid:durableId="1693530067">
    <w:abstractNumId w:val="82"/>
  </w:num>
  <w:num w:numId="138" w16cid:durableId="263266618">
    <w:abstractNumId w:val="173"/>
  </w:num>
  <w:num w:numId="139" w16cid:durableId="1699431357">
    <w:abstractNumId w:val="154"/>
  </w:num>
  <w:num w:numId="140" w16cid:durableId="84309283">
    <w:abstractNumId w:val="163"/>
  </w:num>
  <w:num w:numId="141" w16cid:durableId="569996152">
    <w:abstractNumId w:val="152"/>
  </w:num>
  <w:num w:numId="142" w16cid:durableId="2099599220">
    <w:abstractNumId w:val="46"/>
  </w:num>
  <w:num w:numId="143" w16cid:durableId="284965133">
    <w:abstractNumId w:val="146"/>
  </w:num>
  <w:num w:numId="144" w16cid:durableId="790438080">
    <w:abstractNumId w:val="25"/>
  </w:num>
  <w:num w:numId="145" w16cid:durableId="835609748">
    <w:abstractNumId w:val="58"/>
  </w:num>
  <w:num w:numId="146" w16cid:durableId="686907530">
    <w:abstractNumId w:val="98"/>
  </w:num>
  <w:num w:numId="147" w16cid:durableId="1773208725">
    <w:abstractNumId w:val="74"/>
  </w:num>
  <w:num w:numId="148" w16cid:durableId="398983917">
    <w:abstractNumId w:val="36"/>
  </w:num>
  <w:num w:numId="149" w16cid:durableId="131452367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175346098">
    <w:abstractNumId w:val="99"/>
  </w:num>
  <w:num w:numId="151" w16cid:durableId="669672209">
    <w:abstractNumId w:val="94"/>
  </w:num>
  <w:num w:numId="152" w16cid:durableId="14655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316908743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801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3BA8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C744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0E4B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34B0"/>
    <w:rsid w:val="00236869"/>
    <w:rsid w:val="00236BFB"/>
    <w:rsid w:val="00237660"/>
    <w:rsid w:val="0024067C"/>
    <w:rsid w:val="002413FD"/>
    <w:rsid w:val="002425D9"/>
    <w:rsid w:val="002464F1"/>
    <w:rsid w:val="00246578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4C9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08CE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8C"/>
    <w:rsid w:val="0033399F"/>
    <w:rsid w:val="00334974"/>
    <w:rsid w:val="00334F44"/>
    <w:rsid w:val="00335428"/>
    <w:rsid w:val="00335588"/>
    <w:rsid w:val="003434BC"/>
    <w:rsid w:val="003442EB"/>
    <w:rsid w:val="00345AC8"/>
    <w:rsid w:val="003463FA"/>
    <w:rsid w:val="0034676A"/>
    <w:rsid w:val="00347874"/>
    <w:rsid w:val="003506BC"/>
    <w:rsid w:val="00350B11"/>
    <w:rsid w:val="00351F5C"/>
    <w:rsid w:val="00352015"/>
    <w:rsid w:val="00353A72"/>
    <w:rsid w:val="00353B4E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24F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3E8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1CC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566D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0867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4A1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77B73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D76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0CF2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D77FB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5F770E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77759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6DE"/>
    <w:rsid w:val="00686A70"/>
    <w:rsid w:val="00687709"/>
    <w:rsid w:val="00690984"/>
    <w:rsid w:val="00694F25"/>
    <w:rsid w:val="006956AE"/>
    <w:rsid w:val="00695A36"/>
    <w:rsid w:val="00696272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0EC0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10F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901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4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B7A19"/>
    <w:rsid w:val="007C0A6A"/>
    <w:rsid w:val="007C2C85"/>
    <w:rsid w:val="007C30DA"/>
    <w:rsid w:val="007C322F"/>
    <w:rsid w:val="007C59A3"/>
    <w:rsid w:val="007C6569"/>
    <w:rsid w:val="007D1427"/>
    <w:rsid w:val="007D1CCA"/>
    <w:rsid w:val="007D3910"/>
    <w:rsid w:val="007D4487"/>
    <w:rsid w:val="007D6B9A"/>
    <w:rsid w:val="007D70C0"/>
    <w:rsid w:val="007D7E40"/>
    <w:rsid w:val="007E0184"/>
    <w:rsid w:val="007E0454"/>
    <w:rsid w:val="007E0499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47B95"/>
    <w:rsid w:val="0085004E"/>
    <w:rsid w:val="00850D96"/>
    <w:rsid w:val="00850E67"/>
    <w:rsid w:val="0085251D"/>
    <w:rsid w:val="00853679"/>
    <w:rsid w:val="0085727A"/>
    <w:rsid w:val="008604C3"/>
    <w:rsid w:val="00860ACF"/>
    <w:rsid w:val="00863269"/>
    <w:rsid w:val="00863D9C"/>
    <w:rsid w:val="00863F52"/>
    <w:rsid w:val="00864152"/>
    <w:rsid w:val="0086425D"/>
    <w:rsid w:val="00866640"/>
    <w:rsid w:val="008674F3"/>
    <w:rsid w:val="008707C6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41F5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6E87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B5"/>
    <w:rsid w:val="009111D4"/>
    <w:rsid w:val="00911401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1DA9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87BA7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A7A38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5CB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5FD"/>
    <w:rsid w:val="00A00E54"/>
    <w:rsid w:val="00A00FC8"/>
    <w:rsid w:val="00A01C5B"/>
    <w:rsid w:val="00A0291A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4863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078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AFE"/>
    <w:rsid w:val="00AD741E"/>
    <w:rsid w:val="00AD7A5D"/>
    <w:rsid w:val="00AE0B8B"/>
    <w:rsid w:val="00AE0F72"/>
    <w:rsid w:val="00AE1AB7"/>
    <w:rsid w:val="00AE39B4"/>
    <w:rsid w:val="00AE4071"/>
    <w:rsid w:val="00AE4B71"/>
    <w:rsid w:val="00AE504F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1FE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15261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9CA"/>
    <w:rsid w:val="00B74FCC"/>
    <w:rsid w:val="00B752BB"/>
    <w:rsid w:val="00B754FE"/>
    <w:rsid w:val="00B75E96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40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3190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56563"/>
    <w:rsid w:val="00C57697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339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37EBA"/>
    <w:rsid w:val="00D429D4"/>
    <w:rsid w:val="00D42A34"/>
    <w:rsid w:val="00D43295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C7EE8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5B03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2ED"/>
    <w:rsid w:val="00EE5E34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5E1A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4A86"/>
    <w:rsid w:val="00FE7079"/>
    <w:rsid w:val="00FF0292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1BA0F"/>
  <w15:docId w15:val="{9D057531-84ED-4B91-A043-BAE9C8B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E34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2BB-E045-4799-A7EB-E9A27B0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Gmina Zduny</cp:lastModifiedBy>
  <cp:revision>2</cp:revision>
  <cp:lastPrinted>2024-12-16T13:28:00Z</cp:lastPrinted>
  <dcterms:created xsi:type="dcterms:W3CDTF">2025-05-14T05:44:00Z</dcterms:created>
  <dcterms:modified xsi:type="dcterms:W3CDTF">2025-05-14T05:44:00Z</dcterms:modified>
</cp:coreProperties>
</file>