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1891" w14:textId="77777777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00F94">
        <w:rPr>
          <w:rFonts w:ascii="Times New Roman" w:hAnsi="Times New Roman"/>
          <w:b/>
          <w:bCs/>
          <w:sz w:val="24"/>
          <w:szCs w:val="24"/>
        </w:rPr>
        <w:t>8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6A873369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5FCC40F3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39E48325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0E87E641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0E990DDA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20B52D8D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61A14D64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22E700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4A048D2B" w14:textId="77777777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treści umowy </w:t>
      </w:r>
      <w:proofErr w:type="spellStart"/>
      <w:r w:rsidR="00F9493F" w:rsidRPr="00D51E0F">
        <w:rPr>
          <w:rFonts w:ascii="Times New Roman" w:hAnsi="Times New Roman"/>
          <w:bCs/>
          <w:sz w:val="24"/>
          <w:szCs w:val="24"/>
        </w:rPr>
        <w:t>Wykonawcą,reprezentowanym</w:t>
      </w:r>
      <w:proofErr w:type="spellEnd"/>
      <w:r w:rsidR="00F9493F" w:rsidRPr="00D51E0F">
        <w:rPr>
          <w:rFonts w:ascii="Times New Roman" w:hAnsi="Times New Roman"/>
          <w:bCs/>
          <w:sz w:val="24"/>
          <w:szCs w:val="24"/>
        </w:rPr>
        <w:t xml:space="preserve"> przez: </w:t>
      </w:r>
    </w:p>
    <w:p w14:paraId="2BA87DDE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79F17FEB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40C54525" w14:textId="77777777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>Niniejsza umowa, zwana dalej „Umową”, została zawarta w wyniku przeprowadzenia postępowania o udzielenie zamówienia publicznego, zgodnie z przepisami ustawy z dnia 11 września 2019 r. - Prawo zamówień publicznych (</w:t>
      </w:r>
      <w:proofErr w:type="spellStart"/>
      <w:r w:rsidRPr="00AF09BF">
        <w:rPr>
          <w:rFonts w:ascii="Times New Roman" w:hAnsi="Times New Roman"/>
          <w:bCs/>
          <w:iCs/>
          <w:sz w:val="24"/>
          <w:szCs w:val="24"/>
        </w:rPr>
        <w:t>t.j</w:t>
      </w:r>
      <w:proofErr w:type="spellEnd"/>
      <w:r w:rsidRPr="00AF09BF">
        <w:rPr>
          <w:rFonts w:ascii="Times New Roman" w:hAnsi="Times New Roman"/>
          <w:bCs/>
          <w:iCs/>
          <w:sz w:val="24"/>
          <w:szCs w:val="24"/>
        </w:rPr>
        <w:t xml:space="preserve">. Dz. U. z 2024 r. poz. 1320z </w:t>
      </w:r>
      <w:proofErr w:type="spellStart"/>
      <w:r w:rsidRPr="00AF09BF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Pr="00AF09BF">
        <w:rPr>
          <w:rFonts w:ascii="Times New Roman" w:hAnsi="Times New Roman"/>
          <w:bCs/>
          <w:iCs/>
          <w:sz w:val="24"/>
          <w:szCs w:val="24"/>
        </w:rPr>
        <w:t xml:space="preserve">. zm.), w trybie podstawowym, bez negocjacji, o którym mowa w art. 275 pkt 1 ustawy </w:t>
      </w:r>
      <w:proofErr w:type="spellStart"/>
      <w:r w:rsidRPr="00AF09BF">
        <w:rPr>
          <w:rFonts w:ascii="Times New Roman" w:hAnsi="Times New Roman"/>
          <w:bCs/>
          <w:iCs/>
          <w:sz w:val="24"/>
          <w:szCs w:val="24"/>
        </w:rPr>
        <w:t>Pzp</w:t>
      </w:r>
      <w:proofErr w:type="spellEnd"/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6AFA7022" w14:textId="77777777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Zamawiający oświadcza, iż zadanie, o którym mowa w § 1 poniżej, jest współfinansowane </w:t>
      </w:r>
      <w:r w:rsidR="00553AE5" w:rsidRPr="00553AE5">
        <w:rPr>
          <w:rFonts w:ascii="Times New Roman" w:hAnsi="Times New Roman"/>
          <w:bCs/>
          <w:iCs/>
          <w:sz w:val="24"/>
          <w:szCs w:val="24"/>
        </w:rPr>
        <w:t>ze środków Funduszu na rzecz Sprawiedliwej Transformacji w ramach Programu Regionalnego Fundusze Europejskie dla Łódzkiego 2021-2027, nr umowy FELD.09.02-IZ.00-0003/24-00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24ACC46F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12F8A860" w14:textId="159ABF04" w:rsidR="00B368BB" w:rsidRPr="00553AE5" w:rsidRDefault="00B368BB" w:rsidP="000F1B95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3AE5">
        <w:rPr>
          <w:rFonts w:ascii="Times New Roman" w:hAnsi="Times New Roman"/>
          <w:sz w:val="24"/>
          <w:szCs w:val="24"/>
        </w:rPr>
        <w:t xml:space="preserve">Przedmiotem niniejszej Umowy jest </w:t>
      </w:r>
      <w:r w:rsidR="009B6250" w:rsidRPr="00553AE5">
        <w:rPr>
          <w:rFonts w:ascii="Times New Roman" w:hAnsi="Times New Roman"/>
          <w:sz w:val="24"/>
          <w:szCs w:val="24"/>
        </w:rPr>
        <w:t>realizacja</w:t>
      </w:r>
      <w:r w:rsidRPr="00553AE5">
        <w:rPr>
          <w:rFonts w:ascii="Times New Roman" w:hAnsi="Times New Roman"/>
          <w:sz w:val="24"/>
          <w:szCs w:val="24"/>
        </w:rPr>
        <w:t xml:space="preserve"> przez Wykonawcę na rzecz Zam</w:t>
      </w:r>
      <w:r w:rsidR="00887D3B" w:rsidRPr="00553AE5">
        <w:rPr>
          <w:rFonts w:ascii="Times New Roman" w:hAnsi="Times New Roman"/>
          <w:sz w:val="24"/>
          <w:szCs w:val="24"/>
        </w:rPr>
        <w:t>awiającego zamówienia pod nazwą</w:t>
      </w:r>
      <w:r w:rsidR="00BA1AFF" w:rsidRPr="00553AE5">
        <w:rPr>
          <w:rFonts w:ascii="Times New Roman" w:hAnsi="Times New Roman"/>
          <w:sz w:val="24"/>
          <w:szCs w:val="24"/>
        </w:rPr>
        <w:t xml:space="preserve">: </w:t>
      </w:r>
      <w:r w:rsidR="00AC50F4" w:rsidRPr="00553AE5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Usługi szkoleniowe w zakresie realizacji szkoleń/kursów zawodowych dla uczniów i</w:t>
      </w:r>
      <w:r w:rsidR="00D46E41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AC50F4" w:rsidRPr="00553AE5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Nauczycieli w ramach realizacji projektu pn.: </w:t>
      </w:r>
      <w:r w:rsidR="001325E7" w:rsidRPr="001325E7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"Wykwalifikowany absolwent = znakomity pracownik" współfinansowanego ze środków Europejskiego Funduszu Społecznego Plus w ramach programu regionalnego Fundusze Europejskie dla Łódzkiego 2021-2027, nr umowy FELD.08.08-IZ.00-0089/23-00</w:t>
      </w:r>
      <w:r w:rsidRPr="00553AE5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553AE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8601A61" w14:textId="77777777" w:rsidR="00F823FB" w:rsidRDefault="00F823F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Przedmiotem zamówienia </w:t>
      </w:r>
      <w:r w:rsidR="00C00F94" w:rsidRPr="00C00F94">
        <w:rPr>
          <w:rFonts w:ascii="Times New Roman" w:hAnsi="Times New Roman"/>
          <w:sz w:val="24"/>
          <w:szCs w:val="24"/>
        </w:rPr>
        <w:t xml:space="preserve">są usługi szkoleniowe w zakresie realizacji szkoleń/kursów zawodowych dla uczniów i nauczycieli wraz z egzaminami, prowadzących do nabycia umiejętności i nowych kompetencji zawodowych w ramach realizacji projektu pn.: </w:t>
      </w:r>
      <w:r w:rsidR="001325E7" w:rsidRPr="001325E7">
        <w:rPr>
          <w:rFonts w:ascii="Times New Roman" w:hAnsi="Times New Roman"/>
          <w:b/>
          <w:bCs/>
          <w:sz w:val="24"/>
          <w:szCs w:val="24"/>
        </w:rPr>
        <w:t>"Wykwalifikowany absolwent = znakomity pracownik"</w:t>
      </w:r>
      <w:r w:rsidR="00C00F94">
        <w:rPr>
          <w:rFonts w:ascii="Times New Roman" w:hAnsi="Times New Roman"/>
          <w:sz w:val="24"/>
          <w:szCs w:val="24"/>
        </w:rPr>
        <w:t>:</w:t>
      </w:r>
      <w:r w:rsidR="00AC50F4">
        <w:rPr>
          <w:rFonts w:ascii="Times New Roman" w:hAnsi="Times New Roman"/>
          <w:sz w:val="24"/>
          <w:szCs w:val="24"/>
        </w:rPr>
        <w:tab/>
      </w:r>
      <w:r w:rsidR="00C00F94">
        <w:rPr>
          <w:rFonts w:ascii="Times New Roman" w:hAnsi="Times New Roman"/>
          <w:sz w:val="24"/>
          <w:szCs w:val="24"/>
        </w:rPr>
        <w:br/>
        <w:t>*Część………………………………………….</w:t>
      </w:r>
    </w:p>
    <w:p w14:paraId="49E0DB39" w14:textId="77777777" w:rsidR="00C00F94" w:rsidRDefault="00C00F94" w:rsidP="00C00F94">
      <w:pPr>
        <w:keepNext/>
        <w:keepLines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*Część………………………………………….</w:t>
      </w:r>
    </w:p>
    <w:p w14:paraId="5246E755" w14:textId="77777777" w:rsidR="00F823FB" w:rsidRPr="00F823FB" w:rsidRDefault="00F823FB" w:rsidP="00F823F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821064">
        <w:rPr>
          <w:rFonts w:ascii="Times New Roman" w:hAnsi="Times New Roman"/>
          <w:color w:val="FF0000"/>
          <w:sz w:val="24"/>
          <w:szCs w:val="24"/>
        </w:rPr>
        <w:t>*niepotrzebne skreślić</w:t>
      </w:r>
    </w:p>
    <w:p w14:paraId="0525889E" w14:textId="77777777" w:rsidR="009C7A6E" w:rsidRPr="009C7A6E" w:rsidRDefault="009C7A6E" w:rsidP="009C7A6E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Realizacja szkolenia/kursu zakończy się z dniem ……………….</w:t>
      </w:r>
    </w:p>
    <w:p w14:paraId="0BF6B59F" w14:textId="4CC74C8C" w:rsidR="009C7A6E" w:rsidRDefault="009C7A6E" w:rsidP="00280849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Realizacja szkolenia/kursu odbywać się będzie w terminach ustalonych z wstępnym harmonogramem Szkoleń, opracowanym przez Zamawiającego. Harmonogram szkoleń uwzględni założenia określone w opisie przedmiotu umowy</w:t>
      </w:r>
      <w:r w:rsidR="00D46E41"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 xml:space="preserve">określonym w Załączniku nr </w:t>
      </w:r>
      <w:r>
        <w:rPr>
          <w:rFonts w:ascii="Times New Roman" w:hAnsi="Times New Roman"/>
          <w:sz w:val="24"/>
          <w:szCs w:val="24"/>
        </w:rPr>
        <w:t>1</w:t>
      </w:r>
      <w:r w:rsidRPr="009C7A6E">
        <w:rPr>
          <w:rFonts w:ascii="Times New Roman" w:hAnsi="Times New Roman"/>
          <w:sz w:val="24"/>
          <w:szCs w:val="24"/>
        </w:rPr>
        <w:t xml:space="preserve"> do umowy – Opisie Przedmiotu Zamówienia(OPZ), stanowiącym integralną część umowy.</w:t>
      </w:r>
    </w:p>
    <w:p w14:paraId="12A24C49" w14:textId="08054225" w:rsidR="009C7A6E" w:rsidRPr="009C7A6E" w:rsidRDefault="009C7A6E" w:rsidP="003D517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 w:rsidR="00D46E41"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775556D8" w14:textId="77777777" w:rsidR="009C7A6E" w:rsidRPr="00166A45" w:rsidRDefault="009C7A6E" w:rsidP="00D66BE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1FF1A3DE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142837D2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65F2214B" w14:textId="77777777" w:rsidR="00166A45" w:rsidRDefault="008B14A4" w:rsidP="000D2C2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66A45" w:rsidRPr="00166A45">
        <w:rPr>
          <w:rFonts w:ascii="Times New Roman" w:hAnsi="Times New Roman"/>
          <w:sz w:val="24"/>
          <w:szCs w:val="24"/>
        </w:rPr>
        <w:t>osiada wszelkie niezbędne kwalifikacje i doświadczenie, gwarantujące prawidłowe wykonanie przedmiotu umowy.</w:t>
      </w:r>
    </w:p>
    <w:p w14:paraId="14F42852" w14:textId="77777777" w:rsidR="00F119B7" w:rsidRDefault="00F119B7" w:rsidP="00EF7529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Wykonawca zobowiązuje się do należytego i terminowego wykonania przedmiotu umowy określonego w §1, zgodnie z przepisami prawa, wytycznymi projektowymi, zasadami równego traktowania uczestników oraz wymogami określonymi w SWZ i opisie przedmiotu zamówienia.</w:t>
      </w:r>
    </w:p>
    <w:p w14:paraId="75BB7EBE" w14:textId="543B7506" w:rsidR="00166A45" w:rsidRDefault="00166A45" w:rsidP="00EF7529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Wykonawca zobowiązany jest realizować przedmiot umowy zgodnie z powszechnie przyjętymi standardami wykorzystując wykwalifikowanych</w:t>
      </w:r>
      <w:r w:rsidR="00D46E41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34FA3EA1" w14:textId="77777777" w:rsidR="00F119B7" w:rsidRPr="00166A45" w:rsidRDefault="00F119B7" w:rsidP="00EF7529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Wykonawca zapewni kadrę dydaktyczną posiadającą kwalifikacje i doświadczenie wskazane w ofercie oraz wymagane w dokumentacji postępowania. W przypadku zmiany osoby prowadzącej zajęcia, Wykonawca zobowiązany jest uzyskać pisemną zgodę Zamawiającego na osobę zastępczą spełniającą co najmniej tożsame wymagania.</w:t>
      </w:r>
    </w:p>
    <w:p w14:paraId="7F4166D9" w14:textId="77777777" w:rsidR="00F119B7" w:rsidRDefault="00F119B7" w:rsidP="008A75F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lastRenderedPageBreak/>
        <w:t>Wykonawca ponosi odpowiedzialność za zapewnienie bezpieczeństwa uczestników szkoleń w zakresie wynikającym z przepisów prawa oraz zobowiązuje się do niezwłocznego informowania Zamawiającego o wszelkich sytuacjach zagrożenia, wypadkach lub zdarzeniach mogących mieć wpływ na realizację umowy.</w:t>
      </w:r>
    </w:p>
    <w:p w14:paraId="0B139429" w14:textId="77777777" w:rsidR="00F119B7" w:rsidRDefault="00F119B7" w:rsidP="008A75F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 przypadku szkoleń dedykowanych osobom nieletnim, Wykonawca zobowiązany jest skierować do realizacji wyłącznie osoby, które nie były skazane za przestępstwa przeciwko wolności seksualnej, obyczajności lub z użyciem przemocy wobec małoletniego, ani wobec których nie toczy się postępowanie karne lub dyscyplinarne w tym zakresie.</w:t>
      </w:r>
    </w:p>
    <w:p w14:paraId="0927B028" w14:textId="77777777" w:rsidR="00F119B7" w:rsidRDefault="00F119B7" w:rsidP="008A75F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>Wykonawca zobowiązuje się do prowadzenia zajęć w sposób zapewniający dostępność dla osób ze szczególnymi potrzebami, z zachowaniem zasad równości szans i niedyskryminacji, zgodnie z wytycznymi dotyczącymi równości szans i dostępności w projektach finansowanych ze środków UE.</w:t>
      </w:r>
    </w:p>
    <w:p w14:paraId="529D980A" w14:textId="77777777" w:rsidR="00166A45" w:rsidRDefault="00166A45" w:rsidP="008A75F3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Do obowiązków Wykonawcy należy</w:t>
      </w:r>
      <w:r>
        <w:rPr>
          <w:rFonts w:ascii="Times New Roman" w:hAnsi="Times New Roman"/>
          <w:sz w:val="24"/>
          <w:szCs w:val="24"/>
        </w:rPr>
        <w:t>:</w:t>
      </w:r>
    </w:p>
    <w:p w14:paraId="02DEA99A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31D36FD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2D34AAD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EE49341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21F21E9A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608CB968" w14:textId="77777777" w:rsidR="00F119B7" w:rsidRPr="00F119B7" w:rsidRDefault="00F119B7" w:rsidP="00F119B7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1B1C538" w14:textId="77777777" w:rsidR="00166A45" w:rsidRDefault="00166A45" w:rsidP="00F119B7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6BE7A12D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Prowadzenie dokumentacji szkoleniowej</w:t>
      </w:r>
    </w:p>
    <w:p w14:paraId="301F1F27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Prowadzenie zajęć zgodnie z programem</w:t>
      </w:r>
    </w:p>
    <w:p w14:paraId="34FAF2E9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Zapewnienie materiałów dydaktycznych/szkoleniowych dla każdego uczestnika.</w:t>
      </w:r>
    </w:p>
    <w:p w14:paraId="1A45A306" w14:textId="77777777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7C8BD081" w14:textId="1DAB1BBE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Zapewnienie na dostarczenie na zajęcia materiałów eksploatacyjnych,</w:t>
      </w:r>
      <w:r w:rsidR="00D46E41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środków, produktów do prowadzenia zajęć w odpowiedniej ilości.</w:t>
      </w:r>
    </w:p>
    <w:p w14:paraId="1ACACEF7" w14:textId="48540551" w:rsidR="00166A45" w:rsidRDefault="00166A45" w:rsidP="00166A45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Zapewnienie bezpieczeństwa uczestników podczas realizacji zajęć,</w:t>
      </w:r>
      <w:r w:rsidR="00D46E41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zgodnie z przepisami bezpieczeństwa i higieny pracy.</w:t>
      </w:r>
    </w:p>
    <w:p w14:paraId="717294FF" w14:textId="77777777" w:rsidR="00166A45" w:rsidRPr="00AC50F4" w:rsidRDefault="00166A45" w:rsidP="008B14A4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53CAEE7A" w14:textId="77777777" w:rsidR="00166A45" w:rsidRPr="00AC50F4" w:rsidRDefault="00166A45" w:rsidP="008B14A4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Stosowanie zasad promocji i informacji zgodnie z wytycznymi dla projektów dofinansowanych ze środków </w:t>
      </w:r>
      <w:r w:rsidR="00553AE5" w:rsidRPr="00553AE5">
        <w:rPr>
          <w:rFonts w:ascii="Times New Roman" w:hAnsi="Times New Roman"/>
          <w:sz w:val="24"/>
          <w:szCs w:val="24"/>
          <w:lang w:eastAsia="pl-PL"/>
        </w:rPr>
        <w:t>Funduszu na rzecz Sprawiedliwej Transformacji</w:t>
      </w:r>
      <w:r w:rsidRPr="00AC50F4">
        <w:rPr>
          <w:rFonts w:ascii="Times New Roman" w:hAnsi="Times New Roman"/>
          <w:sz w:val="24"/>
          <w:szCs w:val="24"/>
          <w:lang w:eastAsia="pl-PL"/>
        </w:rPr>
        <w:t>.</w:t>
      </w:r>
    </w:p>
    <w:p w14:paraId="2B2B9144" w14:textId="77777777" w:rsidR="00166A45" w:rsidRPr="00AC50F4" w:rsidRDefault="00166A45" w:rsidP="008B14A4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Przekazanie Zamawiającemu w terminie 14 dni od daty zakończenia realizacji umowy kompletu następujących dokumentów, odrębnie dla każdej grupy uczniów/nauczycieli:</w:t>
      </w:r>
    </w:p>
    <w:p w14:paraId="4170BA77" w14:textId="77777777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l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isty obecności uczestników na zajęciach</w:t>
      </w:r>
    </w:p>
    <w:p w14:paraId="1CAE3C20" w14:textId="77777777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otwierdzenie przekazania materiałów szkoleniowych.</w:t>
      </w:r>
    </w:p>
    <w:p w14:paraId="634569BF" w14:textId="77777777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rotokołu z przebiegu egzaminu wraz z zestawieniem wyników</w:t>
      </w:r>
    </w:p>
    <w:p w14:paraId="78F6A138" w14:textId="77777777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 xml:space="preserve">esty </w:t>
      </w:r>
      <w:proofErr w:type="spellStart"/>
      <w:r w:rsidR="00166A45" w:rsidRPr="00AC50F4">
        <w:rPr>
          <w:rFonts w:ascii="Times New Roman" w:hAnsi="Times New Roman"/>
          <w:sz w:val="24"/>
          <w:szCs w:val="24"/>
          <w:lang w:eastAsia="pl-PL"/>
        </w:rPr>
        <w:t>pre</w:t>
      </w:r>
      <w:proofErr w:type="spellEnd"/>
      <w:r w:rsidR="00166A45" w:rsidRPr="00AC50F4">
        <w:rPr>
          <w:rFonts w:ascii="Times New Roman" w:hAnsi="Times New Roman"/>
          <w:sz w:val="24"/>
          <w:szCs w:val="24"/>
          <w:lang w:eastAsia="pl-PL"/>
        </w:rPr>
        <w:t xml:space="preserve"> i testy post</w:t>
      </w:r>
    </w:p>
    <w:p w14:paraId="2893E392" w14:textId="77777777" w:rsidR="00166A45" w:rsidRPr="00AC50F4" w:rsidRDefault="00166A45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potwierdzenie odbioru Certyfikatów/zaświadczeń uzyskanych przez Uczestników</w:t>
      </w:r>
    </w:p>
    <w:p w14:paraId="4C8E2630" w14:textId="77777777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serokopii potwierdzonych za zgodność z oryginałem wydanych</w:t>
      </w:r>
    </w:p>
    <w:p w14:paraId="045BEA97" w14:textId="77777777" w:rsidR="00166A45" w:rsidRPr="00AC50F4" w:rsidRDefault="008B14A4" w:rsidP="008B14A4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 xml:space="preserve">ertyfikatów/ </w:t>
      </w:r>
      <w:r>
        <w:rPr>
          <w:rFonts w:ascii="Times New Roman" w:hAnsi="Times New Roman"/>
          <w:sz w:val="24"/>
          <w:szCs w:val="24"/>
          <w:lang w:eastAsia="pl-PL"/>
        </w:rPr>
        <w:t>z</w:t>
      </w:r>
      <w:r w:rsidR="00166A45" w:rsidRPr="00AC50F4">
        <w:rPr>
          <w:rFonts w:ascii="Times New Roman" w:hAnsi="Times New Roman"/>
          <w:sz w:val="24"/>
          <w:szCs w:val="24"/>
          <w:lang w:eastAsia="pl-PL"/>
        </w:rPr>
        <w:t>aświadczeń o ukończeniu kursu</w:t>
      </w:r>
    </w:p>
    <w:p w14:paraId="55434C97" w14:textId="77777777" w:rsidR="00166A45" w:rsidRPr="00AC50F4" w:rsidRDefault="00166A45" w:rsidP="008B1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ramach wynagrodzenia</w:t>
      </w:r>
      <w:r w:rsidR="008B14A4">
        <w:rPr>
          <w:rFonts w:ascii="Times New Roman" w:hAnsi="Times New Roman"/>
          <w:sz w:val="24"/>
          <w:szCs w:val="24"/>
          <w:lang w:eastAsia="pl-PL"/>
        </w:rPr>
        <w:t>,</w:t>
      </w:r>
      <w:r w:rsidRPr="00AC50F4">
        <w:rPr>
          <w:rFonts w:ascii="Times New Roman" w:hAnsi="Times New Roman"/>
          <w:sz w:val="24"/>
          <w:szCs w:val="24"/>
          <w:lang w:eastAsia="pl-PL"/>
        </w:rPr>
        <w:t xml:space="preserve">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</w:p>
    <w:p w14:paraId="11DE1D5E" w14:textId="14D07F2A" w:rsidR="00166A45" w:rsidRPr="00AC50F4" w:rsidRDefault="00166A45" w:rsidP="008B14A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narzędzi, urządzeń, maszyn i innych materiałów eksploatacyjnych/produktów (zestaw dla każdego ucznia) niezbędnych do realizacji szkolenia, koszty licencji na prowadzenie szkoleń, koszty praw autorskich dot. </w:t>
      </w:r>
      <w:proofErr w:type="spellStart"/>
      <w:r w:rsidRPr="00AC50F4">
        <w:rPr>
          <w:rFonts w:ascii="Times New Roman" w:hAnsi="Times New Roman"/>
          <w:sz w:val="24"/>
          <w:szCs w:val="24"/>
          <w:lang w:eastAsia="pl-PL"/>
        </w:rPr>
        <w:t>know</w:t>
      </w:r>
      <w:proofErr w:type="spellEnd"/>
      <w:r w:rsidR="00D46E41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AC50F4">
        <w:rPr>
          <w:rFonts w:ascii="Times New Roman" w:hAnsi="Times New Roman"/>
          <w:sz w:val="24"/>
          <w:szCs w:val="24"/>
          <w:lang w:eastAsia="pl-PL"/>
        </w:rPr>
        <w:t>how</w:t>
      </w:r>
      <w:proofErr w:type="spellEnd"/>
      <w:r w:rsidRPr="00AC50F4">
        <w:rPr>
          <w:rFonts w:ascii="Times New Roman" w:hAnsi="Times New Roman"/>
          <w:sz w:val="24"/>
          <w:szCs w:val="24"/>
          <w:lang w:eastAsia="pl-PL"/>
        </w:rPr>
        <w:t xml:space="preserve"> i programów, koszt nadzoru merytorycznego nad programem szkolenia, przeprowadzenie ankiety poszkoleniowej oraz koszty konsultacji po zakończeniu szkolenia/kursu i inne koszty, niezbędne do prawidłowej realizacji przedmiotu zamówienia. Zajęcia teoretyczne i praktyczne powinny</w:t>
      </w:r>
    </w:p>
    <w:p w14:paraId="111950D4" w14:textId="77777777" w:rsidR="00166A45" w:rsidRPr="00AC50F4" w:rsidRDefault="00166A45" w:rsidP="008B14A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odbywać się w szkole (siedziba Zamawiającego) lub poza szkołą w miejscu łatwo dostępnym komunikacją miejską zgodnie z harmonogramem nie kolidującym z planem szkolnych zajęć dydaktycznych dla uczniów objętych programem kształcenia dla danego zawodu.</w:t>
      </w:r>
    </w:p>
    <w:p w14:paraId="133E98E7" w14:textId="77777777" w:rsidR="00166A45" w:rsidRPr="00AC50F4" w:rsidRDefault="00166A45" w:rsidP="008B1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przekaże Zamawiającemu jedną dodatkową kopię materiałów szkoleniowych na potrzeby dokumentacji projektu.</w:t>
      </w:r>
    </w:p>
    <w:p w14:paraId="637C9F1F" w14:textId="77777777" w:rsidR="00166A45" w:rsidRPr="00AC50F4" w:rsidRDefault="00166A45" w:rsidP="008B1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3EF153DC" w14:textId="77777777" w:rsidR="00166A45" w:rsidRPr="00AC50F4" w:rsidRDefault="00166A45" w:rsidP="008B14A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4B2AF277" w14:textId="77777777" w:rsidR="00F119B7" w:rsidRDefault="00F119B7" w:rsidP="00F119B7">
      <w:pPr>
        <w:pStyle w:val="Akapitzlist"/>
        <w:numPr>
          <w:ilvl w:val="0"/>
          <w:numId w:val="36"/>
        </w:numPr>
        <w:tabs>
          <w:tab w:val="left" w:pos="1950"/>
        </w:tabs>
        <w:autoSpaceDE w:val="0"/>
        <w:autoSpaceDN w:val="0"/>
        <w:adjustRightInd w:val="0"/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19B7">
        <w:rPr>
          <w:rFonts w:ascii="Times New Roman" w:hAnsi="Times New Roman"/>
          <w:sz w:val="24"/>
          <w:szCs w:val="24"/>
        </w:rPr>
        <w:t xml:space="preserve">W przypadku uzyskania przez szkolenie średniej oceny poniżej </w:t>
      </w:r>
      <w:r w:rsidRPr="00F119B7">
        <w:rPr>
          <w:rFonts w:ascii="Times New Roman" w:hAnsi="Times New Roman"/>
          <w:b/>
          <w:bCs/>
          <w:sz w:val="24"/>
          <w:szCs w:val="24"/>
        </w:rPr>
        <w:t>3,0 w skali 1–5</w:t>
      </w:r>
      <w:r w:rsidRPr="00F119B7">
        <w:rPr>
          <w:rFonts w:ascii="Times New Roman" w:hAnsi="Times New Roman"/>
          <w:sz w:val="24"/>
          <w:szCs w:val="24"/>
        </w:rPr>
        <w:t xml:space="preserve"> z obowiązkowej ankiety ewaluacyjnej wypełnianej przez uczestników, Zamawiający zastrzega sobie prawo do żądania powtórzenia zajęć lub zastosowania kar umownych określonych w §9.</w:t>
      </w:r>
    </w:p>
    <w:p w14:paraId="49A4AD60" w14:textId="77777777" w:rsidR="008B14A4" w:rsidRDefault="00166A45" w:rsidP="006B7EAE">
      <w:pPr>
        <w:pStyle w:val="Akapitzlist"/>
        <w:numPr>
          <w:ilvl w:val="0"/>
          <w:numId w:val="36"/>
        </w:numPr>
        <w:tabs>
          <w:tab w:val="left" w:pos="1950"/>
        </w:tabs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8B14A4">
        <w:rPr>
          <w:rFonts w:ascii="Times New Roman" w:hAnsi="Times New Roman"/>
          <w:sz w:val="24"/>
          <w:szCs w:val="24"/>
          <w:lang w:eastAsia="pl-PL"/>
        </w:rPr>
        <w:t>Wykonawca zobowiązany jest do zapewnienia realizacji kursu przez trenera spełniającego warunki określone w SWZ.</w:t>
      </w:r>
    </w:p>
    <w:p w14:paraId="4D9C162A" w14:textId="77777777" w:rsidR="00653301" w:rsidRPr="008B14A4" w:rsidRDefault="00166A45" w:rsidP="008B14A4">
      <w:pPr>
        <w:pStyle w:val="Akapitzlist"/>
        <w:tabs>
          <w:tab w:val="left" w:pos="1950"/>
        </w:tabs>
        <w:autoSpaceDE w:val="0"/>
        <w:autoSpaceDN w:val="0"/>
        <w:adjustRightInd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  <w:r w:rsidRPr="008B14A4">
        <w:rPr>
          <w:rFonts w:ascii="Times New Roman" w:hAnsi="Times New Roman"/>
          <w:sz w:val="24"/>
          <w:szCs w:val="24"/>
          <w:lang w:eastAsia="pl-PL"/>
        </w:rPr>
        <w:tab/>
      </w:r>
    </w:p>
    <w:p w14:paraId="780B1E60" w14:textId="77777777" w:rsidR="00653301" w:rsidRPr="00AC50F4" w:rsidRDefault="00653301" w:rsidP="008B14A4">
      <w:pPr>
        <w:pStyle w:val="Nrparagrafu"/>
        <w:spacing w:before="0"/>
        <w:rPr>
          <w:szCs w:val="24"/>
        </w:rPr>
      </w:pPr>
      <w:r w:rsidRPr="00AC50F4">
        <w:rPr>
          <w:szCs w:val="24"/>
        </w:rPr>
        <w:lastRenderedPageBreak/>
        <w:t>3</w:t>
      </w:r>
    </w:p>
    <w:p w14:paraId="5D992FE6" w14:textId="77777777" w:rsidR="001714C0" w:rsidRPr="00AC50F4" w:rsidRDefault="001714C0" w:rsidP="008B14A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58CF8177" w14:textId="77777777" w:rsidR="001714C0" w:rsidRPr="00AC50F4" w:rsidRDefault="001714C0" w:rsidP="008B14A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2BA69630" w14:textId="77777777" w:rsidR="00B032DB" w:rsidRDefault="001714C0" w:rsidP="008B14A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30DC6EC1" w14:textId="77777777" w:rsidR="008B14A4" w:rsidRPr="00AC50F4" w:rsidRDefault="008B14A4" w:rsidP="008B14A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391A840" w14:textId="77777777" w:rsidR="00653301" w:rsidRPr="00AC50F4" w:rsidRDefault="00653301" w:rsidP="008B14A4">
      <w:pPr>
        <w:pStyle w:val="Nrparagrafu"/>
        <w:rPr>
          <w:szCs w:val="24"/>
        </w:rPr>
      </w:pPr>
      <w:r w:rsidRPr="00AC50F4">
        <w:rPr>
          <w:szCs w:val="24"/>
        </w:rPr>
        <w:t>4</w:t>
      </w:r>
    </w:p>
    <w:p w14:paraId="55F05353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 tytułu wykonania przedmiotu umowy Zamawiający zobowiązuje się zapłacić Wykonawcy wynagrodzenie w łącznej kwocie brutto: ……………..zł (słownie złotych: ………………………………………….. i …/100).</w:t>
      </w:r>
    </w:p>
    <w:p w14:paraId="7FB97A34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Podstawą wypłaty wynagrodzenia będzie rachunek/faktura wystawiona Zleceniobiorcę po przeprowadzeniu szkolenia i po przyjęciu przez Zamawiającego dokumentacji potwierdzającej należyte wykonanie zlecenia. Faktura/rachunek zostanie wystawiony </w:t>
      </w:r>
      <w:r w:rsidR="008B14A4">
        <w:rPr>
          <w:rFonts w:ascii="Times New Roman" w:hAnsi="Times New Roman"/>
          <w:sz w:val="24"/>
          <w:szCs w:val="24"/>
          <w:lang w:eastAsia="pl-PL"/>
        </w:rPr>
        <w:br/>
      </w:r>
      <w:r w:rsidRPr="00AC50F4">
        <w:rPr>
          <w:rFonts w:ascii="Times New Roman" w:hAnsi="Times New Roman"/>
          <w:sz w:val="24"/>
          <w:szCs w:val="24"/>
          <w:lang w:eastAsia="pl-PL"/>
        </w:rPr>
        <w:t>w terminie maksymalnie 7 dni od daty przyjęcia dokumentacji przez Zamawiającego.</w:t>
      </w:r>
    </w:p>
    <w:p w14:paraId="0992220B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4630AAEE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Rachunki/faktury będą wysyłane na adres Zamawiającego niezwłocznie po </w:t>
      </w:r>
      <w:r w:rsidR="008B14A4">
        <w:rPr>
          <w:rFonts w:ascii="Times New Roman" w:hAnsi="Times New Roman"/>
          <w:sz w:val="24"/>
          <w:szCs w:val="24"/>
          <w:lang w:eastAsia="pl-PL"/>
        </w:rPr>
        <w:t>ich wystawieniu przez Wykonawcę</w:t>
      </w:r>
      <w:r w:rsidRPr="00AC50F4">
        <w:rPr>
          <w:rFonts w:ascii="Times New Roman" w:hAnsi="Times New Roman"/>
          <w:sz w:val="24"/>
          <w:szCs w:val="24"/>
          <w:lang w:eastAsia="pl-PL"/>
        </w:rPr>
        <w:t xml:space="preserve"> tak</w:t>
      </w:r>
      <w:r w:rsidR="008B14A4">
        <w:rPr>
          <w:rFonts w:ascii="Times New Roman" w:hAnsi="Times New Roman"/>
          <w:sz w:val="24"/>
          <w:szCs w:val="24"/>
          <w:lang w:eastAsia="pl-PL"/>
        </w:rPr>
        <w:t>,</w:t>
      </w:r>
      <w:r w:rsidRPr="00AC50F4">
        <w:rPr>
          <w:rFonts w:ascii="Times New Roman" w:hAnsi="Times New Roman"/>
          <w:sz w:val="24"/>
          <w:szCs w:val="24"/>
          <w:lang w:eastAsia="pl-PL"/>
        </w:rPr>
        <w:t xml:space="preserve"> aby Zamawiający otrzymał je nie później niż 5 dni roboczych od daty wystawienia.</w:t>
      </w:r>
    </w:p>
    <w:p w14:paraId="541A495F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0F7DA458" w14:textId="77777777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62168DD9" w14:textId="77777777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164C9B6C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Rachunki/faktury wystawiane przez Wykonawcę dla Zamawiającego muszą zawierać następujące informacje:</w:t>
      </w:r>
    </w:p>
    <w:p w14:paraId="13F32CB1" w14:textId="77777777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73064D73" w14:textId="77777777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b) czas trwania usługi,</w:t>
      </w:r>
    </w:p>
    <w:p w14:paraId="53D63C19" w14:textId="77777777" w:rsidR="001714C0" w:rsidRPr="00AC50F4" w:rsidRDefault="001714C0" w:rsidP="008B14A4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c) termin realizacji usługi: (od RRRR/MM/DD do RRRR/MM/DD).</w:t>
      </w:r>
    </w:p>
    <w:p w14:paraId="5CCC66B8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Wynagrodzenie, o którym mowa w ust. 1 płatne będzie, przelewem na konto Wykonawcy wskazane na rachunku/fakturze w terminie 30 dni od daty dostarczenia prawidłowo wystawionej faktury do siedziby Zamawiającego</w:t>
      </w:r>
    </w:p>
    <w:p w14:paraId="288D804E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577FF38C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przypadku wystąpienia opóźnienia w płatności wynikającego z przyczyn niezależnych od Zamawiającego, lub nie przekazania należnych środków pieniężnych przez Zamawiającemu przez Instytucje Pośredniczącą</w:t>
      </w:r>
    </w:p>
    <w:p w14:paraId="62AF1913" w14:textId="77777777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nie może domagać się odsetek za opóźnioną płatność.</w:t>
      </w:r>
    </w:p>
    <w:p w14:paraId="7261D839" w14:textId="5A5CBE3B" w:rsidR="001714C0" w:rsidRPr="00AC50F4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 oświadcza, że usługi świadczone na podstawie niniejszej umowy</w:t>
      </w:r>
      <w:r w:rsidR="00D46E4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50F4">
        <w:rPr>
          <w:rFonts w:ascii="Times New Roman" w:hAnsi="Times New Roman"/>
          <w:sz w:val="24"/>
          <w:szCs w:val="24"/>
          <w:lang w:eastAsia="pl-PL"/>
        </w:rPr>
        <w:t>zwolnione są / nie są zwolnione z podatku od towarów i usług.</w:t>
      </w:r>
    </w:p>
    <w:p w14:paraId="2EB0F93F" w14:textId="56DA2FA9" w:rsidR="001714C0" w:rsidRDefault="001714C0" w:rsidP="008B14A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przypadku zmiany stawki podatku od towarów i usług w zakresie usług</w:t>
      </w:r>
      <w:r w:rsidR="00D46E4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50F4">
        <w:rPr>
          <w:rFonts w:ascii="Times New Roman" w:hAnsi="Times New Roman"/>
          <w:sz w:val="24"/>
          <w:szCs w:val="24"/>
          <w:lang w:eastAsia="pl-PL"/>
        </w:rPr>
        <w:t>szkoleniowych Strony zgodnie oświadczają, że nie wpłynie to na wysokość</w:t>
      </w:r>
      <w:r w:rsidR="00D46E4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50F4">
        <w:rPr>
          <w:rFonts w:ascii="Times New Roman" w:hAnsi="Times New Roman"/>
          <w:sz w:val="24"/>
          <w:szCs w:val="24"/>
          <w:lang w:eastAsia="pl-PL"/>
        </w:rPr>
        <w:t>wynagrodzenia brutto określonego w ust. 1 powyżej.</w:t>
      </w:r>
    </w:p>
    <w:p w14:paraId="5656A726" w14:textId="77777777" w:rsidR="008B14A4" w:rsidRPr="00AC50F4" w:rsidRDefault="008B14A4" w:rsidP="008B14A4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5573EA9" w14:textId="77777777" w:rsidR="00653301" w:rsidRPr="00AC50F4" w:rsidRDefault="00653301" w:rsidP="008B14A4">
      <w:pPr>
        <w:pStyle w:val="Nrparagrafu"/>
        <w:rPr>
          <w:szCs w:val="24"/>
        </w:rPr>
      </w:pPr>
      <w:r w:rsidRPr="00AC50F4">
        <w:rPr>
          <w:szCs w:val="24"/>
        </w:rPr>
        <w:t>5</w:t>
      </w:r>
    </w:p>
    <w:p w14:paraId="0F0BBBC7" w14:textId="77777777" w:rsidR="00CC6ECC" w:rsidRPr="00AC50F4" w:rsidRDefault="00CC6ECC" w:rsidP="008B14A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 ze skutkiem na koniec miesiąca kalendarzowego, w drodze jednostronnego oświadczenia złożonego drugiej stronie na piśmie pod rygorem nieważności, wysłanego listem poleconym lub dostarczonego osobiście za potwierdzeniem odbioru.</w:t>
      </w:r>
    </w:p>
    <w:p w14:paraId="502F87BA" w14:textId="77777777" w:rsidR="00CC6ECC" w:rsidRPr="00AC50F4" w:rsidRDefault="00CC6ECC" w:rsidP="008B14A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 wypadkach opisanych poniżej Zamawiający będzie upoważniony do wypowiedzenia umowy bez zachowania terminu wypowiedzenia określonego w ust. 1:</w:t>
      </w:r>
    </w:p>
    <w:p w14:paraId="4A76BA85" w14:textId="77777777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a) Wykonawca zaprzestał prowadzenia działalności, wszczęte zostało wobec niego postępowanie likwidacyjne,</w:t>
      </w:r>
    </w:p>
    <w:p w14:paraId="47DE52E3" w14:textId="77777777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b) Wykonawca nie świadczy lub nienależycie świadczy usługi objęte umową, w szczególności nie przestrzega postanowień szczegółowego harmonogramu świadczenia usług lub nie stosuje się do uwag Zamawiającego,</w:t>
      </w:r>
    </w:p>
    <w:p w14:paraId="371EAEC0" w14:textId="77777777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c) kontrole prowadzone przez Zamawiającego lub upoważnione przez niego podmioty wykażą nieefektywność realizowanych przez Wykonawcę działań szkoleniowych,</w:t>
      </w:r>
    </w:p>
    <w:p w14:paraId="2F22BEE3" w14:textId="77777777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d) jakość realizowanych Szkoleń odbiegać będzie od powszechnie przyjętych standardów realizacji Szkoleń,</w:t>
      </w:r>
    </w:p>
    <w:p w14:paraId="6301DAB6" w14:textId="0B63578A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e) Wykonawca naruszy obowiązek określony w § 6 polegający w szczególności</w:t>
      </w:r>
      <w:r w:rsidR="00D46E4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C50F4">
        <w:rPr>
          <w:rFonts w:ascii="Times New Roman" w:hAnsi="Times New Roman"/>
          <w:sz w:val="24"/>
          <w:szCs w:val="24"/>
          <w:lang w:eastAsia="pl-PL"/>
        </w:rPr>
        <w:t>na przekazaniu, wykorzystaniu, ujawnieniu jakiejkolwiek Informacji Poufnej osobom nieupoważnionym,</w:t>
      </w:r>
    </w:p>
    <w:p w14:paraId="5930668F" w14:textId="77777777" w:rsidR="00CC6ECC" w:rsidRPr="00AC50F4" w:rsidRDefault="00CC6ECC" w:rsidP="008B14A4">
      <w:p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f) wystąpią inne, niezależne od Zamawiającego okoliczności uniemożliwiające finansowanie realizacji projektu bądź podważające konieczność jego realizacji.</w:t>
      </w:r>
    </w:p>
    <w:p w14:paraId="30DB721D" w14:textId="77777777" w:rsidR="00653301" w:rsidRDefault="00CC6ECC" w:rsidP="008B14A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3. W przypadku rozwiązania umowy o dofinansowanie projektu pomiędzy Województwem Łódzkim i Zleceniodawcą niniejsza umowa traci swoją ważność.</w:t>
      </w:r>
    </w:p>
    <w:p w14:paraId="6DB5872B" w14:textId="77777777" w:rsidR="005B484A" w:rsidRPr="00AC50F4" w:rsidRDefault="005B484A" w:rsidP="005B484A">
      <w:pPr>
        <w:pStyle w:val="Nrparagrafu"/>
        <w:spacing w:line="360" w:lineRule="auto"/>
        <w:rPr>
          <w:szCs w:val="24"/>
        </w:rPr>
      </w:pPr>
      <w:r w:rsidRPr="00AC50F4">
        <w:rPr>
          <w:szCs w:val="24"/>
        </w:rPr>
        <w:t>6</w:t>
      </w:r>
    </w:p>
    <w:p w14:paraId="680F6525" w14:textId="7D22073F" w:rsidR="005B484A" w:rsidRPr="00AC50F4" w:rsidRDefault="005B484A" w:rsidP="005B484A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D46E41">
        <w:rPr>
          <w:rFonts w:ascii="Times New Roman" w:hAnsi="Times New Roman"/>
          <w:sz w:val="24"/>
          <w:szCs w:val="24"/>
        </w:rPr>
        <w:t xml:space="preserve"> </w:t>
      </w:r>
      <w:r w:rsidRPr="00AC50F4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31A82544" w14:textId="77777777" w:rsidR="005B484A" w:rsidRPr="00AC50F4" w:rsidRDefault="005B484A" w:rsidP="005B484A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1AAA7FF7" w14:textId="77777777" w:rsidR="005B484A" w:rsidRPr="00AC50F4" w:rsidRDefault="005B484A" w:rsidP="005B484A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19FBED8A" w14:textId="77777777" w:rsidR="005B484A" w:rsidRDefault="005B484A" w:rsidP="008B14A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D4938F" w14:textId="77777777" w:rsidR="004161BE" w:rsidRPr="00AC50F4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2DB948" w14:textId="77777777" w:rsidR="00653301" w:rsidRPr="00AC50F4" w:rsidRDefault="00653301" w:rsidP="00D51E0F">
      <w:pPr>
        <w:pStyle w:val="Nrparagrafu"/>
        <w:spacing w:line="360" w:lineRule="auto"/>
        <w:rPr>
          <w:szCs w:val="24"/>
        </w:rPr>
      </w:pPr>
      <w:r w:rsidRPr="00AC50F4">
        <w:rPr>
          <w:szCs w:val="24"/>
        </w:rPr>
        <w:t>7</w:t>
      </w:r>
    </w:p>
    <w:p w14:paraId="4329BB06" w14:textId="77777777" w:rsidR="00CC6ECC" w:rsidRPr="00AC50F4" w:rsidRDefault="00CC6ECC" w:rsidP="001704B5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32F8B40A" w14:textId="77777777" w:rsidR="00CC6ECC" w:rsidRPr="00AC50F4" w:rsidRDefault="00CC6ECC" w:rsidP="007566C7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0A1FBBD4" w14:textId="77777777" w:rsidR="00CC6ECC" w:rsidRPr="00AC50F4" w:rsidRDefault="00CC6ECC" w:rsidP="00857EB3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jest zobowiązany do prowadzenia rzetelnej ewidencji księgowej związanej z realizacją przedmiotu umowy.</w:t>
      </w:r>
    </w:p>
    <w:p w14:paraId="7E755F78" w14:textId="77777777" w:rsidR="00CC6ECC" w:rsidRPr="00AC50F4" w:rsidRDefault="00CC6ECC" w:rsidP="00E364FC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zobowiązuje się, w ramach kwoty wskazanej w §4, do przechowywania dokumentacji związanej z realizacją projektu do dnia …………….. roku w sposób zapewniający dostępność, poufność i bezpieczeństwo.</w:t>
      </w:r>
    </w:p>
    <w:p w14:paraId="77DC8C48" w14:textId="77777777" w:rsidR="00653301" w:rsidRPr="00AC50F4" w:rsidRDefault="00CC6ECC" w:rsidP="00594B92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62FE9293" w14:textId="77777777" w:rsidR="00653301" w:rsidRPr="00AC50F4" w:rsidRDefault="00A709D3" w:rsidP="00D51E0F">
      <w:pPr>
        <w:pStyle w:val="Nrparagrafu"/>
        <w:spacing w:line="360" w:lineRule="auto"/>
        <w:rPr>
          <w:szCs w:val="24"/>
        </w:rPr>
      </w:pPr>
      <w:r>
        <w:rPr>
          <w:szCs w:val="24"/>
        </w:rPr>
        <w:t>8</w:t>
      </w:r>
    </w:p>
    <w:p w14:paraId="5B4A0B4F" w14:textId="77777777" w:rsidR="00CC6ECC" w:rsidRPr="00AC50F4" w:rsidRDefault="00CC6ECC" w:rsidP="005F7B0F">
      <w:pPr>
        <w:pStyle w:val="Akapitzlist"/>
        <w:keepNext/>
        <w:keepLines/>
        <w:numPr>
          <w:ilvl w:val="1"/>
          <w:numId w:val="15"/>
        </w:numPr>
        <w:tabs>
          <w:tab w:val="clear" w:pos="1724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 przypadku odstąpienia przez Wykonawcę od umowy Zamawiający naliczy z tego tytułu karę umowną w wysokości 20 % wartości brutto wynagrodzenia za szkolenie.</w:t>
      </w:r>
    </w:p>
    <w:p w14:paraId="42A0C3D8" w14:textId="77777777" w:rsidR="00CC6ECC" w:rsidRPr="00AC50F4" w:rsidRDefault="00CC6ECC" w:rsidP="00CC6ECC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 xml:space="preserve">Wykonawca zapłaci Zamawiającemu karę umowną w wysokości 1% łącznego wynagrodzenia umownego brutto określonego w § 4 ust.1 za niedopełnienie obowiązku o którym mowa w §1.ust.3 </w:t>
      </w:r>
    </w:p>
    <w:p w14:paraId="2C860FC2" w14:textId="77777777" w:rsidR="00CC6ECC" w:rsidRPr="00AC50F4" w:rsidRDefault="00CC6ECC" w:rsidP="00CC6ECC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Zamawiający naliczy Wykonawcy karę umowną z tytułu nienależytego wykonania umowy w szczególności z tytułu:</w:t>
      </w:r>
    </w:p>
    <w:p w14:paraId="2E175A99" w14:textId="77777777" w:rsidR="00CC6ECC" w:rsidRPr="00AC50F4" w:rsidRDefault="00CC6ECC" w:rsidP="0099353F">
      <w:pPr>
        <w:keepNext/>
        <w:keepLines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a) niezapewnienia materiałów szkoleniowych – w wysokości 10% wartości brutto wynagrodzenia za szkolenie,</w:t>
      </w:r>
    </w:p>
    <w:p w14:paraId="50FB603F" w14:textId="77777777" w:rsidR="00CC6ECC" w:rsidRPr="00AC50F4" w:rsidRDefault="00CC6ECC" w:rsidP="0099353F">
      <w:pPr>
        <w:keepNext/>
        <w:keepLines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b) negatywnego wyniku ankiety szkoleniowej wypełnianej przez uczestników – w wysokości 10% wartości brutto wynagrodzenia za szkolenie,</w:t>
      </w:r>
    </w:p>
    <w:p w14:paraId="56A8215C" w14:textId="77777777" w:rsidR="00CC6ECC" w:rsidRPr="00AC50F4" w:rsidRDefault="00CC6ECC" w:rsidP="0099353F">
      <w:pPr>
        <w:keepNext/>
        <w:keepLines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c) niezrealizowania innych obowiązków określonych w niniejszej umowie – w wysokości 10% wartości brutto wynagrodzenia za szkolenie – za każde naruszenie.</w:t>
      </w:r>
    </w:p>
    <w:p w14:paraId="0B14A369" w14:textId="77777777" w:rsidR="00CC6ECC" w:rsidRPr="00AC50F4" w:rsidRDefault="00CC6ECC" w:rsidP="00CC6ECC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Wykonawca wyraża zgodę na potrącanie kar umownych z wystawionych faktur/rachunków.</w:t>
      </w:r>
    </w:p>
    <w:p w14:paraId="31CDB695" w14:textId="77777777" w:rsidR="00CC6ECC" w:rsidRPr="00AC50F4" w:rsidRDefault="00CC6ECC" w:rsidP="00BE251B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lastRenderedPageBreak/>
        <w:t>Maksymalna wysokość kar umownych nie może przekroczyć 50% wynagrodzenia umownego brutto określonego w § 4 ust.1.</w:t>
      </w:r>
    </w:p>
    <w:p w14:paraId="3BE237E3" w14:textId="77777777" w:rsidR="00CC6ECC" w:rsidRPr="00AC50F4" w:rsidRDefault="00CC6ECC" w:rsidP="00671752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Zamawiający zapłaci Wykonawcy karę umowną w przypadku odstąpienia od Umowy z przyczyn obciążających Zamawiającego, w wysokości 10% wartości brutto wynagrodzenia za szkolenie.</w:t>
      </w:r>
    </w:p>
    <w:p w14:paraId="7086DD6C" w14:textId="77777777" w:rsidR="007C18F3" w:rsidRPr="00AC50F4" w:rsidRDefault="00CC6ECC" w:rsidP="00CC6ECC">
      <w:pPr>
        <w:keepNext/>
        <w:keepLines/>
        <w:numPr>
          <w:ilvl w:val="1"/>
          <w:numId w:val="15"/>
        </w:numPr>
        <w:tabs>
          <w:tab w:val="clear" w:pos="172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Zamawiający ma prawo dochodzenia odszkodowania uzupełniającego w przypadku gdy wysokość poniesionej szkody przewyższy wysokość kary umownej.</w:t>
      </w:r>
    </w:p>
    <w:p w14:paraId="00E96FE6" w14:textId="77777777" w:rsidR="00653301" w:rsidRPr="00AC50F4" w:rsidRDefault="00653301" w:rsidP="00D51E0F">
      <w:pPr>
        <w:keepNext/>
        <w:keepLine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676812E" w14:textId="77777777" w:rsidR="00636523" w:rsidRPr="00AC50F4" w:rsidRDefault="00A709D3" w:rsidP="00636523">
      <w:pPr>
        <w:pStyle w:val="Nrparagrafu"/>
        <w:spacing w:before="0" w:line="360" w:lineRule="auto"/>
        <w:rPr>
          <w:szCs w:val="24"/>
        </w:rPr>
      </w:pPr>
      <w:r>
        <w:rPr>
          <w:szCs w:val="24"/>
        </w:rPr>
        <w:t>9</w:t>
      </w:r>
    </w:p>
    <w:p w14:paraId="5B468525" w14:textId="77777777" w:rsidR="00636523" w:rsidRPr="00AC50F4" w:rsidRDefault="0099353F" w:rsidP="0020561A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Zmiana postanowień zawartej umowy może nastąpić wyłącznie za zgodą obu stron wyrażoną w formie pisemnego aneksu pod rygorem nieważności.</w:t>
      </w:r>
    </w:p>
    <w:p w14:paraId="3B6ED411" w14:textId="77777777" w:rsidR="0099353F" w:rsidRPr="00AC50F4" w:rsidRDefault="0099353F" w:rsidP="009F0459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25CA5676" w14:textId="77777777" w:rsidR="0099353F" w:rsidRPr="00AC50F4" w:rsidRDefault="0099353F" w:rsidP="0099353F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Strony przewidują możliwość wprowadzenia następujących zmian w umowie:</w:t>
      </w:r>
    </w:p>
    <w:p w14:paraId="5E63AEE1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a) Zmiana wynagrodzenia Wykonawcy może nastąpić w przypadku działań organów państwowych - ustawowa zmiana obowiązującej stawki podatku VAT. W takim przypadku wartość wynagrodzenia netto nie ulega zmianie, a jedynie wartość wynagrodzenia brutto zostanie wyliczona na podstawie</w:t>
      </w:r>
    </w:p>
    <w:p w14:paraId="3138C88D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nowych przepisów,</w:t>
      </w:r>
    </w:p>
    <w:p w14:paraId="6A72A8C1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b) Zamawiający przewiduje możliwość zmiany wysokości wynagrodzenia należnego wykonawcy w przypadku zmiany cen materiałów lub kosztów związanych z realizacją zamówienia, z tym zastrzeżeniem, że:</w:t>
      </w:r>
    </w:p>
    <w:p w14:paraId="4BC0E4A8" w14:textId="77777777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minimalny poziom zmiany ceny materiałów lub kosztów, uprawniający strony umowy do żądania zmiany wynagrodzenia wynosi 10% w stosunku do cen lub kosztów z miesiąca, w którym podpisano umowę,</w:t>
      </w:r>
    </w:p>
    <w:p w14:paraId="4210D420" w14:textId="246DC475" w:rsidR="0099353F" w:rsidRPr="00A709D3" w:rsidRDefault="0099353F" w:rsidP="00A709D3">
      <w:pPr>
        <w:pStyle w:val="Akapitzlist"/>
        <w:numPr>
          <w:ilvl w:val="0"/>
          <w:numId w:val="42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A709D3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 ogłoszonego w komunikacie prezesa Głównego Urzędu Statystycznego, ustalonego w stosunku do kwartału, w którym złożona została oferta, poziom zmiany będzie stanowił różnicę</w:t>
      </w:r>
      <w:r w:rsidR="00D46E4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709D3">
        <w:rPr>
          <w:rFonts w:ascii="Times New Roman" w:hAnsi="Times New Roman"/>
          <w:sz w:val="24"/>
          <w:szCs w:val="24"/>
          <w:lang w:eastAsia="pl-PL"/>
        </w:rPr>
        <w:t xml:space="preserve">ceny materiałów lub kosztów ogłoszonych w komunikacie prezesa Głównego Urzędu Statystycznego z miesiąca, za który wnioskowana jest zmiana a poziomem cen materiałów/ kosztów wynikających z komunikatu Prezesa GUS za miesiąc, w którym złożona została </w:t>
      </w:r>
      <w:r w:rsidRPr="00A709D3">
        <w:rPr>
          <w:rFonts w:ascii="Times New Roman" w:hAnsi="Times New Roman"/>
          <w:sz w:val="24"/>
          <w:szCs w:val="24"/>
          <w:lang w:eastAsia="pl-PL"/>
        </w:rPr>
        <w:lastRenderedPageBreak/>
        <w:t>oferta. W przypadku</w:t>
      </w:r>
      <w:r w:rsidR="00D46E4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709D3">
        <w:rPr>
          <w:rFonts w:ascii="Times New Roman" w:hAnsi="Times New Roman"/>
          <w:sz w:val="24"/>
          <w:szCs w:val="24"/>
          <w:lang w:eastAsia="pl-PL"/>
        </w:rPr>
        <w:t>gdyby wskaźniki przestały być dostępne, zastosowanie znajdą inne, najbardziej zbliżone, wskaźniki publikowane przez Prezesa GUS,</w:t>
      </w:r>
    </w:p>
    <w:p w14:paraId="1AA6BA53" w14:textId="77777777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sposób określenia wpływu zmiany ceny materiałów lub kosztów na koszt wykonania zamówienia nastąpi na podstawie pisemnego wniosku Wykonawcy o zmianę, a także na podstawie komunikatów Prezesa GUS, o których mowa w pkt b powyżej,</w:t>
      </w:r>
    </w:p>
    <w:p w14:paraId="0946CECF" w14:textId="77777777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wniosek powinien zawierać wyczerpujące uzasadnienie faktyczne i wskazanie podstaw prawnych oraz dokładne wyliczenie kwoty wynagrodzenia Wykonawcy po zmianie umowy,</w:t>
      </w:r>
    </w:p>
    <w:p w14:paraId="7C7887B4" w14:textId="77777777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każda ze stron umowy może zwrócić się do drugiej strony z wnioskiem o waloryzację w terminie do 30 dni od dnia w którym przysługuje waloryzacja,</w:t>
      </w:r>
    </w:p>
    <w:p w14:paraId="36FB008C" w14:textId="77777777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maksymalna wartość zmiany wynagrodzenia, jaką dopuszcza zamawiający, to łącznie 20% w stosunku do wartości całkowitego wynagrodzenia brutto określonego w § 4 ust. 1 umowy,</w:t>
      </w:r>
    </w:p>
    <w:p w14:paraId="5650D3F3" w14:textId="5C75CBD5" w:rsidR="0099353F" w:rsidRPr="00A709D3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pierwsza zmiana wynagrodzenia może zostać dokonana na pierwszy dzień miesiąca kalendarzowego następującego po upływie 6 miesięcy od dnia podpisania Umowy, a następne na pierwszy dzień miesiąca kalendarzowego następującego po upływie kolejnych 6 miesięcy od</w:t>
      </w:r>
      <w:r w:rsidR="00D46E4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709D3">
        <w:rPr>
          <w:rFonts w:ascii="Times New Roman" w:hAnsi="Times New Roman"/>
          <w:sz w:val="24"/>
          <w:szCs w:val="24"/>
          <w:lang w:eastAsia="pl-PL"/>
        </w:rPr>
        <w:t>poprzedniej zmiany.</w:t>
      </w:r>
    </w:p>
    <w:p w14:paraId="75DFE9FD" w14:textId="77777777" w:rsidR="0099353F" w:rsidRPr="00AC50F4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na potrzeby zmiany umowy potrzeby sporządzony zostanie protokół uzgodnień, w którym określony zostanie okres, za jaki waloryzacja jest dokonywana, wartość wskaźnika waloryzacji, wysokość wynagrodzenia przed i po waloryzacji oraz łączna wartość zmiany w wyniku waloryzacji.</w:t>
      </w:r>
    </w:p>
    <w:p w14:paraId="2A209183" w14:textId="2E198771" w:rsidR="0099353F" w:rsidRPr="00A709D3" w:rsidRDefault="0099353F" w:rsidP="00A709D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Wykonawca, którego wynagrodzenie zostało zmienione zgodnie z postanowieniami niniejszego paragrafu zobowiązany jest do zmiany wynagrodzenia przysługującego podwykonawcy, z którym zawarł umowę, w zakresie odpowiadającym zmianom cen materiałów lub kosztów dotyczących</w:t>
      </w:r>
      <w:r w:rsidR="00D46E4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709D3">
        <w:rPr>
          <w:rFonts w:ascii="Times New Roman" w:hAnsi="Times New Roman"/>
          <w:sz w:val="24"/>
          <w:szCs w:val="24"/>
          <w:lang w:eastAsia="pl-PL"/>
        </w:rPr>
        <w:t>zobowiązania podwykonawcy.</w:t>
      </w:r>
    </w:p>
    <w:p w14:paraId="3E7B1925" w14:textId="77777777" w:rsidR="0099353F" w:rsidRPr="00AC50F4" w:rsidRDefault="0099353F" w:rsidP="00077775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Zmiana terminu zakończenia realizacji przedmiotu zamówienia może nastąpić w przypadku:</w:t>
      </w:r>
    </w:p>
    <w:p w14:paraId="13807005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 xml:space="preserve">a. działania siły wyższej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 dołożenia wszelkich starań w celu ograniczenia do </w:t>
      </w:r>
      <w:r w:rsidRPr="00AC50F4">
        <w:rPr>
          <w:rFonts w:ascii="Times New Roman" w:hAnsi="Times New Roman"/>
          <w:sz w:val="24"/>
          <w:szCs w:val="24"/>
          <w:lang w:eastAsia="pl-PL"/>
        </w:rPr>
        <w:lastRenderedPageBreak/>
        <w:t>minimum opóźnienia w wykonywaniu swoich zobowiązań umownych powstałych na skutek działania siły wyższej.</w:t>
      </w:r>
    </w:p>
    <w:p w14:paraId="41561F8C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b. okoliczności, za które odpowiedzialność ponosi Zamawiający, a okoliczności te nie wynikają z przyczyn leżących po stronie Wykonawcy.</w:t>
      </w:r>
    </w:p>
    <w:p w14:paraId="20050C63" w14:textId="77777777" w:rsidR="0099353F" w:rsidRPr="00AC50F4" w:rsidRDefault="0099353F" w:rsidP="00AE4F3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7CB8F339" w14:textId="77777777" w:rsidR="0099353F" w:rsidRPr="00AC50F4" w:rsidRDefault="0099353F" w:rsidP="005C0DE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Zmiany osobowe - osób koordynujących wykonanie obowiązków umownych ze strony Zamawiającego czy Wykonawcy – może nastąpić poprzez pisemne zgłoszenie tego faktu drugiej stronie i nie wymaga zawarcia aneksu do umowy;</w:t>
      </w:r>
    </w:p>
    <w:p w14:paraId="5E57D9ED" w14:textId="77777777" w:rsidR="0099353F" w:rsidRPr="00AC50F4" w:rsidRDefault="0099353F" w:rsidP="006E3A80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Zmiany danych związanych z obsługą administracyjno-organizacyjną umowy (np. danych teleadresowych Wykonawcy, Zamawiającego itp.) – zmiana może nastąpić poprzez pisemne zgłoszenie tego faktu drugiej stronie i nie wymaga zawarcia aneksu do umowy.</w:t>
      </w:r>
    </w:p>
    <w:p w14:paraId="6B503BA0" w14:textId="77777777" w:rsidR="0099353F" w:rsidRPr="00AC50F4" w:rsidRDefault="0099353F" w:rsidP="00EF4686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Zmiany lub wprowadzenie nowych postanowień umowy mogą mieć miejsce na zasadach opisanych poniżej:</w:t>
      </w:r>
    </w:p>
    <w:p w14:paraId="000C63DD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a. wnioskowanie Stron o zmianę:</w:t>
      </w:r>
    </w:p>
    <w:p w14:paraId="765FB6C6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wniosek Zamawiającego o dokonanie zmiany,</w:t>
      </w:r>
    </w:p>
    <w:p w14:paraId="50F3D18D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wniosek Zamawiającego, aby Wykonawca przedłożył propozycje,</w:t>
      </w:r>
    </w:p>
    <w:p w14:paraId="34BAED02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wniosek Wykonawcy o dokonanie zmiany.</w:t>
      </w:r>
    </w:p>
    <w:p w14:paraId="022336F4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b. procedura wnioskowania o dokonanie zmiany umowy przez Wnioskodawcę;</w:t>
      </w:r>
    </w:p>
    <w:p w14:paraId="1BFFDE39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opis proponowanej zmiany,</w:t>
      </w:r>
    </w:p>
    <w:p w14:paraId="41FCF14C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wpływ na wykonanie przedmiotu zamówienia,</w:t>
      </w:r>
    </w:p>
    <w:p w14:paraId="1FC1D11F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- termin wprowadzenia zmian,</w:t>
      </w:r>
    </w:p>
    <w:p w14:paraId="698043F0" w14:textId="77777777" w:rsidR="0099353F" w:rsidRPr="00AC50F4" w:rsidRDefault="0099353F" w:rsidP="0099353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c. wniosek o zmianę składany przez Wykonawcę musi wpłynąć do Zamawiającego w terminie co najmniej 10 dni przed planowanym wprowadzeniem zmian, pisemnie do sekretariatu Zamawiającego. Wnioski wniesione z niezachowaniem terminu oraz wnioski nie zawierające elementów opisanych powyżej nie będą rozpatrywane.</w:t>
      </w:r>
    </w:p>
    <w:p w14:paraId="78BB386F" w14:textId="77777777" w:rsidR="0099353F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C50F4">
        <w:rPr>
          <w:rFonts w:ascii="Times New Roman" w:hAnsi="Times New Roman"/>
          <w:sz w:val="24"/>
          <w:szCs w:val="24"/>
          <w:lang w:eastAsia="pl-PL"/>
        </w:rPr>
        <w:t>9.  Zmiana postanowień niniejszej umowy może nastąpić jedynie wtedy, gdy nie jest ona sprzeczna z ustawą Prawo zamówień publicznych i wymaga zachowania formy pisemnej pod rygorem nieważności.</w:t>
      </w:r>
    </w:p>
    <w:p w14:paraId="4170E9E5" w14:textId="77777777" w:rsidR="00653301" w:rsidRPr="00AC50F4" w:rsidRDefault="00653301" w:rsidP="00D51E0F">
      <w:pPr>
        <w:pStyle w:val="Nrparagrafu"/>
        <w:spacing w:before="0" w:line="360" w:lineRule="auto"/>
        <w:rPr>
          <w:szCs w:val="24"/>
        </w:rPr>
      </w:pPr>
      <w:bookmarkStart w:id="8" w:name="_Hlk179719088"/>
      <w:r w:rsidRPr="00AC50F4">
        <w:rPr>
          <w:szCs w:val="24"/>
        </w:rPr>
        <w:lastRenderedPageBreak/>
        <w:t>1</w:t>
      </w:r>
      <w:r w:rsidR="00A709D3">
        <w:rPr>
          <w:szCs w:val="24"/>
        </w:rPr>
        <w:t>0</w:t>
      </w:r>
    </w:p>
    <w:bookmarkEnd w:id="8"/>
    <w:p w14:paraId="23C9BB81" w14:textId="77777777" w:rsidR="0099353F" w:rsidRPr="00AC50F4" w:rsidRDefault="0099353F" w:rsidP="0099374A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0D2AF804" w14:textId="77777777" w:rsidR="0099353F" w:rsidRPr="00AC50F4" w:rsidRDefault="0099353F" w:rsidP="00502620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4479751D" w14:textId="77777777" w:rsidR="0099353F" w:rsidRPr="00AC50F4" w:rsidRDefault="0099353F" w:rsidP="0099353F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028EB434" w14:textId="77777777" w:rsidR="0099353F" w:rsidRPr="00AC50F4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1) Opis Przedmiotu Zamówienia – załącznik nr 1,</w:t>
      </w:r>
    </w:p>
    <w:p w14:paraId="37A3DA20" w14:textId="77777777" w:rsidR="0099353F" w:rsidRPr="00AC50F4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2) Oferta Wykonawcy – załącznik nr 2.</w:t>
      </w:r>
    </w:p>
    <w:p w14:paraId="23F3D00D" w14:textId="77777777" w:rsidR="00844773" w:rsidRPr="00AC50F4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C50F4">
        <w:rPr>
          <w:rFonts w:ascii="Times New Roman" w:hAnsi="Times New Roman"/>
          <w:sz w:val="24"/>
          <w:szCs w:val="24"/>
        </w:rPr>
        <w:t>3) Umowa powierzenia przetwarzania danych osobowych – załącznik nr 3.</w:t>
      </w:r>
    </w:p>
    <w:p w14:paraId="5B8145B5" w14:textId="77777777" w:rsidR="00763A15" w:rsidRPr="00AC50F4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95C196F" w14:textId="77777777" w:rsidR="00B368BB" w:rsidRPr="00AC50F4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AC50F4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2D486149" w14:textId="77777777" w:rsidR="003F66C1" w:rsidRPr="00AC50F4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C8FC92" w14:textId="77777777" w:rsidR="00724798" w:rsidRPr="00AC50F4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8E38B7" w14:textId="77777777" w:rsidR="003F66C1" w:rsidRPr="00AC50F4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22AFDA" w14:textId="77777777" w:rsidR="003F66C1" w:rsidRPr="00AC50F4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C12332" w14:textId="77777777" w:rsidR="003F66C1" w:rsidRPr="00AC50F4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AC50F4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D95A" w14:textId="77777777" w:rsidR="00E63630" w:rsidRDefault="00E63630" w:rsidP="00614E6C">
      <w:pPr>
        <w:spacing w:after="0" w:line="240" w:lineRule="auto"/>
      </w:pPr>
      <w:r>
        <w:separator/>
      </w:r>
    </w:p>
  </w:endnote>
  <w:endnote w:type="continuationSeparator" w:id="0">
    <w:p w14:paraId="00934619" w14:textId="77777777" w:rsidR="00E63630" w:rsidRDefault="00E63630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10604"/>
      <w:docPartObj>
        <w:docPartGallery w:val="Page Numbers (Bottom of Page)"/>
        <w:docPartUnique/>
      </w:docPartObj>
    </w:sdtPr>
    <w:sdtContent>
      <w:p w14:paraId="612DE9B7" w14:textId="77777777" w:rsidR="003B0ECA" w:rsidRDefault="00C63521">
        <w:pPr>
          <w:pStyle w:val="Stopka"/>
          <w:jc w:val="right"/>
        </w:pPr>
        <w:r>
          <w:fldChar w:fldCharType="begin"/>
        </w:r>
        <w:r w:rsidR="003B0ECA">
          <w:instrText>PAGE   \* MERGEFORMAT</w:instrText>
        </w:r>
        <w:r>
          <w:fldChar w:fldCharType="separate"/>
        </w:r>
        <w:r w:rsidR="005B484A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4A54" w14:textId="77777777" w:rsidR="00E63630" w:rsidRDefault="00E63630" w:rsidP="00614E6C">
      <w:pPr>
        <w:spacing w:after="0" w:line="240" w:lineRule="auto"/>
      </w:pPr>
      <w:r>
        <w:separator/>
      </w:r>
    </w:p>
  </w:footnote>
  <w:footnote w:type="continuationSeparator" w:id="0">
    <w:p w14:paraId="20C93438" w14:textId="77777777" w:rsidR="00E63630" w:rsidRDefault="00E63630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7F85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6BD9EBB5" wp14:editId="2234755E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5F779F3"/>
    <w:multiLevelType w:val="multilevel"/>
    <w:tmpl w:val="AB963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2"/>
      </w:rPr>
    </w:lvl>
  </w:abstractNum>
  <w:abstractNum w:abstractNumId="16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8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1E7D52A9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1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2" w15:restartNumberingAfterBreak="0">
    <w:nsid w:val="2422731B"/>
    <w:multiLevelType w:val="hybridMultilevel"/>
    <w:tmpl w:val="3768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4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5" w15:restartNumberingAfterBreak="0">
    <w:nsid w:val="2FC6026C"/>
    <w:multiLevelType w:val="hybridMultilevel"/>
    <w:tmpl w:val="9C702586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0C662AC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32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55C05"/>
    <w:multiLevelType w:val="multilevel"/>
    <w:tmpl w:val="C9F20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7" w15:restartNumberingAfterBreak="0">
    <w:nsid w:val="54B608D1"/>
    <w:multiLevelType w:val="hybridMultilevel"/>
    <w:tmpl w:val="B6B8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454BE"/>
    <w:multiLevelType w:val="hybridMultilevel"/>
    <w:tmpl w:val="C6E4B0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0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5FC84A10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F4187B"/>
    <w:multiLevelType w:val="multilevel"/>
    <w:tmpl w:val="4886B5B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6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9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5F45C2"/>
    <w:multiLevelType w:val="hybridMultilevel"/>
    <w:tmpl w:val="3E048C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0498325">
    <w:abstractNumId w:val="53"/>
  </w:num>
  <w:num w:numId="2" w16cid:durableId="718438015">
    <w:abstractNumId w:val="49"/>
  </w:num>
  <w:num w:numId="3" w16cid:durableId="54135369">
    <w:abstractNumId w:val="40"/>
  </w:num>
  <w:num w:numId="4" w16cid:durableId="89204957">
    <w:abstractNumId w:val="45"/>
  </w:num>
  <w:num w:numId="5" w16cid:durableId="1909922501">
    <w:abstractNumId w:val="20"/>
  </w:num>
  <w:num w:numId="6" w16cid:durableId="383020783">
    <w:abstractNumId w:val="31"/>
  </w:num>
  <w:num w:numId="7" w16cid:durableId="1670786647">
    <w:abstractNumId w:val="24"/>
  </w:num>
  <w:num w:numId="8" w16cid:durableId="378280999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404182747">
    <w:abstractNumId w:val="26"/>
  </w:num>
  <w:num w:numId="10" w16cid:durableId="532229466">
    <w:abstractNumId w:val="36"/>
  </w:num>
  <w:num w:numId="11" w16cid:durableId="195892961">
    <w:abstractNumId w:val="48"/>
  </w:num>
  <w:num w:numId="12" w16cid:durableId="1378817763">
    <w:abstractNumId w:val="18"/>
  </w:num>
  <w:num w:numId="13" w16cid:durableId="436366583">
    <w:abstractNumId w:val="27"/>
  </w:num>
  <w:num w:numId="14" w16cid:durableId="429935334">
    <w:abstractNumId w:val="16"/>
  </w:num>
  <w:num w:numId="15" w16cid:durableId="2080247902">
    <w:abstractNumId w:val="25"/>
  </w:num>
  <w:num w:numId="16" w16cid:durableId="440078495">
    <w:abstractNumId w:val="50"/>
  </w:num>
  <w:num w:numId="17" w16cid:durableId="689837310">
    <w:abstractNumId w:val="32"/>
  </w:num>
  <w:num w:numId="18" w16cid:durableId="1151949538">
    <w:abstractNumId w:val="35"/>
  </w:num>
  <w:num w:numId="19" w16cid:durableId="259223474">
    <w:abstractNumId w:val="34"/>
  </w:num>
  <w:num w:numId="20" w16cid:durableId="1170873911">
    <w:abstractNumId w:val="21"/>
  </w:num>
  <w:num w:numId="21" w16cid:durableId="836726208">
    <w:abstractNumId w:val="39"/>
  </w:num>
  <w:num w:numId="22" w16cid:durableId="1810004237">
    <w:abstractNumId w:val="12"/>
  </w:num>
  <w:num w:numId="23" w16cid:durableId="1430733636">
    <w:abstractNumId w:val="13"/>
  </w:num>
  <w:num w:numId="24" w16cid:durableId="296180741">
    <w:abstractNumId w:val="14"/>
  </w:num>
  <w:num w:numId="25" w16cid:durableId="524752793">
    <w:abstractNumId w:val="30"/>
  </w:num>
  <w:num w:numId="26" w16cid:durableId="1234437583">
    <w:abstractNumId w:val="17"/>
  </w:num>
  <w:num w:numId="27" w16cid:durableId="1529759609">
    <w:abstractNumId w:val="23"/>
  </w:num>
  <w:num w:numId="28" w16cid:durableId="657612814">
    <w:abstractNumId w:val="47"/>
  </w:num>
  <w:num w:numId="29" w16cid:durableId="868300763">
    <w:abstractNumId w:val="29"/>
  </w:num>
  <w:num w:numId="30" w16cid:durableId="1746563450">
    <w:abstractNumId w:val="46"/>
  </w:num>
  <w:num w:numId="31" w16cid:durableId="1332756573">
    <w:abstractNumId w:val="42"/>
  </w:num>
  <w:num w:numId="32" w16cid:durableId="2020497033">
    <w:abstractNumId w:val="41"/>
  </w:num>
  <w:num w:numId="33" w16cid:durableId="1246959727">
    <w:abstractNumId w:val="52"/>
  </w:num>
  <w:num w:numId="34" w16cid:durableId="2031642824">
    <w:abstractNumId w:val="15"/>
  </w:num>
  <w:num w:numId="35" w16cid:durableId="2137025240">
    <w:abstractNumId w:val="33"/>
  </w:num>
  <w:num w:numId="36" w16cid:durableId="1862890258">
    <w:abstractNumId w:val="28"/>
  </w:num>
  <w:num w:numId="37" w16cid:durableId="1677614039">
    <w:abstractNumId w:val="43"/>
  </w:num>
  <w:num w:numId="38" w16cid:durableId="1787000870">
    <w:abstractNumId w:val="19"/>
  </w:num>
  <w:num w:numId="39" w16cid:durableId="427045424">
    <w:abstractNumId w:val="51"/>
  </w:num>
  <w:num w:numId="40" w16cid:durableId="1310019799">
    <w:abstractNumId w:val="37"/>
  </w:num>
  <w:num w:numId="41" w16cid:durableId="116919763">
    <w:abstractNumId w:val="22"/>
  </w:num>
  <w:num w:numId="42" w16cid:durableId="2138794573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E6C"/>
    <w:rsid w:val="00000FBF"/>
    <w:rsid w:val="00031775"/>
    <w:rsid w:val="00034384"/>
    <w:rsid w:val="00042B21"/>
    <w:rsid w:val="00043650"/>
    <w:rsid w:val="00046611"/>
    <w:rsid w:val="00047EC1"/>
    <w:rsid w:val="000810EF"/>
    <w:rsid w:val="000A3D1F"/>
    <w:rsid w:val="000A7E27"/>
    <w:rsid w:val="000B297C"/>
    <w:rsid w:val="000B4AB1"/>
    <w:rsid w:val="000C00EE"/>
    <w:rsid w:val="000C0DD7"/>
    <w:rsid w:val="000D17AF"/>
    <w:rsid w:val="000E2B66"/>
    <w:rsid w:val="000E2BD3"/>
    <w:rsid w:val="00103234"/>
    <w:rsid w:val="00110CA6"/>
    <w:rsid w:val="00123A01"/>
    <w:rsid w:val="00125BD7"/>
    <w:rsid w:val="001267FD"/>
    <w:rsid w:val="001325E7"/>
    <w:rsid w:val="00142D31"/>
    <w:rsid w:val="00144174"/>
    <w:rsid w:val="00146823"/>
    <w:rsid w:val="0014776F"/>
    <w:rsid w:val="00163755"/>
    <w:rsid w:val="00163BA8"/>
    <w:rsid w:val="00166A45"/>
    <w:rsid w:val="00167CB1"/>
    <w:rsid w:val="00170496"/>
    <w:rsid w:val="001714C0"/>
    <w:rsid w:val="001817A8"/>
    <w:rsid w:val="00183EF9"/>
    <w:rsid w:val="001A1FB2"/>
    <w:rsid w:val="001A5715"/>
    <w:rsid w:val="001A6602"/>
    <w:rsid w:val="001C2C19"/>
    <w:rsid w:val="001C7913"/>
    <w:rsid w:val="001E1661"/>
    <w:rsid w:val="00204FC7"/>
    <w:rsid w:val="0022420F"/>
    <w:rsid w:val="00230C0D"/>
    <w:rsid w:val="00235985"/>
    <w:rsid w:val="00251414"/>
    <w:rsid w:val="002579CB"/>
    <w:rsid w:val="00260288"/>
    <w:rsid w:val="00263E96"/>
    <w:rsid w:val="00276B64"/>
    <w:rsid w:val="00292B7E"/>
    <w:rsid w:val="00294086"/>
    <w:rsid w:val="002A7AE9"/>
    <w:rsid w:val="002B2820"/>
    <w:rsid w:val="002B5FD0"/>
    <w:rsid w:val="002C079C"/>
    <w:rsid w:val="002D061A"/>
    <w:rsid w:val="002E52F7"/>
    <w:rsid w:val="002E77F2"/>
    <w:rsid w:val="0030616D"/>
    <w:rsid w:val="00313818"/>
    <w:rsid w:val="00313E68"/>
    <w:rsid w:val="00315F4E"/>
    <w:rsid w:val="00342C83"/>
    <w:rsid w:val="003536F3"/>
    <w:rsid w:val="00360D2B"/>
    <w:rsid w:val="0036131C"/>
    <w:rsid w:val="00387518"/>
    <w:rsid w:val="00393D27"/>
    <w:rsid w:val="003A5721"/>
    <w:rsid w:val="003B0ECA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80325"/>
    <w:rsid w:val="0048693A"/>
    <w:rsid w:val="004A4F99"/>
    <w:rsid w:val="004A7BCA"/>
    <w:rsid w:val="004B2223"/>
    <w:rsid w:val="004C4E26"/>
    <w:rsid w:val="004D12FC"/>
    <w:rsid w:val="004E7120"/>
    <w:rsid w:val="00501AAE"/>
    <w:rsid w:val="00513D2A"/>
    <w:rsid w:val="00524877"/>
    <w:rsid w:val="0053267F"/>
    <w:rsid w:val="00533B38"/>
    <w:rsid w:val="00533D84"/>
    <w:rsid w:val="00553AE5"/>
    <w:rsid w:val="005630F5"/>
    <w:rsid w:val="00564D84"/>
    <w:rsid w:val="00570BBC"/>
    <w:rsid w:val="005714E8"/>
    <w:rsid w:val="00583AF6"/>
    <w:rsid w:val="005853E9"/>
    <w:rsid w:val="0059154B"/>
    <w:rsid w:val="00595B3A"/>
    <w:rsid w:val="00596827"/>
    <w:rsid w:val="005A01D7"/>
    <w:rsid w:val="005A1D63"/>
    <w:rsid w:val="005B2D6B"/>
    <w:rsid w:val="005B484A"/>
    <w:rsid w:val="005C370F"/>
    <w:rsid w:val="005D0CAB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6523"/>
    <w:rsid w:val="0064384F"/>
    <w:rsid w:val="00653301"/>
    <w:rsid w:val="00660843"/>
    <w:rsid w:val="006611D7"/>
    <w:rsid w:val="00662385"/>
    <w:rsid w:val="006661EB"/>
    <w:rsid w:val="00680A79"/>
    <w:rsid w:val="006840B2"/>
    <w:rsid w:val="00685BCA"/>
    <w:rsid w:val="006A00B8"/>
    <w:rsid w:val="006A39C3"/>
    <w:rsid w:val="006C3503"/>
    <w:rsid w:val="006D3B7C"/>
    <w:rsid w:val="006D766F"/>
    <w:rsid w:val="006E3D7A"/>
    <w:rsid w:val="006E5CAF"/>
    <w:rsid w:val="00707842"/>
    <w:rsid w:val="00710FD4"/>
    <w:rsid w:val="00724798"/>
    <w:rsid w:val="00724AB4"/>
    <w:rsid w:val="007639BD"/>
    <w:rsid w:val="00763A15"/>
    <w:rsid w:val="00765901"/>
    <w:rsid w:val="00770B61"/>
    <w:rsid w:val="0077739A"/>
    <w:rsid w:val="00780372"/>
    <w:rsid w:val="00790A99"/>
    <w:rsid w:val="007940C3"/>
    <w:rsid w:val="00794B34"/>
    <w:rsid w:val="007C18F3"/>
    <w:rsid w:val="007C2F80"/>
    <w:rsid w:val="007C7292"/>
    <w:rsid w:val="007E0F17"/>
    <w:rsid w:val="007E5C9C"/>
    <w:rsid w:val="007F0312"/>
    <w:rsid w:val="007F2B36"/>
    <w:rsid w:val="007F4A5F"/>
    <w:rsid w:val="00804342"/>
    <w:rsid w:val="00807966"/>
    <w:rsid w:val="00807B00"/>
    <w:rsid w:val="00811000"/>
    <w:rsid w:val="00821064"/>
    <w:rsid w:val="00823F6A"/>
    <w:rsid w:val="0083677A"/>
    <w:rsid w:val="0084085D"/>
    <w:rsid w:val="00842120"/>
    <w:rsid w:val="00842BEB"/>
    <w:rsid w:val="0084452F"/>
    <w:rsid w:val="00844773"/>
    <w:rsid w:val="0086739F"/>
    <w:rsid w:val="00875AD4"/>
    <w:rsid w:val="00876B95"/>
    <w:rsid w:val="00877917"/>
    <w:rsid w:val="00887D3B"/>
    <w:rsid w:val="00895D59"/>
    <w:rsid w:val="008A0615"/>
    <w:rsid w:val="008A1F4A"/>
    <w:rsid w:val="008A23D8"/>
    <w:rsid w:val="008A6205"/>
    <w:rsid w:val="008B02EA"/>
    <w:rsid w:val="008B14A4"/>
    <w:rsid w:val="008C1E75"/>
    <w:rsid w:val="008C2F3F"/>
    <w:rsid w:val="008D0AE7"/>
    <w:rsid w:val="008D7DFB"/>
    <w:rsid w:val="008F184E"/>
    <w:rsid w:val="0091391D"/>
    <w:rsid w:val="0091437A"/>
    <w:rsid w:val="00932979"/>
    <w:rsid w:val="00937D9A"/>
    <w:rsid w:val="0094413B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22E9"/>
    <w:rsid w:val="009A33E2"/>
    <w:rsid w:val="009B6250"/>
    <w:rsid w:val="009C35CB"/>
    <w:rsid w:val="009C7A6E"/>
    <w:rsid w:val="009D1B34"/>
    <w:rsid w:val="009F2893"/>
    <w:rsid w:val="00A152C4"/>
    <w:rsid w:val="00A257D8"/>
    <w:rsid w:val="00A36D14"/>
    <w:rsid w:val="00A409E5"/>
    <w:rsid w:val="00A45DE1"/>
    <w:rsid w:val="00A558F7"/>
    <w:rsid w:val="00A56CAF"/>
    <w:rsid w:val="00A70644"/>
    <w:rsid w:val="00A70888"/>
    <w:rsid w:val="00A709D3"/>
    <w:rsid w:val="00A83907"/>
    <w:rsid w:val="00A86A2A"/>
    <w:rsid w:val="00AA0631"/>
    <w:rsid w:val="00AA393B"/>
    <w:rsid w:val="00AB020F"/>
    <w:rsid w:val="00AC50F4"/>
    <w:rsid w:val="00AC6623"/>
    <w:rsid w:val="00AD3577"/>
    <w:rsid w:val="00AE4F19"/>
    <w:rsid w:val="00AF09BF"/>
    <w:rsid w:val="00AF3554"/>
    <w:rsid w:val="00B032DB"/>
    <w:rsid w:val="00B03ACD"/>
    <w:rsid w:val="00B16429"/>
    <w:rsid w:val="00B16C0D"/>
    <w:rsid w:val="00B17FCA"/>
    <w:rsid w:val="00B212D0"/>
    <w:rsid w:val="00B368BB"/>
    <w:rsid w:val="00B37145"/>
    <w:rsid w:val="00B41D93"/>
    <w:rsid w:val="00B55396"/>
    <w:rsid w:val="00B5786C"/>
    <w:rsid w:val="00B70787"/>
    <w:rsid w:val="00B82FDC"/>
    <w:rsid w:val="00B83B7F"/>
    <w:rsid w:val="00B86BCB"/>
    <w:rsid w:val="00B90EB9"/>
    <w:rsid w:val="00B922AA"/>
    <w:rsid w:val="00BA1AFF"/>
    <w:rsid w:val="00BB4740"/>
    <w:rsid w:val="00BC0EA4"/>
    <w:rsid w:val="00BC2AEC"/>
    <w:rsid w:val="00BC7EA8"/>
    <w:rsid w:val="00BD067F"/>
    <w:rsid w:val="00BE3E17"/>
    <w:rsid w:val="00C00F94"/>
    <w:rsid w:val="00C114F5"/>
    <w:rsid w:val="00C132EE"/>
    <w:rsid w:val="00C21418"/>
    <w:rsid w:val="00C220F4"/>
    <w:rsid w:val="00C24B01"/>
    <w:rsid w:val="00C27134"/>
    <w:rsid w:val="00C2721C"/>
    <w:rsid w:val="00C30588"/>
    <w:rsid w:val="00C502D1"/>
    <w:rsid w:val="00C63248"/>
    <w:rsid w:val="00C63521"/>
    <w:rsid w:val="00C64603"/>
    <w:rsid w:val="00C65163"/>
    <w:rsid w:val="00C8097A"/>
    <w:rsid w:val="00C8582E"/>
    <w:rsid w:val="00CA3A83"/>
    <w:rsid w:val="00CA3AEA"/>
    <w:rsid w:val="00CA4604"/>
    <w:rsid w:val="00CC6ECC"/>
    <w:rsid w:val="00CD05FD"/>
    <w:rsid w:val="00CE5A81"/>
    <w:rsid w:val="00CE751D"/>
    <w:rsid w:val="00D05B99"/>
    <w:rsid w:val="00D15790"/>
    <w:rsid w:val="00D2351C"/>
    <w:rsid w:val="00D2413D"/>
    <w:rsid w:val="00D3277C"/>
    <w:rsid w:val="00D356ED"/>
    <w:rsid w:val="00D35F09"/>
    <w:rsid w:val="00D45286"/>
    <w:rsid w:val="00D46E41"/>
    <w:rsid w:val="00D51E0F"/>
    <w:rsid w:val="00D53DAE"/>
    <w:rsid w:val="00D56440"/>
    <w:rsid w:val="00D60D82"/>
    <w:rsid w:val="00D63A6B"/>
    <w:rsid w:val="00D70F56"/>
    <w:rsid w:val="00D92161"/>
    <w:rsid w:val="00D959D3"/>
    <w:rsid w:val="00DB7ECE"/>
    <w:rsid w:val="00DC218E"/>
    <w:rsid w:val="00DD0F74"/>
    <w:rsid w:val="00E02BB7"/>
    <w:rsid w:val="00E02E62"/>
    <w:rsid w:val="00E04556"/>
    <w:rsid w:val="00E06028"/>
    <w:rsid w:val="00E1000F"/>
    <w:rsid w:val="00E10915"/>
    <w:rsid w:val="00E26274"/>
    <w:rsid w:val="00E41F15"/>
    <w:rsid w:val="00E549A1"/>
    <w:rsid w:val="00E63630"/>
    <w:rsid w:val="00E656FF"/>
    <w:rsid w:val="00E80A26"/>
    <w:rsid w:val="00EB1B89"/>
    <w:rsid w:val="00EB54F3"/>
    <w:rsid w:val="00EE482A"/>
    <w:rsid w:val="00EF3B2C"/>
    <w:rsid w:val="00EF434E"/>
    <w:rsid w:val="00EF49FE"/>
    <w:rsid w:val="00EF7AF2"/>
    <w:rsid w:val="00F119B7"/>
    <w:rsid w:val="00F17DDD"/>
    <w:rsid w:val="00F3468A"/>
    <w:rsid w:val="00F35323"/>
    <w:rsid w:val="00F51F49"/>
    <w:rsid w:val="00F64703"/>
    <w:rsid w:val="00F73CB6"/>
    <w:rsid w:val="00F823FB"/>
    <w:rsid w:val="00F9493F"/>
    <w:rsid w:val="00F977B6"/>
    <w:rsid w:val="00FA2E75"/>
    <w:rsid w:val="00FB1316"/>
    <w:rsid w:val="00FC4FAE"/>
    <w:rsid w:val="00FC63C5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00A1A"/>
  <w15:docId w15:val="{46940CBC-A163-498F-835D-707A42B3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EEE9-E53F-4BF5-9AB8-7C070B78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3251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22717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cp:lastModifiedBy>Radosław Śmiałek</cp:lastModifiedBy>
  <cp:revision>4</cp:revision>
  <cp:lastPrinted>2024-12-16T13:25:00Z</cp:lastPrinted>
  <dcterms:created xsi:type="dcterms:W3CDTF">2025-10-12T15:07:00Z</dcterms:created>
  <dcterms:modified xsi:type="dcterms:W3CDTF">2025-11-08T08:47:00Z</dcterms:modified>
</cp:coreProperties>
</file>