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77777777"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6D5F7098"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sidR="003B0ECA">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D54FBDC" w14:textId="131E45A4"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D30ED5" w:rsidRPr="00D30ED5">
        <w:rPr>
          <w:rFonts w:ascii="Times New Roman" w:hAnsi="Times New Roman"/>
          <w:bCs/>
          <w:iCs/>
          <w:sz w:val="24"/>
          <w:szCs w:val="24"/>
        </w:rPr>
        <w:t xml:space="preserve">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w:t>
      </w:r>
      <w:r w:rsidR="00450082" w:rsidRPr="00450082">
        <w:rPr>
          <w:rFonts w:ascii="Times New Roman" w:hAnsi="Times New Roman"/>
          <w:bCs/>
          <w:iCs/>
          <w:sz w:val="24"/>
          <w:szCs w:val="24"/>
        </w:rPr>
        <w:t>FELD.08.08-IZ.00-0090/23</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lastRenderedPageBreak/>
        <w:t>§ 1</w:t>
      </w:r>
    </w:p>
    <w:p w14:paraId="6A599205" w14:textId="77777777" w:rsidR="00450082" w:rsidRPr="00450082" w:rsidRDefault="00B368BB" w:rsidP="00450082">
      <w:pPr>
        <w:pStyle w:val="Akapitzlist"/>
        <w:keepNext/>
        <w:keepLines/>
        <w:numPr>
          <w:ilvl w:val="0"/>
          <w:numId w:val="4"/>
        </w:numPr>
        <w:spacing w:after="0" w:line="360" w:lineRule="auto"/>
        <w:jc w:val="both"/>
        <w:rPr>
          <w:rFonts w:ascii="Times New Roman" w:eastAsia="Arial" w:hAnsi="Times New Roman"/>
          <w:b/>
          <w:bCs/>
          <w:color w:val="000000"/>
          <w:sz w:val="24"/>
          <w:szCs w:val="24"/>
          <w:lang w:eastAsia="ar-SA"/>
        </w:rPr>
      </w:pPr>
      <w:r w:rsidRPr="003B0ECA">
        <w:rPr>
          <w:rFonts w:ascii="Times New Roman" w:hAnsi="Times New Roman"/>
          <w:sz w:val="24"/>
          <w:szCs w:val="24"/>
        </w:rPr>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450082" w:rsidRPr="00450082">
        <w:rPr>
          <w:rFonts w:ascii="Times New Roman" w:eastAsia="Arial" w:hAnsi="Times New Roman"/>
          <w:b/>
          <w:bCs/>
          <w:color w:val="000000"/>
          <w:sz w:val="24"/>
          <w:szCs w:val="24"/>
          <w:lang w:eastAsia="ar-SA"/>
        </w:rPr>
        <w:t>Dostawa sprzętu komputerowego na potrzeby pracowni zawodowych technika analityka i technika pojazdów samochodowych,</w:t>
      </w:r>
    </w:p>
    <w:p w14:paraId="2D4AAAC6" w14:textId="0943AFCC" w:rsidR="00B368BB" w:rsidRPr="003B0ECA" w:rsidRDefault="00450082" w:rsidP="00450082">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450082">
        <w:rPr>
          <w:rFonts w:ascii="Times New Roman" w:eastAsia="Arial" w:hAnsi="Times New Roman"/>
          <w:b/>
          <w:bCs/>
          <w:color w:val="000000"/>
          <w:sz w:val="24"/>
          <w:szCs w:val="24"/>
          <w:lang w:eastAsia="ar-SA"/>
        </w:rPr>
        <w:t>w ramach realizacji projektu pn.: "Droga do sukcesu" współfinansowanego ze środków Europejskiego Funduszu Społecznego Plus w ramach programu Regionalnego Fundusze Europejskie dla Łódzkiego 2021-2027, nr umowy FELD.08.08-IZ.00-0090/23</w:t>
      </w:r>
      <w:r w:rsidR="003D68A2" w:rsidRPr="003B0ECA">
        <w:rPr>
          <w:rFonts w:ascii="Times New Roman" w:eastAsia="Arial" w:hAnsi="Times New Roman"/>
          <w:b/>
          <w:bCs/>
          <w:color w:val="000000"/>
          <w:sz w:val="24"/>
          <w:szCs w:val="24"/>
          <w:lang w:eastAsia="ar-SA"/>
        </w:rPr>
        <w:t xml:space="preserve"> </w:t>
      </w:r>
      <w:r w:rsidR="00B368BB"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6886A2AA" w14:textId="56F50933" w:rsidR="00D30ED5" w:rsidRDefault="00F823FB">
      <w:pPr>
        <w:keepNext/>
        <w:keepLines/>
        <w:numPr>
          <w:ilvl w:val="0"/>
          <w:numId w:val="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Przedmiotem zamówienia jest </w:t>
      </w:r>
      <w:r w:rsidR="00D30ED5" w:rsidRPr="00D30ED5">
        <w:rPr>
          <w:rFonts w:ascii="Times New Roman" w:hAnsi="Times New Roman"/>
          <w:sz w:val="24"/>
          <w:szCs w:val="24"/>
        </w:rPr>
        <w:t xml:space="preserve">zakup i dostawa wyposażenia dla zawodów </w:t>
      </w:r>
      <w:r w:rsidR="00450082">
        <w:rPr>
          <w:rFonts w:ascii="Times New Roman" w:hAnsi="Times New Roman"/>
          <w:sz w:val="24"/>
          <w:szCs w:val="24"/>
        </w:rPr>
        <w:t>technik analityk</w:t>
      </w:r>
      <w:r w:rsidR="00D30ED5" w:rsidRPr="00D30ED5">
        <w:rPr>
          <w:rFonts w:ascii="Times New Roman" w:hAnsi="Times New Roman"/>
          <w:sz w:val="24"/>
          <w:szCs w:val="24"/>
        </w:rPr>
        <w:t xml:space="preserve"> oraz </w:t>
      </w:r>
      <w:r w:rsidR="00450082">
        <w:rPr>
          <w:rFonts w:ascii="Times New Roman" w:hAnsi="Times New Roman"/>
          <w:sz w:val="24"/>
          <w:szCs w:val="24"/>
        </w:rPr>
        <w:t>technik pojazdów samochodowych</w:t>
      </w:r>
      <w:r w:rsidR="00D30ED5">
        <w:rPr>
          <w:rFonts w:ascii="Times New Roman" w:hAnsi="Times New Roman"/>
          <w:sz w:val="24"/>
          <w:szCs w:val="24"/>
        </w:rPr>
        <w:t>:</w:t>
      </w:r>
    </w:p>
    <w:p w14:paraId="24864719" w14:textId="69EBE074"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77777777"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5B8015EA"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7AEA65F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0D56ACC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204529F3" w14:textId="77777777"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18671C02" w14:textId="77777777"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6AA2C34" w14:textId="48DB95C4"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D30ED5">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w:t>
      </w:r>
      <w:r w:rsidR="00453AE7">
        <w:rPr>
          <w:rFonts w:ascii="Times New Roman" w:hAnsi="Times New Roman"/>
          <w:sz w:val="24"/>
          <w:szCs w:val="24"/>
        </w:rPr>
        <w:t xml:space="preserve">u </w:t>
      </w:r>
      <w:r w:rsidRPr="00D51E0F">
        <w:rPr>
          <w:rFonts w:ascii="Times New Roman" w:hAnsi="Times New Roman"/>
          <w:sz w:val="24"/>
          <w:szCs w:val="24"/>
        </w:rPr>
        <w:t>jest data podpisania protokołu odbioru przez Zamawiającego.</w:t>
      </w:r>
    </w:p>
    <w:p w14:paraId="096E9891" w14:textId="77777777"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Pr="00D51E0F">
        <w:rPr>
          <w:rFonts w:ascii="Times New Roman" w:hAnsi="Times New Roman"/>
          <w:sz w:val="24"/>
          <w:szCs w:val="24"/>
        </w:rPr>
        <w:t xml:space="preserve">o rzeczywistym terminie dostawy. </w:t>
      </w:r>
    </w:p>
    <w:p w14:paraId="72DFA5B3" w14:textId="77777777"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08E4B89F" w14:textId="77777777"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498B5127" w14:textId="77777777" w:rsidR="00653301" w:rsidRPr="00D51E0F" w:rsidRDefault="00653301" w:rsidP="00D51E0F">
      <w:pPr>
        <w:pStyle w:val="Nrparagrafu"/>
        <w:spacing w:line="360" w:lineRule="auto"/>
        <w:rPr>
          <w:szCs w:val="24"/>
        </w:rPr>
      </w:pPr>
      <w:r w:rsidRPr="00D51E0F">
        <w:rPr>
          <w:szCs w:val="24"/>
        </w:rPr>
        <w:t>4</w:t>
      </w:r>
    </w:p>
    <w:p w14:paraId="00B51126" w14:textId="421E86D6"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53AE7">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3D5F9953"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1789D9AD" w14:textId="77777777"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1E707C98"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5C689647" w14:textId="5BD58E0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00FA2E75">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335A1170" w14:textId="77777777"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lastRenderedPageBreak/>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215BC1E4" w14:textId="77777777"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582A1740" w14:textId="77777777"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61CAE0C4" w14:textId="77777777"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p>
    <w:p w14:paraId="3F1DBC5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Pr="00D51E0F" w:rsidRDefault="00653301" w:rsidP="00D51E0F">
      <w:pPr>
        <w:pStyle w:val="Nrparagrafu"/>
        <w:spacing w:line="360" w:lineRule="auto"/>
        <w:rPr>
          <w:szCs w:val="24"/>
        </w:rPr>
      </w:pPr>
      <w:r w:rsidRPr="00D51E0F">
        <w:rPr>
          <w:szCs w:val="24"/>
        </w:rPr>
        <w:t>5</w:t>
      </w:r>
    </w:p>
    <w:p w14:paraId="6ACA6051"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70DDEC79" w14:textId="77777777" w:rsidR="00653301" w:rsidRPr="00D51E0F" w:rsidRDefault="00653301" w:rsidP="00D51E0F">
      <w:pPr>
        <w:pStyle w:val="Nrparagrafu"/>
        <w:spacing w:line="360" w:lineRule="auto"/>
        <w:rPr>
          <w:szCs w:val="24"/>
        </w:rPr>
      </w:pPr>
      <w:r w:rsidRPr="00D51E0F">
        <w:rPr>
          <w:szCs w:val="24"/>
        </w:rPr>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6B1CC9E7" w14:textId="76B93232"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w:t>
      </w:r>
      <w:r w:rsidR="00D30ED5" w:rsidRPr="00D30ED5">
        <w:rPr>
          <w:rFonts w:ascii="Times New Roman" w:hAnsi="Times New Roman"/>
          <w:sz w:val="24"/>
          <w:szCs w:val="24"/>
        </w:rPr>
        <w:t xml:space="preserve">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w:t>
      </w:r>
      <w:r w:rsidR="00450082" w:rsidRPr="00450082">
        <w:rPr>
          <w:rFonts w:ascii="Times New Roman" w:hAnsi="Times New Roman"/>
          <w:sz w:val="24"/>
          <w:szCs w:val="24"/>
        </w:rPr>
        <w:t>FELD.08.08-IZ.00-0090/23</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744CC352" w14:textId="1EC55C9D"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485BD9">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D8E3" w14:textId="77777777" w:rsidR="008A42EC" w:rsidRDefault="008A42EC" w:rsidP="00614E6C">
      <w:pPr>
        <w:spacing w:after="0" w:line="240" w:lineRule="auto"/>
      </w:pPr>
      <w:r>
        <w:separator/>
      </w:r>
    </w:p>
  </w:endnote>
  <w:endnote w:type="continuationSeparator" w:id="0">
    <w:p w14:paraId="1113A003" w14:textId="77777777" w:rsidR="008A42EC" w:rsidRDefault="008A42EC"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91319402"/>
      <w:docPartObj>
        <w:docPartGallery w:val="Page Numbers (Bottom of Page)"/>
        <w:docPartUnique/>
      </w:docPartObj>
    </w:sdtPr>
    <w:sdtContent>
      <w:p w14:paraId="5A6FA51E" w14:textId="77777777" w:rsidR="00450082" w:rsidRPr="001002F3" w:rsidRDefault="00450082" w:rsidP="00450082">
        <w:pPr>
          <w:pStyle w:val="Stopka"/>
          <w:jc w:val="center"/>
          <w:rPr>
            <w:b/>
            <w:bCs/>
            <w:color w:val="000000" w:themeColor="text1"/>
            <w:sz w:val="18"/>
            <w:szCs w:val="18"/>
          </w:rPr>
        </w:pPr>
        <w:r w:rsidRPr="00081192">
          <w:rPr>
            <w:b/>
            <w:bCs/>
            <w:color w:val="000000" w:themeColor="text1"/>
            <w:sz w:val="18"/>
            <w:szCs w:val="18"/>
          </w:rPr>
          <w:t>"Droga do sukcesu" współfinansowanego ze środków Europejskiego Funduszu Społecznego Plus w ramach programu regionalnego Fundusze Europejskie dla Łódzkiego 2021-2027, nr umowy FELD.08.08-IZ.00-0090/23</w:t>
        </w:r>
        <w:r w:rsidRPr="00EE5E34">
          <w:rPr>
            <w:b/>
            <w:bCs/>
            <w:color w:val="000000" w:themeColor="text1"/>
            <w:sz w:val="18"/>
            <w:szCs w:val="18"/>
          </w:rPr>
          <w:t>.</w:t>
        </w:r>
      </w:p>
      <w:p w14:paraId="081E4372"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Beneficjent: Powiat </w:t>
        </w:r>
        <w:r>
          <w:rPr>
            <w:b/>
            <w:bCs/>
            <w:color w:val="000000" w:themeColor="text1"/>
            <w:sz w:val="18"/>
            <w:szCs w:val="18"/>
          </w:rPr>
          <w:t>Kutnowski</w:t>
        </w:r>
      </w:p>
      <w:p w14:paraId="0C0E3433"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Realizator: </w:t>
        </w:r>
        <w:r w:rsidRPr="00081192">
          <w:rPr>
            <w:b/>
            <w:bCs/>
            <w:color w:val="000000" w:themeColor="text1"/>
            <w:sz w:val="18"/>
            <w:szCs w:val="18"/>
          </w:rPr>
          <w:t>Zespół Szkół w Żychlinie</w:t>
        </w:r>
        <w:r>
          <w:rPr>
            <w:b/>
            <w:bCs/>
            <w:color w:val="000000" w:themeColor="text1"/>
            <w:sz w:val="18"/>
            <w:szCs w:val="18"/>
          </w:rPr>
          <w:t xml:space="preserve"> </w:t>
        </w:r>
        <w:r w:rsidRPr="00081192">
          <w:rPr>
            <w:b/>
            <w:bCs/>
            <w:color w:val="000000" w:themeColor="text1"/>
            <w:sz w:val="18"/>
            <w:szCs w:val="18"/>
          </w:rPr>
          <w:t>ul. Gabriela Narutowicza 88</w:t>
        </w:r>
        <w:r>
          <w:rPr>
            <w:b/>
            <w:bCs/>
            <w:color w:val="000000" w:themeColor="text1"/>
            <w:sz w:val="18"/>
            <w:szCs w:val="18"/>
          </w:rPr>
          <w:t xml:space="preserve"> </w:t>
        </w:r>
        <w:r w:rsidRPr="00081192">
          <w:rPr>
            <w:b/>
            <w:bCs/>
            <w:color w:val="000000" w:themeColor="text1"/>
            <w:sz w:val="18"/>
            <w:szCs w:val="18"/>
          </w:rPr>
          <w:t>99-320 Żychlin</w:t>
        </w:r>
      </w:p>
      <w:p w14:paraId="17F53C75" w14:textId="77777777" w:rsidR="00450082" w:rsidRPr="001002F3" w:rsidRDefault="00000000" w:rsidP="00450082">
        <w:pPr>
          <w:pStyle w:val="Stopka"/>
          <w:jc w:val="center"/>
          <w:rPr>
            <w:color w:val="000000" w:themeColor="text1"/>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C159" w14:textId="77777777" w:rsidR="008A42EC" w:rsidRDefault="008A42EC" w:rsidP="00614E6C">
      <w:pPr>
        <w:spacing w:after="0" w:line="240" w:lineRule="auto"/>
      </w:pPr>
      <w:r>
        <w:separator/>
      </w:r>
    </w:p>
  </w:footnote>
  <w:footnote w:type="continuationSeparator" w:id="0">
    <w:p w14:paraId="6BB0E426" w14:textId="77777777" w:rsidR="008A42EC" w:rsidRDefault="008A42EC"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B9D" w14:textId="77777777" w:rsidR="00D30ED5" w:rsidRPr="00312726" w:rsidRDefault="00D30ED5" w:rsidP="00D30ED5">
    <w:pPr>
      <w:spacing w:after="0" w:line="100" w:lineRule="atLeast"/>
    </w:pPr>
    <w:r w:rsidRPr="00F76600">
      <w:rPr>
        <w:noProof/>
      </w:rPr>
      <w:drawing>
        <wp:inline distT="0" distB="0" distL="0" distR="0" wp14:anchorId="4BD63037" wp14:editId="73048113">
          <wp:extent cx="5760720" cy="574040"/>
          <wp:effectExtent l="0" t="0" r="0" b="0"/>
          <wp:docPr id="2116669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0065114">
    <w:abstractNumId w:val="44"/>
  </w:num>
  <w:num w:numId="2" w16cid:durableId="1405682709">
    <w:abstractNumId w:val="41"/>
  </w:num>
  <w:num w:numId="3" w16cid:durableId="1024744001">
    <w:abstractNumId w:val="33"/>
  </w:num>
  <w:num w:numId="4" w16cid:durableId="755177061">
    <w:abstractNumId w:val="37"/>
  </w:num>
  <w:num w:numId="5" w16cid:durableId="393427614">
    <w:abstractNumId w:val="18"/>
  </w:num>
  <w:num w:numId="6" w16cid:durableId="196241671">
    <w:abstractNumId w:val="27"/>
  </w:num>
  <w:num w:numId="7" w16cid:durableId="626663187">
    <w:abstractNumId w:val="21"/>
  </w:num>
  <w:num w:numId="8" w16cid:durableId="181628795">
    <w:abstractNumId w:val="0"/>
    <w:lvlOverride w:ilvl="0">
      <w:lvl w:ilvl="0">
        <w:start w:val="1"/>
        <w:numFmt w:val="bullet"/>
        <w:pStyle w:val="Nrparagrafu"/>
        <w:lvlText w:val="§"/>
        <w:legacy w:legacy="1" w:legacySpace="57" w:legacyIndent="0"/>
        <w:lvlJc w:val="left"/>
      </w:lvl>
    </w:lvlOverride>
  </w:num>
  <w:num w:numId="9" w16cid:durableId="1902672667">
    <w:abstractNumId w:val="23"/>
  </w:num>
  <w:num w:numId="10" w16cid:durableId="2042125533">
    <w:abstractNumId w:val="31"/>
  </w:num>
  <w:num w:numId="11" w16cid:durableId="446852441">
    <w:abstractNumId w:val="40"/>
  </w:num>
  <w:num w:numId="12" w16cid:durableId="1257439310">
    <w:abstractNumId w:val="17"/>
  </w:num>
  <w:num w:numId="13" w16cid:durableId="2084258420">
    <w:abstractNumId w:val="24"/>
  </w:num>
  <w:num w:numId="14" w16cid:durableId="635986520">
    <w:abstractNumId w:val="15"/>
  </w:num>
  <w:num w:numId="15" w16cid:durableId="1264605521">
    <w:abstractNumId w:val="22"/>
  </w:num>
  <w:num w:numId="16" w16cid:durableId="1948002102">
    <w:abstractNumId w:val="42"/>
  </w:num>
  <w:num w:numId="17" w16cid:durableId="2003924460">
    <w:abstractNumId w:val="28"/>
  </w:num>
  <w:num w:numId="18" w16cid:durableId="1052313788">
    <w:abstractNumId w:val="30"/>
  </w:num>
  <w:num w:numId="19" w16cid:durableId="1464075142">
    <w:abstractNumId w:val="29"/>
  </w:num>
  <w:num w:numId="20" w16cid:durableId="2036685478">
    <w:abstractNumId w:val="19"/>
  </w:num>
  <w:num w:numId="21" w16cid:durableId="1545021792">
    <w:abstractNumId w:val="32"/>
  </w:num>
  <w:num w:numId="22" w16cid:durableId="944459084">
    <w:abstractNumId w:val="12"/>
  </w:num>
  <w:num w:numId="23" w16cid:durableId="1128933454">
    <w:abstractNumId w:val="13"/>
  </w:num>
  <w:num w:numId="24" w16cid:durableId="372923136">
    <w:abstractNumId w:val="14"/>
  </w:num>
  <w:num w:numId="25" w16cid:durableId="646399539">
    <w:abstractNumId w:val="26"/>
  </w:num>
  <w:num w:numId="26" w16cid:durableId="2125267267">
    <w:abstractNumId w:val="16"/>
  </w:num>
  <w:num w:numId="27" w16cid:durableId="877813552">
    <w:abstractNumId w:val="20"/>
  </w:num>
  <w:num w:numId="28" w16cid:durableId="78405021">
    <w:abstractNumId w:val="39"/>
  </w:num>
  <w:num w:numId="29" w16cid:durableId="2063097291">
    <w:abstractNumId w:val="25"/>
  </w:num>
  <w:num w:numId="30" w16cid:durableId="189491142">
    <w:abstractNumId w:val="38"/>
  </w:num>
  <w:num w:numId="31" w16cid:durableId="1014693929">
    <w:abstractNumId w:val="35"/>
  </w:num>
  <w:num w:numId="32" w16cid:durableId="621308237">
    <w:abstractNumId w:val="34"/>
  </w:num>
  <w:num w:numId="33" w16cid:durableId="1243684389">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2420F"/>
    <w:rsid w:val="00230C0D"/>
    <w:rsid w:val="00235985"/>
    <w:rsid w:val="00251414"/>
    <w:rsid w:val="002579CB"/>
    <w:rsid w:val="00260288"/>
    <w:rsid w:val="00263E96"/>
    <w:rsid w:val="00292B7E"/>
    <w:rsid w:val="00294086"/>
    <w:rsid w:val="002A7AE9"/>
    <w:rsid w:val="002B2820"/>
    <w:rsid w:val="002B5F18"/>
    <w:rsid w:val="002B5FD0"/>
    <w:rsid w:val="002C079C"/>
    <w:rsid w:val="002E52F7"/>
    <w:rsid w:val="002E77F2"/>
    <w:rsid w:val="0030616D"/>
    <w:rsid w:val="00313818"/>
    <w:rsid w:val="00313E68"/>
    <w:rsid w:val="00315F4E"/>
    <w:rsid w:val="00342C83"/>
    <w:rsid w:val="0035244D"/>
    <w:rsid w:val="003536F3"/>
    <w:rsid w:val="00360D2B"/>
    <w:rsid w:val="0036131C"/>
    <w:rsid w:val="00387518"/>
    <w:rsid w:val="00393D27"/>
    <w:rsid w:val="003A5721"/>
    <w:rsid w:val="003B0ECA"/>
    <w:rsid w:val="003D68A2"/>
    <w:rsid w:val="003D7690"/>
    <w:rsid w:val="003F4652"/>
    <w:rsid w:val="003F66C1"/>
    <w:rsid w:val="00400930"/>
    <w:rsid w:val="00401BE6"/>
    <w:rsid w:val="00410756"/>
    <w:rsid w:val="004161BE"/>
    <w:rsid w:val="00420A3B"/>
    <w:rsid w:val="004250CD"/>
    <w:rsid w:val="004329A0"/>
    <w:rsid w:val="00450082"/>
    <w:rsid w:val="00450DCB"/>
    <w:rsid w:val="00453AE7"/>
    <w:rsid w:val="0046167D"/>
    <w:rsid w:val="00485BD9"/>
    <w:rsid w:val="0048693A"/>
    <w:rsid w:val="004A4F99"/>
    <w:rsid w:val="004A56EB"/>
    <w:rsid w:val="004A7BCA"/>
    <w:rsid w:val="004B2223"/>
    <w:rsid w:val="004C4E26"/>
    <w:rsid w:val="004D12FC"/>
    <w:rsid w:val="004E15FF"/>
    <w:rsid w:val="004E7120"/>
    <w:rsid w:val="00501AAE"/>
    <w:rsid w:val="0051145A"/>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4510"/>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65901"/>
    <w:rsid w:val="00770B61"/>
    <w:rsid w:val="0077739A"/>
    <w:rsid w:val="00780372"/>
    <w:rsid w:val="00790A99"/>
    <w:rsid w:val="007940C3"/>
    <w:rsid w:val="00794B34"/>
    <w:rsid w:val="007C18F3"/>
    <w:rsid w:val="007C2F80"/>
    <w:rsid w:val="007C7292"/>
    <w:rsid w:val="007E0F17"/>
    <w:rsid w:val="007E68AA"/>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739F"/>
    <w:rsid w:val="00875AD4"/>
    <w:rsid w:val="00876B95"/>
    <w:rsid w:val="00877917"/>
    <w:rsid w:val="00887D3B"/>
    <w:rsid w:val="00895D59"/>
    <w:rsid w:val="008A0615"/>
    <w:rsid w:val="008A23D8"/>
    <w:rsid w:val="008A42EC"/>
    <w:rsid w:val="008A6205"/>
    <w:rsid w:val="008B02EA"/>
    <w:rsid w:val="008B4A53"/>
    <w:rsid w:val="008C1E75"/>
    <w:rsid w:val="008C2F3F"/>
    <w:rsid w:val="008D7DFB"/>
    <w:rsid w:val="0091391D"/>
    <w:rsid w:val="0091437A"/>
    <w:rsid w:val="00932979"/>
    <w:rsid w:val="00937D9A"/>
    <w:rsid w:val="0094413B"/>
    <w:rsid w:val="00961FC7"/>
    <w:rsid w:val="0097255A"/>
    <w:rsid w:val="00972747"/>
    <w:rsid w:val="00975B96"/>
    <w:rsid w:val="0098381D"/>
    <w:rsid w:val="0099093E"/>
    <w:rsid w:val="009957A7"/>
    <w:rsid w:val="009979CE"/>
    <w:rsid w:val="009A33E2"/>
    <w:rsid w:val="009B6250"/>
    <w:rsid w:val="009D1B34"/>
    <w:rsid w:val="009D42C3"/>
    <w:rsid w:val="009F2893"/>
    <w:rsid w:val="00A152C4"/>
    <w:rsid w:val="00A257D8"/>
    <w:rsid w:val="00A32EAA"/>
    <w:rsid w:val="00A36D14"/>
    <w:rsid w:val="00A409E5"/>
    <w:rsid w:val="00A558F7"/>
    <w:rsid w:val="00A56CAF"/>
    <w:rsid w:val="00A70644"/>
    <w:rsid w:val="00A70888"/>
    <w:rsid w:val="00A83907"/>
    <w:rsid w:val="00A86A2A"/>
    <w:rsid w:val="00AA0631"/>
    <w:rsid w:val="00AA393B"/>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5786C"/>
    <w:rsid w:val="00B70787"/>
    <w:rsid w:val="00B82FDC"/>
    <w:rsid w:val="00B83B7F"/>
    <w:rsid w:val="00B90EB9"/>
    <w:rsid w:val="00B922AA"/>
    <w:rsid w:val="00BA1AFF"/>
    <w:rsid w:val="00BA7631"/>
    <w:rsid w:val="00BB4740"/>
    <w:rsid w:val="00BC0EA4"/>
    <w:rsid w:val="00BC7EA8"/>
    <w:rsid w:val="00BD067F"/>
    <w:rsid w:val="00BE3E17"/>
    <w:rsid w:val="00C114F5"/>
    <w:rsid w:val="00C132EE"/>
    <w:rsid w:val="00C173D9"/>
    <w:rsid w:val="00C220F4"/>
    <w:rsid w:val="00C24B01"/>
    <w:rsid w:val="00C30588"/>
    <w:rsid w:val="00C502D1"/>
    <w:rsid w:val="00C63248"/>
    <w:rsid w:val="00C64603"/>
    <w:rsid w:val="00C8097A"/>
    <w:rsid w:val="00C8582E"/>
    <w:rsid w:val="00CA3A83"/>
    <w:rsid w:val="00CA3AEA"/>
    <w:rsid w:val="00CA4604"/>
    <w:rsid w:val="00CD05FD"/>
    <w:rsid w:val="00CD5AC2"/>
    <w:rsid w:val="00CE5A81"/>
    <w:rsid w:val="00CE751D"/>
    <w:rsid w:val="00D05B99"/>
    <w:rsid w:val="00D2351C"/>
    <w:rsid w:val="00D2413D"/>
    <w:rsid w:val="00D267FB"/>
    <w:rsid w:val="00D30ED5"/>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17DDD"/>
    <w:rsid w:val="00F3468A"/>
    <w:rsid w:val="00F35323"/>
    <w:rsid w:val="00F64703"/>
    <w:rsid w:val="00F73CB6"/>
    <w:rsid w:val="00F823FB"/>
    <w:rsid w:val="00F9493F"/>
    <w:rsid w:val="00F977B6"/>
    <w:rsid w:val="00FA2E75"/>
    <w:rsid w:val="00FB1316"/>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2125</Words>
  <Characters>12752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14848</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2</cp:revision>
  <cp:lastPrinted>2024-12-16T13:25:00Z</cp:lastPrinted>
  <dcterms:created xsi:type="dcterms:W3CDTF">2025-09-18T18:52:00Z</dcterms:created>
  <dcterms:modified xsi:type="dcterms:W3CDTF">2025-09-18T18:52:00Z</dcterms:modified>
</cp:coreProperties>
</file>