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D356ED">
        <w:rPr>
          <w:rFonts w:ascii="Times New Roman" w:hAnsi="Times New Roman"/>
          <w:b/>
          <w:bCs/>
          <w:sz w:val="24"/>
          <w:szCs w:val="24"/>
        </w:rPr>
        <w:t>6</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6D5F7098"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Niniejsza umowa, zwana dalej „Umową”, została zawarta w wyniku przeprowadzenia postępowania o udzielenie zamówienia publicznego, zgodnie z przepisami ustawy z dnia 11 września 2019 r. - Prawo zamówień publicznych (</w:t>
      </w:r>
      <w:proofErr w:type="spellStart"/>
      <w:r w:rsidRPr="00AF09BF">
        <w:rPr>
          <w:rFonts w:ascii="Times New Roman" w:hAnsi="Times New Roman"/>
          <w:bCs/>
          <w:iCs/>
          <w:sz w:val="24"/>
          <w:szCs w:val="24"/>
        </w:rPr>
        <w:t>t.j</w:t>
      </w:r>
      <w:proofErr w:type="spellEnd"/>
      <w:r w:rsidRPr="00AF09BF">
        <w:rPr>
          <w:rFonts w:ascii="Times New Roman" w:hAnsi="Times New Roman"/>
          <w:bCs/>
          <w:iCs/>
          <w:sz w:val="24"/>
          <w:szCs w:val="24"/>
        </w:rPr>
        <w:t>. Dz. U. z 2024 r. poz. 1320</w:t>
      </w:r>
      <w:r w:rsidR="003B0ECA">
        <w:rPr>
          <w:rFonts w:ascii="Times New Roman" w:hAnsi="Times New Roman"/>
          <w:bCs/>
          <w:iCs/>
          <w:sz w:val="24"/>
          <w:szCs w:val="24"/>
        </w:rPr>
        <w:t xml:space="preserve"> </w:t>
      </w:r>
      <w:r w:rsidRPr="00AF09BF">
        <w:rPr>
          <w:rFonts w:ascii="Times New Roman" w:hAnsi="Times New Roman"/>
          <w:bCs/>
          <w:iCs/>
          <w:sz w:val="24"/>
          <w:szCs w:val="24"/>
        </w:rPr>
        <w:t xml:space="preserve">z </w:t>
      </w:r>
      <w:proofErr w:type="spellStart"/>
      <w:r w:rsidRPr="00AF09BF">
        <w:rPr>
          <w:rFonts w:ascii="Times New Roman" w:hAnsi="Times New Roman"/>
          <w:bCs/>
          <w:iCs/>
          <w:sz w:val="24"/>
          <w:szCs w:val="24"/>
        </w:rPr>
        <w:t>późn</w:t>
      </w:r>
      <w:proofErr w:type="spellEnd"/>
      <w:r w:rsidRPr="00AF09BF">
        <w:rPr>
          <w:rFonts w:ascii="Times New Roman" w:hAnsi="Times New Roman"/>
          <w:bCs/>
          <w:iCs/>
          <w:sz w:val="24"/>
          <w:szCs w:val="24"/>
        </w:rPr>
        <w:t xml:space="preserve">. zm.), w trybie podstawowym, bez negocjacji, o którym mowa w art. 275 pkt 1 ustawy </w:t>
      </w:r>
      <w:proofErr w:type="spellStart"/>
      <w:r w:rsidRPr="00AF09BF">
        <w:rPr>
          <w:rFonts w:ascii="Times New Roman" w:hAnsi="Times New Roman"/>
          <w:bCs/>
          <w:iCs/>
          <w:sz w:val="24"/>
          <w:szCs w:val="24"/>
        </w:rPr>
        <w:t>Pzp</w:t>
      </w:r>
      <w:proofErr w:type="spellEnd"/>
      <w:r w:rsidRPr="00AF09BF">
        <w:rPr>
          <w:rFonts w:ascii="Times New Roman" w:hAnsi="Times New Roman"/>
          <w:bCs/>
          <w:iCs/>
          <w:sz w:val="24"/>
          <w:szCs w:val="24"/>
        </w:rPr>
        <w:t>.</w:t>
      </w:r>
    </w:p>
    <w:p w14:paraId="3D54FBDC" w14:textId="44193C6C"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CA4926" w:rsidRPr="00CA4926">
        <w:rPr>
          <w:rFonts w:ascii="Times New Roman" w:hAnsi="Times New Roman"/>
          <w:bCs/>
          <w:iCs/>
          <w:sz w:val="24"/>
          <w:szCs w:val="24"/>
        </w:rPr>
        <w:t>ze środków Europejskiego Funduszu Społecznego Plus w ramach programu regionalnego Fundusze Europejskie dla Łódzkiego 2021-2027, nr umowy FELD.08.08-IZ.00-0089/23-00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t>§ 1</w:t>
      </w:r>
    </w:p>
    <w:p w14:paraId="2D4AAAC6" w14:textId="185213AE" w:rsidR="00B368BB" w:rsidRPr="003B0ECA" w:rsidRDefault="00B368BB" w:rsidP="003D79A2">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lastRenderedPageBreak/>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3D79A2" w:rsidRPr="003D79A2">
        <w:rPr>
          <w:rFonts w:ascii="Times New Roman" w:eastAsia="Arial" w:hAnsi="Times New Roman"/>
          <w:b/>
          <w:bCs/>
          <w:color w:val="000000"/>
          <w:sz w:val="24"/>
          <w:szCs w:val="24"/>
          <w:lang w:eastAsia="ar-SA"/>
        </w:rPr>
        <w:t>Dostawa sprzętu interaktywnego i graficznego na potrzeby pracowni technika grafiki i poligrafii cyfrowej oraz technika informatyka, w ramach projektu pn.: „Wykwalifikowany absolwent = znakomity pracownik”</w:t>
      </w:r>
      <w:r w:rsidR="00CA4926" w:rsidRPr="00CA4926">
        <w:rPr>
          <w:rFonts w:ascii="Times New Roman" w:eastAsia="Arial" w:hAnsi="Times New Roman"/>
          <w:b/>
          <w:bCs/>
          <w:color w:val="000000"/>
          <w:sz w:val="24"/>
          <w:szCs w:val="24"/>
          <w:lang w:eastAsia="ar-SA"/>
        </w:rPr>
        <w:t xml:space="preserve"> współfinansowanego ze środków Europejskiego Funduszu Społecznego Plus w ramach programu regionalnego Fundusze Europejskie dla Łódzkiego 2021-2027, nr umowy FELD.08.08-IZ.00-0089/23-00</w:t>
      </w:r>
      <w:r w:rsidR="003D68A2" w:rsidRPr="003B0ECA">
        <w:rPr>
          <w:rFonts w:ascii="Times New Roman" w:eastAsia="Arial" w:hAnsi="Times New Roman"/>
          <w:b/>
          <w:bCs/>
          <w:color w:val="000000"/>
          <w:sz w:val="24"/>
          <w:szCs w:val="24"/>
          <w:lang w:eastAsia="ar-SA"/>
        </w:rPr>
        <w:t xml:space="preserve"> </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6886A2AA" w14:textId="56F50933" w:rsidR="00D30ED5" w:rsidRDefault="00F823FB">
      <w:pPr>
        <w:keepNext/>
        <w:keepLines/>
        <w:numPr>
          <w:ilvl w:val="0"/>
          <w:numId w:val="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Przedmiotem zamówienia jest </w:t>
      </w:r>
      <w:r w:rsidR="00D30ED5" w:rsidRPr="00D30ED5">
        <w:rPr>
          <w:rFonts w:ascii="Times New Roman" w:hAnsi="Times New Roman"/>
          <w:sz w:val="24"/>
          <w:szCs w:val="24"/>
        </w:rPr>
        <w:t xml:space="preserve">zakup i dostawa wyposażenia dla zawodów </w:t>
      </w:r>
      <w:r w:rsidR="00450082">
        <w:rPr>
          <w:rFonts w:ascii="Times New Roman" w:hAnsi="Times New Roman"/>
          <w:sz w:val="24"/>
          <w:szCs w:val="24"/>
        </w:rPr>
        <w:t>technik analityk</w:t>
      </w:r>
      <w:r w:rsidR="00D30ED5" w:rsidRPr="00D30ED5">
        <w:rPr>
          <w:rFonts w:ascii="Times New Roman" w:hAnsi="Times New Roman"/>
          <w:sz w:val="24"/>
          <w:szCs w:val="24"/>
        </w:rPr>
        <w:t xml:space="preserve"> oraz </w:t>
      </w:r>
      <w:r w:rsidR="00450082">
        <w:rPr>
          <w:rFonts w:ascii="Times New Roman" w:hAnsi="Times New Roman"/>
          <w:sz w:val="24"/>
          <w:szCs w:val="24"/>
        </w:rPr>
        <w:t>technik pojazdów samochodowych</w:t>
      </w:r>
      <w:r w:rsidR="00D30ED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77777777" w:rsidR="00034384" w:rsidRPr="00E06028" w:rsidRDefault="00653301">
      <w:pPr>
        <w:keepNext/>
        <w:keepLines/>
        <w:numPr>
          <w:ilvl w:val="1"/>
          <w:numId w:val="21"/>
        </w:numPr>
        <w:tabs>
          <w:tab w:val="clear" w:pos="0"/>
        </w:tabs>
        <w:spacing w:after="0" w:line="360" w:lineRule="auto"/>
        <w:ind w:hanging="312"/>
        <w:jc w:val="both"/>
        <w:rPr>
          <w:rFonts w:ascii="Times New Roman" w:hAnsi="Times New Roman"/>
          <w:sz w:val="24"/>
          <w:szCs w:val="24"/>
        </w:rPr>
      </w:pPr>
      <w:r w:rsidRPr="00D51E0F">
        <w:rPr>
          <w:rFonts w:ascii="Times New Roman" w:hAnsi="Times New Roman"/>
          <w:sz w:val="24"/>
          <w:szCs w:val="24"/>
        </w:rPr>
        <w:t>Specyfikacj</w:t>
      </w:r>
      <w:r w:rsidR="008A23D8">
        <w:rPr>
          <w:rFonts w:ascii="Times New Roman" w:hAnsi="Times New Roman"/>
          <w:sz w:val="24"/>
          <w:szCs w:val="24"/>
        </w:rPr>
        <w:t>a</w:t>
      </w:r>
      <w:r w:rsidR="00034384" w:rsidRPr="00D51E0F">
        <w:rPr>
          <w:rFonts w:ascii="Times New Roman" w:hAnsi="Times New Roman"/>
          <w:sz w:val="24"/>
          <w:szCs w:val="24"/>
        </w:rPr>
        <w:t xml:space="preserve"> Warunków </w:t>
      </w:r>
      <w:r w:rsidRPr="00E06028">
        <w:rPr>
          <w:rFonts w:ascii="Times New Roman" w:hAnsi="Times New Roman"/>
          <w:sz w:val="24"/>
          <w:szCs w:val="24"/>
        </w:rPr>
        <w:t xml:space="preserve">Zamówienia </w:t>
      </w:r>
      <w:r w:rsidR="00937D9A" w:rsidRPr="00E06028">
        <w:rPr>
          <w:rFonts w:ascii="Times New Roman" w:hAnsi="Times New Roman"/>
          <w:sz w:val="24"/>
          <w:szCs w:val="24"/>
        </w:rPr>
        <w:t xml:space="preserve">oraz Załącznik nr </w:t>
      </w:r>
      <w:r w:rsidR="00E06028" w:rsidRPr="00E06028">
        <w:rPr>
          <w:rFonts w:ascii="Times New Roman" w:hAnsi="Times New Roman"/>
          <w:sz w:val="24"/>
          <w:szCs w:val="24"/>
        </w:rPr>
        <w:t>1a</w:t>
      </w:r>
      <w:r w:rsidR="0098381D" w:rsidRPr="00E06028">
        <w:rPr>
          <w:rFonts w:ascii="Times New Roman" w:hAnsi="Times New Roman"/>
          <w:sz w:val="24"/>
          <w:szCs w:val="24"/>
        </w:rPr>
        <w:t xml:space="preserve"> do </w:t>
      </w:r>
      <w:r w:rsidR="00CA3A83" w:rsidRPr="00E06028">
        <w:rPr>
          <w:rFonts w:ascii="Times New Roman" w:hAnsi="Times New Roman"/>
          <w:sz w:val="24"/>
          <w:szCs w:val="24"/>
        </w:rPr>
        <w:t>SWZ</w:t>
      </w:r>
      <w:r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0D56ACC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sprzęt będzie </w:t>
      </w:r>
      <w:r w:rsidRPr="00E06028">
        <w:rPr>
          <w:rFonts w:ascii="Times New Roman" w:hAnsi="Times New Roman"/>
          <w:sz w:val="24"/>
          <w:szCs w:val="24"/>
        </w:rPr>
        <w:t xml:space="preserve">fabrycznie nowy, oryginalnie zapakowany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77777777"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48DB95C4"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w:t>
      </w:r>
      <w:r w:rsidR="00D30ED5">
        <w:rPr>
          <w:rFonts w:ascii="Times New Roman" w:hAnsi="Times New Roman"/>
          <w:sz w:val="24"/>
          <w:szCs w:val="24"/>
        </w:rPr>
        <w:t xml:space="preserve"> </w:t>
      </w:r>
      <w:r w:rsidR="008A23D8" w:rsidRPr="00D51E0F">
        <w:rPr>
          <w:rFonts w:ascii="Times New Roman" w:hAnsi="Times New Roman"/>
          <w:sz w:val="24"/>
          <w:szCs w:val="24"/>
        </w:rPr>
        <w:t>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5BD58E0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8" w:name="_Hlk179396858"/>
      <w:r w:rsidR="008A23D8">
        <w:rPr>
          <w:rFonts w:ascii="Times New Roman" w:hAnsi="Times New Roman"/>
          <w:sz w:val="24"/>
          <w:szCs w:val="24"/>
        </w:rPr>
        <w:t>7</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8"/>
      <w:r w:rsidRPr="00D51E0F">
        <w:rPr>
          <w:rFonts w:ascii="Times New Roman" w:hAnsi="Times New Roman"/>
          <w:sz w:val="24"/>
          <w:szCs w:val="24"/>
        </w:rPr>
        <w:t>, licząc od chwili otrzymania zawiadomienia o awarii. W przypadku niemożności naprawy uszkodzonego sprzętu w miejscu jego zainstalowania w cią</w:t>
      </w:r>
      <w:r w:rsidR="006A39C3" w:rsidRPr="00D51E0F">
        <w:rPr>
          <w:rFonts w:ascii="Times New Roman" w:hAnsi="Times New Roman"/>
          <w:sz w:val="24"/>
          <w:szCs w:val="24"/>
        </w:rPr>
        <w:t xml:space="preserve">gu </w:t>
      </w:r>
      <w:r w:rsidR="008A23D8"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lastRenderedPageBreak/>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77777777"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razie niedotrzymania przez Wykonawcę terminów, określonych w ust.</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2342671C"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w:t>
      </w:r>
      <w:r w:rsidR="00CA4926" w:rsidRPr="00CA4926">
        <w:rPr>
          <w:rFonts w:ascii="Times New Roman" w:hAnsi="Times New Roman"/>
          <w:sz w:val="24"/>
          <w:szCs w:val="24"/>
        </w:rPr>
        <w:t>ze środków Europejskiego Funduszu Społecznego Plus w ramach programu regionalnego Fundusze Europejskie dla Łódzkiego 2021-2027, nr umowy FELD.08.08-IZ.00-0089/23-00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lastRenderedPageBreak/>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1EC55C9D"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485BD9">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248B" w14:textId="77777777" w:rsidR="00966222" w:rsidRDefault="00966222" w:rsidP="00614E6C">
      <w:pPr>
        <w:spacing w:after="0" w:line="240" w:lineRule="auto"/>
      </w:pPr>
      <w:r>
        <w:separator/>
      </w:r>
    </w:p>
  </w:endnote>
  <w:endnote w:type="continuationSeparator" w:id="0">
    <w:p w14:paraId="159AE77E" w14:textId="77777777" w:rsidR="00966222" w:rsidRDefault="00966222"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91319402"/>
      <w:docPartObj>
        <w:docPartGallery w:val="Page Numbers (Bottom of Page)"/>
        <w:docPartUnique/>
      </w:docPartObj>
    </w:sdtPr>
    <w:sdtContent>
      <w:p w14:paraId="5A6FA51E" w14:textId="6A9ACCC1" w:rsidR="00450082" w:rsidRPr="001002F3" w:rsidRDefault="00CA4926" w:rsidP="00450082">
        <w:pPr>
          <w:pStyle w:val="Stopka"/>
          <w:jc w:val="center"/>
          <w:rPr>
            <w:b/>
            <w:bCs/>
            <w:color w:val="000000" w:themeColor="text1"/>
            <w:sz w:val="18"/>
            <w:szCs w:val="18"/>
          </w:rPr>
        </w:pPr>
        <w:r w:rsidRPr="00CA4926">
          <w:rPr>
            <w:b/>
            <w:bCs/>
            <w:color w:val="000000" w:themeColor="text1"/>
            <w:sz w:val="18"/>
            <w:szCs w:val="18"/>
          </w:rPr>
          <w:t>"Wykwalifikowany absolwent = znakomity pracownik" współfinansowanego ze środków Europejskiego Funduszu Społecznego Plus w ramach programu regionalnego Fundusze Europejskie dla Łódzkiego 2021-2027, nr umowy FELD.08.08-IZ.00-0089/23-00</w:t>
        </w:r>
        <w:r w:rsidR="00450082" w:rsidRPr="00EE5E34">
          <w:rPr>
            <w:b/>
            <w:bCs/>
            <w:color w:val="000000" w:themeColor="text1"/>
            <w:sz w:val="18"/>
            <w:szCs w:val="18"/>
          </w:rPr>
          <w:t>.</w:t>
        </w:r>
      </w:p>
      <w:p w14:paraId="081E4372"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Beneficjent: Powiat </w:t>
        </w:r>
        <w:r>
          <w:rPr>
            <w:b/>
            <w:bCs/>
            <w:color w:val="000000" w:themeColor="text1"/>
            <w:sz w:val="18"/>
            <w:szCs w:val="18"/>
          </w:rPr>
          <w:t>Kutnowski</w:t>
        </w:r>
      </w:p>
      <w:p w14:paraId="0C0E3433"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Realizator: </w:t>
        </w:r>
        <w:r w:rsidRPr="00081192">
          <w:rPr>
            <w:b/>
            <w:bCs/>
            <w:color w:val="000000" w:themeColor="text1"/>
            <w:sz w:val="18"/>
            <w:szCs w:val="18"/>
          </w:rPr>
          <w:t>Zespół Szkół w Żychlinie</w:t>
        </w:r>
        <w:r>
          <w:rPr>
            <w:b/>
            <w:bCs/>
            <w:color w:val="000000" w:themeColor="text1"/>
            <w:sz w:val="18"/>
            <w:szCs w:val="18"/>
          </w:rPr>
          <w:t xml:space="preserve"> </w:t>
        </w:r>
        <w:r w:rsidRPr="00081192">
          <w:rPr>
            <w:b/>
            <w:bCs/>
            <w:color w:val="000000" w:themeColor="text1"/>
            <w:sz w:val="18"/>
            <w:szCs w:val="18"/>
          </w:rPr>
          <w:t>ul. Gabriela Narutowicza 88</w:t>
        </w:r>
        <w:r>
          <w:rPr>
            <w:b/>
            <w:bCs/>
            <w:color w:val="000000" w:themeColor="text1"/>
            <w:sz w:val="18"/>
            <w:szCs w:val="18"/>
          </w:rPr>
          <w:t xml:space="preserve"> </w:t>
        </w:r>
        <w:r w:rsidRPr="00081192">
          <w:rPr>
            <w:b/>
            <w:bCs/>
            <w:color w:val="000000" w:themeColor="text1"/>
            <w:sz w:val="18"/>
            <w:szCs w:val="18"/>
          </w:rPr>
          <w:t>99-320 Żychlin</w:t>
        </w:r>
      </w:p>
      <w:p w14:paraId="17F53C75" w14:textId="77777777" w:rsidR="00450082" w:rsidRPr="001002F3" w:rsidRDefault="00000000" w:rsidP="00450082">
        <w:pPr>
          <w:pStyle w:val="Stopka"/>
          <w:jc w:val="center"/>
          <w:rPr>
            <w:color w:val="000000" w:themeColor="text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DAFB" w14:textId="77777777" w:rsidR="00966222" w:rsidRDefault="00966222" w:rsidP="00614E6C">
      <w:pPr>
        <w:spacing w:after="0" w:line="240" w:lineRule="auto"/>
      </w:pPr>
      <w:r>
        <w:separator/>
      </w:r>
    </w:p>
  </w:footnote>
  <w:footnote w:type="continuationSeparator" w:id="0">
    <w:p w14:paraId="24990734" w14:textId="77777777" w:rsidR="00966222" w:rsidRDefault="00966222"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6B9D" w14:textId="77777777" w:rsidR="00D30ED5" w:rsidRPr="00312726" w:rsidRDefault="00D30ED5" w:rsidP="00D30ED5">
    <w:pPr>
      <w:spacing w:after="0" w:line="100" w:lineRule="atLeast"/>
    </w:pPr>
    <w:r w:rsidRPr="00F76600">
      <w:rPr>
        <w:noProof/>
      </w:rPr>
      <w:drawing>
        <wp:inline distT="0" distB="0" distL="0" distR="0" wp14:anchorId="4BD63037" wp14:editId="73048113">
          <wp:extent cx="5760720" cy="574040"/>
          <wp:effectExtent l="0" t="0" r="0" b="0"/>
          <wp:docPr id="2116669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8"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0"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1"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2"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4"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8"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2"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3"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8"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1"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4"/>
  </w:num>
  <w:num w:numId="2" w16cid:durableId="1405682709">
    <w:abstractNumId w:val="41"/>
  </w:num>
  <w:num w:numId="3" w16cid:durableId="1024744001">
    <w:abstractNumId w:val="33"/>
  </w:num>
  <w:num w:numId="4" w16cid:durableId="755177061">
    <w:abstractNumId w:val="37"/>
  </w:num>
  <w:num w:numId="5" w16cid:durableId="393427614">
    <w:abstractNumId w:val="18"/>
  </w:num>
  <w:num w:numId="6" w16cid:durableId="196241671">
    <w:abstractNumId w:val="27"/>
  </w:num>
  <w:num w:numId="7" w16cid:durableId="626663187">
    <w:abstractNumId w:val="21"/>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3"/>
  </w:num>
  <w:num w:numId="10" w16cid:durableId="2042125533">
    <w:abstractNumId w:val="31"/>
  </w:num>
  <w:num w:numId="11" w16cid:durableId="446852441">
    <w:abstractNumId w:val="40"/>
  </w:num>
  <w:num w:numId="12" w16cid:durableId="1257439310">
    <w:abstractNumId w:val="17"/>
  </w:num>
  <w:num w:numId="13" w16cid:durableId="2084258420">
    <w:abstractNumId w:val="24"/>
  </w:num>
  <w:num w:numId="14" w16cid:durableId="635986520">
    <w:abstractNumId w:val="15"/>
  </w:num>
  <w:num w:numId="15" w16cid:durableId="1264605521">
    <w:abstractNumId w:val="22"/>
  </w:num>
  <w:num w:numId="16" w16cid:durableId="1948002102">
    <w:abstractNumId w:val="42"/>
  </w:num>
  <w:num w:numId="17" w16cid:durableId="2003924460">
    <w:abstractNumId w:val="28"/>
  </w:num>
  <w:num w:numId="18" w16cid:durableId="1052313788">
    <w:abstractNumId w:val="30"/>
  </w:num>
  <w:num w:numId="19" w16cid:durableId="1464075142">
    <w:abstractNumId w:val="29"/>
  </w:num>
  <w:num w:numId="20" w16cid:durableId="2036685478">
    <w:abstractNumId w:val="19"/>
  </w:num>
  <w:num w:numId="21" w16cid:durableId="1545021792">
    <w:abstractNumId w:val="32"/>
  </w:num>
  <w:num w:numId="22" w16cid:durableId="944459084">
    <w:abstractNumId w:val="12"/>
  </w:num>
  <w:num w:numId="23" w16cid:durableId="1128933454">
    <w:abstractNumId w:val="13"/>
  </w:num>
  <w:num w:numId="24" w16cid:durableId="372923136">
    <w:abstractNumId w:val="14"/>
  </w:num>
  <w:num w:numId="25" w16cid:durableId="646399539">
    <w:abstractNumId w:val="26"/>
  </w:num>
  <w:num w:numId="26" w16cid:durableId="2125267267">
    <w:abstractNumId w:val="16"/>
  </w:num>
  <w:num w:numId="27" w16cid:durableId="877813552">
    <w:abstractNumId w:val="20"/>
  </w:num>
  <w:num w:numId="28" w16cid:durableId="78405021">
    <w:abstractNumId w:val="39"/>
  </w:num>
  <w:num w:numId="29" w16cid:durableId="2063097291">
    <w:abstractNumId w:val="25"/>
  </w:num>
  <w:num w:numId="30" w16cid:durableId="189491142">
    <w:abstractNumId w:val="38"/>
  </w:num>
  <w:num w:numId="31" w16cid:durableId="1014693929">
    <w:abstractNumId w:val="35"/>
  </w:num>
  <w:num w:numId="32" w16cid:durableId="621308237">
    <w:abstractNumId w:val="34"/>
  </w:num>
  <w:num w:numId="33" w16cid:durableId="124368438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31775"/>
    <w:rsid w:val="00034384"/>
    <w:rsid w:val="00042B21"/>
    <w:rsid w:val="00043650"/>
    <w:rsid w:val="00046611"/>
    <w:rsid w:val="00047EC1"/>
    <w:rsid w:val="000810EF"/>
    <w:rsid w:val="000A3D1F"/>
    <w:rsid w:val="000A7E27"/>
    <w:rsid w:val="000B4AB1"/>
    <w:rsid w:val="000C00EE"/>
    <w:rsid w:val="000C0DD7"/>
    <w:rsid w:val="000D17AF"/>
    <w:rsid w:val="000E2B66"/>
    <w:rsid w:val="000E2BD3"/>
    <w:rsid w:val="000F0C46"/>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2420F"/>
    <w:rsid w:val="00230C0D"/>
    <w:rsid w:val="00235985"/>
    <w:rsid w:val="00251414"/>
    <w:rsid w:val="002579CB"/>
    <w:rsid w:val="00260288"/>
    <w:rsid w:val="00263E96"/>
    <w:rsid w:val="00292B7E"/>
    <w:rsid w:val="00294086"/>
    <w:rsid w:val="002A7AE9"/>
    <w:rsid w:val="002B2820"/>
    <w:rsid w:val="002B5F18"/>
    <w:rsid w:val="002B5FD0"/>
    <w:rsid w:val="002C079C"/>
    <w:rsid w:val="002E52F7"/>
    <w:rsid w:val="002E77F2"/>
    <w:rsid w:val="0030616D"/>
    <w:rsid w:val="00313818"/>
    <w:rsid w:val="00313E68"/>
    <w:rsid w:val="00315F4E"/>
    <w:rsid w:val="00342C83"/>
    <w:rsid w:val="0035244D"/>
    <w:rsid w:val="003536F3"/>
    <w:rsid w:val="00360D2B"/>
    <w:rsid w:val="0036131C"/>
    <w:rsid w:val="00387518"/>
    <w:rsid w:val="00393D27"/>
    <w:rsid w:val="003A5721"/>
    <w:rsid w:val="003B0ECA"/>
    <w:rsid w:val="003D68A2"/>
    <w:rsid w:val="003D7690"/>
    <w:rsid w:val="003D79A2"/>
    <w:rsid w:val="003F4652"/>
    <w:rsid w:val="003F66C1"/>
    <w:rsid w:val="00400930"/>
    <w:rsid w:val="00401BE6"/>
    <w:rsid w:val="00410756"/>
    <w:rsid w:val="004161BE"/>
    <w:rsid w:val="00420A3B"/>
    <w:rsid w:val="004250CD"/>
    <w:rsid w:val="004329A0"/>
    <w:rsid w:val="00450082"/>
    <w:rsid w:val="00450DCB"/>
    <w:rsid w:val="00453AE7"/>
    <w:rsid w:val="0046167D"/>
    <w:rsid w:val="00485BD9"/>
    <w:rsid w:val="0048693A"/>
    <w:rsid w:val="004A4F99"/>
    <w:rsid w:val="004A56EB"/>
    <w:rsid w:val="004A7BCA"/>
    <w:rsid w:val="004B2223"/>
    <w:rsid w:val="004C4E26"/>
    <w:rsid w:val="004D12FC"/>
    <w:rsid w:val="004E15FF"/>
    <w:rsid w:val="004E7120"/>
    <w:rsid w:val="004F5895"/>
    <w:rsid w:val="00501AAE"/>
    <w:rsid w:val="0051145A"/>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4510"/>
    <w:rsid w:val="006661EB"/>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739A"/>
    <w:rsid w:val="00780372"/>
    <w:rsid w:val="00790A99"/>
    <w:rsid w:val="007940C3"/>
    <w:rsid w:val="00794B34"/>
    <w:rsid w:val="007C18F3"/>
    <w:rsid w:val="007C2F80"/>
    <w:rsid w:val="007C7292"/>
    <w:rsid w:val="007E0F17"/>
    <w:rsid w:val="007E68AA"/>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6205"/>
    <w:rsid w:val="008B02EA"/>
    <w:rsid w:val="008B4A53"/>
    <w:rsid w:val="008C1E75"/>
    <w:rsid w:val="008C2F3F"/>
    <w:rsid w:val="008D7DFB"/>
    <w:rsid w:val="0091391D"/>
    <w:rsid w:val="0091437A"/>
    <w:rsid w:val="00932979"/>
    <w:rsid w:val="00937D9A"/>
    <w:rsid w:val="0094413B"/>
    <w:rsid w:val="00961FC7"/>
    <w:rsid w:val="00966222"/>
    <w:rsid w:val="0097255A"/>
    <w:rsid w:val="00972747"/>
    <w:rsid w:val="00975B96"/>
    <w:rsid w:val="0098381D"/>
    <w:rsid w:val="0099093E"/>
    <w:rsid w:val="009957A7"/>
    <w:rsid w:val="009979CE"/>
    <w:rsid w:val="009A33E2"/>
    <w:rsid w:val="009B6250"/>
    <w:rsid w:val="009D1B34"/>
    <w:rsid w:val="009F2893"/>
    <w:rsid w:val="00A152C4"/>
    <w:rsid w:val="00A257D8"/>
    <w:rsid w:val="00A32EAA"/>
    <w:rsid w:val="00A36D14"/>
    <w:rsid w:val="00A409E5"/>
    <w:rsid w:val="00A558F7"/>
    <w:rsid w:val="00A56CAF"/>
    <w:rsid w:val="00A70644"/>
    <w:rsid w:val="00A70888"/>
    <w:rsid w:val="00A83907"/>
    <w:rsid w:val="00A86A2A"/>
    <w:rsid w:val="00AA0631"/>
    <w:rsid w:val="00AA393B"/>
    <w:rsid w:val="00AB020F"/>
    <w:rsid w:val="00AC6623"/>
    <w:rsid w:val="00AE4F19"/>
    <w:rsid w:val="00AF09BF"/>
    <w:rsid w:val="00AF3554"/>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A7631"/>
    <w:rsid w:val="00BB4740"/>
    <w:rsid w:val="00BC0EA4"/>
    <w:rsid w:val="00BC7EA8"/>
    <w:rsid w:val="00BD067F"/>
    <w:rsid w:val="00BE3E17"/>
    <w:rsid w:val="00C114F5"/>
    <w:rsid w:val="00C132EE"/>
    <w:rsid w:val="00C173D9"/>
    <w:rsid w:val="00C220F4"/>
    <w:rsid w:val="00C24B01"/>
    <w:rsid w:val="00C30588"/>
    <w:rsid w:val="00C502D1"/>
    <w:rsid w:val="00C63248"/>
    <w:rsid w:val="00C64603"/>
    <w:rsid w:val="00C8097A"/>
    <w:rsid w:val="00C8582E"/>
    <w:rsid w:val="00CA3A83"/>
    <w:rsid w:val="00CA3AEA"/>
    <w:rsid w:val="00CA4604"/>
    <w:rsid w:val="00CA4926"/>
    <w:rsid w:val="00CD05FD"/>
    <w:rsid w:val="00CD5AC2"/>
    <w:rsid w:val="00CE5A81"/>
    <w:rsid w:val="00CE751D"/>
    <w:rsid w:val="00D05B99"/>
    <w:rsid w:val="00D2351C"/>
    <w:rsid w:val="00D2413D"/>
    <w:rsid w:val="00D30ED5"/>
    <w:rsid w:val="00D3277C"/>
    <w:rsid w:val="00D356ED"/>
    <w:rsid w:val="00D35F09"/>
    <w:rsid w:val="00D45286"/>
    <w:rsid w:val="00D51E0F"/>
    <w:rsid w:val="00D53DAE"/>
    <w:rsid w:val="00D56440"/>
    <w:rsid w:val="00D60D82"/>
    <w:rsid w:val="00D70F56"/>
    <w:rsid w:val="00D92161"/>
    <w:rsid w:val="00D959D3"/>
    <w:rsid w:val="00DB7ECE"/>
    <w:rsid w:val="00DC218E"/>
    <w:rsid w:val="00DD0F74"/>
    <w:rsid w:val="00E02BB7"/>
    <w:rsid w:val="00E04556"/>
    <w:rsid w:val="00E06028"/>
    <w:rsid w:val="00E1000F"/>
    <w:rsid w:val="00E10915"/>
    <w:rsid w:val="00E26274"/>
    <w:rsid w:val="00E549A1"/>
    <w:rsid w:val="00E656FF"/>
    <w:rsid w:val="00E80A26"/>
    <w:rsid w:val="00EB1B89"/>
    <w:rsid w:val="00EB54F3"/>
    <w:rsid w:val="00EE482A"/>
    <w:rsid w:val="00EF3B2C"/>
    <w:rsid w:val="00EF434E"/>
    <w:rsid w:val="00EF49FE"/>
    <w:rsid w:val="00EF7AF2"/>
    <w:rsid w:val="00F17DDD"/>
    <w:rsid w:val="00F3468A"/>
    <w:rsid w:val="00F35323"/>
    <w:rsid w:val="00F64703"/>
    <w:rsid w:val="00F73CB6"/>
    <w:rsid w:val="00F823FB"/>
    <w:rsid w:val="00F9493F"/>
    <w:rsid w:val="00F977B6"/>
    <w:rsid w:val="00FA2E75"/>
    <w:rsid w:val="00FB1316"/>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2087</Words>
  <Characters>12525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14583</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2025-07-26T19:39:00Z</dcterms:created>
  <dcterms:modified xsi:type="dcterms:W3CDTF">2025-07-26T19:39:00Z</dcterms:modified>
</cp:coreProperties>
</file>