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460F" w14:textId="77777777"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D356ED">
        <w:rPr>
          <w:rFonts w:ascii="Times New Roman" w:hAnsi="Times New Roman"/>
          <w:b/>
          <w:bCs/>
          <w:sz w:val="24"/>
          <w:szCs w:val="24"/>
        </w:rPr>
        <w:t>6</w:t>
      </w:r>
      <w:r w:rsidRPr="00AF09BF">
        <w:rPr>
          <w:rFonts w:ascii="Times New Roman" w:hAnsi="Times New Roman"/>
          <w:b/>
          <w:bCs/>
          <w:sz w:val="24"/>
          <w:szCs w:val="24"/>
        </w:rPr>
        <w:t xml:space="preserve"> do SWZ</w:t>
      </w:r>
    </w:p>
    <w:p w14:paraId="41706EF0"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p>
    <w:p w14:paraId="115CBD97"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p>
    <w:p w14:paraId="2DE1F983" w14:textId="77777777"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512DDE25" w14:textId="77777777"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p>
    <w:p w14:paraId="67B01D30"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6A5C9BEB"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7DD66C45" w14:textId="77777777" w:rsidR="00844773" w:rsidRDefault="00844773" w:rsidP="00D51E0F">
      <w:pPr>
        <w:keepNext/>
        <w:keepLines/>
        <w:spacing w:line="360" w:lineRule="auto"/>
        <w:jc w:val="both"/>
        <w:rPr>
          <w:rFonts w:ascii="Times New Roman" w:hAnsi="Times New Roman"/>
          <w:bCs/>
          <w:sz w:val="24"/>
          <w:szCs w:val="24"/>
        </w:rPr>
      </w:pPr>
    </w:p>
    <w:p w14:paraId="26049478" w14:textId="77777777"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18C08DBF" w14:textId="116250C0"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A2E75">
        <w:rPr>
          <w:rFonts w:ascii="Times New Roman" w:hAnsi="Times New Roman"/>
          <w:bCs/>
          <w:sz w:val="24"/>
          <w:szCs w:val="24"/>
        </w:rPr>
        <w:t xml:space="preserve"> </w:t>
      </w:r>
      <w:r w:rsidR="00F9493F" w:rsidRPr="00D51E0F">
        <w:rPr>
          <w:rFonts w:ascii="Times New Roman" w:hAnsi="Times New Roman"/>
          <w:bCs/>
          <w:sz w:val="24"/>
          <w:szCs w:val="24"/>
        </w:rPr>
        <w:t xml:space="preserve">reprezentowanym przez: </w:t>
      </w:r>
    </w:p>
    <w:p w14:paraId="2E0A9D2C"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683C7115" w14:textId="77777777" w:rsidR="00F9493F" w:rsidRDefault="00F9493F" w:rsidP="00D51E0F">
      <w:pPr>
        <w:keepNext/>
        <w:keepLines/>
        <w:spacing w:line="360" w:lineRule="auto"/>
        <w:jc w:val="both"/>
        <w:rPr>
          <w:rFonts w:ascii="Times New Roman" w:hAnsi="Times New Roman"/>
          <w:bCs/>
          <w:iCs/>
          <w:sz w:val="24"/>
          <w:szCs w:val="24"/>
        </w:rPr>
      </w:pPr>
    </w:p>
    <w:p w14:paraId="71CB1322" w14:textId="77777777" w:rsidR="00844773" w:rsidRDefault="00844773" w:rsidP="00D51E0F">
      <w:pPr>
        <w:keepNext/>
        <w:keepLines/>
        <w:spacing w:line="360" w:lineRule="auto"/>
        <w:jc w:val="both"/>
        <w:rPr>
          <w:rFonts w:ascii="Times New Roman" w:hAnsi="Times New Roman"/>
          <w:bCs/>
          <w:iCs/>
          <w:sz w:val="24"/>
          <w:szCs w:val="24"/>
        </w:rPr>
      </w:pPr>
    </w:p>
    <w:p w14:paraId="16A9FDC2"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1278BF71" w14:textId="6D5F7098"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t>Niniejsza umowa, zwana dalej „Umową”, została zawarta w wyniku przeprowadzenia postępowania o udzielenie zamówienia publicznego, zgodnie z przepisami ustawy z dnia 11 września 2019 r. - Prawo zamówień publicznych (</w:t>
      </w:r>
      <w:proofErr w:type="spellStart"/>
      <w:r w:rsidRPr="00AF09BF">
        <w:rPr>
          <w:rFonts w:ascii="Times New Roman" w:hAnsi="Times New Roman"/>
          <w:bCs/>
          <w:iCs/>
          <w:sz w:val="24"/>
          <w:szCs w:val="24"/>
        </w:rPr>
        <w:t>t.j</w:t>
      </w:r>
      <w:proofErr w:type="spellEnd"/>
      <w:r w:rsidRPr="00AF09BF">
        <w:rPr>
          <w:rFonts w:ascii="Times New Roman" w:hAnsi="Times New Roman"/>
          <w:bCs/>
          <w:iCs/>
          <w:sz w:val="24"/>
          <w:szCs w:val="24"/>
        </w:rPr>
        <w:t>. Dz. U. z 2024 r. poz. 1320</w:t>
      </w:r>
      <w:r w:rsidR="003B0ECA">
        <w:rPr>
          <w:rFonts w:ascii="Times New Roman" w:hAnsi="Times New Roman"/>
          <w:bCs/>
          <w:iCs/>
          <w:sz w:val="24"/>
          <w:szCs w:val="24"/>
        </w:rPr>
        <w:t xml:space="preserve"> </w:t>
      </w:r>
      <w:r w:rsidRPr="00AF09BF">
        <w:rPr>
          <w:rFonts w:ascii="Times New Roman" w:hAnsi="Times New Roman"/>
          <w:bCs/>
          <w:iCs/>
          <w:sz w:val="24"/>
          <w:szCs w:val="24"/>
        </w:rPr>
        <w:t xml:space="preserve">z </w:t>
      </w:r>
      <w:proofErr w:type="spellStart"/>
      <w:r w:rsidRPr="00AF09BF">
        <w:rPr>
          <w:rFonts w:ascii="Times New Roman" w:hAnsi="Times New Roman"/>
          <w:bCs/>
          <w:iCs/>
          <w:sz w:val="24"/>
          <w:szCs w:val="24"/>
        </w:rPr>
        <w:t>późn</w:t>
      </w:r>
      <w:proofErr w:type="spellEnd"/>
      <w:r w:rsidRPr="00AF09BF">
        <w:rPr>
          <w:rFonts w:ascii="Times New Roman" w:hAnsi="Times New Roman"/>
          <w:bCs/>
          <w:iCs/>
          <w:sz w:val="24"/>
          <w:szCs w:val="24"/>
        </w:rPr>
        <w:t xml:space="preserve">. zm.), w trybie podstawowym, bez negocjacji, o którym mowa w art. 275 pkt 1 ustawy </w:t>
      </w:r>
      <w:proofErr w:type="spellStart"/>
      <w:r w:rsidRPr="00AF09BF">
        <w:rPr>
          <w:rFonts w:ascii="Times New Roman" w:hAnsi="Times New Roman"/>
          <w:bCs/>
          <w:iCs/>
          <w:sz w:val="24"/>
          <w:szCs w:val="24"/>
        </w:rPr>
        <w:t>Pzp</w:t>
      </w:r>
      <w:proofErr w:type="spellEnd"/>
      <w:r w:rsidRPr="00AF09BF">
        <w:rPr>
          <w:rFonts w:ascii="Times New Roman" w:hAnsi="Times New Roman"/>
          <w:bCs/>
          <w:iCs/>
          <w:sz w:val="24"/>
          <w:szCs w:val="24"/>
        </w:rPr>
        <w:t>.</w:t>
      </w:r>
    </w:p>
    <w:p w14:paraId="3D54FBDC" w14:textId="131E45A4"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w:t>
      </w:r>
      <w:r w:rsidR="00D30ED5" w:rsidRPr="00D30ED5">
        <w:rPr>
          <w:rFonts w:ascii="Times New Roman" w:hAnsi="Times New Roman"/>
          <w:bCs/>
          <w:iCs/>
          <w:sz w:val="24"/>
          <w:szCs w:val="24"/>
        </w:rPr>
        <w:t xml:space="preserve">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w:t>
      </w:r>
      <w:r w:rsidR="00450082" w:rsidRPr="00450082">
        <w:rPr>
          <w:rFonts w:ascii="Times New Roman" w:hAnsi="Times New Roman"/>
          <w:bCs/>
          <w:iCs/>
          <w:sz w:val="24"/>
          <w:szCs w:val="24"/>
        </w:rPr>
        <w:t>FELD.08.08-IZ.00-0090/23</w:t>
      </w:r>
      <w:r w:rsidRPr="00AF09BF">
        <w:rPr>
          <w:rFonts w:ascii="Times New Roman" w:hAnsi="Times New Roman"/>
          <w:bCs/>
          <w:iCs/>
          <w:sz w:val="24"/>
          <w:szCs w:val="24"/>
        </w:rPr>
        <w:t>.</w:t>
      </w:r>
    </w:p>
    <w:p w14:paraId="004F0E67"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73E832F9"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2DF86515"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lastRenderedPageBreak/>
        <w:t>§ 1</w:t>
      </w:r>
    </w:p>
    <w:p w14:paraId="2D4AAAC6" w14:textId="68143ADC" w:rsidR="00B368BB" w:rsidRPr="003B0ECA" w:rsidRDefault="00B368BB" w:rsidP="004A2C2B">
      <w:pPr>
        <w:pStyle w:val="Akapitzlist"/>
        <w:keepNext/>
        <w:keepLines/>
        <w:numPr>
          <w:ilvl w:val="0"/>
          <w:numId w:val="4"/>
        </w:numPr>
        <w:spacing w:after="0" w:line="360" w:lineRule="auto"/>
        <w:jc w:val="both"/>
        <w:rPr>
          <w:rFonts w:ascii="Times New Roman" w:hAnsi="Times New Roman"/>
          <w:color w:val="000000" w:themeColor="text1"/>
          <w:sz w:val="24"/>
          <w:szCs w:val="24"/>
        </w:rPr>
      </w:pPr>
      <w:r w:rsidRPr="003B0ECA">
        <w:rPr>
          <w:rFonts w:ascii="Times New Roman" w:hAnsi="Times New Roman"/>
          <w:sz w:val="24"/>
          <w:szCs w:val="24"/>
        </w:rPr>
        <w:t xml:space="preserve">Przedmiotem niniejszej Umowy jest </w:t>
      </w:r>
      <w:r w:rsidR="009B6250" w:rsidRPr="003B0ECA">
        <w:rPr>
          <w:rFonts w:ascii="Times New Roman" w:hAnsi="Times New Roman"/>
          <w:sz w:val="24"/>
          <w:szCs w:val="24"/>
        </w:rPr>
        <w:t>realizacja</w:t>
      </w:r>
      <w:r w:rsidRPr="003B0ECA">
        <w:rPr>
          <w:rFonts w:ascii="Times New Roman" w:hAnsi="Times New Roman"/>
          <w:sz w:val="24"/>
          <w:szCs w:val="24"/>
        </w:rPr>
        <w:t xml:space="preserve"> przez Wykonawcę na rzecz Zam</w:t>
      </w:r>
      <w:r w:rsidR="00887D3B" w:rsidRPr="003B0ECA">
        <w:rPr>
          <w:rFonts w:ascii="Times New Roman" w:hAnsi="Times New Roman"/>
          <w:sz w:val="24"/>
          <w:szCs w:val="24"/>
        </w:rPr>
        <w:t>awiającego zamówienia pod nazwą</w:t>
      </w:r>
      <w:r w:rsidR="00BA1AFF" w:rsidRPr="003B0ECA">
        <w:rPr>
          <w:rFonts w:ascii="Times New Roman" w:hAnsi="Times New Roman"/>
          <w:sz w:val="24"/>
          <w:szCs w:val="24"/>
        </w:rPr>
        <w:t xml:space="preserve">: </w:t>
      </w:r>
      <w:r w:rsidR="004A2C2B" w:rsidRPr="004A2C2B">
        <w:rPr>
          <w:rFonts w:ascii="Times New Roman" w:eastAsia="Arial" w:hAnsi="Times New Roman"/>
          <w:b/>
          <w:bCs/>
          <w:color w:val="000000"/>
          <w:sz w:val="24"/>
          <w:szCs w:val="24"/>
          <w:lang w:eastAsia="ar-SA"/>
        </w:rPr>
        <w:t>Dostawa wyposażenia pracowni laboratoryjnej dla zawodu technik analityk, w ramach realizacji projektu pn. „Droga do sukcesu”, współfinansowanego ze środków Europejskiego Funduszu Społecznego Plus w ramach programu regionalnego Fundusze Europejskie dla Łódzkiego 2021–2027, nr umowy FELD.08.08-IZ.00-0090/23</w:t>
      </w:r>
      <w:r w:rsidR="003D68A2" w:rsidRPr="003B0ECA">
        <w:rPr>
          <w:rFonts w:ascii="Times New Roman" w:eastAsia="Arial" w:hAnsi="Times New Roman"/>
          <w:b/>
          <w:bCs/>
          <w:color w:val="000000"/>
          <w:sz w:val="24"/>
          <w:szCs w:val="24"/>
          <w:lang w:eastAsia="ar-SA"/>
        </w:rPr>
        <w:t xml:space="preserve"> </w:t>
      </w:r>
      <w:r w:rsidRPr="003B0ECA">
        <w:rPr>
          <w:rFonts w:ascii="Times New Roman" w:hAnsi="Times New Roman"/>
          <w:color w:val="000000" w:themeColor="text1"/>
          <w:sz w:val="24"/>
          <w:szCs w:val="24"/>
        </w:rPr>
        <w:t>zwanego dalej "przedmiotem Umowy")</w:t>
      </w:r>
      <w:r w:rsidR="009D1B34" w:rsidRPr="003B0ECA">
        <w:rPr>
          <w:rFonts w:ascii="Times New Roman" w:hAnsi="Times New Roman"/>
          <w:color w:val="000000" w:themeColor="text1"/>
          <w:sz w:val="24"/>
          <w:szCs w:val="24"/>
        </w:rPr>
        <w:t>.</w:t>
      </w:r>
    </w:p>
    <w:p w14:paraId="6886A2AA" w14:textId="56F50933" w:rsidR="00D30ED5" w:rsidRDefault="00F823FB">
      <w:pPr>
        <w:keepNext/>
        <w:keepLines/>
        <w:numPr>
          <w:ilvl w:val="0"/>
          <w:numId w:val="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Przedmiotem zamówienia jest </w:t>
      </w:r>
      <w:r w:rsidR="00D30ED5" w:rsidRPr="00D30ED5">
        <w:rPr>
          <w:rFonts w:ascii="Times New Roman" w:hAnsi="Times New Roman"/>
          <w:sz w:val="24"/>
          <w:szCs w:val="24"/>
        </w:rPr>
        <w:t xml:space="preserve">zakup i dostawa wyposażenia dla zawodów </w:t>
      </w:r>
      <w:r w:rsidR="00450082">
        <w:rPr>
          <w:rFonts w:ascii="Times New Roman" w:hAnsi="Times New Roman"/>
          <w:sz w:val="24"/>
          <w:szCs w:val="24"/>
        </w:rPr>
        <w:t>technik analityk</w:t>
      </w:r>
      <w:r w:rsidR="00D30ED5" w:rsidRPr="00D30ED5">
        <w:rPr>
          <w:rFonts w:ascii="Times New Roman" w:hAnsi="Times New Roman"/>
          <w:sz w:val="24"/>
          <w:szCs w:val="24"/>
        </w:rPr>
        <w:t xml:space="preserve"> oraz </w:t>
      </w:r>
      <w:r w:rsidR="00450082">
        <w:rPr>
          <w:rFonts w:ascii="Times New Roman" w:hAnsi="Times New Roman"/>
          <w:sz w:val="24"/>
          <w:szCs w:val="24"/>
        </w:rPr>
        <w:t>technik pojazdów samochodowych</w:t>
      </w:r>
      <w:r w:rsidR="00D30ED5">
        <w:rPr>
          <w:rFonts w:ascii="Times New Roman" w:hAnsi="Times New Roman"/>
          <w:sz w:val="24"/>
          <w:szCs w:val="24"/>
        </w:rPr>
        <w:t>:</w:t>
      </w:r>
    </w:p>
    <w:p w14:paraId="24864719" w14:textId="69EBE074"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E624367" w14:textId="77777777" w:rsidR="00034384" w:rsidRPr="00E06028" w:rsidRDefault="00653301">
      <w:pPr>
        <w:keepNext/>
        <w:keepLines/>
        <w:numPr>
          <w:ilvl w:val="1"/>
          <w:numId w:val="21"/>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Specyfikacj</w:t>
      </w:r>
      <w:r w:rsidR="008A23D8">
        <w:rPr>
          <w:rFonts w:ascii="Times New Roman" w:hAnsi="Times New Roman"/>
          <w:sz w:val="24"/>
          <w:szCs w:val="24"/>
        </w:rPr>
        <w:t>a</w:t>
      </w:r>
      <w:r w:rsidR="00034384" w:rsidRPr="00D51E0F">
        <w:rPr>
          <w:rFonts w:ascii="Times New Roman" w:hAnsi="Times New Roman"/>
          <w:sz w:val="24"/>
          <w:szCs w:val="24"/>
        </w:rPr>
        <w:t xml:space="preserve"> Warunków </w:t>
      </w:r>
      <w:r w:rsidRPr="00E06028">
        <w:rPr>
          <w:rFonts w:ascii="Times New Roman" w:hAnsi="Times New Roman"/>
          <w:sz w:val="24"/>
          <w:szCs w:val="24"/>
        </w:rPr>
        <w:t xml:space="preserve">Zamówienia </w:t>
      </w:r>
      <w:r w:rsidR="00937D9A" w:rsidRPr="00E06028">
        <w:rPr>
          <w:rFonts w:ascii="Times New Roman" w:hAnsi="Times New Roman"/>
          <w:sz w:val="24"/>
          <w:szCs w:val="24"/>
        </w:rPr>
        <w:t xml:space="preserve">oraz Załącznik nr </w:t>
      </w:r>
      <w:r w:rsidR="00E06028" w:rsidRPr="00E06028">
        <w:rPr>
          <w:rFonts w:ascii="Times New Roman" w:hAnsi="Times New Roman"/>
          <w:sz w:val="24"/>
          <w:szCs w:val="24"/>
        </w:rPr>
        <w:t>1a</w:t>
      </w:r>
      <w:r w:rsidR="0098381D" w:rsidRPr="00E06028">
        <w:rPr>
          <w:rFonts w:ascii="Times New Roman" w:hAnsi="Times New Roman"/>
          <w:sz w:val="24"/>
          <w:szCs w:val="24"/>
        </w:rPr>
        <w:t xml:space="preserve"> do </w:t>
      </w:r>
      <w:r w:rsidR="00CA3A83" w:rsidRPr="00E06028">
        <w:rPr>
          <w:rFonts w:ascii="Times New Roman" w:hAnsi="Times New Roman"/>
          <w:sz w:val="24"/>
          <w:szCs w:val="24"/>
        </w:rPr>
        <w:t>SWZ</w:t>
      </w:r>
      <w:r w:rsidRPr="00E06028">
        <w:rPr>
          <w:rFonts w:ascii="Times New Roman" w:hAnsi="Times New Roman"/>
          <w:sz w:val="24"/>
          <w:szCs w:val="24"/>
        </w:rPr>
        <w:t xml:space="preserve"> (wraz z ewentualnymi odpowiedziami na pytania oraz modyfikacjami),</w:t>
      </w:r>
    </w:p>
    <w:p w14:paraId="2AC09E89"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3A8EB8A0"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104D9736" w14:textId="5B8015EA" w:rsidR="00653301" w:rsidRPr="00D51E0F" w:rsidRDefault="00FA2E75">
      <w:pPr>
        <w:keepNext/>
        <w:keepLines/>
        <w:numPr>
          <w:ilvl w:val="1"/>
          <w:numId w:val="20"/>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 xml:space="preserve">Zakup i </w:t>
      </w:r>
      <w:r w:rsidR="00653301" w:rsidRPr="00D51E0F">
        <w:rPr>
          <w:rFonts w:ascii="Times New Roman" w:hAnsi="Times New Roman"/>
          <w:sz w:val="24"/>
          <w:szCs w:val="24"/>
        </w:rPr>
        <w:t>dostaw</w:t>
      </w:r>
      <w:r w:rsidR="00524877" w:rsidRPr="00D51E0F">
        <w:rPr>
          <w:rFonts w:ascii="Times New Roman" w:hAnsi="Times New Roman"/>
          <w:sz w:val="24"/>
          <w:szCs w:val="24"/>
        </w:rPr>
        <w:t>ę</w:t>
      </w:r>
      <w:r w:rsidR="00653301"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00653301" w:rsidRPr="00D51E0F">
        <w:rPr>
          <w:rFonts w:ascii="Times New Roman" w:hAnsi="Times New Roman"/>
          <w:sz w:val="24"/>
          <w:szCs w:val="24"/>
        </w:rPr>
        <w:t>ałączniku nr 1 do niniejszej umowy.</w:t>
      </w:r>
    </w:p>
    <w:p w14:paraId="0BAEB83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48DE5918"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150CC743" w14:textId="7777777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26450B24" w14:textId="77777777" w:rsidR="00653301" w:rsidRPr="00D51E0F" w:rsidRDefault="00653301" w:rsidP="00D51E0F">
      <w:pPr>
        <w:pStyle w:val="Nrparagrafu"/>
        <w:spacing w:line="360" w:lineRule="auto"/>
        <w:rPr>
          <w:szCs w:val="24"/>
        </w:rPr>
      </w:pPr>
      <w:r w:rsidRPr="00D51E0F">
        <w:rPr>
          <w:szCs w:val="24"/>
        </w:rPr>
        <w:t>2</w:t>
      </w:r>
    </w:p>
    <w:p w14:paraId="41C92797"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5D00989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7AEA65F7"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Sprzęt posiada niezbędne świadectwa homologacji</w:t>
      </w:r>
      <w:r w:rsidR="0036131C" w:rsidRPr="00D51E0F">
        <w:rPr>
          <w:rFonts w:ascii="Times New Roman" w:hAnsi="Times New Roman"/>
          <w:sz w:val="24"/>
          <w:szCs w:val="24"/>
        </w:rPr>
        <w:t xml:space="preserve"> – o ile dotyczy.</w:t>
      </w:r>
    </w:p>
    <w:p w14:paraId="0D56ACC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sprzęt będzie </w:t>
      </w:r>
      <w:r w:rsidRPr="00E06028">
        <w:rPr>
          <w:rFonts w:ascii="Times New Roman" w:hAnsi="Times New Roman"/>
          <w:sz w:val="24"/>
          <w:szCs w:val="24"/>
        </w:rPr>
        <w:t xml:space="preserve">fabrycznie nowy, oryginalnie zapakowany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512EB4BE"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07D8B930" w14:textId="77777777" w:rsidR="00653301" w:rsidRPr="00D51E0F" w:rsidRDefault="00653301" w:rsidP="00D51E0F">
      <w:pPr>
        <w:pStyle w:val="Nrparagrafu"/>
        <w:spacing w:line="360" w:lineRule="auto"/>
        <w:rPr>
          <w:szCs w:val="24"/>
        </w:rPr>
      </w:pPr>
      <w:r w:rsidRPr="00D51E0F">
        <w:rPr>
          <w:szCs w:val="24"/>
        </w:rPr>
        <w:t>3</w:t>
      </w:r>
    </w:p>
    <w:p w14:paraId="204529F3" w14:textId="77777777" w:rsidR="00596827"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sidR="0030616D">
        <w:rPr>
          <w:rFonts w:ascii="Times New Roman" w:hAnsi="Times New Roman"/>
          <w:sz w:val="24"/>
          <w:szCs w:val="24"/>
        </w:rPr>
        <w:t>……</w:t>
      </w:r>
      <w:r w:rsidRPr="00167CB1">
        <w:rPr>
          <w:rFonts w:ascii="Times New Roman" w:hAnsi="Times New Roman"/>
          <w:sz w:val="24"/>
          <w:szCs w:val="24"/>
        </w:rPr>
        <w:t xml:space="preserve"> dni</w:t>
      </w:r>
      <w:r w:rsidR="00167CB1">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p>
    <w:p w14:paraId="18671C02" w14:textId="77777777" w:rsidR="00653301"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Wykonawca dostarczy Zamawiającemu przed rozpoczęciem dostaw</w:t>
      </w:r>
      <w:r w:rsidR="008A23D8">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6AA2C34" w14:textId="48DB95C4"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w:t>
      </w:r>
      <w:r w:rsidR="008A23D8" w:rsidRPr="00D51E0F">
        <w:rPr>
          <w:rFonts w:ascii="Times New Roman" w:hAnsi="Times New Roman"/>
          <w:sz w:val="24"/>
          <w:szCs w:val="24"/>
        </w:rPr>
        <w:t>uruchomienie -</w:t>
      </w:r>
      <w:r w:rsidR="00D30ED5">
        <w:rPr>
          <w:rFonts w:ascii="Times New Roman" w:hAnsi="Times New Roman"/>
          <w:sz w:val="24"/>
          <w:szCs w:val="24"/>
        </w:rPr>
        <w:t xml:space="preserve"> </w:t>
      </w:r>
      <w:r w:rsidR="008A23D8" w:rsidRPr="00D51E0F">
        <w:rPr>
          <w:rFonts w:ascii="Times New Roman" w:hAnsi="Times New Roman"/>
          <w:sz w:val="24"/>
          <w:szCs w:val="24"/>
        </w:rPr>
        <w:t>jeśli dotyczy</w:t>
      </w:r>
      <w:r w:rsidR="00C132EE" w:rsidRPr="00D51E0F">
        <w:rPr>
          <w:rFonts w:ascii="Times New Roman" w:hAnsi="Times New Roman"/>
          <w:sz w:val="24"/>
          <w:szCs w:val="24"/>
        </w:rPr>
        <w:t xml:space="preserve">) </w:t>
      </w:r>
      <w:r w:rsidRPr="00D51E0F">
        <w:rPr>
          <w:rFonts w:ascii="Times New Roman" w:hAnsi="Times New Roman"/>
          <w:sz w:val="24"/>
          <w:szCs w:val="24"/>
        </w:rPr>
        <w:t>nastąpi na podstawie protokołów odbioru podpisanych przez przedstawicieli Zamawiającego i Wykonawcy. Strony ustalają, że datą przekazania sprzęt</w:t>
      </w:r>
      <w:r w:rsidR="00453AE7">
        <w:rPr>
          <w:rFonts w:ascii="Times New Roman" w:hAnsi="Times New Roman"/>
          <w:sz w:val="24"/>
          <w:szCs w:val="24"/>
        </w:rPr>
        <w:t xml:space="preserve">u </w:t>
      </w:r>
      <w:r w:rsidRPr="00D51E0F">
        <w:rPr>
          <w:rFonts w:ascii="Times New Roman" w:hAnsi="Times New Roman"/>
          <w:sz w:val="24"/>
          <w:szCs w:val="24"/>
        </w:rPr>
        <w:t>jest data podpisania protokołu odbioru przez Zamawiającego.</w:t>
      </w:r>
    </w:p>
    <w:p w14:paraId="096E9891" w14:textId="77777777"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Pr="00D51E0F">
        <w:rPr>
          <w:rFonts w:ascii="Times New Roman" w:hAnsi="Times New Roman"/>
          <w:sz w:val="24"/>
          <w:szCs w:val="24"/>
        </w:rPr>
        <w:t xml:space="preserve">o rzeczywistym terminie dostawy. </w:t>
      </w:r>
    </w:p>
    <w:p w14:paraId="72DFA5B3" w14:textId="77777777" w:rsidR="00653301"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sidR="00D56440">
        <w:rPr>
          <w:rFonts w:ascii="Times New Roman" w:hAnsi="Times New Roman"/>
          <w:sz w:val="24"/>
          <w:szCs w:val="24"/>
        </w:rPr>
        <w:t xml:space="preserve">w zakresie zamówienia </w:t>
      </w:r>
      <w:r w:rsidRPr="00D51E0F">
        <w:rPr>
          <w:rFonts w:ascii="Times New Roman" w:hAnsi="Times New Roman"/>
          <w:sz w:val="24"/>
          <w:szCs w:val="24"/>
        </w:rPr>
        <w:t xml:space="preserve">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p>
    <w:p w14:paraId="08E4B89F" w14:textId="77777777" w:rsidR="00B032DB" w:rsidRPr="00D51E0F" w:rsidRDefault="00B032DB">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498B5127" w14:textId="77777777" w:rsidR="00653301" w:rsidRPr="00D51E0F" w:rsidRDefault="00653301" w:rsidP="00D51E0F">
      <w:pPr>
        <w:pStyle w:val="Nrparagrafu"/>
        <w:spacing w:line="360" w:lineRule="auto"/>
        <w:rPr>
          <w:szCs w:val="24"/>
        </w:rPr>
      </w:pPr>
      <w:r w:rsidRPr="00D51E0F">
        <w:rPr>
          <w:szCs w:val="24"/>
        </w:rPr>
        <w:t>4</w:t>
      </w:r>
    </w:p>
    <w:p w14:paraId="00B51126" w14:textId="421E86D6" w:rsidR="006A39C3"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w:t>
      </w:r>
      <w:r w:rsidRPr="00D51E0F">
        <w:rPr>
          <w:rFonts w:ascii="Times New Roman" w:hAnsi="Times New Roman"/>
          <w:sz w:val="24"/>
          <w:szCs w:val="24"/>
        </w:rPr>
        <w:t>na prawidłowe działanie dostarczonego</w:t>
      </w:r>
      <w:r w:rsidR="00453AE7">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3D5F9953"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u Zamawiającego, a w przypadku konieczności naprawy uszkodzonego sprzętu poza miejscem jego zainstalowania</w:t>
      </w:r>
      <w:r w:rsidR="008A23D8">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1789D9AD" w14:textId="77777777" w:rsidR="00653301" w:rsidRPr="00D51E0F" w:rsidRDefault="00653301">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 xml:space="preserve">w § 3 ust. </w:t>
      </w:r>
      <w:r w:rsidR="008A23D8">
        <w:rPr>
          <w:rFonts w:ascii="Times New Roman" w:hAnsi="Times New Roman"/>
          <w:sz w:val="24"/>
          <w:szCs w:val="24"/>
        </w:rPr>
        <w:t>5</w:t>
      </w:r>
      <w:r w:rsidRPr="00D51E0F">
        <w:rPr>
          <w:rFonts w:ascii="Times New Roman" w:hAnsi="Times New Roman"/>
          <w:sz w:val="24"/>
          <w:szCs w:val="24"/>
        </w:rPr>
        <w:t>.</w:t>
      </w:r>
    </w:p>
    <w:p w14:paraId="1E707C98"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 przez upoważnionego pracownika. Wykonawca potwierdzi zgłoszenie awarii (na adres e-mail</w:t>
      </w:r>
      <w:r w:rsidR="004250CD" w:rsidRPr="00D51E0F">
        <w:rPr>
          <w:rFonts w:ascii="Times New Roman" w:hAnsi="Times New Roman"/>
          <w:sz w:val="24"/>
          <w:szCs w:val="24"/>
        </w:rPr>
        <w:t>…………………….</w:t>
      </w:r>
      <w:r w:rsidRPr="00D51E0F">
        <w:rPr>
          <w:rFonts w:ascii="Times New Roman" w:hAnsi="Times New Roman"/>
          <w:sz w:val="24"/>
          <w:szCs w:val="24"/>
        </w:rPr>
        <w:t xml:space="preserve">). </w:t>
      </w:r>
    </w:p>
    <w:p w14:paraId="5C689647" w14:textId="5BD58E0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 xml:space="preserve">ciągu </w:t>
      </w:r>
      <w:bookmarkStart w:id="8" w:name="_Hlk179396858"/>
      <w:r w:rsidR="008A23D8">
        <w:rPr>
          <w:rFonts w:ascii="Times New Roman" w:hAnsi="Times New Roman"/>
          <w:sz w:val="24"/>
          <w:szCs w:val="24"/>
        </w:rPr>
        <w:t>7</w:t>
      </w:r>
      <w:r w:rsidR="00FA2E75">
        <w:rPr>
          <w:rFonts w:ascii="Times New Roman" w:hAnsi="Times New Roman"/>
          <w:sz w:val="24"/>
          <w:szCs w:val="24"/>
        </w:rPr>
        <w:t xml:space="preserve"> </w:t>
      </w:r>
      <w:r w:rsidR="008A23D8">
        <w:rPr>
          <w:rFonts w:ascii="Times New Roman" w:hAnsi="Times New Roman"/>
          <w:sz w:val="24"/>
          <w:szCs w:val="24"/>
        </w:rPr>
        <w:t>dni kalendarzowych</w:t>
      </w:r>
      <w:bookmarkEnd w:id="8"/>
      <w:r w:rsidRPr="00D51E0F">
        <w:rPr>
          <w:rFonts w:ascii="Times New Roman" w:hAnsi="Times New Roman"/>
          <w:sz w:val="24"/>
          <w:szCs w:val="24"/>
        </w:rPr>
        <w:t>, licząc od chwili otrzymania zawiadomienia o awarii. W przypadku niemożności naprawy uszkodzonego sprzętu w miejscu jego zainstalowania w cią</w:t>
      </w:r>
      <w:r w:rsidR="006A39C3" w:rsidRPr="00D51E0F">
        <w:rPr>
          <w:rFonts w:ascii="Times New Roman" w:hAnsi="Times New Roman"/>
          <w:sz w:val="24"/>
          <w:szCs w:val="24"/>
        </w:rPr>
        <w:t xml:space="preserve">gu </w:t>
      </w:r>
      <w:r w:rsidR="008A23D8"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8A23D8">
        <w:rPr>
          <w:rFonts w:ascii="Times New Roman" w:hAnsi="Times New Roman"/>
          <w:sz w:val="24"/>
          <w:szCs w:val="24"/>
        </w:rPr>
        <w:t>48</w:t>
      </w:r>
      <w:r w:rsidRPr="00D51E0F">
        <w:rPr>
          <w:rFonts w:ascii="Times New Roman" w:hAnsi="Times New Roman"/>
          <w:sz w:val="24"/>
          <w:szCs w:val="24"/>
        </w:rPr>
        <w:t xml:space="preserve"> godzin od chwili zgłoszenia awarii.</w:t>
      </w:r>
    </w:p>
    <w:p w14:paraId="335A1170" w14:textId="77777777"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lastRenderedPageBreak/>
        <w:t xml:space="preserve">W przypadku konieczności naprawy uszkodzonego sprzętu poza miejscem jego zainstalowania u Zamawiającego, czas trwania naprawy nie może być dłuższy niż </w:t>
      </w:r>
      <w:r w:rsidR="00B37145">
        <w:rPr>
          <w:rFonts w:ascii="Times New Roman" w:hAnsi="Times New Roman"/>
          <w:sz w:val="24"/>
          <w:szCs w:val="24"/>
        </w:rPr>
        <w:t>30</w:t>
      </w:r>
      <w:r w:rsidRPr="00D51E0F">
        <w:rPr>
          <w:rFonts w:ascii="Times New Roman" w:hAnsi="Times New Roman"/>
          <w:sz w:val="24"/>
          <w:szCs w:val="24"/>
        </w:rPr>
        <w:t xml:space="preserve"> dni kalendarzowych.</w:t>
      </w:r>
    </w:p>
    <w:p w14:paraId="215BC1E4" w14:textId="77777777" w:rsidR="00653301"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razie niedotrzymania przez Wykonawcę terminów, określonych w ust.</w:t>
      </w:r>
      <w:r w:rsidR="008A23D8">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582A1740" w14:textId="77777777" w:rsidR="00B37145"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61CAE0C4" w14:textId="77777777" w:rsidR="00B37145" w:rsidRPr="00D51E0F"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w:t>
      </w:r>
      <w:r w:rsidR="007C18F3">
        <w:rPr>
          <w:rFonts w:ascii="Times New Roman" w:hAnsi="Times New Roman"/>
          <w:sz w:val="24"/>
          <w:szCs w:val="24"/>
        </w:rPr>
        <w:t>na okres ….. miesięcy licząc od dnia podpisania protokołu wymiany.</w:t>
      </w:r>
    </w:p>
    <w:p w14:paraId="3F1DBC55"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72CEEFC1"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07D0A804" w14:textId="77777777" w:rsidR="00653301" w:rsidRPr="00D51E0F" w:rsidRDefault="00653301" w:rsidP="00D51E0F">
      <w:pPr>
        <w:pStyle w:val="Nrparagrafu"/>
        <w:spacing w:line="360" w:lineRule="auto"/>
        <w:rPr>
          <w:szCs w:val="24"/>
        </w:rPr>
      </w:pPr>
      <w:r w:rsidRPr="00D51E0F">
        <w:rPr>
          <w:szCs w:val="24"/>
        </w:rPr>
        <w:t>5</w:t>
      </w:r>
    </w:p>
    <w:p w14:paraId="6ACA6051"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70DDEC79" w14:textId="77777777" w:rsidR="00653301" w:rsidRPr="00D51E0F" w:rsidRDefault="00653301" w:rsidP="00D51E0F">
      <w:pPr>
        <w:pStyle w:val="Nrparagrafu"/>
        <w:spacing w:line="360" w:lineRule="auto"/>
        <w:rPr>
          <w:szCs w:val="24"/>
        </w:rPr>
      </w:pPr>
      <w:r w:rsidRPr="00D51E0F">
        <w:rPr>
          <w:szCs w:val="24"/>
        </w:rPr>
        <w:t>6</w:t>
      </w:r>
    </w:p>
    <w:p w14:paraId="0CC5D146"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p>
    <w:p w14:paraId="1BFA32E3" w14:textId="77777777"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p>
    <w:p w14:paraId="687EFABD"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p>
    <w:p w14:paraId="6A66216A" w14:textId="77777777"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sidR="009B6250">
        <w:rPr>
          <w:rFonts w:ascii="Times New Roman" w:hAnsi="Times New Roman"/>
          <w:sz w:val="24"/>
          <w:szCs w:val="24"/>
        </w:rPr>
        <w:t>.</w:t>
      </w:r>
    </w:p>
    <w:p w14:paraId="6B1CC9E7" w14:textId="76B93232"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w:t>
      </w:r>
      <w:r w:rsidR="00D30ED5" w:rsidRPr="00D30ED5">
        <w:rPr>
          <w:rFonts w:ascii="Times New Roman" w:hAnsi="Times New Roman"/>
          <w:sz w:val="24"/>
          <w:szCs w:val="24"/>
        </w:rPr>
        <w:t xml:space="preserve">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w:t>
      </w:r>
      <w:r w:rsidR="00450082" w:rsidRPr="00450082">
        <w:rPr>
          <w:rFonts w:ascii="Times New Roman" w:hAnsi="Times New Roman"/>
          <w:sz w:val="24"/>
          <w:szCs w:val="24"/>
        </w:rPr>
        <w:t>FELD.08.08-IZ.00-0090/23</w:t>
      </w:r>
      <w:r w:rsidRPr="00D51E0F">
        <w:rPr>
          <w:rFonts w:ascii="Times New Roman" w:hAnsi="Times New Roman"/>
          <w:sz w:val="24"/>
          <w:szCs w:val="24"/>
        </w:rPr>
        <w:t>.</w:t>
      </w:r>
    </w:p>
    <w:p w14:paraId="4A7AA06C" w14:textId="7777777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D6932AA" w14:textId="77777777"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27C97F06" w14:textId="77777777"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781AC5CB" w14:textId="77777777" w:rsidR="004161BE" w:rsidRPr="00D51E0F" w:rsidRDefault="004161BE" w:rsidP="00D51E0F">
      <w:pPr>
        <w:keepNext/>
        <w:keepLines/>
        <w:spacing w:after="0" w:line="360" w:lineRule="auto"/>
        <w:jc w:val="both"/>
        <w:rPr>
          <w:rFonts w:ascii="Times New Roman" w:hAnsi="Times New Roman"/>
          <w:sz w:val="24"/>
          <w:szCs w:val="24"/>
        </w:rPr>
      </w:pPr>
    </w:p>
    <w:p w14:paraId="3622FAED" w14:textId="77777777" w:rsidR="00653301" w:rsidRPr="00D51E0F" w:rsidRDefault="00653301" w:rsidP="00D51E0F">
      <w:pPr>
        <w:pStyle w:val="Nrparagrafu"/>
        <w:spacing w:line="360" w:lineRule="auto"/>
        <w:rPr>
          <w:szCs w:val="24"/>
        </w:rPr>
      </w:pPr>
      <w:r w:rsidRPr="00D51E0F">
        <w:rPr>
          <w:szCs w:val="24"/>
        </w:rPr>
        <w:t>7</w:t>
      </w:r>
    </w:p>
    <w:p w14:paraId="77012B7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02EC639F"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41B68F0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999EDE"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07707249" w14:textId="77777777" w:rsidR="00653301" w:rsidRPr="00D51E0F" w:rsidRDefault="00653301" w:rsidP="00D51E0F">
      <w:pPr>
        <w:pStyle w:val="Nrparagrafu"/>
        <w:spacing w:line="360" w:lineRule="auto"/>
        <w:rPr>
          <w:szCs w:val="24"/>
        </w:rPr>
      </w:pPr>
      <w:r w:rsidRPr="00D51E0F">
        <w:rPr>
          <w:szCs w:val="24"/>
        </w:rPr>
        <w:t>8</w:t>
      </w:r>
    </w:p>
    <w:p w14:paraId="7FDD008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Faktura zostanie wystawiona na:</w:t>
      </w:r>
    </w:p>
    <w:p w14:paraId="5C695896" w14:textId="77777777" w:rsidR="00F17DDD" w:rsidRPr="00D51E0F" w:rsidRDefault="005E27D2" w:rsidP="008A23D8">
      <w:pPr>
        <w:pStyle w:val="Tekstpodstawowy"/>
        <w:keepNext/>
        <w:keepLines/>
        <w:suppressAutoHyphens/>
        <w:spacing w:line="360" w:lineRule="auto"/>
      </w:pPr>
      <w:r w:rsidRPr="00D51E0F">
        <w:rPr>
          <w:b/>
        </w:rPr>
        <w:t>Nabywca:</w:t>
      </w:r>
      <w:r w:rsidR="00292B7E">
        <w:t>......</w:t>
      </w:r>
      <w:r w:rsidR="008A23D8">
        <w:t xml:space="preserve">; </w:t>
      </w:r>
      <w:r w:rsidRPr="00D51E0F">
        <w:t>Odbiorca faktury:</w:t>
      </w:r>
      <w:r w:rsidR="003F66C1" w:rsidRPr="00D51E0F">
        <w:t>………………..</w:t>
      </w:r>
    </w:p>
    <w:p w14:paraId="507858EB"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33F814D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4F43BA3E"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744CC352" w14:textId="1EC55C9D"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00453AE7">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00453AE7">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00485BD9">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00453AE7">
        <w:rPr>
          <w:rFonts w:ascii="Times New Roman" w:hAnsi="Times New Roman"/>
          <w:sz w:val="24"/>
          <w:szCs w:val="24"/>
        </w:rPr>
        <w:t xml:space="preserve"> </w:t>
      </w:r>
      <w:r w:rsidR="000D17AF" w:rsidRPr="00D51E0F">
        <w:rPr>
          <w:rFonts w:ascii="Times New Roman" w:hAnsi="Times New Roman"/>
          <w:sz w:val="24"/>
          <w:szCs w:val="24"/>
        </w:rPr>
        <w:t>przy zapłacie</w:t>
      </w:r>
      <w:r w:rsidR="00453AE7">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00453AE7">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3FEE2915" w14:textId="77777777" w:rsidR="00653301" w:rsidRPr="00D51E0F" w:rsidRDefault="00653301" w:rsidP="00D51E0F">
      <w:pPr>
        <w:pStyle w:val="Nrparagrafu"/>
        <w:spacing w:line="360" w:lineRule="auto"/>
        <w:rPr>
          <w:szCs w:val="24"/>
        </w:rPr>
      </w:pPr>
      <w:r w:rsidRPr="00D51E0F">
        <w:rPr>
          <w:szCs w:val="24"/>
        </w:rPr>
        <w:t>9</w:t>
      </w:r>
    </w:p>
    <w:p w14:paraId="2EAAF40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6F61865D"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0B6C905B" w14:textId="77777777"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Pr="00D51E0F">
        <w:rPr>
          <w:rFonts w:ascii="Times New Roman" w:hAnsi="Times New Roman"/>
          <w:sz w:val="24"/>
          <w:szCs w:val="24"/>
        </w:rPr>
        <w:t>za każdy dzień zwłoki.</w:t>
      </w:r>
    </w:p>
    <w:p w14:paraId="5EEA9C31" w14:textId="6C3438A0"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453AE7">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6976F949"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4465E88" w14:textId="77777777"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Zamawiającemu przysługuje prawo odstąpienia od </w:t>
      </w:r>
      <w:r w:rsidR="00972747">
        <w:rPr>
          <w:rFonts w:ascii="Times New Roman" w:hAnsi="Times New Roman"/>
          <w:sz w:val="24"/>
          <w:szCs w:val="24"/>
        </w:rPr>
        <w:t>umowy,</w:t>
      </w:r>
      <w:r>
        <w:rPr>
          <w:rFonts w:ascii="Times New Roman" w:hAnsi="Times New Roman"/>
          <w:sz w:val="24"/>
          <w:szCs w:val="24"/>
        </w:rPr>
        <w:t xml:space="preserve"> gdy Wykonawca opóźnia się z dostawą więcej niż 21 dni lub wystąpi inne rażące naruszenie umowy przez Wykonawcę m.in. w przypadku niewywiązywania się przez Wykonawcę z zapisów umowy.</w:t>
      </w:r>
    </w:p>
    <w:p w14:paraId="6AA5484B" w14:textId="77777777" w:rsidR="00653301" w:rsidRDefault="00653301" w:rsidP="00D51E0F">
      <w:pPr>
        <w:keepNext/>
        <w:keepLines/>
        <w:spacing w:line="360" w:lineRule="auto"/>
        <w:ind w:left="360"/>
        <w:jc w:val="both"/>
        <w:rPr>
          <w:rFonts w:ascii="Times New Roman" w:hAnsi="Times New Roman"/>
          <w:sz w:val="24"/>
          <w:szCs w:val="24"/>
        </w:rPr>
      </w:pPr>
    </w:p>
    <w:p w14:paraId="61D34A9F" w14:textId="77777777" w:rsidR="00636523" w:rsidRDefault="00636523" w:rsidP="00636523">
      <w:pPr>
        <w:pStyle w:val="Nrparagrafu"/>
        <w:spacing w:before="0" w:line="360" w:lineRule="auto"/>
        <w:rPr>
          <w:szCs w:val="24"/>
        </w:rPr>
      </w:pPr>
      <w:r w:rsidRPr="00636523">
        <w:rPr>
          <w:szCs w:val="24"/>
        </w:rPr>
        <w:t>10</w:t>
      </w:r>
    </w:p>
    <w:p w14:paraId="01E2ACC1" w14:textId="7777777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700A064F" w14:textId="77777777"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4BA0E642" w14:textId="77777777" w:rsidR="00636523"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76AE4F8F" w14:textId="77777777"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182F1C22" w14:textId="77777777"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62570F81" w14:textId="77777777"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40FAA8D2" w14:textId="77777777"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6B2B5BC6"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796CB2D0"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5A14C761"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6A31AAC7" w14:textId="77777777"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352CCB64" w14:textId="77777777" w:rsidR="00653301" w:rsidRPr="00D51E0F" w:rsidRDefault="00653301" w:rsidP="005D0CAB">
      <w:pPr>
        <w:keepNext/>
        <w:keepLines/>
        <w:spacing w:after="120"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12837912" w14:textId="77777777"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58C874CA" w14:textId="77777777"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1D354DA4" w14:textId="77777777" w:rsidR="00653301" w:rsidRPr="00D51E0F" w:rsidRDefault="00653301" w:rsidP="00D51E0F">
      <w:pPr>
        <w:pStyle w:val="Nrparagrafu"/>
        <w:spacing w:line="360" w:lineRule="auto"/>
        <w:rPr>
          <w:szCs w:val="24"/>
        </w:rPr>
      </w:pPr>
      <w:r w:rsidRPr="00D51E0F">
        <w:rPr>
          <w:szCs w:val="24"/>
        </w:rPr>
        <w:lastRenderedPageBreak/>
        <w:t>1</w:t>
      </w:r>
      <w:r w:rsidR="0014776F">
        <w:rPr>
          <w:szCs w:val="24"/>
        </w:rPr>
        <w:t>3</w:t>
      </w:r>
    </w:p>
    <w:p w14:paraId="20F04168"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3C09E86E" w14:textId="77777777"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3269FE5" w14:textId="77777777"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BD10F86"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7E4D60C4"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79863E47" w14:textId="77777777"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2E102C65"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3D83E93F"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0897E577" w14:textId="77777777" w:rsidR="00763A15" w:rsidRPr="00D51E0F" w:rsidRDefault="00763A15" w:rsidP="00D51E0F">
      <w:pPr>
        <w:keepNext/>
        <w:keepLines/>
        <w:spacing w:line="360" w:lineRule="auto"/>
        <w:jc w:val="both"/>
        <w:rPr>
          <w:rFonts w:ascii="Times New Roman" w:hAnsi="Times New Roman"/>
          <w:sz w:val="24"/>
          <w:szCs w:val="24"/>
        </w:rPr>
      </w:pPr>
    </w:p>
    <w:p w14:paraId="464AB5F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3B336CE5" w14:textId="77777777" w:rsidR="003F66C1" w:rsidRDefault="003F66C1" w:rsidP="00D51E0F">
      <w:pPr>
        <w:keepNext/>
        <w:keepLines/>
        <w:spacing w:after="0" w:line="360" w:lineRule="auto"/>
        <w:rPr>
          <w:rFonts w:ascii="Times New Roman" w:hAnsi="Times New Roman"/>
          <w:sz w:val="24"/>
          <w:szCs w:val="24"/>
        </w:rPr>
      </w:pPr>
    </w:p>
    <w:p w14:paraId="3EE54E74" w14:textId="77777777" w:rsidR="00724798" w:rsidRPr="00D51E0F" w:rsidRDefault="00724798" w:rsidP="00D51E0F">
      <w:pPr>
        <w:keepNext/>
        <w:keepLines/>
        <w:spacing w:after="0" w:line="360" w:lineRule="auto"/>
        <w:rPr>
          <w:rFonts w:ascii="Times New Roman" w:hAnsi="Times New Roman"/>
          <w:sz w:val="24"/>
          <w:szCs w:val="24"/>
        </w:rPr>
      </w:pPr>
    </w:p>
    <w:p w14:paraId="7DFF99FE"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1C3AE04"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AF7BC53" w14:textId="77777777" w:rsidR="003F66C1" w:rsidRPr="00D51E0F" w:rsidRDefault="003F66C1" w:rsidP="00D51E0F">
      <w:pPr>
        <w:keepNext/>
        <w:keepLines/>
        <w:spacing w:line="360" w:lineRule="auto"/>
        <w:rPr>
          <w:rFonts w:ascii="Times New Roman" w:hAnsi="Times New Roman"/>
          <w:sz w:val="24"/>
          <w:szCs w:val="24"/>
        </w:rPr>
      </w:pPr>
    </w:p>
    <w:sectPr w:rsidR="003F66C1" w:rsidRPr="00D51E0F" w:rsidSect="003B0ECA">
      <w:headerReference w:type="default" r:id="rId8"/>
      <w:footerReference w:type="default" r:id="rId9"/>
      <w:pgSz w:w="11906" w:h="16838" w:code="9"/>
      <w:pgMar w:top="992"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A8448" w14:textId="77777777" w:rsidR="00AE0B22" w:rsidRDefault="00AE0B22" w:rsidP="00614E6C">
      <w:pPr>
        <w:spacing w:after="0" w:line="240" w:lineRule="auto"/>
      </w:pPr>
      <w:r>
        <w:separator/>
      </w:r>
    </w:p>
  </w:endnote>
  <w:endnote w:type="continuationSeparator" w:id="0">
    <w:p w14:paraId="4223C955" w14:textId="77777777" w:rsidR="00AE0B22" w:rsidRDefault="00AE0B22"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91319402"/>
      <w:docPartObj>
        <w:docPartGallery w:val="Page Numbers (Bottom of Page)"/>
        <w:docPartUnique/>
      </w:docPartObj>
    </w:sdtPr>
    <w:sdtContent>
      <w:p w14:paraId="5A6FA51E" w14:textId="77777777" w:rsidR="00450082" w:rsidRPr="001002F3" w:rsidRDefault="00450082" w:rsidP="00450082">
        <w:pPr>
          <w:pStyle w:val="Stopka"/>
          <w:jc w:val="center"/>
          <w:rPr>
            <w:b/>
            <w:bCs/>
            <w:color w:val="000000" w:themeColor="text1"/>
            <w:sz w:val="18"/>
            <w:szCs w:val="18"/>
          </w:rPr>
        </w:pPr>
        <w:r w:rsidRPr="00081192">
          <w:rPr>
            <w:b/>
            <w:bCs/>
            <w:color w:val="000000" w:themeColor="text1"/>
            <w:sz w:val="18"/>
            <w:szCs w:val="18"/>
          </w:rPr>
          <w:t>"Droga do sukcesu" współfinansowanego ze środków Europejskiego Funduszu Społecznego Plus w ramach programu regionalnego Fundusze Europejskie dla Łódzkiego 2021-2027, nr umowy FELD.08.08-IZ.00-0090/23</w:t>
        </w:r>
        <w:r w:rsidRPr="00EE5E34">
          <w:rPr>
            <w:b/>
            <w:bCs/>
            <w:color w:val="000000" w:themeColor="text1"/>
            <w:sz w:val="18"/>
            <w:szCs w:val="18"/>
          </w:rPr>
          <w:t>.</w:t>
        </w:r>
      </w:p>
      <w:p w14:paraId="081E4372" w14:textId="77777777" w:rsidR="00450082" w:rsidRPr="001002F3" w:rsidRDefault="00450082" w:rsidP="00450082">
        <w:pPr>
          <w:pStyle w:val="Stopka"/>
          <w:jc w:val="center"/>
          <w:rPr>
            <w:b/>
            <w:bCs/>
            <w:color w:val="000000" w:themeColor="text1"/>
            <w:sz w:val="18"/>
            <w:szCs w:val="18"/>
          </w:rPr>
        </w:pPr>
        <w:r w:rsidRPr="001002F3">
          <w:rPr>
            <w:b/>
            <w:bCs/>
            <w:color w:val="000000" w:themeColor="text1"/>
            <w:sz w:val="18"/>
            <w:szCs w:val="18"/>
          </w:rPr>
          <w:t xml:space="preserve">Beneficjent: Powiat </w:t>
        </w:r>
        <w:r>
          <w:rPr>
            <w:b/>
            <w:bCs/>
            <w:color w:val="000000" w:themeColor="text1"/>
            <w:sz w:val="18"/>
            <w:szCs w:val="18"/>
          </w:rPr>
          <w:t>Kutnowski</w:t>
        </w:r>
      </w:p>
      <w:p w14:paraId="0C0E3433" w14:textId="77777777" w:rsidR="00450082" w:rsidRPr="001002F3" w:rsidRDefault="00450082" w:rsidP="00450082">
        <w:pPr>
          <w:pStyle w:val="Stopka"/>
          <w:jc w:val="center"/>
          <w:rPr>
            <w:b/>
            <w:bCs/>
            <w:color w:val="000000" w:themeColor="text1"/>
            <w:sz w:val="18"/>
            <w:szCs w:val="18"/>
          </w:rPr>
        </w:pPr>
        <w:r w:rsidRPr="001002F3">
          <w:rPr>
            <w:b/>
            <w:bCs/>
            <w:color w:val="000000" w:themeColor="text1"/>
            <w:sz w:val="18"/>
            <w:szCs w:val="18"/>
          </w:rPr>
          <w:t xml:space="preserve">Realizator: </w:t>
        </w:r>
        <w:r w:rsidRPr="00081192">
          <w:rPr>
            <w:b/>
            <w:bCs/>
            <w:color w:val="000000" w:themeColor="text1"/>
            <w:sz w:val="18"/>
            <w:szCs w:val="18"/>
          </w:rPr>
          <w:t>Zespół Szkół w Żychlinie</w:t>
        </w:r>
        <w:r>
          <w:rPr>
            <w:b/>
            <w:bCs/>
            <w:color w:val="000000" w:themeColor="text1"/>
            <w:sz w:val="18"/>
            <w:szCs w:val="18"/>
          </w:rPr>
          <w:t xml:space="preserve"> </w:t>
        </w:r>
        <w:r w:rsidRPr="00081192">
          <w:rPr>
            <w:b/>
            <w:bCs/>
            <w:color w:val="000000" w:themeColor="text1"/>
            <w:sz w:val="18"/>
            <w:szCs w:val="18"/>
          </w:rPr>
          <w:t>ul. Gabriela Narutowicza 88</w:t>
        </w:r>
        <w:r>
          <w:rPr>
            <w:b/>
            <w:bCs/>
            <w:color w:val="000000" w:themeColor="text1"/>
            <w:sz w:val="18"/>
            <w:szCs w:val="18"/>
          </w:rPr>
          <w:t xml:space="preserve"> </w:t>
        </w:r>
        <w:r w:rsidRPr="00081192">
          <w:rPr>
            <w:b/>
            <w:bCs/>
            <w:color w:val="000000" w:themeColor="text1"/>
            <w:sz w:val="18"/>
            <w:szCs w:val="18"/>
          </w:rPr>
          <w:t>99-320 Żychlin</w:t>
        </w:r>
      </w:p>
      <w:p w14:paraId="17F53C75" w14:textId="77777777" w:rsidR="00450082" w:rsidRPr="001002F3" w:rsidRDefault="00000000" w:rsidP="00450082">
        <w:pPr>
          <w:pStyle w:val="Stopka"/>
          <w:jc w:val="center"/>
          <w:rPr>
            <w:color w:val="000000" w:themeColor="text1"/>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8A446" w14:textId="77777777" w:rsidR="00AE0B22" w:rsidRDefault="00AE0B22" w:rsidP="00614E6C">
      <w:pPr>
        <w:spacing w:after="0" w:line="240" w:lineRule="auto"/>
      </w:pPr>
      <w:r>
        <w:separator/>
      </w:r>
    </w:p>
  </w:footnote>
  <w:footnote w:type="continuationSeparator" w:id="0">
    <w:p w14:paraId="5AD800F5" w14:textId="77777777" w:rsidR="00AE0B22" w:rsidRDefault="00AE0B22"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6B9D" w14:textId="77777777" w:rsidR="00D30ED5" w:rsidRPr="00312726" w:rsidRDefault="00D30ED5" w:rsidP="00D30ED5">
    <w:pPr>
      <w:spacing w:after="0" w:line="100" w:lineRule="atLeast"/>
    </w:pPr>
    <w:r w:rsidRPr="00F76600">
      <w:rPr>
        <w:noProof/>
      </w:rPr>
      <w:drawing>
        <wp:inline distT="0" distB="0" distL="0" distR="0" wp14:anchorId="4BD63037" wp14:editId="73048113">
          <wp:extent cx="5760720" cy="574040"/>
          <wp:effectExtent l="0" t="0" r="0" b="0"/>
          <wp:docPr id="21166692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8"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0"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1"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2"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4"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8"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2"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3"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F4187B"/>
    <w:multiLevelType w:val="multilevel"/>
    <w:tmpl w:val="0338E760"/>
    <w:lvl w:ilvl="0">
      <w:start w:val="1"/>
      <w:numFmt w:val="decimal"/>
      <w:lvlText w:val="%1."/>
      <w:lvlJc w:val="left"/>
      <w:pPr>
        <w:tabs>
          <w:tab w:val="num" w:pos="360"/>
        </w:tabs>
        <w:ind w:left="284" w:hanging="284"/>
      </w:p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8"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1"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70065114">
    <w:abstractNumId w:val="44"/>
  </w:num>
  <w:num w:numId="2" w16cid:durableId="1405682709">
    <w:abstractNumId w:val="41"/>
  </w:num>
  <w:num w:numId="3" w16cid:durableId="1024744001">
    <w:abstractNumId w:val="33"/>
  </w:num>
  <w:num w:numId="4" w16cid:durableId="755177061">
    <w:abstractNumId w:val="37"/>
  </w:num>
  <w:num w:numId="5" w16cid:durableId="393427614">
    <w:abstractNumId w:val="18"/>
  </w:num>
  <w:num w:numId="6" w16cid:durableId="196241671">
    <w:abstractNumId w:val="27"/>
  </w:num>
  <w:num w:numId="7" w16cid:durableId="626663187">
    <w:abstractNumId w:val="21"/>
  </w:num>
  <w:num w:numId="8" w16cid:durableId="181628795">
    <w:abstractNumId w:val="0"/>
    <w:lvlOverride w:ilvl="0">
      <w:lvl w:ilvl="0">
        <w:start w:val="1"/>
        <w:numFmt w:val="bullet"/>
        <w:pStyle w:val="Nrparagrafu"/>
        <w:lvlText w:val="§"/>
        <w:legacy w:legacy="1" w:legacySpace="57" w:legacyIndent="0"/>
        <w:lvlJc w:val="left"/>
      </w:lvl>
    </w:lvlOverride>
  </w:num>
  <w:num w:numId="9" w16cid:durableId="1902672667">
    <w:abstractNumId w:val="23"/>
  </w:num>
  <w:num w:numId="10" w16cid:durableId="2042125533">
    <w:abstractNumId w:val="31"/>
  </w:num>
  <w:num w:numId="11" w16cid:durableId="446852441">
    <w:abstractNumId w:val="40"/>
  </w:num>
  <w:num w:numId="12" w16cid:durableId="1257439310">
    <w:abstractNumId w:val="17"/>
  </w:num>
  <w:num w:numId="13" w16cid:durableId="2084258420">
    <w:abstractNumId w:val="24"/>
  </w:num>
  <w:num w:numId="14" w16cid:durableId="635986520">
    <w:abstractNumId w:val="15"/>
  </w:num>
  <w:num w:numId="15" w16cid:durableId="1264605521">
    <w:abstractNumId w:val="22"/>
  </w:num>
  <w:num w:numId="16" w16cid:durableId="1948002102">
    <w:abstractNumId w:val="42"/>
  </w:num>
  <w:num w:numId="17" w16cid:durableId="2003924460">
    <w:abstractNumId w:val="28"/>
  </w:num>
  <w:num w:numId="18" w16cid:durableId="1052313788">
    <w:abstractNumId w:val="30"/>
  </w:num>
  <w:num w:numId="19" w16cid:durableId="1464075142">
    <w:abstractNumId w:val="29"/>
  </w:num>
  <w:num w:numId="20" w16cid:durableId="2036685478">
    <w:abstractNumId w:val="19"/>
  </w:num>
  <w:num w:numId="21" w16cid:durableId="1545021792">
    <w:abstractNumId w:val="32"/>
  </w:num>
  <w:num w:numId="22" w16cid:durableId="944459084">
    <w:abstractNumId w:val="12"/>
  </w:num>
  <w:num w:numId="23" w16cid:durableId="1128933454">
    <w:abstractNumId w:val="13"/>
  </w:num>
  <w:num w:numId="24" w16cid:durableId="372923136">
    <w:abstractNumId w:val="14"/>
  </w:num>
  <w:num w:numId="25" w16cid:durableId="646399539">
    <w:abstractNumId w:val="26"/>
  </w:num>
  <w:num w:numId="26" w16cid:durableId="2125267267">
    <w:abstractNumId w:val="16"/>
  </w:num>
  <w:num w:numId="27" w16cid:durableId="877813552">
    <w:abstractNumId w:val="20"/>
  </w:num>
  <w:num w:numId="28" w16cid:durableId="78405021">
    <w:abstractNumId w:val="39"/>
  </w:num>
  <w:num w:numId="29" w16cid:durableId="2063097291">
    <w:abstractNumId w:val="25"/>
  </w:num>
  <w:num w:numId="30" w16cid:durableId="189491142">
    <w:abstractNumId w:val="38"/>
  </w:num>
  <w:num w:numId="31" w16cid:durableId="1014693929">
    <w:abstractNumId w:val="35"/>
  </w:num>
  <w:num w:numId="32" w16cid:durableId="621308237">
    <w:abstractNumId w:val="34"/>
  </w:num>
  <w:num w:numId="33" w16cid:durableId="1243684389">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213BB"/>
    <w:rsid w:val="00031775"/>
    <w:rsid w:val="00034384"/>
    <w:rsid w:val="00042B21"/>
    <w:rsid w:val="00043650"/>
    <w:rsid w:val="00046611"/>
    <w:rsid w:val="00047EC1"/>
    <w:rsid w:val="000810EF"/>
    <w:rsid w:val="000A3D1F"/>
    <w:rsid w:val="000A7E27"/>
    <w:rsid w:val="000B4AB1"/>
    <w:rsid w:val="000C00EE"/>
    <w:rsid w:val="000C0DD7"/>
    <w:rsid w:val="000D17AF"/>
    <w:rsid w:val="000E2B66"/>
    <w:rsid w:val="000E2BD3"/>
    <w:rsid w:val="00103234"/>
    <w:rsid w:val="00110CA6"/>
    <w:rsid w:val="00125BD7"/>
    <w:rsid w:val="001267FD"/>
    <w:rsid w:val="00142D31"/>
    <w:rsid w:val="00144174"/>
    <w:rsid w:val="00146823"/>
    <w:rsid w:val="0014776F"/>
    <w:rsid w:val="00163755"/>
    <w:rsid w:val="00163BA8"/>
    <w:rsid w:val="00167CB1"/>
    <w:rsid w:val="00170496"/>
    <w:rsid w:val="001817A8"/>
    <w:rsid w:val="00183EF9"/>
    <w:rsid w:val="001A6602"/>
    <w:rsid w:val="001C7913"/>
    <w:rsid w:val="001E1661"/>
    <w:rsid w:val="00204FC7"/>
    <w:rsid w:val="0022420F"/>
    <w:rsid w:val="00230C0D"/>
    <w:rsid w:val="00235985"/>
    <w:rsid w:val="00251414"/>
    <w:rsid w:val="002579CB"/>
    <w:rsid w:val="00260288"/>
    <w:rsid w:val="00263E96"/>
    <w:rsid w:val="00292B7E"/>
    <w:rsid w:val="00294086"/>
    <w:rsid w:val="002A7AE9"/>
    <w:rsid w:val="002B2820"/>
    <w:rsid w:val="002B5F18"/>
    <w:rsid w:val="002B5FD0"/>
    <w:rsid w:val="002C079C"/>
    <w:rsid w:val="002E52F7"/>
    <w:rsid w:val="002E77F2"/>
    <w:rsid w:val="0030616D"/>
    <w:rsid w:val="00313818"/>
    <w:rsid w:val="00313E68"/>
    <w:rsid w:val="00315F4E"/>
    <w:rsid w:val="00342C83"/>
    <w:rsid w:val="0035244D"/>
    <w:rsid w:val="003536F3"/>
    <w:rsid w:val="00360D2B"/>
    <w:rsid w:val="0036131C"/>
    <w:rsid w:val="00387518"/>
    <w:rsid w:val="00393D27"/>
    <w:rsid w:val="003A5721"/>
    <w:rsid w:val="003B0ECA"/>
    <w:rsid w:val="003D68A2"/>
    <w:rsid w:val="003D7690"/>
    <w:rsid w:val="003F4652"/>
    <w:rsid w:val="003F66C1"/>
    <w:rsid w:val="00400930"/>
    <w:rsid w:val="00401BE6"/>
    <w:rsid w:val="00410756"/>
    <w:rsid w:val="004161BE"/>
    <w:rsid w:val="00420A3B"/>
    <w:rsid w:val="004250CD"/>
    <w:rsid w:val="004329A0"/>
    <w:rsid w:val="00450082"/>
    <w:rsid w:val="00450DCB"/>
    <w:rsid w:val="00453AE7"/>
    <w:rsid w:val="00455581"/>
    <w:rsid w:val="0046167D"/>
    <w:rsid w:val="00485BD9"/>
    <w:rsid w:val="0048693A"/>
    <w:rsid w:val="004A2C2B"/>
    <w:rsid w:val="004A4F99"/>
    <w:rsid w:val="004A56EB"/>
    <w:rsid w:val="004A7BCA"/>
    <w:rsid w:val="004B2223"/>
    <w:rsid w:val="004C4E26"/>
    <w:rsid w:val="004D12FC"/>
    <w:rsid w:val="004E15FF"/>
    <w:rsid w:val="004E7120"/>
    <w:rsid w:val="00501AAE"/>
    <w:rsid w:val="0051145A"/>
    <w:rsid w:val="00513D2A"/>
    <w:rsid w:val="00524877"/>
    <w:rsid w:val="00533D84"/>
    <w:rsid w:val="005630F5"/>
    <w:rsid w:val="00570BBC"/>
    <w:rsid w:val="005714E8"/>
    <w:rsid w:val="00583AF6"/>
    <w:rsid w:val="005853E9"/>
    <w:rsid w:val="0059154B"/>
    <w:rsid w:val="00595B3A"/>
    <w:rsid w:val="00596827"/>
    <w:rsid w:val="005A01D7"/>
    <w:rsid w:val="005A1D63"/>
    <w:rsid w:val="005C370F"/>
    <w:rsid w:val="005D0CAB"/>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4510"/>
    <w:rsid w:val="006661EB"/>
    <w:rsid w:val="00680A79"/>
    <w:rsid w:val="006840B2"/>
    <w:rsid w:val="00685BCA"/>
    <w:rsid w:val="006A00B8"/>
    <w:rsid w:val="006A39C3"/>
    <w:rsid w:val="006C3503"/>
    <w:rsid w:val="006D3B7C"/>
    <w:rsid w:val="006D766F"/>
    <w:rsid w:val="006E3D7A"/>
    <w:rsid w:val="006E5CAF"/>
    <w:rsid w:val="00707842"/>
    <w:rsid w:val="00710FD4"/>
    <w:rsid w:val="00724798"/>
    <w:rsid w:val="007639BD"/>
    <w:rsid w:val="00763A15"/>
    <w:rsid w:val="00765901"/>
    <w:rsid w:val="00770B61"/>
    <w:rsid w:val="0077739A"/>
    <w:rsid w:val="00780372"/>
    <w:rsid w:val="00790A99"/>
    <w:rsid w:val="007940C3"/>
    <w:rsid w:val="00794B34"/>
    <w:rsid w:val="007A66C5"/>
    <w:rsid w:val="007C18F3"/>
    <w:rsid w:val="007C2F80"/>
    <w:rsid w:val="007C7292"/>
    <w:rsid w:val="007E0F17"/>
    <w:rsid w:val="007E68AA"/>
    <w:rsid w:val="007F0312"/>
    <w:rsid w:val="007F2B36"/>
    <w:rsid w:val="007F4A5F"/>
    <w:rsid w:val="00804342"/>
    <w:rsid w:val="00807966"/>
    <w:rsid w:val="00807B00"/>
    <w:rsid w:val="00811000"/>
    <w:rsid w:val="00821064"/>
    <w:rsid w:val="00823F6A"/>
    <w:rsid w:val="0083677A"/>
    <w:rsid w:val="0084085D"/>
    <w:rsid w:val="00842120"/>
    <w:rsid w:val="00842BEB"/>
    <w:rsid w:val="0084452F"/>
    <w:rsid w:val="00844773"/>
    <w:rsid w:val="0086739F"/>
    <w:rsid w:val="00875AD4"/>
    <w:rsid w:val="00876B95"/>
    <w:rsid w:val="00877917"/>
    <w:rsid w:val="00887D3B"/>
    <w:rsid w:val="00895D59"/>
    <w:rsid w:val="008A0615"/>
    <w:rsid w:val="008A23D8"/>
    <w:rsid w:val="008A6205"/>
    <w:rsid w:val="008B02EA"/>
    <w:rsid w:val="008B4A53"/>
    <w:rsid w:val="008C1E75"/>
    <w:rsid w:val="008C2F3F"/>
    <w:rsid w:val="008D7DFB"/>
    <w:rsid w:val="0091391D"/>
    <w:rsid w:val="0091437A"/>
    <w:rsid w:val="00932979"/>
    <w:rsid w:val="00937D9A"/>
    <w:rsid w:val="0094413B"/>
    <w:rsid w:val="00961FC7"/>
    <w:rsid w:val="0097255A"/>
    <w:rsid w:val="00972747"/>
    <w:rsid w:val="00975B96"/>
    <w:rsid w:val="0098381D"/>
    <w:rsid w:val="0099093E"/>
    <w:rsid w:val="009957A7"/>
    <w:rsid w:val="009979CE"/>
    <w:rsid w:val="009A33E2"/>
    <w:rsid w:val="009B6250"/>
    <w:rsid w:val="009D1B34"/>
    <w:rsid w:val="009F2893"/>
    <w:rsid w:val="00A07D41"/>
    <w:rsid w:val="00A152C4"/>
    <w:rsid w:val="00A257D8"/>
    <w:rsid w:val="00A32EAA"/>
    <w:rsid w:val="00A36D14"/>
    <w:rsid w:val="00A409E5"/>
    <w:rsid w:val="00A558F7"/>
    <w:rsid w:val="00A56CAF"/>
    <w:rsid w:val="00A70644"/>
    <w:rsid w:val="00A70888"/>
    <w:rsid w:val="00A83907"/>
    <w:rsid w:val="00A86A2A"/>
    <w:rsid w:val="00AA0631"/>
    <w:rsid w:val="00AA393B"/>
    <w:rsid w:val="00AB020F"/>
    <w:rsid w:val="00AC6623"/>
    <w:rsid w:val="00AE0B22"/>
    <w:rsid w:val="00AE4F19"/>
    <w:rsid w:val="00AF09BF"/>
    <w:rsid w:val="00AF3554"/>
    <w:rsid w:val="00B032DB"/>
    <w:rsid w:val="00B03ACD"/>
    <w:rsid w:val="00B16429"/>
    <w:rsid w:val="00B16C0D"/>
    <w:rsid w:val="00B17FCA"/>
    <w:rsid w:val="00B212D0"/>
    <w:rsid w:val="00B368BB"/>
    <w:rsid w:val="00B37145"/>
    <w:rsid w:val="00B41D93"/>
    <w:rsid w:val="00B55396"/>
    <w:rsid w:val="00B5786C"/>
    <w:rsid w:val="00B70787"/>
    <w:rsid w:val="00B82FDC"/>
    <w:rsid w:val="00B83B7F"/>
    <w:rsid w:val="00B90EB9"/>
    <w:rsid w:val="00B922AA"/>
    <w:rsid w:val="00BA1AFF"/>
    <w:rsid w:val="00BA7631"/>
    <w:rsid w:val="00BB4740"/>
    <w:rsid w:val="00BC0EA4"/>
    <w:rsid w:val="00BC7EA8"/>
    <w:rsid w:val="00BD067F"/>
    <w:rsid w:val="00BE3E17"/>
    <w:rsid w:val="00C114F5"/>
    <w:rsid w:val="00C132EE"/>
    <w:rsid w:val="00C173D9"/>
    <w:rsid w:val="00C220F4"/>
    <w:rsid w:val="00C24B01"/>
    <w:rsid w:val="00C30588"/>
    <w:rsid w:val="00C502D1"/>
    <w:rsid w:val="00C61B3A"/>
    <w:rsid w:val="00C63248"/>
    <w:rsid w:val="00C64603"/>
    <w:rsid w:val="00C8097A"/>
    <w:rsid w:val="00C8582E"/>
    <w:rsid w:val="00CA3A83"/>
    <w:rsid w:val="00CA3AEA"/>
    <w:rsid w:val="00CA4604"/>
    <w:rsid w:val="00CC242F"/>
    <w:rsid w:val="00CD05FD"/>
    <w:rsid w:val="00CD5AC2"/>
    <w:rsid w:val="00CE5A81"/>
    <w:rsid w:val="00CE751D"/>
    <w:rsid w:val="00D05B99"/>
    <w:rsid w:val="00D2351C"/>
    <w:rsid w:val="00D2413D"/>
    <w:rsid w:val="00D30ED5"/>
    <w:rsid w:val="00D3277C"/>
    <w:rsid w:val="00D356ED"/>
    <w:rsid w:val="00D35F09"/>
    <w:rsid w:val="00D45286"/>
    <w:rsid w:val="00D51E0F"/>
    <w:rsid w:val="00D53DAE"/>
    <w:rsid w:val="00D56440"/>
    <w:rsid w:val="00D60D82"/>
    <w:rsid w:val="00D70F56"/>
    <w:rsid w:val="00D92161"/>
    <w:rsid w:val="00D959D3"/>
    <w:rsid w:val="00DB7ECE"/>
    <w:rsid w:val="00DC218E"/>
    <w:rsid w:val="00DD0F74"/>
    <w:rsid w:val="00E02BB7"/>
    <w:rsid w:val="00E04556"/>
    <w:rsid w:val="00E06028"/>
    <w:rsid w:val="00E1000F"/>
    <w:rsid w:val="00E10915"/>
    <w:rsid w:val="00E26274"/>
    <w:rsid w:val="00E549A1"/>
    <w:rsid w:val="00E656FF"/>
    <w:rsid w:val="00E80A26"/>
    <w:rsid w:val="00EB1B89"/>
    <w:rsid w:val="00EB54F3"/>
    <w:rsid w:val="00EE482A"/>
    <w:rsid w:val="00EF3B2C"/>
    <w:rsid w:val="00EF434E"/>
    <w:rsid w:val="00EF49FE"/>
    <w:rsid w:val="00EF7AF2"/>
    <w:rsid w:val="00F17DDD"/>
    <w:rsid w:val="00F3468A"/>
    <w:rsid w:val="00F35323"/>
    <w:rsid w:val="00F64703"/>
    <w:rsid w:val="00F73CB6"/>
    <w:rsid w:val="00F823FB"/>
    <w:rsid w:val="00F9493F"/>
    <w:rsid w:val="00F977B6"/>
    <w:rsid w:val="00FA2E75"/>
    <w:rsid w:val="00FB1316"/>
    <w:rsid w:val="00FC4FAE"/>
    <w:rsid w:val="00FC6DDF"/>
    <w:rsid w:val="00FC77CA"/>
    <w:rsid w:val="00FE7EA9"/>
    <w:rsid w:val="00FF10BD"/>
    <w:rsid w:val="00FF1C30"/>
    <w:rsid w:val="00FF60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0FA7"/>
  <w15:docId w15:val="{3C93982D-CB3B-46E4-AC4A-0620ED78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customStyle="1" w:styleId="Nierozpoznanawzmianka2">
    <w:name w:val="Nierozpoznana wzmianka2"/>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2119</Words>
  <Characters>12715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14805</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Radosław Śmiałek</cp:lastModifiedBy>
  <cp:revision>2</cp:revision>
  <cp:lastPrinted>2024-12-16T13:25:00Z</cp:lastPrinted>
  <dcterms:created xsi:type="dcterms:W3CDTF">2025-09-17T19:58:00Z</dcterms:created>
  <dcterms:modified xsi:type="dcterms:W3CDTF">2025-09-17T19:58:00Z</dcterms:modified>
</cp:coreProperties>
</file>