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84" w:rsidRDefault="00AF09BF" w:rsidP="00D51E0F">
      <w:pPr>
        <w:keepNext/>
        <w:keepLines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09B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BE30EB">
        <w:rPr>
          <w:rFonts w:ascii="Times New Roman" w:hAnsi="Times New Roman"/>
          <w:b/>
          <w:bCs/>
          <w:sz w:val="24"/>
          <w:szCs w:val="24"/>
        </w:rPr>
        <w:t>4</w:t>
      </w:r>
    </w:p>
    <w:p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</w:pPr>
      <w:bookmarkStart w:id="0" w:name="_Toc43387623"/>
      <w:bookmarkStart w:id="1" w:name="_Toc61833305"/>
      <w:bookmarkStart w:id="2" w:name="_Toc62565865"/>
      <w:bookmarkStart w:id="3" w:name="_Toc64009689"/>
      <w:r w:rsidRPr="00AF09BF"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  <w:t>POSTANOWIENIA UMOWY (PU)</w:t>
      </w:r>
      <w:bookmarkEnd w:id="0"/>
      <w:bookmarkEnd w:id="1"/>
      <w:bookmarkEnd w:id="2"/>
      <w:bookmarkEnd w:id="3"/>
    </w:p>
    <w:p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color="000000"/>
          <w:lang w:eastAsia="pl-PL"/>
        </w:rPr>
      </w:pPr>
      <w:bookmarkStart w:id="4" w:name="_Toc43387624"/>
      <w:bookmarkStart w:id="5" w:name="_Toc61833306"/>
      <w:bookmarkStart w:id="6" w:name="_Toc62565866"/>
      <w:bookmarkStart w:id="7" w:name="_Toc64009690"/>
      <w:r w:rsidRPr="00AF09BF">
        <w:rPr>
          <w:rFonts w:ascii="Times New Roman" w:eastAsia="Times New Roman" w:hAnsi="Times New Roman"/>
          <w:b/>
          <w:color w:val="000000"/>
          <w:u w:color="000000"/>
          <w:lang w:eastAsia="pl-PL"/>
        </w:rPr>
        <w:t>UMOWA nr ………………..</w:t>
      </w:r>
      <w:bookmarkEnd w:id="4"/>
      <w:bookmarkEnd w:id="5"/>
      <w:bookmarkEnd w:id="6"/>
      <w:bookmarkEnd w:id="7"/>
    </w:p>
    <w:p w:rsidR="00B368BB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zawarta w </w:t>
      </w:r>
      <w:r>
        <w:rPr>
          <w:rFonts w:ascii="Times New Roman" w:eastAsia="Times New Roman" w:hAnsi="Times New Roman"/>
          <w:color w:val="000000"/>
          <w:lang w:eastAsia="pl-PL"/>
        </w:rPr>
        <w:t>………………</w:t>
      </w: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 w dniu …………………. roku</w:t>
      </w:r>
    </w:p>
    <w:p w:rsidR="00BA1AFF" w:rsidRPr="00D51E0F" w:rsidRDefault="00F9493F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pomiędzy</w:t>
      </w:r>
      <w:r w:rsidR="00AF09BF">
        <w:rPr>
          <w:rFonts w:ascii="Times New Roman" w:hAnsi="Times New Roman"/>
          <w:bCs/>
          <w:sz w:val="24"/>
          <w:szCs w:val="24"/>
        </w:rPr>
        <w:t>:</w:t>
      </w:r>
    </w:p>
    <w:p w:rsidR="00F9493F" w:rsidRPr="00D51E0F" w:rsidRDefault="00DD0F74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 xml:space="preserve">…………………… </w:t>
      </w:r>
      <w:r w:rsidR="003F66C1" w:rsidRPr="00D51E0F">
        <w:rPr>
          <w:rFonts w:ascii="Times New Roman" w:hAnsi="Times New Roman"/>
          <w:bCs/>
          <w:sz w:val="24"/>
          <w:szCs w:val="24"/>
        </w:rPr>
        <w:t>…………</w:t>
      </w:r>
      <w:r w:rsidR="00F9493F" w:rsidRPr="00D51E0F">
        <w:rPr>
          <w:rFonts w:ascii="Times New Roman" w:hAnsi="Times New Roman"/>
          <w:bCs/>
          <w:sz w:val="24"/>
          <w:szCs w:val="24"/>
        </w:rPr>
        <w:t>reprezentowanym przez:</w:t>
      </w:r>
    </w:p>
    <w:p w:rsidR="00F9493F" w:rsidRPr="00D51E0F" w:rsidRDefault="003F66C1">
      <w:pPr>
        <w:pStyle w:val="Akapitzlist"/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……………….</w:t>
      </w:r>
      <w:r w:rsidR="00F9493F" w:rsidRPr="00D51E0F">
        <w:rPr>
          <w:rFonts w:ascii="Times New Roman" w:hAnsi="Times New Roman"/>
          <w:b/>
          <w:bCs/>
          <w:sz w:val="24"/>
          <w:szCs w:val="24"/>
        </w:rPr>
        <w:t xml:space="preserve"> – Dyrektor szkoły </w:t>
      </w:r>
    </w:p>
    <w:p w:rsidR="00844773" w:rsidRDefault="00844773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9493F" w:rsidRPr="00D51E0F" w:rsidRDefault="00F9493F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zwanym w treści umowy „Zamawiającym”, a</w:t>
      </w:r>
    </w:p>
    <w:p w:rsidR="00F9493F" w:rsidRPr="00D51E0F" w:rsidRDefault="00887D3B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</w:t>
      </w:r>
      <w:r w:rsidR="00230C0D" w:rsidRPr="00D51E0F">
        <w:rPr>
          <w:rFonts w:ascii="Times New Roman" w:hAnsi="Times New Roman"/>
          <w:bCs/>
          <w:sz w:val="24"/>
          <w:szCs w:val="24"/>
        </w:rPr>
        <w:t>..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……, z siedzibą 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….., ul. ……</w:t>
      </w:r>
      <w:r w:rsidR="00EF3B2C" w:rsidRPr="00D51E0F">
        <w:rPr>
          <w:rFonts w:ascii="Times New Roman" w:hAnsi="Times New Roman"/>
          <w:bCs/>
          <w:sz w:val="24"/>
          <w:szCs w:val="24"/>
        </w:rPr>
        <w:t>.</w:t>
      </w:r>
      <w:r w:rsidR="00625F27" w:rsidRPr="00D51E0F">
        <w:rPr>
          <w:rFonts w:ascii="Times New Roman" w:hAnsi="Times New Roman"/>
          <w:bCs/>
          <w:sz w:val="24"/>
          <w:szCs w:val="24"/>
        </w:rPr>
        <w:t>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………., </w:t>
      </w:r>
      <w:r w:rsidR="00AF09BF">
        <w:rPr>
          <w:rFonts w:ascii="Times New Roman" w:hAnsi="Times New Roman"/>
          <w:bCs/>
          <w:sz w:val="24"/>
          <w:szCs w:val="24"/>
        </w:rPr>
        <w:t>NIP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 ………………….., REGON …………………, zarejest</w:t>
      </w:r>
      <w:r w:rsidR="0091391D" w:rsidRPr="00D51E0F">
        <w:rPr>
          <w:rFonts w:ascii="Times New Roman" w:hAnsi="Times New Roman"/>
          <w:bCs/>
          <w:sz w:val="24"/>
          <w:szCs w:val="24"/>
        </w:rPr>
        <w:t>rowaną w……………………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</w:t>
      </w:r>
      <w:r w:rsidR="0091391D" w:rsidRPr="00D51E0F">
        <w:rPr>
          <w:rFonts w:ascii="Times New Roman" w:hAnsi="Times New Roman"/>
          <w:bCs/>
          <w:sz w:val="24"/>
          <w:szCs w:val="24"/>
        </w:rPr>
        <w:t>………….., zwaną w 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treści umowy Wykonawcą,reprezentowanym przez: </w:t>
      </w:r>
    </w:p>
    <w:p w:rsidR="00F9493F" w:rsidRPr="00D51E0F" w:rsidRDefault="00F9493F">
      <w:pPr>
        <w:keepNext/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230C0D" w:rsidRPr="00D51E0F">
        <w:rPr>
          <w:rFonts w:ascii="Times New Roman" w:hAnsi="Times New Roman"/>
          <w:b/>
          <w:bCs/>
          <w:sz w:val="24"/>
          <w:szCs w:val="24"/>
        </w:rPr>
        <w:t>.................................</w:t>
      </w:r>
      <w:r w:rsidRPr="00D51E0F">
        <w:rPr>
          <w:rFonts w:ascii="Times New Roman" w:hAnsi="Times New Roman"/>
          <w:b/>
          <w:bCs/>
          <w:sz w:val="24"/>
          <w:szCs w:val="24"/>
        </w:rPr>
        <w:t>…………………….</w:t>
      </w:r>
    </w:p>
    <w:p w:rsidR="00F9493F" w:rsidRDefault="00F9493F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844773" w:rsidRDefault="00844773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AF09BF" w:rsidRPr="00AF09BF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09BF">
        <w:rPr>
          <w:rFonts w:ascii="Times New Roman" w:hAnsi="Times New Roman"/>
          <w:b/>
          <w:iCs/>
          <w:sz w:val="24"/>
          <w:szCs w:val="24"/>
        </w:rPr>
        <w:t>Preambuła</w:t>
      </w:r>
    </w:p>
    <w:p w:rsidR="00AF09BF" w:rsidRP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1.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</w:r>
      <w:r w:rsidR="00B47AF5" w:rsidRPr="00B47AF5">
        <w:rPr>
          <w:rFonts w:ascii="Times New Roman" w:hAnsi="Times New Roman"/>
          <w:bCs/>
          <w:iCs/>
          <w:sz w:val="24"/>
          <w:szCs w:val="24"/>
        </w:rPr>
        <w:t>Niniejsza umowa, zwana dalej „Umową”, została zawarta w wyniku przeprowadzenia postępowania o udzielenie zamówienia publicznego o wartości szacunkowej poniżej 130 000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2021-2027.</w:t>
      </w:r>
    </w:p>
    <w:p w:rsid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2.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 xml:space="preserve">Zamawiający oświadcza, iż zadanie, o którym mowa w § 1 poniżej, jest współfinansowane </w:t>
      </w:r>
      <w:r w:rsidR="00CF15F7" w:rsidRPr="00CF15F7">
        <w:rPr>
          <w:rFonts w:ascii="Times New Roman" w:hAnsi="Times New Roman"/>
          <w:bCs/>
          <w:iCs/>
          <w:sz w:val="24"/>
          <w:szCs w:val="24"/>
        </w:rPr>
        <w:t>ze środków Europejskiego Funduszu Społecznego Plus w ramach programu regionalnego Fundusze Europejskie dla Łódzkiego 2021-2027, nr umowy FELD.08.08-IZ.00-0089/23-00</w:t>
      </w:r>
      <w:r w:rsidRPr="00AF09BF">
        <w:rPr>
          <w:rFonts w:ascii="Times New Roman" w:hAnsi="Times New Roman"/>
          <w:bCs/>
          <w:iCs/>
          <w:sz w:val="24"/>
          <w:szCs w:val="24"/>
        </w:rPr>
        <w:t>.</w:t>
      </w:r>
    </w:p>
    <w:p w:rsidR="00844773" w:rsidRDefault="00844773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844773" w:rsidRDefault="00844773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844773" w:rsidRDefault="00B368BB" w:rsidP="00844773">
      <w:pPr>
        <w:keepNext/>
        <w:keepLine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§ 1</w:t>
      </w:r>
    </w:p>
    <w:p w:rsidR="00B368BB" w:rsidRPr="003B0ECA" w:rsidRDefault="00B368BB" w:rsidP="00BF1930">
      <w:pPr>
        <w:pStyle w:val="Akapitzlist"/>
        <w:keepNext/>
        <w:keepLines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0ECA">
        <w:rPr>
          <w:rFonts w:ascii="Times New Roman" w:hAnsi="Times New Roman"/>
          <w:sz w:val="24"/>
          <w:szCs w:val="24"/>
        </w:rPr>
        <w:t xml:space="preserve">Przedmiotem niniejszej Umowy jest </w:t>
      </w:r>
      <w:r w:rsidR="009B6250" w:rsidRPr="003B0ECA">
        <w:rPr>
          <w:rFonts w:ascii="Times New Roman" w:hAnsi="Times New Roman"/>
          <w:sz w:val="24"/>
          <w:szCs w:val="24"/>
        </w:rPr>
        <w:t>realizacja</w:t>
      </w:r>
      <w:r w:rsidRPr="003B0ECA">
        <w:rPr>
          <w:rFonts w:ascii="Times New Roman" w:hAnsi="Times New Roman"/>
          <w:sz w:val="24"/>
          <w:szCs w:val="24"/>
        </w:rPr>
        <w:t xml:space="preserve"> przez Wykonawcę na rzecz Zam</w:t>
      </w:r>
      <w:r w:rsidR="00887D3B" w:rsidRPr="003B0ECA">
        <w:rPr>
          <w:rFonts w:ascii="Times New Roman" w:hAnsi="Times New Roman"/>
          <w:sz w:val="24"/>
          <w:szCs w:val="24"/>
        </w:rPr>
        <w:t>awiającego zamówienia pod nazwą</w:t>
      </w:r>
      <w:r w:rsidR="00BA1AFF" w:rsidRPr="003B0ECA">
        <w:rPr>
          <w:rFonts w:ascii="Times New Roman" w:hAnsi="Times New Roman"/>
          <w:sz w:val="24"/>
          <w:szCs w:val="24"/>
        </w:rPr>
        <w:t xml:space="preserve">: </w:t>
      </w:r>
      <w:r w:rsidR="00BC28C8" w:rsidRPr="00BC28C8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>zakup doposażenia pracowni zawodowych dla kierunków Technik Informatyk oraz Technik Grafiki i Poligrafii Cyfrowej w zakresie infrastruktury serwerowo-sieciowej w ramach projektu pn. „Wykwalifikowany absolwent = znakomity pracownik” współfinansowanego ze środków Europejskiego Funduszu Społecznego Plus w ramach programu regionalnego Fundusze Europejskie dla Łódzkiego 2021–2027, nr umowy FELD.08.08-IZ.00-0089/23-00</w:t>
      </w:r>
      <w:r w:rsidRPr="003B0ECA">
        <w:rPr>
          <w:rFonts w:ascii="Times New Roman" w:hAnsi="Times New Roman"/>
          <w:color w:val="000000" w:themeColor="text1"/>
          <w:sz w:val="24"/>
          <w:szCs w:val="24"/>
        </w:rPr>
        <w:t>zwanego dalej "przedmiotem Umowy")</w:t>
      </w:r>
      <w:r w:rsidR="009D1B34" w:rsidRPr="003B0EC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823FB" w:rsidRPr="00F823FB" w:rsidRDefault="00F823FB" w:rsidP="00B47AF5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zamówienia jest </w:t>
      </w:r>
      <w:r w:rsidR="00C245A4" w:rsidRPr="00C245A4">
        <w:rPr>
          <w:rFonts w:ascii="Times New Roman" w:hAnsi="Times New Roman"/>
          <w:sz w:val="24"/>
          <w:szCs w:val="24"/>
        </w:rPr>
        <w:t xml:space="preserve">zakup doposażenia pracowni </w:t>
      </w:r>
      <w:r w:rsidR="00093D52" w:rsidRPr="00093D52">
        <w:rPr>
          <w:rFonts w:ascii="Times New Roman" w:hAnsi="Times New Roman"/>
          <w:sz w:val="24"/>
          <w:szCs w:val="24"/>
        </w:rPr>
        <w:t>dla kierunków Technik Informatyk oraz Technik Grafiki i Poligrafii Cyfrowej w zakresie infrastruktury sieciowej w ramach realizacji projektu pn.: "Wykwalifikowany absolwent = znakomity pracownik"</w:t>
      </w:r>
      <w:r w:rsidR="00B47AF5" w:rsidRPr="00B47AF5">
        <w:rPr>
          <w:rFonts w:ascii="Times New Roman" w:hAnsi="Times New Roman"/>
          <w:sz w:val="24"/>
          <w:szCs w:val="24"/>
        </w:rPr>
        <w:t>.</w:t>
      </w:r>
    </w:p>
    <w:p w:rsidR="00034384" w:rsidRPr="00D51E0F" w:rsidRDefault="00034384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Szczegółowo przedmiot umowy określają:</w:t>
      </w:r>
    </w:p>
    <w:p w:rsidR="00034384" w:rsidRPr="00E06028" w:rsidRDefault="00B47AF5">
      <w:pPr>
        <w:keepNext/>
        <w:keepLines/>
        <w:numPr>
          <w:ilvl w:val="1"/>
          <w:numId w:val="21"/>
        </w:numPr>
        <w:tabs>
          <w:tab w:val="clear" w:pos="0"/>
        </w:tabs>
        <w:spacing w:after="0" w:line="360" w:lineRule="auto"/>
        <w:ind w:hanging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Zaproszenie do złożenia ofert wraz z załącznikami</w:t>
      </w:r>
      <w:r w:rsidR="00653301" w:rsidRPr="00E0602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oraz</w:t>
      </w:r>
      <w:r w:rsidR="00653301" w:rsidRPr="00E06028">
        <w:rPr>
          <w:rFonts w:ascii="Times New Roman" w:hAnsi="Times New Roman"/>
          <w:sz w:val="24"/>
          <w:szCs w:val="24"/>
        </w:rPr>
        <w:t xml:space="preserve"> z ewentualnymi odpowiedziami na pytania oraz modyfikacjami),</w:t>
      </w:r>
    </w:p>
    <w:p w:rsidR="00034384" w:rsidRPr="00E06028" w:rsidRDefault="0098381D">
      <w:pPr>
        <w:keepNext/>
        <w:keepLines/>
        <w:numPr>
          <w:ilvl w:val="1"/>
          <w:numId w:val="21"/>
        </w:numPr>
        <w:tabs>
          <w:tab w:val="clear" w:pos="0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06028">
        <w:rPr>
          <w:rFonts w:ascii="Times New Roman" w:hAnsi="Times New Roman"/>
          <w:sz w:val="24"/>
          <w:szCs w:val="24"/>
        </w:rPr>
        <w:t>Kopia</w:t>
      </w:r>
      <w:r w:rsidR="00450DCB" w:rsidRPr="00E06028">
        <w:rPr>
          <w:rFonts w:ascii="Times New Roman" w:hAnsi="Times New Roman"/>
          <w:sz w:val="24"/>
          <w:szCs w:val="24"/>
        </w:rPr>
        <w:t xml:space="preserve"> oferty Wykonawcy – stanowiąca Z</w:t>
      </w:r>
      <w:r w:rsidRPr="00E06028">
        <w:rPr>
          <w:rFonts w:ascii="Times New Roman" w:hAnsi="Times New Roman"/>
          <w:sz w:val="24"/>
          <w:szCs w:val="24"/>
        </w:rPr>
        <w:t>ałącznik nr 1 do Umowy.</w:t>
      </w:r>
    </w:p>
    <w:p w:rsidR="00653301" w:rsidRPr="00D51E0F" w:rsidRDefault="00653301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Zamawiający zleca a Wykonawca przyjmuje do wykonania:</w:t>
      </w:r>
    </w:p>
    <w:p w:rsidR="00653301" w:rsidRPr="00D51E0F" w:rsidRDefault="00FA2E75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hanging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Zakup i </w:t>
      </w:r>
      <w:r w:rsidR="00653301" w:rsidRPr="00D51E0F">
        <w:rPr>
          <w:rFonts w:ascii="Times New Roman" w:hAnsi="Times New Roman"/>
          <w:sz w:val="24"/>
          <w:szCs w:val="24"/>
        </w:rPr>
        <w:t>dostaw</w:t>
      </w:r>
      <w:r w:rsidR="00524877" w:rsidRPr="00D51E0F">
        <w:rPr>
          <w:rFonts w:ascii="Times New Roman" w:hAnsi="Times New Roman"/>
          <w:sz w:val="24"/>
          <w:szCs w:val="24"/>
        </w:rPr>
        <w:t>ę</w:t>
      </w:r>
      <w:r w:rsidR="00C245A4">
        <w:rPr>
          <w:rFonts w:ascii="Times New Roman" w:hAnsi="Times New Roman"/>
          <w:sz w:val="24"/>
          <w:szCs w:val="24"/>
        </w:rPr>
        <w:t>doposażenia</w:t>
      </w:r>
      <w:r w:rsidR="00653301" w:rsidRPr="00D51E0F">
        <w:rPr>
          <w:rFonts w:ascii="Times New Roman" w:hAnsi="Times New Roman"/>
          <w:sz w:val="24"/>
          <w:szCs w:val="24"/>
        </w:rPr>
        <w:t>, do siedziby Zamawiającego, w konfiguracji i o parametrach technicz</w:t>
      </w:r>
      <w:r w:rsidR="00450DCB" w:rsidRPr="00D51E0F">
        <w:rPr>
          <w:rFonts w:ascii="Times New Roman" w:hAnsi="Times New Roman"/>
          <w:sz w:val="24"/>
          <w:szCs w:val="24"/>
        </w:rPr>
        <w:t>nych określonych w Z</w:t>
      </w:r>
      <w:r w:rsidR="00653301" w:rsidRPr="00D51E0F">
        <w:rPr>
          <w:rFonts w:ascii="Times New Roman" w:hAnsi="Times New Roman"/>
          <w:sz w:val="24"/>
          <w:szCs w:val="24"/>
        </w:rPr>
        <w:t>ałączniku nr 1 do niniejszej umowy.</w:t>
      </w:r>
    </w:p>
    <w:p w:rsidR="00653301" w:rsidRPr="00D51E0F" w:rsidRDefault="00653301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obsługę gwarancyjną w zakresie określonym w </w:t>
      </w:r>
      <w:r w:rsidRPr="00D51E0F">
        <w:rPr>
          <w:rFonts w:ascii="Times New Roman" w:hAnsi="Times New Roman"/>
          <w:sz w:val="24"/>
          <w:szCs w:val="24"/>
        </w:rPr>
        <w:sym w:font="Times New Roman" w:char="00A7"/>
      </w:r>
      <w:r w:rsidRPr="00D51E0F">
        <w:rPr>
          <w:rFonts w:ascii="Times New Roman" w:hAnsi="Times New Roman"/>
          <w:sz w:val="24"/>
          <w:szCs w:val="24"/>
        </w:rPr>
        <w:t xml:space="preserve"> 4 niniej</w:t>
      </w:r>
      <w:r w:rsidRPr="00D51E0F">
        <w:rPr>
          <w:rFonts w:ascii="Times New Roman" w:hAnsi="Times New Roman"/>
          <w:sz w:val="24"/>
          <w:szCs w:val="24"/>
        </w:rPr>
        <w:softHyphen/>
        <w:t>szej umowy.</w:t>
      </w:r>
    </w:p>
    <w:p w:rsidR="0091391D" w:rsidRPr="00D51E0F" w:rsidRDefault="0091391D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przekazanie Zamawiającemu dokumentacji </w:t>
      </w:r>
      <w:r w:rsidR="00C245A4">
        <w:rPr>
          <w:rFonts w:ascii="Times New Roman" w:hAnsi="Times New Roman"/>
          <w:sz w:val="24"/>
          <w:szCs w:val="24"/>
        </w:rPr>
        <w:t>doposażenia</w:t>
      </w:r>
      <w:r w:rsidRPr="00D51E0F">
        <w:rPr>
          <w:rFonts w:ascii="Times New Roman" w:hAnsi="Times New Roman"/>
          <w:sz w:val="24"/>
          <w:szCs w:val="24"/>
        </w:rPr>
        <w:t xml:space="preserve">, zgodnie z </w:t>
      </w:r>
      <w:r w:rsidRPr="00D51E0F">
        <w:rPr>
          <w:rFonts w:ascii="Times New Roman" w:hAnsi="Times New Roman"/>
          <w:sz w:val="24"/>
          <w:szCs w:val="24"/>
        </w:rPr>
        <w:sym w:font="Times New Roman" w:char="00A7"/>
      </w:r>
      <w:r w:rsidRPr="00D51E0F">
        <w:rPr>
          <w:rFonts w:ascii="Times New Roman" w:hAnsi="Times New Roman"/>
          <w:sz w:val="24"/>
          <w:szCs w:val="24"/>
        </w:rPr>
        <w:t xml:space="preserve"> 5.</w:t>
      </w:r>
    </w:p>
    <w:p w:rsidR="0091391D" w:rsidRDefault="0091391D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Wykonawca dostarczy dokumentację użytkową obsługi opisującą podstawowe funkcje </w:t>
      </w:r>
      <w:r w:rsidR="00C245A4">
        <w:rPr>
          <w:rFonts w:ascii="Times New Roman" w:hAnsi="Times New Roman"/>
          <w:sz w:val="24"/>
          <w:szCs w:val="24"/>
        </w:rPr>
        <w:t>urządzeń</w:t>
      </w:r>
      <w:r w:rsidRPr="00D51E0F">
        <w:rPr>
          <w:rFonts w:ascii="Times New Roman" w:hAnsi="Times New Roman"/>
          <w:sz w:val="24"/>
          <w:szCs w:val="24"/>
        </w:rPr>
        <w:t xml:space="preserve"> w języku polskim.</w:t>
      </w:r>
    </w:p>
    <w:p w:rsidR="00C245A4" w:rsidRDefault="00C245A4" w:rsidP="00C245A4">
      <w:pPr>
        <w:pStyle w:val="Akapitzlist"/>
        <w:keepNext/>
        <w:keepLines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245A4">
        <w:rPr>
          <w:rFonts w:ascii="Times New Roman" w:hAnsi="Times New Roman"/>
          <w:sz w:val="24"/>
          <w:szCs w:val="24"/>
        </w:rPr>
        <w:tab/>
        <w:t>Wykaz sprzętów objętych umową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Tabela-Siatka5"/>
        <w:tblW w:w="0" w:type="auto"/>
        <w:jc w:val="center"/>
        <w:tblLook w:val="04A0"/>
      </w:tblPr>
      <w:tblGrid>
        <w:gridCol w:w="707"/>
        <w:gridCol w:w="2192"/>
        <w:gridCol w:w="2192"/>
      </w:tblGrid>
      <w:tr w:rsidR="00C245A4" w:rsidRPr="00C245A4" w:rsidTr="00C245A4">
        <w:trPr>
          <w:trHeight w:val="345"/>
          <w:jc w:val="center"/>
        </w:trPr>
        <w:tc>
          <w:tcPr>
            <w:tcW w:w="70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C245A4" w:rsidRPr="00C245A4" w:rsidRDefault="00C245A4" w:rsidP="00C245A4">
            <w:pPr>
              <w:spacing w:after="5" w:line="267" w:lineRule="auto"/>
              <w:ind w:left="22" w:right="25"/>
              <w:rPr>
                <w:b/>
                <w:bCs/>
                <w:color w:val="000000"/>
                <w:lang w:eastAsia="pl-PL"/>
              </w:rPr>
            </w:pPr>
            <w:r w:rsidRPr="00C245A4">
              <w:rPr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:rsidR="00C245A4" w:rsidRPr="00C245A4" w:rsidRDefault="00C245A4" w:rsidP="00C245A4">
            <w:pPr>
              <w:spacing w:after="5" w:line="267" w:lineRule="auto"/>
              <w:ind w:left="22" w:right="25"/>
              <w:rPr>
                <w:b/>
                <w:bCs/>
                <w:lang w:eastAsia="pl-PL"/>
              </w:rPr>
            </w:pPr>
            <w:r w:rsidRPr="00C245A4">
              <w:rPr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:rsidR="00C245A4" w:rsidRPr="000E1C98" w:rsidRDefault="00C245A4" w:rsidP="000E1C98">
            <w:pPr>
              <w:spacing w:after="5" w:line="267" w:lineRule="auto"/>
              <w:ind w:left="22" w:right="2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Ilość</w:t>
            </w:r>
            <w:r w:rsidR="00CF15F7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szt.</w:t>
            </w:r>
          </w:p>
        </w:tc>
      </w:tr>
      <w:tr w:rsidR="00BC28C8" w:rsidRPr="00C245A4" w:rsidTr="00BC28C8">
        <w:trPr>
          <w:trHeight w:val="480"/>
          <w:jc w:val="center"/>
        </w:trPr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BC28C8" w:rsidRPr="00774A6A" w:rsidRDefault="00BC28C8" w:rsidP="00BC28C8">
            <w:pPr>
              <w:spacing w:after="5" w:line="267" w:lineRule="auto"/>
              <w:ind w:left="22" w:right="25"/>
              <w:rPr>
                <w:strike/>
                <w:color w:val="FF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  <w:r w:rsidRPr="00C245A4">
              <w:rPr>
                <w:color w:val="000000"/>
                <w:lang w:eastAsia="pl-PL"/>
              </w:rPr>
              <w:t>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BC28C8" w:rsidP="00BC28C8">
            <w:pPr>
              <w:spacing w:after="5" w:line="267" w:lineRule="auto"/>
              <w:ind w:left="22" w:right="25"/>
              <w:rPr>
                <w:strike/>
                <w:sz w:val="20"/>
                <w:szCs w:val="20"/>
                <w:lang w:eastAsia="pl-PL"/>
              </w:rPr>
            </w:pPr>
            <w:r w:rsidRPr="00BC28C8">
              <w:rPr>
                <w:rFonts w:ascii="Calibri" w:hAnsi="Calibri" w:cs="Calibri"/>
              </w:rPr>
              <w:t>serwer z systemem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BC28C8" w:rsidP="00BC28C8">
            <w:pPr>
              <w:spacing w:after="5" w:line="267" w:lineRule="auto"/>
              <w:ind w:left="22" w:right="25"/>
              <w:rPr>
                <w:rFonts w:cs="Calibri"/>
                <w:strike/>
                <w:lang w:eastAsia="pl-PL"/>
              </w:rPr>
            </w:pPr>
            <w:r w:rsidRPr="00BC28C8">
              <w:rPr>
                <w:rFonts w:ascii="Calibri" w:hAnsi="Calibri" w:cs="Calibri"/>
              </w:rPr>
              <w:t>1</w:t>
            </w:r>
          </w:p>
        </w:tc>
      </w:tr>
      <w:tr w:rsidR="00BC28C8" w:rsidRPr="00C245A4" w:rsidTr="00BC28C8">
        <w:trPr>
          <w:trHeight w:val="480"/>
          <w:jc w:val="center"/>
        </w:trPr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BC28C8" w:rsidRPr="00C245A4" w:rsidRDefault="00BC28C8" w:rsidP="00BC28C8">
            <w:pPr>
              <w:spacing w:after="5" w:line="267" w:lineRule="auto"/>
              <w:ind w:left="22" w:right="25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  <w:r w:rsidRPr="00C245A4">
              <w:rPr>
                <w:color w:val="000000"/>
                <w:lang w:eastAsia="pl-PL"/>
              </w:rPr>
              <w:t>.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BC28C8" w:rsidP="00BC28C8">
            <w:pPr>
              <w:spacing w:after="5" w:line="267" w:lineRule="auto"/>
              <w:ind w:left="22" w:right="25"/>
              <w:rPr>
                <w:sz w:val="20"/>
                <w:szCs w:val="20"/>
                <w:lang w:eastAsia="pl-PL"/>
              </w:rPr>
            </w:pPr>
            <w:r w:rsidRPr="00BC28C8">
              <w:rPr>
                <w:rFonts w:ascii="Calibri" w:hAnsi="Calibri" w:cs="Calibri"/>
              </w:rPr>
              <w:t>dysk sieciowy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BC28C8" w:rsidP="00BC28C8">
            <w:pPr>
              <w:spacing w:after="5" w:line="267" w:lineRule="auto"/>
              <w:ind w:left="22" w:right="25"/>
              <w:rPr>
                <w:rFonts w:cs="Calibri"/>
                <w:lang w:eastAsia="pl-PL"/>
              </w:rPr>
            </w:pPr>
            <w:r w:rsidRPr="00BC28C8">
              <w:rPr>
                <w:rFonts w:ascii="Calibri" w:hAnsi="Calibri" w:cs="Calibri"/>
              </w:rPr>
              <w:t>1</w:t>
            </w:r>
          </w:p>
        </w:tc>
      </w:tr>
      <w:tr w:rsidR="00BC28C8" w:rsidRPr="00C245A4" w:rsidTr="00BC28C8">
        <w:trPr>
          <w:trHeight w:val="480"/>
          <w:jc w:val="center"/>
        </w:trPr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BC28C8" w:rsidRPr="00C245A4" w:rsidRDefault="00BC28C8" w:rsidP="00BC28C8">
            <w:pPr>
              <w:spacing w:after="5" w:line="267" w:lineRule="auto"/>
              <w:ind w:left="22" w:right="25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</w:t>
            </w:r>
            <w:r w:rsidRPr="00C245A4">
              <w:rPr>
                <w:color w:val="000000"/>
                <w:lang w:eastAsia="pl-PL"/>
              </w:rPr>
              <w:t>.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BC28C8" w:rsidP="00BC28C8">
            <w:pPr>
              <w:spacing w:after="5" w:line="267" w:lineRule="auto"/>
              <w:ind w:left="22" w:right="25"/>
              <w:rPr>
                <w:sz w:val="20"/>
                <w:szCs w:val="20"/>
                <w:lang w:eastAsia="pl-PL"/>
              </w:rPr>
            </w:pPr>
            <w:r w:rsidRPr="00BC28C8">
              <w:rPr>
                <w:rFonts w:ascii="Calibri" w:hAnsi="Calibri" w:cs="Calibri"/>
              </w:rPr>
              <w:t>router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BC28C8" w:rsidP="00BC28C8">
            <w:pPr>
              <w:spacing w:after="5" w:line="267" w:lineRule="auto"/>
              <w:ind w:left="22" w:right="25"/>
              <w:rPr>
                <w:rFonts w:cs="Calibri"/>
                <w:lang w:eastAsia="pl-PL"/>
              </w:rPr>
            </w:pPr>
            <w:r w:rsidRPr="00BC28C8">
              <w:rPr>
                <w:rFonts w:ascii="Calibri" w:hAnsi="Calibri" w:cs="Calibri"/>
              </w:rPr>
              <w:t>10</w:t>
            </w:r>
          </w:p>
        </w:tc>
      </w:tr>
      <w:tr w:rsidR="00BC28C8" w:rsidRPr="00C245A4" w:rsidTr="00BC28C8">
        <w:trPr>
          <w:trHeight w:val="480"/>
          <w:jc w:val="center"/>
        </w:trPr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BC28C8" w:rsidRPr="00093FE8" w:rsidRDefault="00BC28C8" w:rsidP="00BC28C8">
            <w:pPr>
              <w:spacing w:after="5" w:line="267" w:lineRule="auto"/>
              <w:ind w:left="22" w:right="25"/>
              <w:rPr>
                <w:lang w:eastAsia="pl-PL"/>
              </w:rPr>
            </w:pPr>
            <w:r w:rsidRPr="00093FE8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BC28C8" w:rsidP="00BC28C8">
            <w:pPr>
              <w:spacing w:after="5" w:line="267" w:lineRule="auto"/>
              <w:ind w:left="22" w:right="25"/>
              <w:rPr>
                <w:sz w:val="20"/>
                <w:szCs w:val="20"/>
                <w:lang w:eastAsia="pl-PL"/>
              </w:rPr>
            </w:pPr>
            <w:r w:rsidRPr="00BC28C8">
              <w:rPr>
                <w:rFonts w:ascii="Calibri" w:hAnsi="Calibri" w:cs="Calibri"/>
              </w:rPr>
              <w:t>switch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BC28C8" w:rsidP="00BC28C8">
            <w:pPr>
              <w:spacing w:after="5" w:line="267" w:lineRule="auto"/>
              <w:ind w:left="22" w:right="25"/>
              <w:rPr>
                <w:rFonts w:cs="Calibri"/>
                <w:lang w:eastAsia="pl-PL"/>
              </w:rPr>
            </w:pPr>
            <w:r w:rsidRPr="00BC28C8">
              <w:rPr>
                <w:rFonts w:ascii="Calibri" w:hAnsi="Calibri" w:cs="Calibri"/>
              </w:rPr>
              <w:t>10</w:t>
            </w:r>
          </w:p>
        </w:tc>
      </w:tr>
      <w:tr w:rsidR="00BC28C8" w:rsidRPr="00C245A4" w:rsidTr="00BC28C8">
        <w:trPr>
          <w:trHeight w:val="480"/>
          <w:jc w:val="center"/>
        </w:trPr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BC28C8" w:rsidRPr="00093FE8" w:rsidRDefault="00BC28C8" w:rsidP="00BC28C8">
            <w:pPr>
              <w:spacing w:after="5" w:line="267" w:lineRule="auto"/>
              <w:ind w:left="22" w:right="25"/>
              <w:rPr>
                <w:strike/>
                <w:lang w:eastAsia="pl-PL"/>
              </w:rPr>
            </w:pPr>
            <w:r w:rsidRPr="00093FE8">
              <w:rPr>
                <w:lang w:eastAsia="pl-PL"/>
              </w:rPr>
              <w:t>5.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9B4487" w:rsidP="00BC28C8">
            <w:pPr>
              <w:spacing w:after="5" w:line="267" w:lineRule="auto"/>
              <w:ind w:left="22" w:right="25"/>
              <w:rPr>
                <w:strike/>
                <w:sz w:val="20"/>
                <w:szCs w:val="20"/>
                <w:lang w:eastAsia="pl-PL"/>
              </w:rPr>
            </w:pPr>
            <w:r w:rsidRPr="00BC28C8">
              <w:rPr>
                <w:rFonts w:ascii="Calibri" w:hAnsi="Calibri" w:cs="Calibri"/>
              </w:rPr>
              <w:t>S</w:t>
            </w:r>
            <w:r w:rsidR="00BC28C8" w:rsidRPr="00BC28C8">
              <w:rPr>
                <w:rFonts w:ascii="Calibri" w:hAnsi="Calibri" w:cs="Calibri"/>
              </w:rPr>
              <w:t>witch</w:t>
            </w:r>
            <w:r>
              <w:rPr>
                <w:rFonts w:ascii="Calibri" w:hAnsi="Calibri" w:cs="Calibri"/>
              </w:rPr>
              <w:t xml:space="preserve"> </w:t>
            </w:r>
            <w:r w:rsidR="00BC28C8" w:rsidRPr="00BC28C8">
              <w:rPr>
                <w:rFonts w:ascii="Calibri" w:hAnsi="Calibri" w:cs="Calibri"/>
              </w:rPr>
              <w:t>niezarządzalny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BC28C8" w:rsidP="00BC28C8">
            <w:pPr>
              <w:spacing w:after="5" w:line="267" w:lineRule="auto"/>
              <w:ind w:left="22" w:right="25"/>
              <w:rPr>
                <w:rFonts w:cs="Calibri"/>
                <w:strike/>
                <w:lang w:eastAsia="pl-PL"/>
              </w:rPr>
            </w:pPr>
            <w:r w:rsidRPr="00BC28C8">
              <w:rPr>
                <w:rFonts w:ascii="Calibri" w:hAnsi="Calibri" w:cs="Calibri"/>
              </w:rPr>
              <w:t>2</w:t>
            </w:r>
          </w:p>
        </w:tc>
      </w:tr>
      <w:tr w:rsidR="00BC28C8" w:rsidRPr="00C245A4" w:rsidTr="00BC28C8">
        <w:trPr>
          <w:trHeight w:val="480"/>
          <w:jc w:val="center"/>
        </w:trPr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BC28C8" w:rsidRPr="00093FE8" w:rsidRDefault="00BC28C8" w:rsidP="00BC28C8">
            <w:pPr>
              <w:spacing w:after="5" w:line="267" w:lineRule="auto"/>
              <w:ind w:left="22" w:right="25"/>
              <w:rPr>
                <w:strike/>
                <w:lang w:eastAsia="pl-PL"/>
              </w:rPr>
            </w:pPr>
            <w:r w:rsidRPr="00093F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BC28C8" w:rsidP="00BC28C8">
            <w:pPr>
              <w:spacing w:after="5" w:line="267" w:lineRule="auto"/>
              <w:ind w:left="22" w:right="25"/>
              <w:rPr>
                <w:strike/>
                <w:sz w:val="20"/>
                <w:szCs w:val="20"/>
                <w:lang w:eastAsia="pl-PL"/>
              </w:rPr>
            </w:pPr>
            <w:r w:rsidRPr="00BC28C8">
              <w:rPr>
                <w:rFonts w:ascii="Calibri" w:hAnsi="Calibri" w:cs="Calibri"/>
              </w:rPr>
              <w:t>dyski do NAS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BC28C8" w:rsidP="00BC28C8">
            <w:pPr>
              <w:spacing w:after="5" w:line="267" w:lineRule="auto"/>
              <w:ind w:left="22" w:right="25"/>
              <w:rPr>
                <w:rFonts w:cs="Calibri"/>
                <w:strike/>
                <w:lang w:eastAsia="pl-PL"/>
              </w:rPr>
            </w:pPr>
            <w:r w:rsidRPr="00BC28C8">
              <w:rPr>
                <w:rFonts w:ascii="Calibri" w:hAnsi="Calibri" w:cs="Calibri"/>
              </w:rPr>
              <w:t>2</w:t>
            </w:r>
          </w:p>
        </w:tc>
      </w:tr>
      <w:tr w:rsidR="00BC28C8" w:rsidRPr="00C245A4" w:rsidTr="00BC28C8">
        <w:trPr>
          <w:trHeight w:val="480"/>
          <w:jc w:val="center"/>
        </w:trPr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BC28C8" w:rsidRPr="00093FE8" w:rsidRDefault="00BC28C8" w:rsidP="00BC28C8">
            <w:pPr>
              <w:spacing w:after="5" w:line="267" w:lineRule="auto"/>
              <w:ind w:left="22" w:right="25"/>
              <w:rPr>
                <w:lang w:eastAsia="pl-PL"/>
              </w:rPr>
            </w:pPr>
            <w:r w:rsidRPr="00093FE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BC28C8" w:rsidP="00BC28C8">
            <w:pPr>
              <w:spacing w:after="5" w:line="267" w:lineRule="auto"/>
              <w:ind w:left="22" w:right="25"/>
              <w:rPr>
                <w:rFonts w:cs="Calibri"/>
                <w:lang w:eastAsia="pl-PL"/>
              </w:rPr>
            </w:pPr>
            <w:r w:rsidRPr="00BC28C8">
              <w:rPr>
                <w:rFonts w:ascii="Calibri" w:hAnsi="Calibri" w:cs="Calibri"/>
              </w:rPr>
              <w:t>router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BC28C8" w:rsidP="00BC28C8">
            <w:pPr>
              <w:spacing w:after="5" w:line="267" w:lineRule="auto"/>
              <w:ind w:left="22" w:right="25"/>
              <w:rPr>
                <w:rFonts w:cs="Calibri"/>
              </w:rPr>
            </w:pPr>
            <w:r w:rsidRPr="00BC28C8">
              <w:rPr>
                <w:rFonts w:ascii="Calibri" w:hAnsi="Calibri" w:cs="Calibri"/>
              </w:rPr>
              <w:t>1</w:t>
            </w:r>
          </w:p>
        </w:tc>
      </w:tr>
      <w:tr w:rsidR="00BC28C8" w:rsidRPr="00C245A4" w:rsidTr="00BC28C8">
        <w:trPr>
          <w:trHeight w:val="480"/>
          <w:jc w:val="center"/>
        </w:trPr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BC28C8" w:rsidRPr="00093FE8" w:rsidRDefault="00BC28C8" w:rsidP="00BC28C8">
            <w:pPr>
              <w:spacing w:after="5" w:line="267" w:lineRule="auto"/>
              <w:ind w:left="22" w:right="25"/>
              <w:rPr>
                <w:lang w:eastAsia="pl-PL"/>
              </w:rPr>
            </w:pPr>
            <w:r w:rsidRPr="00093FE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9B4487" w:rsidP="00BC28C8">
            <w:pPr>
              <w:spacing w:after="5" w:line="267" w:lineRule="auto"/>
              <w:ind w:left="22" w:right="25"/>
              <w:rPr>
                <w:strike/>
                <w:sz w:val="20"/>
                <w:szCs w:val="20"/>
                <w:lang w:eastAsia="pl-PL"/>
              </w:rPr>
            </w:pPr>
            <w:r w:rsidRPr="00BC28C8">
              <w:rPr>
                <w:rFonts w:ascii="Calibri" w:hAnsi="Calibri" w:cs="Calibri"/>
              </w:rPr>
              <w:t>S</w:t>
            </w:r>
            <w:r w:rsidR="00BC28C8" w:rsidRPr="00BC28C8">
              <w:rPr>
                <w:rFonts w:ascii="Calibri" w:hAnsi="Calibri" w:cs="Calibri"/>
              </w:rPr>
              <w:t>witch</w:t>
            </w:r>
            <w:r>
              <w:rPr>
                <w:rFonts w:ascii="Calibri" w:hAnsi="Calibri" w:cs="Calibri"/>
              </w:rPr>
              <w:t xml:space="preserve"> </w:t>
            </w:r>
            <w:r w:rsidR="00BC28C8" w:rsidRPr="00BC28C8">
              <w:rPr>
                <w:rFonts w:ascii="Calibri" w:hAnsi="Calibri" w:cs="Calibri"/>
              </w:rPr>
              <w:t>zarządzalny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BC28C8" w:rsidP="00BC28C8">
            <w:pPr>
              <w:spacing w:after="5" w:line="267" w:lineRule="auto"/>
              <w:ind w:left="22" w:right="25"/>
              <w:rPr>
                <w:rFonts w:cs="Calibri"/>
                <w:strike/>
                <w:lang w:eastAsia="pl-PL"/>
              </w:rPr>
            </w:pPr>
            <w:r w:rsidRPr="00BC28C8">
              <w:rPr>
                <w:rFonts w:ascii="Calibri" w:hAnsi="Calibri" w:cs="Calibri"/>
              </w:rPr>
              <w:t>1</w:t>
            </w:r>
          </w:p>
        </w:tc>
      </w:tr>
      <w:tr w:rsidR="00BC28C8" w:rsidRPr="00C245A4" w:rsidTr="00BC28C8">
        <w:trPr>
          <w:trHeight w:val="480"/>
          <w:jc w:val="center"/>
        </w:trPr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BC28C8" w:rsidRPr="00093FE8" w:rsidRDefault="00BC28C8" w:rsidP="00BC28C8">
            <w:pPr>
              <w:spacing w:after="5" w:line="267" w:lineRule="auto"/>
              <w:ind w:left="22" w:right="25"/>
              <w:rPr>
                <w:lang w:eastAsia="pl-PL"/>
              </w:rPr>
            </w:pPr>
            <w:r w:rsidRPr="00093FE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BC28C8" w:rsidP="00BC28C8">
            <w:pPr>
              <w:spacing w:after="5" w:line="267" w:lineRule="auto"/>
              <w:ind w:left="22" w:right="25"/>
              <w:rPr>
                <w:rFonts w:cs="Calibri"/>
                <w:lang w:eastAsia="pl-PL"/>
              </w:rPr>
            </w:pPr>
            <w:r w:rsidRPr="00BC28C8">
              <w:rPr>
                <w:rFonts w:ascii="Calibri" w:hAnsi="Calibri" w:cs="Calibri"/>
              </w:rPr>
              <w:t>patchpanel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BC28C8" w:rsidP="00BC28C8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 w:rsidRPr="00BC28C8">
              <w:rPr>
                <w:rFonts w:ascii="Calibri" w:hAnsi="Calibri" w:cs="Calibri"/>
              </w:rPr>
              <w:t>10</w:t>
            </w:r>
          </w:p>
        </w:tc>
      </w:tr>
      <w:tr w:rsidR="00BC28C8" w:rsidRPr="00C245A4" w:rsidTr="00BC28C8">
        <w:trPr>
          <w:trHeight w:val="480"/>
          <w:jc w:val="center"/>
        </w:trPr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BC28C8" w:rsidRPr="00093FE8" w:rsidRDefault="00BC28C8" w:rsidP="00BC28C8">
            <w:pPr>
              <w:spacing w:after="5" w:line="267" w:lineRule="auto"/>
              <w:ind w:left="22" w:right="25"/>
              <w:rPr>
                <w:lang w:eastAsia="pl-PL"/>
              </w:rPr>
            </w:pPr>
            <w:r w:rsidRPr="00093FE8">
              <w:rPr>
                <w:lang w:eastAsia="pl-PL"/>
              </w:rPr>
              <w:t>10.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BC28C8" w:rsidP="00BC28C8">
            <w:pPr>
              <w:spacing w:after="5" w:line="267" w:lineRule="auto"/>
              <w:ind w:left="22" w:right="25"/>
              <w:rPr>
                <w:rFonts w:cs="Calibri"/>
                <w:lang w:eastAsia="pl-PL"/>
              </w:rPr>
            </w:pPr>
            <w:r w:rsidRPr="00BC28C8">
              <w:rPr>
                <w:rFonts w:ascii="Calibri" w:hAnsi="Calibri" w:cs="Calibri"/>
              </w:rPr>
              <w:t>karty sieciowe zastępcze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BC28C8" w:rsidP="00BC28C8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 w:rsidRPr="00BC28C8">
              <w:rPr>
                <w:rFonts w:ascii="Calibri" w:hAnsi="Calibri" w:cs="Calibri"/>
              </w:rPr>
              <w:t>10</w:t>
            </w:r>
          </w:p>
        </w:tc>
      </w:tr>
      <w:tr w:rsidR="00BC28C8" w:rsidRPr="00C245A4" w:rsidTr="00BC28C8">
        <w:trPr>
          <w:trHeight w:val="480"/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8C8" w:rsidRDefault="00BC28C8" w:rsidP="00BC28C8">
            <w:pPr>
              <w:spacing w:after="5" w:line="267" w:lineRule="auto"/>
              <w:ind w:left="22" w:right="25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11</w:t>
            </w:r>
            <w:r w:rsidRPr="00C245A4">
              <w:rPr>
                <w:color w:val="000000"/>
                <w:lang w:eastAsia="pl-PL"/>
              </w:rPr>
              <w:t>.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BC28C8" w:rsidP="00BC28C8">
            <w:pPr>
              <w:spacing w:after="5" w:line="267" w:lineRule="auto"/>
              <w:ind w:left="22" w:right="25"/>
              <w:rPr>
                <w:rFonts w:cs="Calibri"/>
                <w:lang w:eastAsia="pl-PL"/>
              </w:rPr>
            </w:pPr>
            <w:r w:rsidRPr="00BC28C8">
              <w:rPr>
                <w:rFonts w:ascii="Calibri" w:hAnsi="Calibri" w:cs="Calibri"/>
              </w:rPr>
              <w:t>r</w:t>
            </w:r>
            <w:r w:rsidR="00642A60">
              <w:rPr>
                <w:rFonts w:ascii="Calibri" w:hAnsi="Calibri" w:cs="Calibri"/>
              </w:rPr>
              <w:t>o</w:t>
            </w:r>
            <w:r w:rsidRPr="00BC28C8">
              <w:rPr>
                <w:rFonts w:ascii="Calibri" w:hAnsi="Calibri" w:cs="Calibri"/>
              </w:rPr>
              <w:t>uter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BC28C8" w:rsidP="00BC28C8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 w:rsidRPr="00BC28C8">
              <w:rPr>
                <w:rFonts w:ascii="Calibri" w:hAnsi="Calibri" w:cs="Calibri"/>
              </w:rPr>
              <w:t>4</w:t>
            </w:r>
          </w:p>
        </w:tc>
      </w:tr>
      <w:tr w:rsidR="00BC28C8" w:rsidRPr="00C245A4" w:rsidTr="00BC28C8">
        <w:trPr>
          <w:trHeight w:val="480"/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8C8" w:rsidRDefault="00BC28C8" w:rsidP="00BC28C8">
            <w:pPr>
              <w:spacing w:after="5" w:line="267" w:lineRule="auto"/>
              <w:ind w:left="22" w:right="25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12.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BC28C8" w:rsidP="00BC28C8">
            <w:pPr>
              <w:spacing w:after="5" w:line="267" w:lineRule="auto"/>
              <w:ind w:left="22" w:right="25"/>
              <w:rPr>
                <w:rFonts w:cs="Calibri"/>
                <w:lang w:eastAsia="pl-PL"/>
              </w:rPr>
            </w:pPr>
            <w:r w:rsidRPr="00BC28C8">
              <w:rPr>
                <w:rFonts w:ascii="Calibri" w:hAnsi="Calibri" w:cs="Calibri"/>
              </w:rPr>
              <w:t>switche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BC28C8" w:rsidP="00BC28C8">
            <w:pPr>
              <w:spacing w:after="5" w:line="267" w:lineRule="auto"/>
              <w:ind w:left="22" w:right="25"/>
              <w:rPr>
                <w:rFonts w:cs="Calibri"/>
              </w:rPr>
            </w:pPr>
            <w:r w:rsidRPr="00BC28C8">
              <w:rPr>
                <w:rFonts w:ascii="Calibri" w:hAnsi="Calibri" w:cs="Calibri"/>
              </w:rPr>
              <w:t>2</w:t>
            </w:r>
          </w:p>
        </w:tc>
      </w:tr>
      <w:tr w:rsidR="00BC28C8" w:rsidRPr="00C245A4" w:rsidTr="00BC66AA">
        <w:trPr>
          <w:trHeight w:val="480"/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8C8" w:rsidRDefault="00BC28C8" w:rsidP="00BC28C8">
            <w:pPr>
              <w:spacing w:after="5" w:line="267" w:lineRule="auto"/>
              <w:ind w:left="22" w:right="25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13.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BC28C8" w:rsidP="00BC28C8">
            <w:pPr>
              <w:spacing w:after="5" w:line="267" w:lineRule="auto"/>
              <w:ind w:left="22" w:right="25"/>
              <w:rPr>
                <w:rFonts w:cs="Calibri"/>
                <w:lang w:eastAsia="pl-PL"/>
              </w:rPr>
            </w:pPr>
            <w:r w:rsidRPr="00BC28C8">
              <w:rPr>
                <w:rFonts w:ascii="Calibri" w:hAnsi="Calibri" w:cs="Calibri"/>
              </w:rPr>
              <w:t>serwer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28C8" w:rsidRPr="00BC28C8" w:rsidRDefault="00BC28C8" w:rsidP="00BC28C8">
            <w:pPr>
              <w:spacing w:after="5" w:line="267" w:lineRule="auto"/>
              <w:ind w:left="22" w:right="25"/>
              <w:rPr>
                <w:rFonts w:cs="Calibri"/>
              </w:rPr>
            </w:pPr>
            <w:r w:rsidRPr="00BC28C8">
              <w:rPr>
                <w:rFonts w:ascii="Calibri" w:hAnsi="Calibri" w:cs="Calibri"/>
              </w:rPr>
              <w:t>1</w:t>
            </w:r>
          </w:p>
        </w:tc>
      </w:tr>
      <w:tr w:rsidR="00BC66AA" w:rsidRPr="00C245A4" w:rsidTr="001456D4">
        <w:trPr>
          <w:trHeight w:val="480"/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6AA" w:rsidRDefault="00BC66AA" w:rsidP="00BC66AA">
            <w:pPr>
              <w:spacing w:after="5" w:line="267" w:lineRule="auto"/>
              <w:ind w:left="22" w:right="25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14.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AA" w:rsidRPr="00BC28C8" w:rsidRDefault="00BC66AA" w:rsidP="00BC66AA">
            <w:pPr>
              <w:spacing w:after="5" w:line="267" w:lineRule="auto"/>
              <w:ind w:left="22" w:right="25"/>
              <w:rPr>
                <w:rFonts w:cs="Calibri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stacja lutownicza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AA" w:rsidRPr="00BC28C8" w:rsidRDefault="00BC66AA" w:rsidP="00BC66AA">
            <w:pPr>
              <w:spacing w:after="5" w:line="267" w:lineRule="auto"/>
              <w:ind w:left="22" w:right="25"/>
              <w:rPr>
                <w:rFonts w:cs="Calibri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4</w:t>
            </w:r>
          </w:p>
        </w:tc>
      </w:tr>
      <w:tr w:rsidR="00BC66AA" w:rsidRPr="00C245A4" w:rsidTr="001456D4">
        <w:trPr>
          <w:trHeight w:val="480"/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6AA" w:rsidRDefault="00BC66AA" w:rsidP="00BC66AA">
            <w:pPr>
              <w:spacing w:after="5" w:line="267" w:lineRule="auto"/>
              <w:ind w:left="22" w:right="25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15.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AA" w:rsidRPr="00BC28C8" w:rsidRDefault="00BC66AA" w:rsidP="00BC66AA">
            <w:pPr>
              <w:spacing w:after="5" w:line="267" w:lineRule="auto"/>
              <w:ind w:left="22" w:right="25"/>
              <w:rPr>
                <w:rFonts w:cs="Calibri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zestaw śrubokrętów i bitów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AA" w:rsidRPr="00BC28C8" w:rsidRDefault="00BC66AA" w:rsidP="00BC66AA">
            <w:pPr>
              <w:spacing w:after="5" w:line="267" w:lineRule="auto"/>
              <w:ind w:left="22" w:right="25"/>
              <w:rPr>
                <w:rFonts w:cs="Calibri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</w:t>
            </w:r>
          </w:p>
        </w:tc>
      </w:tr>
      <w:tr w:rsidR="00BC66AA" w:rsidRPr="00C245A4" w:rsidTr="001456D4">
        <w:trPr>
          <w:trHeight w:val="480"/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6AA" w:rsidRDefault="00BC66AA" w:rsidP="00BC66AA">
            <w:pPr>
              <w:spacing w:after="5" w:line="267" w:lineRule="auto"/>
              <w:ind w:left="22" w:right="25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16.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AA" w:rsidRPr="00BC28C8" w:rsidRDefault="00BC66AA" w:rsidP="00BC66AA">
            <w:pPr>
              <w:spacing w:after="5" w:line="267" w:lineRule="auto"/>
              <w:ind w:left="22" w:right="25"/>
              <w:rPr>
                <w:rFonts w:cs="Calibri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zestaw narzędzi do sieci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AA" w:rsidRPr="00BC28C8" w:rsidRDefault="00BC66AA" w:rsidP="00BC66AA">
            <w:pPr>
              <w:spacing w:after="5" w:line="267" w:lineRule="auto"/>
              <w:ind w:left="22" w:right="25"/>
              <w:rPr>
                <w:rFonts w:cs="Calibri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10</w:t>
            </w:r>
          </w:p>
        </w:tc>
      </w:tr>
      <w:tr w:rsidR="00BC66AA" w:rsidRPr="00C245A4" w:rsidTr="001456D4">
        <w:trPr>
          <w:trHeight w:val="480"/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6AA" w:rsidRDefault="00BC66AA" w:rsidP="00BC66AA">
            <w:pPr>
              <w:spacing w:after="5" w:line="267" w:lineRule="auto"/>
              <w:ind w:left="22" w:right="25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17.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AA" w:rsidRPr="00BC28C8" w:rsidRDefault="00BC66AA" w:rsidP="00BC66AA">
            <w:pPr>
              <w:spacing w:after="5" w:line="267" w:lineRule="auto"/>
              <w:ind w:left="22" w:right="25"/>
              <w:rPr>
                <w:rFonts w:cs="Calibri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multimetr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AA" w:rsidRPr="00BC28C8" w:rsidRDefault="00BC66AA" w:rsidP="00BC66AA">
            <w:pPr>
              <w:spacing w:after="5" w:line="267" w:lineRule="auto"/>
              <w:ind w:left="22" w:right="25"/>
              <w:rPr>
                <w:rFonts w:cs="Calibri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2</w:t>
            </w:r>
          </w:p>
        </w:tc>
      </w:tr>
      <w:tr w:rsidR="00BC66AA" w:rsidRPr="00C245A4" w:rsidTr="001456D4">
        <w:trPr>
          <w:trHeight w:val="480"/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6AA" w:rsidRDefault="00BC66AA" w:rsidP="00BC66AA">
            <w:pPr>
              <w:spacing w:after="5" w:line="267" w:lineRule="auto"/>
              <w:ind w:left="22" w:right="25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18.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AA" w:rsidRPr="00BC28C8" w:rsidRDefault="00BC66AA" w:rsidP="00BC66AA">
            <w:pPr>
              <w:spacing w:after="5" w:line="267" w:lineRule="auto"/>
              <w:ind w:left="22" w:right="25"/>
              <w:rPr>
                <w:rFonts w:cs="Calibri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kabel UTP kat. 6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AA" w:rsidRPr="00BC28C8" w:rsidRDefault="00BC66AA" w:rsidP="00BC66AA">
            <w:pPr>
              <w:spacing w:after="5" w:line="267" w:lineRule="auto"/>
              <w:ind w:left="22" w:right="25"/>
              <w:rPr>
                <w:rFonts w:cs="Calibri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30</w:t>
            </w:r>
          </w:p>
        </w:tc>
      </w:tr>
      <w:tr w:rsidR="00BC66AA" w:rsidRPr="00C245A4" w:rsidTr="001456D4">
        <w:trPr>
          <w:trHeight w:val="480"/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6AA" w:rsidRDefault="00BC66AA" w:rsidP="00BC66AA">
            <w:pPr>
              <w:spacing w:after="5" w:line="267" w:lineRule="auto"/>
              <w:ind w:left="22" w:right="25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19.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AA" w:rsidRPr="00BC28C8" w:rsidRDefault="00BC66AA" w:rsidP="00BC66AA">
            <w:pPr>
              <w:spacing w:after="5" w:line="267" w:lineRule="auto"/>
              <w:ind w:left="22" w:right="25"/>
              <w:rPr>
                <w:rFonts w:cs="Calibri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 xml:space="preserve">szpula UTP linka 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AA" w:rsidRPr="00BC28C8" w:rsidRDefault="00BC66AA" w:rsidP="00BC66AA">
            <w:pPr>
              <w:spacing w:after="5" w:line="267" w:lineRule="auto"/>
              <w:ind w:left="22" w:right="25"/>
              <w:rPr>
                <w:rFonts w:cs="Calibri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2</w:t>
            </w:r>
          </w:p>
        </w:tc>
      </w:tr>
      <w:tr w:rsidR="00BC66AA" w:rsidRPr="00C245A4" w:rsidTr="001456D4">
        <w:trPr>
          <w:trHeight w:val="480"/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6AA" w:rsidRDefault="00BC66AA" w:rsidP="00BC66AA">
            <w:pPr>
              <w:spacing w:after="5" w:line="267" w:lineRule="auto"/>
              <w:ind w:left="22" w:right="25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20.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AA" w:rsidRPr="00BC28C8" w:rsidRDefault="00BC66AA" w:rsidP="00BC66AA">
            <w:pPr>
              <w:spacing w:after="5" w:line="267" w:lineRule="auto"/>
              <w:ind w:left="22" w:right="25"/>
              <w:rPr>
                <w:rFonts w:cs="Calibri"/>
              </w:rPr>
            </w:pPr>
            <w:r>
              <w:rPr>
                <w:rFonts w:ascii="Calibri" w:hAnsi="Calibri" w:cs="Calibri"/>
                <w:lang w:eastAsia="pl-PL"/>
              </w:rPr>
              <w:t>RJ45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AA" w:rsidRPr="00BC28C8" w:rsidRDefault="00BC66AA" w:rsidP="00BC66AA">
            <w:pPr>
              <w:spacing w:after="5" w:line="267" w:lineRule="auto"/>
              <w:ind w:left="22" w:right="25"/>
              <w:rPr>
                <w:rFonts w:cs="Calibri"/>
              </w:rPr>
            </w:pPr>
            <w:r>
              <w:rPr>
                <w:rFonts w:ascii="Calibri" w:hAnsi="Calibri" w:cs="Calibri"/>
                <w:lang w:eastAsia="pl-PL"/>
              </w:rPr>
              <w:t>20</w:t>
            </w:r>
          </w:p>
        </w:tc>
      </w:tr>
      <w:tr w:rsidR="00BC66AA" w:rsidRPr="00C245A4" w:rsidTr="001456D4">
        <w:trPr>
          <w:trHeight w:val="480"/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6AA" w:rsidRDefault="00BC66AA" w:rsidP="00BC66AA">
            <w:pPr>
              <w:spacing w:after="5" w:line="267" w:lineRule="auto"/>
              <w:ind w:left="22" w:right="25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21.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AA" w:rsidRPr="00BC28C8" w:rsidRDefault="00BC66AA" w:rsidP="00BC66AA">
            <w:pPr>
              <w:spacing w:after="5" w:line="267" w:lineRule="auto"/>
              <w:ind w:left="22" w:right="25"/>
              <w:rPr>
                <w:rFonts w:cs="Calibri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kabel UTP kat. 5e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AA" w:rsidRPr="00BC28C8" w:rsidRDefault="00BC66AA" w:rsidP="00BC66AA">
            <w:pPr>
              <w:spacing w:after="5" w:line="267" w:lineRule="auto"/>
              <w:ind w:left="22" w:right="25"/>
              <w:rPr>
                <w:rFonts w:cs="Calibri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30</w:t>
            </w:r>
          </w:p>
        </w:tc>
      </w:tr>
      <w:tr w:rsidR="00BC66AA" w:rsidRPr="00C245A4" w:rsidTr="001456D4">
        <w:trPr>
          <w:trHeight w:val="480"/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6AA" w:rsidRDefault="00BC66AA" w:rsidP="00BC66AA">
            <w:pPr>
              <w:spacing w:after="5" w:line="267" w:lineRule="auto"/>
              <w:ind w:left="22" w:right="25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22.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AA" w:rsidRPr="00BC28C8" w:rsidRDefault="00BC66AA" w:rsidP="00BC66AA">
            <w:pPr>
              <w:spacing w:after="5" w:line="267" w:lineRule="auto"/>
              <w:ind w:left="22" w:right="25"/>
              <w:rPr>
                <w:rFonts w:cs="Calibri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adapter RJ45 - łącznik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AA" w:rsidRPr="00BC28C8" w:rsidRDefault="00BC66AA" w:rsidP="00BC66AA">
            <w:pPr>
              <w:spacing w:after="5" w:line="267" w:lineRule="auto"/>
              <w:ind w:left="22" w:right="25"/>
              <w:rPr>
                <w:rFonts w:cs="Calibri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10</w:t>
            </w:r>
          </w:p>
        </w:tc>
      </w:tr>
      <w:tr w:rsidR="00BC66AA" w:rsidRPr="00C245A4" w:rsidTr="001456D4">
        <w:trPr>
          <w:trHeight w:val="480"/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6AA" w:rsidRDefault="00BC66AA" w:rsidP="00BC66AA">
            <w:pPr>
              <w:spacing w:after="5" w:line="267" w:lineRule="auto"/>
              <w:ind w:left="22" w:right="25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23.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AA" w:rsidRPr="00BC28C8" w:rsidRDefault="00BC66AA" w:rsidP="00BC66AA">
            <w:pPr>
              <w:spacing w:after="5" w:line="267" w:lineRule="auto"/>
              <w:ind w:left="22" w:right="25"/>
              <w:rPr>
                <w:rFonts w:cs="Calibri"/>
              </w:rPr>
            </w:pPr>
            <w:r>
              <w:rPr>
                <w:rFonts w:ascii="Calibri" w:hAnsi="Calibri" w:cs="Calibri"/>
                <w:lang w:eastAsia="pl-PL"/>
              </w:rPr>
              <w:t>zestaw Arduino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AA" w:rsidRPr="00BC28C8" w:rsidRDefault="00BC66AA" w:rsidP="00BC66AA">
            <w:pPr>
              <w:spacing w:after="5" w:line="267" w:lineRule="auto"/>
              <w:ind w:left="22" w:right="25"/>
              <w:rPr>
                <w:rFonts w:cs="Calibri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2</w:t>
            </w:r>
          </w:p>
        </w:tc>
      </w:tr>
      <w:tr w:rsidR="00BC66AA" w:rsidRPr="00C245A4" w:rsidTr="001456D4">
        <w:trPr>
          <w:trHeight w:val="480"/>
          <w:jc w:val="center"/>
        </w:trPr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BC66AA" w:rsidRDefault="00BC66AA" w:rsidP="00BC66AA">
            <w:pPr>
              <w:spacing w:after="5" w:line="267" w:lineRule="auto"/>
              <w:ind w:left="22" w:right="25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24.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AA" w:rsidRPr="00BC28C8" w:rsidRDefault="00BC66AA" w:rsidP="00BC66AA">
            <w:pPr>
              <w:spacing w:after="5" w:line="267" w:lineRule="auto"/>
              <w:ind w:left="22" w:right="25"/>
              <w:rPr>
                <w:rFonts w:cs="Calibri"/>
              </w:rPr>
            </w:pPr>
            <w:r>
              <w:rPr>
                <w:rFonts w:ascii="Calibri" w:hAnsi="Calibri" w:cs="Calibri"/>
                <w:lang w:eastAsia="pl-PL"/>
              </w:rPr>
              <w:t>zasilacz awaryjny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AA" w:rsidRPr="00BC28C8" w:rsidRDefault="00BC66AA" w:rsidP="00BC66AA">
            <w:pPr>
              <w:spacing w:after="5" w:line="267" w:lineRule="auto"/>
              <w:ind w:left="22" w:right="25"/>
              <w:rPr>
                <w:rFonts w:cs="Calibri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7</w:t>
            </w:r>
          </w:p>
        </w:tc>
      </w:tr>
    </w:tbl>
    <w:p w:rsidR="00C245A4" w:rsidRPr="00BC66AA" w:rsidRDefault="00C245A4" w:rsidP="00BC66AA">
      <w:pPr>
        <w:keepNext/>
        <w:keepLine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2</w:t>
      </w:r>
    </w:p>
    <w:p w:rsidR="00653301" w:rsidRPr="00D51E0F" w:rsidRDefault="00653301" w:rsidP="00D51E0F">
      <w:pPr>
        <w:keepNext/>
        <w:keepLines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oświadcza, że:</w:t>
      </w:r>
    </w:p>
    <w:p w:rsidR="00653301" w:rsidRPr="00D51E0F" w:rsidRDefault="00653301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Jest uprawniony oraz posiada niezbędne kwalifikacje do pełnej realizacji przedmiotu umowy.</w:t>
      </w:r>
    </w:p>
    <w:p w:rsidR="00653301" w:rsidRPr="00D51E0F" w:rsidRDefault="00653301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Dostarczony </w:t>
      </w:r>
      <w:r w:rsidR="00C245A4">
        <w:rPr>
          <w:rFonts w:ascii="Times New Roman" w:hAnsi="Times New Roman"/>
          <w:sz w:val="24"/>
          <w:szCs w:val="24"/>
        </w:rPr>
        <w:t xml:space="preserve">sprzęt </w:t>
      </w:r>
      <w:r w:rsidRPr="00D51E0F">
        <w:rPr>
          <w:rFonts w:ascii="Times New Roman" w:hAnsi="Times New Roman"/>
          <w:sz w:val="24"/>
          <w:szCs w:val="24"/>
        </w:rPr>
        <w:t xml:space="preserve">będzie </w:t>
      </w:r>
      <w:r w:rsidRPr="00E06028">
        <w:rPr>
          <w:rFonts w:ascii="Times New Roman" w:hAnsi="Times New Roman"/>
          <w:sz w:val="24"/>
          <w:szCs w:val="24"/>
        </w:rPr>
        <w:t>fabrycznie now</w:t>
      </w:r>
      <w:r w:rsidR="00C245A4">
        <w:rPr>
          <w:rFonts w:ascii="Times New Roman" w:hAnsi="Times New Roman"/>
          <w:sz w:val="24"/>
          <w:szCs w:val="24"/>
        </w:rPr>
        <w:t>y</w:t>
      </w:r>
      <w:r w:rsidRPr="00E06028">
        <w:rPr>
          <w:rFonts w:ascii="Times New Roman" w:hAnsi="Times New Roman"/>
          <w:sz w:val="24"/>
          <w:szCs w:val="24"/>
        </w:rPr>
        <w:t xml:space="preserve">, a także </w:t>
      </w:r>
      <w:r w:rsidR="00524877" w:rsidRPr="00E06028">
        <w:rPr>
          <w:rFonts w:ascii="Times New Roman" w:hAnsi="Times New Roman"/>
          <w:sz w:val="24"/>
          <w:szCs w:val="24"/>
        </w:rPr>
        <w:t xml:space="preserve">będzie </w:t>
      </w:r>
      <w:r w:rsidRPr="00E06028">
        <w:rPr>
          <w:rFonts w:ascii="Times New Roman" w:hAnsi="Times New Roman"/>
          <w:sz w:val="24"/>
          <w:szCs w:val="24"/>
        </w:rPr>
        <w:t>spełniać pozostałe wymag</w:t>
      </w:r>
      <w:r w:rsidR="00CA3AEA" w:rsidRPr="00E06028">
        <w:rPr>
          <w:rFonts w:ascii="Times New Roman" w:hAnsi="Times New Roman"/>
          <w:sz w:val="24"/>
          <w:szCs w:val="24"/>
        </w:rPr>
        <w:t>ania zgodnie z Załącznikiem nr 1</w:t>
      </w:r>
      <w:r w:rsidRPr="00E06028">
        <w:rPr>
          <w:rFonts w:ascii="Times New Roman" w:hAnsi="Times New Roman"/>
          <w:sz w:val="24"/>
          <w:szCs w:val="24"/>
        </w:rPr>
        <w:t>.</w:t>
      </w:r>
    </w:p>
    <w:p w:rsidR="00653301" w:rsidRPr="00D51E0F" w:rsidRDefault="00653301" w:rsidP="00D51E0F">
      <w:pPr>
        <w:keepNext/>
        <w:keepLines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3</w:t>
      </w:r>
    </w:p>
    <w:p w:rsidR="00C245A4" w:rsidRPr="00D51E0F" w:rsidRDefault="00C245A4" w:rsidP="00C245A4">
      <w:pPr>
        <w:keepNext/>
        <w:keepLines/>
        <w:numPr>
          <w:ilvl w:val="0"/>
          <w:numId w:val="6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Zakończenie dostawy sprzętu przez Wykonawcę nastąpi nie później </w:t>
      </w:r>
      <w:r w:rsidRPr="00167CB1">
        <w:rPr>
          <w:rFonts w:ascii="Times New Roman" w:hAnsi="Times New Roman"/>
          <w:sz w:val="24"/>
          <w:szCs w:val="24"/>
        </w:rPr>
        <w:t xml:space="preserve">niż w terminie </w:t>
      </w:r>
      <w:r>
        <w:rPr>
          <w:rFonts w:ascii="Times New Roman" w:hAnsi="Times New Roman"/>
          <w:sz w:val="24"/>
          <w:szCs w:val="24"/>
        </w:rPr>
        <w:t>……</w:t>
      </w:r>
      <w:r w:rsidRPr="00167CB1">
        <w:rPr>
          <w:rFonts w:ascii="Times New Roman" w:hAnsi="Times New Roman"/>
          <w:sz w:val="24"/>
          <w:szCs w:val="24"/>
        </w:rPr>
        <w:t xml:space="preserve"> dni</w:t>
      </w:r>
      <w:r>
        <w:rPr>
          <w:rFonts w:ascii="Times New Roman" w:hAnsi="Times New Roman"/>
          <w:sz w:val="24"/>
          <w:szCs w:val="24"/>
        </w:rPr>
        <w:t xml:space="preserve"> kalendarzowych</w:t>
      </w:r>
      <w:r w:rsidRPr="00D51E0F">
        <w:rPr>
          <w:rFonts w:ascii="Times New Roman" w:hAnsi="Times New Roman"/>
          <w:sz w:val="24"/>
          <w:szCs w:val="24"/>
        </w:rPr>
        <w:t xml:space="preserve"> od daty zawarcia umowy.</w:t>
      </w:r>
    </w:p>
    <w:p w:rsidR="00C245A4" w:rsidRPr="00D51E0F" w:rsidRDefault="00C245A4" w:rsidP="00C245A4">
      <w:pPr>
        <w:keepNext/>
        <w:keepLines/>
        <w:numPr>
          <w:ilvl w:val="0"/>
          <w:numId w:val="6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dostarczy Zamawiającemu przed rozpoczęciem dostaw</w:t>
      </w:r>
      <w:r>
        <w:rPr>
          <w:rFonts w:ascii="Times New Roman" w:hAnsi="Times New Roman"/>
          <w:sz w:val="24"/>
          <w:szCs w:val="24"/>
        </w:rPr>
        <w:t>y</w:t>
      </w:r>
      <w:r w:rsidRPr="00D51E0F">
        <w:rPr>
          <w:rFonts w:ascii="Times New Roman" w:hAnsi="Times New Roman"/>
          <w:sz w:val="24"/>
          <w:szCs w:val="24"/>
        </w:rPr>
        <w:t>, kompletną listę sprzętu ze wskazaniem numerów seryjnych (jeżeli dotyczy)</w:t>
      </w:r>
    </w:p>
    <w:p w:rsidR="00C245A4" w:rsidRPr="00D51E0F" w:rsidRDefault="00C245A4" w:rsidP="00C245A4">
      <w:pPr>
        <w:keepNext/>
        <w:keepLines/>
        <w:numPr>
          <w:ilvl w:val="0"/>
          <w:numId w:val="6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Przekazanie sprzętu oraz </w:t>
      </w:r>
      <w:r>
        <w:rPr>
          <w:rFonts w:ascii="Times New Roman" w:hAnsi="Times New Roman"/>
          <w:sz w:val="24"/>
          <w:szCs w:val="24"/>
        </w:rPr>
        <w:t>montaż</w:t>
      </w:r>
      <w:r w:rsidRPr="00D51E0F">
        <w:rPr>
          <w:rFonts w:ascii="Times New Roman" w:hAnsi="Times New Roman"/>
          <w:sz w:val="24"/>
          <w:szCs w:val="24"/>
        </w:rPr>
        <w:t xml:space="preserve"> nastąpi na podstawie protokołów odbioru podpisanych przez przedstawicieli Zamawiającego i Wykonawcy. Strony ustalają, że datą przekazania sprzętu jest data podpisania protokołu odbioru przez Zamawiającego.</w:t>
      </w:r>
    </w:p>
    <w:p w:rsidR="00C245A4" w:rsidRPr="00D51E0F" w:rsidRDefault="00C245A4" w:rsidP="00C245A4">
      <w:pPr>
        <w:keepNext/>
        <w:keepLines/>
        <w:numPr>
          <w:ilvl w:val="0"/>
          <w:numId w:val="6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Wykonawca zobowiązany jest poinformować Zamawiającego pocztą elektroniczną na adres …………………................…………… o rzeczywistym terminie dostawy. </w:t>
      </w:r>
    </w:p>
    <w:p w:rsidR="00C245A4" w:rsidRDefault="00C245A4" w:rsidP="00C245A4">
      <w:pPr>
        <w:keepNext/>
        <w:keepLines/>
        <w:numPr>
          <w:ilvl w:val="0"/>
          <w:numId w:val="6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Po zakończeniu całości dostawy </w:t>
      </w:r>
      <w:r>
        <w:rPr>
          <w:rFonts w:ascii="Times New Roman" w:hAnsi="Times New Roman"/>
          <w:sz w:val="24"/>
          <w:szCs w:val="24"/>
        </w:rPr>
        <w:t xml:space="preserve">i montażu w zakresie zamówienia </w:t>
      </w:r>
      <w:r w:rsidRPr="00D51E0F">
        <w:rPr>
          <w:rFonts w:ascii="Times New Roman" w:hAnsi="Times New Roman"/>
          <w:sz w:val="24"/>
          <w:szCs w:val="24"/>
        </w:rPr>
        <w:t>zostanie podpisany końcowy protokół odbioru.</w:t>
      </w:r>
    </w:p>
    <w:p w:rsidR="00C245A4" w:rsidRPr="00D51E0F" w:rsidRDefault="00C245A4" w:rsidP="00C245A4">
      <w:pPr>
        <w:keepNext/>
        <w:keepLines/>
        <w:numPr>
          <w:ilvl w:val="0"/>
          <w:numId w:val="6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Dostawa sprzętu odbędzie się w terminie od poniedziałku do piątku w godzinach od 08:00 do 15:00, po wcześniejszym uzgodnieniu terminu drogą mailową.</w:t>
      </w:r>
    </w:p>
    <w:p w:rsidR="0097285E" w:rsidRPr="00D51E0F" w:rsidRDefault="0097285E" w:rsidP="00C245A4">
      <w:pPr>
        <w:keepNext/>
        <w:keepLines/>
        <w:tabs>
          <w:tab w:val="left" w:pos="142"/>
        </w:tabs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4</w:t>
      </w:r>
    </w:p>
    <w:p w:rsidR="00C245A4" w:rsidRPr="00D51E0F" w:rsidRDefault="00C245A4" w:rsidP="00C245A4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udziela ...…. miesięcy gwarancji i rękojmi na prawidłowe działanie dostarczonego sprzętu.</w:t>
      </w:r>
    </w:p>
    <w:p w:rsidR="00C245A4" w:rsidRPr="00D51E0F" w:rsidRDefault="00C245A4" w:rsidP="00C245A4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Gwarancja obejmuje bezpłatne wykonywanie napraw ewentualnych uszkodzeń, w tym wymianę uszkodzonych podzespołów na nowe. Naprawy gwarancyjne będą dokonywane u Zamawiającego, a w przypadku konieczności naprawy uszkodzonego sprzętu poza miejscem jego zainstalowania</w:t>
      </w:r>
      <w:r>
        <w:rPr>
          <w:rFonts w:ascii="Times New Roman" w:hAnsi="Times New Roman"/>
          <w:sz w:val="24"/>
          <w:szCs w:val="24"/>
        </w:rPr>
        <w:t>/dostarczenia</w:t>
      </w:r>
      <w:r w:rsidRPr="00D51E0F">
        <w:rPr>
          <w:rFonts w:ascii="Times New Roman" w:hAnsi="Times New Roman"/>
          <w:sz w:val="24"/>
          <w:szCs w:val="24"/>
        </w:rPr>
        <w:t>, wszelkie czynności z tym związane będą wykonywane przez Wykonawcę.</w:t>
      </w:r>
    </w:p>
    <w:p w:rsidR="00C245A4" w:rsidRPr="00D51E0F" w:rsidRDefault="00C245A4" w:rsidP="00C245A4">
      <w:pPr>
        <w:keepNext/>
        <w:keepLines/>
        <w:numPr>
          <w:ilvl w:val="0"/>
          <w:numId w:val="7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lastRenderedPageBreak/>
        <w:t xml:space="preserve">Okres gwarancji jest liczony od daty podpisania protokołu odbioru, o którym mowa </w:t>
      </w:r>
      <w:r w:rsidRPr="00D51E0F">
        <w:rPr>
          <w:rFonts w:ascii="Times New Roman" w:hAnsi="Times New Roman"/>
          <w:sz w:val="24"/>
          <w:szCs w:val="24"/>
        </w:rPr>
        <w:br/>
        <w:t xml:space="preserve">w § 3 ust. </w:t>
      </w:r>
      <w:r>
        <w:rPr>
          <w:rFonts w:ascii="Times New Roman" w:hAnsi="Times New Roman"/>
          <w:sz w:val="24"/>
          <w:szCs w:val="24"/>
        </w:rPr>
        <w:t>5</w:t>
      </w:r>
      <w:r w:rsidRPr="00D51E0F">
        <w:rPr>
          <w:rFonts w:ascii="Times New Roman" w:hAnsi="Times New Roman"/>
          <w:sz w:val="24"/>
          <w:szCs w:val="24"/>
        </w:rPr>
        <w:t>.</w:t>
      </w:r>
    </w:p>
    <w:p w:rsidR="00C245A4" w:rsidRPr="00D51E0F" w:rsidRDefault="00C245A4" w:rsidP="00C245A4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 przypadku awarii Zamawiający dokona zgłoszenia (na adres e-mail ……………..........……….) przez upoważnionego pracownika. Wykonawca potwierdzi zgłoszenie awarii (na adres e-mail …………………….). </w:t>
      </w:r>
    </w:p>
    <w:p w:rsidR="00C245A4" w:rsidRPr="00D51E0F" w:rsidRDefault="00C245A4" w:rsidP="00C245A4">
      <w:pPr>
        <w:keepNext/>
        <w:keepLines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Wykonawca zobowiązuje się do niezwłocznego usunięcia awarii, nie dłużej jednak niż w ciągu </w:t>
      </w:r>
      <w:bookmarkStart w:id="8" w:name="_Hlk179396858"/>
      <w:r>
        <w:rPr>
          <w:rFonts w:ascii="Times New Roman" w:hAnsi="Times New Roman"/>
          <w:sz w:val="24"/>
          <w:szCs w:val="24"/>
        </w:rPr>
        <w:t>7dni kalendarzowych</w:t>
      </w:r>
      <w:bookmarkEnd w:id="8"/>
      <w:r w:rsidRPr="00D51E0F">
        <w:rPr>
          <w:rFonts w:ascii="Times New Roman" w:hAnsi="Times New Roman"/>
          <w:sz w:val="24"/>
          <w:szCs w:val="24"/>
        </w:rPr>
        <w:t xml:space="preserve">, licząc od chwili otrzymania zawiadomienia o awarii. W przypadku niemożności naprawy uszkodzonego sprzętu w miejscu jego zainstalowania w ciągu </w:t>
      </w:r>
      <w:r w:rsidRPr="008A23D8">
        <w:rPr>
          <w:rFonts w:ascii="Times New Roman" w:hAnsi="Times New Roman"/>
          <w:sz w:val="24"/>
          <w:szCs w:val="24"/>
        </w:rPr>
        <w:t>7 dni kalendarzowych</w:t>
      </w:r>
      <w:r w:rsidRPr="00D51E0F">
        <w:rPr>
          <w:rFonts w:ascii="Times New Roman" w:hAnsi="Times New Roman"/>
          <w:sz w:val="24"/>
          <w:szCs w:val="24"/>
        </w:rPr>
        <w:t>, Wykonawca zobowiązuje się podstawić Zamawiającemu sprzęt zastępczy (</w:t>
      </w:r>
      <w:r w:rsidRPr="00D51E0F">
        <w:rPr>
          <w:rFonts w:ascii="Times New Roman" w:hAnsi="Times New Roman"/>
          <w:i/>
          <w:sz w:val="24"/>
          <w:szCs w:val="24"/>
        </w:rPr>
        <w:t>o porównywalnych parametrach</w:t>
      </w:r>
      <w:r w:rsidRPr="00D51E0F">
        <w:rPr>
          <w:rFonts w:ascii="Times New Roman" w:hAnsi="Times New Roman"/>
          <w:sz w:val="24"/>
          <w:szCs w:val="24"/>
        </w:rPr>
        <w:t xml:space="preserve">). Sprzęt zastępczy podstawiony zostanie nie później niż w ciągu </w:t>
      </w:r>
      <w:r>
        <w:rPr>
          <w:rFonts w:ascii="Times New Roman" w:hAnsi="Times New Roman"/>
          <w:sz w:val="24"/>
          <w:szCs w:val="24"/>
        </w:rPr>
        <w:t>48</w:t>
      </w:r>
      <w:r w:rsidRPr="00D51E0F">
        <w:rPr>
          <w:rFonts w:ascii="Times New Roman" w:hAnsi="Times New Roman"/>
          <w:sz w:val="24"/>
          <w:szCs w:val="24"/>
        </w:rPr>
        <w:t xml:space="preserve"> godzin od chwili zgłoszenia awarii.</w:t>
      </w:r>
    </w:p>
    <w:p w:rsidR="00C245A4" w:rsidRPr="00D51E0F" w:rsidRDefault="00C245A4" w:rsidP="00C245A4">
      <w:pPr>
        <w:keepNext/>
        <w:keepLines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 przypadku konieczności naprawy uszkodzonego sprzętu poza miejscem jego zainstalowania u Zamawiającego, czas trwania naprawy nie może być dłuższy niż </w:t>
      </w:r>
      <w:r>
        <w:rPr>
          <w:rFonts w:ascii="Times New Roman" w:hAnsi="Times New Roman"/>
          <w:sz w:val="24"/>
          <w:szCs w:val="24"/>
        </w:rPr>
        <w:t>30</w:t>
      </w:r>
      <w:r w:rsidRPr="00D51E0F">
        <w:rPr>
          <w:rFonts w:ascii="Times New Roman" w:hAnsi="Times New Roman"/>
          <w:sz w:val="24"/>
          <w:szCs w:val="24"/>
        </w:rPr>
        <w:t xml:space="preserve"> dni kalendarzowych.</w:t>
      </w:r>
    </w:p>
    <w:p w:rsidR="00C245A4" w:rsidRDefault="00C245A4" w:rsidP="00C245A4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 razie niedotrzymania przez Wykonawcę terminów, określonych w ust. </w:t>
      </w:r>
      <w:r>
        <w:rPr>
          <w:rFonts w:ascii="Times New Roman" w:hAnsi="Times New Roman"/>
          <w:sz w:val="24"/>
          <w:szCs w:val="24"/>
        </w:rPr>
        <w:t>4</w:t>
      </w:r>
      <w:r w:rsidRPr="00D51E0F">
        <w:rPr>
          <w:rFonts w:ascii="Times New Roman" w:hAnsi="Times New Roman"/>
          <w:sz w:val="24"/>
          <w:szCs w:val="24"/>
        </w:rPr>
        <w:t xml:space="preserve"> niniejszego paragrafu, Zamawiającemu przysługuje prawo do kary umownej w wysokości 1% wartości sprzętu z dnia wystawienia faktury, za każdy dzień nie usunięcia awarii.</w:t>
      </w:r>
    </w:p>
    <w:p w:rsidR="00C245A4" w:rsidRDefault="00C245A4" w:rsidP="00C245A4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gwarantuje, że trzykrotna naprawa sprzętu uprawnia Zamawiającego do wymiany na nowy pozbawiony wad i usterek. Wykonawca dokona wymiany w terminie ustalonym przez strony jednak nie później niż 7 dni kalendarzowych od zgłoszenia. W przypadku braku dostępności modelu podlegającego wymianie na nowy, Wykonawca jest zobowiązany dostarczyć model o parametrach równoważnych bądź wyższych, przy czym wymagana jest akceptacja Zamawiającego. </w:t>
      </w:r>
    </w:p>
    <w:p w:rsidR="00C245A4" w:rsidRPr="00D51E0F" w:rsidRDefault="00C245A4" w:rsidP="00C245A4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wymiany uszkodzonego sprzętu na nowy lub wymiany jego części (podzespołów) w związku z okolicznościami określonymi w pkt. 6 oraz w przypadku skorzystania przez Zamawiającego z prawa rękojmi, elementy podlegające wymianie uzyskują nową gwarancję na okres ….. miesięcy licząc od dnia podpisania protokołu wymiany. </w:t>
      </w:r>
    </w:p>
    <w:p w:rsidR="00C245A4" w:rsidRPr="00D51E0F" w:rsidRDefault="00C245A4" w:rsidP="00C245A4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nie udziela gwarancji na dodatkowe urządzenia oraz podzespoły nie dostarczone przez Niego.</w:t>
      </w:r>
    </w:p>
    <w:p w:rsidR="00653301" w:rsidRPr="0097285E" w:rsidRDefault="00C245A4" w:rsidP="00C245A4">
      <w:pPr>
        <w:pStyle w:val="Akapitzlist"/>
        <w:keepNext/>
        <w:keepLines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Niniejsza umowa jest jednocześnie dokumentem gwarancyjnym.</w:t>
      </w:r>
    </w:p>
    <w:p w:rsidR="00653301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5</w:t>
      </w:r>
    </w:p>
    <w:p w:rsidR="0097285E" w:rsidRPr="00C245A4" w:rsidRDefault="00C245A4" w:rsidP="00C245A4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C245A4">
        <w:rPr>
          <w:rFonts w:ascii="Times New Roman" w:hAnsi="Times New Roman"/>
          <w:sz w:val="24"/>
          <w:szCs w:val="24"/>
          <w:lang w:eastAsia="pl-PL"/>
        </w:rPr>
        <w:lastRenderedPageBreak/>
        <w:t>Wykonawca dostarczy Zamawiającemu dokumentację (opisy sprzętu, instrukcje obsługi), w ilości odpowiadającej ilości sprzętu, nie później niż z dostawą całego sprzętu.</w:t>
      </w:r>
      <w:r w:rsidR="0097285E" w:rsidRPr="00C245A4">
        <w:rPr>
          <w:rFonts w:ascii="Times New Roman" w:hAnsi="Times New Roman"/>
          <w:sz w:val="24"/>
          <w:szCs w:val="24"/>
          <w:lang w:eastAsia="pl-PL"/>
        </w:rPr>
        <w:t>.</w:t>
      </w:r>
    </w:p>
    <w:p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lastRenderedPageBreak/>
        <w:t>6</w:t>
      </w:r>
    </w:p>
    <w:p w:rsidR="00B032DB" w:rsidRDefault="00653301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Za wykonanie przedmiotu umowy Wykonawca otrzyma o</w:t>
      </w:r>
      <w:r w:rsidR="007940C3" w:rsidRPr="00D51E0F">
        <w:rPr>
          <w:rFonts w:ascii="Times New Roman" w:hAnsi="Times New Roman"/>
          <w:sz w:val="24"/>
          <w:szCs w:val="24"/>
        </w:rPr>
        <w:t>d Zamawiającego wynagrodzenie w </w:t>
      </w:r>
      <w:r w:rsidRPr="00D51E0F">
        <w:rPr>
          <w:rFonts w:ascii="Times New Roman" w:hAnsi="Times New Roman"/>
          <w:sz w:val="24"/>
          <w:szCs w:val="24"/>
        </w:rPr>
        <w:t xml:space="preserve">wysokości </w:t>
      </w:r>
      <w:r w:rsidRPr="00D51E0F">
        <w:rPr>
          <w:rFonts w:ascii="Times New Roman" w:hAnsi="Times New Roman"/>
          <w:b/>
          <w:sz w:val="24"/>
          <w:szCs w:val="24"/>
        </w:rPr>
        <w:t>………</w:t>
      </w:r>
      <w:r w:rsidR="00763A15" w:rsidRPr="00D51E0F">
        <w:rPr>
          <w:rFonts w:ascii="Times New Roman" w:hAnsi="Times New Roman"/>
          <w:b/>
          <w:sz w:val="24"/>
          <w:szCs w:val="24"/>
        </w:rPr>
        <w:t>....</w:t>
      </w:r>
      <w:r w:rsidRPr="00D51E0F">
        <w:rPr>
          <w:rFonts w:ascii="Times New Roman" w:hAnsi="Times New Roman"/>
          <w:b/>
          <w:sz w:val="24"/>
          <w:szCs w:val="24"/>
        </w:rPr>
        <w:t>……….. zł</w:t>
      </w:r>
      <w:r w:rsidRPr="00D51E0F">
        <w:rPr>
          <w:rFonts w:ascii="Times New Roman" w:hAnsi="Times New Roman"/>
          <w:sz w:val="24"/>
          <w:szCs w:val="24"/>
        </w:rPr>
        <w:t xml:space="preserve"> brutto (słownie: </w:t>
      </w:r>
      <w:r w:rsidRPr="00D51E0F">
        <w:rPr>
          <w:rFonts w:ascii="Times New Roman" w:hAnsi="Times New Roman"/>
          <w:b/>
          <w:sz w:val="24"/>
          <w:szCs w:val="24"/>
        </w:rPr>
        <w:t>…………</w:t>
      </w:r>
      <w:r w:rsidR="00763A15" w:rsidRPr="00D51E0F">
        <w:rPr>
          <w:rFonts w:ascii="Times New Roman" w:hAnsi="Times New Roman"/>
          <w:b/>
          <w:sz w:val="24"/>
          <w:szCs w:val="24"/>
        </w:rPr>
        <w:t>......</w:t>
      </w:r>
      <w:r w:rsidR="007940C3" w:rsidRPr="00D51E0F">
        <w:rPr>
          <w:rFonts w:ascii="Times New Roman" w:hAnsi="Times New Roman"/>
          <w:b/>
          <w:sz w:val="24"/>
          <w:szCs w:val="24"/>
        </w:rPr>
        <w:t>........</w:t>
      </w:r>
      <w:r w:rsidR="00763A15" w:rsidRPr="00D51E0F">
        <w:rPr>
          <w:rFonts w:ascii="Times New Roman" w:hAnsi="Times New Roman"/>
          <w:b/>
          <w:sz w:val="24"/>
          <w:szCs w:val="24"/>
        </w:rPr>
        <w:t>.............</w:t>
      </w:r>
      <w:r w:rsidR="007940C3" w:rsidRPr="00D51E0F">
        <w:rPr>
          <w:rFonts w:ascii="Times New Roman" w:hAnsi="Times New Roman"/>
          <w:b/>
          <w:sz w:val="24"/>
          <w:szCs w:val="24"/>
        </w:rPr>
        <w:t>.............</w:t>
      </w:r>
      <w:r w:rsidRPr="00D51E0F">
        <w:rPr>
          <w:rFonts w:ascii="Times New Roman" w:hAnsi="Times New Roman"/>
          <w:b/>
          <w:sz w:val="24"/>
          <w:szCs w:val="24"/>
        </w:rPr>
        <w:t>…………</w:t>
      </w:r>
      <w:r w:rsidR="00763A15" w:rsidRPr="00D51E0F">
        <w:rPr>
          <w:rFonts w:ascii="Times New Roman" w:hAnsi="Times New Roman"/>
          <w:b/>
          <w:sz w:val="24"/>
          <w:szCs w:val="24"/>
        </w:rPr>
        <w:t>....</w:t>
      </w:r>
      <w:r w:rsidRPr="00D51E0F">
        <w:rPr>
          <w:rFonts w:ascii="Times New Roman" w:hAnsi="Times New Roman"/>
          <w:sz w:val="24"/>
          <w:szCs w:val="24"/>
        </w:rPr>
        <w:t>)</w:t>
      </w:r>
      <w:r w:rsidR="00E26274" w:rsidRPr="00D51E0F">
        <w:rPr>
          <w:rFonts w:ascii="Times New Roman" w:hAnsi="Times New Roman"/>
          <w:sz w:val="24"/>
          <w:szCs w:val="24"/>
        </w:rPr>
        <w:t>,</w:t>
      </w:r>
    </w:p>
    <w:p w:rsidR="00653301" w:rsidRPr="00D51E0F" w:rsidRDefault="00B032DB" w:rsidP="00B032DB">
      <w:pPr>
        <w:keepNext/>
        <w:keepLines/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……………………………………….. netto (słownie:…………………………………….) </w:t>
      </w:r>
      <w:r w:rsidR="00653301" w:rsidRPr="00D51E0F">
        <w:rPr>
          <w:rFonts w:ascii="Times New Roman" w:hAnsi="Times New Roman"/>
          <w:sz w:val="24"/>
          <w:szCs w:val="24"/>
        </w:rPr>
        <w:t>w tym podatek VAT</w:t>
      </w:r>
      <w:r>
        <w:rPr>
          <w:rFonts w:ascii="Times New Roman" w:hAnsi="Times New Roman"/>
          <w:sz w:val="24"/>
          <w:szCs w:val="24"/>
        </w:rPr>
        <w:t>.</w:t>
      </w:r>
    </w:p>
    <w:p w:rsidR="008A23D8" w:rsidRDefault="00653301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Wszystkie niezbędne opłaty związane z wykonaniem przedmiotu umowy, a w szczególności podatki</w:t>
      </w:r>
      <w:r w:rsidR="007940C3" w:rsidRPr="00D51E0F">
        <w:rPr>
          <w:rFonts w:ascii="Times New Roman" w:hAnsi="Times New Roman"/>
          <w:sz w:val="24"/>
          <w:szCs w:val="24"/>
        </w:rPr>
        <w:t xml:space="preserve"> (z </w:t>
      </w:r>
      <w:r w:rsidR="005E27D2" w:rsidRPr="00D51E0F">
        <w:rPr>
          <w:rFonts w:ascii="Times New Roman" w:hAnsi="Times New Roman"/>
          <w:sz w:val="24"/>
          <w:szCs w:val="24"/>
        </w:rPr>
        <w:t>zastrzeżeniem sytuacji, w której wybór oferty wykon</w:t>
      </w:r>
      <w:r w:rsidR="004161BE" w:rsidRPr="00D51E0F">
        <w:rPr>
          <w:rFonts w:ascii="Times New Roman" w:hAnsi="Times New Roman"/>
          <w:sz w:val="24"/>
          <w:szCs w:val="24"/>
        </w:rPr>
        <w:t>awcy prowadziłby do powstania u </w:t>
      </w:r>
      <w:r w:rsidR="005E27D2" w:rsidRPr="00D51E0F">
        <w:rPr>
          <w:rFonts w:ascii="Times New Roman" w:hAnsi="Times New Roman"/>
          <w:sz w:val="24"/>
          <w:szCs w:val="24"/>
        </w:rPr>
        <w:t>zamawiającego obowiązku podatkowego zgodnie z przepisami o podatku od towarów i usług)</w:t>
      </w:r>
      <w:r w:rsidRPr="00D51E0F">
        <w:rPr>
          <w:rFonts w:ascii="Times New Roman" w:hAnsi="Times New Roman"/>
          <w:sz w:val="24"/>
          <w:szCs w:val="24"/>
        </w:rPr>
        <w:t>, opłaty graniczne, cło, transport, ubezpieczenie</w:t>
      </w:r>
      <w:r w:rsidR="00680A79" w:rsidRPr="00D51E0F">
        <w:rPr>
          <w:rFonts w:ascii="Times New Roman" w:hAnsi="Times New Roman"/>
          <w:sz w:val="24"/>
          <w:szCs w:val="24"/>
        </w:rPr>
        <w:t xml:space="preserve"> transportu do siedziby Zamawiającego</w:t>
      </w:r>
      <w:r w:rsidRPr="00D51E0F">
        <w:rPr>
          <w:rFonts w:ascii="Times New Roman" w:hAnsi="Times New Roman"/>
          <w:sz w:val="24"/>
          <w:szCs w:val="24"/>
        </w:rPr>
        <w:t xml:space="preserve"> itp. obciążają Wykonawcę.</w:t>
      </w:r>
    </w:p>
    <w:p w:rsidR="008B02EA" w:rsidRPr="00D51E0F" w:rsidRDefault="004161BE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Wszystkie płatności na rzecz Wykonawcy dokonywane będą przelewem na Jego konto bankowe wskazane na fakturze</w:t>
      </w:r>
      <w:r w:rsidR="009B6250">
        <w:rPr>
          <w:rFonts w:ascii="Times New Roman" w:hAnsi="Times New Roman"/>
          <w:sz w:val="24"/>
          <w:szCs w:val="24"/>
        </w:rPr>
        <w:t>.</w:t>
      </w:r>
    </w:p>
    <w:p w:rsidR="00612014" w:rsidRDefault="004161BE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Przedmiot umowy współfinansowany</w:t>
      </w:r>
      <w:r w:rsidR="008A23D8">
        <w:rPr>
          <w:rFonts w:ascii="Times New Roman" w:hAnsi="Times New Roman"/>
          <w:sz w:val="24"/>
          <w:szCs w:val="24"/>
        </w:rPr>
        <w:t xml:space="preserve"> jest</w:t>
      </w:r>
      <w:r w:rsidRPr="00D51E0F">
        <w:rPr>
          <w:rFonts w:ascii="Times New Roman" w:hAnsi="Times New Roman"/>
          <w:sz w:val="24"/>
          <w:szCs w:val="24"/>
        </w:rPr>
        <w:t xml:space="preserve"> ze środków </w:t>
      </w:r>
      <w:r w:rsidR="00CF15F7" w:rsidRPr="00CF15F7">
        <w:rPr>
          <w:rFonts w:ascii="Times New Roman" w:hAnsi="Times New Roman"/>
          <w:sz w:val="24"/>
          <w:szCs w:val="24"/>
        </w:rPr>
        <w:t>Europejskiego Funduszu Społecznego Plus w ramach programu regionalnego Fundusze Europejskie dla Łódzkiego 2021-2027, nr umowy FELD.08.08-IZ.00-0089/23-00</w:t>
      </w:r>
      <w:r w:rsidRPr="00D51E0F">
        <w:rPr>
          <w:rFonts w:ascii="Times New Roman" w:hAnsi="Times New Roman"/>
          <w:sz w:val="24"/>
          <w:szCs w:val="24"/>
        </w:rPr>
        <w:t>.</w:t>
      </w:r>
    </w:p>
    <w:p w:rsidR="00B032DB" w:rsidRDefault="00B032DB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zapewnia niezmienność ceny zaoferowanej w postępowaniu przetargowym.</w:t>
      </w:r>
    </w:p>
    <w:p w:rsidR="00B37145" w:rsidRPr="00D51E0F" w:rsidRDefault="00B37145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bez zgody Zamawiającego, wyrażonej w formie pisemnej pod rygorem nieważności nie może przelać wierzytelności wynikającej z niniejszej umowy na osoby trzecie.</w:t>
      </w:r>
    </w:p>
    <w:p w:rsidR="00612014" w:rsidRDefault="006661EB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 przypadku, gdy przedmiot umowy (w całości lub </w:t>
      </w:r>
      <w:r w:rsidR="008A23D8" w:rsidRPr="00D51E0F">
        <w:rPr>
          <w:rFonts w:ascii="Times New Roman" w:hAnsi="Times New Roman"/>
          <w:sz w:val="24"/>
          <w:szCs w:val="24"/>
        </w:rPr>
        <w:t>w części</w:t>
      </w:r>
      <w:r w:rsidR="00612014" w:rsidRPr="00D51E0F">
        <w:rPr>
          <w:rFonts w:ascii="Times New Roman" w:hAnsi="Times New Roman"/>
          <w:sz w:val="24"/>
          <w:szCs w:val="24"/>
        </w:rPr>
        <w:t>)</w:t>
      </w:r>
      <w:r w:rsidRPr="00D51E0F">
        <w:rPr>
          <w:rFonts w:ascii="Times New Roman" w:hAnsi="Times New Roman"/>
          <w:sz w:val="24"/>
          <w:szCs w:val="24"/>
        </w:rPr>
        <w:t xml:space="preserve"> będzie objęty d</w:t>
      </w:r>
      <w:r w:rsidR="00612014" w:rsidRPr="00D51E0F">
        <w:rPr>
          <w:rFonts w:ascii="Times New Roman" w:hAnsi="Times New Roman"/>
          <w:sz w:val="24"/>
          <w:szCs w:val="24"/>
        </w:rPr>
        <w:t>yspozycją załącznika nr 8 do ustawy z 2004 r. o podatku od towarów i usług dla placówek oświatowych, możliwe jest zastosowanie preferencyjnej stawki podatku VAT. Zastosowanie p</w:t>
      </w:r>
      <w:r w:rsidR="00CB71B0">
        <w:rPr>
          <w:rFonts w:ascii="Times New Roman" w:hAnsi="Times New Roman"/>
          <w:sz w:val="24"/>
          <w:szCs w:val="24"/>
        </w:rPr>
        <w:t>referencyjnej stawki podatku VAT</w:t>
      </w:r>
      <w:r w:rsidR="00612014" w:rsidRPr="00D51E0F">
        <w:rPr>
          <w:rFonts w:ascii="Times New Roman" w:hAnsi="Times New Roman"/>
          <w:sz w:val="24"/>
          <w:szCs w:val="24"/>
        </w:rPr>
        <w:t xml:space="preserve"> jest jednak możliwe pod warunkiem posiadania stosownego zamówienia potwierdzonego przez organ nadzorujący daną placówkę oświatową. </w:t>
      </w:r>
    </w:p>
    <w:p w:rsidR="004161BE" w:rsidRPr="00D51E0F" w:rsidRDefault="004161BE" w:rsidP="00D51E0F">
      <w:pPr>
        <w:keepNext/>
        <w:keepLine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7</w:t>
      </w:r>
    </w:p>
    <w:p w:rsidR="00653301" w:rsidRPr="00D51E0F" w:rsidRDefault="00653301" w:rsidP="00D51E0F">
      <w:pPr>
        <w:keepNext/>
        <w:keepLines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Strony ustaliły następujące zasady płatności:</w:t>
      </w:r>
    </w:p>
    <w:p w:rsidR="00653301" w:rsidRPr="00D51E0F" w:rsidRDefault="00653301">
      <w:pPr>
        <w:keepNext/>
        <w:keepLines/>
        <w:numPr>
          <w:ilvl w:val="0"/>
          <w:numId w:val="9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Zapłata wynagrodzenia przez Zamawiającego nastąpi na podstawie faktury wystawionej przez Wykonawcę po podpisaniu protokołu odbioru, o którym mowa w </w:t>
      </w:r>
      <w:r w:rsidRPr="00D51E0F">
        <w:rPr>
          <w:rFonts w:ascii="Times New Roman" w:hAnsi="Times New Roman"/>
          <w:sz w:val="24"/>
          <w:szCs w:val="24"/>
        </w:rPr>
        <w:sym w:font="Times New Roman" w:char="00A7"/>
      </w:r>
      <w:r w:rsidR="005E27D2" w:rsidRPr="00D51E0F">
        <w:rPr>
          <w:rFonts w:ascii="Times New Roman" w:hAnsi="Times New Roman"/>
          <w:sz w:val="24"/>
          <w:szCs w:val="24"/>
        </w:rPr>
        <w:t xml:space="preserve"> 3 ust. </w:t>
      </w:r>
      <w:r w:rsidR="008A23D8">
        <w:rPr>
          <w:rFonts w:ascii="Times New Roman" w:hAnsi="Times New Roman"/>
          <w:sz w:val="24"/>
          <w:szCs w:val="24"/>
        </w:rPr>
        <w:t>5</w:t>
      </w:r>
      <w:r w:rsidRPr="00D51E0F">
        <w:rPr>
          <w:rFonts w:ascii="Times New Roman" w:hAnsi="Times New Roman"/>
          <w:sz w:val="24"/>
          <w:szCs w:val="24"/>
        </w:rPr>
        <w:t>.</w:t>
      </w:r>
    </w:p>
    <w:p w:rsidR="00653301" w:rsidRPr="00D51E0F" w:rsidRDefault="00653301">
      <w:pPr>
        <w:keepNext/>
        <w:keepLines/>
        <w:numPr>
          <w:ilvl w:val="0"/>
          <w:numId w:val="9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lastRenderedPageBreak/>
        <w:t xml:space="preserve">Zapłata wynagrodzenia przez </w:t>
      </w:r>
      <w:r w:rsidR="005E27D2" w:rsidRPr="00D51E0F">
        <w:rPr>
          <w:rFonts w:ascii="Times New Roman" w:hAnsi="Times New Roman"/>
          <w:sz w:val="24"/>
          <w:szCs w:val="24"/>
        </w:rPr>
        <w:t>Zamawiającego nastąpi w ciągu 30</w:t>
      </w:r>
      <w:r w:rsidRPr="00D51E0F">
        <w:rPr>
          <w:rFonts w:ascii="Times New Roman" w:hAnsi="Times New Roman"/>
          <w:sz w:val="24"/>
          <w:szCs w:val="24"/>
        </w:rPr>
        <w:t xml:space="preserve"> (słownie: </w:t>
      </w:r>
      <w:r w:rsidR="005E27D2" w:rsidRPr="00D51E0F">
        <w:rPr>
          <w:rFonts w:ascii="Times New Roman" w:hAnsi="Times New Roman"/>
          <w:sz w:val="24"/>
          <w:szCs w:val="24"/>
        </w:rPr>
        <w:t>trzydziestu</w:t>
      </w:r>
      <w:r w:rsidRPr="00D51E0F">
        <w:rPr>
          <w:rFonts w:ascii="Times New Roman" w:hAnsi="Times New Roman"/>
          <w:sz w:val="24"/>
          <w:szCs w:val="24"/>
        </w:rPr>
        <w:t>) dni od daty otrzymania od Wykonawcy prawidłowo wystawionej faktury.</w:t>
      </w:r>
    </w:p>
    <w:p w:rsidR="00653301" w:rsidRPr="00D51E0F" w:rsidRDefault="00653301">
      <w:pPr>
        <w:keepNext/>
        <w:keepLines/>
        <w:numPr>
          <w:ilvl w:val="0"/>
          <w:numId w:val="9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przypadku opóźnienia w zapłacie przez Zamawiającego, Wykonawca ma prawo naliczyć odsetki ustawowe.</w:t>
      </w:r>
    </w:p>
    <w:p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8</w:t>
      </w:r>
    </w:p>
    <w:p w:rsidR="00653301" w:rsidRPr="00D51E0F" w:rsidRDefault="00653301">
      <w:pPr>
        <w:keepNext/>
        <w:keepLines/>
        <w:numPr>
          <w:ilvl w:val="0"/>
          <w:numId w:val="10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Faktura zostanie wystawiona na:</w:t>
      </w:r>
    </w:p>
    <w:p w:rsidR="00F17DDD" w:rsidRPr="00D51E0F" w:rsidRDefault="005E27D2" w:rsidP="008A23D8">
      <w:pPr>
        <w:pStyle w:val="Tekstpodstawowy"/>
        <w:keepNext/>
        <w:keepLines/>
        <w:suppressAutoHyphens/>
        <w:spacing w:line="360" w:lineRule="auto"/>
      </w:pPr>
      <w:r w:rsidRPr="00D51E0F">
        <w:rPr>
          <w:b/>
        </w:rPr>
        <w:t>Nabywca:</w:t>
      </w:r>
      <w:r w:rsidR="00292B7E">
        <w:t>......</w:t>
      </w:r>
      <w:r w:rsidR="008A23D8">
        <w:t xml:space="preserve">; </w:t>
      </w:r>
      <w:r w:rsidRPr="00D51E0F">
        <w:t>Odbiorca faktury:</w:t>
      </w:r>
      <w:r w:rsidR="003F66C1" w:rsidRPr="00D51E0F">
        <w:t>………………..</w:t>
      </w:r>
    </w:p>
    <w:p w:rsidR="00653301" w:rsidRPr="00D51E0F" w:rsidRDefault="00653301">
      <w:pPr>
        <w:keepNext/>
        <w:keepLines/>
        <w:numPr>
          <w:ilvl w:val="0"/>
          <w:numId w:val="10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Na fakturze powinien znajdować się dopisek: numer i data zawarcia niniejszej umowy.</w:t>
      </w:r>
    </w:p>
    <w:p w:rsidR="00C132EE" w:rsidRPr="00D51E0F" w:rsidRDefault="00C132EE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ma możliwość przesłania drogą elektroniczną ustrukturyzowanej faktury elektronicznej w rozumieniu ustawy o elektronicznym fakturowaniu.</w:t>
      </w:r>
    </w:p>
    <w:p w:rsidR="00C132EE" w:rsidRPr="00D51E0F" w:rsidRDefault="00C132EE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Zasady związane z wystawieniem ustrukturyzowanych faktur elektronicznych i innych ustrukturyzowanych dokumentów określa ustawa o elektronicznym fakturowaniu oraz akty wykonawcze. </w:t>
      </w:r>
    </w:p>
    <w:p w:rsidR="00653301" w:rsidRPr="00D51E0F" w:rsidRDefault="004250CD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Dostawca przy realizacji </w:t>
      </w:r>
      <w:r w:rsidR="000D17AF" w:rsidRPr="00D51E0F">
        <w:rPr>
          <w:rFonts w:ascii="Times New Roman" w:hAnsi="Times New Roman"/>
          <w:sz w:val="24"/>
          <w:szCs w:val="24"/>
        </w:rPr>
        <w:t>Umowy zobowiązuje</w:t>
      </w:r>
      <w:r w:rsidR="00524889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się posługiwać rachunkiem</w:t>
      </w:r>
      <w:r w:rsidRPr="00D51E0F">
        <w:rPr>
          <w:rFonts w:ascii="Times New Roman" w:hAnsi="Times New Roman"/>
          <w:sz w:val="24"/>
          <w:szCs w:val="24"/>
        </w:rPr>
        <w:t xml:space="preserve"> rozliczeniowym, o którym </w:t>
      </w:r>
      <w:r w:rsidR="000D17AF" w:rsidRPr="00D51E0F">
        <w:rPr>
          <w:rFonts w:ascii="Times New Roman" w:hAnsi="Times New Roman"/>
          <w:sz w:val="24"/>
          <w:szCs w:val="24"/>
        </w:rPr>
        <w:t>mowa w art.</w:t>
      </w:r>
      <w:r w:rsidRPr="00D51E0F">
        <w:rPr>
          <w:rFonts w:ascii="Times New Roman" w:hAnsi="Times New Roman"/>
          <w:sz w:val="24"/>
          <w:szCs w:val="24"/>
        </w:rPr>
        <w:t xml:space="preserve"> 49 ust 1 pkt 1 </w:t>
      </w:r>
      <w:r w:rsidR="000D17AF" w:rsidRPr="00D51E0F">
        <w:rPr>
          <w:rFonts w:ascii="Times New Roman" w:hAnsi="Times New Roman"/>
          <w:sz w:val="24"/>
          <w:szCs w:val="24"/>
        </w:rPr>
        <w:t>ustawy z</w:t>
      </w:r>
      <w:r w:rsidR="00524889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dnia 29 sierpnia</w:t>
      </w:r>
      <w:r w:rsidRPr="00D51E0F">
        <w:rPr>
          <w:rFonts w:ascii="Times New Roman" w:hAnsi="Times New Roman"/>
          <w:sz w:val="24"/>
          <w:szCs w:val="24"/>
        </w:rPr>
        <w:t xml:space="preserve"> 1997 r. </w:t>
      </w:r>
      <w:r w:rsidR="000D17AF" w:rsidRPr="00D51E0F">
        <w:rPr>
          <w:rFonts w:ascii="Times New Roman" w:hAnsi="Times New Roman"/>
          <w:sz w:val="24"/>
          <w:szCs w:val="24"/>
        </w:rPr>
        <w:t>Prawo Bankowe zawartym</w:t>
      </w:r>
      <w:r w:rsidR="00524889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w wykazie</w:t>
      </w:r>
      <w:r w:rsidRPr="00D51E0F">
        <w:rPr>
          <w:rFonts w:ascii="Times New Roman" w:hAnsi="Times New Roman"/>
          <w:sz w:val="24"/>
          <w:szCs w:val="24"/>
        </w:rPr>
        <w:t xml:space="preserve"> podmiotów, o którym </w:t>
      </w:r>
      <w:r w:rsidR="000D17AF" w:rsidRPr="00D51E0F">
        <w:rPr>
          <w:rFonts w:ascii="Times New Roman" w:hAnsi="Times New Roman"/>
          <w:sz w:val="24"/>
          <w:szCs w:val="24"/>
        </w:rPr>
        <w:t>mowa w art.</w:t>
      </w:r>
      <w:r w:rsidRPr="00D51E0F">
        <w:rPr>
          <w:rFonts w:ascii="Times New Roman" w:hAnsi="Times New Roman"/>
          <w:sz w:val="24"/>
          <w:szCs w:val="24"/>
        </w:rPr>
        <w:t xml:space="preserve"> 96b ust 1 </w:t>
      </w:r>
      <w:r w:rsidR="000D17AF" w:rsidRPr="00D51E0F">
        <w:rPr>
          <w:rFonts w:ascii="Times New Roman" w:hAnsi="Times New Roman"/>
          <w:sz w:val="24"/>
          <w:szCs w:val="24"/>
        </w:rPr>
        <w:t>ustawy z</w:t>
      </w:r>
      <w:r w:rsidR="00524889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dnia 11</w:t>
      </w:r>
      <w:r w:rsidRPr="00D51E0F">
        <w:rPr>
          <w:rFonts w:ascii="Times New Roman" w:hAnsi="Times New Roman"/>
          <w:sz w:val="24"/>
          <w:szCs w:val="24"/>
        </w:rPr>
        <w:t xml:space="preserve"> marca 2004 r. o podatku </w:t>
      </w:r>
      <w:r w:rsidR="000D17AF" w:rsidRPr="00D51E0F">
        <w:rPr>
          <w:rFonts w:ascii="Times New Roman" w:hAnsi="Times New Roman"/>
          <w:sz w:val="24"/>
          <w:szCs w:val="24"/>
        </w:rPr>
        <w:t>od towarów</w:t>
      </w:r>
      <w:r w:rsidR="00524889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i usług</w:t>
      </w:r>
      <w:r w:rsidRPr="00D51E0F">
        <w:rPr>
          <w:rFonts w:ascii="Times New Roman" w:hAnsi="Times New Roman"/>
          <w:sz w:val="24"/>
          <w:szCs w:val="24"/>
        </w:rPr>
        <w:t xml:space="preserve">. Dostawca </w:t>
      </w:r>
      <w:r w:rsidR="000D17AF" w:rsidRPr="00D51E0F">
        <w:rPr>
          <w:rFonts w:ascii="Times New Roman" w:hAnsi="Times New Roman"/>
          <w:sz w:val="24"/>
          <w:szCs w:val="24"/>
        </w:rPr>
        <w:t>przyjmuje do wiadomości</w:t>
      </w:r>
      <w:r w:rsidRPr="00D51E0F">
        <w:rPr>
          <w:rFonts w:ascii="Times New Roman" w:hAnsi="Times New Roman"/>
          <w:sz w:val="24"/>
          <w:szCs w:val="24"/>
        </w:rPr>
        <w:t xml:space="preserve">, </w:t>
      </w:r>
      <w:r w:rsidR="000D17AF" w:rsidRPr="00D51E0F">
        <w:rPr>
          <w:rFonts w:ascii="Times New Roman" w:hAnsi="Times New Roman"/>
          <w:sz w:val="24"/>
          <w:szCs w:val="24"/>
        </w:rPr>
        <w:t>że Zamawiający</w:t>
      </w:r>
      <w:r w:rsidR="00524889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przy zapłacie</w:t>
      </w:r>
      <w:r w:rsidR="00524889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wynagrodzenia będzie stosował mechanizm</w:t>
      </w:r>
      <w:r w:rsidRPr="00D51E0F">
        <w:rPr>
          <w:rFonts w:ascii="Times New Roman" w:hAnsi="Times New Roman"/>
          <w:sz w:val="24"/>
          <w:szCs w:val="24"/>
        </w:rPr>
        <w:t xml:space="preserve"> podzielonej płatności, </w:t>
      </w:r>
      <w:r w:rsidR="000D17AF" w:rsidRPr="00D51E0F">
        <w:rPr>
          <w:rFonts w:ascii="Times New Roman" w:hAnsi="Times New Roman"/>
          <w:sz w:val="24"/>
          <w:szCs w:val="24"/>
        </w:rPr>
        <w:t>o którym mowa w art.</w:t>
      </w:r>
      <w:r w:rsidRPr="00D51E0F">
        <w:rPr>
          <w:rFonts w:ascii="Times New Roman" w:hAnsi="Times New Roman"/>
          <w:sz w:val="24"/>
          <w:szCs w:val="24"/>
        </w:rPr>
        <w:t xml:space="preserve"> 108a ust. 1 ustawy z dnia 11 marca 2004 r. o podatku </w:t>
      </w:r>
      <w:r w:rsidR="000D17AF" w:rsidRPr="00D51E0F">
        <w:rPr>
          <w:rFonts w:ascii="Times New Roman" w:hAnsi="Times New Roman"/>
          <w:sz w:val="24"/>
          <w:szCs w:val="24"/>
        </w:rPr>
        <w:t>od towarów</w:t>
      </w:r>
      <w:r w:rsidR="00524889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i usług</w:t>
      </w:r>
      <w:r w:rsidRPr="00D51E0F">
        <w:rPr>
          <w:rFonts w:ascii="Times New Roman" w:hAnsi="Times New Roman"/>
          <w:sz w:val="24"/>
          <w:szCs w:val="24"/>
        </w:rPr>
        <w:t xml:space="preserve"> (</w:t>
      </w:r>
      <w:r w:rsidR="000D17AF" w:rsidRPr="00D51E0F">
        <w:rPr>
          <w:rFonts w:ascii="Times New Roman" w:hAnsi="Times New Roman"/>
          <w:sz w:val="24"/>
          <w:szCs w:val="24"/>
        </w:rPr>
        <w:t>o ile</w:t>
      </w:r>
      <w:r w:rsidRPr="00D51E0F">
        <w:rPr>
          <w:rFonts w:ascii="Times New Roman" w:hAnsi="Times New Roman"/>
          <w:sz w:val="24"/>
          <w:szCs w:val="24"/>
        </w:rPr>
        <w:t xml:space="preserve"> dotyczy).</w:t>
      </w:r>
    </w:p>
    <w:p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9</w:t>
      </w:r>
    </w:p>
    <w:p w:rsidR="00653301" w:rsidRPr="00D51E0F" w:rsidRDefault="00653301">
      <w:pPr>
        <w:keepNext/>
        <w:keepLines/>
        <w:numPr>
          <w:ilvl w:val="0"/>
          <w:numId w:val="11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razie niewykonania lub nienależytego wykonania umowy przez Wykonawcę, Zamawiający ma prawo naliczyć Wykonawcy kary umowne zgodnie z zasadą:</w:t>
      </w:r>
    </w:p>
    <w:p w:rsidR="00653301" w:rsidRPr="00D51E0F" w:rsidRDefault="00653301">
      <w:pPr>
        <w:keepNext/>
        <w:keepLines/>
        <w:numPr>
          <w:ilvl w:val="0"/>
          <w:numId w:val="19"/>
        </w:numPr>
        <w:tabs>
          <w:tab w:val="clear" w:pos="644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przypadku odstąpienia przez Wykonawcę od umowy - 10% wartości umowy</w:t>
      </w:r>
      <w:r w:rsidR="00D56440">
        <w:rPr>
          <w:rFonts w:ascii="Times New Roman" w:hAnsi="Times New Roman"/>
          <w:sz w:val="24"/>
          <w:szCs w:val="24"/>
        </w:rPr>
        <w:t>, określonej w § 6 ust 1 umowy</w:t>
      </w:r>
      <w:r w:rsidRPr="00D51E0F">
        <w:rPr>
          <w:rFonts w:ascii="Times New Roman" w:hAnsi="Times New Roman"/>
          <w:sz w:val="24"/>
          <w:szCs w:val="24"/>
        </w:rPr>
        <w:t xml:space="preserve">. Jednocześnie w tym czasie na koszt i ryzyko Wykonawcy </w:t>
      </w:r>
      <w:r w:rsidR="000D17AF" w:rsidRPr="00D51E0F">
        <w:rPr>
          <w:rFonts w:ascii="Times New Roman" w:hAnsi="Times New Roman"/>
          <w:sz w:val="24"/>
          <w:szCs w:val="24"/>
        </w:rPr>
        <w:t>nastąpią</w:t>
      </w:r>
      <w:r w:rsidRPr="00D51E0F">
        <w:rPr>
          <w:rFonts w:ascii="Times New Roman" w:hAnsi="Times New Roman"/>
          <w:sz w:val="24"/>
          <w:szCs w:val="24"/>
        </w:rPr>
        <w:t xml:space="preserve"> demontaż sprzętu z pomieszczeń Zamawiającego.</w:t>
      </w:r>
    </w:p>
    <w:p w:rsidR="00596827" w:rsidRPr="00D51E0F" w:rsidRDefault="00653301">
      <w:pPr>
        <w:keepNext/>
        <w:keepLines/>
        <w:numPr>
          <w:ilvl w:val="0"/>
          <w:numId w:val="19"/>
        </w:numPr>
        <w:tabs>
          <w:tab w:val="clear" w:pos="644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 przypadku </w:t>
      </w:r>
      <w:r w:rsidR="00BA1AFF" w:rsidRPr="00D51E0F">
        <w:rPr>
          <w:rFonts w:ascii="Times New Roman" w:hAnsi="Times New Roman"/>
          <w:sz w:val="24"/>
          <w:szCs w:val="24"/>
        </w:rPr>
        <w:t>zwłoki</w:t>
      </w:r>
      <w:r w:rsidRPr="00D51E0F">
        <w:rPr>
          <w:rFonts w:ascii="Times New Roman" w:hAnsi="Times New Roman"/>
          <w:sz w:val="24"/>
          <w:szCs w:val="24"/>
        </w:rPr>
        <w:t xml:space="preserve"> w </w:t>
      </w:r>
      <w:r w:rsidR="007E0F17" w:rsidRPr="00D51E0F">
        <w:rPr>
          <w:rFonts w:ascii="Times New Roman" w:hAnsi="Times New Roman"/>
          <w:sz w:val="24"/>
          <w:szCs w:val="24"/>
        </w:rPr>
        <w:t xml:space="preserve">dostawie </w:t>
      </w:r>
      <w:r w:rsidR="0097285E">
        <w:rPr>
          <w:rFonts w:ascii="Times New Roman" w:hAnsi="Times New Roman"/>
          <w:sz w:val="24"/>
          <w:szCs w:val="24"/>
        </w:rPr>
        <w:t>oprogramowania</w:t>
      </w:r>
      <w:r w:rsidRPr="00D51E0F">
        <w:rPr>
          <w:rFonts w:ascii="Times New Roman" w:hAnsi="Times New Roman"/>
          <w:sz w:val="24"/>
          <w:szCs w:val="24"/>
        </w:rPr>
        <w:t xml:space="preserve"> w stosunku do terminów ustalonych w </w:t>
      </w:r>
      <w:r w:rsidRPr="00D51E0F">
        <w:rPr>
          <w:rFonts w:ascii="Times New Roman" w:hAnsi="Times New Roman"/>
          <w:sz w:val="24"/>
          <w:szCs w:val="24"/>
        </w:rPr>
        <w:sym w:font="Times New Roman" w:char="00A7"/>
      </w:r>
      <w:r w:rsidRPr="00D51E0F">
        <w:rPr>
          <w:rFonts w:ascii="Times New Roman" w:hAnsi="Times New Roman"/>
          <w:sz w:val="24"/>
          <w:szCs w:val="24"/>
        </w:rPr>
        <w:t xml:space="preserve"> 3 niniejszej umowy - 0,2% wartości </w:t>
      </w:r>
      <w:r w:rsidR="004B2223" w:rsidRPr="00D51E0F">
        <w:rPr>
          <w:rFonts w:ascii="Times New Roman" w:hAnsi="Times New Roman"/>
          <w:sz w:val="24"/>
          <w:szCs w:val="24"/>
        </w:rPr>
        <w:t>umowy</w:t>
      </w:r>
      <w:r w:rsidR="00D56440">
        <w:rPr>
          <w:rFonts w:ascii="Times New Roman" w:hAnsi="Times New Roman"/>
          <w:sz w:val="24"/>
          <w:szCs w:val="24"/>
        </w:rPr>
        <w:t xml:space="preserve"> określonej w § 6 ust 1</w:t>
      </w:r>
      <w:r w:rsidRPr="00D51E0F">
        <w:rPr>
          <w:rFonts w:ascii="Times New Roman" w:hAnsi="Times New Roman"/>
          <w:sz w:val="24"/>
          <w:szCs w:val="24"/>
        </w:rPr>
        <w:t>za każdy dzień zwłoki.</w:t>
      </w:r>
    </w:p>
    <w:p w:rsidR="00653301" w:rsidRPr="00D51E0F" w:rsidRDefault="00653301">
      <w:pPr>
        <w:keepNext/>
        <w:keepLines/>
        <w:numPr>
          <w:ilvl w:val="0"/>
          <w:numId w:val="19"/>
        </w:numPr>
        <w:tabs>
          <w:tab w:val="clear" w:pos="644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lastRenderedPageBreak/>
        <w:t>Łączna wartość naliczonych kar z tytułu</w:t>
      </w:r>
      <w:r w:rsidR="00440C8C">
        <w:rPr>
          <w:rFonts w:ascii="Times New Roman" w:hAnsi="Times New Roman"/>
          <w:sz w:val="24"/>
          <w:szCs w:val="24"/>
        </w:rPr>
        <w:t xml:space="preserve"> </w:t>
      </w:r>
      <w:r w:rsidR="00612014" w:rsidRPr="00D51E0F">
        <w:rPr>
          <w:rFonts w:ascii="Times New Roman" w:hAnsi="Times New Roman"/>
          <w:sz w:val="24"/>
          <w:szCs w:val="24"/>
        </w:rPr>
        <w:t>zwłoki</w:t>
      </w:r>
      <w:r w:rsidR="005E27D2" w:rsidRPr="00D51E0F">
        <w:rPr>
          <w:rFonts w:ascii="Times New Roman" w:hAnsi="Times New Roman"/>
          <w:sz w:val="24"/>
          <w:szCs w:val="24"/>
        </w:rPr>
        <w:t xml:space="preserve"> nie może przekroczyć </w:t>
      </w:r>
      <w:r w:rsidR="00D56440">
        <w:rPr>
          <w:rFonts w:ascii="Times New Roman" w:hAnsi="Times New Roman"/>
          <w:sz w:val="24"/>
          <w:szCs w:val="24"/>
        </w:rPr>
        <w:t>2</w:t>
      </w:r>
      <w:r w:rsidR="005E27D2" w:rsidRPr="00D51E0F">
        <w:rPr>
          <w:rFonts w:ascii="Times New Roman" w:hAnsi="Times New Roman"/>
          <w:sz w:val="24"/>
          <w:szCs w:val="24"/>
        </w:rPr>
        <w:t>0%</w:t>
      </w:r>
      <w:r w:rsidRPr="00D51E0F">
        <w:rPr>
          <w:rFonts w:ascii="Times New Roman" w:hAnsi="Times New Roman"/>
          <w:sz w:val="24"/>
          <w:szCs w:val="24"/>
        </w:rPr>
        <w:t xml:space="preserve"> wartości </w:t>
      </w:r>
      <w:r w:rsidR="00D56440">
        <w:rPr>
          <w:rFonts w:ascii="Times New Roman" w:hAnsi="Times New Roman"/>
          <w:sz w:val="24"/>
          <w:szCs w:val="24"/>
        </w:rPr>
        <w:t>wynagrodzenia określonego w § 6 ust 1</w:t>
      </w:r>
      <w:r w:rsidR="00292B7E">
        <w:rPr>
          <w:rFonts w:ascii="Times New Roman" w:hAnsi="Times New Roman"/>
          <w:sz w:val="24"/>
          <w:szCs w:val="24"/>
        </w:rPr>
        <w:t xml:space="preserve">. </w:t>
      </w:r>
      <w:r w:rsidRPr="00D51E0F">
        <w:rPr>
          <w:rFonts w:ascii="Times New Roman" w:hAnsi="Times New Roman"/>
          <w:sz w:val="24"/>
          <w:szCs w:val="24"/>
        </w:rPr>
        <w:t>W przypadku, gdy łączna wartość nali</w:t>
      </w:r>
      <w:r w:rsidR="005E27D2" w:rsidRPr="00D51E0F">
        <w:rPr>
          <w:rFonts w:ascii="Times New Roman" w:hAnsi="Times New Roman"/>
          <w:sz w:val="24"/>
          <w:szCs w:val="24"/>
        </w:rPr>
        <w:t xml:space="preserve">czonych kar osiągnęłaby poziom </w:t>
      </w:r>
      <w:r w:rsidR="00D56440">
        <w:rPr>
          <w:rFonts w:ascii="Times New Roman" w:hAnsi="Times New Roman"/>
          <w:sz w:val="24"/>
          <w:szCs w:val="24"/>
        </w:rPr>
        <w:t>2</w:t>
      </w:r>
      <w:r w:rsidR="005E27D2" w:rsidRPr="00D51E0F">
        <w:rPr>
          <w:rFonts w:ascii="Times New Roman" w:hAnsi="Times New Roman"/>
          <w:sz w:val="24"/>
          <w:szCs w:val="24"/>
        </w:rPr>
        <w:t>0</w:t>
      </w:r>
      <w:r w:rsidRPr="00D51E0F">
        <w:rPr>
          <w:rFonts w:ascii="Times New Roman" w:hAnsi="Times New Roman"/>
          <w:sz w:val="24"/>
          <w:szCs w:val="24"/>
        </w:rPr>
        <w:t>% wartości umowy, Zamawiający uzna, że Wykonawca odstąpił od umowy i zastosowane zostaną postanowienia ust. 1 niniejszego paragrafu.</w:t>
      </w:r>
      <w:r w:rsidR="005E27D2" w:rsidRPr="00D51E0F">
        <w:rPr>
          <w:rFonts w:ascii="Times New Roman" w:hAnsi="Times New Roman"/>
          <w:sz w:val="24"/>
          <w:szCs w:val="24"/>
        </w:rPr>
        <w:t xml:space="preserve"> W powyższej sytuacji naliczone kary sumują się.</w:t>
      </w:r>
    </w:p>
    <w:p w:rsidR="00653301" w:rsidRDefault="00653301">
      <w:pPr>
        <w:keepNext/>
        <w:keepLines/>
        <w:numPr>
          <w:ilvl w:val="1"/>
          <w:numId w:val="15"/>
        </w:numPr>
        <w:tabs>
          <w:tab w:val="clear" w:pos="1724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 </w:t>
      </w:r>
      <w:r w:rsidR="005E27D2" w:rsidRPr="00D51E0F">
        <w:rPr>
          <w:rFonts w:ascii="Times New Roman" w:hAnsi="Times New Roman"/>
          <w:sz w:val="24"/>
          <w:szCs w:val="24"/>
        </w:rPr>
        <w:t>przypadku,</w:t>
      </w:r>
      <w:r w:rsidRPr="00D51E0F">
        <w:rPr>
          <w:rFonts w:ascii="Times New Roman" w:hAnsi="Times New Roman"/>
          <w:sz w:val="24"/>
          <w:szCs w:val="24"/>
        </w:rPr>
        <w:t xml:space="preserve"> gdy kara umowna nie pokrywa poniesionej szkody, </w:t>
      </w:r>
      <w:r w:rsidR="003F66C1" w:rsidRPr="00D51E0F">
        <w:rPr>
          <w:rFonts w:ascii="Times New Roman" w:hAnsi="Times New Roman"/>
          <w:sz w:val="24"/>
          <w:szCs w:val="24"/>
        </w:rPr>
        <w:t>stronom</w:t>
      </w:r>
      <w:r w:rsidRPr="00D51E0F">
        <w:rPr>
          <w:rFonts w:ascii="Times New Roman" w:hAnsi="Times New Roman"/>
          <w:sz w:val="24"/>
          <w:szCs w:val="24"/>
        </w:rPr>
        <w:t xml:space="preserve"> służy prawo dochodzenia odszkodowania uzupełniającego na zasadach ogólnych kodeksu cywilnego.</w:t>
      </w:r>
    </w:p>
    <w:p w:rsidR="007C18F3" w:rsidRPr="00D51E0F" w:rsidRDefault="007C18F3">
      <w:pPr>
        <w:keepNext/>
        <w:keepLines/>
        <w:numPr>
          <w:ilvl w:val="1"/>
          <w:numId w:val="15"/>
        </w:numPr>
        <w:tabs>
          <w:tab w:val="clear" w:pos="1724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Zamawiającemu przysługuje prawo odstąpienia od </w:t>
      </w:r>
      <w:r w:rsidR="00972747">
        <w:rPr>
          <w:rFonts w:ascii="Times New Roman" w:hAnsi="Times New Roman"/>
          <w:sz w:val="24"/>
          <w:szCs w:val="24"/>
        </w:rPr>
        <w:t>umowy,</w:t>
      </w:r>
      <w:r>
        <w:rPr>
          <w:rFonts w:ascii="Times New Roman" w:hAnsi="Times New Roman"/>
          <w:sz w:val="24"/>
          <w:szCs w:val="24"/>
        </w:rPr>
        <w:t xml:space="preserve"> gdy Wykonawca opóźnia się z dostawą więcej niż 21 dni lub wystąpi inne rażące naruszenie umowy przez Wykonawcę m.in. w przypadku niewywiązywania się przez Wykonawcę z zapisów umowy.</w:t>
      </w:r>
    </w:p>
    <w:p w:rsidR="00653301" w:rsidRDefault="00653301" w:rsidP="00D51E0F">
      <w:pPr>
        <w:keepNext/>
        <w:keepLines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36523" w:rsidRDefault="00636523" w:rsidP="00636523">
      <w:pPr>
        <w:pStyle w:val="Nrparagrafu"/>
        <w:spacing w:before="0" w:line="360" w:lineRule="auto"/>
        <w:rPr>
          <w:szCs w:val="24"/>
        </w:rPr>
      </w:pPr>
      <w:r w:rsidRPr="00636523">
        <w:rPr>
          <w:szCs w:val="24"/>
        </w:rPr>
        <w:t>10</w:t>
      </w:r>
    </w:p>
    <w:p w:rsidR="00636523" w:rsidRPr="001A6602" w:rsidRDefault="00636523" w:rsidP="0014776F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1A6602">
        <w:rPr>
          <w:rFonts w:ascii="Times New Roman" w:hAnsi="Times New Roman"/>
          <w:sz w:val="24"/>
          <w:szCs w:val="24"/>
          <w:lang w:eastAsia="pl-PL"/>
        </w:rPr>
        <w:t>Wykonawca i Zamawiający zobowiązują się do ochrony udostępnianych przez drugą stronę danych osobowych, w tym do stosowania organizacyjnych i technicznych środków ochrony danych osobowych przetwarzanych w systemach informatycznych, zgodnie z zapisami Ustawy z dnia 10.05.2018 r. o ochronie danych osobowych (tj. Dz. U. z 2019 r. poz. 1781) lub innymi przepisami prawa polskiego, a także przepisami Rozporządzenia Parlamentu Europejskiego i Rady (UE) 2016/</w:t>
      </w:r>
      <w:r w:rsidR="001A6602" w:rsidRPr="001A6602">
        <w:rPr>
          <w:rFonts w:ascii="Times New Roman" w:hAnsi="Times New Roman"/>
          <w:sz w:val="24"/>
          <w:szCs w:val="24"/>
          <w:lang w:eastAsia="pl-PL"/>
        </w:rPr>
        <w:t>679 z dnia 27 kwietnia 2016 r. w sprawie ochrony osób fizycznych w związku z przetwarzaniem danych osobowych i w sprawie swobodnego przepływu takich danych oraz uchylenia dyrektywy 95/46/WE (ogólne rozporządzenie o ochronie danych – RODO), w szczególności Wykonawca zobowiązuje się do przestrzegania obowiązków wynikających z art. 28 wspomnianego rozporządzenia.</w:t>
      </w:r>
    </w:p>
    <w:p w:rsidR="001A6602" w:rsidRDefault="001A6602" w:rsidP="0014776F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Wykonawca i Zamawiający oświadczają, że dane osobowe wskazanych pracowników zostaną wykorzystane wyłącznie w celu realizacji przedmiotu umowy.</w:t>
      </w:r>
    </w:p>
    <w:p w:rsidR="00636523" w:rsidRDefault="001A6602" w:rsidP="0014776F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1A6602">
        <w:rPr>
          <w:rFonts w:ascii="Times New Roman" w:hAnsi="Times New Roman"/>
          <w:sz w:val="24"/>
          <w:szCs w:val="24"/>
          <w:lang w:eastAsia="pl-PL"/>
        </w:rPr>
        <w:t>Wykonawca i Zamawiający zobowiązują się do przekazania lub trwałego zniszczenia we własnym zakresie, po zakończeniu umowy, ewentualnych dokumentów lub nośników zawierających dane osobowe osób realizujących umowę.</w:t>
      </w:r>
    </w:p>
    <w:p w:rsidR="00653301" w:rsidRPr="00D51E0F" w:rsidRDefault="00653301" w:rsidP="00D51E0F">
      <w:pPr>
        <w:pStyle w:val="Nrparagrafu"/>
        <w:spacing w:before="0" w:line="360" w:lineRule="auto"/>
        <w:rPr>
          <w:szCs w:val="24"/>
        </w:rPr>
      </w:pPr>
      <w:bookmarkStart w:id="9" w:name="_Hlk179719088"/>
      <w:r w:rsidRPr="00D51E0F">
        <w:rPr>
          <w:szCs w:val="24"/>
        </w:rPr>
        <w:lastRenderedPageBreak/>
        <w:t>1</w:t>
      </w:r>
      <w:r w:rsidR="0014776F">
        <w:rPr>
          <w:szCs w:val="24"/>
        </w:rPr>
        <w:t>1</w:t>
      </w:r>
    </w:p>
    <w:bookmarkEnd w:id="9"/>
    <w:p w:rsidR="00B03ACD" w:rsidRDefault="00B03ACD" w:rsidP="00D51E0F">
      <w:pPr>
        <w:keepNext/>
        <w:keepLine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Zgodnie z postanowieniami art. 455 ust. 1 ustawy PZP Zamawiający przewiduje możliwość dokonania zmian w umowie o udzielenie zamówienia publicznego po jej zawarciu, pod warunkiem podpisania aneksu zaakceptowanego przez obie strony. Zmiany te nie mogą wykraczać poza określenie przedmiotu zamówienia zawartego w SWZ. W szczególności Zamawiający dopuszcza:</w:t>
      </w:r>
    </w:p>
    <w:p w:rsidR="00B03ACD" w:rsidRDefault="00B03ACD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aktualizację danych Wykonawcy poprzez: zmianę nazwy firmy, zmianę adresu siedziby, zmianę formy prawnej Wykonawcy itp.</w:t>
      </w:r>
    </w:p>
    <w:p w:rsidR="00B03ACD" w:rsidRDefault="0014776F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zmiany powszechnie obowiązujących przepisów prawa, w zakresie mającym wpływ na realizację przedmiotu zamówienia lub świadczenia stron;</w:t>
      </w:r>
    </w:p>
    <w:p w:rsidR="0014776F" w:rsidRDefault="0014776F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zmianę dotyczącą dostarczanego sprzętu w sytuacji, gdy nastąpi wycofanie danego modelu (typu) z produkcji przez producenta, a dostępny będzie sprzęt o parametrach nie gorszych niż wynikające z umowy, pod warunkiem, że nowa cena nie będzie wyższa niż wskazana w ofercie; wycofanie modelu (typu) sprzętu z produkcji przez producenta Wykonawca musi pisemnie udokumentować.</w:t>
      </w:r>
    </w:p>
    <w:p w:rsidR="0014776F" w:rsidRDefault="0014776F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Zmiany warunków gospodarczych, w tym zmiany stawki podatku od towarów i usług (VAT), jeżeli zmiany te będą miały wpływ na koszty wykonania zamówienia przez Wykonawcę.</w:t>
      </w:r>
    </w:p>
    <w:p w:rsidR="0014776F" w:rsidRDefault="0014776F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razie wystąpienia zdarzeń siły wyższej jako zdarzenia zewnętrznego, niemożliwego do przewidzenia i niemożliwego do zapobieżenia, leżącego poza zasięgiem i kontrolą Stron (np. z powodu pandemii wirusa SARS-COV-2), o ile zdarzenia te będą miały wpływ na wykonanie umowy.</w:t>
      </w:r>
    </w:p>
    <w:p w:rsidR="00F17DDD" w:rsidRPr="0014776F" w:rsidRDefault="0014776F" w:rsidP="0014776F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Zmiana terminu dostawy z przyczyn niezależnych od Stron umowy może nastąpić wyłącznie po obustronnym, pisemnym uzgodnieniu.</w:t>
      </w:r>
    </w:p>
    <w:p w:rsidR="00653301" w:rsidRPr="00D51E0F" w:rsidRDefault="00653301" w:rsidP="005D0CAB">
      <w:pPr>
        <w:keepNext/>
        <w:keepLines/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§1</w:t>
      </w:r>
      <w:r w:rsidR="0014776F">
        <w:rPr>
          <w:rFonts w:ascii="Times New Roman" w:hAnsi="Times New Roman"/>
          <w:sz w:val="24"/>
          <w:szCs w:val="24"/>
        </w:rPr>
        <w:t>2</w:t>
      </w:r>
    </w:p>
    <w:p w:rsidR="003F66C1" w:rsidRPr="00D51E0F" w:rsidRDefault="003F66C1">
      <w:pPr>
        <w:keepNext/>
        <w:keepLines/>
        <w:numPr>
          <w:ilvl w:val="0"/>
          <w:numId w:val="12"/>
        </w:numPr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Wszelkie spory powstałe na tle wykonania niniejszej umowy Strony zobowiązują się rozwiązywać polubownie. W </w:t>
      </w:r>
      <w:r w:rsidR="000D17AF" w:rsidRPr="00D51E0F">
        <w:rPr>
          <w:rFonts w:ascii="Times New Roman" w:hAnsi="Times New Roman"/>
          <w:sz w:val="24"/>
          <w:szCs w:val="24"/>
        </w:rPr>
        <w:t>przypadku,</w:t>
      </w:r>
      <w:r w:rsidRPr="00D51E0F">
        <w:rPr>
          <w:rFonts w:ascii="Times New Roman" w:hAnsi="Times New Roman"/>
          <w:sz w:val="24"/>
          <w:szCs w:val="24"/>
        </w:rPr>
        <w:t xml:space="preserve"> kiedy okaże się to niemożliwe, spory te zostaną poddane przez Strony rozstrzygnięciu przez Sąd miejscowo właściwy dla siedziby Zamawiającego. Strony zobowiązu</w:t>
      </w:r>
      <w:r w:rsidRPr="00D51E0F">
        <w:rPr>
          <w:rFonts w:ascii="Times New Roman" w:hAnsi="Times New Roman"/>
          <w:sz w:val="24"/>
          <w:szCs w:val="24"/>
        </w:rPr>
        <w:softHyphen/>
        <w:t>ją się wykonać orzeczenie Sądu natychmiast i dobrowolnie.</w:t>
      </w:r>
    </w:p>
    <w:p w:rsidR="003F66C1" w:rsidRPr="000D17AF" w:rsidRDefault="003F66C1" w:rsidP="000D17AF">
      <w:pPr>
        <w:keepNext/>
        <w:keepLines/>
        <w:numPr>
          <w:ilvl w:val="0"/>
          <w:numId w:val="12"/>
        </w:numPr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sprawach nie uregulowanych niniejszą umową mają zastosowanie przepisy Kodeksu Cywilnego.</w:t>
      </w:r>
    </w:p>
    <w:p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lastRenderedPageBreak/>
        <w:t>1</w:t>
      </w:r>
      <w:r w:rsidR="0014776F">
        <w:rPr>
          <w:szCs w:val="24"/>
        </w:rPr>
        <w:t>3</w:t>
      </w:r>
    </w:p>
    <w:p w:rsidR="00653301" w:rsidRDefault="00653301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Zmiany umowy wymagają zgody obu stron w formie pisemnej pod rygorem nieważności.</w:t>
      </w:r>
    </w:p>
    <w:p w:rsidR="0014776F" w:rsidRDefault="0014776F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do kontaktu ze strony Wykonawcy jest Pan/Pani ………………………….</w:t>
      </w:r>
    </w:p>
    <w:p w:rsidR="0014776F" w:rsidRPr="00D51E0F" w:rsidRDefault="0014776F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do kontaktu ze strony Zamawiającego jest Pan/Pani ………………………..</w:t>
      </w:r>
    </w:p>
    <w:p w:rsidR="00653301" w:rsidRPr="00D51E0F" w:rsidRDefault="00653301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Niniejszą umowę sporządzono w dwóch jednobrzmiących egzemplarzach, jeden dla Zamawiającego i jeden dla Wykonawcy.</w:t>
      </w:r>
    </w:p>
    <w:p w:rsidR="00653301" w:rsidRPr="00D51E0F" w:rsidRDefault="00653301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Niniejsza umowa wchodzi w życie z dniem jej podpisania.</w:t>
      </w:r>
    </w:p>
    <w:p w:rsidR="00844773" w:rsidRPr="00D51E0F" w:rsidRDefault="00844773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844773">
        <w:rPr>
          <w:rFonts w:ascii="Times New Roman" w:hAnsi="Times New Roman"/>
          <w:sz w:val="24"/>
          <w:szCs w:val="24"/>
        </w:rPr>
        <w:t>Załącznikami do umowy są:</w:t>
      </w:r>
    </w:p>
    <w:p w:rsidR="00844773" w:rsidRDefault="00653301" w:rsidP="00D51E0F">
      <w:pPr>
        <w:pStyle w:val="Akapitzlist"/>
        <w:keepNext/>
        <w:keepLines/>
        <w:numPr>
          <w:ilvl w:val="1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44773">
        <w:rPr>
          <w:rFonts w:ascii="Times New Roman" w:hAnsi="Times New Roman"/>
          <w:b/>
          <w:sz w:val="24"/>
          <w:szCs w:val="24"/>
        </w:rPr>
        <w:t xml:space="preserve">kopia </w:t>
      </w:r>
      <w:r w:rsidR="005E27D2" w:rsidRPr="00844773">
        <w:rPr>
          <w:rFonts w:ascii="Times New Roman" w:hAnsi="Times New Roman"/>
          <w:b/>
          <w:sz w:val="24"/>
          <w:szCs w:val="24"/>
        </w:rPr>
        <w:t>oferty</w:t>
      </w:r>
      <w:r w:rsidRPr="00844773">
        <w:rPr>
          <w:rFonts w:ascii="Times New Roman" w:hAnsi="Times New Roman"/>
          <w:b/>
          <w:sz w:val="24"/>
          <w:szCs w:val="24"/>
        </w:rPr>
        <w:t xml:space="preserve"> Wykonawcy</w:t>
      </w:r>
      <w:r w:rsidR="00844773">
        <w:rPr>
          <w:rFonts w:ascii="Times New Roman" w:hAnsi="Times New Roman"/>
          <w:b/>
          <w:sz w:val="24"/>
          <w:szCs w:val="24"/>
        </w:rPr>
        <w:t>,</w:t>
      </w:r>
    </w:p>
    <w:p w:rsidR="00844773" w:rsidRDefault="003F66C1" w:rsidP="00AD7CF2">
      <w:pPr>
        <w:pStyle w:val="Akapitzlist"/>
        <w:keepNext/>
        <w:keepLines/>
        <w:numPr>
          <w:ilvl w:val="1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44773">
        <w:rPr>
          <w:rFonts w:ascii="Times New Roman" w:hAnsi="Times New Roman"/>
          <w:b/>
          <w:sz w:val="24"/>
          <w:szCs w:val="24"/>
        </w:rPr>
        <w:t>Opis przedmiotu zamówienia</w:t>
      </w:r>
    </w:p>
    <w:p w:rsidR="00763A15" w:rsidRPr="00D51E0F" w:rsidRDefault="00763A15" w:rsidP="00D51E0F">
      <w:pPr>
        <w:keepNext/>
        <w:keepLine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368BB" w:rsidRPr="00D51E0F" w:rsidRDefault="00B368BB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eastAsia="ArialMT" w:hAnsi="Times New Roman"/>
          <w:b/>
          <w:bCs/>
          <w:sz w:val="24"/>
          <w:szCs w:val="24"/>
        </w:rPr>
        <w:t xml:space="preserve">          ZAMAWIAJĄCY                                                                               WYKONAWCA</w:t>
      </w:r>
    </w:p>
    <w:p w:rsidR="003F66C1" w:rsidRDefault="003F66C1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24798" w:rsidRPr="00D51E0F" w:rsidRDefault="00724798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F66C1" w:rsidRPr="00D51E0F" w:rsidRDefault="003F66C1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</w:p>
    <w:sectPr w:rsidR="003F66C1" w:rsidRPr="00D51E0F" w:rsidSect="003B0ECA">
      <w:headerReference w:type="default" r:id="rId8"/>
      <w:footerReference w:type="default" r:id="rId9"/>
      <w:pgSz w:w="11906" w:h="16838" w:code="9"/>
      <w:pgMar w:top="992" w:right="1418" w:bottom="851" w:left="1418" w:header="709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F80" w:rsidRDefault="00E12F80" w:rsidP="00614E6C">
      <w:pPr>
        <w:spacing w:after="0" w:line="240" w:lineRule="auto"/>
      </w:pPr>
      <w:r>
        <w:separator/>
      </w:r>
    </w:p>
  </w:endnote>
  <w:endnote w:type="continuationSeparator" w:id="1">
    <w:p w:rsidR="00E12F80" w:rsidRDefault="00E12F80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5F7" w:rsidRDefault="00E71E5C" w:rsidP="00CF15F7">
    <w:pPr>
      <w:pStyle w:val="Stopka"/>
      <w:jc w:val="right"/>
    </w:pPr>
    <w:r>
      <w:fldChar w:fldCharType="begin"/>
    </w:r>
    <w:r w:rsidR="00CF15F7">
      <w:instrText>PAGE   \* MERGEFORMAT</w:instrText>
    </w:r>
    <w:r>
      <w:fldChar w:fldCharType="separate"/>
    </w:r>
    <w:r w:rsidR="00CB71B0">
      <w:rPr>
        <w:noProof/>
      </w:rPr>
      <w:t>7</w:t>
    </w:r>
    <w:r>
      <w:fldChar w:fldCharType="end"/>
    </w:r>
  </w:p>
  <w:sdt>
    <w:sdtPr>
      <w:rPr>
        <w:rFonts w:ascii="Tahoma" w:eastAsia="Times New Roman" w:hAnsi="Tahoma"/>
        <w:color w:val="000000" w:themeColor="text1"/>
        <w:sz w:val="20"/>
        <w:szCs w:val="20"/>
        <w:lang w:eastAsia="pl-PL"/>
      </w:rPr>
      <w:id w:val="-91319402"/>
      <w:docPartObj>
        <w:docPartGallery w:val="Page Numbers (Bottom of Page)"/>
        <w:docPartUnique/>
      </w:docPartObj>
    </w:sdtPr>
    <w:sdtContent>
      <w:p w:rsidR="00CF15F7" w:rsidRPr="000C0228" w:rsidRDefault="00CF15F7" w:rsidP="00CF15F7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color w:val="000000" w:themeColor="text1"/>
            <w:sz w:val="20"/>
            <w:szCs w:val="20"/>
            <w:lang w:eastAsia="pl-PL"/>
          </w:rPr>
        </w:pPr>
        <w:r w:rsidRPr="00425AEA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"Wykwalifikowany absolwent = znakomity pracownik" współfinansowanego ze środków Europejskiego Funduszu Społecznego Plus w ramach programu regionalnego Fundusze Europejskie dla Łódzkiego 2021-2027, nr umowy FELD.08.08-IZ.00-0089/23-00</w:t>
        </w:r>
      </w:p>
    </w:sdtContent>
  </w:sdt>
  <w:p w:rsidR="00CF15F7" w:rsidRPr="00600214" w:rsidRDefault="00CF15F7" w:rsidP="00CF15F7">
    <w:pPr>
      <w:tabs>
        <w:tab w:val="center" w:pos="4536"/>
        <w:tab w:val="right" w:pos="9072"/>
      </w:tabs>
      <w:spacing w:after="0" w:line="240" w:lineRule="auto"/>
      <w:jc w:val="center"/>
      <w:rPr>
        <w:rFonts w:ascii="Tahoma" w:eastAsia="Times New Roman" w:hAnsi="Tahoma"/>
        <w:b/>
        <w:bCs/>
        <w:color w:val="000000" w:themeColor="text1"/>
        <w:sz w:val="18"/>
        <w:szCs w:val="18"/>
        <w:lang w:eastAsia="pl-PL"/>
      </w:rPr>
    </w:pPr>
  </w:p>
  <w:p w:rsidR="003B0ECA" w:rsidRPr="00CF15F7" w:rsidRDefault="003B0ECA" w:rsidP="00CF15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F80" w:rsidRDefault="00E12F80" w:rsidP="00614E6C">
      <w:pPr>
        <w:spacing w:after="0" w:line="240" w:lineRule="auto"/>
      </w:pPr>
      <w:r>
        <w:separator/>
      </w:r>
    </w:p>
  </w:footnote>
  <w:footnote w:type="continuationSeparator" w:id="1">
    <w:p w:rsidR="00E12F80" w:rsidRDefault="00E12F80" w:rsidP="0061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E75" w:rsidRPr="00BE30EB" w:rsidRDefault="00BE30EB" w:rsidP="00BE30EB">
    <w:pPr>
      <w:pStyle w:val="Nagwek"/>
    </w:pPr>
    <w:r w:rsidRPr="00312726">
      <w:rPr>
        <w:noProof/>
        <w:lang w:eastAsia="pl-PL"/>
      </w:rPr>
      <w:drawing>
        <wp:inline distT="0" distB="0" distL="0" distR="0">
          <wp:extent cx="5759450" cy="575945"/>
          <wp:effectExtent l="0" t="0" r="0" b="0"/>
          <wp:docPr id="8430796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504526"/>
    <w:lvl w:ilvl="0">
      <w:numFmt w:val="decimal"/>
      <w:pStyle w:val="Nrparagrafu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9"/>
        </w:tabs>
        <w:ind w:left="1068" w:hanging="360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Cs/>
        <w:sz w:val="24"/>
        <w:szCs w:val="24"/>
      </w:rPr>
    </w:lvl>
  </w:abstractNum>
  <w:abstractNum w:abstractNumId="4">
    <w:nsid w:val="00000004"/>
    <w:multiLevelType w:val="singleLevel"/>
    <w:tmpl w:val="C45C8A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lang w:val="pl-PL"/>
      </w:rPr>
    </w:lvl>
  </w:abstractNum>
  <w:abstractNum w:abstractNumId="5">
    <w:nsid w:val="00000006"/>
    <w:multiLevelType w:val="multilevel"/>
    <w:tmpl w:val="6504DC08"/>
    <w:name w:val="WW8Num6"/>
    <w:lvl w:ilvl="0">
      <w:start w:val="1"/>
      <w:numFmt w:val="lowerLetter"/>
      <w:lvlText w:val="%1)"/>
      <w:lvlJc w:val="left"/>
      <w:pPr>
        <w:tabs>
          <w:tab w:val="num" w:pos="-142"/>
        </w:tabs>
        <w:ind w:left="644" w:hanging="360"/>
      </w:pPr>
      <w:rPr>
        <w:bCs/>
        <w:color w:val="00000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color w:val="000000"/>
        <w:kern w:val="1"/>
      </w:rPr>
    </w:lvl>
  </w:abstractNum>
  <w:abstractNum w:abstractNumId="7">
    <w:nsid w:val="0000000B"/>
    <w:multiLevelType w:val="multilevel"/>
    <w:tmpl w:val="0000000B"/>
    <w:name w:val="WW8Num4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</w:lvl>
  </w:abstractNum>
  <w:abstractNum w:abstractNumId="9">
    <w:nsid w:val="0000000E"/>
    <w:multiLevelType w:val="multilevel"/>
    <w:tmpl w:val="92265DB4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00000010"/>
    <w:multiLevelType w:val="multilevel"/>
    <w:tmpl w:val="E6586AB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0000013"/>
    <w:multiLevelType w:val="hybridMultilevel"/>
    <w:tmpl w:val="721DA31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9"/>
    <w:multiLevelType w:val="hybridMultilevel"/>
    <w:tmpl w:val="9638682C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6576702"/>
    <w:multiLevelType w:val="hybridMultilevel"/>
    <w:tmpl w:val="C8841A1A"/>
    <w:lvl w:ilvl="0" w:tplc="D4FA032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9AC4178"/>
    <w:multiLevelType w:val="hybridMultilevel"/>
    <w:tmpl w:val="D804CB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B1274BC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8">
    <w:nsid w:val="198530E3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9">
    <w:nsid w:val="231E7D9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0">
    <w:nsid w:val="23D54B46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21">
    <w:nsid w:val="29252E27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2">
    <w:nsid w:val="2B19228F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3">
    <w:nsid w:val="2FC6026C"/>
    <w:multiLevelType w:val="hybridMultilevel"/>
    <w:tmpl w:val="6A8E3AB8"/>
    <w:lvl w:ilvl="0" w:tplc="244CC7F4">
      <w:start w:val="1"/>
      <w:numFmt w:val="decimal"/>
      <w:lvlText w:val="%1."/>
      <w:lvlJc w:val="left"/>
      <w:pPr>
        <w:tabs>
          <w:tab w:val="num" w:pos="644"/>
        </w:tabs>
        <w:ind w:left="568" w:hanging="284"/>
      </w:pPr>
      <w:rPr>
        <w:rFonts w:ascii="Times New Roman" w:eastAsia="Times New Roman" w:hAnsi="Times New Roman" w:cs="Times New Roman"/>
      </w:rPr>
    </w:lvl>
    <w:lvl w:ilvl="1" w:tplc="AD9813EC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>
    <w:nsid w:val="34CD6B68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5">
    <w:nsid w:val="3AF332C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6">
    <w:nsid w:val="3D6C2580"/>
    <w:multiLevelType w:val="hybridMultilevel"/>
    <w:tmpl w:val="9478549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FA30720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5D7E2C"/>
    <w:multiLevelType w:val="singleLevel"/>
    <w:tmpl w:val="5AEA2A04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i w:val="0"/>
      </w:rPr>
    </w:lvl>
  </w:abstractNum>
  <w:abstractNum w:abstractNumId="29">
    <w:nsid w:val="40C505BA"/>
    <w:multiLevelType w:val="hybridMultilevel"/>
    <w:tmpl w:val="46D0F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1C30F0"/>
    <w:multiLevelType w:val="hybridMultilevel"/>
    <w:tmpl w:val="6CE85FCE"/>
    <w:lvl w:ilvl="0" w:tplc="A3103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6026FE"/>
    <w:multiLevelType w:val="hybridMultilevel"/>
    <w:tmpl w:val="3BF0B716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</w:lvl>
    <w:lvl w:ilvl="1" w:tplc="AD9813EC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>
    <w:nsid w:val="4A9443D1"/>
    <w:multiLevelType w:val="hybridMultilevel"/>
    <w:tmpl w:val="CF521D5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>
    <w:nsid w:val="53B45D8E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4">
    <w:nsid w:val="5D1002E0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35">
    <w:nsid w:val="5DE3156B"/>
    <w:multiLevelType w:val="hybridMultilevel"/>
    <w:tmpl w:val="B8F6671C"/>
    <w:lvl w:ilvl="0" w:tplc="08EA437C">
      <w:start w:val="1"/>
      <w:numFmt w:val="decimal"/>
      <w:lvlText w:val="%1)"/>
      <w:lvlJc w:val="left"/>
      <w:pPr>
        <w:tabs>
          <w:tab w:val="num" w:pos="360"/>
        </w:tabs>
        <w:ind w:left="1814" w:hanging="18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2D2606"/>
    <w:multiLevelType w:val="hybridMultilevel"/>
    <w:tmpl w:val="C7104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664830"/>
    <w:multiLevelType w:val="multilevel"/>
    <w:tmpl w:val="4D9CE2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8">
    <w:nsid w:val="61704116"/>
    <w:multiLevelType w:val="hybridMultilevel"/>
    <w:tmpl w:val="DC7056BC"/>
    <w:name w:val="WW8Num142"/>
    <w:lvl w:ilvl="0" w:tplc="1206CEE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1F4187B"/>
    <w:multiLevelType w:val="multilevel"/>
    <w:tmpl w:val="004A855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color w:val="212121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40">
    <w:nsid w:val="62FA6160"/>
    <w:multiLevelType w:val="hybridMultilevel"/>
    <w:tmpl w:val="D95E678C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669156D"/>
    <w:multiLevelType w:val="hybridMultilevel"/>
    <w:tmpl w:val="D9B0BDE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6837E4D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3">
    <w:nsid w:val="675A2BF9"/>
    <w:multiLevelType w:val="hybridMultilevel"/>
    <w:tmpl w:val="3D8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686387"/>
    <w:multiLevelType w:val="hybridMultilevel"/>
    <w:tmpl w:val="D9A87982"/>
    <w:lvl w:ilvl="0" w:tplc="11EA9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4C3585"/>
    <w:multiLevelType w:val="hybridMultilevel"/>
    <w:tmpl w:val="F1FE2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1B6CC4"/>
    <w:multiLevelType w:val="hybridMultilevel"/>
    <w:tmpl w:val="CD84CF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5F45C2"/>
    <w:multiLevelType w:val="hybridMultilevel"/>
    <w:tmpl w:val="E624B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3"/>
  </w:num>
  <w:num w:numId="3">
    <w:abstractNumId w:val="35"/>
  </w:num>
  <w:num w:numId="4">
    <w:abstractNumId w:val="39"/>
  </w:num>
  <w:num w:numId="5">
    <w:abstractNumId w:val="19"/>
  </w:num>
  <w:num w:numId="6">
    <w:abstractNumId w:val="28"/>
  </w:num>
  <w:num w:numId="7">
    <w:abstractNumId w:val="22"/>
  </w:num>
  <w:num w:numId="8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9">
    <w:abstractNumId w:val="24"/>
  </w:num>
  <w:num w:numId="10">
    <w:abstractNumId w:val="33"/>
  </w:num>
  <w:num w:numId="11">
    <w:abstractNumId w:val="42"/>
  </w:num>
  <w:num w:numId="12">
    <w:abstractNumId w:val="18"/>
  </w:num>
  <w:num w:numId="13">
    <w:abstractNumId w:val="25"/>
  </w:num>
  <w:num w:numId="14">
    <w:abstractNumId w:val="15"/>
  </w:num>
  <w:num w:numId="15">
    <w:abstractNumId w:val="23"/>
  </w:num>
  <w:num w:numId="16">
    <w:abstractNumId w:val="44"/>
  </w:num>
  <w:num w:numId="17">
    <w:abstractNumId w:val="29"/>
  </w:num>
  <w:num w:numId="18">
    <w:abstractNumId w:val="32"/>
  </w:num>
  <w:num w:numId="19">
    <w:abstractNumId w:val="31"/>
  </w:num>
  <w:num w:numId="20">
    <w:abstractNumId w:val="20"/>
  </w:num>
  <w:num w:numId="21">
    <w:abstractNumId w:val="34"/>
  </w:num>
  <w:num w:numId="22">
    <w:abstractNumId w:val="12"/>
  </w:num>
  <w:num w:numId="23">
    <w:abstractNumId w:val="13"/>
  </w:num>
  <w:num w:numId="24">
    <w:abstractNumId w:val="14"/>
  </w:num>
  <w:num w:numId="25">
    <w:abstractNumId w:val="27"/>
  </w:num>
  <w:num w:numId="26">
    <w:abstractNumId w:val="17"/>
  </w:num>
  <w:num w:numId="27">
    <w:abstractNumId w:val="21"/>
  </w:num>
  <w:num w:numId="28">
    <w:abstractNumId w:val="41"/>
  </w:num>
  <w:num w:numId="29">
    <w:abstractNumId w:val="26"/>
  </w:num>
  <w:num w:numId="30">
    <w:abstractNumId w:val="40"/>
  </w:num>
  <w:num w:numId="31">
    <w:abstractNumId w:val="37"/>
  </w:num>
  <w:num w:numId="32">
    <w:abstractNumId w:val="36"/>
  </w:num>
  <w:num w:numId="33">
    <w:abstractNumId w:val="45"/>
  </w:num>
  <w:num w:numId="34">
    <w:abstractNumId w:val="46"/>
  </w:num>
  <w:num w:numId="35">
    <w:abstractNumId w:val="30"/>
  </w:num>
  <w:num w:numId="36">
    <w:abstractNumId w:val="16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14E6C"/>
    <w:rsid w:val="00010FA7"/>
    <w:rsid w:val="00031775"/>
    <w:rsid w:val="00034384"/>
    <w:rsid w:val="00042B21"/>
    <w:rsid w:val="00043650"/>
    <w:rsid w:val="00046611"/>
    <w:rsid w:val="00047EC1"/>
    <w:rsid w:val="00062DA1"/>
    <w:rsid w:val="000810EF"/>
    <w:rsid w:val="00081645"/>
    <w:rsid w:val="00093D52"/>
    <w:rsid w:val="00093FE8"/>
    <w:rsid w:val="000A3D1F"/>
    <w:rsid w:val="000A7A56"/>
    <w:rsid w:val="000A7E27"/>
    <w:rsid w:val="000B4AB1"/>
    <w:rsid w:val="000C00EE"/>
    <w:rsid w:val="000C0DD7"/>
    <w:rsid w:val="000D17AF"/>
    <w:rsid w:val="000E1C98"/>
    <w:rsid w:val="000E2B66"/>
    <w:rsid w:val="000E2BD3"/>
    <w:rsid w:val="000F0C46"/>
    <w:rsid w:val="00103234"/>
    <w:rsid w:val="00103DBF"/>
    <w:rsid w:val="00110CA6"/>
    <w:rsid w:val="00125BD7"/>
    <w:rsid w:val="001267FD"/>
    <w:rsid w:val="00142D31"/>
    <w:rsid w:val="00144174"/>
    <w:rsid w:val="00146823"/>
    <w:rsid w:val="0014776F"/>
    <w:rsid w:val="00150AA6"/>
    <w:rsid w:val="00163755"/>
    <w:rsid w:val="00163BA8"/>
    <w:rsid w:val="00167CB1"/>
    <w:rsid w:val="00170496"/>
    <w:rsid w:val="001817A8"/>
    <w:rsid w:val="00183EF9"/>
    <w:rsid w:val="001A6602"/>
    <w:rsid w:val="001C7913"/>
    <w:rsid w:val="001E1661"/>
    <w:rsid w:val="00204FC7"/>
    <w:rsid w:val="00214B1E"/>
    <w:rsid w:val="0022420F"/>
    <w:rsid w:val="00227F25"/>
    <w:rsid w:val="00230C0D"/>
    <w:rsid w:val="00235985"/>
    <w:rsid w:val="00251414"/>
    <w:rsid w:val="002579CB"/>
    <w:rsid w:val="00260288"/>
    <w:rsid w:val="00263E96"/>
    <w:rsid w:val="00292B7E"/>
    <w:rsid w:val="00294086"/>
    <w:rsid w:val="002A7AE9"/>
    <w:rsid w:val="002B2820"/>
    <w:rsid w:val="002B5FD0"/>
    <w:rsid w:val="002C079C"/>
    <w:rsid w:val="002D1EE8"/>
    <w:rsid w:val="002D7FCB"/>
    <w:rsid w:val="002E52F7"/>
    <w:rsid w:val="002E77F2"/>
    <w:rsid w:val="0030616D"/>
    <w:rsid w:val="00313818"/>
    <w:rsid w:val="00313E68"/>
    <w:rsid w:val="00315F4E"/>
    <w:rsid w:val="00317DAA"/>
    <w:rsid w:val="00342C83"/>
    <w:rsid w:val="003536F3"/>
    <w:rsid w:val="00360D2B"/>
    <w:rsid w:val="0036131C"/>
    <w:rsid w:val="00387518"/>
    <w:rsid w:val="00393D27"/>
    <w:rsid w:val="003A5721"/>
    <w:rsid w:val="003A7382"/>
    <w:rsid w:val="003B0ECA"/>
    <w:rsid w:val="003D68A2"/>
    <w:rsid w:val="003D7690"/>
    <w:rsid w:val="003E6834"/>
    <w:rsid w:val="003E7B79"/>
    <w:rsid w:val="003F4652"/>
    <w:rsid w:val="003F66C1"/>
    <w:rsid w:val="00400930"/>
    <w:rsid w:val="00401BE6"/>
    <w:rsid w:val="00410756"/>
    <w:rsid w:val="004161BE"/>
    <w:rsid w:val="00420A3B"/>
    <w:rsid w:val="00423594"/>
    <w:rsid w:val="004250CD"/>
    <w:rsid w:val="004329A0"/>
    <w:rsid w:val="00440C8C"/>
    <w:rsid w:val="00450DCB"/>
    <w:rsid w:val="00453AE7"/>
    <w:rsid w:val="0046167D"/>
    <w:rsid w:val="0048693A"/>
    <w:rsid w:val="004A07F0"/>
    <w:rsid w:val="004A0819"/>
    <w:rsid w:val="004A4F99"/>
    <w:rsid w:val="004A7BCA"/>
    <w:rsid w:val="004B2223"/>
    <w:rsid w:val="004C4E26"/>
    <w:rsid w:val="004D12FC"/>
    <w:rsid w:val="004E7120"/>
    <w:rsid w:val="00501AAE"/>
    <w:rsid w:val="00513D2A"/>
    <w:rsid w:val="00524877"/>
    <w:rsid w:val="00524889"/>
    <w:rsid w:val="00533D84"/>
    <w:rsid w:val="005630F5"/>
    <w:rsid w:val="00570BBC"/>
    <w:rsid w:val="005714E8"/>
    <w:rsid w:val="00583AF6"/>
    <w:rsid w:val="005853E9"/>
    <w:rsid w:val="0059154B"/>
    <w:rsid w:val="00595B3A"/>
    <w:rsid w:val="00596827"/>
    <w:rsid w:val="005A01D7"/>
    <w:rsid w:val="005A1D63"/>
    <w:rsid w:val="005C370F"/>
    <w:rsid w:val="005D0CAB"/>
    <w:rsid w:val="005D1F24"/>
    <w:rsid w:val="005E0D42"/>
    <w:rsid w:val="005E27D2"/>
    <w:rsid w:val="00600214"/>
    <w:rsid w:val="00606272"/>
    <w:rsid w:val="00607A01"/>
    <w:rsid w:val="00611E9D"/>
    <w:rsid w:val="00612014"/>
    <w:rsid w:val="00614E6C"/>
    <w:rsid w:val="00625F27"/>
    <w:rsid w:val="00630BF1"/>
    <w:rsid w:val="006333C0"/>
    <w:rsid w:val="00636523"/>
    <w:rsid w:val="00642A60"/>
    <w:rsid w:val="0064384F"/>
    <w:rsid w:val="00653301"/>
    <w:rsid w:val="00660843"/>
    <w:rsid w:val="00662385"/>
    <w:rsid w:val="006661EB"/>
    <w:rsid w:val="006727BD"/>
    <w:rsid w:val="00680A79"/>
    <w:rsid w:val="006840B2"/>
    <w:rsid w:val="00685BCA"/>
    <w:rsid w:val="006A00B8"/>
    <w:rsid w:val="006A39C3"/>
    <w:rsid w:val="006C3503"/>
    <w:rsid w:val="006D3B7C"/>
    <w:rsid w:val="006D766F"/>
    <w:rsid w:val="006E3D7A"/>
    <w:rsid w:val="006E5CAF"/>
    <w:rsid w:val="00707842"/>
    <w:rsid w:val="00710FD4"/>
    <w:rsid w:val="00724798"/>
    <w:rsid w:val="007639BD"/>
    <w:rsid w:val="00763A15"/>
    <w:rsid w:val="00765901"/>
    <w:rsid w:val="00770B61"/>
    <w:rsid w:val="00774A6A"/>
    <w:rsid w:val="0077739A"/>
    <w:rsid w:val="00780372"/>
    <w:rsid w:val="00790A99"/>
    <w:rsid w:val="00790E30"/>
    <w:rsid w:val="007940C3"/>
    <w:rsid w:val="00794B34"/>
    <w:rsid w:val="007C18F3"/>
    <w:rsid w:val="007C2F80"/>
    <w:rsid w:val="007C7292"/>
    <w:rsid w:val="007E0F17"/>
    <w:rsid w:val="007F0312"/>
    <w:rsid w:val="007F2B36"/>
    <w:rsid w:val="007F4A5F"/>
    <w:rsid w:val="00804342"/>
    <w:rsid w:val="00807966"/>
    <w:rsid w:val="00807B00"/>
    <w:rsid w:val="00811000"/>
    <w:rsid w:val="00821064"/>
    <w:rsid w:val="00823F6A"/>
    <w:rsid w:val="0083677A"/>
    <w:rsid w:val="0084085D"/>
    <w:rsid w:val="00842120"/>
    <w:rsid w:val="00842BEB"/>
    <w:rsid w:val="0084452F"/>
    <w:rsid w:val="00844773"/>
    <w:rsid w:val="00864B16"/>
    <w:rsid w:val="0086739F"/>
    <w:rsid w:val="00875AD4"/>
    <w:rsid w:val="00876B95"/>
    <w:rsid w:val="00877917"/>
    <w:rsid w:val="00887D3B"/>
    <w:rsid w:val="00895D59"/>
    <w:rsid w:val="008A0615"/>
    <w:rsid w:val="008A23D8"/>
    <w:rsid w:val="008A6205"/>
    <w:rsid w:val="008B02EA"/>
    <w:rsid w:val="008C1E75"/>
    <w:rsid w:val="008C2F3F"/>
    <w:rsid w:val="008D7DFB"/>
    <w:rsid w:val="0091391D"/>
    <w:rsid w:val="0091437A"/>
    <w:rsid w:val="00932979"/>
    <w:rsid w:val="00937D9A"/>
    <w:rsid w:val="0094413B"/>
    <w:rsid w:val="00961FC7"/>
    <w:rsid w:val="0097255A"/>
    <w:rsid w:val="00972747"/>
    <w:rsid w:val="0097285E"/>
    <w:rsid w:val="00975B96"/>
    <w:rsid w:val="0098381D"/>
    <w:rsid w:val="0099093E"/>
    <w:rsid w:val="009957A7"/>
    <w:rsid w:val="009979CE"/>
    <w:rsid w:val="009A33E2"/>
    <w:rsid w:val="009B4487"/>
    <w:rsid w:val="009B6250"/>
    <w:rsid w:val="009D1B34"/>
    <w:rsid w:val="009D1CA7"/>
    <w:rsid w:val="009F2893"/>
    <w:rsid w:val="00A152C4"/>
    <w:rsid w:val="00A257D8"/>
    <w:rsid w:val="00A27FC7"/>
    <w:rsid w:val="00A36D14"/>
    <w:rsid w:val="00A409E5"/>
    <w:rsid w:val="00A508E1"/>
    <w:rsid w:val="00A558F7"/>
    <w:rsid w:val="00A56CAF"/>
    <w:rsid w:val="00A70644"/>
    <w:rsid w:val="00A70888"/>
    <w:rsid w:val="00A83907"/>
    <w:rsid w:val="00A86A2A"/>
    <w:rsid w:val="00AA0631"/>
    <w:rsid w:val="00AA393B"/>
    <w:rsid w:val="00AB020F"/>
    <w:rsid w:val="00AB1A6F"/>
    <w:rsid w:val="00AC6623"/>
    <w:rsid w:val="00AE4F19"/>
    <w:rsid w:val="00AF09BF"/>
    <w:rsid w:val="00AF3554"/>
    <w:rsid w:val="00B032DB"/>
    <w:rsid w:val="00B03ACD"/>
    <w:rsid w:val="00B16429"/>
    <w:rsid w:val="00B16C0D"/>
    <w:rsid w:val="00B17FCA"/>
    <w:rsid w:val="00B212D0"/>
    <w:rsid w:val="00B368BB"/>
    <w:rsid w:val="00B37145"/>
    <w:rsid w:val="00B41D93"/>
    <w:rsid w:val="00B47AF5"/>
    <w:rsid w:val="00B538F6"/>
    <w:rsid w:val="00B55396"/>
    <w:rsid w:val="00B5786C"/>
    <w:rsid w:val="00B70787"/>
    <w:rsid w:val="00B82FDC"/>
    <w:rsid w:val="00B83B7F"/>
    <w:rsid w:val="00B86BCB"/>
    <w:rsid w:val="00B90EB9"/>
    <w:rsid w:val="00B922AA"/>
    <w:rsid w:val="00BA1AFF"/>
    <w:rsid w:val="00BB4740"/>
    <w:rsid w:val="00BC0EA4"/>
    <w:rsid w:val="00BC28C8"/>
    <w:rsid w:val="00BC66AA"/>
    <w:rsid w:val="00BC7EA8"/>
    <w:rsid w:val="00BD067F"/>
    <w:rsid w:val="00BE0208"/>
    <w:rsid w:val="00BE30EB"/>
    <w:rsid w:val="00BE3E17"/>
    <w:rsid w:val="00C114F5"/>
    <w:rsid w:val="00C132EE"/>
    <w:rsid w:val="00C220F4"/>
    <w:rsid w:val="00C245A4"/>
    <w:rsid w:val="00C24B01"/>
    <w:rsid w:val="00C30588"/>
    <w:rsid w:val="00C44B99"/>
    <w:rsid w:val="00C502D1"/>
    <w:rsid w:val="00C63248"/>
    <w:rsid w:val="00C6348E"/>
    <w:rsid w:val="00C64603"/>
    <w:rsid w:val="00C8097A"/>
    <w:rsid w:val="00C8582E"/>
    <w:rsid w:val="00CA3A83"/>
    <w:rsid w:val="00CA3AEA"/>
    <w:rsid w:val="00CA4604"/>
    <w:rsid w:val="00CB71B0"/>
    <w:rsid w:val="00CC67D5"/>
    <w:rsid w:val="00CD05FD"/>
    <w:rsid w:val="00CE5A81"/>
    <w:rsid w:val="00CE751D"/>
    <w:rsid w:val="00CF15F7"/>
    <w:rsid w:val="00D05B99"/>
    <w:rsid w:val="00D2351C"/>
    <w:rsid w:val="00D2413D"/>
    <w:rsid w:val="00D3277C"/>
    <w:rsid w:val="00D356ED"/>
    <w:rsid w:val="00D35F09"/>
    <w:rsid w:val="00D45286"/>
    <w:rsid w:val="00D51E0F"/>
    <w:rsid w:val="00D53DAE"/>
    <w:rsid w:val="00D56440"/>
    <w:rsid w:val="00D60D82"/>
    <w:rsid w:val="00D70F56"/>
    <w:rsid w:val="00D92161"/>
    <w:rsid w:val="00D959D3"/>
    <w:rsid w:val="00DA5155"/>
    <w:rsid w:val="00DB6729"/>
    <w:rsid w:val="00DB7ECE"/>
    <w:rsid w:val="00DC218E"/>
    <w:rsid w:val="00DD0F74"/>
    <w:rsid w:val="00DF01F7"/>
    <w:rsid w:val="00DF0D0F"/>
    <w:rsid w:val="00E02BB7"/>
    <w:rsid w:val="00E04556"/>
    <w:rsid w:val="00E06028"/>
    <w:rsid w:val="00E1000F"/>
    <w:rsid w:val="00E10915"/>
    <w:rsid w:val="00E12F80"/>
    <w:rsid w:val="00E23D48"/>
    <w:rsid w:val="00E24180"/>
    <w:rsid w:val="00E26274"/>
    <w:rsid w:val="00E549A1"/>
    <w:rsid w:val="00E656FF"/>
    <w:rsid w:val="00E71E5C"/>
    <w:rsid w:val="00E80A26"/>
    <w:rsid w:val="00EB1B89"/>
    <w:rsid w:val="00EB54F3"/>
    <w:rsid w:val="00EE482A"/>
    <w:rsid w:val="00EF3B2C"/>
    <w:rsid w:val="00EF434E"/>
    <w:rsid w:val="00EF4982"/>
    <w:rsid w:val="00EF49FE"/>
    <w:rsid w:val="00EF7AF2"/>
    <w:rsid w:val="00F17DDD"/>
    <w:rsid w:val="00F3468A"/>
    <w:rsid w:val="00F35323"/>
    <w:rsid w:val="00F64703"/>
    <w:rsid w:val="00F73CB6"/>
    <w:rsid w:val="00F823FB"/>
    <w:rsid w:val="00F9493F"/>
    <w:rsid w:val="00F976ED"/>
    <w:rsid w:val="00F977B6"/>
    <w:rsid w:val="00FA2E75"/>
    <w:rsid w:val="00FB1316"/>
    <w:rsid w:val="00FB1992"/>
    <w:rsid w:val="00FC4FAE"/>
    <w:rsid w:val="00FC6DDF"/>
    <w:rsid w:val="00FC77CA"/>
    <w:rsid w:val="00FE7EA9"/>
    <w:rsid w:val="00FF10BD"/>
    <w:rsid w:val="00FF1C30"/>
    <w:rsid w:val="00FF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E6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49FE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00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30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301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aliases w:val="Normal,Akapit z listą3,Akapit z listą31,Wypunktowanie,L1,Numerowanie,Akapit z listą5,CW_Lista,lp1,Preambuła,CP-UC,CP-Punkty,Bullet List,List - bullets,Equipment,Bullet 1,List Paragraph Char Char,b1,Figure_name,Numbered Indented Text,Ref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470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4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EF49FE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EF49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EF49F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49F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F49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C77CA"/>
    <w:pPr>
      <w:widowControl w:val="0"/>
      <w:suppressAutoHyphens/>
      <w:spacing w:after="0" w:line="240" w:lineRule="auto"/>
      <w:ind w:left="720"/>
    </w:pPr>
    <w:rPr>
      <w:kern w:val="1"/>
      <w:sz w:val="24"/>
      <w:szCs w:val="24"/>
      <w:lang w:eastAsia="hi-IN" w:bidi="hi-IN"/>
    </w:rPr>
  </w:style>
  <w:style w:type="paragraph" w:customStyle="1" w:styleId="Standard">
    <w:name w:val="Standard"/>
    <w:rsid w:val="00FC77CA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FC77CA"/>
    <w:rPr>
      <w:sz w:val="16"/>
      <w:szCs w:val="16"/>
    </w:rPr>
  </w:style>
  <w:style w:type="paragraph" w:customStyle="1" w:styleId="Default">
    <w:name w:val="Default"/>
    <w:rsid w:val="00AA06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Odwoaniedokomentarza1">
    <w:name w:val="Odwołanie do komentarza1"/>
    <w:rsid w:val="00BE3E17"/>
    <w:rPr>
      <w:sz w:val="16"/>
      <w:szCs w:val="16"/>
    </w:rPr>
  </w:style>
  <w:style w:type="paragraph" w:styleId="Lista">
    <w:name w:val="List"/>
    <w:basedOn w:val="Tekstpodstawowy"/>
    <w:rsid w:val="00BE3E17"/>
    <w:pPr>
      <w:widowControl w:val="0"/>
      <w:suppressAutoHyphens/>
    </w:pPr>
    <w:rPr>
      <w:rFonts w:eastAsia="Lucida Sans Unicode" w:cs="Tahoma"/>
      <w:kern w:val="1"/>
      <w:lang w:eastAsia="ar-SA"/>
    </w:rPr>
  </w:style>
  <w:style w:type="character" w:customStyle="1" w:styleId="Nagwek3Znak">
    <w:name w:val="Nagłówek 3 Znak"/>
    <w:link w:val="Nagwek3"/>
    <w:uiPriority w:val="9"/>
    <w:semiHidden/>
    <w:rsid w:val="0065330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53301"/>
    <w:rPr>
      <w:rFonts w:ascii="Cambria" w:eastAsia="Times New Roman" w:hAnsi="Cambria" w:cs="Times New Roman"/>
      <w:i/>
      <w:iCs/>
      <w:color w:val="365F91"/>
    </w:rPr>
  </w:style>
  <w:style w:type="character" w:styleId="Hipercze">
    <w:name w:val="Hyperlink"/>
    <w:uiPriority w:val="99"/>
    <w:unhideWhenUsed/>
    <w:rsid w:val="00653301"/>
    <w:rPr>
      <w:color w:val="0000FF"/>
      <w:u w:val="single"/>
    </w:rPr>
  </w:style>
  <w:style w:type="paragraph" w:customStyle="1" w:styleId="Nrparagrafu">
    <w:name w:val="Nr paragrafu"/>
    <w:basedOn w:val="Normalny"/>
    <w:next w:val="Normalny"/>
    <w:rsid w:val="00653301"/>
    <w:pPr>
      <w:keepNext/>
      <w:keepLines/>
      <w:numPr>
        <w:numId w:val="8"/>
      </w:numPr>
      <w:suppressAutoHyphens/>
      <w:spacing w:before="120" w:after="120" w:line="240" w:lineRule="auto"/>
      <w:jc w:val="center"/>
    </w:pPr>
    <w:rPr>
      <w:rFonts w:ascii="Times New Roman" w:eastAsia="Times New Roman" w:hAnsi="Times New Roman"/>
      <w:snapToGrid w:val="0"/>
      <w:kern w:val="20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A4F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A4F99"/>
    <w:rPr>
      <w:b/>
      <w:bCs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EB1B89"/>
    <w:rPr>
      <w:color w:val="808080"/>
      <w:shd w:val="clear" w:color="auto" w:fill="E6E6E6"/>
    </w:rPr>
  </w:style>
  <w:style w:type="character" w:customStyle="1" w:styleId="Nagwek2Znak">
    <w:name w:val="Nagłówek 2 Znak"/>
    <w:link w:val="Nagwek2"/>
    <w:uiPriority w:val="9"/>
    <w:semiHidden/>
    <w:rsid w:val="00811000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ierozpoznanawzmianka2">
    <w:name w:val="Nierozpoznana wzmianka2"/>
    <w:uiPriority w:val="99"/>
    <w:semiHidden/>
    <w:unhideWhenUsed/>
    <w:rsid w:val="004250CD"/>
    <w:rPr>
      <w:color w:val="605E5C"/>
      <w:shd w:val="clear" w:color="auto" w:fill="E1DFDD"/>
    </w:rPr>
  </w:style>
  <w:style w:type="character" w:customStyle="1" w:styleId="TekstkomentarzaZnak1">
    <w:name w:val="Tekst komentarza Znak1"/>
    <w:uiPriority w:val="99"/>
    <w:semiHidden/>
    <w:rsid w:val="006661EB"/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60D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7247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BD06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D564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rsid w:val="00C245A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D6942-5B5E-4877-974C-9D9D83EE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2190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15303</CharactersWithSpaces>
  <SharedDoc>false</SharedDoc>
  <HLinks>
    <vt:vector size="12" baseType="variant">
      <vt:variant>
        <vt:i4>1638455</vt:i4>
      </vt:variant>
      <vt:variant>
        <vt:i4>3</vt:i4>
      </vt:variant>
      <vt:variant>
        <vt:i4>0</vt:i4>
      </vt:variant>
      <vt:variant>
        <vt:i4>5</vt:i4>
      </vt:variant>
      <vt:variant>
        <vt:lpwstr>mailto:iod@lodzkie.pl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Danusia</dc:creator>
  <cp:keywords/>
  <cp:lastModifiedBy>zszychlin@op.pl</cp:lastModifiedBy>
  <cp:revision>7</cp:revision>
  <cp:lastPrinted>2024-12-16T13:25:00Z</cp:lastPrinted>
  <dcterms:created xsi:type="dcterms:W3CDTF">2025-11-27T21:20:00Z</dcterms:created>
  <dcterms:modified xsi:type="dcterms:W3CDTF">2025-11-28T17:28:00Z</dcterms:modified>
</cp:coreProperties>
</file>