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21064885"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1E72C9">
        <w:rPr>
          <w:rFonts w:ascii="Times New Roman" w:hAnsi="Times New Roman"/>
          <w:b/>
          <w:bCs/>
          <w:sz w:val="24"/>
          <w:szCs w:val="24"/>
        </w:rPr>
        <w:t>4</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5F3927E4" w:rsidR="00AF09BF" w:rsidRPr="00AF09BF" w:rsidRDefault="00AF09BF" w:rsidP="001E72C9">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 xml:space="preserve">Niniejsza umowa, zwana dalej „Umową”, została zawarta w wyniku przeprowadzenia </w:t>
      </w:r>
      <w:r w:rsidR="001E72C9" w:rsidRPr="001E72C9">
        <w:rPr>
          <w:rFonts w:ascii="Times New Roman" w:hAnsi="Times New Roman"/>
          <w:bCs/>
          <w:iCs/>
          <w:sz w:val="24"/>
          <w:szCs w:val="24"/>
        </w:rPr>
        <w:t>postępowani</w:t>
      </w:r>
      <w:r w:rsidR="001E72C9">
        <w:rPr>
          <w:rFonts w:ascii="Times New Roman" w:hAnsi="Times New Roman"/>
          <w:bCs/>
          <w:iCs/>
          <w:sz w:val="24"/>
          <w:szCs w:val="24"/>
        </w:rPr>
        <w:t>a</w:t>
      </w:r>
      <w:r w:rsidR="001E72C9" w:rsidRPr="001E72C9">
        <w:rPr>
          <w:rFonts w:ascii="Times New Roman" w:hAnsi="Times New Roman"/>
          <w:bCs/>
          <w:iCs/>
          <w:sz w:val="24"/>
          <w:szCs w:val="24"/>
        </w:rPr>
        <w:t xml:space="preserve"> o udzielenie zamówienia publicznego o wartości szacunkowej poniżej 130 000 zł, prowadzonym z pominięciem ustawy z dnia 11 września 2019 r. - Prawo zamówień publicznych (tj. Dz. U. z 2024 r. poz. 1320 z </w:t>
      </w:r>
      <w:proofErr w:type="spellStart"/>
      <w:r w:rsidR="001E72C9" w:rsidRPr="001E72C9">
        <w:rPr>
          <w:rFonts w:ascii="Times New Roman" w:hAnsi="Times New Roman"/>
          <w:bCs/>
          <w:iCs/>
          <w:sz w:val="24"/>
          <w:szCs w:val="24"/>
        </w:rPr>
        <w:t>późn</w:t>
      </w:r>
      <w:proofErr w:type="spellEnd"/>
      <w:r w:rsidR="001E72C9" w:rsidRPr="001E72C9">
        <w:rPr>
          <w:rFonts w:ascii="Times New Roman" w:hAnsi="Times New Roman"/>
          <w:bCs/>
          <w:iCs/>
          <w:sz w:val="24"/>
          <w:szCs w:val="24"/>
        </w:rPr>
        <w:t>. zm.), z zachowaniem zasady konkurencyjności zgodnie z rozdziałem 3.2 Wytycznych w zakresie kwalifikowalności wydatków na lata 2021-2027 oraz regulaminem udzielania zamówień publicznych, których wartość nie przekracza kwoty 130 000 złotych w Zespole Szkół w Żychlinie</w:t>
      </w:r>
      <w:r w:rsidRPr="00AF09BF">
        <w:rPr>
          <w:rFonts w:ascii="Times New Roman" w:hAnsi="Times New Roman"/>
          <w:bCs/>
          <w:iCs/>
          <w:sz w:val="24"/>
          <w:szCs w:val="24"/>
        </w:rPr>
        <w:t>.</w:t>
      </w:r>
    </w:p>
    <w:p w14:paraId="3D54FBDC" w14:textId="3A557D57"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1E72C9" w:rsidRPr="001E72C9">
        <w:rPr>
          <w:rFonts w:ascii="Times New Roman" w:hAnsi="Times New Roman"/>
          <w:bCs/>
          <w:iCs/>
          <w:sz w:val="24"/>
          <w:szCs w:val="24"/>
        </w:rPr>
        <w:t>ze środków Europejskiego Funduszu Społecznego Plus w ramach programu regionalnego Fundusze Europejskie dla Łódzkiego 2021-2027, nr umowy FELD.08.08-IZ.00-0090/23</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lastRenderedPageBreak/>
        <w:t>§ 1</w:t>
      </w:r>
    </w:p>
    <w:p w14:paraId="2D4AAAC6" w14:textId="7CA7C398" w:rsidR="00B368BB" w:rsidRPr="003B0ECA" w:rsidRDefault="00B368BB" w:rsidP="00BF1930">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1E72C9">
        <w:rPr>
          <w:rFonts w:ascii="Times New Roman" w:hAnsi="Times New Roman"/>
          <w:sz w:val="24"/>
          <w:szCs w:val="24"/>
        </w:rPr>
        <w:t>W</w:t>
      </w:r>
      <w:r w:rsidR="001E72C9" w:rsidRPr="001E72C9">
        <w:rPr>
          <w:rFonts w:ascii="Times New Roman" w:eastAsia="Arial" w:hAnsi="Times New Roman"/>
          <w:b/>
          <w:bCs/>
          <w:color w:val="000000"/>
          <w:sz w:val="24"/>
          <w:szCs w:val="24"/>
          <w:lang w:eastAsia="ar-SA"/>
        </w:rPr>
        <w:t>yposażenie pracowni kształcenia zawodowego w zawodzie Technik pojazdów samochodowych poprzez zakup samochodu osobowego w ramach realizacji projektu pn.: "Droga do sukcesu", współfinansowanego ze środków Europejskiego Funduszu Społecznego Plus w ramach programu regionalnego Fundusze Europejskie dla Łódzkiego 2021-2027, nr umowy FELD.08.08-IZ.00-0090/23.</w:t>
      </w:r>
      <w:r w:rsidR="003D68A2" w:rsidRPr="003B0ECA">
        <w:rPr>
          <w:rFonts w:ascii="Times New Roman" w:eastAsia="Arial" w:hAnsi="Times New Roman"/>
          <w:b/>
          <w:bCs/>
          <w:color w:val="000000"/>
          <w:sz w:val="24"/>
          <w:szCs w:val="24"/>
          <w:lang w:eastAsia="ar-SA"/>
        </w:rPr>
        <w:t xml:space="preserve"> </w:t>
      </w:r>
      <w:r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7CB1291E" w14:textId="3A3E5486" w:rsidR="001E72C9" w:rsidRDefault="00F823FB" w:rsidP="001E72C9">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1E72C9">
        <w:rPr>
          <w:rFonts w:ascii="Times New Roman" w:hAnsi="Times New Roman"/>
          <w:sz w:val="24"/>
          <w:szCs w:val="24"/>
        </w:rPr>
        <w:t>Przedmiotem zamówienia jest dostawa</w:t>
      </w:r>
      <w:r w:rsidR="00425603" w:rsidRPr="001E72C9">
        <w:rPr>
          <w:rFonts w:ascii="Times New Roman" w:hAnsi="Times New Roman"/>
          <w:b/>
          <w:bCs/>
          <w:sz w:val="24"/>
          <w:szCs w:val="24"/>
        </w:rPr>
        <w:t xml:space="preserve"> samoch</w:t>
      </w:r>
      <w:r w:rsidR="001E72C9">
        <w:rPr>
          <w:rFonts w:ascii="Times New Roman" w:hAnsi="Times New Roman"/>
          <w:b/>
          <w:bCs/>
          <w:sz w:val="24"/>
          <w:szCs w:val="24"/>
        </w:rPr>
        <w:t>odu</w:t>
      </w:r>
      <w:r w:rsidR="00425603" w:rsidRPr="001E72C9">
        <w:rPr>
          <w:rFonts w:ascii="Times New Roman" w:hAnsi="Times New Roman"/>
          <w:b/>
          <w:bCs/>
          <w:sz w:val="24"/>
          <w:szCs w:val="24"/>
        </w:rPr>
        <w:t xml:space="preserve"> osobowy do nauki jazdy </w:t>
      </w:r>
    </w:p>
    <w:p w14:paraId="18DE3687" w14:textId="1B18AFC5" w:rsidR="00425603" w:rsidRPr="00425603" w:rsidRDefault="00425603" w:rsidP="00525BA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425603">
        <w:rPr>
          <w:rFonts w:ascii="Times New Roman" w:hAnsi="Times New Roman"/>
          <w:sz w:val="24"/>
          <w:szCs w:val="24"/>
        </w:rPr>
        <w:t xml:space="preserve">Wykonawca oświadcza, że: samochód pochodzi z autoryzowanego kanału sprzedaży producentów, samochód jest nowy, bez wad, przystosowany do nauki jazdy, korzystanie przez Zamawiającego z zakupionego samochodu nie będzie stanowić naruszenia majątkowych praw osób trzecich </w:t>
      </w:r>
    </w:p>
    <w:p w14:paraId="24864719" w14:textId="1BDC9013"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67B19FF0" w:rsidR="00034384" w:rsidRPr="00E06028" w:rsidRDefault="001E72C9">
      <w:pPr>
        <w:keepNext/>
        <w:keepLines/>
        <w:numPr>
          <w:ilvl w:val="1"/>
          <w:numId w:val="21"/>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Zaproszenie do składania ofert</w:t>
      </w:r>
      <w:r w:rsidR="00653301" w:rsidRPr="00E06028">
        <w:rPr>
          <w:rFonts w:ascii="Times New Roman" w:hAnsi="Times New Roman"/>
          <w:sz w:val="24"/>
          <w:szCs w:val="24"/>
        </w:rPr>
        <w:t xml:space="preserve"> </w:t>
      </w:r>
      <w:r w:rsidR="00937D9A" w:rsidRPr="00E06028">
        <w:rPr>
          <w:rFonts w:ascii="Times New Roman" w:hAnsi="Times New Roman"/>
          <w:sz w:val="24"/>
          <w:szCs w:val="24"/>
        </w:rPr>
        <w:t xml:space="preserve">oraz Załącznik nr </w:t>
      </w:r>
      <w:r>
        <w:rPr>
          <w:rFonts w:ascii="Times New Roman" w:hAnsi="Times New Roman"/>
          <w:sz w:val="24"/>
          <w:szCs w:val="24"/>
        </w:rPr>
        <w:t>3</w:t>
      </w:r>
      <w:r w:rsidR="0098381D" w:rsidRPr="00E06028">
        <w:rPr>
          <w:rFonts w:ascii="Times New Roman" w:hAnsi="Times New Roman"/>
          <w:sz w:val="24"/>
          <w:szCs w:val="24"/>
        </w:rPr>
        <w:t xml:space="preserve"> </w:t>
      </w:r>
      <w:r>
        <w:rPr>
          <w:rFonts w:ascii="Times New Roman" w:hAnsi="Times New Roman"/>
          <w:sz w:val="24"/>
          <w:szCs w:val="24"/>
        </w:rPr>
        <w:t>tj. opis przedmiotu zamówienia</w:t>
      </w:r>
      <w:r w:rsidR="00653301"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20F0B718" w14:textId="0F6B01BD" w:rsidR="00425603" w:rsidRPr="00425603" w:rsidRDefault="00425603" w:rsidP="00425603">
      <w:pPr>
        <w:keepNext/>
        <w:keepLines/>
        <w:tabs>
          <w:tab w:val="left" w:pos="142"/>
        </w:tabs>
        <w:spacing w:line="360" w:lineRule="auto"/>
        <w:jc w:val="both"/>
        <w:rPr>
          <w:rFonts w:ascii="Times New Roman" w:hAnsi="Times New Roman"/>
          <w:sz w:val="24"/>
          <w:szCs w:val="24"/>
        </w:rPr>
      </w:pPr>
      <w:r>
        <w:rPr>
          <w:rFonts w:ascii="Times New Roman" w:hAnsi="Times New Roman"/>
          <w:sz w:val="24"/>
          <w:szCs w:val="24"/>
        </w:rPr>
        <w:t xml:space="preserve">3. </w:t>
      </w:r>
      <w:r w:rsidRPr="00425603">
        <w:rPr>
          <w:rFonts w:ascii="Times New Roman" w:hAnsi="Times New Roman"/>
          <w:sz w:val="24"/>
          <w:szCs w:val="24"/>
        </w:rPr>
        <w:t xml:space="preserve">Na dzień odbioru Wykonawca przygotuje dokumenty wynikające z obowiązujących przepisów prawa i dokumentów zamówienia, w szczególności: </w:t>
      </w:r>
    </w:p>
    <w:p w14:paraId="4DACDF9F" w14:textId="77777777" w:rsidR="00425603" w:rsidRPr="00425603" w:rsidRDefault="00425603" w:rsidP="00425603">
      <w:pPr>
        <w:keepNext/>
        <w:keepLines/>
        <w:tabs>
          <w:tab w:val="left" w:pos="142"/>
        </w:tabs>
        <w:spacing w:line="360" w:lineRule="auto"/>
        <w:ind w:left="851" w:hanging="425"/>
        <w:jc w:val="both"/>
        <w:rPr>
          <w:rFonts w:ascii="Times New Roman" w:hAnsi="Times New Roman"/>
          <w:sz w:val="24"/>
          <w:szCs w:val="24"/>
        </w:rPr>
      </w:pPr>
      <w:r w:rsidRPr="00425603">
        <w:rPr>
          <w:rFonts w:ascii="Times New Roman" w:hAnsi="Times New Roman"/>
          <w:sz w:val="24"/>
          <w:szCs w:val="24"/>
        </w:rPr>
        <w:lastRenderedPageBreak/>
        <w:t xml:space="preserve">1.1. Dokumenty niezbędne do zarejestrowania pojazdu w Polsce m.in. kartę pojazdu, świadectwo homologacji, </w:t>
      </w:r>
    </w:p>
    <w:p w14:paraId="7C0BB0AC" w14:textId="77777777" w:rsidR="00425603" w:rsidRPr="00425603" w:rsidRDefault="00425603" w:rsidP="00425603">
      <w:pPr>
        <w:keepNext/>
        <w:keepLines/>
        <w:tabs>
          <w:tab w:val="left" w:pos="142"/>
        </w:tabs>
        <w:spacing w:line="360" w:lineRule="auto"/>
        <w:ind w:left="851" w:hanging="425"/>
        <w:jc w:val="both"/>
        <w:rPr>
          <w:rFonts w:ascii="Times New Roman" w:hAnsi="Times New Roman"/>
          <w:sz w:val="24"/>
          <w:szCs w:val="24"/>
        </w:rPr>
      </w:pPr>
      <w:r w:rsidRPr="00425603">
        <w:rPr>
          <w:rFonts w:ascii="Times New Roman" w:hAnsi="Times New Roman"/>
          <w:sz w:val="24"/>
          <w:szCs w:val="24"/>
        </w:rPr>
        <w:t xml:space="preserve">1.2. Instrukcję obsługi i konserwacji samochodu oraz wyposażenia w języku polskim, </w:t>
      </w:r>
    </w:p>
    <w:p w14:paraId="6785B57C" w14:textId="77777777" w:rsidR="00425603" w:rsidRPr="00425603" w:rsidRDefault="00425603" w:rsidP="00425603">
      <w:pPr>
        <w:keepNext/>
        <w:keepLines/>
        <w:tabs>
          <w:tab w:val="left" w:pos="142"/>
        </w:tabs>
        <w:spacing w:line="360" w:lineRule="auto"/>
        <w:ind w:left="851" w:hanging="425"/>
        <w:jc w:val="both"/>
        <w:rPr>
          <w:rFonts w:ascii="Times New Roman" w:hAnsi="Times New Roman"/>
          <w:sz w:val="24"/>
          <w:szCs w:val="24"/>
        </w:rPr>
      </w:pPr>
      <w:r w:rsidRPr="00425603">
        <w:rPr>
          <w:rFonts w:ascii="Times New Roman" w:hAnsi="Times New Roman"/>
          <w:sz w:val="24"/>
          <w:szCs w:val="24"/>
        </w:rPr>
        <w:t xml:space="preserve">1.3. Katalog części zamiennych w języku polskim, </w:t>
      </w:r>
    </w:p>
    <w:p w14:paraId="0F9051C2" w14:textId="77777777" w:rsidR="00425603" w:rsidRPr="00425603" w:rsidRDefault="00425603" w:rsidP="00425603">
      <w:pPr>
        <w:keepNext/>
        <w:keepLines/>
        <w:tabs>
          <w:tab w:val="left" w:pos="142"/>
        </w:tabs>
        <w:spacing w:line="360" w:lineRule="auto"/>
        <w:ind w:left="851" w:hanging="425"/>
        <w:jc w:val="both"/>
        <w:rPr>
          <w:rFonts w:ascii="Times New Roman" w:hAnsi="Times New Roman"/>
          <w:sz w:val="24"/>
          <w:szCs w:val="24"/>
        </w:rPr>
      </w:pPr>
      <w:r w:rsidRPr="00425603">
        <w:rPr>
          <w:rFonts w:ascii="Times New Roman" w:hAnsi="Times New Roman"/>
          <w:sz w:val="24"/>
          <w:szCs w:val="24"/>
        </w:rPr>
        <w:t xml:space="preserve">1.4. Książkę gwarancyjną w języku polskim, </w:t>
      </w:r>
    </w:p>
    <w:p w14:paraId="2E9D2EAF" w14:textId="77777777" w:rsidR="00425603" w:rsidRPr="00425603" w:rsidRDefault="00425603" w:rsidP="00425603">
      <w:pPr>
        <w:keepNext/>
        <w:keepLines/>
        <w:tabs>
          <w:tab w:val="left" w:pos="142"/>
        </w:tabs>
        <w:spacing w:line="360" w:lineRule="auto"/>
        <w:ind w:left="851" w:hanging="425"/>
        <w:jc w:val="both"/>
        <w:rPr>
          <w:rFonts w:ascii="Times New Roman" w:hAnsi="Times New Roman"/>
          <w:sz w:val="24"/>
          <w:szCs w:val="24"/>
        </w:rPr>
      </w:pPr>
      <w:r w:rsidRPr="00425603">
        <w:rPr>
          <w:rFonts w:ascii="Times New Roman" w:hAnsi="Times New Roman"/>
          <w:sz w:val="24"/>
          <w:szCs w:val="24"/>
        </w:rPr>
        <w:t xml:space="preserve">1.5. Wykaz dostarczonego sprzętu, stanowiącego wyposażenie przedmiotu umowy, </w:t>
      </w:r>
    </w:p>
    <w:p w14:paraId="5F14B3AF" w14:textId="77777777" w:rsidR="00425603" w:rsidRPr="00425603" w:rsidRDefault="00425603" w:rsidP="00425603">
      <w:pPr>
        <w:keepNext/>
        <w:keepLines/>
        <w:tabs>
          <w:tab w:val="left" w:pos="142"/>
        </w:tabs>
        <w:spacing w:line="360" w:lineRule="auto"/>
        <w:ind w:left="851" w:hanging="425"/>
        <w:jc w:val="both"/>
        <w:rPr>
          <w:rFonts w:ascii="Times New Roman" w:hAnsi="Times New Roman"/>
          <w:sz w:val="24"/>
          <w:szCs w:val="24"/>
        </w:rPr>
      </w:pPr>
      <w:r w:rsidRPr="00425603">
        <w:rPr>
          <w:rFonts w:ascii="Times New Roman" w:hAnsi="Times New Roman"/>
          <w:sz w:val="24"/>
          <w:szCs w:val="24"/>
        </w:rPr>
        <w:t xml:space="preserve">1.6. Wykaz punktów serwisowych na terenie Polski. </w:t>
      </w:r>
    </w:p>
    <w:p w14:paraId="5425239E" w14:textId="77777777" w:rsidR="00425603" w:rsidRDefault="00425603" w:rsidP="00425603">
      <w:pPr>
        <w:keepNext/>
        <w:keepLines/>
        <w:tabs>
          <w:tab w:val="left" w:pos="142"/>
        </w:tabs>
        <w:spacing w:line="360" w:lineRule="auto"/>
        <w:jc w:val="both"/>
        <w:rPr>
          <w:rFonts w:ascii="Times New Roman" w:hAnsi="Times New Roman"/>
          <w:sz w:val="24"/>
          <w:szCs w:val="24"/>
        </w:rPr>
      </w:pPr>
      <w:r>
        <w:rPr>
          <w:rFonts w:ascii="Times New Roman" w:hAnsi="Times New Roman"/>
          <w:sz w:val="24"/>
          <w:szCs w:val="24"/>
        </w:rPr>
        <w:t xml:space="preserve">4. </w:t>
      </w:r>
      <w:r w:rsidRPr="00425603">
        <w:rPr>
          <w:rFonts w:ascii="Times New Roman" w:hAnsi="Times New Roman"/>
          <w:sz w:val="24"/>
          <w:szCs w:val="24"/>
        </w:rPr>
        <w:t xml:space="preserve">Podczas odbioru, Wykonawca udzieli przedstawicielom Zamawiającego instruktażu dotyczącego obsługi pojazdu wraz z instruktażem prowadzenia pojazdu. </w:t>
      </w:r>
    </w:p>
    <w:p w14:paraId="6D626B3A" w14:textId="17D39C6C" w:rsidR="00425603" w:rsidRPr="00425603" w:rsidRDefault="00425603" w:rsidP="00425603">
      <w:pPr>
        <w:keepNext/>
        <w:keepLines/>
        <w:tabs>
          <w:tab w:val="left" w:pos="142"/>
        </w:tabs>
        <w:spacing w:line="360" w:lineRule="auto"/>
        <w:jc w:val="both"/>
        <w:rPr>
          <w:rFonts w:ascii="Times New Roman" w:hAnsi="Times New Roman"/>
          <w:sz w:val="24"/>
          <w:szCs w:val="24"/>
        </w:rPr>
      </w:pPr>
      <w:r>
        <w:rPr>
          <w:rFonts w:ascii="Times New Roman" w:hAnsi="Times New Roman"/>
          <w:sz w:val="24"/>
          <w:szCs w:val="24"/>
        </w:rPr>
        <w:t xml:space="preserve">5. </w:t>
      </w:r>
      <w:r w:rsidRPr="00425603">
        <w:rPr>
          <w:rFonts w:ascii="Times New Roman" w:hAnsi="Times New Roman"/>
          <w:sz w:val="24"/>
          <w:szCs w:val="24"/>
        </w:rPr>
        <w:t xml:space="preserve">W czasie odbioru Zamawiający dokona sprawdzenia: dokumentacji przedmiotu umowy, zgodności wykonania pojazdu z umową i opisem przedmiotu zamówienia, jakości wykonania, funkcjonowania pojazdu oraz zgodności ilościowej wyposażenia. </w:t>
      </w:r>
    </w:p>
    <w:p w14:paraId="73B87944" w14:textId="6B66E9B9" w:rsidR="00425603" w:rsidRPr="00425603" w:rsidRDefault="00425603" w:rsidP="00425603">
      <w:pPr>
        <w:keepNext/>
        <w:keepLines/>
        <w:tabs>
          <w:tab w:val="left" w:pos="142"/>
        </w:tabs>
        <w:spacing w:line="360" w:lineRule="auto"/>
        <w:jc w:val="both"/>
        <w:rPr>
          <w:rFonts w:ascii="Times New Roman" w:hAnsi="Times New Roman"/>
          <w:sz w:val="24"/>
          <w:szCs w:val="24"/>
        </w:rPr>
      </w:pPr>
      <w:r>
        <w:rPr>
          <w:rFonts w:ascii="Times New Roman" w:hAnsi="Times New Roman"/>
          <w:sz w:val="24"/>
          <w:szCs w:val="24"/>
        </w:rPr>
        <w:t xml:space="preserve">6. </w:t>
      </w:r>
      <w:r w:rsidRPr="00425603">
        <w:rPr>
          <w:rFonts w:ascii="Times New Roman" w:hAnsi="Times New Roman"/>
          <w:sz w:val="24"/>
          <w:szCs w:val="24"/>
        </w:rPr>
        <w:t xml:space="preserve">W przypadku stwierdzenia podczas odbioru usterek, wad, braków w wyposażeniu przedmiotu umowy Wykonawca zobowiązuje się do ich usunięcia lub wymiany wadliwych elementów na wolne od wad oraz pokrycia kosztów z tym związanych (transport, montaż itp.). Termin usunięcia wad, braków, usterek zostanie określony w protokole. </w:t>
      </w:r>
    </w:p>
    <w:p w14:paraId="071126CF" w14:textId="34B8AEF0" w:rsidR="00425603" w:rsidRPr="00425603" w:rsidRDefault="00425603" w:rsidP="00425603">
      <w:pPr>
        <w:keepNext/>
        <w:keepLines/>
        <w:tabs>
          <w:tab w:val="left" w:pos="142"/>
        </w:tabs>
        <w:spacing w:line="360" w:lineRule="auto"/>
        <w:jc w:val="both"/>
        <w:rPr>
          <w:rFonts w:ascii="Times New Roman" w:hAnsi="Times New Roman"/>
          <w:sz w:val="24"/>
          <w:szCs w:val="24"/>
        </w:rPr>
      </w:pPr>
      <w:r>
        <w:rPr>
          <w:rFonts w:ascii="Times New Roman" w:hAnsi="Times New Roman"/>
          <w:sz w:val="24"/>
          <w:szCs w:val="24"/>
        </w:rPr>
        <w:t xml:space="preserve">7. </w:t>
      </w:r>
      <w:r w:rsidRPr="00425603">
        <w:rPr>
          <w:rFonts w:ascii="Times New Roman" w:hAnsi="Times New Roman"/>
          <w:sz w:val="24"/>
          <w:szCs w:val="24"/>
        </w:rPr>
        <w:t xml:space="preserve">W przypadku, o którym mowa w ust. 4 niniejszego paragrafu zostanie sporządzony protokół o stwierdzonych usterkach, wadach, brakach, z konsekwencją wynikającą z §7 ust. 1b. </w:t>
      </w:r>
    </w:p>
    <w:p w14:paraId="380A857A" w14:textId="4F007687" w:rsidR="00425603" w:rsidRPr="00425603" w:rsidRDefault="00425603" w:rsidP="00425603">
      <w:pPr>
        <w:keepNext/>
        <w:keepLines/>
        <w:tabs>
          <w:tab w:val="left" w:pos="142"/>
        </w:tabs>
        <w:spacing w:line="360" w:lineRule="auto"/>
        <w:jc w:val="both"/>
        <w:rPr>
          <w:rFonts w:ascii="Times New Roman" w:hAnsi="Times New Roman"/>
          <w:sz w:val="24"/>
          <w:szCs w:val="24"/>
        </w:rPr>
      </w:pPr>
      <w:r>
        <w:rPr>
          <w:rFonts w:ascii="Times New Roman" w:hAnsi="Times New Roman"/>
          <w:sz w:val="24"/>
          <w:szCs w:val="24"/>
        </w:rPr>
        <w:t xml:space="preserve">8. </w:t>
      </w:r>
      <w:r w:rsidRPr="00425603">
        <w:rPr>
          <w:rFonts w:ascii="Times New Roman" w:hAnsi="Times New Roman"/>
          <w:sz w:val="24"/>
          <w:szCs w:val="24"/>
        </w:rPr>
        <w:t xml:space="preserve">Zamawiający otrzyma dostęp do pomocy technicznej Wykonawcy (telefon, e-mail lub WWW) w zakresie rozwiązywania problemów związanych z bieżącą eksploatacją przedmiotu umowy w godzinach pracy Zamawiającego. </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5FD008FC"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07E0475E"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3631CA4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425603">
        <w:rPr>
          <w:rFonts w:ascii="Times New Roman" w:hAnsi="Times New Roman"/>
          <w:sz w:val="24"/>
          <w:szCs w:val="24"/>
        </w:rPr>
        <w:t>14</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xml:space="preserve">, licząc od chwili otrzymania zawiadomienia o awarii. W przypadku niemożności naprawy uszkodzonego sprzętu w miejscu jego </w:t>
      </w:r>
      <w:r w:rsidR="00425603">
        <w:rPr>
          <w:rFonts w:ascii="Times New Roman" w:hAnsi="Times New Roman"/>
          <w:sz w:val="24"/>
          <w:szCs w:val="24"/>
        </w:rPr>
        <w:t>dostarczenia</w:t>
      </w:r>
      <w:r w:rsidRPr="00D51E0F">
        <w:rPr>
          <w:rFonts w:ascii="Times New Roman" w:hAnsi="Times New Roman"/>
          <w:sz w:val="24"/>
          <w:szCs w:val="24"/>
        </w:rPr>
        <w:t xml:space="preserve"> w cią</w:t>
      </w:r>
      <w:r w:rsidR="006A39C3" w:rsidRPr="00D51E0F">
        <w:rPr>
          <w:rFonts w:ascii="Times New Roman" w:hAnsi="Times New Roman"/>
          <w:sz w:val="24"/>
          <w:szCs w:val="24"/>
        </w:rPr>
        <w:t xml:space="preserve">gu </w:t>
      </w:r>
      <w:r w:rsidR="00425603">
        <w:rPr>
          <w:rFonts w:ascii="Times New Roman" w:hAnsi="Times New Roman"/>
          <w:sz w:val="24"/>
          <w:szCs w:val="24"/>
        </w:rPr>
        <w:t>14</w:t>
      </w:r>
      <w:r w:rsidR="008A23D8" w:rsidRPr="008A23D8">
        <w:rPr>
          <w:rFonts w:ascii="Times New Roman" w:hAnsi="Times New Roman"/>
          <w:sz w:val="24"/>
          <w:szCs w:val="24"/>
        </w:rPr>
        <w:t xml:space="preserve">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2F299C1F"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 razie niedotrzymania przez Wykonawcę terminów, określonych w ust.</w:t>
      </w:r>
      <w:r w:rsidR="00425603">
        <w:rPr>
          <w:rFonts w:ascii="Times New Roman" w:hAnsi="Times New Roman"/>
          <w:sz w:val="24"/>
          <w:szCs w:val="24"/>
        </w:rPr>
        <w:t xml:space="preserve"> </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płatności na rzecz Wykonawcy dokonywane będą przelewem na Jego konto bankowe wskazane na fakturze</w:t>
      </w:r>
      <w:r w:rsidR="009B6250">
        <w:rPr>
          <w:rFonts w:ascii="Times New Roman" w:hAnsi="Times New Roman"/>
          <w:sz w:val="24"/>
          <w:szCs w:val="24"/>
        </w:rPr>
        <w:t>.</w:t>
      </w:r>
    </w:p>
    <w:p w14:paraId="6B1CC9E7" w14:textId="0AFAAF3B"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ze środków </w:t>
      </w:r>
      <w:r w:rsidR="006E069B" w:rsidRPr="006E069B">
        <w:rPr>
          <w:rFonts w:ascii="Times New Roman" w:hAnsi="Times New Roman"/>
          <w:sz w:val="24"/>
          <w:szCs w:val="24"/>
        </w:rPr>
        <w:t>Europejskiego Funduszu Społecznego Plus w ramach programu regionalnego Fundusze Europejskie dla Łódzkiego 2021-2027, nr umowy FELD.08.08-IZ.00-0090/23</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lastRenderedPageBreak/>
        <w:t xml:space="preserve">Zasady związane z wystawieniem ustrukturyzowanych faktur elektronicznych i innych ustrukturyzowanych dokumentów określa ustawa o elektronicznym fakturowaniu oraz akty wykonawcze. </w:t>
      </w:r>
    </w:p>
    <w:p w14:paraId="744CC352" w14:textId="1111A002"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 xml:space="preserve">od </w:t>
      </w:r>
      <w:proofErr w:type="spellStart"/>
      <w:r w:rsidR="000D17AF" w:rsidRPr="00D51E0F">
        <w:rPr>
          <w:rFonts w:ascii="Times New Roman" w:hAnsi="Times New Roman"/>
          <w:sz w:val="24"/>
          <w:szCs w:val="24"/>
        </w:rPr>
        <w:t>towarówi</w:t>
      </w:r>
      <w:proofErr w:type="spellEnd"/>
      <w:r w:rsidR="000D17AF" w:rsidRPr="00D51E0F">
        <w:rPr>
          <w:rFonts w:ascii="Times New Roman" w:hAnsi="Times New Roman"/>
          <w:sz w:val="24"/>
          <w:szCs w:val="24"/>
        </w:rPr>
        <w:t xml:space="preserve">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 xml:space="preserve">Wykonawca i Zamawiający zobowiązują się do ochrony udostępnianych przez drugą stronę danych osobowych, w tym do stosowania organizacyjnych i technicznych środków ochrony </w:t>
      </w:r>
      <w:r w:rsidRPr="001A6602">
        <w:rPr>
          <w:rFonts w:ascii="Times New Roman" w:hAnsi="Times New Roman"/>
          <w:sz w:val="24"/>
          <w:szCs w:val="24"/>
          <w:lang w:eastAsia="pl-PL"/>
        </w:rPr>
        <w:lastRenderedPageBreak/>
        <w:t>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2DEBE" w14:textId="77777777" w:rsidR="00210D82" w:rsidRDefault="00210D82" w:rsidP="00614E6C">
      <w:pPr>
        <w:spacing w:after="0" w:line="240" w:lineRule="auto"/>
      </w:pPr>
      <w:r>
        <w:separator/>
      </w:r>
    </w:p>
  </w:endnote>
  <w:endnote w:type="continuationSeparator" w:id="0">
    <w:p w14:paraId="69162E4B" w14:textId="77777777" w:rsidR="00210D82" w:rsidRDefault="00210D82"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19402"/>
      <w:docPartObj>
        <w:docPartGallery w:val="Page Numbers (Bottom of Page)"/>
        <w:docPartUnique/>
      </w:docPartObj>
    </w:sdtPr>
    <w:sdtContent>
      <w:p w14:paraId="3A303385" w14:textId="77777777" w:rsidR="001E72C9" w:rsidRPr="001E72C9" w:rsidRDefault="001E72C9" w:rsidP="001E72C9">
        <w:pPr>
          <w:pStyle w:val="Stopka"/>
          <w:jc w:val="center"/>
          <w:rPr>
            <w:b/>
            <w:bCs/>
          </w:rPr>
        </w:pPr>
        <w:r w:rsidRPr="001E72C9">
          <w:rPr>
            <w:b/>
            <w:bCs/>
          </w:rPr>
          <w:t>"Droga do sukcesu", współfinansowanego ze środków Europejskiego Funduszu Społecznego Plus w ramach programu regionalnego Fundusze Europejskie dla Łódzkiego 2021-2027, nr umowy FELD.08.08-IZ.00-0090/23</w:t>
        </w:r>
      </w:p>
      <w:p w14:paraId="5871AA61" w14:textId="574EBFE9" w:rsidR="003B0ECA" w:rsidRPr="001E72C9" w:rsidRDefault="00000000" w:rsidP="001E72C9">
        <w:pPr>
          <w:pStyle w:val="Stopk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EEAB" w14:textId="77777777" w:rsidR="00210D82" w:rsidRDefault="00210D82" w:rsidP="00614E6C">
      <w:pPr>
        <w:spacing w:after="0" w:line="240" w:lineRule="auto"/>
      </w:pPr>
      <w:r>
        <w:separator/>
      </w:r>
    </w:p>
  </w:footnote>
  <w:footnote w:type="continuationSeparator" w:id="0">
    <w:p w14:paraId="1141ECE4" w14:textId="77777777" w:rsidR="00210D82" w:rsidRDefault="00210D82"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4D6F" w14:textId="77777777" w:rsidR="00425603" w:rsidRPr="00312726" w:rsidRDefault="00425603" w:rsidP="00425603">
    <w:pPr>
      <w:spacing w:after="0" w:line="100" w:lineRule="atLeast"/>
    </w:pPr>
    <w:bookmarkStart w:id="10" w:name="_Hlk196202800"/>
    <w:bookmarkStart w:id="11" w:name="_Hlk196202801"/>
    <w:bookmarkStart w:id="12" w:name="_Hlk196202898"/>
    <w:bookmarkStart w:id="13" w:name="_Hlk196202899"/>
    <w:r w:rsidRPr="00F76600">
      <w:rPr>
        <w:noProof/>
      </w:rPr>
      <w:drawing>
        <wp:inline distT="0" distB="0" distL="0" distR="0" wp14:anchorId="673B632E" wp14:editId="6C58BCF7">
          <wp:extent cx="5760720" cy="574040"/>
          <wp:effectExtent l="0" t="0" r="0" b="0"/>
          <wp:docPr id="5598692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ABE9F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7E504526"/>
    <w:lvl w:ilvl="0">
      <w:numFmt w:val="decimal"/>
      <w:pStyle w:val="Nrparagrafu"/>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3"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5"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6"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8"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10"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8"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20"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1"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2"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3"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6"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9"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3"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4"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9"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2"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5"/>
  </w:num>
  <w:num w:numId="2" w16cid:durableId="1405682709">
    <w:abstractNumId w:val="42"/>
  </w:num>
  <w:num w:numId="3" w16cid:durableId="1024744001">
    <w:abstractNumId w:val="34"/>
  </w:num>
  <w:num w:numId="4" w16cid:durableId="755177061">
    <w:abstractNumId w:val="38"/>
  </w:num>
  <w:num w:numId="5" w16cid:durableId="393427614">
    <w:abstractNumId w:val="19"/>
  </w:num>
  <w:num w:numId="6" w16cid:durableId="196241671">
    <w:abstractNumId w:val="28"/>
  </w:num>
  <w:num w:numId="7" w16cid:durableId="626663187">
    <w:abstractNumId w:val="22"/>
  </w:num>
  <w:num w:numId="8" w16cid:durableId="181628795">
    <w:abstractNumId w:val="1"/>
    <w:lvlOverride w:ilvl="0">
      <w:lvl w:ilvl="0">
        <w:start w:val="1"/>
        <w:numFmt w:val="bullet"/>
        <w:pStyle w:val="Nrparagrafu"/>
        <w:lvlText w:val="§"/>
        <w:legacy w:legacy="1" w:legacySpace="57" w:legacyIndent="0"/>
        <w:lvlJc w:val="left"/>
      </w:lvl>
    </w:lvlOverride>
  </w:num>
  <w:num w:numId="9" w16cid:durableId="1902672667">
    <w:abstractNumId w:val="24"/>
  </w:num>
  <w:num w:numId="10" w16cid:durableId="2042125533">
    <w:abstractNumId w:val="32"/>
  </w:num>
  <w:num w:numId="11" w16cid:durableId="446852441">
    <w:abstractNumId w:val="41"/>
  </w:num>
  <w:num w:numId="12" w16cid:durableId="1257439310">
    <w:abstractNumId w:val="18"/>
  </w:num>
  <w:num w:numId="13" w16cid:durableId="2084258420">
    <w:abstractNumId w:val="25"/>
  </w:num>
  <w:num w:numId="14" w16cid:durableId="635986520">
    <w:abstractNumId w:val="16"/>
  </w:num>
  <w:num w:numId="15" w16cid:durableId="1264605521">
    <w:abstractNumId w:val="23"/>
  </w:num>
  <w:num w:numId="16" w16cid:durableId="1948002102">
    <w:abstractNumId w:val="43"/>
  </w:num>
  <w:num w:numId="17" w16cid:durableId="2003924460">
    <w:abstractNumId w:val="29"/>
  </w:num>
  <w:num w:numId="18" w16cid:durableId="1052313788">
    <w:abstractNumId w:val="31"/>
  </w:num>
  <w:num w:numId="19" w16cid:durableId="1464075142">
    <w:abstractNumId w:val="30"/>
  </w:num>
  <w:num w:numId="20" w16cid:durableId="2036685478">
    <w:abstractNumId w:val="20"/>
  </w:num>
  <w:num w:numId="21" w16cid:durableId="1545021792">
    <w:abstractNumId w:val="33"/>
  </w:num>
  <w:num w:numId="22" w16cid:durableId="944459084">
    <w:abstractNumId w:val="13"/>
  </w:num>
  <w:num w:numId="23" w16cid:durableId="1128933454">
    <w:abstractNumId w:val="14"/>
  </w:num>
  <w:num w:numId="24" w16cid:durableId="372923136">
    <w:abstractNumId w:val="15"/>
  </w:num>
  <w:num w:numId="25" w16cid:durableId="646399539">
    <w:abstractNumId w:val="27"/>
  </w:num>
  <w:num w:numId="26" w16cid:durableId="2125267267">
    <w:abstractNumId w:val="17"/>
  </w:num>
  <w:num w:numId="27" w16cid:durableId="877813552">
    <w:abstractNumId w:val="21"/>
  </w:num>
  <w:num w:numId="28" w16cid:durableId="78405021">
    <w:abstractNumId w:val="40"/>
  </w:num>
  <w:num w:numId="29" w16cid:durableId="2063097291">
    <w:abstractNumId w:val="26"/>
  </w:num>
  <w:num w:numId="30" w16cid:durableId="189491142">
    <w:abstractNumId w:val="39"/>
  </w:num>
  <w:num w:numId="31" w16cid:durableId="1014693929">
    <w:abstractNumId w:val="36"/>
  </w:num>
  <w:num w:numId="32" w16cid:durableId="621308237">
    <w:abstractNumId w:val="35"/>
  </w:num>
  <w:num w:numId="33" w16cid:durableId="1243684389">
    <w:abstractNumId w:val="44"/>
  </w:num>
  <w:num w:numId="34" w16cid:durableId="133164340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1E72C9"/>
    <w:rsid w:val="00204FC7"/>
    <w:rsid w:val="00210D82"/>
    <w:rsid w:val="0022420F"/>
    <w:rsid w:val="00230C0D"/>
    <w:rsid w:val="00235985"/>
    <w:rsid w:val="00246578"/>
    <w:rsid w:val="00251414"/>
    <w:rsid w:val="002579CB"/>
    <w:rsid w:val="00260288"/>
    <w:rsid w:val="00263E96"/>
    <w:rsid w:val="00292B7E"/>
    <w:rsid w:val="00294086"/>
    <w:rsid w:val="002A7AE9"/>
    <w:rsid w:val="002B2820"/>
    <w:rsid w:val="002B5FD0"/>
    <w:rsid w:val="002C079C"/>
    <w:rsid w:val="002E52F7"/>
    <w:rsid w:val="002E77F2"/>
    <w:rsid w:val="0030616D"/>
    <w:rsid w:val="00313818"/>
    <w:rsid w:val="00313E68"/>
    <w:rsid w:val="00315F4E"/>
    <w:rsid w:val="00342C83"/>
    <w:rsid w:val="003536F3"/>
    <w:rsid w:val="00360D2B"/>
    <w:rsid w:val="0036131C"/>
    <w:rsid w:val="00383A3D"/>
    <w:rsid w:val="00387518"/>
    <w:rsid w:val="00393D27"/>
    <w:rsid w:val="003A5721"/>
    <w:rsid w:val="003B0ECA"/>
    <w:rsid w:val="003D68A2"/>
    <w:rsid w:val="003D7690"/>
    <w:rsid w:val="003F4652"/>
    <w:rsid w:val="003F66C1"/>
    <w:rsid w:val="00400930"/>
    <w:rsid w:val="00401BE6"/>
    <w:rsid w:val="00410756"/>
    <w:rsid w:val="004161BE"/>
    <w:rsid w:val="00420A3B"/>
    <w:rsid w:val="004250CD"/>
    <w:rsid w:val="00425603"/>
    <w:rsid w:val="004329A0"/>
    <w:rsid w:val="00450DCB"/>
    <w:rsid w:val="00453AE7"/>
    <w:rsid w:val="0046167D"/>
    <w:rsid w:val="0048693A"/>
    <w:rsid w:val="004A4F99"/>
    <w:rsid w:val="004A7BCA"/>
    <w:rsid w:val="004B2223"/>
    <w:rsid w:val="004C4E26"/>
    <w:rsid w:val="004D12FC"/>
    <w:rsid w:val="004E7120"/>
    <w:rsid w:val="00501AAE"/>
    <w:rsid w:val="00513D2A"/>
    <w:rsid w:val="00524877"/>
    <w:rsid w:val="00533D84"/>
    <w:rsid w:val="005630F5"/>
    <w:rsid w:val="00570BBC"/>
    <w:rsid w:val="005714E8"/>
    <w:rsid w:val="00583AF6"/>
    <w:rsid w:val="005853E9"/>
    <w:rsid w:val="0059154B"/>
    <w:rsid w:val="00595B3A"/>
    <w:rsid w:val="00596827"/>
    <w:rsid w:val="005A01D7"/>
    <w:rsid w:val="005A1D63"/>
    <w:rsid w:val="005C08B9"/>
    <w:rsid w:val="005C370F"/>
    <w:rsid w:val="005D0CAB"/>
    <w:rsid w:val="005E0D42"/>
    <w:rsid w:val="005E27D2"/>
    <w:rsid w:val="00600214"/>
    <w:rsid w:val="00606272"/>
    <w:rsid w:val="00607A01"/>
    <w:rsid w:val="00611E9D"/>
    <w:rsid w:val="00612014"/>
    <w:rsid w:val="00614E6C"/>
    <w:rsid w:val="00625F27"/>
    <w:rsid w:val="00630BF1"/>
    <w:rsid w:val="00634025"/>
    <w:rsid w:val="00636523"/>
    <w:rsid w:val="0064384F"/>
    <w:rsid w:val="00653301"/>
    <w:rsid w:val="00660843"/>
    <w:rsid w:val="00662385"/>
    <w:rsid w:val="006661EB"/>
    <w:rsid w:val="00680A79"/>
    <w:rsid w:val="006840B2"/>
    <w:rsid w:val="00685BCA"/>
    <w:rsid w:val="006A00B8"/>
    <w:rsid w:val="006A39C3"/>
    <w:rsid w:val="006C3503"/>
    <w:rsid w:val="006D3B7C"/>
    <w:rsid w:val="006D766F"/>
    <w:rsid w:val="006E069B"/>
    <w:rsid w:val="006E3D7A"/>
    <w:rsid w:val="006E5CAF"/>
    <w:rsid w:val="00707842"/>
    <w:rsid w:val="00710FD4"/>
    <w:rsid w:val="00724798"/>
    <w:rsid w:val="00743D26"/>
    <w:rsid w:val="007639BD"/>
    <w:rsid w:val="00763A15"/>
    <w:rsid w:val="00765901"/>
    <w:rsid w:val="00770B61"/>
    <w:rsid w:val="0077739A"/>
    <w:rsid w:val="00780372"/>
    <w:rsid w:val="00790A99"/>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6205"/>
    <w:rsid w:val="008B02EA"/>
    <w:rsid w:val="008C1E75"/>
    <w:rsid w:val="008C2F3F"/>
    <w:rsid w:val="008D73D6"/>
    <w:rsid w:val="008D7DFB"/>
    <w:rsid w:val="008E41F5"/>
    <w:rsid w:val="0091391D"/>
    <w:rsid w:val="0091437A"/>
    <w:rsid w:val="009224EC"/>
    <w:rsid w:val="00932979"/>
    <w:rsid w:val="00937D9A"/>
    <w:rsid w:val="0094413B"/>
    <w:rsid w:val="00961FC7"/>
    <w:rsid w:val="0097255A"/>
    <w:rsid w:val="00972747"/>
    <w:rsid w:val="00975B96"/>
    <w:rsid w:val="0098381D"/>
    <w:rsid w:val="0099093E"/>
    <w:rsid w:val="009957A7"/>
    <w:rsid w:val="009979CE"/>
    <w:rsid w:val="009A33E2"/>
    <w:rsid w:val="009B6250"/>
    <w:rsid w:val="009C35CB"/>
    <w:rsid w:val="009D1B34"/>
    <w:rsid w:val="009F2893"/>
    <w:rsid w:val="009F6A5C"/>
    <w:rsid w:val="00A152C4"/>
    <w:rsid w:val="00A257D8"/>
    <w:rsid w:val="00A36D14"/>
    <w:rsid w:val="00A409E5"/>
    <w:rsid w:val="00A558F7"/>
    <w:rsid w:val="00A56CAF"/>
    <w:rsid w:val="00A70644"/>
    <w:rsid w:val="00A70888"/>
    <w:rsid w:val="00A83907"/>
    <w:rsid w:val="00A86A2A"/>
    <w:rsid w:val="00AA0631"/>
    <w:rsid w:val="00AA393B"/>
    <w:rsid w:val="00AB020F"/>
    <w:rsid w:val="00AC6623"/>
    <w:rsid w:val="00AE4F19"/>
    <w:rsid w:val="00AF09BF"/>
    <w:rsid w:val="00AF3554"/>
    <w:rsid w:val="00B011FE"/>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B4740"/>
    <w:rsid w:val="00BC0EA4"/>
    <w:rsid w:val="00BC7EA8"/>
    <w:rsid w:val="00BD067F"/>
    <w:rsid w:val="00BE3E17"/>
    <w:rsid w:val="00C114F5"/>
    <w:rsid w:val="00C132EE"/>
    <w:rsid w:val="00C220F4"/>
    <w:rsid w:val="00C24B01"/>
    <w:rsid w:val="00C30588"/>
    <w:rsid w:val="00C502D1"/>
    <w:rsid w:val="00C63248"/>
    <w:rsid w:val="00C64603"/>
    <w:rsid w:val="00C8097A"/>
    <w:rsid w:val="00C8582E"/>
    <w:rsid w:val="00CA3A83"/>
    <w:rsid w:val="00CA3AEA"/>
    <w:rsid w:val="00CA4604"/>
    <w:rsid w:val="00CD05FD"/>
    <w:rsid w:val="00CE5A81"/>
    <w:rsid w:val="00CE751D"/>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4339A"/>
    <w:rsid w:val="00E549A1"/>
    <w:rsid w:val="00E656FF"/>
    <w:rsid w:val="00E80A26"/>
    <w:rsid w:val="00EB1B89"/>
    <w:rsid w:val="00EB54F3"/>
    <w:rsid w:val="00EE482A"/>
    <w:rsid w:val="00EF3B2C"/>
    <w:rsid w:val="00EF434E"/>
    <w:rsid w:val="00EF49FE"/>
    <w:rsid w:val="00EF7AF2"/>
    <w:rsid w:val="00F17DDD"/>
    <w:rsid w:val="00F3468A"/>
    <w:rsid w:val="00F35323"/>
    <w:rsid w:val="00F64703"/>
    <w:rsid w:val="00F73CB6"/>
    <w:rsid w:val="00F823FB"/>
    <w:rsid w:val="00F85BF2"/>
    <w:rsid w:val="00F9493F"/>
    <w:rsid w:val="00F977B6"/>
    <w:rsid w:val="00FA2E75"/>
    <w:rsid w:val="00FB1316"/>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14171</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16500</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Gmina Zduny</cp:lastModifiedBy>
  <cp:revision>2</cp:revision>
  <cp:lastPrinted>2024-12-16T13:25:00Z</cp:lastPrinted>
  <dcterms:created xsi:type="dcterms:W3CDTF">2025-05-14T05:46:00Z</dcterms:created>
  <dcterms:modified xsi:type="dcterms:W3CDTF">2025-05-14T05:46:00Z</dcterms:modified>
</cp:coreProperties>
</file>