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BE30EB">
        <w:rPr>
          <w:rFonts w:ascii="Times New Roman" w:hAnsi="Times New Roman"/>
          <w:b/>
          <w:bCs/>
          <w:sz w:val="24"/>
          <w:szCs w:val="24"/>
        </w:rPr>
        <w:t>4</w:t>
      </w:r>
    </w:p>
    <w:p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rsidR="00844773" w:rsidRDefault="00844773" w:rsidP="00D51E0F">
      <w:pPr>
        <w:keepNext/>
        <w:keepLines/>
        <w:spacing w:line="360" w:lineRule="auto"/>
        <w:jc w:val="both"/>
        <w:rPr>
          <w:rFonts w:ascii="Times New Roman" w:hAnsi="Times New Roman"/>
          <w:bCs/>
          <w:sz w:val="24"/>
          <w:szCs w:val="24"/>
        </w:rPr>
      </w:pPr>
    </w:p>
    <w:p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C402BE">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rsidR="00F9493F" w:rsidRDefault="00F9493F" w:rsidP="00D51E0F">
      <w:pPr>
        <w:keepNext/>
        <w:keepLines/>
        <w:spacing w:line="360" w:lineRule="auto"/>
        <w:jc w:val="both"/>
        <w:rPr>
          <w:rFonts w:ascii="Times New Roman" w:hAnsi="Times New Roman"/>
          <w:bCs/>
          <w:iCs/>
          <w:sz w:val="24"/>
          <w:szCs w:val="24"/>
        </w:rPr>
      </w:pPr>
    </w:p>
    <w:p w:rsidR="00844773" w:rsidRDefault="00844773" w:rsidP="00D51E0F">
      <w:pPr>
        <w:keepNext/>
        <w:keepLines/>
        <w:spacing w:line="360" w:lineRule="auto"/>
        <w:jc w:val="both"/>
        <w:rPr>
          <w:rFonts w:ascii="Times New Roman" w:hAnsi="Times New Roman"/>
          <w:bCs/>
          <w:iCs/>
          <w:sz w:val="24"/>
          <w:szCs w:val="24"/>
        </w:rPr>
      </w:pPr>
    </w:p>
    <w:p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r>
      <w:r w:rsidR="00B47AF5" w:rsidRPr="00B47AF5">
        <w:rPr>
          <w:rFonts w:ascii="Times New Roman" w:hAnsi="Times New Roman"/>
          <w:bCs/>
          <w:iCs/>
          <w:sz w:val="24"/>
          <w:szCs w:val="24"/>
        </w:rPr>
        <w:t>Niniejsza umowa, zwana dalej „Umową”, została zawarta w wyniku przeprowadzenia postępowania o udzielenie zamówienia publicznego o wartości szacunkowej poniżej 130 000 zł, prowadzonym z pominięciem ustawy z dnia 11 września 2019 r. - Prawo zamówień publicznych (tj. Dz. U. z 2024 r. poz. 1320 z późn. zm.), z zachowaniem zasady konkurencyjności zgodnie z rozdziałem 3.2 Wytycznych w zakresie kwalifikowalności wydatków na lata 2021-2027.</w:t>
      </w:r>
    </w:p>
    <w:p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CF15F7" w:rsidRPr="00CF15F7">
        <w:rPr>
          <w:rFonts w:ascii="Times New Roman" w:hAnsi="Times New Roman"/>
          <w:bCs/>
          <w:iCs/>
          <w:sz w:val="24"/>
          <w:szCs w:val="24"/>
        </w:rPr>
        <w:t>ze środków Europejskiego Funduszu Społecznego Plus w ramach programu regionalnego Fundusze Europejskie dla Łódzkiego 2021-2027, nr umowy FELD.08.08-IZ.00-0089/23-00</w:t>
      </w:r>
      <w:r w:rsidRPr="00AF09BF">
        <w:rPr>
          <w:rFonts w:ascii="Times New Roman" w:hAnsi="Times New Roman"/>
          <w:bCs/>
          <w:iCs/>
          <w:sz w:val="24"/>
          <w:szCs w:val="24"/>
        </w:rPr>
        <w:t>.</w:t>
      </w:r>
    </w:p>
    <w:p w:rsidR="00844773" w:rsidRDefault="00844773" w:rsidP="00AF09BF">
      <w:pPr>
        <w:keepNext/>
        <w:keepLines/>
        <w:spacing w:line="360" w:lineRule="auto"/>
        <w:ind w:left="284" w:hanging="284"/>
        <w:jc w:val="both"/>
        <w:rPr>
          <w:rFonts w:ascii="Times New Roman" w:hAnsi="Times New Roman"/>
          <w:bCs/>
          <w:iCs/>
          <w:sz w:val="24"/>
          <w:szCs w:val="24"/>
        </w:rPr>
      </w:pPr>
    </w:p>
    <w:p w:rsidR="00844773" w:rsidRDefault="00844773" w:rsidP="00AF09BF">
      <w:pPr>
        <w:keepNext/>
        <w:keepLines/>
        <w:spacing w:line="360" w:lineRule="auto"/>
        <w:ind w:left="284" w:hanging="284"/>
        <w:jc w:val="both"/>
        <w:rPr>
          <w:rFonts w:ascii="Times New Roman" w:hAnsi="Times New Roman"/>
          <w:bCs/>
          <w:iCs/>
          <w:sz w:val="24"/>
          <w:szCs w:val="24"/>
        </w:rPr>
      </w:pPr>
    </w:p>
    <w:p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rsidR="00B368BB" w:rsidRPr="003B0ECA" w:rsidRDefault="00B368BB" w:rsidP="00BF1930">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CF15F7" w:rsidRPr="00CF15F7">
        <w:rPr>
          <w:rFonts w:ascii="Times New Roman" w:eastAsia="Arial" w:hAnsi="Times New Roman"/>
          <w:b/>
          <w:bCs/>
          <w:color w:val="000000"/>
          <w:sz w:val="24"/>
          <w:szCs w:val="24"/>
          <w:lang w:eastAsia="ar-SA"/>
        </w:rPr>
        <w:t>zakup doposażenia pracowni dla zawodu Technik Grafiki i Poligrafii Cyfrowej (TGiP) – zakup urządzeń poligraficznych w ramach realizacji projektu pn.: "Wykwalifikowany absolwent = znakomity pracownik" współfinansowanego ze środków Europejskiego Funduszu Społecznego Plus w ramach programu regionalnego Fundusze Europejskie dla Łódzkiego 2021-2027, nr umowy FELD.08.08-IZ.00-0089/23-00</w:t>
      </w:r>
      <w:r w:rsidR="00B47AF5" w:rsidRPr="00B47AF5">
        <w:rPr>
          <w:rFonts w:ascii="Times New Roman" w:eastAsia="Arial" w:hAnsi="Times New Roman"/>
          <w:b/>
          <w:bCs/>
          <w:color w:val="000000"/>
          <w:sz w:val="24"/>
          <w:szCs w:val="24"/>
          <w:lang w:eastAsia="ar-SA"/>
        </w:rPr>
        <w:t>.</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rsidR="00F823FB" w:rsidRPr="00F823FB" w:rsidRDefault="00F823FB" w:rsidP="00B47AF5">
      <w:pPr>
        <w:keepNext/>
        <w:keepLines/>
        <w:numPr>
          <w:ilvl w:val="0"/>
          <w:numId w:val="4"/>
        </w:numPr>
        <w:tabs>
          <w:tab w:val="clear" w:pos="360"/>
        </w:tabs>
        <w:spacing w:after="0" w:line="360" w:lineRule="auto"/>
        <w:ind w:left="340" w:hanging="340"/>
        <w:jc w:val="both"/>
        <w:rPr>
          <w:rFonts w:ascii="Times New Roman" w:hAnsi="Times New Roman"/>
          <w:color w:val="FF0000"/>
          <w:sz w:val="24"/>
          <w:szCs w:val="24"/>
        </w:rPr>
      </w:pPr>
      <w:r>
        <w:rPr>
          <w:rFonts w:ascii="Times New Roman" w:hAnsi="Times New Roman"/>
          <w:sz w:val="24"/>
          <w:szCs w:val="24"/>
        </w:rPr>
        <w:t xml:space="preserve">Przedmiotem zamówienia jest </w:t>
      </w:r>
      <w:r w:rsidR="00C245A4" w:rsidRPr="00C245A4">
        <w:rPr>
          <w:rFonts w:ascii="Times New Roman" w:hAnsi="Times New Roman"/>
          <w:sz w:val="24"/>
          <w:szCs w:val="24"/>
        </w:rPr>
        <w:t xml:space="preserve">zakup </w:t>
      </w:r>
      <w:r w:rsidR="00C402BE">
        <w:rPr>
          <w:rFonts w:ascii="Times New Roman" w:hAnsi="Times New Roman"/>
          <w:sz w:val="24"/>
          <w:szCs w:val="24"/>
        </w:rPr>
        <w:t>doposażenia pracowni dla zawodu</w:t>
      </w:r>
      <w:r w:rsidR="00CF15F7" w:rsidRPr="00CF15F7">
        <w:rPr>
          <w:rFonts w:ascii="Times New Roman" w:hAnsi="Times New Roman"/>
          <w:sz w:val="24"/>
          <w:szCs w:val="24"/>
        </w:rPr>
        <w:t xml:space="preserve"> Technik Grafiki i Poligrafii Cyfrowej</w:t>
      </w:r>
      <w:r w:rsidR="00C245A4" w:rsidRPr="00C245A4">
        <w:rPr>
          <w:rFonts w:ascii="Times New Roman" w:hAnsi="Times New Roman"/>
          <w:sz w:val="24"/>
          <w:szCs w:val="24"/>
        </w:rPr>
        <w:t xml:space="preserve"> – zakup urządzeń poligraficznych w ramach realizacji projektu pn.: </w:t>
      </w:r>
      <w:r w:rsidR="00CF15F7" w:rsidRPr="00CF15F7">
        <w:rPr>
          <w:rFonts w:ascii="Times New Roman" w:hAnsi="Times New Roman"/>
          <w:sz w:val="24"/>
          <w:szCs w:val="24"/>
        </w:rPr>
        <w:t>"Wykwalifikowany absolwent = znakomity pracownik"</w:t>
      </w:r>
      <w:r w:rsidR="00B47AF5" w:rsidRPr="00B47AF5">
        <w:rPr>
          <w:rFonts w:ascii="Times New Roman" w:hAnsi="Times New Roman"/>
          <w:sz w:val="24"/>
          <w:szCs w:val="24"/>
        </w:rPr>
        <w:t>.</w:t>
      </w:r>
    </w:p>
    <w:p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rsidR="00034384" w:rsidRPr="00E06028" w:rsidRDefault="00B47AF5">
      <w:pPr>
        <w:keepNext/>
        <w:keepLines/>
        <w:numPr>
          <w:ilvl w:val="1"/>
          <w:numId w:val="21"/>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Zaproszenie do złożenia ofert wraz z załącznikami</w:t>
      </w:r>
      <w:r w:rsidR="00653301" w:rsidRPr="00E06028">
        <w:rPr>
          <w:rFonts w:ascii="Times New Roman" w:hAnsi="Times New Roman"/>
          <w:sz w:val="24"/>
          <w:szCs w:val="24"/>
        </w:rPr>
        <w:t xml:space="preserve"> (</w:t>
      </w:r>
      <w:r>
        <w:rPr>
          <w:rFonts w:ascii="Times New Roman" w:hAnsi="Times New Roman"/>
          <w:sz w:val="24"/>
          <w:szCs w:val="24"/>
        </w:rPr>
        <w:t>oraz</w:t>
      </w:r>
      <w:r w:rsidR="00653301" w:rsidRPr="00E06028">
        <w:rPr>
          <w:rFonts w:ascii="Times New Roman" w:hAnsi="Times New Roman"/>
          <w:sz w:val="24"/>
          <w:szCs w:val="24"/>
        </w:rPr>
        <w:t xml:space="preserve"> z ewentualnymi odpowiedziami na pytania oraz modyfikacjami),</w:t>
      </w:r>
    </w:p>
    <w:p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C402BE">
        <w:rPr>
          <w:rFonts w:ascii="Times New Roman" w:hAnsi="Times New Roman"/>
          <w:sz w:val="24"/>
          <w:szCs w:val="24"/>
        </w:rPr>
        <w:t xml:space="preserve"> </w:t>
      </w:r>
      <w:r w:rsidR="00C245A4">
        <w:rPr>
          <w:rFonts w:ascii="Times New Roman" w:hAnsi="Times New Roman"/>
          <w:sz w:val="24"/>
          <w:szCs w:val="24"/>
        </w:rPr>
        <w:t>doposażenia</w:t>
      </w:r>
      <w:r w:rsidR="00653301" w:rsidRPr="00D51E0F">
        <w:rPr>
          <w:rFonts w:ascii="Times New Roman" w:hAnsi="Times New Roman"/>
          <w:sz w:val="24"/>
          <w:szCs w:val="24"/>
        </w:rPr>
        <w:t>,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w:t>
      </w:r>
      <w:r w:rsidR="00C245A4">
        <w:rPr>
          <w:rFonts w:ascii="Times New Roman" w:hAnsi="Times New Roman"/>
          <w:sz w:val="24"/>
          <w:szCs w:val="24"/>
        </w:rPr>
        <w:t>doposażenia</w:t>
      </w:r>
      <w:r w:rsidRPr="00D51E0F">
        <w:rPr>
          <w:rFonts w:ascii="Times New Roman" w:hAnsi="Times New Roman"/>
          <w:sz w:val="24"/>
          <w:szCs w:val="24"/>
        </w:rPr>
        <w:t xml:space="preserve">,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Wykonawca dostarczy dokumentację użytkową obsługi opisującą podstawowe funkcje </w:t>
      </w:r>
      <w:r w:rsidR="00C245A4">
        <w:rPr>
          <w:rFonts w:ascii="Times New Roman" w:hAnsi="Times New Roman"/>
          <w:sz w:val="24"/>
          <w:szCs w:val="24"/>
        </w:rPr>
        <w:t>urządzeń</w:t>
      </w:r>
      <w:r w:rsidRPr="00D51E0F">
        <w:rPr>
          <w:rFonts w:ascii="Times New Roman" w:hAnsi="Times New Roman"/>
          <w:sz w:val="24"/>
          <w:szCs w:val="24"/>
        </w:rPr>
        <w:t xml:space="preserve"> w języku polskim.</w:t>
      </w:r>
    </w:p>
    <w:p w:rsidR="00C245A4" w:rsidRDefault="00C245A4" w:rsidP="00C245A4">
      <w:pPr>
        <w:pStyle w:val="Akapitzlist"/>
        <w:keepNext/>
        <w:keepLines/>
        <w:numPr>
          <w:ilvl w:val="0"/>
          <w:numId w:val="4"/>
        </w:numPr>
        <w:spacing w:after="0" w:line="360" w:lineRule="auto"/>
        <w:jc w:val="both"/>
        <w:rPr>
          <w:rFonts w:ascii="Times New Roman" w:hAnsi="Times New Roman"/>
          <w:sz w:val="24"/>
          <w:szCs w:val="24"/>
        </w:rPr>
      </w:pPr>
      <w:r w:rsidRPr="00C245A4">
        <w:rPr>
          <w:rFonts w:ascii="Times New Roman" w:hAnsi="Times New Roman"/>
          <w:sz w:val="24"/>
          <w:szCs w:val="24"/>
        </w:rPr>
        <w:tab/>
        <w:t>Wykaz sprzętów objętych umową</w:t>
      </w:r>
      <w:r>
        <w:rPr>
          <w:rFonts w:ascii="Times New Roman" w:hAnsi="Times New Roman"/>
          <w:sz w:val="24"/>
          <w:szCs w:val="24"/>
        </w:rPr>
        <w:t>:</w:t>
      </w:r>
    </w:p>
    <w:tbl>
      <w:tblPr>
        <w:tblStyle w:val="Tabela-Siatka5"/>
        <w:tblW w:w="0" w:type="auto"/>
        <w:jc w:val="center"/>
        <w:tblLook w:val="04A0"/>
      </w:tblPr>
      <w:tblGrid>
        <w:gridCol w:w="707"/>
        <w:gridCol w:w="2192"/>
        <w:gridCol w:w="2192"/>
      </w:tblGrid>
      <w:tr w:rsidR="00C245A4" w:rsidRPr="00C245A4" w:rsidTr="00C245A4">
        <w:trPr>
          <w:trHeight w:val="345"/>
          <w:jc w:val="center"/>
        </w:trPr>
        <w:tc>
          <w:tcPr>
            <w:tcW w:w="707" w:type="dxa"/>
            <w:tcBorders>
              <w:bottom w:val="single" w:sz="4" w:space="0" w:color="auto"/>
            </w:tcBorders>
            <w:shd w:val="pct15" w:color="auto" w:fill="auto"/>
            <w:vAlign w:val="center"/>
          </w:tcPr>
          <w:p w:rsidR="00C245A4" w:rsidRPr="00C245A4" w:rsidRDefault="00C245A4" w:rsidP="00C245A4">
            <w:pPr>
              <w:spacing w:after="5" w:line="267" w:lineRule="auto"/>
              <w:ind w:left="22" w:right="25"/>
              <w:rPr>
                <w:b/>
                <w:bCs/>
                <w:color w:val="000000"/>
                <w:lang w:eastAsia="pl-PL"/>
              </w:rPr>
            </w:pPr>
            <w:r w:rsidRPr="00C245A4">
              <w:rPr>
                <w:b/>
                <w:bCs/>
                <w:color w:val="000000"/>
                <w:lang w:eastAsia="pl-PL"/>
              </w:rPr>
              <w:t>Lp.</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rsidR="00C245A4" w:rsidRPr="00C245A4" w:rsidRDefault="00C245A4" w:rsidP="00C245A4">
            <w:pPr>
              <w:spacing w:after="5" w:line="267" w:lineRule="auto"/>
              <w:ind w:left="22" w:right="25"/>
              <w:rPr>
                <w:b/>
                <w:bCs/>
                <w:lang w:eastAsia="pl-PL"/>
              </w:rPr>
            </w:pPr>
            <w:r w:rsidRPr="00C245A4">
              <w:rPr>
                <w:b/>
                <w:bCs/>
                <w:color w:val="000000"/>
                <w:lang w:eastAsia="pl-PL"/>
              </w:rPr>
              <w:t>Nazwa</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rsidR="00C245A4" w:rsidRPr="000E1C98" w:rsidRDefault="00C245A4" w:rsidP="000E1C98">
            <w:pPr>
              <w:spacing w:after="5" w:line="267" w:lineRule="auto"/>
              <w:ind w:left="22" w:right="25"/>
              <w:jc w:val="center"/>
              <w:rPr>
                <w:rFonts w:ascii="Times New Roman" w:hAnsi="Times New Roman" w:cs="Times New Roman"/>
                <w:b/>
                <w:bCs/>
                <w:color w:val="000000"/>
              </w:rPr>
            </w:pPr>
            <w:r w:rsidRPr="00EB62CD">
              <w:rPr>
                <w:rFonts w:ascii="Times New Roman" w:hAnsi="Times New Roman" w:cs="Times New Roman"/>
                <w:b/>
                <w:bCs/>
                <w:color w:val="000000"/>
              </w:rPr>
              <w:t>Ilość</w:t>
            </w:r>
            <w:r w:rsidR="00CF15F7">
              <w:rPr>
                <w:rFonts w:ascii="Times New Roman" w:hAnsi="Times New Roman" w:cs="Times New Roman"/>
                <w:b/>
                <w:bCs/>
                <w:color w:val="000000"/>
              </w:rPr>
              <w:br/>
              <w:t>szt.</w:t>
            </w:r>
          </w:p>
        </w:tc>
      </w:tr>
      <w:tr w:rsidR="00CF15F7" w:rsidRPr="00C245A4" w:rsidTr="003E680E">
        <w:trPr>
          <w:trHeight w:val="480"/>
          <w:jc w:val="center"/>
        </w:trPr>
        <w:tc>
          <w:tcPr>
            <w:tcW w:w="707" w:type="dxa"/>
            <w:tcBorders>
              <w:top w:val="single" w:sz="4" w:space="0" w:color="auto"/>
            </w:tcBorders>
            <w:vAlign w:val="center"/>
          </w:tcPr>
          <w:p w:rsidR="00CF15F7" w:rsidRPr="00774A6A" w:rsidRDefault="00CF15F7" w:rsidP="00CF15F7">
            <w:pPr>
              <w:spacing w:after="5" w:line="267" w:lineRule="auto"/>
              <w:ind w:left="22" w:right="25"/>
              <w:rPr>
                <w:strike/>
                <w:color w:val="FF0000"/>
                <w:lang w:eastAsia="pl-PL"/>
              </w:rPr>
            </w:pPr>
            <w:r>
              <w:rPr>
                <w:color w:val="000000"/>
                <w:lang w:eastAsia="pl-PL"/>
              </w:rPr>
              <w:t>1</w:t>
            </w:r>
            <w:r w:rsidRPr="00C245A4">
              <w:rPr>
                <w:color w:val="000000"/>
                <w:lang w:eastAsia="pl-PL"/>
              </w:rPr>
              <w:t>.</w:t>
            </w:r>
          </w:p>
        </w:tc>
        <w:tc>
          <w:tcPr>
            <w:tcW w:w="2192" w:type="dxa"/>
            <w:tcBorders>
              <w:top w:val="single" w:sz="4" w:space="0" w:color="auto"/>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bigówka</w:t>
            </w:r>
          </w:p>
        </w:tc>
        <w:tc>
          <w:tcPr>
            <w:tcW w:w="2192" w:type="dxa"/>
            <w:tcBorders>
              <w:top w:val="single" w:sz="4" w:space="0" w:color="auto"/>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Pr>
                <w:color w:val="000000"/>
                <w:lang w:eastAsia="pl-PL"/>
              </w:rPr>
              <w:t>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urządzenie introligatorskie</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Pr>
                <w:color w:val="000000"/>
                <w:lang w:eastAsia="pl-PL"/>
              </w:rPr>
              <w:t>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moduł bigujący</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lang w:eastAsia="pl-PL"/>
              </w:rPr>
            </w:pPr>
            <w:r w:rsidRPr="00093FE8">
              <w:rPr>
                <w:rFonts w:ascii="Times New Roman" w:eastAsia="Times New Roman" w:hAnsi="Times New Roman" w:cs="Times New Roman"/>
              </w:rPr>
              <w:t>4.</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sz w:val="20"/>
                <w:szCs w:val="20"/>
                <w:lang w:eastAsia="pl-PL"/>
              </w:rPr>
            </w:pPr>
            <w:r>
              <w:rPr>
                <w:rFonts w:ascii="Calibri" w:hAnsi="Calibri" w:cs="Calibri"/>
                <w:color w:val="000000"/>
              </w:rPr>
              <w:t>moduł perforujący</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strike/>
                <w:lang w:eastAsia="pl-PL"/>
              </w:rPr>
            </w:pPr>
            <w:r w:rsidRPr="00093FE8">
              <w:rPr>
                <w:lang w:eastAsia="pl-PL"/>
              </w:rPr>
              <w:t>5.</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taśma do modułów perforujących</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strike/>
                <w:lang w:eastAsia="pl-PL"/>
              </w:rPr>
            </w:pPr>
            <w:r w:rsidRPr="00093FE8">
              <w:rPr>
                <w:rFonts w:ascii="Times New Roman" w:hAnsi="Times New Roman" w:cs="Times New Roman"/>
                <w:sz w:val="20"/>
                <w:szCs w:val="20"/>
              </w:rPr>
              <w:lastRenderedPageBreak/>
              <w:t>6.</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do zaciskania listew do kalendarzy</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strike/>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7.</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lang w:eastAsia="pl-PL"/>
              </w:rPr>
            </w:pPr>
            <w:r>
              <w:rPr>
                <w:rFonts w:ascii="Calibri" w:hAnsi="Calibri" w:cs="Calibri"/>
                <w:color w:val="000000"/>
              </w:rPr>
              <w:t>moduły do urządzenia introligatorskiego</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rPr>
            </w:pPr>
            <w:r>
              <w:rPr>
                <w:rFonts w:ascii="Calibri" w:hAnsi="Calibri" w:cs="Calibri"/>
                <w:color w:val="000000"/>
              </w:rPr>
              <w:t>7</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8.</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dziurkujący</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strike/>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9.</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lang w:eastAsia="pl-PL"/>
              </w:rPr>
            </w:pPr>
            <w:r>
              <w:rPr>
                <w:rFonts w:ascii="Calibri" w:hAnsi="Calibri" w:cs="Calibri"/>
                <w:color w:val="000000"/>
              </w:rPr>
              <w:t xml:space="preserve">listwa bigująca </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Pr="00093FE8" w:rsidRDefault="00CF15F7" w:rsidP="00CF15F7">
            <w:pPr>
              <w:spacing w:after="5" w:line="267" w:lineRule="auto"/>
              <w:ind w:left="22" w:right="25"/>
              <w:rPr>
                <w:lang w:eastAsia="pl-PL"/>
              </w:rPr>
            </w:pPr>
            <w:r w:rsidRPr="00093FE8">
              <w:rPr>
                <w:lang w:eastAsia="pl-PL"/>
              </w:rPr>
              <w:t>10.</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cs="Calibri"/>
                <w:lang w:eastAsia="pl-PL"/>
              </w:rPr>
            </w:pPr>
            <w:r>
              <w:rPr>
                <w:rFonts w:ascii="Calibri" w:hAnsi="Calibri" w:cs="Calibri"/>
                <w:color w:val="000000"/>
              </w:rPr>
              <w:t>podkładka do wykrawania</w:t>
            </w:r>
          </w:p>
        </w:tc>
        <w:tc>
          <w:tcPr>
            <w:tcW w:w="2192" w:type="dxa"/>
            <w:tcBorders>
              <w:top w:val="nil"/>
              <w:left w:val="single" w:sz="4" w:space="0" w:color="auto"/>
              <w:bottom w:val="single" w:sz="4" w:space="0" w:color="auto"/>
              <w:right w:val="single" w:sz="4" w:space="0" w:color="auto"/>
            </w:tcBorders>
            <w:vAlign w:val="center"/>
          </w:tcPr>
          <w:p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11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laminator rolowy</w:t>
            </w:r>
          </w:p>
        </w:tc>
        <w:tc>
          <w:tcPr>
            <w:tcW w:w="2192" w:type="dxa"/>
            <w:tcBorders>
              <w:top w:val="nil"/>
              <w:left w:val="single" w:sz="4" w:space="0" w:color="auto"/>
              <w:bottom w:val="single" w:sz="4" w:space="0" w:color="auto"/>
              <w:right w:val="single" w:sz="4" w:space="0" w:color="auto"/>
            </w:tcBorders>
            <w:vAlign w:val="center"/>
          </w:tcPr>
          <w:p w:rsidR="00CF15F7" w:rsidRPr="006727BD" w:rsidRDefault="00CF15F7" w:rsidP="00CF15F7">
            <w:pPr>
              <w:spacing w:after="5" w:line="267" w:lineRule="auto"/>
              <w:ind w:left="22" w:right="25"/>
              <w:rPr>
                <w:rFonts w:ascii="Calibri" w:hAnsi="Calibri" w:cs="Calibri"/>
                <w:color w:val="00B0F0"/>
              </w:rPr>
            </w:pPr>
            <w:r>
              <w:rPr>
                <w:rFonts w:ascii="Calibri" w:hAnsi="Calibri" w:cs="Calibri"/>
                <w:color w:val="000000"/>
              </w:rPr>
              <w:t>3</w:t>
            </w:r>
          </w:p>
        </w:tc>
      </w:tr>
      <w:tr w:rsidR="00CF15F7" w:rsidRPr="00C245A4" w:rsidTr="003E680E">
        <w:trPr>
          <w:trHeight w:val="480"/>
          <w:jc w:val="center"/>
        </w:trPr>
        <w:tc>
          <w:tcPr>
            <w:tcW w:w="707" w:type="dxa"/>
            <w:tcBorders>
              <w:top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12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stojak do laminatora</w:t>
            </w:r>
          </w:p>
        </w:tc>
        <w:tc>
          <w:tcPr>
            <w:tcW w:w="2192" w:type="dxa"/>
            <w:tcBorders>
              <w:top w:val="nil"/>
              <w:left w:val="single" w:sz="4" w:space="0" w:color="auto"/>
              <w:bottom w:val="single" w:sz="4" w:space="0" w:color="auto"/>
              <w:right w:val="single" w:sz="4" w:space="0" w:color="auto"/>
            </w:tcBorders>
            <w:vAlign w:val="center"/>
          </w:tcPr>
          <w:p w:rsidR="00CF15F7" w:rsidRPr="0093416B" w:rsidRDefault="00CF15F7" w:rsidP="00CF15F7">
            <w:pPr>
              <w:spacing w:after="5" w:line="267" w:lineRule="auto"/>
              <w:ind w:left="22" w:right="25"/>
              <w:rPr>
                <w:rFonts w:cs="Calibri"/>
                <w:color w:val="000000"/>
              </w:rPr>
            </w:pPr>
            <w:r>
              <w:rPr>
                <w:rFonts w:ascii="Calibri" w:hAnsi="Calibri" w:cs="Calibri"/>
                <w:color w:val="000000"/>
              </w:rPr>
              <w:t>3</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Pr>
                <w:color w:val="000000"/>
                <w:lang w:eastAsia="pl-PL"/>
              </w:rPr>
              <w:t>13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folia laminacyjna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18</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4</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folia do laminowania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5</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gilotyna ręczna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6</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stojak do gilotyn</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7</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obcinarka nożycowa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8</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zszywacz introligatorski</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9</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tcBorders>
            <w:vAlign w:val="center"/>
          </w:tcPr>
          <w:p w:rsidR="00CF15F7" w:rsidRPr="00C245A4" w:rsidRDefault="00CF15F7" w:rsidP="00CF15F7">
            <w:pPr>
              <w:spacing w:after="5" w:line="267" w:lineRule="auto"/>
              <w:ind w:left="22" w:right="25"/>
              <w:rPr>
                <w:color w:val="000000"/>
                <w:lang w:eastAsia="pl-PL"/>
              </w:rPr>
            </w:pPr>
            <w:r>
              <w:rPr>
                <w:color w:val="000000"/>
                <w:lang w:eastAsia="pl-PL"/>
              </w:rPr>
              <w:t>20</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Pr="00C245A4" w:rsidRDefault="00CF15F7" w:rsidP="00CF15F7">
            <w:pPr>
              <w:spacing w:after="5" w:line="267" w:lineRule="auto"/>
              <w:ind w:left="22" w:right="25"/>
              <w:rPr>
                <w:color w:val="000000"/>
                <w:lang w:eastAsia="pl-PL"/>
              </w:rPr>
            </w:pPr>
            <w:r>
              <w:rPr>
                <w:color w:val="000000"/>
                <w:lang w:eastAsia="pl-PL"/>
              </w:rPr>
              <w:t>21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rozszywacz</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22.</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linijka do cięcia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23.</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nóż segmentowy</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24.</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ostrza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25.</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kość introligatorska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26.</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mata do cięcia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17</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27.</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wzorniki do druku</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28.</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 podłoży i uszlachetnień</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29.</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spektrofotometr</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30.</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densytometr poligraficzny</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lastRenderedPageBreak/>
              <w:t>31.</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zestaw wzorników</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32.</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narzędzie do określania kątów i liniatury rasta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33.</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narzędzie do pomiaru wielkości fontu</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34.</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 xml:space="preserve">wzorniki podłoży powlekanych i </w:t>
            </w:r>
            <w:r w:rsidRPr="00C402BE">
              <w:rPr>
                <w:rFonts w:ascii="Calibri" w:hAnsi="Calibri" w:cs="Calibri"/>
              </w:rPr>
              <w:t>niepowlekanych</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35.</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lampa do oceny barw</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12</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36.</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drukarska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3E680E">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37.</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metalowa</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rsidTr="00500E4B">
        <w:trPr>
          <w:trHeight w:val="480"/>
          <w:jc w:val="center"/>
        </w:trPr>
        <w:tc>
          <w:tcPr>
            <w:tcW w:w="707" w:type="dxa"/>
            <w:tcBorders>
              <w:top w:val="single" w:sz="4" w:space="0" w:color="auto"/>
              <w:bottom w:val="single" w:sz="4" w:space="0" w:color="auto"/>
            </w:tcBorders>
            <w:vAlign w:val="center"/>
          </w:tcPr>
          <w:p w:rsidR="00CF15F7" w:rsidRDefault="00CF15F7" w:rsidP="00CF15F7">
            <w:pPr>
              <w:spacing w:after="5" w:line="267" w:lineRule="auto"/>
              <w:ind w:left="22" w:right="25"/>
              <w:rPr>
                <w:color w:val="000000"/>
                <w:lang w:eastAsia="pl-PL"/>
              </w:rPr>
            </w:pPr>
            <w:r>
              <w:rPr>
                <w:color w:val="000000"/>
                <w:lang w:eastAsia="pl-PL"/>
              </w:rPr>
              <w:t>38.</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sz w:val="20"/>
                <w:szCs w:val="20"/>
                <w:lang w:eastAsia="pl-PL"/>
              </w:rPr>
            </w:pPr>
            <w:r>
              <w:rPr>
                <w:rFonts w:ascii="Calibri" w:hAnsi="Calibri" w:cs="Calibri"/>
                <w:color w:val="000000"/>
              </w:rPr>
              <w:t>naklejki do wizualnej weryfikacji warunków oświetleniowych</w:t>
            </w:r>
          </w:p>
        </w:tc>
        <w:tc>
          <w:tcPr>
            <w:tcW w:w="2192" w:type="dxa"/>
            <w:tcBorders>
              <w:top w:val="nil"/>
              <w:left w:val="single" w:sz="4" w:space="0" w:color="auto"/>
              <w:bottom w:val="single" w:sz="4" w:space="0" w:color="auto"/>
              <w:right w:val="single" w:sz="4" w:space="0" w:color="auto"/>
            </w:tcBorders>
            <w:vAlign w:val="center"/>
          </w:tcPr>
          <w:p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500E4B" w:rsidRPr="00C245A4" w:rsidTr="00500E4B">
        <w:trPr>
          <w:trHeight w:val="480"/>
          <w:jc w:val="center"/>
        </w:trPr>
        <w:tc>
          <w:tcPr>
            <w:tcW w:w="707" w:type="dxa"/>
            <w:tcBorders>
              <w:top w:val="single" w:sz="4" w:space="0" w:color="auto"/>
              <w:bottom w:val="single" w:sz="4" w:space="0" w:color="auto"/>
            </w:tcBorders>
            <w:vAlign w:val="center"/>
          </w:tcPr>
          <w:p w:rsidR="00500E4B" w:rsidRDefault="00500E4B" w:rsidP="00CF15F7">
            <w:pPr>
              <w:spacing w:after="5" w:line="267" w:lineRule="auto"/>
              <w:ind w:left="22" w:right="25"/>
              <w:rPr>
                <w:color w:val="000000"/>
                <w:lang w:eastAsia="pl-PL"/>
              </w:rPr>
            </w:pPr>
            <w:r>
              <w:rPr>
                <w:color w:val="000000"/>
                <w:lang w:eastAsia="pl-PL"/>
              </w:rPr>
              <w:t>39.</w:t>
            </w:r>
          </w:p>
        </w:tc>
        <w:tc>
          <w:tcPr>
            <w:tcW w:w="2192" w:type="dxa"/>
            <w:tcBorders>
              <w:top w:val="single" w:sz="4" w:space="0" w:color="auto"/>
              <w:left w:val="single" w:sz="4" w:space="0" w:color="auto"/>
              <w:bottom w:val="single" w:sz="4" w:space="0" w:color="auto"/>
              <w:right w:val="single" w:sz="4" w:space="0" w:color="auto"/>
            </w:tcBorders>
            <w:vAlign w:val="center"/>
          </w:tcPr>
          <w:p w:rsidR="00500E4B" w:rsidRDefault="00500E4B" w:rsidP="00CF15F7">
            <w:pPr>
              <w:spacing w:after="5" w:line="267" w:lineRule="auto"/>
              <w:ind w:left="22" w:right="25"/>
              <w:rPr>
                <w:rFonts w:cs="Calibri"/>
                <w:color w:val="000000"/>
              </w:rPr>
            </w:pPr>
            <w:r>
              <w:rPr>
                <w:rFonts w:cs="Calibri"/>
                <w:color w:val="000000"/>
              </w:rPr>
              <w:t>laminator</w:t>
            </w:r>
          </w:p>
        </w:tc>
        <w:tc>
          <w:tcPr>
            <w:tcW w:w="2192" w:type="dxa"/>
            <w:tcBorders>
              <w:top w:val="single" w:sz="4" w:space="0" w:color="auto"/>
              <w:left w:val="single" w:sz="4" w:space="0" w:color="auto"/>
              <w:bottom w:val="single" w:sz="4" w:space="0" w:color="auto"/>
              <w:right w:val="single" w:sz="4" w:space="0" w:color="auto"/>
            </w:tcBorders>
            <w:vAlign w:val="center"/>
          </w:tcPr>
          <w:p w:rsidR="00500E4B" w:rsidRDefault="00500E4B" w:rsidP="00CF15F7">
            <w:pPr>
              <w:spacing w:after="5" w:line="267" w:lineRule="auto"/>
              <w:ind w:left="22" w:right="25"/>
              <w:rPr>
                <w:rFonts w:cs="Calibri"/>
                <w:color w:val="000000"/>
              </w:rPr>
            </w:pPr>
            <w:r>
              <w:rPr>
                <w:rFonts w:cs="Calibri"/>
                <w:color w:val="000000"/>
              </w:rPr>
              <w:t>2</w:t>
            </w:r>
          </w:p>
        </w:tc>
      </w:tr>
    </w:tbl>
    <w:p w:rsidR="00C245A4" w:rsidRPr="00C245A4" w:rsidRDefault="00C245A4" w:rsidP="00C245A4">
      <w:pPr>
        <w:pStyle w:val="Akapitzlist"/>
        <w:keepNext/>
        <w:keepLines/>
        <w:spacing w:after="0" w:line="360" w:lineRule="auto"/>
        <w:ind w:left="284"/>
        <w:jc w:val="both"/>
        <w:rPr>
          <w:rFonts w:ascii="Times New Roman" w:hAnsi="Times New Roman"/>
          <w:sz w:val="24"/>
          <w:szCs w:val="24"/>
        </w:rPr>
      </w:pPr>
    </w:p>
    <w:p w:rsidR="00653301" w:rsidRPr="00D51E0F" w:rsidRDefault="00653301" w:rsidP="00D51E0F">
      <w:pPr>
        <w:pStyle w:val="Nrparagrafu"/>
        <w:spacing w:line="360" w:lineRule="auto"/>
        <w:rPr>
          <w:szCs w:val="24"/>
        </w:rPr>
      </w:pPr>
      <w:r w:rsidRPr="00D51E0F">
        <w:rPr>
          <w:szCs w:val="24"/>
        </w:rPr>
        <w:t>2</w:t>
      </w:r>
    </w:p>
    <w:p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w:t>
      </w:r>
      <w:r w:rsidR="00C245A4">
        <w:rPr>
          <w:rFonts w:ascii="Times New Roman" w:hAnsi="Times New Roman"/>
          <w:sz w:val="24"/>
          <w:szCs w:val="24"/>
        </w:rPr>
        <w:t xml:space="preserve">sprzęt </w:t>
      </w:r>
      <w:r w:rsidRPr="00D51E0F">
        <w:rPr>
          <w:rFonts w:ascii="Times New Roman" w:hAnsi="Times New Roman"/>
          <w:sz w:val="24"/>
          <w:szCs w:val="24"/>
        </w:rPr>
        <w:t xml:space="preserve">będzie </w:t>
      </w:r>
      <w:r w:rsidRPr="00E06028">
        <w:rPr>
          <w:rFonts w:ascii="Times New Roman" w:hAnsi="Times New Roman"/>
          <w:sz w:val="24"/>
          <w:szCs w:val="24"/>
        </w:rPr>
        <w:t>fabrycznie now</w:t>
      </w:r>
      <w:r w:rsidR="00C245A4">
        <w:rPr>
          <w:rFonts w:ascii="Times New Roman" w:hAnsi="Times New Roman"/>
          <w:sz w:val="24"/>
          <w:szCs w:val="24"/>
        </w:rPr>
        <w:t>y</w:t>
      </w:r>
      <w:r w:rsidRPr="00E06028">
        <w:rPr>
          <w:rFonts w:ascii="Times New Roman" w:hAnsi="Times New Roman"/>
          <w:sz w:val="24"/>
          <w:szCs w:val="24"/>
        </w:rPr>
        <w:t xml:space="preserve">,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rsidR="00653301" w:rsidRPr="00D51E0F" w:rsidRDefault="00653301" w:rsidP="00D51E0F">
      <w:pPr>
        <w:keepNext/>
        <w:keepLines/>
        <w:tabs>
          <w:tab w:val="left" w:pos="142"/>
        </w:tabs>
        <w:spacing w:line="360" w:lineRule="auto"/>
        <w:jc w:val="both"/>
        <w:rPr>
          <w:rFonts w:ascii="Times New Roman" w:hAnsi="Times New Roman"/>
          <w:sz w:val="24"/>
          <w:szCs w:val="24"/>
        </w:rPr>
      </w:pPr>
    </w:p>
    <w:p w:rsidR="00653301" w:rsidRPr="00D51E0F" w:rsidRDefault="00653301" w:rsidP="00D51E0F">
      <w:pPr>
        <w:pStyle w:val="Nrparagrafu"/>
        <w:spacing w:line="360" w:lineRule="auto"/>
        <w:rPr>
          <w:szCs w:val="24"/>
        </w:rPr>
      </w:pPr>
      <w:r w:rsidRPr="00D51E0F">
        <w:rPr>
          <w:szCs w:val="24"/>
        </w:rPr>
        <w:t>3</w:t>
      </w:r>
    </w:p>
    <w:p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Pr>
          <w:rFonts w:ascii="Times New Roman" w:hAnsi="Times New Roman"/>
          <w:sz w:val="24"/>
          <w:szCs w:val="24"/>
        </w:rPr>
        <w:t>……</w:t>
      </w:r>
      <w:r w:rsidRPr="00167CB1">
        <w:rPr>
          <w:rFonts w:ascii="Times New Roman" w:hAnsi="Times New Roman"/>
          <w:sz w:val="24"/>
          <w:szCs w:val="24"/>
        </w:rPr>
        <w:t xml:space="preserve"> dni</w:t>
      </w:r>
      <w:r>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oraz </w:t>
      </w:r>
      <w:r>
        <w:rPr>
          <w:rFonts w:ascii="Times New Roman" w:hAnsi="Times New Roman"/>
          <w:sz w:val="24"/>
          <w:szCs w:val="24"/>
        </w:rPr>
        <w:t>montaż</w:t>
      </w:r>
      <w:r w:rsidRPr="00D51E0F">
        <w:rPr>
          <w:rFonts w:ascii="Times New Roman" w:hAnsi="Times New Roman"/>
          <w:sz w:val="24"/>
          <w:szCs w:val="24"/>
        </w:rPr>
        <w:t xml:space="preserve"> nastąpi na podstawie protokołów odbioru podpisanych przez przedstawicieli Zamawiającego i Wykonawcy. Strony ustalają, że datą przekazania sprzętu jest data podpisania protokołu odbioru przez Zamawiającego.</w:t>
      </w:r>
    </w:p>
    <w:p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zobowiązany jest poinformować Zamawiającego pocztą elektroniczną na adres …………………................…………… o rzeczywistym terminie dostawy. </w:t>
      </w:r>
    </w:p>
    <w:p w:rsidR="00C245A4"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Pr>
          <w:rFonts w:ascii="Times New Roman" w:hAnsi="Times New Roman"/>
          <w:sz w:val="24"/>
          <w:szCs w:val="24"/>
        </w:rPr>
        <w:t xml:space="preserve">i montażu w zakresie zamówienia </w:t>
      </w:r>
      <w:r w:rsidRPr="00D51E0F">
        <w:rPr>
          <w:rFonts w:ascii="Times New Roman" w:hAnsi="Times New Roman"/>
          <w:sz w:val="24"/>
          <w:szCs w:val="24"/>
        </w:rPr>
        <w:t>zostanie podpisany końcowy protokół odbioru.</w:t>
      </w:r>
    </w:p>
    <w:p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rsidR="0097285E" w:rsidRPr="00D51E0F" w:rsidRDefault="0097285E" w:rsidP="00C245A4">
      <w:pPr>
        <w:keepNext/>
        <w:keepLines/>
        <w:tabs>
          <w:tab w:val="left" w:pos="142"/>
        </w:tabs>
        <w:spacing w:after="0" w:line="360" w:lineRule="auto"/>
        <w:ind w:left="340"/>
        <w:jc w:val="both"/>
        <w:rPr>
          <w:rFonts w:ascii="Times New Roman" w:hAnsi="Times New Roman"/>
          <w:sz w:val="24"/>
          <w:szCs w:val="24"/>
        </w:rPr>
      </w:pPr>
    </w:p>
    <w:p w:rsidR="00653301" w:rsidRPr="00D51E0F" w:rsidRDefault="00653301" w:rsidP="00D51E0F">
      <w:pPr>
        <w:pStyle w:val="Nrparagrafu"/>
        <w:spacing w:line="360" w:lineRule="auto"/>
        <w:rPr>
          <w:szCs w:val="24"/>
        </w:rPr>
      </w:pPr>
      <w:r w:rsidRPr="00D51E0F">
        <w:rPr>
          <w:szCs w:val="24"/>
        </w:rPr>
        <w:t>4</w:t>
      </w:r>
    </w:p>
    <w:p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udziela ...…. miesięcy gwarancji i rękojmi na prawidłowe działanie dostarczonego sprzętu.</w:t>
      </w:r>
    </w:p>
    <w:p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uszkodzonych podzespołów na nowe. Naprawy gwarancyjne będą dokonywane u Zamawiającego, a w przypadku konieczności naprawy uszkodzonego sprzętu poza miejscem jego zainstalowania</w:t>
      </w:r>
      <w:r>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rsidR="00C245A4" w:rsidRPr="00D51E0F" w:rsidRDefault="00C245A4" w:rsidP="00C245A4">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Okres gwarancji jest liczony od daty podpisania protokołu odbioru, o którym mowa </w:t>
      </w:r>
      <w:r w:rsidRPr="00D51E0F">
        <w:rPr>
          <w:rFonts w:ascii="Times New Roman" w:hAnsi="Times New Roman"/>
          <w:sz w:val="24"/>
          <w:szCs w:val="24"/>
        </w:rPr>
        <w:br/>
        <w:t xml:space="preserve">w § 3 ust. </w:t>
      </w:r>
      <w:r>
        <w:rPr>
          <w:rFonts w:ascii="Times New Roman" w:hAnsi="Times New Roman"/>
          <w:sz w:val="24"/>
          <w:szCs w:val="24"/>
        </w:rPr>
        <w:t>5</w:t>
      </w:r>
      <w:r w:rsidRPr="00D51E0F">
        <w:rPr>
          <w:rFonts w:ascii="Times New Roman" w:hAnsi="Times New Roman"/>
          <w:sz w:val="24"/>
          <w:szCs w:val="24"/>
        </w:rPr>
        <w:t>.</w:t>
      </w:r>
    </w:p>
    <w:p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awarii Zamawiający dokona zgłoszenia (na adres e-mail ……………..........……….) przez upoważnionego pracownika. Wykonawca potwierdzi zgłoszenie awarii (na adres e-mail …………………….). </w:t>
      </w:r>
    </w:p>
    <w:p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nie dłużej jednak niż w ciągu </w:t>
      </w:r>
      <w:bookmarkStart w:id="8" w:name="_Hlk179396858"/>
      <w:r>
        <w:rPr>
          <w:rFonts w:ascii="Times New Roman" w:hAnsi="Times New Roman"/>
          <w:sz w:val="24"/>
          <w:szCs w:val="24"/>
        </w:rPr>
        <w:t>7dni kalendarzowych</w:t>
      </w:r>
      <w:bookmarkEnd w:id="8"/>
      <w:r w:rsidRPr="00D51E0F">
        <w:rPr>
          <w:rFonts w:ascii="Times New Roman" w:hAnsi="Times New Roman"/>
          <w:sz w:val="24"/>
          <w:szCs w:val="24"/>
        </w:rPr>
        <w:t xml:space="preserve">, licząc od chwili otrzymania zawiadomienia o awarii. W przypadku niemożności naprawy uszkodzonego sprzętu w miejscu jego zainstalowania w ciągu </w:t>
      </w:r>
      <w:r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Pr="00D51E0F">
        <w:rPr>
          <w:rFonts w:ascii="Times New Roman" w:hAnsi="Times New Roman"/>
          <w:i/>
          <w:sz w:val="24"/>
          <w:szCs w:val="24"/>
        </w:rPr>
        <w:t>o porównywalnych parametrach</w:t>
      </w:r>
      <w:r w:rsidRPr="00D51E0F">
        <w:rPr>
          <w:rFonts w:ascii="Times New Roman" w:hAnsi="Times New Roman"/>
          <w:sz w:val="24"/>
          <w:szCs w:val="24"/>
        </w:rPr>
        <w:t xml:space="preserve">). Sprzęt zastępczy podstawiony zostanie nie później niż w ciągu </w:t>
      </w:r>
      <w:r>
        <w:rPr>
          <w:rFonts w:ascii="Times New Roman" w:hAnsi="Times New Roman"/>
          <w:sz w:val="24"/>
          <w:szCs w:val="24"/>
        </w:rPr>
        <w:t>48</w:t>
      </w:r>
      <w:r w:rsidRPr="00D51E0F">
        <w:rPr>
          <w:rFonts w:ascii="Times New Roman" w:hAnsi="Times New Roman"/>
          <w:sz w:val="24"/>
          <w:szCs w:val="24"/>
        </w:rPr>
        <w:t xml:space="preserve"> godzin od chwili zgłoszenia awarii.</w:t>
      </w:r>
    </w:p>
    <w:p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Pr>
          <w:rFonts w:ascii="Times New Roman" w:hAnsi="Times New Roman"/>
          <w:sz w:val="24"/>
          <w:szCs w:val="24"/>
        </w:rPr>
        <w:t>30</w:t>
      </w:r>
      <w:r w:rsidRPr="00D51E0F">
        <w:rPr>
          <w:rFonts w:ascii="Times New Roman" w:hAnsi="Times New Roman"/>
          <w:sz w:val="24"/>
          <w:szCs w:val="24"/>
        </w:rPr>
        <w:t xml:space="preserve"> dni kalendarzowych.</w:t>
      </w:r>
    </w:p>
    <w:p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razie niedotrzymania przez Wykonawcę terminów, określonych w ust. </w:t>
      </w:r>
      <w:r>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sprzętu z dnia wystawienia faktury, za każdy dzień nie usunięcia awarii.</w:t>
      </w:r>
    </w:p>
    <w:p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na okres ….. miesięcy licząc od dnia podpisania protokołu wymiany. </w:t>
      </w:r>
    </w:p>
    <w:p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rsidR="00653301" w:rsidRPr="0097285E" w:rsidRDefault="00C245A4" w:rsidP="00C245A4">
      <w:pPr>
        <w:pStyle w:val="Akapitzlist"/>
        <w:keepNext/>
        <w:keepLines/>
        <w:numPr>
          <w:ilvl w:val="0"/>
          <w:numId w:val="7"/>
        </w:numPr>
        <w:spacing w:after="0" w:line="360" w:lineRule="auto"/>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rsidR="00653301" w:rsidRDefault="00653301" w:rsidP="00D51E0F">
      <w:pPr>
        <w:pStyle w:val="Nrparagrafu"/>
        <w:spacing w:line="360" w:lineRule="auto"/>
        <w:rPr>
          <w:szCs w:val="24"/>
        </w:rPr>
      </w:pPr>
      <w:r w:rsidRPr="00D51E0F">
        <w:rPr>
          <w:szCs w:val="24"/>
        </w:rPr>
        <w:t>5</w:t>
      </w:r>
    </w:p>
    <w:p w:rsidR="0097285E" w:rsidRDefault="00C245A4" w:rsidP="00C245A4">
      <w:pPr>
        <w:spacing w:after="0"/>
        <w:jc w:val="both"/>
        <w:rPr>
          <w:rFonts w:ascii="Times New Roman" w:hAnsi="Times New Roman"/>
          <w:sz w:val="24"/>
          <w:szCs w:val="24"/>
          <w:lang w:eastAsia="pl-PL"/>
        </w:rPr>
      </w:pPr>
      <w:r w:rsidRPr="00C245A4">
        <w:rPr>
          <w:rFonts w:ascii="Times New Roman" w:hAnsi="Times New Roman"/>
          <w:sz w:val="24"/>
          <w:szCs w:val="24"/>
          <w:lang w:eastAsia="pl-PL"/>
        </w:rPr>
        <w:lastRenderedPageBreak/>
        <w:t>Wykonawca dostarczy Zamawiającemu dokumentację (opisy sprzętu, instrukcje obsługi), w ilości odpowiadającej ilości sprzętu, nie później niż z dostawą całego sprzętu.</w:t>
      </w:r>
    </w:p>
    <w:p w:rsidR="00702DD5" w:rsidRDefault="00702DD5" w:rsidP="00C245A4">
      <w:pPr>
        <w:spacing w:after="0"/>
        <w:jc w:val="both"/>
        <w:rPr>
          <w:rFonts w:ascii="Times New Roman" w:hAnsi="Times New Roman"/>
          <w:sz w:val="24"/>
          <w:szCs w:val="24"/>
          <w:lang w:eastAsia="pl-PL"/>
        </w:rPr>
      </w:pPr>
    </w:p>
    <w:p w:rsidR="00702DD5" w:rsidRPr="00D51E0F" w:rsidRDefault="00702DD5" w:rsidP="00702DD5">
      <w:pPr>
        <w:pStyle w:val="Nrparagrafu"/>
        <w:spacing w:line="360" w:lineRule="auto"/>
        <w:rPr>
          <w:szCs w:val="24"/>
        </w:rPr>
      </w:pPr>
      <w:r w:rsidRPr="00D51E0F">
        <w:rPr>
          <w:szCs w:val="24"/>
        </w:rPr>
        <w:t>6</w:t>
      </w:r>
    </w:p>
    <w:p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 wykonanie przedmiotu umowy Wykonawca otrzyma od Zamawiającego wynagrodzenie w wysokości </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Pr="00D51E0F">
        <w:rPr>
          <w:rFonts w:ascii="Times New Roman" w:hAnsi="Times New Roman"/>
          <w:sz w:val="24"/>
          <w:szCs w:val="24"/>
        </w:rPr>
        <w:t>),</w:t>
      </w:r>
    </w:p>
    <w:p w:rsidR="00702DD5" w:rsidRPr="00D51E0F" w:rsidRDefault="00702DD5" w:rsidP="00702DD5">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Pr="00D51E0F">
        <w:rPr>
          <w:rFonts w:ascii="Times New Roman" w:hAnsi="Times New Roman"/>
          <w:sz w:val="24"/>
          <w:szCs w:val="24"/>
        </w:rPr>
        <w:t>w tym podatek VAT</w:t>
      </w:r>
      <w:r>
        <w:rPr>
          <w:rFonts w:ascii="Times New Roman" w:hAnsi="Times New Roman"/>
          <w:sz w:val="24"/>
          <w:szCs w:val="24"/>
        </w:rPr>
        <w:t>.</w:t>
      </w:r>
    </w:p>
    <w:p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 (z zastrzeżeniem sytuacji, w której wybór oferty wykonawcy prowadziłby do powstania u zamawiającego obowiązku podatkowego zgodnie z przepisami o podatku od towarów i usług), opłaty graniczne, cło, transport, ubezpieczenie transportu do siedziby Zamawiającego itp. obciążają Wykonawcę.</w:t>
      </w:r>
    </w:p>
    <w:p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Pr>
          <w:rFonts w:ascii="Times New Roman" w:hAnsi="Times New Roman"/>
          <w:sz w:val="24"/>
          <w:szCs w:val="24"/>
        </w:rPr>
        <w:t>.</w:t>
      </w:r>
    </w:p>
    <w:p w:rsidR="00702DD5" w:rsidRDefault="00702DD5" w:rsidP="00C245A4">
      <w:pPr>
        <w:spacing w:after="0"/>
        <w:jc w:val="both"/>
        <w:rPr>
          <w:rFonts w:ascii="Times New Roman" w:hAnsi="Times New Roman"/>
          <w:sz w:val="24"/>
          <w:szCs w:val="24"/>
          <w:lang w:eastAsia="pl-PL"/>
        </w:rPr>
      </w:pPr>
    </w:p>
    <w:p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Pr>
          <w:rFonts w:ascii="Times New Roman" w:hAnsi="Times New Roman"/>
          <w:sz w:val="24"/>
          <w:szCs w:val="24"/>
        </w:rPr>
        <w:t xml:space="preserve"> jest</w:t>
      </w:r>
      <w:r w:rsidRPr="00D51E0F">
        <w:rPr>
          <w:rFonts w:ascii="Times New Roman" w:hAnsi="Times New Roman"/>
          <w:sz w:val="24"/>
          <w:szCs w:val="24"/>
        </w:rPr>
        <w:t xml:space="preserve"> ze środków </w:t>
      </w:r>
      <w:r w:rsidRPr="00CF15F7">
        <w:rPr>
          <w:rFonts w:ascii="Times New Roman" w:hAnsi="Times New Roman"/>
          <w:sz w:val="24"/>
          <w:szCs w:val="24"/>
        </w:rPr>
        <w:t>Europejskiego Funduszu Społecznego Plus w ramach programu regionalnego Fundusze Europejskie dla Łódzkiego 2021-2027, nr umowy FELD.08.08-IZ.00-0089/23-00</w:t>
      </w:r>
      <w:r w:rsidRPr="00D51E0F">
        <w:rPr>
          <w:rFonts w:ascii="Times New Roman" w:hAnsi="Times New Roman"/>
          <w:sz w:val="24"/>
          <w:szCs w:val="24"/>
        </w:rPr>
        <w:t>.</w:t>
      </w:r>
    </w:p>
    <w:p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 części) będzie objęty dyspozycją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rsidR="00702DD5" w:rsidRDefault="00702DD5" w:rsidP="00C245A4">
      <w:pPr>
        <w:spacing w:after="0"/>
        <w:jc w:val="both"/>
        <w:rPr>
          <w:rFonts w:ascii="Times New Roman" w:hAnsi="Times New Roman"/>
          <w:sz w:val="24"/>
          <w:szCs w:val="24"/>
          <w:lang w:eastAsia="pl-PL"/>
        </w:rPr>
      </w:pPr>
    </w:p>
    <w:p w:rsidR="00702DD5" w:rsidRDefault="00702DD5" w:rsidP="00C245A4">
      <w:pPr>
        <w:spacing w:after="0"/>
        <w:jc w:val="both"/>
        <w:rPr>
          <w:rFonts w:ascii="Times New Roman" w:hAnsi="Times New Roman"/>
          <w:sz w:val="24"/>
          <w:szCs w:val="24"/>
          <w:lang w:eastAsia="pl-PL"/>
        </w:rPr>
      </w:pPr>
    </w:p>
    <w:p w:rsidR="00702DD5" w:rsidRDefault="00702DD5" w:rsidP="00C245A4">
      <w:pPr>
        <w:spacing w:after="0"/>
        <w:jc w:val="both"/>
        <w:rPr>
          <w:rFonts w:ascii="Times New Roman" w:hAnsi="Times New Roman"/>
          <w:sz w:val="24"/>
          <w:szCs w:val="24"/>
          <w:lang w:eastAsia="pl-PL"/>
        </w:rPr>
      </w:pPr>
    </w:p>
    <w:p w:rsidR="00702DD5" w:rsidRDefault="00702DD5" w:rsidP="00C245A4">
      <w:pPr>
        <w:spacing w:after="0"/>
        <w:jc w:val="both"/>
        <w:rPr>
          <w:rFonts w:ascii="Times New Roman" w:hAnsi="Times New Roman"/>
          <w:sz w:val="24"/>
          <w:szCs w:val="24"/>
          <w:lang w:eastAsia="pl-PL"/>
        </w:rPr>
      </w:pPr>
    </w:p>
    <w:p w:rsidR="00702DD5" w:rsidRPr="00C245A4" w:rsidRDefault="00702DD5" w:rsidP="00C245A4">
      <w:pPr>
        <w:spacing w:after="0"/>
        <w:jc w:val="both"/>
        <w:rPr>
          <w:rFonts w:ascii="Times New Roman" w:hAnsi="Times New Roman"/>
          <w:sz w:val="24"/>
          <w:szCs w:val="24"/>
          <w:lang w:eastAsia="pl-PL"/>
        </w:rPr>
      </w:pPr>
    </w:p>
    <w:p w:rsidR="00653301" w:rsidRPr="00D51E0F" w:rsidRDefault="00653301" w:rsidP="00D51E0F">
      <w:pPr>
        <w:pStyle w:val="Nrparagrafu"/>
        <w:spacing w:line="360" w:lineRule="auto"/>
        <w:rPr>
          <w:szCs w:val="24"/>
        </w:rPr>
      </w:pPr>
      <w:r w:rsidRPr="00D51E0F">
        <w:rPr>
          <w:szCs w:val="24"/>
        </w:rPr>
        <w:lastRenderedPageBreak/>
        <w:t>7</w:t>
      </w:r>
    </w:p>
    <w:p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rsidR="00653301" w:rsidRPr="00D51E0F" w:rsidRDefault="00653301" w:rsidP="00D51E0F">
      <w:pPr>
        <w:pStyle w:val="Nrparagrafu"/>
        <w:spacing w:line="360" w:lineRule="auto"/>
        <w:rPr>
          <w:szCs w:val="24"/>
        </w:rPr>
      </w:pPr>
      <w:r w:rsidRPr="00D51E0F">
        <w:rPr>
          <w:szCs w:val="24"/>
        </w:rPr>
        <w:t>8</w:t>
      </w:r>
    </w:p>
    <w:p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8E65D0">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8E65D0">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8E65D0">
        <w:rPr>
          <w:rFonts w:ascii="Times New Roman" w:hAnsi="Times New Roman"/>
          <w:sz w:val="24"/>
          <w:szCs w:val="24"/>
        </w:rPr>
        <w:t xml:space="preserve"> </w:t>
      </w:r>
      <w:r w:rsidR="000D17AF" w:rsidRPr="00D51E0F">
        <w:rPr>
          <w:rFonts w:ascii="Times New Roman" w:hAnsi="Times New Roman"/>
          <w:sz w:val="24"/>
          <w:szCs w:val="24"/>
        </w:rPr>
        <w:t>przy zapłacie</w:t>
      </w:r>
      <w:r w:rsidR="008E65D0">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rsidR="00653301" w:rsidRPr="00D51E0F" w:rsidRDefault="00653301" w:rsidP="00D51E0F">
      <w:pPr>
        <w:pStyle w:val="Nrparagrafu"/>
        <w:spacing w:line="360" w:lineRule="auto"/>
        <w:rPr>
          <w:szCs w:val="24"/>
        </w:rPr>
      </w:pPr>
      <w:r w:rsidRPr="00D51E0F">
        <w:rPr>
          <w:szCs w:val="24"/>
        </w:rPr>
        <w:t>9</w:t>
      </w:r>
    </w:p>
    <w:p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0097285E">
        <w:rPr>
          <w:rFonts w:ascii="Times New Roman" w:hAnsi="Times New Roman"/>
          <w:sz w:val="24"/>
          <w:szCs w:val="24"/>
        </w:rPr>
        <w:t>oprogramowania</w:t>
      </w:r>
      <w:r w:rsidRPr="00D51E0F">
        <w:rPr>
          <w:rFonts w:ascii="Times New Roman" w:hAnsi="Times New Roman"/>
          <w:sz w:val="24"/>
          <w:szCs w:val="24"/>
        </w:rPr>
        <w:t xml:space="preserve">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A44AB6">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rsidR="00653301" w:rsidRDefault="00653301" w:rsidP="00D51E0F">
      <w:pPr>
        <w:keepNext/>
        <w:keepLines/>
        <w:spacing w:line="360" w:lineRule="auto"/>
        <w:ind w:left="360"/>
        <w:jc w:val="both"/>
        <w:rPr>
          <w:rFonts w:ascii="Times New Roman" w:hAnsi="Times New Roman"/>
          <w:sz w:val="24"/>
          <w:szCs w:val="24"/>
        </w:rPr>
      </w:pPr>
    </w:p>
    <w:p w:rsidR="00636523" w:rsidRDefault="00636523" w:rsidP="00636523">
      <w:pPr>
        <w:pStyle w:val="Nrparagrafu"/>
        <w:spacing w:before="0" w:line="360" w:lineRule="auto"/>
        <w:rPr>
          <w:szCs w:val="24"/>
        </w:rPr>
      </w:pPr>
      <w:r w:rsidRPr="00636523">
        <w:rPr>
          <w:szCs w:val="24"/>
        </w:rPr>
        <w:t>10</w:t>
      </w:r>
    </w:p>
    <w:p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rsidR="00763A15" w:rsidRPr="00D51E0F" w:rsidRDefault="00763A15" w:rsidP="00D51E0F">
      <w:pPr>
        <w:keepNext/>
        <w:keepLines/>
        <w:spacing w:line="360" w:lineRule="auto"/>
        <w:jc w:val="both"/>
        <w:rPr>
          <w:rFonts w:ascii="Times New Roman" w:hAnsi="Times New Roman"/>
          <w:sz w:val="24"/>
          <w:szCs w:val="24"/>
        </w:rPr>
      </w:pPr>
    </w:p>
    <w:p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rsidR="003F66C1" w:rsidRDefault="003F66C1" w:rsidP="00D51E0F">
      <w:pPr>
        <w:keepNext/>
        <w:keepLines/>
        <w:spacing w:after="0" w:line="360" w:lineRule="auto"/>
        <w:rPr>
          <w:rFonts w:ascii="Times New Roman" w:hAnsi="Times New Roman"/>
          <w:sz w:val="24"/>
          <w:szCs w:val="24"/>
        </w:rPr>
      </w:pPr>
    </w:p>
    <w:p w:rsidR="00724798" w:rsidRPr="00D51E0F" w:rsidRDefault="00724798" w:rsidP="00D51E0F">
      <w:pPr>
        <w:keepNext/>
        <w:keepLines/>
        <w:spacing w:after="0" w:line="360" w:lineRule="auto"/>
        <w:rPr>
          <w:rFonts w:ascii="Times New Roman" w:hAnsi="Times New Roman"/>
          <w:sz w:val="24"/>
          <w:szCs w:val="24"/>
        </w:rPr>
      </w:pPr>
    </w:p>
    <w:p w:rsidR="003F66C1" w:rsidRPr="00D51E0F" w:rsidRDefault="003F66C1" w:rsidP="00D51E0F">
      <w:pPr>
        <w:keepNext/>
        <w:keepLines/>
        <w:spacing w:after="0" w:line="360" w:lineRule="auto"/>
        <w:jc w:val="both"/>
        <w:rPr>
          <w:rFonts w:ascii="Times New Roman" w:eastAsia="Times New Roman" w:hAnsi="Times New Roman"/>
          <w:sz w:val="24"/>
          <w:szCs w:val="24"/>
        </w:rPr>
      </w:pPr>
    </w:p>
    <w:p w:rsidR="003F66C1" w:rsidRPr="00D51E0F" w:rsidRDefault="003F66C1" w:rsidP="00D51E0F">
      <w:pPr>
        <w:keepNext/>
        <w:keepLines/>
        <w:spacing w:after="0" w:line="360" w:lineRule="auto"/>
        <w:jc w:val="both"/>
        <w:rPr>
          <w:rFonts w:ascii="Times New Roman" w:eastAsia="Times New Roman" w:hAnsi="Times New Roman"/>
          <w:sz w:val="24"/>
          <w:szCs w:val="24"/>
        </w:rPr>
      </w:pPr>
    </w:p>
    <w:p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E69" w:rsidRDefault="00AB6E69" w:rsidP="00614E6C">
      <w:pPr>
        <w:spacing w:after="0" w:line="240" w:lineRule="auto"/>
      </w:pPr>
      <w:r>
        <w:separator/>
      </w:r>
    </w:p>
  </w:endnote>
  <w:endnote w:type="continuationSeparator" w:id="1">
    <w:p w:rsidR="00AB6E69" w:rsidRDefault="00AB6E69" w:rsidP="00614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7" w:rsidRDefault="00A02916" w:rsidP="00CF15F7">
    <w:pPr>
      <w:pStyle w:val="Stopka"/>
      <w:jc w:val="right"/>
    </w:pPr>
    <w:r>
      <w:fldChar w:fldCharType="begin"/>
    </w:r>
    <w:r w:rsidR="00CF15F7">
      <w:instrText>PAGE   \* MERGEFORMAT</w:instrText>
    </w:r>
    <w:r>
      <w:fldChar w:fldCharType="separate"/>
    </w:r>
    <w:r w:rsidR="00A44AB6">
      <w:rPr>
        <w:noProof/>
      </w:rPr>
      <w:t>11</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rsidR="00CF15F7" w:rsidRPr="000C0228" w:rsidRDefault="00CF15F7" w:rsidP="00CF15F7">
        <w:pPr>
          <w:tabs>
            <w:tab w:val="center" w:pos="4536"/>
            <w:tab w:val="right" w:pos="9072"/>
          </w:tabs>
          <w:spacing w:after="0" w:line="240" w:lineRule="auto"/>
          <w:jc w:val="center"/>
          <w:rPr>
            <w:rFonts w:ascii="Tahoma" w:eastAsia="Times New Roman" w:hAnsi="Tahoma"/>
            <w:color w:val="000000" w:themeColor="text1"/>
            <w:sz w:val="20"/>
            <w:szCs w:val="20"/>
            <w:lang w:eastAsia="pl-PL"/>
          </w:rPr>
        </w:pPr>
        <w:r w:rsidRPr="00425AEA">
          <w:rPr>
            <w:rFonts w:ascii="Tahoma" w:eastAsia="Times New Roman" w:hAnsi="Tahoma"/>
            <w:b/>
            <w:bCs/>
            <w:color w:val="000000" w:themeColor="text1"/>
            <w:sz w:val="18"/>
            <w:szCs w:val="18"/>
            <w:lang w:eastAsia="pl-PL"/>
          </w:rPr>
          <w:t>"Wykwalifikowany absolwent = znakomity pracownik" współfinansowanego ze środków Europejskiego Funduszu Społecznego Plus w ramach programu regionalnego Fundusze Europejskie dla Łódzkiego 2021-2027, nr umowy FELD.08.08-IZ.00-0089/23-00</w:t>
        </w:r>
      </w:p>
    </w:sdtContent>
  </w:sdt>
  <w:p w:rsidR="00CF15F7" w:rsidRPr="00600214" w:rsidRDefault="00CF15F7" w:rsidP="00CF15F7">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p>
  <w:p w:rsidR="003B0ECA" w:rsidRPr="00CF15F7" w:rsidRDefault="003B0ECA" w:rsidP="00CF15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E69" w:rsidRDefault="00AB6E69" w:rsidP="00614E6C">
      <w:pPr>
        <w:spacing w:after="0" w:line="240" w:lineRule="auto"/>
      </w:pPr>
      <w:r>
        <w:separator/>
      </w:r>
    </w:p>
  </w:footnote>
  <w:footnote w:type="continuationSeparator" w:id="1">
    <w:p w:rsidR="00AB6E69" w:rsidRDefault="00AB6E69" w:rsidP="00614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75" w:rsidRPr="00BE30EB" w:rsidRDefault="00BE30EB" w:rsidP="00BE30EB">
    <w:pPr>
      <w:pStyle w:val="Nagwek"/>
    </w:pPr>
    <w:r w:rsidRPr="00312726">
      <w:rPr>
        <w:noProof/>
        <w:lang w:eastAsia="pl-PL"/>
      </w:rPr>
      <w:drawing>
        <wp:inline distT="0" distB="0" distL="0" distR="0">
          <wp:extent cx="5759450" cy="575945"/>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5759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504526"/>
    <w:lvl w:ilvl="0">
      <w:numFmt w:val="decimal"/>
      <w:pStyle w:val="Nrparagrafu"/>
      <w:lvlText w:val="*"/>
      <w:lvlJc w:val="left"/>
    </w:lvl>
  </w:abstractNum>
  <w:abstractNum w:abstractNumId="1">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9AC4178"/>
    <w:multiLevelType w:val="hybridMultilevel"/>
    <w:tmpl w:val="D804C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nsid w:val="198530E3"/>
    <w:multiLevelType w:val="singleLevel"/>
    <w:tmpl w:val="87CC2BA0"/>
    <w:lvl w:ilvl="0">
      <w:start w:val="1"/>
      <w:numFmt w:val="decimal"/>
      <w:lvlText w:val="%1."/>
      <w:lvlJc w:val="left"/>
      <w:pPr>
        <w:tabs>
          <w:tab w:val="num" w:pos="360"/>
        </w:tabs>
        <w:ind w:left="284" w:hanging="284"/>
      </w:pPr>
    </w:lvl>
  </w:abstractNum>
  <w:abstractNum w:abstractNumId="19">
    <w:nsid w:val="231E7D90"/>
    <w:multiLevelType w:val="singleLevel"/>
    <w:tmpl w:val="87CC2BA0"/>
    <w:lvl w:ilvl="0">
      <w:start w:val="1"/>
      <w:numFmt w:val="decimal"/>
      <w:lvlText w:val="%1."/>
      <w:lvlJc w:val="left"/>
      <w:pPr>
        <w:tabs>
          <w:tab w:val="num" w:pos="360"/>
        </w:tabs>
        <w:ind w:left="284" w:hanging="284"/>
      </w:pPr>
    </w:lvl>
  </w:abstractNum>
  <w:abstractNum w:abstractNumId="2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nsid w:val="2B19228F"/>
    <w:multiLevelType w:val="singleLevel"/>
    <w:tmpl w:val="87CC2BA0"/>
    <w:lvl w:ilvl="0">
      <w:start w:val="1"/>
      <w:numFmt w:val="decimal"/>
      <w:lvlText w:val="%1."/>
      <w:lvlJc w:val="left"/>
      <w:pPr>
        <w:tabs>
          <w:tab w:val="num" w:pos="360"/>
        </w:tabs>
        <w:ind w:left="284" w:hanging="284"/>
      </w:pPr>
    </w:lvl>
  </w:abstractNum>
  <w:abstractNum w:abstractNumId="23">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nsid w:val="34CD6B68"/>
    <w:multiLevelType w:val="singleLevel"/>
    <w:tmpl w:val="87CC2BA0"/>
    <w:lvl w:ilvl="0">
      <w:start w:val="1"/>
      <w:numFmt w:val="decimal"/>
      <w:lvlText w:val="%1."/>
      <w:lvlJc w:val="left"/>
      <w:pPr>
        <w:tabs>
          <w:tab w:val="num" w:pos="360"/>
        </w:tabs>
        <w:ind w:left="284" w:hanging="284"/>
      </w:pPr>
    </w:lvl>
  </w:abstractNum>
  <w:abstractNum w:abstractNumId="25">
    <w:nsid w:val="3AF332C0"/>
    <w:multiLevelType w:val="singleLevel"/>
    <w:tmpl w:val="87CC2BA0"/>
    <w:lvl w:ilvl="0">
      <w:start w:val="1"/>
      <w:numFmt w:val="decimal"/>
      <w:lvlText w:val="%1."/>
      <w:lvlJc w:val="left"/>
      <w:pPr>
        <w:tabs>
          <w:tab w:val="num" w:pos="360"/>
        </w:tabs>
        <w:ind w:left="284" w:hanging="284"/>
      </w:pPr>
    </w:lvl>
  </w:abstractNum>
  <w:abstractNum w:abstractNumId="26">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9">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1C30F0"/>
    <w:multiLevelType w:val="hybridMultilevel"/>
    <w:tmpl w:val="6CE85FCE"/>
    <w:lvl w:ilvl="0" w:tplc="A3103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nsid w:val="53B45D8E"/>
    <w:multiLevelType w:val="singleLevel"/>
    <w:tmpl w:val="87CC2BA0"/>
    <w:lvl w:ilvl="0">
      <w:start w:val="1"/>
      <w:numFmt w:val="decimal"/>
      <w:lvlText w:val="%1."/>
      <w:lvlJc w:val="left"/>
      <w:pPr>
        <w:tabs>
          <w:tab w:val="num" w:pos="360"/>
        </w:tabs>
        <w:ind w:left="284" w:hanging="284"/>
      </w:pPr>
    </w:lvl>
  </w:abstractNum>
  <w:abstractNum w:abstractNumId="34">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5">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1F4187B"/>
    <w:multiLevelType w:val="multilevel"/>
    <w:tmpl w:val="004A8550"/>
    <w:lvl w:ilvl="0">
      <w:start w:val="1"/>
      <w:numFmt w:val="decimal"/>
      <w:lvlText w:val="%1."/>
      <w:lvlJc w:val="left"/>
      <w:pPr>
        <w:tabs>
          <w:tab w:val="num" w:pos="360"/>
        </w:tabs>
        <w:ind w:left="284" w:hanging="284"/>
      </w:pPr>
      <w:rPr>
        <w:color w:val="212121"/>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6837E4D"/>
    <w:multiLevelType w:val="singleLevel"/>
    <w:tmpl w:val="87CC2BA0"/>
    <w:lvl w:ilvl="0">
      <w:start w:val="1"/>
      <w:numFmt w:val="decimal"/>
      <w:lvlText w:val="%1."/>
      <w:lvlJc w:val="left"/>
      <w:pPr>
        <w:tabs>
          <w:tab w:val="num" w:pos="360"/>
        </w:tabs>
        <w:ind w:left="284" w:hanging="284"/>
      </w:pPr>
    </w:lvl>
  </w:abstractNum>
  <w:abstractNum w:abstractNumId="43">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1B6CC4"/>
    <w:multiLevelType w:val="hybridMultilevel"/>
    <w:tmpl w:val="CD84C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3"/>
  </w:num>
  <w:num w:numId="3">
    <w:abstractNumId w:val="35"/>
  </w:num>
  <w:num w:numId="4">
    <w:abstractNumId w:val="39"/>
  </w:num>
  <w:num w:numId="5">
    <w:abstractNumId w:val="19"/>
  </w:num>
  <w:num w:numId="6">
    <w:abstractNumId w:val="28"/>
  </w:num>
  <w:num w:numId="7">
    <w:abstractNumId w:val="22"/>
  </w:num>
  <w:num w:numId="8">
    <w:abstractNumId w:val="0"/>
    <w:lvlOverride w:ilvl="0">
      <w:lvl w:ilvl="0">
        <w:start w:val="1"/>
        <w:numFmt w:val="bullet"/>
        <w:pStyle w:val="Nrparagrafu"/>
        <w:lvlText w:val="§"/>
        <w:legacy w:legacy="1" w:legacySpace="57" w:legacyIndent="0"/>
        <w:lvlJc w:val="left"/>
      </w:lvl>
    </w:lvlOverride>
  </w:num>
  <w:num w:numId="9">
    <w:abstractNumId w:val="24"/>
  </w:num>
  <w:num w:numId="10">
    <w:abstractNumId w:val="33"/>
  </w:num>
  <w:num w:numId="11">
    <w:abstractNumId w:val="42"/>
  </w:num>
  <w:num w:numId="12">
    <w:abstractNumId w:val="18"/>
  </w:num>
  <w:num w:numId="13">
    <w:abstractNumId w:val="25"/>
  </w:num>
  <w:num w:numId="14">
    <w:abstractNumId w:val="15"/>
  </w:num>
  <w:num w:numId="15">
    <w:abstractNumId w:val="23"/>
  </w:num>
  <w:num w:numId="16">
    <w:abstractNumId w:val="44"/>
  </w:num>
  <w:num w:numId="17">
    <w:abstractNumId w:val="29"/>
  </w:num>
  <w:num w:numId="18">
    <w:abstractNumId w:val="32"/>
  </w:num>
  <w:num w:numId="19">
    <w:abstractNumId w:val="31"/>
  </w:num>
  <w:num w:numId="20">
    <w:abstractNumId w:val="20"/>
  </w:num>
  <w:num w:numId="21">
    <w:abstractNumId w:val="34"/>
  </w:num>
  <w:num w:numId="22">
    <w:abstractNumId w:val="12"/>
  </w:num>
  <w:num w:numId="23">
    <w:abstractNumId w:val="13"/>
  </w:num>
  <w:num w:numId="24">
    <w:abstractNumId w:val="14"/>
  </w:num>
  <w:num w:numId="25">
    <w:abstractNumId w:val="27"/>
  </w:num>
  <w:num w:numId="26">
    <w:abstractNumId w:val="17"/>
  </w:num>
  <w:num w:numId="27">
    <w:abstractNumId w:val="21"/>
  </w:num>
  <w:num w:numId="28">
    <w:abstractNumId w:val="41"/>
  </w:num>
  <w:num w:numId="29">
    <w:abstractNumId w:val="26"/>
  </w:num>
  <w:num w:numId="30">
    <w:abstractNumId w:val="40"/>
  </w:num>
  <w:num w:numId="31">
    <w:abstractNumId w:val="37"/>
  </w:num>
  <w:num w:numId="32">
    <w:abstractNumId w:val="36"/>
  </w:num>
  <w:num w:numId="33">
    <w:abstractNumId w:val="45"/>
  </w:num>
  <w:num w:numId="34">
    <w:abstractNumId w:val="46"/>
  </w:num>
  <w:num w:numId="35">
    <w:abstractNumId w:val="30"/>
  </w:num>
  <w:num w:numId="36">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614E6C"/>
    <w:rsid w:val="00010FA7"/>
    <w:rsid w:val="00031775"/>
    <w:rsid w:val="00034384"/>
    <w:rsid w:val="0003550E"/>
    <w:rsid w:val="00042B21"/>
    <w:rsid w:val="00043650"/>
    <w:rsid w:val="00046611"/>
    <w:rsid w:val="00047EC1"/>
    <w:rsid w:val="00062DA1"/>
    <w:rsid w:val="000810EF"/>
    <w:rsid w:val="00081645"/>
    <w:rsid w:val="00093FE8"/>
    <w:rsid w:val="000A3D1F"/>
    <w:rsid w:val="000A7A56"/>
    <w:rsid w:val="000A7E27"/>
    <w:rsid w:val="000B4AB1"/>
    <w:rsid w:val="000C00EE"/>
    <w:rsid w:val="000C0DD7"/>
    <w:rsid w:val="000D17AF"/>
    <w:rsid w:val="000E1C98"/>
    <w:rsid w:val="000E2B66"/>
    <w:rsid w:val="000E2BD3"/>
    <w:rsid w:val="000F0C46"/>
    <w:rsid w:val="00103234"/>
    <w:rsid w:val="00103DBF"/>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14B1E"/>
    <w:rsid w:val="0022420F"/>
    <w:rsid w:val="00227F25"/>
    <w:rsid w:val="00230C0D"/>
    <w:rsid w:val="00235985"/>
    <w:rsid w:val="00251414"/>
    <w:rsid w:val="002579CB"/>
    <w:rsid w:val="00260288"/>
    <w:rsid w:val="00263E96"/>
    <w:rsid w:val="00292B7E"/>
    <w:rsid w:val="00294086"/>
    <w:rsid w:val="002A7AE9"/>
    <w:rsid w:val="002B2820"/>
    <w:rsid w:val="002B5605"/>
    <w:rsid w:val="002B5FD0"/>
    <w:rsid w:val="002C079C"/>
    <w:rsid w:val="002D1EE8"/>
    <w:rsid w:val="002E52F7"/>
    <w:rsid w:val="002E77F2"/>
    <w:rsid w:val="0030616D"/>
    <w:rsid w:val="00313818"/>
    <w:rsid w:val="00313E68"/>
    <w:rsid w:val="00315F4E"/>
    <w:rsid w:val="00317DAA"/>
    <w:rsid w:val="00342C83"/>
    <w:rsid w:val="003536F3"/>
    <w:rsid w:val="00360D2B"/>
    <w:rsid w:val="0036131C"/>
    <w:rsid w:val="00387518"/>
    <w:rsid w:val="00393D27"/>
    <w:rsid w:val="003A5721"/>
    <w:rsid w:val="003A7382"/>
    <w:rsid w:val="003B0ECA"/>
    <w:rsid w:val="003D68A2"/>
    <w:rsid w:val="003D7690"/>
    <w:rsid w:val="003E6834"/>
    <w:rsid w:val="003E7B79"/>
    <w:rsid w:val="003F4652"/>
    <w:rsid w:val="003F66C1"/>
    <w:rsid w:val="00400930"/>
    <w:rsid w:val="00401BE6"/>
    <w:rsid w:val="00410756"/>
    <w:rsid w:val="004161BE"/>
    <w:rsid w:val="00420A3B"/>
    <w:rsid w:val="00423594"/>
    <w:rsid w:val="004250CD"/>
    <w:rsid w:val="004329A0"/>
    <w:rsid w:val="00450DCB"/>
    <w:rsid w:val="00453AE7"/>
    <w:rsid w:val="0046167D"/>
    <w:rsid w:val="0048693A"/>
    <w:rsid w:val="004A07F0"/>
    <w:rsid w:val="004A0819"/>
    <w:rsid w:val="004A4F99"/>
    <w:rsid w:val="004A7BCA"/>
    <w:rsid w:val="004B2223"/>
    <w:rsid w:val="004C4E26"/>
    <w:rsid w:val="004D12FC"/>
    <w:rsid w:val="004E7120"/>
    <w:rsid w:val="00500E4B"/>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D1F24"/>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727BD"/>
    <w:rsid w:val="00680A79"/>
    <w:rsid w:val="006840B2"/>
    <w:rsid w:val="00685BCA"/>
    <w:rsid w:val="006A00B8"/>
    <w:rsid w:val="006A39C3"/>
    <w:rsid w:val="006C3503"/>
    <w:rsid w:val="006D3B7C"/>
    <w:rsid w:val="006D766F"/>
    <w:rsid w:val="006E3D7A"/>
    <w:rsid w:val="006E5CAF"/>
    <w:rsid w:val="00702DD5"/>
    <w:rsid w:val="00707842"/>
    <w:rsid w:val="00710FD4"/>
    <w:rsid w:val="00724798"/>
    <w:rsid w:val="007639BD"/>
    <w:rsid w:val="00763A15"/>
    <w:rsid w:val="00765901"/>
    <w:rsid w:val="00770B61"/>
    <w:rsid w:val="00774A6A"/>
    <w:rsid w:val="0077739A"/>
    <w:rsid w:val="00780372"/>
    <w:rsid w:val="00790A99"/>
    <w:rsid w:val="00790E30"/>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4B16"/>
    <w:rsid w:val="0086739F"/>
    <w:rsid w:val="00875AD4"/>
    <w:rsid w:val="00876B95"/>
    <w:rsid w:val="00877917"/>
    <w:rsid w:val="00887D3B"/>
    <w:rsid w:val="00895D59"/>
    <w:rsid w:val="008A0615"/>
    <w:rsid w:val="008A23D8"/>
    <w:rsid w:val="008A6205"/>
    <w:rsid w:val="008B02EA"/>
    <w:rsid w:val="008C1E75"/>
    <w:rsid w:val="008C2F3F"/>
    <w:rsid w:val="008D7DFB"/>
    <w:rsid w:val="008E65D0"/>
    <w:rsid w:val="0091391D"/>
    <w:rsid w:val="0091437A"/>
    <w:rsid w:val="00932979"/>
    <w:rsid w:val="00937D9A"/>
    <w:rsid w:val="0094413B"/>
    <w:rsid w:val="00961FC7"/>
    <w:rsid w:val="0097255A"/>
    <w:rsid w:val="00972747"/>
    <w:rsid w:val="0097285E"/>
    <w:rsid w:val="00975B96"/>
    <w:rsid w:val="0098381D"/>
    <w:rsid w:val="0099093E"/>
    <w:rsid w:val="009957A7"/>
    <w:rsid w:val="009979CE"/>
    <w:rsid w:val="009A33E2"/>
    <w:rsid w:val="009B6250"/>
    <w:rsid w:val="009D1B34"/>
    <w:rsid w:val="009D1CA7"/>
    <w:rsid w:val="009F2893"/>
    <w:rsid w:val="00A02916"/>
    <w:rsid w:val="00A152C4"/>
    <w:rsid w:val="00A257D8"/>
    <w:rsid w:val="00A27FC7"/>
    <w:rsid w:val="00A36D14"/>
    <w:rsid w:val="00A409E5"/>
    <w:rsid w:val="00A44AB6"/>
    <w:rsid w:val="00A508E1"/>
    <w:rsid w:val="00A558F7"/>
    <w:rsid w:val="00A56CAF"/>
    <w:rsid w:val="00A70644"/>
    <w:rsid w:val="00A70888"/>
    <w:rsid w:val="00A83907"/>
    <w:rsid w:val="00A86A2A"/>
    <w:rsid w:val="00AA0631"/>
    <w:rsid w:val="00AA393B"/>
    <w:rsid w:val="00AB020F"/>
    <w:rsid w:val="00AB1A6F"/>
    <w:rsid w:val="00AB6E69"/>
    <w:rsid w:val="00AC6623"/>
    <w:rsid w:val="00AE4F19"/>
    <w:rsid w:val="00AF09BF"/>
    <w:rsid w:val="00AF3554"/>
    <w:rsid w:val="00B032DB"/>
    <w:rsid w:val="00B03ACD"/>
    <w:rsid w:val="00B16429"/>
    <w:rsid w:val="00B16C0D"/>
    <w:rsid w:val="00B17FCA"/>
    <w:rsid w:val="00B212D0"/>
    <w:rsid w:val="00B368BB"/>
    <w:rsid w:val="00B37145"/>
    <w:rsid w:val="00B41D93"/>
    <w:rsid w:val="00B47AF5"/>
    <w:rsid w:val="00B55396"/>
    <w:rsid w:val="00B5786C"/>
    <w:rsid w:val="00B70787"/>
    <w:rsid w:val="00B82FDC"/>
    <w:rsid w:val="00B83B7F"/>
    <w:rsid w:val="00B90EB9"/>
    <w:rsid w:val="00B922AA"/>
    <w:rsid w:val="00BA1AFF"/>
    <w:rsid w:val="00BB4740"/>
    <w:rsid w:val="00BC0EA4"/>
    <w:rsid w:val="00BC7EA8"/>
    <w:rsid w:val="00BD067F"/>
    <w:rsid w:val="00BE0208"/>
    <w:rsid w:val="00BE30EB"/>
    <w:rsid w:val="00BE3E17"/>
    <w:rsid w:val="00C114F5"/>
    <w:rsid w:val="00C132EE"/>
    <w:rsid w:val="00C220F4"/>
    <w:rsid w:val="00C245A4"/>
    <w:rsid w:val="00C24B01"/>
    <w:rsid w:val="00C30588"/>
    <w:rsid w:val="00C402BE"/>
    <w:rsid w:val="00C44B99"/>
    <w:rsid w:val="00C502D1"/>
    <w:rsid w:val="00C63248"/>
    <w:rsid w:val="00C6348E"/>
    <w:rsid w:val="00C64603"/>
    <w:rsid w:val="00C8097A"/>
    <w:rsid w:val="00C8582E"/>
    <w:rsid w:val="00CA3A83"/>
    <w:rsid w:val="00CA3AEA"/>
    <w:rsid w:val="00CA4604"/>
    <w:rsid w:val="00CC67D5"/>
    <w:rsid w:val="00CD05FD"/>
    <w:rsid w:val="00CE5A81"/>
    <w:rsid w:val="00CE751D"/>
    <w:rsid w:val="00CF15F7"/>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6729"/>
    <w:rsid w:val="00DB7ECE"/>
    <w:rsid w:val="00DC218E"/>
    <w:rsid w:val="00DD0F74"/>
    <w:rsid w:val="00DF0D0F"/>
    <w:rsid w:val="00E02BB7"/>
    <w:rsid w:val="00E04556"/>
    <w:rsid w:val="00E06028"/>
    <w:rsid w:val="00E1000F"/>
    <w:rsid w:val="00E10915"/>
    <w:rsid w:val="00E23D48"/>
    <w:rsid w:val="00E24180"/>
    <w:rsid w:val="00E26274"/>
    <w:rsid w:val="00E549A1"/>
    <w:rsid w:val="00E656FF"/>
    <w:rsid w:val="00E80A26"/>
    <w:rsid w:val="00EB1B89"/>
    <w:rsid w:val="00EB54F3"/>
    <w:rsid w:val="00EE482A"/>
    <w:rsid w:val="00EF3B2C"/>
    <w:rsid w:val="00EF434E"/>
    <w:rsid w:val="00EF4982"/>
    <w:rsid w:val="00EF49FE"/>
    <w:rsid w:val="00EF7AF2"/>
    <w:rsid w:val="00F17DDD"/>
    <w:rsid w:val="00F3468A"/>
    <w:rsid w:val="00F35323"/>
    <w:rsid w:val="00F64703"/>
    <w:rsid w:val="00F73CB6"/>
    <w:rsid w:val="00F823FB"/>
    <w:rsid w:val="00F9493F"/>
    <w:rsid w:val="00F976ED"/>
    <w:rsid w:val="00F977B6"/>
    <w:rsid w:val="00FA2E75"/>
    <w:rsid w:val="00FB1316"/>
    <w:rsid w:val="00FB1992"/>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724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BD0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D564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5">
    <w:name w:val="Tabela - Siatka5"/>
    <w:basedOn w:val="Standardowy"/>
    <w:next w:val="Tabela-Siatka"/>
    <w:rsid w:val="00C245A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878054">
      <w:bodyDiv w:val="1"/>
      <w:marLeft w:val="0"/>
      <w:marRight w:val="0"/>
      <w:marTop w:val="0"/>
      <w:marBottom w:val="0"/>
      <w:divBdr>
        <w:top w:val="none" w:sz="0" w:space="0" w:color="auto"/>
        <w:left w:val="none" w:sz="0" w:space="0" w:color="auto"/>
        <w:bottom w:val="none" w:sz="0" w:space="0" w:color="auto"/>
        <w:right w:val="none" w:sz="0" w:space="0" w:color="auto"/>
      </w:divBdr>
    </w:div>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6942-5B5E-4877-974C-9D9D83EE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2269</Words>
  <Characters>13619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15857</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zszychlin@op.pl</cp:lastModifiedBy>
  <cp:revision>7</cp:revision>
  <cp:lastPrinted>2024-12-16T13:25:00Z</cp:lastPrinted>
  <dcterms:created xsi:type="dcterms:W3CDTF">2025-07-26T06:50:00Z</dcterms:created>
  <dcterms:modified xsi:type="dcterms:W3CDTF">2025-08-01T09:13:00Z</dcterms:modified>
</cp:coreProperties>
</file>