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E0F0" w14:textId="09DC796A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4766CE">
        <w:rPr>
          <w:rFonts w:ascii="Times New Roman" w:hAnsi="Times New Roman"/>
          <w:b/>
          <w:bCs/>
          <w:sz w:val="24"/>
          <w:szCs w:val="24"/>
        </w:rPr>
        <w:t>4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70E4878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</w:p>
    <w:p w14:paraId="49FED7E5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</w:p>
    <w:p w14:paraId="5BECE41E" w14:textId="734A458A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47BFC0F" w14:textId="594642D2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  <w:r w:rsidR="00887D3B" w:rsidRPr="00D51E0F">
        <w:rPr>
          <w:rFonts w:ascii="Times New Roman" w:hAnsi="Times New Roman"/>
          <w:bCs/>
          <w:sz w:val="24"/>
          <w:szCs w:val="24"/>
        </w:rPr>
        <w:t xml:space="preserve"> </w:t>
      </w:r>
    </w:p>
    <w:p w14:paraId="73817DA6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9BE3DF8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DCAEEF7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5C25E4" w14:textId="1DFA7E45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44266AA7" w14:textId="2FFAA02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9493F" w:rsidRPr="00D51E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10D665CF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2029E78C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C609334" w14:textId="06706045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591F1C11" w14:textId="7ABF8791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w 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wyniku przeprowadzenia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postępowani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o udzielenie zamówienia publicznego o wartości szacunkowej poniżej 130 000 zł, prowadzonym z pominięciem ustawy z dnia 11 września 2019 r. - Prawo zamówień publicznych (tj. Dz. U. z 2024 r. poz. 1320 z </w:t>
      </w:r>
      <w:proofErr w:type="spellStart"/>
      <w:r w:rsidR="00EF08CE" w:rsidRPr="00EF08CE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EF08CE" w:rsidRPr="00EF08CE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2021-2027.</w:t>
      </w:r>
    </w:p>
    <w:p w14:paraId="3A7AEFAE" w14:textId="55A9276A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współfinansowane ze środków 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Europejskiego Funduszu Społecznego Plus działania 08.08 Kształcenie zawodowe w ramach programu regionalnego Fundusze Europejskie dla Łódzkiego 2021-2027, nr umowy FELD.08.08-IZ.00-00</w:t>
      </w:r>
      <w:r w:rsidR="00EF08CE">
        <w:rPr>
          <w:rFonts w:ascii="Times New Roman" w:hAnsi="Times New Roman"/>
          <w:bCs/>
          <w:iCs/>
          <w:sz w:val="24"/>
          <w:szCs w:val="24"/>
        </w:rPr>
        <w:t>89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869D89F" w14:textId="4FA818A3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EC60CFD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0C8DE39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4C1C1F3E" w14:textId="3B0AE502" w:rsidR="00B368BB" w:rsidRPr="00600214" w:rsidRDefault="00B368BB" w:rsidP="0084477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r w:rsidR="00EF08CE" w:rsidRPr="00EF08CE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dostawa i montaż mebli dla pracowni TI i TGiP dla Zespołu Szkół w Żychlinie, w ramach realizacji projektu pn.: "Wykwalifikowany absolwent = znakomity pracownik" współfinansowanego ze środków Europejskiego Funduszu Społecznego Plus w ramach programu regionalnego Fundusze Europejskie dla Łódzkiego 2021-2027, nr umowy FELD.08.08-IZ.00-0089/23-00</w:t>
      </w:r>
      <w:r w:rsidR="00292B7E" w:rsidRPr="00600214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F21F5" w14:textId="3F2EF79C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45167A49" w14:textId="3F37CEAC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653301" w:rsidRPr="00E06028">
        <w:rPr>
          <w:rFonts w:ascii="Times New Roman" w:hAnsi="Times New Roman"/>
          <w:sz w:val="24"/>
          <w:szCs w:val="24"/>
        </w:rPr>
        <w:t xml:space="preserve"> </w:t>
      </w:r>
      <w:r w:rsidR="00937D9A" w:rsidRPr="00E06028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0A5E2AE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59A06E01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7AA8FBE5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53F5AF8B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135C39C5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5420FEFA" w14:textId="07415C47" w:rsidR="0091391D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176BA985" w14:textId="77777777" w:rsidR="000525CA" w:rsidRPr="000525CA" w:rsidRDefault="000525CA" w:rsidP="000525CA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>Podczas montażu Wykonawca winien zapewnić takie rozwiązania, które zapewnią stabilność i wytrzymałość wykonania (np. skręcenia szaf, mocowania do ściany itp.).</w:t>
      </w:r>
    </w:p>
    <w:p w14:paraId="7621E16B" w14:textId="1F821015" w:rsidR="000525CA" w:rsidRDefault="000525CA" w:rsidP="000525CA">
      <w:pPr>
        <w:keepNext/>
        <w:keepLines/>
        <w:numPr>
          <w:ilvl w:val="1"/>
          <w:numId w:val="20"/>
        </w:numPr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 xml:space="preserve"> W szafach (plecy szaf), jeżeli to konieczne, należy wykonać otwory umożliwiające korzystanie z gniazdek znajdujących się za szafami.</w:t>
      </w:r>
    </w:p>
    <w:p w14:paraId="06A7CA1D" w14:textId="17844BCB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mebli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B63A565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3A97DA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E060A3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AD0E811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5E1A0D" w:rsidRPr="005E1A0D" w14:paraId="722C447B" w14:textId="77777777" w:rsidTr="005E1A0D">
        <w:trPr>
          <w:jc w:val="center"/>
        </w:trPr>
        <w:tc>
          <w:tcPr>
            <w:tcW w:w="854" w:type="dxa"/>
            <w:vAlign w:val="center"/>
          </w:tcPr>
          <w:p w14:paraId="38CD1000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0AA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 xml:space="preserve">stół podnoszony </w:t>
            </w:r>
            <w:proofErr w:type="spellStart"/>
            <w:r w:rsidRPr="005E1A0D">
              <w:rPr>
                <w:rFonts w:ascii="Times New Roman" w:hAnsi="Times New Roman"/>
                <w:sz w:val="24"/>
                <w:szCs w:val="24"/>
              </w:rPr>
              <w:t>ultradesk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C3F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A0D" w:rsidRPr="005E1A0D" w14:paraId="7D128728" w14:textId="77777777" w:rsidTr="005E1A0D">
        <w:trPr>
          <w:jc w:val="center"/>
        </w:trPr>
        <w:tc>
          <w:tcPr>
            <w:tcW w:w="854" w:type="dxa"/>
            <w:vAlign w:val="center"/>
          </w:tcPr>
          <w:p w14:paraId="274C1A59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7EF5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szafa biurowa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F4CE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A0D" w:rsidRPr="005E1A0D" w14:paraId="790CFC0E" w14:textId="77777777" w:rsidTr="005E1A0D">
        <w:trPr>
          <w:jc w:val="center"/>
        </w:trPr>
        <w:tc>
          <w:tcPr>
            <w:tcW w:w="854" w:type="dxa"/>
            <w:vAlign w:val="center"/>
          </w:tcPr>
          <w:p w14:paraId="4AD80157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5187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szafa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9F73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A0D" w:rsidRPr="005E1A0D" w14:paraId="0268EE87" w14:textId="77777777" w:rsidTr="005E1A0D">
        <w:trPr>
          <w:jc w:val="center"/>
        </w:trPr>
        <w:tc>
          <w:tcPr>
            <w:tcW w:w="854" w:type="dxa"/>
            <w:vAlign w:val="center"/>
          </w:tcPr>
          <w:p w14:paraId="022E99E7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ED49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niska szafa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281D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A0D" w:rsidRPr="005E1A0D" w14:paraId="2986BA91" w14:textId="77777777" w:rsidTr="005E1A0D">
        <w:trPr>
          <w:jc w:val="center"/>
        </w:trPr>
        <w:tc>
          <w:tcPr>
            <w:tcW w:w="854" w:type="dxa"/>
            <w:vAlign w:val="center"/>
          </w:tcPr>
          <w:p w14:paraId="0E936C9D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606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zestaw szafek szkolnych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6865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1A0D" w:rsidRPr="005E1A0D" w14:paraId="40AA12C2" w14:textId="77777777" w:rsidTr="005E1A0D">
        <w:trPr>
          <w:jc w:val="center"/>
        </w:trPr>
        <w:tc>
          <w:tcPr>
            <w:tcW w:w="854" w:type="dxa"/>
            <w:vAlign w:val="center"/>
          </w:tcPr>
          <w:p w14:paraId="30B01848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4032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stół warsztatowy lekki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236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A0D" w:rsidRPr="005E1A0D" w14:paraId="67B9995A" w14:textId="77777777" w:rsidTr="005E1A0D">
        <w:trPr>
          <w:jc w:val="center"/>
        </w:trPr>
        <w:tc>
          <w:tcPr>
            <w:tcW w:w="854" w:type="dxa"/>
            <w:vAlign w:val="center"/>
          </w:tcPr>
          <w:p w14:paraId="579E811B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C079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stół warsztatowy ciężki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B01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A0D" w:rsidRPr="005E1A0D" w14:paraId="02C6BFC9" w14:textId="77777777" w:rsidTr="005E1A0D">
        <w:trPr>
          <w:jc w:val="center"/>
        </w:trPr>
        <w:tc>
          <w:tcPr>
            <w:tcW w:w="854" w:type="dxa"/>
            <w:vAlign w:val="center"/>
          </w:tcPr>
          <w:p w14:paraId="563CF26D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2C8A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biurko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A2CF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E1A0D" w:rsidRPr="005E1A0D" w14:paraId="57D142BE" w14:textId="77777777" w:rsidTr="005E1A0D">
        <w:trPr>
          <w:jc w:val="center"/>
        </w:trPr>
        <w:tc>
          <w:tcPr>
            <w:tcW w:w="854" w:type="dxa"/>
            <w:vAlign w:val="center"/>
          </w:tcPr>
          <w:p w14:paraId="1DB83ABE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1C2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biurko nauczycielskie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3948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1A0D" w:rsidRPr="005E1A0D" w14:paraId="69E38D29" w14:textId="77777777" w:rsidTr="005E1A0D">
        <w:trPr>
          <w:jc w:val="center"/>
        </w:trPr>
        <w:tc>
          <w:tcPr>
            <w:tcW w:w="854" w:type="dxa"/>
            <w:vAlign w:val="center"/>
          </w:tcPr>
          <w:p w14:paraId="11FA46B9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D690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krzesło biurowe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FB45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E1A0D" w:rsidRPr="005E1A0D" w14:paraId="4B013DE7" w14:textId="77777777" w:rsidTr="005E1A0D">
        <w:trPr>
          <w:jc w:val="center"/>
        </w:trPr>
        <w:tc>
          <w:tcPr>
            <w:tcW w:w="854" w:type="dxa"/>
            <w:vAlign w:val="center"/>
          </w:tcPr>
          <w:p w14:paraId="59AB4AEA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D7DD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krzesło biurowe  nauczycielskie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B025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BB0D99F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5ECC0DCD" w14:textId="4194FCBE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53A47A4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37DB341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Jest uprawniony oraz posiada niezbędne kwalifikacje do pełnej realizacji przedmiotu umowy.</w:t>
      </w:r>
    </w:p>
    <w:p w14:paraId="3C7BDA3A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766FC200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27F8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1B930588" w14:textId="5C29C010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724801AD" w14:textId="00BDB03F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4F7550CB" w14:textId="1AD68DC0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sprzętu oraz </w:t>
      </w:r>
      <w:r w:rsidR="000525CA">
        <w:rPr>
          <w:rFonts w:ascii="Times New Roman" w:hAnsi="Times New Roman"/>
          <w:sz w:val="24"/>
          <w:szCs w:val="24"/>
        </w:rPr>
        <w:t>montaż</w:t>
      </w:r>
      <w:r w:rsidRPr="00D51E0F">
        <w:rPr>
          <w:rFonts w:ascii="Times New Roman" w:hAnsi="Times New Roman"/>
          <w:sz w:val="24"/>
          <w:szCs w:val="24"/>
        </w:rPr>
        <w:t xml:space="preserve"> nastąpi na podstawie protokołów odbioru podpisanych przez przedstawicieli Zamawiającego i Wykonawcy. Strony ustalają, że datą przekazania sprzętu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jest data podpisania protokołu odbioru przez Zamawiającego.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07D905BA" w14:textId="64B4AA81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zobowiązany jest poinformować Zamawiającego pocztą elektroniczną na adres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="004250CD" w:rsidRPr="00D51E0F">
        <w:rPr>
          <w:rFonts w:ascii="Times New Roman" w:hAnsi="Times New Roman"/>
          <w:sz w:val="24"/>
          <w:szCs w:val="24"/>
        </w:rPr>
        <w:t>…………………</w:t>
      </w:r>
      <w:r w:rsidR="005E0D42" w:rsidRPr="00D51E0F">
        <w:rPr>
          <w:rFonts w:ascii="Times New Roman" w:hAnsi="Times New Roman"/>
          <w:sz w:val="24"/>
          <w:szCs w:val="24"/>
        </w:rPr>
        <w:t>................</w:t>
      </w:r>
      <w:r w:rsidR="004250CD" w:rsidRPr="00D51E0F">
        <w:rPr>
          <w:rFonts w:ascii="Times New Roman" w:hAnsi="Times New Roman"/>
          <w:sz w:val="24"/>
          <w:szCs w:val="24"/>
        </w:rPr>
        <w:t>……………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2BBD6BFD" w14:textId="5A713C96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Po zakończeniu całości dostawy </w:t>
      </w:r>
      <w:r w:rsidR="000525CA">
        <w:rPr>
          <w:rFonts w:ascii="Times New Roman" w:hAnsi="Times New Roman"/>
          <w:sz w:val="24"/>
          <w:szCs w:val="24"/>
        </w:rPr>
        <w:t xml:space="preserve">i montażu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12A03C79" w14:textId="03F1032F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1CE4A453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A80CEB6" w14:textId="117DBEAF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>na prawidłowe działanie dostarczonego</w:t>
      </w:r>
      <w:r w:rsidR="004A4F99" w:rsidRPr="00D51E0F">
        <w:rPr>
          <w:rFonts w:ascii="Times New Roman" w:hAnsi="Times New Roman"/>
          <w:sz w:val="24"/>
          <w:szCs w:val="24"/>
        </w:rPr>
        <w:t xml:space="preserve">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A86C555" w14:textId="346731CE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6F4CFD9B" w14:textId="5BC4616C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36F1DCA" w14:textId="2008EC15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68D6B050" w14:textId="3A72F3D5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8" w:name="_Hlk179396858"/>
      <w:r w:rsidR="008A23D8">
        <w:rPr>
          <w:rFonts w:ascii="Times New Roman" w:hAnsi="Times New Roman"/>
          <w:sz w:val="24"/>
          <w:szCs w:val="24"/>
        </w:rPr>
        <w:t>7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8A23D8">
        <w:rPr>
          <w:rFonts w:ascii="Times New Roman" w:hAnsi="Times New Roman"/>
          <w:sz w:val="24"/>
          <w:szCs w:val="24"/>
        </w:rPr>
        <w:t>dni kalendarzowych</w:t>
      </w:r>
      <w:bookmarkEnd w:id="8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0F36D66A" w14:textId="40B3BF75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5CC62D2" w14:textId="2CB1E3DD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niedotrzymania przez Wykonawcę terminów, określonych w ust.</w:t>
      </w:r>
      <w:r w:rsidR="000E2B66" w:rsidRPr="00D51E0F">
        <w:rPr>
          <w:rFonts w:ascii="Times New Roman" w:hAnsi="Times New Roman"/>
          <w:sz w:val="24"/>
          <w:szCs w:val="24"/>
        </w:rPr>
        <w:t xml:space="preserve"> 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7AC227E7" w14:textId="65EBEDC3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41E3C644" w14:textId="37DD16D5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F7E29D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5CBD701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6A81C7AB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5</w:t>
      </w:r>
    </w:p>
    <w:p w14:paraId="0FD5D67F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199284C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2D7C0B3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Pr="00D51E0F">
        <w:rPr>
          <w:rFonts w:ascii="Times New Roman" w:hAnsi="Times New Roman"/>
          <w:sz w:val="24"/>
          <w:szCs w:val="24"/>
        </w:rPr>
        <w:t xml:space="preserve"> </w:t>
      </w:r>
    </w:p>
    <w:p w14:paraId="24FC9A70" w14:textId="68E4B029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  <w:r w:rsidR="00653301" w:rsidRPr="00D51E0F">
        <w:rPr>
          <w:rFonts w:ascii="Times New Roman" w:hAnsi="Times New Roman"/>
          <w:sz w:val="24"/>
          <w:szCs w:val="24"/>
        </w:rPr>
        <w:t xml:space="preserve"> </w:t>
      </w:r>
    </w:p>
    <w:p w14:paraId="15C2FCB7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  <w:r w:rsidR="0036131C" w:rsidRPr="00D51E0F">
        <w:rPr>
          <w:rFonts w:ascii="Times New Roman" w:hAnsi="Times New Roman"/>
          <w:sz w:val="24"/>
          <w:szCs w:val="24"/>
        </w:rPr>
        <w:t xml:space="preserve"> </w:t>
      </w:r>
    </w:p>
    <w:p w14:paraId="09BD93DB" w14:textId="191EB9FF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48DDF1E1" w14:textId="4431F656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ze środków Unii Europejskiej w ramach Europejskiego Funduszu Społecznego</w:t>
      </w:r>
      <w:r w:rsidR="000525CA">
        <w:rPr>
          <w:rFonts w:ascii="Times New Roman" w:hAnsi="Times New Roman"/>
          <w:sz w:val="24"/>
          <w:szCs w:val="24"/>
        </w:rPr>
        <w:t xml:space="preserve"> Plus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48354672" w14:textId="45E0042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5BAE23DF" w14:textId="0FBFB3A2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05951CDC" w14:textId="600F9C79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1B954F98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1B3FD4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126C780B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6645F12C" w14:textId="3CCE8B2B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4420126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1332D251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1FBB3A2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8</w:t>
      </w:r>
    </w:p>
    <w:p w14:paraId="6CB2C401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Faktura zostanie wystawiona na:</w:t>
      </w:r>
    </w:p>
    <w:p w14:paraId="6C4B194F" w14:textId="42CB679A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t>Nabywca:</w:t>
      </w:r>
      <w:r w:rsidR="008A23D8">
        <w:rPr>
          <w:b/>
        </w:rPr>
        <w:t xml:space="preserve"> 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8A23D8">
        <w:t xml:space="preserve"> </w:t>
      </w:r>
      <w:r w:rsidR="003F66C1" w:rsidRPr="00D51E0F">
        <w:t>………………..</w:t>
      </w:r>
    </w:p>
    <w:p w14:paraId="1816E190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40D82083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21747D06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40C59F36" w14:textId="111233E5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7879B9C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70D8D4FE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496FFC0D" w14:textId="333B17FD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6825483A" w14:textId="4B90C072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="00292B7E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7950BA2D" w14:textId="546CF732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5E27D2" w:rsidRPr="00D51E0F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290339C6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1CB64C30" w14:textId="3C469FD6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7BCC2A4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1E3511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08369B80" w14:textId="749E766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46EF7044" w14:textId="5794642B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11F2B91" w14:textId="31305C68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27F05B0" w14:textId="56390350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9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9"/>
    <w:p w14:paraId="7C81539B" w14:textId="23F5B1BD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402FC357" w14:textId="4E588A2A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21E904BC" w14:textId="70EB3FB2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05A02E32" w14:textId="092F8EB6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2E804CB9" w14:textId="7A411C55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10169C61" w14:textId="64B5B8B9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5F3F163" w14:textId="574D960A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63CC2677" w14:textId="2C0750AB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29EC8709" w14:textId="3008B519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670E8D01" w14:textId="1CF94880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sprawach nie uregulowanych niniejszą umową mają zastosowanie przepisy Kodeksu Cywilnego.</w:t>
      </w:r>
    </w:p>
    <w:p w14:paraId="3C558365" w14:textId="50D94E9F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379E85AB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4C4589FA" w14:textId="408B2694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6C1C8E24" w14:textId="194C35D6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577AD201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1DD744E3" w14:textId="4C2AE711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587FBA1B" w14:textId="137ACB33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4EB66113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01069B98" w14:textId="2D2857EF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27F88282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B371C6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620636B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56084B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64D99C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FD2145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F2279D" w14:textId="006856F5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9B242" w14:textId="77777777" w:rsidR="008B4284" w:rsidRDefault="008B4284" w:rsidP="00614E6C">
      <w:pPr>
        <w:spacing w:after="0" w:line="240" w:lineRule="auto"/>
      </w:pPr>
      <w:r>
        <w:separator/>
      </w:r>
    </w:p>
  </w:endnote>
  <w:endnote w:type="continuationSeparator" w:id="0">
    <w:p w14:paraId="4BAA5DCD" w14:textId="77777777" w:rsidR="008B4284" w:rsidRDefault="008B4284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B0B2" w14:textId="14938E5B" w:rsidR="00FE7EA9" w:rsidRDefault="007639BD">
    <w:pPr>
      <w:pStyle w:val="Stopka"/>
      <w:jc w:val="right"/>
    </w:pPr>
    <w:r>
      <w:fldChar w:fldCharType="begin"/>
    </w:r>
    <w:r w:rsidR="00FE7EA9">
      <w:instrText>PAGE   \* MERGEFORMAT</w:instrText>
    </w:r>
    <w:r>
      <w:fldChar w:fldCharType="separate"/>
    </w:r>
    <w:r w:rsidR="005E0D42">
      <w:rPr>
        <w:noProof/>
      </w:rPr>
      <w:t>12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1ADF3F1C" w14:textId="2B6CD9DD" w:rsidR="002E77F2" w:rsidRPr="00600214" w:rsidRDefault="00EF08CE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"Wykwalifikowany absolwent = znakomity pracownik"</w:t>
        </w:r>
      </w:p>
      <w:p w14:paraId="0184D0E5" w14:textId="2627186E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Projekt nr FELD.08.08-IZ.00-00</w:t>
        </w:r>
        <w:r w:rsid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89</w:t>
        </w: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/23</w:t>
        </w:r>
      </w:p>
      <w:p w14:paraId="5F4E8BC0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6354252F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2E23589D" w14:textId="180D1616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</w:t>
        </w:r>
        <w:r w:rsid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Kutnowski</w:t>
        </w: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</w:p>
      <w:p w14:paraId="0821A6D6" w14:textId="0A9F7341" w:rsidR="00034384" w:rsidRPr="00600214" w:rsidRDefault="002E77F2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Zespół Szkół w Żychlinie</w:t>
        </w:r>
        <w:r w:rsid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ul. Gabriela Narutowicza 88</w:t>
        </w:r>
        <w:r w:rsid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99-320 Żychlin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22D5" w14:textId="77777777" w:rsidR="008B4284" w:rsidRDefault="008B4284" w:rsidP="00614E6C">
      <w:pPr>
        <w:spacing w:after="0" w:line="240" w:lineRule="auto"/>
      </w:pPr>
      <w:r>
        <w:separator/>
      </w:r>
    </w:p>
  </w:footnote>
  <w:footnote w:type="continuationSeparator" w:id="0">
    <w:p w14:paraId="051EF855" w14:textId="77777777" w:rsidR="008B4284" w:rsidRDefault="008B4284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C152" w14:textId="77777777" w:rsidR="008C1E75" w:rsidRDefault="008C1E75" w:rsidP="008C1E75">
    <w:pPr>
      <w:spacing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676F57A1" wp14:editId="3581AA75">
          <wp:extent cx="5905500" cy="66414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475" cy="670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945140">
    <w:abstractNumId w:val="45"/>
  </w:num>
  <w:num w:numId="2" w16cid:durableId="630016597">
    <w:abstractNumId w:val="42"/>
  </w:num>
  <w:num w:numId="3" w16cid:durableId="1006591444">
    <w:abstractNumId w:val="34"/>
  </w:num>
  <w:num w:numId="4" w16cid:durableId="1336032828">
    <w:abstractNumId w:val="38"/>
  </w:num>
  <w:num w:numId="5" w16cid:durableId="1322857004">
    <w:abstractNumId w:val="18"/>
  </w:num>
  <w:num w:numId="6" w16cid:durableId="2120641605">
    <w:abstractNumId w:val="28"/>
  </w:num>
  <w:num w:numId="7" w16cid:durableId="1841965060">
    <w:abstractNumId w:val="21"/>
  </w:num>
  <w:num w:numId="8" w16cid:durableId="1847623341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2120681916">
    <w:abstractNumId w:val="23"/>
  </w:num>
  <w:num w:numId="10" w16cid:durableId="434249213">
    <w:abstractNumId w:val="32"/>
  </w:num>
  <w:num w:numId="11" w16cid:durableId="444422969">
    <w:abstractNumId w:val="41"/>
  </w:num>
  <w:num w:numId="12" w16cid:durableId="1690637843">
    <w:abstractNumId w:val="17"/>
  </w:num>
  <w:num w:numId="13" w16cid:durableId="21177569">
    <w:abstractNumId w:val="25"/>
  </w:num>
  <w:num w:numId="14" w16cid:durableId="307785847">
    <w:abstractNumId w:val="15"/>
  </w:num>
  <w:num w:numId="15" w16cid:durableId="1555234819">
    <w:abstractNumId w:val="22"/>
  </w:num>
  <w:num w:numId="16" w16cid:durableId="719593962">
    <w:abstractNumId w:val="43"/>
  </w:num>
  <w:num w:numId="17" w16cid:durableId="36398727">
    <w:abstractNumId w:val="29"/>
  </w:num>
  <w:num w:numId="18" w16cid:durableId="469326689">
    <w:abstractNumId w:val="31"/>
  </w:num>
  <w:num w:numId="19" w16cid:durableId="1333988137">
    <w:abstractNumId w:val="30"/>
  </w:num>
  <w:num w:numId="20" w16cid:durableId="1006446681">
    <w:abstractNumId w:val="19"/>
  </w:num>
  <w:num w:numId="21" w16cid:durableId="365257640">
    <w:abstractNumId w:val="33"/>
  </w:num>
  <w:num w:numId="22" w16cid:durableId="1346590567">
    <w:abstractNumId w:val="12"/>
  </w:num>
  <w:num w:numId="23" w16cid:durableId="1537933605">
    <w:abstractNumId w:val="13"/>
  </w:num>
  <w:num w:numId="24" w16cid:durableId="109788155">
    <w:abstractNumId w:val="14"/>
  </w:num>
  <w:num w:numId="25" w16cid:durableId="1376545542">
    <w:abstractNumId w:val="27"/>
  </w:num>
  <w:num w:numId="26" w16cid:durableId="26876823">
    <w:abstractNumId w:val="16"/>
  </w:num>
  <w:num w:numId="27" w16cid:durableId="413935057">
    <w:abstractNumId w:val="20"/>
  </w:num>
  <w:num w:numId="28" w16cid:durableId="2106070143">
    <w:abstractNumId w:val="40"/>
  </w:num>
  <w:num w:numId="29" w16cid:durableId="126747166">
    <w:abstractNumId w:val="26"/>
  </w:num>
  <w:num w:numId="30" w16cid:durableId="1790779982">
    <w:abstractNumId w:val="39"/>
  </w:num>
  <w:num w:numId="31" w16cid:durableId="1354309427">
    <w:abstractNumId w:val="36"/>
  </w:num>
  <w:num w:numId="32" w16cid:durableId="1309089682">
    <w:abstractNumId w:val="35"/>
  </w:num>
  <w:num w:numId="33" w16cid:durableId="683212912">
    <w:abstractNumId w:val="44"/>
  </w:num>
  <w:num w:numId="34" w16cid:durableId="104071331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A7AE9"/>
    <w:rsid w:val="002B2820"/>
    <w:rsid w:val="002B5FD0"/>
    <w:rsid w:val="002C079C"/>
    <w:rsid w:val="002E52F7"/>
    <w:rsid w:val="002E77F2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4E26"/>
    <w:rsid w:val="004D12FC"/>
    <w:rsid w:val="004D6869"/>
    <w:rsid w:val="004E7120"/>
    <w:rsid w:val="00501AAE"/>
    <w:rsid w:val="00513D2A"/>
    <w:rsid w:val="00524877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E0D42"/>
    <w:rsid w:val="005E1A0D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2709B"/>
    <w:rsid w:val="007639BD"/>
    <w:rsid w:val="00763A15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C1E75"/>
    <w:rsid w:val="008C2F3F"/>
    <w:rsid w:val="0091391D"/>
    <w:rsid w:val="0091437A"/>
    <w:rsid w:val="00932979"/>
    <w:rsid w:val="00937D9A"/>
    <w:rsid w:val="0094413B"/>
    <w:rsid w:val="00961FC7"/>
    <w:rsid w:val="009624E0"/>
    <w:rsid w:val="0097255A"/>
    <w:rsid w:val="00975B96"/>
    <w:rsid w:val="0098381D"/>
    <w:rsid w:val="0099093E"/>
    <w:rsid w:val="009957A7"/>
    <w:rsid w:val="009979CE"/>
    <w:rsid w:val="009A33E2"/>
    <w:rsid w:val="009B6250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B020F"/>
    <w:rsid w:val="00AC6623"/>
    <w:rsid w:val="00AE4F19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C0EA4"/>
    <w:rsid w:val="00BD067F"/>
    <w:rsid w:val="00BE3E17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D0F74"/>
    <w:rsid w:val="00E02BB7"/>
    <w:rsid w:val="00E04556"/>
    <w:rsid w:val="00E06028"/>
    <w:rsid w:val="00E0793D"/>
    <w:rsid w:val="00E1000F"/>
    <w:rsid w:val="00E10915"/>
    <w:rsid w:val="00E26274"/>
    <w:rsid w:val="00E549A1"/>
    <w:rsid w:val="00E656FF"/>
    <w:rsid w:val="00E80A26"/>
    <w:rsid w:val="00EB1B89"/>
    <w:rsid w:val="00EB54F3"/>
    <w:rsid w:val="00EE2446"/>
    <w:rsid w:val="00EE482A"/>
    <w:rsid w:val="00EF08CE"/>
    <w:rsid w:val="00EF3B2C"/>
    <w:rsid w:val="00EF434E"/>
    <w:rsid w:val="00EF49FE"/>
    <w:rsid w:val="00EF7AF2"/>
    <w:rsid w:val="00F17DDD"/>
    <w:rsid w:val="00F3468A"/>
    <w:rsid w:val="00F35323"/>
    <w:rsid w:val="00F64703"/>
    <w:rsid w:val="00F73CB6"/>
    <w:rsid w:val="00F9493F"/>
    <w:rsid w:val="00FB1316"/>
    <w:rsid w:val="00FC20C4"/>
    <w:rsid w:val="00FC4FAE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F916"/>
  <w15:docId w15:val="{9B447802-3878-44BF-826A-412EFE93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8-7B30-4D66-86FC-E6C1B40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15030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Gmina Zduny</cp:lastModifiedBy>
  <cp:revision>5</cp:revision>
  <cp:lastPrinted>2025-01-03T07:10:00Z</cp:lastPrinted>
  <dcterms:created xsi:type="dcterms:W3CDTF">2025-01-02T20:40:00Z</dcterms:created>
  <dcterms:modified xsi:type="dcterms:W3CDTF">2025-01-03T08:28:00Z</dcterms:modified>
</cp:coreProperties>
</file>