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0B" w:rsidRPr="00E22EC2" w:rsidRDefault="000A530B" w:rsidP="000A530B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22EC2">
        <w:rPr>
          <w:rFonts w:ascii="Times New Roman" w:eastAsia="Arial" w:hAnsi="Times New Roman" w:cs="Times New Roman"/>
          <w:b/>
          <w:bCs/>
          <w:sz w:val="28"/>
          <w:szCs w:val="28"/>
        </w:rPr>
        <w:t>KARTA KWALIFIKACYJNA UCZESTNIKA WYPOCZYNKU</w:t>
      </w:r>
    </w:p>
    <w:p w:rsidR="000A530B" w:rsidRPr="000B223E" w:rsidRDefault="000A530B" w:rsidP="00F86558">
      <w:pPr>
        <w:pStyle w:val="Bezodstpw"/>
        <w:rPr>
          <w:rFonts w:ascii="Times New Roman" w:hAnsi="Times New Roman" w:cs="Times New Roman"/>
          <w:bCs/>
          <w:u w:val="single"/>
        </w:rPr>
      </w:pPr>
      <w:r w:rsidRPr="000B223E">
        <w:rPr>
          <w:rFonts w:ascii="Times New Roman" w:hAnsi="Times New Roman" w:cs="Times New Roman"/>
          <w:u w:val="single"/>
        </w:rPr>
        <w:t>Kartę wypełnia rod</w:t>
      </w:r>
      <w:r w:rsidR="00EC19B7" w:rsidRPr="000B223E">
        <w:rPr>
          <w:rFonts w:ascii="Times New Roman" w:hAnsi="Times New Roman" w:cs="Times New Roman"/>
          <w:u w:val="single"/>
        </w:rPr>
        <w:t>zic/opiekun i składa w sali nr 7</w:t>
      </w:r>
      <w:r w:rsidR="000C1911" w:rsidRPr="000B223E">
        <w:rPr>
          <w:rFonts w:ascii="Times New Roman" w:hAnsi="Times New Roman" w:cs="Times New Roman"/>
          <w:u w:val="single"/>
        </w:rPr>
        <w:t xml:space="preserve"> </w:t>
      </w:r>
      <w:r w:rsidRPr="000B223E">
        <w:rPr>
          <w:rFonts w:ascii="Times New Roman" w:hAnsi="Times New Roman" w:cs="Times New Roman"/>
          <w:u w:val="single"/>
        </w:rPr>
        <w:t>Szkoły Podstawowej nr 2 w Ząbkach</w:t>
      </w:r>
      <w:r w:rsidR="00F86558" w:rsidRPr="000B223E">
        <w:rPr>
          <w:rFonts w:ascii="Times New Roman" w:hAnsi="Times New Roman" w:cs="Times New Roman"/>
          <w:u w:val="single"/>
        </w:rPr>
        <w:t xml:space="preserve"> </w:t>
      </w:r>
      <w:r w:rsidRPr="000B223E">
        <w:rPr>
          <w:rFonts w:ascii="Times New Roman" w:hAnsi="Times New Roman" w:cs="Times New Roman"/>
          <w:bCs/>
          <w:u w:val="single"/>
        </w:rPr>
        <w:t xml:space="preserve">w terminie </w:t>
      </w:r>
      <w:r w:rsidR="00F86558" w:rsidRPr="000B223E">
        <w:rPr>
          <w:rFonts w:ascii="Times New Roman" w:hAnsi="Times New Roman" w:cs="Times New Roman"/>
        </w:rPr>
        <w:t>22.05.2018 w godz. 16.00- 19.00, 23.05.2018 w godz. 16.00- 18.00, 24.05.2018 w godz.7.00 -10.00, 25.05.2018 w godz. 7.00- 10.00.</w:t>
      </w:r>
    </w:p>
    <w:p w:rsidR="00F15D4A" w:rsidRDefault="00F15D4A" w:rsidP="000A530B">
      <w:pPr>
        <w:autoSpaceDE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A530B" w:rsidRPr="000B223E" w:rsidRDefault="000A530B" w:rsidP="00F15D4A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23E">
        <w:rPr>
          <w:rFonts w:ascii="Times New Roman" w:eastAsia="Arial" w:hAnsi="Times New Roman" w:cs="Times New Roman"/>
          <w:b/>
          <w:bCs/>
          <w:sz w:val="24"/>
          <w:szCs w:val="24"/>
        </w:rPr>
        <w:t>I. INFORMACJE DOTYCZĄCE WYPOCZYNKU</w:t>
      </w:r>
    </w:p>
    <w:p w:rsidR="000A530B" w:rsidRPr="000B223E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0B223E">
        <w:rPr>
          <w:rFonts w:ascii="Times New Roman" w:eastAsia="Arial" w:hAnsi="Times New Roman" w:cs="Times New Roman"/>
          <w:sz w:val="24"/>
          <w:szCs w:val="24"/>
        </w:rPr>
        <w:t xml:space="preserve">1. Forma </w:t>
      </w:r>
      <w:r w:rsidR="000F0D27" w:rsidRPr="000B223E">
        <w:rPr>
          <w:rFonts w:ascii="Times New Roman" w:eastAsia="Arial" w:hAnsi="Times New Roman" w:cs="Times New Roman"/>
          <w:sz w:val="24"/>
          <w:szCs w:val="24"/>
        </w:rPr>
        <w:t>wypoczynku: „</w:t>
      </w:r>
      <w:r w:rsidR="00165565" w:rsidRPr="000B223E">
        <w:rPr>
          <w:rFonts w:ascii="Times New Roman" w:eastAsia="Arial" w:hAnsi="Times New Roman" w:cs="Times New Roman"/>
          <w:sz w:val="24"/>
          <w:szCs w:val="24"/>
        </w:rPr>
        <w:t xml:space="preserve">Lato </w:t>
      </w:r>
      <w:r w:rsidR="00EA5659" w:rsidRPr="000B223E">
        <w:rPr>
          <w:rFonts w:ascii="Times New Roman" w:eastAsia="Arial" w:hAnsi="Times New Roman" w:cs="Times New Roman"/>
          <w:sz w:val="24"/>
          <w:szCs w:val="24"/>
        </w:rPr>
        <w:t>w mieście 2018</w:t>
      </w:r>
      <w:r w:rsidRPr="000B223E">
        <w:rPr>
          <w:rFonts w:ascii="Times New Roman" w:eastAsia="Arial" w:hAnsi="Times New Roman" w:cs="Times New Roman"/>
          <w:sz w:val="24"/>
          <w:szCs w:val="24"/>
        </w:rPr>
        <w:t>”</w:t>
      </w:r>
    </w:p>
    <w:p w:rsidR="000A530B" w:rsidRPr="000B223E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0B223E"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:rsidR="000A530B" w:rsidRPr="000B223E" w:rsidRDefault="000A530B" w:rsidP="000A530B">
      <w:pPr>
        <w:autoSpaceDE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23E">
        <w:rPr>
          <w:rFonts w:ascii="Times New Roman" w:eastAsia="Arial" w:hAnsi="Times New Roman" w:cs="Times New Roman"/>
          <w:sz w:val="24"/>
          <w:szCs w:val="24"/>
        </w:rPr>
        <w:t xml:space="preserve">3.Termin wypoczynku: </w:t>
      </w:r>
      <w:r w:rsidR="00165565" w:rsidRPr="000B223E">
        <w:rPr>
          <w:rFonts w:ascii="Times New Roman" w:eastAsia="Arial" w:hAnsi="Times New Roman" w:cs="Times New Roman"/>
          <w:b/>
          <w:sz w:val="24"/>
          <w:szCs w:val="24"/>
        </w:rPr>
        <w:t xml:space="preserve">9-20 lipca </w:t>
      </w:r>
      <w:r w:rsidR="00EC19B7" w:rsidRPr="000B223E">
        <w:rPr>
          <w:rFonts w:ascii="Times New Roman" w:eastAsia="Arial" w:hAnsi="Times New Roman" w:cs="Times New Roman"/>
          <w:b/>
          <w:sz w:val="24"/>
          <w:szCs w:val="24"/>
        </w:rPr>
        <w:t>2018</w:t>
      </w:r>
      <w:r w:rsidRPr="000B223E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2B3D8C" w:rsidRPr="000B223E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0B223E">
        <w:rPr>
          <w:rFonts w:ascii="Times New Roman" w:eastAsia="Arial" w:hAnsi="Times New Roman" w:cs="Times New Roman"/>
          <w:b/>
          <w:sz w:val="24"/>
          <w:szCs w:val="24"/>
        </w:rPr>
        <w:t xml:space="preserve"> w godz. 7.00-17.00</w:t>
      </w:r>
    </w:p>
    <w:p w:rsidR="000A530B" w:rsidRPr="00A74DDE" w:rsidRDefault="000A530B" w:rsidP="00BE79FA">
      <w:pPr>
        <w:autoSpaceDE w:val="0"/>
        <w:spacing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A74DDE">
        <w:rPr>
          <w:rFonts w:ascii="Times New Roman" w:eastAsia="Arial" w:hAnsi="Times New Roman" w:cs="Times New Roman"/>
          <w:sz w:val="18"/>
          <w:szCs w:val="18"/>
        </w:rPr>
        <w:t xml:space="preserve">............................................                                                  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    </w:t>
      </w:r>
      <w:r w:rsidR="00A74DDE" w:rsidRPr="00A74DD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</w:t>
      </w:r>
      <w:r w:rsidR="00A74DDE">
        <w:rPr>
          <w:rFonts w:ascii="Times New Roman" w:eastAsia="Arial" w:hAnsi="Times New Roman" w:cs="Times New Roman"/>
          <w:sz w:val="18"/>
          <w:szCs w:val="18"/>
        </w:rPr>
        <w:t xml:space="preserve">                 </w:t>
      </w:r>
      <w:r w:rsidRPr="00A74DDE">
        <w:rPr>
          <w:rFonts w:ascii="Times New Roman" w:eastAsia="Arial" w:hAnsi="Times New Roman" w:cs="Times New Roman"/>
          <w:sz w:val="18"/>
          <w:szCs w:val="18"/>
        </w:rPr>
        <w:t>.........................</w:t>
      </w:r>
      <w:r w:rsidR="00A74DDE">
        <w:rPr>
          <w:rFonts w:ascii="Times New Roman" w:eastAsia="Arial" w:hAnsi="Times New Roman" w:cs="Times New Roman"/>
          <w:sz w:val="18"/>
          <w:szCs w:val="18"/>
        </w:rPr>
        <w:t>....</w:t>
      </w:r>
      <w:r w:rsidR="008700E1" w:rsidRPr="00A74DDE">
        <w:rPr>
          <w:rFonts w:ascii="Times New Roman" w:eastAsia="Arial" w:hAnsi="Times New Roman" w:cs="Times New Roman"/>
          <w:sz w:val="18"/>
          <w:szCs w:val="18"/>
        </w:rPr>
        <w:t>.......................</w:t>
      </w:r>
    </w:p>
    <w:p w:rsidR="000E6185" w:rsidRPr="00BE79FA" w:rsidRDefault="000E6185" w:rsidP="00BE7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4DDE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</w:t>
      </w:r>
      <w:r w:rsidRPr="00A74DDE">
        <w:rPr>
          <w:rFonts w:ascii="Times New Roman" w:hAnsi="Times New Roman" w:cs="Times New Roman"/>
          <w:sz w:val="18"/>
          <w:szCs w:val="18"/>
        </w:rPr>
        <w:t>(</w:t>
      </w:r>
      <w:r w:rsidR="001D1B87" w:rsidRPr="00A74DDE">
        <w:rPr>
          <w:rFonts w:ascii="Times New Roman" w:hAnsi="Times New Roman" w:cs="Times New Roman"/>
          <w:sz w:val="18"/>
          <w:szCs w:val="18"/>
        </w:rPr>
        <w:t>podpis organizatora wypoczynku)</w:t>
      </w:r>
      <w:r w:rsidR="00BE79FA">
        <w:rPr>
          <w:rFonts w:ascii="Times New Roman" w:hAnsi="Times New Roman" w:cs="Times New Roman"/>
          <w:sz w:val="20"/>
          <w:szCs w:val="20"/>
        </w:rPr>
        <w:t xml:space="preserve"> </w:t>
      </w:r>
      <w:r w:rsidRPr="008700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A74DDE">
        <w:rPr>
          <w:rFonts w:ascii="Times New Roman" w:hAnsi="Times New Roman" w:cs="Times New Roman"/>
          <w:sz w:val="24"/>
          <w:szCs w:val="24"/>
        </w:rPr>
        <w:t xml:space="preserve"> 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  <w:r w:rsidR="00197B88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0E6185" w:rsidRPr="00F15D4A" w:rsidRDefault="000E6185" w:rsidP="00F15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4A">
        <w:rPr>
          <w:rFonts w:ascii="Times New Roman" w:hAnsi="Times New Roman" w:cs="Times New Roman"/>
          <w:b/>
          <w:sz w:val="24"/>
          <w:szCs w:val="24"/>
        </w:rPr>
        <w:t>II. INFORMACJE DOTYCZĄCE UCZESTNIKA WYPOCZYNKU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1. Imię (imiona) i nazwisko</w:t>
      </w:r>
      <w:r w:rsidR="00BE79FA" w:rsidRPr="000B223E">
        <w:rPr>
          <w:rFonts w:ascii="Times New Roman" w:hAnsi="Times New Roman" w:cs="Times New Roman"/>
        </w:rPr>
        <w:t xml:space="preserve">  </w:t>
      </w:r>
      <w:r w:rsidRPr="000B223E">
        <w:rPr>
          <w:rFonts w:ascii="Times New Roman" w:hAnsi="Times New Roman" w:cs="Times New Roman"/>
        </w:rPr>
        <w:t>.....................</w:t>
      </w:r>
      <w:r w:rsidR="001C053B" w:rsidRPr="000B223E">
        <w:rPr>
          <w:rFonts w:ascii="Times New Roman" w:hAnsi="Times New Roman" w:cs="Times New Roman"/>
        </w:rPr>
        <w:t>...............</w:t>
      </w:r>
      <w:r w:rsidRPr="000B223E">
        <w:rPr>
          <w:rFonts w:ascii="Times New Roman" w:hAnsi="Times New Roman" w:cs="Times New Roman"/>
        </w:rPr>
        <w:t>..............................................................</w:t>
      </w:r>
      <w:r w:rsidR="001D1B87" w:rsidRPr="000B223E">
        <w:rPr>
          <w:rFonts w:ascii="Times New Roman" w:hAnsi="Times New Roman" w:cs="Times New Roman"/>
        </w:rPr>
        <w:t>.............</w:t>
      </w:r>
      <w:r w:rsidRPr="000B223E">
        <w:rPr>
          <w:rFonts w:ascii="Times New Roman" w:hAnsi="Times New Roman" w:cs="Times New Roman"/>
        </w:rPr>
        <w:t>.......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2. Imiona i nazwiska rodziców</w:t>
      </w:r>
      <w:r w:rsidR="00BE79FA" w:rsidRPr="000B223E">
        <w:rPr>
          <w:rFonts w:ascii="Times New Roman" w:hAnsi="Times New Roman" w:cs="Times New Roman"/>
        </w:rPr>
        <w:t>.</w:t>
      </w:r>
      <w:r w:rsidRPr="000B223E">
        <w:rPr>
          <w:rFonts w:ascii="Times New Roman" w:hAnsi="Times New Roman" w:cs="Times New Roman"/>
        </w:rPr>
        <w:t>................................</w:t>
      </w:r>
      <w:r w:rsidR="001C053B" w:rsidRPr="000B223E">
        <w:rPr>
          <w:rFonts w:ascii="Times New Roman" w:hAnsi="Times New Roman" w:cs="Times New Roman"/>
        </w:rPr>
        <w:t>..............</w:t>
      </w:r>
      <w:r w:rsidRPr="000B223E">
        <w:rPr>
          <w:rFonts w:ascii="Times New Roman" w:hAnsi="Times New Roman" w:cs="Times New Roman"/>
        </w:rPr>
        <w:t>.................................................</w:t>
      </w:r>
      <w:r w:rsidR="001D1B87" w:rsidRPr="000B223E">
        <w:rPr>
          <w:rFonts w:ascii="Times New Roman" w:hAnsi="Times New Roman" w:cs="Times New Roman"/>
        </w:rPr>
        <w:t>............</w:t>
      </w:r>
      <w:r w:rsidRPr="000B223E">
        <w:rPr>
          <w:rFonts w:ascii="Times New Roman" w:hAnsi="Times New Roman" w:cs="Times New Roman"/>
        </w:rPr>
        <w:t>.......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3. Rok urodzenia</w:t>
      </w:r>
      <w:r w:rsidR="00E22EC2" w:rsidRPr="000B223E">
        <w:rPr>
          <w:rFonts w:ascii="Times New Roman" w:hAnsi="Times New Roman" w:cs="Times New Roman"/>
        </w:rPr>
        <w:t>/ klasa</w:t>
      </w:r>
      <w:r w:rsidRPr="000B223E">
        <w:rPr>
          <w:rFonts w:ascii="Times New Roman" w:hAnsi="Times New Roman" w:cs="Times New Roman"/>
        </w:rPr>
        <w:t>..............</w:t>
      </w:r>
      <w:r w:rsidR="00BE79FA" w:rsidRPr="000B223E">
        <w:rPr>
          <w:rFonts w:ascii="Times New Roman" w:hAnsi="Times New Roman" w:cs="Times New Roman"/>
        </w:rPr>
        <w:t>..</w:t>
      </w:r>
      <w:r w:rsidRPr="000B223E">
        <w:rPr>
          <w:rFonts w:ascii="Times New Roman" w:hAnsi="Times New Roman" w:cs="Times New Roman"/>
        </w:rPr>
        <w:t>.............................................</w:t>
      </w:r>
      <w:r w:rsidR="001C053B" w:rsidRPr="000B223E">
        <w:rPr>
          <w:rFonts w:ascii="Times New Roman" w:hAnsi="Times New Roman" w:cs="Times New Roman"/>
        </w:rPr>
        <w:t>..............</w:t>
      </w:r>
      <w:r w:rsidRPr="000B223E">
        <w:rPr>
          <w:rFonts w:ascii="Times New Roman" w:hAnsi="Times New Roman" w:cs="Times New Roman"/>
        </w:rPr>
        <w:t>......................................</w:t>
      </w:r>
      <w:r w:rsidR="001D1B87" w:rsidRPr="000B223E">
        <w:rPr>
          <w:rFonts w:ascii="Times New Roman" w:hAnsi="Times New Roman" w:cs="Times New Roman"/>
        </w:rPr>
        <w:t>.......</w:t>
      </w:r>
      <w:r w:rsidR="00E22EC2" w:rsidRPr="000B223E">
        <w:rPr>
          <w:rFonts w:ascii="Times New Roman" w:hAnsi="Times New Roman" w:cs="Times New Roman"/>
        </w:rPr>
        <w:t>.......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 xml:space="preserve">4. Adres zamieszkania </w:t>
      </w:r>
      <w:r w:rsidR="00BD30F3" w:rsidRPr="000B223E">
        <w:rPr>
          <w:rFonts w:ascii="Times New Roman" w:hAnsi="Times New Roman" w:cs="Times New Roman"/>
        </w:rPr>
        <w:t>uczestnika</w:t>
      </w:r>
      <w:r w:rsidR="00BE79FA" w:rsidRPr="000B223E">
        <w:rPr>
          <w:rFonts w:ascii="Times New Roman" w:hAnsi="Times New Roman" w:cs="Times New Roman"/>
        </w:rPr>
        <w:t>.</w:t>
      </w:r>
      <w:r w:rsidRPr="000B223E">
        <w:rPr>
          <w:rFonts w:ascii="Times New Roman" w:hAnsi="Times New Roman" w:cs="Times New Roman"/>
        </w:rPr>
        <w:t>.........................................................</w:t>
      </w:r>
      <w:r w:rsidR="001C053B" w:rsidRPr="000B223E">
        <w:rPr>
          <w:rFonts w:ascii="Times New Roman" w:hAnsi="Times New Roman" w:cs="Times New Roman"/>
        </w:rPr>
        <w:t>.............</w:t>
      </w:r>
      <w:r w:rsidRPr="000B223E">
        <w:rPr>
          <w:rFonts w:ascii="Times New Roman" w:hAnsi="Times New Roman" w:cs="Times New Roman"/>
        </w:rPr>
        <w:t>.......................</w:t>
      </w:r>
      <w:r w:rsidR="001D1B87" w:rsidRPr="000B223E">
        <w:rPr>
          <w:rFonts w:ascii="Times New Roman" w:hAnsi="Times New Roman" w:cs="Times New Roman"/>
        </w:rPr>
        <w:t>....</w:t>
      </w:r>
      <w:r w:rsidRPr="000B223E">
        <w:rPr>
          <w:rFonts w:ascii="Times New Roman" w:hAnsi="Times New Roman" w:cs="Times New Roman"/>
        </w:rPr>
        <w:t>............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5. Adres za</w:t>
      </w:r>
      <w:r w:rsidR="00BD30F3" w:rsidRPr="000B223E">
        <w:rPr>
          <w:rFonts w:ascii="Times New Roman" w:hAnsi="Times New Roman" w:cs="Times New Roman"/>
        </w:rPr>
        <w:t>mieszkania lub pobytu rodziców</w:t>
      </w:r>
      <w:r w:rsidR="00EF629C" w:rsidRPr="000B223E">
        <w:rPr>
          <w:rFonts w:ascii="Times New Roman" w:hAnsi="Times New Roman" w:cs="Times New Roman"/>
        </w:rPr>
        <w:t xml:space="preserve"> w czasie trwania wypoczynku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......................................................</w:t>
      </w:r>
      <w:r w:rsidR="00BD30F3" w:rsidRPr="000B223E">
        <w:rPr>
          <w:rFonts w:ascii="Times New Roman" w:hAnsi="Times New Roman" w:cs="Times New Roman"/>
        </w:rPr>
        <w:t>...</w:t>
      </w:r>
      <w:r w:rsidRPr="000B223E">
        <w:rPr>
          <w:rFonts w:ascii="Times New Roman" w:hAnsi="Times New Roman" w:cs="Times New Roman"/>
        </w:rPr>
        <w:t>....................................................................</w:t>
      </w:r>
      <w:r w:rsidR="001C053B" w:rsidRPr="000B223E">
        <w:rPr>
          <w:rFonts w:ascii="Times New Roman" w:hAnsi="Times New Roman" w:cs="Times New Roman"/>
        </w:rPr>
        <w:t>..............</w:t>
      </w:r>
      <w:r w:rsidRPr="000B223E">
        <w:rPr>
          <w:rFonts w:ascii="Times New Roman" w:hAnsi="Times New Roman" w:cs="Times New Roman"/>
        </w:rPr>
        <w:t>........</w:t>
      </w:r>
      <w:r w:rsidR="001D1B87" w:rsidRPr="000B223E">
        <w:rPr>
          <w:rFonts w:ascii="Times New Roman" w:hAnsi="Times New Roman" w:cs="Times New Roman"/>
        </w:rPr>
        <w:t>...........</w:t>
      </w:r>
      <w:r w:rsidRPr="000B223E">
        <w:rPr>
          <w:rFonts w:ascii="Times New Roman" w:hAnsi="Times New Roman" w:cs="Times New Roman"/>
        </w:rPr>
        <w:t>......</w:t>
      </w:r>
    </w:p>
    <w:p w:rsidR="000E6185" w:rsidRPr="000B223E" w:rsidRDefault="000E6185" w:rsidP="00351E6D">
      <w:pPr>
        <w:jc w:val="both"/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6. Numer telefonu rodziców ...........................................................................................</w:t>
      </w:r>
      <w:r w:rsidR="001D1B87" w:rsidRPr="000B223E">
        <w:rPr>
          <w:rFonts w:ascii="Times New Roman" w:hAnsi="Times New Roman" w:cs="Times New Roman"/>
        </w:rPr>
        <w:t>..........</w:t>
      </w:r>
      <w:r w:rsidRPr="000B223E">
        <w:rPr>
          <w:rFonts w:ascii="Times New Roman" w:hAnsi="Times New Roman" w:cs="Times New Roman"/>
        </w:rPr>
        <w:t>.......</w:t>
      </w:r>
    </w:p>
    <w:p w:rsidR="000E6185" w:rsidRPr="000B223E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 w:rsidR="001B2CAD" w:rsidRPr="000B223E">
        <w:rPr>
          <w:rFonts w:ascii="Times New Roman" w:hAnsi="Times New Roman" w:cs="Times New Roman"/>
        </w:rPr>
        <w:br/>
      </w:r>
      <w:r w:rsidRPr="000B223E">
        <w:rPr>
          <w:rFonts w:ascii="Times New Roman" w:hAnsi="Times New Roman" w:cs="Times New Roman"/>
        </w:rPr>
        <w:t>o potrzebach</w:t>
      </w:r>
      <w:r w:rsidR="00A822F6" w:rsidRPr="000B223E">
        <w:rPr>
          <w:rFonts w:ascii="Times New Roman" w:hAnsi="Times New Roman" w:cs="Times New Roman"/>
        </w:rPr>
        <w:t xml:space="preserve"> </w:t>
      </w:r>
      <w:r w:rsidRPr="000B223E">
        <w:rPr>
          <w:rFonts w:ascii="Times New Roman" w:hAnsi="Times New Roman" w:cs="Times New Roman"/>
        </w:rPr>
        <w:t xml:space="preserve">wynikających z niepełnosprawności, niedostosowania społecznego </w:t>
      </w:r>
      <w:r w:rsidR="00A822F6" w:rsidRPr="000B223E">
        <w:rPr>
          <w:rFonts w:ascii="Times New Roman" w:hAnsi="Times New Roman" w:cs="Times New Roman"/>
        </w:rPr>
        <w:t xml:space="preserve">lub zagrożenia niedostosowaniem </w:t>
      </w:r>
      <w:r w:rsidRPr="000B223E">
        <w:rPr>
          <w:rFonts w:ascii="Times New Roman" w:hAnsi="Times New Roman" w:cs="Times New Roman"/>
        </w:rPr>
        <w:t>społecznym</w:t>
      </w:r>
    </w:p>
    <w:p w:rsidR="00E22EC2" w:rsidRPr="000B223E" w:rsidRDefault="00E22EC2" w:rsidP="00E22EC2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223E">
        <w:rPr>
          <w:rFonts w:ascii="Times New Roman" w:hAnsi="Times New Roman" w:cs="Times New Roman"/>
        </w:rPr>
        <w:t>..........................</w:t>
      </w:r>
      <w:r w:rsidRPr="000B223E">
        <w:rPr>
          <w:rFonts w:ascii="Times New Roman" w:hAnsi="Times New Roman" w:cs="Times New Roman"/>
        </w:rPr>
        <w:t>...............</w:t>
      </w:r>
    </w:p>
    <w:p w:rsidR="000E6185" w:rsidRPr="000B223E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8. Istotne dane o stanie zdrowia uczestnika wypoczynku, rozwoju psyc</w:t>
      </w:r>
      <w:r w:rsidR="00A822F6" w:rsidRPr="000B223E">
        <w:rPr>
          <w:rFonts w:ascii="Times New Roman" w:hAnsi="Times New Roman" w:cs="Times New Roman"/>
        </w:rPr>
        <w:t xml:space="preserve">hofizycznym i stosowanej diecie </w:t>
      </w:r>
      <w:r w:rsidRPr="000B223E">
        <w:rPr>
          <w:rFonts w:ascii="Times New Roman" w:hAnsi="Times New Roman" w:cs="Times New Roman"/>
        </w:rPr>
        <w:t>(np. na co uczestnik jest uczulony, jak znosi jazdę samochodem, czy przyjmuje</w:t>
      </w:r>
      <w:r w:rsidR="00A822F6" w:rsidRPr="000B223E">
        <w:rPr>
          <w:rFonts w:ascii="Times New Roman" w:hAnsi="Times New Roman" w:cs="Times New Roman"/>
        </w:rPr>
        <w:t xml:space="preserve"> stale leki i w jakich dawkach, </w:t>
      </w:r>
      <w:r w:rsidRPr="000B223E">
        <w:rPr>
          <w:rFonts w:ascii="Times New Roman" w:hAnsi="Times New Roman" w:cs="Times New Roman"/>
        </w:rPr>
        <w:t>czy nosi aparat ortodontyczny lub okulary)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A822F6" w:rsidRPr="000B223E">
        <w:rPr>
          <w:rFonts w:ascii="Times New Roman" w:hAnsi="Times New Roman" w:cs="Times New Roman"/>
        </w:rPr>
        <w:t>..............</w:t>
      </w:r>
      <w:r w:rsidR="008700E1" w:rsidRPr="000B223E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0B223E">
        <w:rPr>
          <w:rFonts w:ascii="Times New Roman" w:hAnsi="Times New Roman" w:cs="Times New Roman"/>
        </w:rPr>
        <w:t>..........................</w:t>
      </w:r>
      <w:r w:rsidR="008700E1" w:rsidRPr="000B223E">
        <w:rPr>
          <w:rFonts w:ascii="Times New Roman" w:hAnsi="Times New Roman" w:cs="Times New Roman"/>
        </w:rPr>
        <w:t>...................................</w:t>
      </w:r>
    </w:p>
    <w:p w:rsidR="000E6185" w:rsidRPr="000B223E" w:rsidRDefault="000E6185" w:rsidP="001D1B87">
      <w:pPr>
        <w:jc w:val="both"/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o szczepieniach ochronnych (wraz z podaniem roku lub przedstawienie książeczki zdrowia z aktualnym wpisem</w:t>
      </w:r>
      <w:r w:rsidR="001D1B87" w:rsidRPr="000B223E">
        <w:rPr>
          <w:rFonts w:ascii="Times New Roman" w:hAnsi="Times New Roman" w:cs="Times New Roman"/>
        </w:rPr>
        <w:t xml:space="preserve"> </w:t>
      </w:r>
      <w:r w:rsidRPr="000B223E">
        <w:rPr>
          <w:rFonts w:ascii="Times New Roman" w:hAnsi="Times New Roman" w:cs="Times New Roman"/>
        </w:rPr>
        <w:t>szczepień):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tężec.</w:t>
      </w:r>
      <w:r w:rsidR="000A530B" w:rsidRPr="000B223E">
        <w:rPr>
          <w:rFonts w:ascii="Times New Roman" w:hAnsi="Times New Roman" w:cs="Times New Roman"/>
        </w:rPr>
        <w:t>..............</w:t>
      </w:r>
      <w:r w:rsidR="003F30F5" w:rsidRPr="000B223E">
        <w:rPr>
          <w:rFonts w:ascii="Times New Roman" w:hAnsi="Times New Roman" w:cs="Times New Roman"/>
        </w:rPr>
        <w:t>...</w:t>
      </w:r>
      <w:r w:rsidR="000A530B" w:rsidRPr="000B223E">
        <w:rPr>
          <w:rFonts w:ascii="Times New Roman" w:hAnsi="Times New Roman" w:cs="Times New Roman"/>
        </w:rPr>
        <w:t>...</w:t>
      </w:r>
      <w:r w:rsidRPr="000B223E">
        <w:rPr>
          <w:rFonts w:ascii="Times New Roman" w:hAnsi="Times New Roman" w:cs="Times New Roman"/>
        </w:rPr>
        <w:t>błon</w:t>
      </w:r>
      <w:r w:rsidR="000A530B" w:rsidRPr="000B223E">
        <w:rPr>
          <w:rFonts w:ascii="Times New Roman" w:hAnsi="Times New Roman" w:cs="Times New Roman"/>
        </w:rPr>
        <w:t>ica .........</w:t>
      </w:r>
      <w:r w:rsidR="003F30F5" w:rsidRPr="000B223E">
        <w:rPr>
          <w:rFonts w:ascii="Times New Roman" w:hAnsi="Times New Roman" w:cs="Times New Roman"/>
        </w:rPr>
        <w:t>.....</w:t>
      </w:r>
      <w:r w:rsidR="000A530B" w:rsidRPr="000B223E">
        <w:rPr>
          <w:rFonts w:ascii="Times New Roman" w:hAnsi="Times New Roman" w:cs="Times New Roman"/>
        </w:rPr>
        <w:t>...........</w:t>
      </w:r>
      <w:r w:rsidRPr="000B223E">
        <w:rPr>
          <w:rFonts w:ascii="Times New Roman" w:hAnsi="Times New Roman" w:cs="Times New Roman"/>
        </w:rPr>
        <w:t xml:space="preserve">dur </w:t>
      </w:r>
      <w:r w:rsidR="000A530B" w:rsidRPr="000B223E">
        <w:rPr>
          <w:rFonts w:ascii="Times New Roman" w:hAnsi="Times New Roman" w:cs="Times New Roman"/>
        </w:rPr>
        <w:t>............</w:t>
      </w:r>
      <w:r w:rsidR="003F30F5" w:rsidRPr="000B223E">
        <w:rPr>
          <w:rFonts w:ascii="Times New Roman" w:hAnsi="Times New Roman" w:cs="Times New Roman"/>
        </w:rPr>
        <w:t>....</w:t>
      </w:r>
      <w:r w:rsidR="000A530B" w:rsidRPr="000B223E">
        <w:rPr>
          <w:rFonts w:ascii="Times New Roman" w:hAnsi="Times New Roman" w:cs="Times New Roman"/>
        </w:rPr>
        <w:t>........... inne.........</w:t>
      </w:r>
      <w:r w:rsidR="003F30F5" w:rsidRPr="000B223E">
        <w:rPr>
          <w:rFonts w:ascii="Times New Roman" w:hAnsi="Times New Roman" w:cs="Times New Roman"/>
        </w:rPr>
        <w:t>............</w:t>
      </w:r>
      <w:r w:rsidR="000A530B" w:rsidRPr="000B223E">
        <w:rPr>
          <w:rFonts w:ascii="Times New Roman" w:hAnsi="Times New Roman" w:cs="Times New Roman"/>
        </w:rPr>
        <w:t>.....................</w:t>
      </w:r>
    </w:p>
    <w:p w:rsidR="000E6185" w:rsidRPr="000B223E" w:rsidRDefault="000E6185" w:rsidP="000E6185">
      <w:pPr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numer PESEL uczestnika wypoczynku............................................................</w:t>
      </w:r>
      <w:r w:rsidR="000B223E">
        <w:rPr>
          <w:rFonts w:ascii="Times New Roman" w:hAnsi="Times New Roman" w:cs="Times New Roman"/>
        </w:rPr>
        <w:t>...............</w:t>
      </w:r>
      <w:r w:rsidRPr="000B223E">
        <w:rPr>
          <w:rFonts w:ascii="Times New Roman" w:hAnsi="Times New Roman" w:cs="Times New Roman"/>
        </w:rPr>
        <w:t>.</w:t>
      </w:r>
      <w:r w:rsidR="003F30F5" w:rsidRPr="000B223E">
        <w:rPr>
          <w:rFonts w:ascii="Times New Roman" w:hAnsi="Times New Roman" w:cs="Times New Roman"/>
        </w:rPr>
        <w:t>.........</w:t>
      </w:r>
      <w:r w:rsidRPr="000B223E">
        <w:rPr>
          <w:rFonts w:ascii="Times New Roman" w:hAnsi="Times New Roman" w:cs="Times New Roman"/>
        </w:rPr>
        <w:t>.................</w:t>
      </w:r>
    </w:p>
    <w:p w:rsidR="000E6185" w:rsidRPr="00E403EF" w:rsidRDefault="000E6185" w:rsidP="001B2CAD">
      <w:pPr>
        <w:jc w:val="both"/>
        <w:rPr>
          <w:rFonts w:ascii="Times New Roman" w:hAnsi="Times New Roman" w:cs="Times New Roman"/>
          <w:sz w:val="20"/>
          <w:szCs w:val="20"/>
        </w:rPr>
      </w:pPr>
      <w:r w:rsidRPr="00E403EF">
        <w:rPr>
          <w:rFonts w:ascii="Times New Roman" w:hAnsi="Times New Roman" w:cs="Times New Roman"/>
          <w:sz w:val="20"/>
          <w:szCs w:val="20"/>
        </w:rPr>
        <w:t>Wyrażam zgodę na przetwarzanie danych osobowych</w:t>
      </w:r>
      <w:r w:rsidR="000A530B" w:rsidRPr="00E403EF">
        <w:rPr>
          <w:rFonts w:ascii="Times New Roman" w:hAnsi="Times New Roman" w:cs="Times New Roman"/>
          <w:sz w:val="20"/>
          <w:szCs w:val="20"/>
        </w:rPr>
        <w:t>, których administratorem jest SP2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="000A530B" w:rsidRPr="00E403EF">
        <w:rPr>
          <w:rFonts w:ascii="Times New Roman" w:hAnsi="Times New Roman" w:cs="Times New Roman"/>
          <w:sz w:val="20"/>
          <w:szCs w:val="20"/>
        </w:rPr>
        <w:t>w Ząbkach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 xml:space="preserve">zawartych </w:t>
      </w:r>
      <w:r w:rsidR="00E403EF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>w karcie kwalifikacyjnej na potrzeby</w:t>
      </w:r>
      <w:r w:rsidR="000A530B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>niezbędne do zapewnienia bezpieczeństwa i ochrony zdrowia uczestnika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 wypoczynku (zgodnie </w:t>
      </w:r>
      <w:r w:rsidR="009A54EC" w:rsidRPr="00E403EF">
        <w:rPr>
          <w:rFonts w:ascii="Times New Roman" w:hAnsi="Times New Roman" w:cs="Times New Roman"/>
          <w:sz w:val="20"/>
          <w:szCs w:val="20"/>
        </w:rPr>
        <w:t>|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z ustawą z </w:t>
      </w:r>
      <w:r w:rsidRPr="00E403EF">
        <w:rPr>
          <w:rFonts w:ascii="Times New Roman" w:hAnsi="Times New Roman" w:cs="Times New Roman"/>
          <w:sz w:val="20"/>
          <w:szCs w:val="20"/>
        </w:rPr>
        <w:t xml:space="preserve">dnia 29 sierpnia 1997 r. o ochronie danych osobowych (Dz. U. z 2015r. </w:t>
      </w:r>
      <w:r w:rsidR="00686313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 xml:space="preserve">poz. 2135, z </w:t>
      </w:r>
      <w:proofErr w:type="spellStart"/>
      <w:r w:rsidRPr="00E403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403EF">
        <w:rPr>
          <w:rFonts w:ascii="Times New Roman" w:hAnsi="Times New Roman" w:cs="Times New Roman"/>
          <w:sz w:val="20"/>
          <w:szCs w:val="20"/>
        </w:rPr>
        <w:t>. zm.)</w:t>
      </w:r>
    </w:p>
    <w:p w:rsidR="000E6185" w:rsidRPr="00A74DDE" w:rsidRDefault="000E6185" w:rsidP="002B3D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74DDE">
        <w:rPr>
          <w:rFonts w:ascii="Times New Roman" w:hAnsi="Times New Roman" w:cs="Times New Roman"/>
          <w:sz w:val="18"/>
          <w:szCs w:val="18"/>
        </w:rPr>
        <w:t>...........</w:t>
      </w:r>
      <w:r w:rsidR="009A54EC" w:rsidRPr="00A74DDE">
        <w:rPr>
          <w:rFonts w:ascii="Times New Roman" w:hAnsi="Times New Roman" w:cs="Times New Roman"/>
          <w:sz w:val="18"/>
          <w:szCs w:val="18"/>
        </w:rPr>
        <w:t>.............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Pr="00A74DDE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86313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</w:t>
      </w:r>
      <w:r w:rsidR="008700E1" w:rsidRPr="00A74DD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</w:t>
      </w:r>
    </w:p>
    <w:p w:rsidR="000B223E" w:rsidRPr="00F15D4A" w:rsidRDefault="000E6185" w:rsidP="00F15D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30F3">
        <w:rPr>
          <w:rFonts w:ascii="Times New Roman" w:hAnsi="Times New Roman" w:cs="Times New Roman"/>
          <w:sz w:val="20"/>
          <w:szCs w:val="20"/>
        </w:rPr>
        <w:t>(data)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B3D8C">
        <w:rPr>
          <w:rFonts w:ascii="Times New Roman" w:hAnsi="Times New Roman" w:cs="Times New Roman"/>
          <w:sz w:val="20"/>
          <w:szCs w:val="20"/>
        </w:rPr>
        <w:t xml:space="preserve">    </w:t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6863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15D4A">
        <w:rPr>
          <w:rFonts w:ascii="Times New Roman" w:hAnsi="Times New Roman" w:cs="Times New Roman"/>
          <w:sz w:val="20"/>
          <w:szCs w:val="20"/>
        </w:rPr>
        <w:t xml:space="preserve"> (podpis rodziców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54EC" w:rsidRPr="00F15D4A" w:rsidRDefault="009A54EC" w:rsidP="00F15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4A">
        <w:rPr>
          <w:rFonts w:ascii="Times New Roman" w:hAnsi="Times New Roman" w:cs="Times New Roman"/>
          <w:b/>
          <w:bCs/>
          <w:sz w:val="24"/>
          <w:szCs w:val="24"/>
        </w:rPr>
        <w:t>III. INFORMACJE DODATKOWE</w:t>
      </w:r>
    </w:p>
    <w:p w:rsidR="009A54EC" w:rsidRPr="000B223E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b/>
          <w:sz w:val="24"/>
          <w:szCs w:val="24"/>
        </w:rPr>
        <w:t>1.</w:t>
      </w:r>
      <w:r w:rsidRPr="000B223E"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 w:rsidRPr="000B223E"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:rsidR="009A54EC" w:rsidRPr="000B223E" w:rsidRDefault="00EC19B7" w:rsidP="000B223E">
      <w:pPr>
        <w:pStyle w:val="Bezodstpw"/>
        <w:rPr>
          <w:rFonts w:ascii="Times New Roman" w:hAnsi="Times New Roman" w:cs="Times New Roman"/>
        </w:rPr>
      </w:pPr>
      <w:r w:rsidRPr="000B223E">
        <w:rPr>
          <w:rFonts w:ascii="Times New Roman" w:hAnsi="Times New Roman" w:cs="Times New Roman"/>
        </w:rPr>
        <w:t>(</w:t>
      </w:r>
      <w:r w:rsidR="000B223E" w:rsidRPr="000B223E">
        <w:rPr>
          <w:rFonts w:ascii="Times New Roman" w:hAnsi="Times New Roman" w:cs="Times New Roman"/>
        </w:rPr>
        <w:t>proszę podkreślić wybraną odpowiedź  i podać imię i nazwisko oraz numer dowodu osobistego każdej z osób odbierających dziecko) ..............................................................................................................................................</w:t>
      </w:r>
      <w:r w:rsidR="00F15D4A">
        <w:rPr>
          <w:rFonts w:ascii="Times New Roman" w:hAnsi="Times New Roman" w:cs="Times New Roman"/>
        </w:rPr>
        <w:t>.....................</w:t>
      </w:r>
      <w:r w:rsidR="000B223E" w:rsidRPr="000B223E">
        <w:rPr>
          <w:rFonts w:ascii="Times New Roman" w:hAnsi="Times New Roman" w:cs="Times New Roman"/>
        </w:rPr>
        <w:t>.</w:t>
      </w:r>
    </w:p>
    <w:p w:rsidR="000B223E" w:rsidRPr="000B223E" w:rsidRDefault="000B223E" w:rsidP="000B223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B22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4EC" w:rsidRPr="000B223E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b/>
          <w:sz w:val="24"/>
          <w:szCs w:val="24"/>
        </w:rPr>
        <w:t>2.</w:t>
      </w:r>
      <w:r w:rsidRPr="000B223E">
        <w:rPr>
          <w:rFonts w:ascii="Times New Roman" w:hAnsi="Times New Roman" w:cs="Times New Roman"/>
          <w:sz w:val="24"/>
          <w:szCs w:val="24"/>
        </w:rPr>
        <w:t>Dziecko będzie przebywać na zajęciach w podanych dniach i godzinach: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2977"/>
        <w:gridCol w:w="1275"/>
      </w:tblGrid>
      <w:tr w:rsidR="000B223E" w:rsidRPr="008700E1" w:rsidTr="000B223E">
        <w:tc>
          <w:tcPr>
            <w:tcW w:w="3114" w:type="dxa"/>
          </w:tcPr>
          <w:p w:rsidR="000B223E" w:rsidRPr="008700E1" w:rsidRDefault="000B223E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134" w:type="dxa"/>
          </w:tcPr>
          <w:p w:rsidR="000B223E" w:rsidRPr="008700E1" w:rsidRDefault="000B223E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2977" w:type="dxa"/>
          </w:tcPr>
          <w:p w:rsidR="000B223E" w:rsidRPr="008700E1" w:rsidRDefault="000B223E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275" w:type="dxa"/>
          </w:tcPr>
          <w:p w:rsidR="000B223E" w:rsidRPr="008700E1" w:rsidRDefault="000B223E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</w:tr>
      <w:tr w:rsidR="00F15D4A" w:rsidRPr="008700E1" w:rsidTr="000B223E">
        <w:tc>
          <w:tcPr>
            <w:tcW w:w="311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09.07.2018 (poniedziałek)</w:t>
            </w:r>
          </w:p>
        </w:tc>
        <w:tc>
          <w:tcPr>
            <w:tcW w:w="113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4A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 (poniedziałek)</w:t>
            </w:r>
          </w:p>
        </w:tc>
        <w:tc>
          <w:tcPr>
            <w:tcW w:w="1275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4A" w:rsidRPr="008700E1" w:rsidTr="000B223E">
        <w:tc>
          <w:tcPr>
            <w:tcW w:w="311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</w:tc>
        <w:tc>
          <w:tcPr>
            <w:tcW w:w="113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4A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17.07.2018 (wtorek)</w:t>
            </w:r>
          </w:p>
        </w:tc>
        <w:tc>
          <w:tcPr>
            <w:tcW w:w="1275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4A" w:rsidRPr="008700E1" w:rsidTr="000B223E">
        <w:tc>
          <w:tcPr>
            <w:tcW w:w="311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13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4A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 (środa)</w:t>
            </w:r>
          </w:p>
        </w:tc>
        <w:tc>
          <w:tcPr>
            <w:tcW w:w="1275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4A" w:rsidRPr="008700E1" w:rsidTr="000B223E">
        <w:tc>
          <w:tcPr>
            <w:tcW w:w="311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113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4A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 (czwartek)</w:t>
            </w:r>
          </w:p>
        </w:tc>
        <w:tc>
          <w:tcPr>
            <w:tcW w:w="1275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4A" w:rsidRPr="008700E1" w:rsidTr="000B223E">
        <w:tc>
          <w:tcPr>
            <w:tcW w:w="311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  <w:tc>
          <w:tcPr>
            <w:tcW w:w="1134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4A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 (piątek)</w:t>
            </w:r>
          </w:p>
        </w:tc>
        <w:tc>
          <w:tcPr>
            <w:tcW w:w="1275" w:type="dxa"/>
          </w:tcPr>
          <w:p w:rsidR="00F15D4A" w:rsidRPr="008700E1" w:rsidRDefault="00F15D4A" w:rsidP="00F1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D4A" w:rsidRDefault="00F15D4A" w:rsidP="001B2C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4EC" w:rsidRPr="008700E1" w:rsidRDefault="009A54EC" w:rsidP="001B2CAD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3.</w:t>
      </w:r>
      <w:r w:rsidRPr="008700E1">
        <w:rPr>
          <w:rFonts w:ascii="Times New Roman" w:hAnsi="Times New Roman" w:cs="Times New Roman"/>
          <w:sz w:val="24"/>
          <w:szCs w:val="24"/>
        </w:rPr>
        <w:t xml:space="preserve">Deklaruję chęć zapisania dziecka na </w:t>
      </w:r>
      <w:r w:rsidRPr="008700E1">
        <w:rPr>
          <w:rFonts w:ascii="Times New Roman" w:hAnsi="Times New Roman" w:cs="Times New Roman"/>
          <w:b/>
          <w:sz w:val="24"/>
          <w:szCs w:val="24"/>
        </w:rPr>
        <w:t>obiady</w:t>
      </w:r>
      <w:r w:rsidRPr="008700E1">
        <w:rPr>
          <w:rFonts w:ascii="Times New Roman" w:hAnsi="Times New Roman" w:cs="Times New Roman"/>
          <w:sz w:val="24"/>
          <w:szCs w:val="24"/>
        </w:rPr>
        <w:t xml:space="preserve"> w dniach: (proszę wpisać wybrane dni tygodnia) 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</w:t>
      </w:r>
      <w:r w:rsidR="00277A44">
        <w:rPr>
          <w:rFonts w:ascii="Times New Roman" w:hAnsi="Times New Roman" w:cs="Times New Roman"/>
          <w:sz w:val="24"/>
          <w:szCs w:val="24"/>
        </w:rPr>
        <w:t>..........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9A54EC" w:rsidRPr="008700E1" w:rsidRDefault="009A54EC" w:rsidP="00E07A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i jednocześnie zobowiązuję się do pokrycia kosztów obiadu w wysokości </w:t>
      </w:r>
      <w:r w:rsidR="002C5D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700E1">
        <w:rPr>
          <w:rFonts w:ascii="Times New Roman" w:hAnsi="Times New Roman" w:cs="Times New Roman"/>
          <w:b/>
          <w:sz w:val="24"/>
          <w:szCs w:val="24"/>
        </w:rPr>
        <w:t>/szt.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1" w:rsidRDefault="009A54EC" w:rsidP="002B3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558">
        <w:rPr>
          <w:rFonts w:ascii="Times New Roman" w:hAnsi="Times New Roman" w:cs="Times New Roman"/>
          <w:b/>
          <w:sz w:val="24"/>
          <w:szCs w:val="24"/>
        </w:rPr>
        <w:t>4</w:t>
      </w:r>
      <w:r w:rsidRPr="00222D44">
        <w:rPr>
          <w:rFonts w:ascii="Times New Roman" w:hAnsi="Times New Roman" w:cs="Times New Roman"/>
          <w:sz w:val="24"/>
          <w:szCs w:val="24"/>
        </w:rPr>
        <w:t>.</w:t>
      </w:r>
      <w:r w:rsidR="00277A44" w:rsidRPr="00222D44">
        <w:rPr>
          <w:rFonts w:ascii="Times New Roman" w:hAnsi="Times New Roman" w:cs="Times New Roman"/>
          <w:sz w:val="24"/>
          <w:szCs w:val="24"/>
        </w:rPr>
        <w:t xml:space="preserve"> </w:t>
      </w:r>
      <w:r w:rsidRPr="00222D44">
        <w:rPr>
          <w:rFonts w:ascii="Times New Roman" w:hAnsi="Times New Roman" w:cs="Times New Roman"/>
          <w:sz w:val="24"/>
          <w:szCs w:val="24"/>
        </w:rPr>
        <w:t>Deklaruję</w:t>
      </w:r>
      <w:r w:rsidRPr="008700E1">
        <w:rPr>
          <w:rFonts w:ascii="Times New Roman" w:hAnsi="Times New Roman" w:cs="Times New Roman"/>
          <w:sz w:val="24"/>
          <w:szCs w:val="24"/>
        </w:rPr>
        <w:t xml:space="preserve"> chęć zapisania dziecka na nw</w:t>
      </w:r>
      <w:r w:rsidR="001676D8">
        <w:rPr>
          <w:rFonts w:ascii="Times New Roman" w:hAnsi="Times New Roman" w:cs="Times New Roman"/>
          <w:sz w:val="24"/>
          <w:szCs w:val="24"/>
        </w:rPr>
        <w:t>.</w:t>
      </w:r>
      <w:r w:rsidRPr="008700E1">
        <w:rPr>
          <w:rFonts w:ascii="Times New Roman" w:hAnsi="Times New Roman" w:cs="Times New Roman"/>
          <w:sz w:val="24"/>
          <w:szCs w:val="24"/>
        </w:rPr>
        <w:t xml:space="preserve"> wycieczki*: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(proszę wpisać TAK</w:t>
      </w:r>
      <w:r w:rsidR="008700E1" w:rsidRPr="008700E1">
        <w:rPr>
          <w:rFonts w:ascii="Times New Roman" w:hAnsi="Times New Roman" w:cs="Times New Roman"/>
          <w:b/>
          <w:bCs/>
          <w:sz w:val="24"/>
          <w:szCs w:val="24"/>
        </w:rPr>
        <w:t>/NIE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przy  wybranej formie wyjazdu):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3696"/>
        <w:gridCol w:w="1418"/>
        <w:gridCol w:w="1701"/>
        <w:gridCol w:w="845"/>
      </w:tblGrid>
      <w:tr w:rsidR="00222D44" w:rsidRPr="00CD6690" w:rsidTr="00222D44">
        <w:tc>
          <w:tcPr>
            <w:tcW w:w="1402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6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418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1701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Koszt wycieczki</w:t>
            </w:r>
          </w:p>
        </w:tc>
        <w:tc>
          <w:tcPr>
            <w:tcW w:w="845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96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Multikino</w:t>
            </w:r>
          </w:p>
        </w:tc>
        <w:tc>
          <w:tcPr>
            <w:tcW w:w="1418" w:type="dxa"/>
          </w:tcPr>
          <w:p w:rsidR="00222D44" w:rsidRPr="00CD6690" w:rsidRDefault="006D3EF7" w:rsidP="0016556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1655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96" w:type="dxa"/>
          </w:tcPr>
          <w:p w:rsidR="006D3EF7" w:rsidRPr="00222D44" w:rsidRDefault="00165565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Muzeum Etnograficzne</w:t>
            </w:r>
          </w:p>
        </w:tc>
        <w:tc>
          <w:tcPr>
            <w:tcW w:w="1418" w:type="dxa"/>
          </w:tcPr>
          <w:p w:rsidR="006D3EF7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</w:t>
            </w:r>
            <w:r w:rsidR="006D3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3EF7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96" w:type="dxa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Wrotkarnia</w:t>
            </w:r>
          </w:p>
        </w:tc>
        <w:tc>
          <w:tcPr>
            <w:tcW w:w="1418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96" w:type="dxa"/>
          </w:tcPr>
          <w:p w:rsidR="00222D44" w:rsidRPr="00180EE7" w:rsidRDefault="00165565" w:rsidP="006D3EF7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Klockownia</w:t>
            </w:r>
            <w:proofErr w:type="spellEnd"/>
          </w:p>
        </w:tc>
        <w:tc>
          <w:tcPr>
            <w:tcW w:w="1418" w:type="dxa"/>
          </w:tcPr>
          <w:p w:rsidR="006D3EF7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</w:t>
            </w:r>
            <w:r w:rsidR="006D3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3EF7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EC19B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96" w:type="dxa"/>
          </w:tcPr>
          <w:p w:rsidR="00222D44" w:rsidRPr="00CD6690" w:rsidRDefault="00165565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Hula Kula</w:t>
            </w:r>
          </w:p>
        </w:tc>
        <w:tc>
          <w:tcPr>
            <w:tcW w:w="1418" w:type="dxa"/>
          </w:tcPr>
          <w:p w:rsidR="00222D44" w:rsidRPr="00CD6690" w:rsidRDefault="006D3EF7" w:rsidP="0016556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1655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222D44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27zl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 w:val="restart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ZOO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92136B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92136B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 w:val="restart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Park linowy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92136B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92136B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 w:val="restart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Planetarium - CNK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92136B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92136B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 w:val="restart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Stare Miasto – gra miejska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92136B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92136B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 w:val="restart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Multikino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92136B" w:rsidRPr="00CD6690" w:rsidRDefault="00F15D4A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B" w:rsidRPr="00CD6690" w:rsidTr="00222D44">
        <w:tc>
          <w:tcPr>
            <w:tcW w:w="1402" w:type="dxa"/>
            <w:vMerge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2136B" w:rsidRDefault="0092136B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92136B" w:rsidRPr="00CD6690" w:rsidRDefault="00F86558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92136B" w:rsidRPr="00CD6690" w:rsidRDefault="000B223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92136B" w:rsidRPr="00CD6690" w:rsidRDefault="0092136B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D27" w:rsidRPr="008700E1" w:rsidRDefault="000F0D27" w:rsidP="002B3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4EC" w:rsidRPr="000B223E" w:rsidRDefault="009A54EC" w:rsidP="001B2C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23E">
        <w:rPr>
          <w:rFonts w:ascii="Times New Roman" w:hAnsi="Times New Roman" w:cs="Times New Roman"/>
          <w:sz w:val="24"/>
          <w:szCs w:val="24"/>
        </w:rPr>
        <w:t>Jednocześnie zobowiązuję się pokryć koszty wyjazdów w wysokości podanej powyżej.</w:t>
      </w:r>
    </w:p>
    <w:p w:rsidR="008700E1" w:rsidRPr="00F15D4A" w:rsidRDefault="009A54EC" w:rsidP="001B2CA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D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</w:t>
      </w:r>
      <w:r w:rsidRPr="00F15D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700E1" w:rsidRPr="00F15D4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Regu</w:t>
      </w:r>
      <w:r w:rsidR="00222D44" w:rsidRPr="00F15D4A">
        <w:rPr>
          <w:rFonts w:ascii="Times New Roman" w:hAnsi="Times New Roman" w:cs="Times New Roman"/>
          <w:b/>
          <w:sz w:val="24"/>
          <w:szCs w:val="24"/>
          <w:u w:val="single"/>
        </w:rPr>
        <w:t>lamin akcji „</w:t>
      </w:r>
      <w:r w:rsidR="00165565" w:rsidRPr="00F15D4A">
        <w:rPr>
          <w:rFonts w:ascii="Times New Roman" w:hAnsi="Times New Roman" w:cs="Times New Roman"/>
          <w:b/>
          <w:sz w:val="24"/>
          <w:szCs w:val="24"/>
          <w:u w:val="single"/>
        </w:rPr>
        <w:t xml:space="preserve">LATO </w:t>
      </w:r>
      <w:r w:rsidR="00EA5659" w:rsidRPr="00F15D4A">
        <w:rPr>
          <w:rFonts w:ascii="Times New Roman" w:hAnsi="Times New Roman" w:cs="Times New Roman"/>
          <w:b/>
          <w:sz w:val="24"/>
          <w:szCs w:val="24"/>
          <w:u w:val="single"/>
        </w:rPr>
        <w:t>w mieście 2018</w:t>
      </w:r>
      <w:r w:rsidR="008700E1" w:rsidRPr="00F15D4A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EA5659" w:rsidRPr="000B223E" w:rsidRDefault="00EA5659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1.Uczestnicy akcji pozostają pod stałą opieką w terminie 09-20.07.2018r w godzinach 7.00-17.00 i mają możliwość uczestnictwa w różnorodnych zajęciach wymienionych w załączonym programie.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 xml:space="preserve">2.Warunkiem uczestnictwa dziecka w akcji jest wypełnienie przez rodzica i dostarczenie do szkoły we wskazanym terminie karty kwalifikacyjnej uczestnika wypoczynku oraz </w:t>
      </w:r>
      <w:r w:rsidRPr="000B223E">
        <w:rPr>
          <w:rFonts w:ascii="Times New Roman" w:hAnsi="Times New Roman" w:cs="Times New Roman"/>
          <w:sz w:val="24"/>
          <w:szCs w:val="24"/>
          <w:u w:val="single"/>
        </w:rPr>
        <w:t>uiszczenie opłaty stałej w wysokości 10zł/dzień</w:t>
      </w:r>
      <w:r w:rsidRPr="000B223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 xml:space="preserve">3.Wykupienie obiadów i udziału dziecka w wycieczkach w ramach akcji „Lato w mieście” jest </w:t>
      </w:r>
      <w:r w:rsidRPr="000B223E">
        <w:rPr>
          <w:rFonts w:ascii="Times New Roman" w:hAnsi="Times New Roman" w:cs="Times New Roman"/>
          <w:sz w:val="24"/>
          <w:szCs w:val="24"/>
          <w:u w:val="single"/>
        </w:rPr>
        <w:t>nieobowiązkowe</w:t>
      </w:r>
      <w:r w:rsidRPr="000B2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 xml:space="preserve">4.Wycieczki płatne odbędą się pod warunkiem zgłoszenia minimum 20 osób. Maksymalna liczba uczestników wycieczek to 90 osób. Decyduje kolejność wpłat. Oferta wycieczek może ulec zmianie z przyczyn niezależnych od szkoły.                                                                                                                        </w:t>
      </w:r>
    </w:p>
    <w:p w:rsid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 xml:space="preserve">5.Opłata stała oraz opłaty za obiady oraz wycieczki przyjmowane są w formie gotówkowej w sali nr 7 we wskazanym terminie zapisów i pobierane razem z przyjęciem karty kwalifikacyjnej.                     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6</w:t>
      </w:r>
      <w:r w:rsidRPr="000B223E">
        <w:rPr>
          <w:rFonts w:ascii="Times New Roman" w:hAnsi="Times New Roman" w:cs="Times New Roman"/>
          <w:sz w:val="24"/>
          <w:szCs w:val="24"/>
          <w:u w:val="single"/>
        </w:rPr>
        <w:t>.Zwrot poniesionych opłat</w:t>
      </w:r>
      <w:r w:rsidRPr="000B223E">
        <w:rPr>
          <w:rFonts w:ascii="Times New Roman" w:hAnsi="Times New Roman" w:cs="Times New Roman"/>
          <w:sz w:val="24"/>
          <w:szCs w:val="24"/>
        </w:rPr>
        <w:t xml:space="preserve">, tj. opłaty stałej, opłat za obiady i wycieczki w przypadku rezygnacji z udziału dziecka w wypoczynku jest możliwy po telefonicznym( tel. 22 781 60 66) lub osobistym zgłoszeniu tego faktu przez rodzica i </w:t>
      </w:r>
      <w:r w:rsidRPr="000B223E">
        <w:rPr>
          <w:rFonts w:ascii="Times New Roman" w:hAnsi="Times New Roman" w:cs="Times New Roman"/>
          <w:sz w:val="24"/>
          <w:szCs w:val="24"/>
          <w:u w:val="single"/>
        </w:rPr>
        <w:t>uwarunkowany terminem zgłoszenia tego faktu: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-na 5 dni roboczych przed rozpoczęciem „Lata w mieście” – zwrot w wysokości 100% kosztów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-na 2 dni robocze przed rozpoczęciem „Lata w mieście” - zwrot w wysokości 50% kosztów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-w pozostałych przypadkach – nie ma zwrotów.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7.Zwrot w/w kosztów nastąpi w dniach</w:t>
      </w:r>
      <w:r w:rsidR="00282F25">
        <w:rPr>
          <w:rFonts w:ascii="Times New Roman" w:hAnsi="Times New Roman" w:cs="Times New Roman"/>
          <w:sz w:val="24"/>
          <w:szCs w:val="24"/>
        </w:rPr>
        <w:t xml:space="preserve"> 16-20 lipca 2018r.</w:t>
      </w:r>
      <w:bookmarkStart w:id="0" w:name="_GoBack"/>
      <w:bookmarkEnd w:id="0"/>
      <w:r w:rsidRPr="000B2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8.Dzieci przebywające w szkole w ramach akcji „Lato w mieście 2018”powinny posiadać obuwie na zmianę oraz wygodny strój do zabawy.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9.Każde dziecko, po przybyciu do szkoły, zmienia obuwie i zostawia okrycie wierzchnie w szatni, po czym zgłasza się do świetlicy szkolnej w celu potwierdzenia obecności i odebrania identyfikatora.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10.Po zakończonych zajęciach każdy uczestnik zobowiązany jest wymeldować się u wychowawcy świetlicy i oddać identyfikator.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11.Dzieci powinny być odbierane z placówki punktualnie przez osoby wskazane w karcie kwalifikacyjnej lub wracają samodzielnie, jeśli taka informacja znajduje się we wspomnianej wyżej karcie.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12.Dzieci nie mogą opuszczać placówki ani oddalać się bez wiedzy i zgody opiekunów.</w:t>
      </w:r>
    </w:p>
    <w:p w:rsidR="00F86558" w:rsidRPr="000B223E" w:rsidRDefault="00F86558" w:rsidP="000B22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223E">
        <w:rPr>
          <w:rFonts w:ascii="Times New Roman" w:hAnsi="Times New Roman" w:cs="Times New Roman"/>
          <w:sz w:val="24"/>
          <w:szCs w:val="24"/>
        </w:rPr>
        <w:t>13.Pozostawienie dzieci w placówce oznacza wyrażenie zgody na realizację programu zajęć przygotowanego przez organizatorów i przestrzeganie zasad właściwego zachowania się w grupie.</w:t>
      </w:r>
    </w:p>
    <w:p w:rsidR="00F86558" w:rsidRPr="000B223E" w:rsidRDefault="00F86558" w:rsidP="00F865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00E1" w:rsidRPr="000B223E" w:rsidRDefault="008700E1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54EC" w:rsidRDefault="009A54EC" w:rsidP="009A54EC">
      <w:pPr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>ZAPOZNAŁAM/-EM SIĘ Z REGULA</w:t>
      </w:r>
      <w:r w:rsidR="00222D44">
        <w:rPr>
          <w:rFonts w:ascii="Times New Roman" w:hAnsi="Times New Roman" w:cs="Times New Roman"/>
        </w:rPr>
        <w:t>MINEM AKCJI „</w:t>
      </w:r>
      <w:r w:rsidR="00165565">
        <w:rPr>
          <w:rFonts w:ascii="Times New Roman" w:hAnsi="Times New Roman" w:cs="Times New Roman"/>
        </w:rPr>
        <w:t xml:space="preserve">LATO </w:t>
      </w:r>
      <w:r w:rsidR="004E4101">
        <w:rPr>
          <w:rFonts w:ascii="Times New Roman" w:hAnsi="Times New Roman" w:cs="Times New Roman"/>
        </w:rPr>
        <w:t>W MIEŚCIE 2018</w:t>
      </w:r>
      <w:r w:rsidRPr="00C13543">
        <w:rPr>
          <w:rFonts w:ascii="Times New Roman" w:hAnsi="Times New Roman" w:cs="Times New Roman"/>
        </w:rPr>
        <w:t>”</w:t>
      </w:r>
    </w:p>
    <w:p w:rsidR="00CE7D6C" w:rsidRPr="00C13543" w:rsidRDefault="00CE7D6C" w:rsidP="009A54EC">
      <w:pPr>
        <w:rPr>
          <w:rFonts w:ascii="Times New Roman" w:hAnsi="Times New Roman" w:cs="Times New Roman"/>
        </w:rPr>
      </w:pPr>
    </w:p>
    <w:p w:rsidR="009A54EC" w:rsidRPr="008700E1" w:rsidRDefault="009A54EC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                                                          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F86558" w:rsidRDefault="009A54EC" w:rsidP="00A15516">
      <w:pPr>
        <w:spacing w:line="240" w:lineRule="auto"/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 xml:space="preserve">(data)                                                                         </w:t>
      </w:r>
      <w:r w:rsidR="00522B17" w:rsidRPr="00C13543">
        <w:rPr>
          <w:rFonts w:ascii="Times New Roman" w:hAnsi="Times New Roman" w:cs="Times New Roman"/>
        </w:rPr>
        <w:t xml:space="preserve">           </w:t>
      </w:r>
      <w:r w:rsidR="00A85BD1">
        <w:rPr>
          <w:rFonts w:ascii="Times New Roman" w:hAnsi="Times New Roman" w:cs="Times New Roman"/>
        </w:rPr>
        <w:t xml:space="preserve">           </w:t>
      </w:r>
      <w:r w:rsidRPr="00C13543">
        <w:rPr>
          <w:rFonts w:ascii="Times New Roman" w:hAnsi="Times New Roman" w:cs="Times New Roman"/>
        </w:rPr>
        <w:t xml:space="preserve">   (podpis matki, ojca lub opiekuna)</w:t>
      </w:r>
    </w:p>
    <w:p w:rsidR="00F86558" w:rsidRDefault="00F86558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23E" w:rsidRDefault="000B223E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D4A" w:rsidRDefault="00F15D4A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D4A" w:rsidRDefault="00F15D4A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D4A" w:rsidRDefault="00F15D4A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714" w:rsidRPr="00F86558" w:rsidRDefault="00236216" w:rsidP="00A155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0E6185" w:rsidRPr="00F15D4A" w:rsidRDefault="00162F9A" w:rsidP="00F15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4A">
        <w:rPr>
          <w:rFonts w:ascii="Times New Roman" w:hAnsi="Times New Roman" w:cs="Times New Roman"/>
          <w:b/>
          <w:sz w:val="24"/>
          <w:szCs w:val="24"/>
        </w:rPr>
        <w:t>IV</w:t>
      </w:r>
      <w:r w:rsidR="00F15D4A">
        <w:rPr>
          <w:rFonts w:ascii="Times New Roman" w:hAnsi="Times New Roman" w:cs="Times New Roman"/>
          <w:b/>
          <w:sz w:val="24"/>
          <w:szCs w:val="24"/>
        </w:rPr>
        <w:t>.</w:t>
      </w:r>
      <w:r w:rsidR="000E6185" w:rsidRPr="00F15D4A">
        <w:rPr>
          <w:rFonts w:ascii="Times New Roman" w:hAnsi="Times New Roman" w:cs="Times New Roman"/>
          <w:b/>
          <w:sz w:val="24"/>
          <w:szCs w:val="24"/>
        </w:rPr>
        <w:t>DECYZJA ORGANIZATORA WYPOCZYNKU O ZAKWALIFIKOWANIU UCZESTNIKA</w:t>
      </w:r>
      <w:r w:rsidR="008700E1" w:rsidRPr="00F15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85" w:rsidRPr="00F15D4A">
        <w:rPr>
          <w:rFonts w:ascii="Times New Roman" w:hAnsi="Times New Roman" w:cs="Times New Roman"/>
          <w:b/>
          <w:sz w:val="24"/>
          <w:szCs w:val="24"/>
        </w:rPr>
        <w:t>WYPOCZYNKU DO UDZIAŁU W WYPOCZYNKU</w:t>
      </w:r>
    </w:p>
    <w:p w:rsidR="000E6185" w:rsidRPr="00522B17" w:rsidRDefault="000E6185" w:rsidP="000E6185">
      <w:p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Postanawia się: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zakwalifikować i skierować uczestnika na wypoczynek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odmówić skierowania uczestnika na wypoczynek ze względu</w:t>
      </w:r>
      <w:r w:rsidR="00162F9A" w:rsidRPr="00522B17">
        <w:rPr>
          <w:rFonts w:ascii="Times New Roman" w:hAnsi="Times New Roman" w:cs="Times New Roman"/>
        </w:rPr>
        <w:t xml:space="preserve"> na............................</w:t>
      </w:r>
    </w:p>
    <w:p w:rsidR="000E6185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........</w:t>
      </w:r>
      <w:r w:rsidR="000A530B" w:rsidRPr="00522B17">
        <w:rPr>
          <w:rFonts w:ascii="Times New Roman" w:hAnsi="Times New Roman" w:cs="Times New Roman"/>
        </w:rPr>
        <w:t>....................</w:t>
      </w:r>
      <w:r w:rsidRPr="00522B17">
        <w:rPr>
          <w:rFonts w:ascii="Times New Roman" w:hAnsi="Times New Roman" w:cs="Times New Roman"/>
        </w:rPr>
        <w:t xml:space="preserve">..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</w:t>
      </w:r>
      <w:r w:rsidR="00A15516">
        <w:rPr>
          <w:rFonts w:ascii="Times New Roman" w:hAnsi="Times New Roman" w:cs="Times New Roman"/>
        </w:rPr>
        <w:t xml:space="preserve"> </w:t>
      </w:r>
      <w:r w:rsidR="00B271FD">
        <w:rPr>
          <w:rFonts w:ascii="Times New Roman" w:hAnsi="Times New Roman" w:cs="Times New Roman"/>
        </w:rPr>
        <w:t>…….</w:t>
      </w:r>
      <w:r w:rsidR="008700E1" w:rsidRPr="00522B17">
        <w:rPr>
          <w:rFonts w:ascii="Times New Roman" w:hAnsi="Times New Roman" w:cs="Times New Roman"/>
        </w:rPr>
        <w:t>.........</w:t>
      </w:r>
      <w:r w:rsidRPr="00522B17">
        <w:rPr>
          <w:rFonts w:ascii="Times New Roman" w:hAnsi="Times New Roman" w:cs="Times New Roman"/>
        </w:rPr>
        <w:t>..</w:t>
      </w:r>
      <w:r w:rsidR="00A15516">
        <w:rPr>
          <w:rFonts w:ascii="Times New Roman" w:hAnsi="Times New Roman" w:cs="Times New Roman"/>
        </w:rPr>
        <w:t>......</w:t>
      </w:r>
      <w:r w:rsidRPr="00522B17">
        <w:rPr>
          <w:rFonts w:ascii="Times New Roman" w:hAnsi="Times New Roman" w:cs="Times New Roman"/>
        </w:rPr>
        <w:t>.............................</w:t>
      </w:r>
    </w:p>
    <w:p w:rsidR="002B3D8C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 xml:space="preserve">(data)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              </w:t>
      </w:r>
      <w:r w:rsidRPr="00522B17">
        <w:rPr>
          <w:rFonts w:ascii="Times New Roman" w:hAnsi="Times New Roman" w:cs="Times New Roman"/>
        </w:rPr>
        <w:t>(podpis organizatora wypoczynku)</w:t>
      </w:r>
    </w:p>
    <w:p w:rsidR="000E6185" w:rsidRPr="008700E1" w:rsidRDefault="00522B17" w:rsidP="000E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236216">
        <w:rPr>
          <w:rFonts w:ascii="Times New Roman" w:hAnsi="Times New Roman" w:cs="Times New Roman"/>
          <w:sz w:val="24"/>
          <w:szCs w:val="24"/>
        </w:rPr>
        <w:t>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0E6185" w:rsidRPr="00F15D4A" w:rsidRDefault="00F15D4A" w:rsidP="00F15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0E6185" w:rsidRPr="00F15D4A">
        <w:rPr>
          <w:rFonts w:ascii="Times New Roman" w:hAnsi="Times New Roman" w:cs="Times New Roman"/>
          <w:b/>
          <w:sz w:val="24"/>
          <w:szCs w:val="24"/>
        </w:rPr>
        <w:t>POTWIERDZENIE PRZEZ KIEROWNIKA WYPOCZYNKU POBYTU UCZESTNIKA</w:t>
      </w:r>
      <w:r w:rsidR="002B3D8C" w:rsidRPr="00F15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85" w:rsidRPr="00F15D4A">
        <w:rPr>
          <w:rFonts w:ascii="Times New Roman" w:hAnsi="Times New Roman" w:cs="Times New Roman"/>
          <w:b/>
          <w:sz w:val="24"/>
          <w:szCs w:val="24"/>
        </w:rPr>
        <w:t>WYPOCZYNKU W MIEJSCU WYPOCZYNKU</w:t>
      </w:r>
    </w:p>
    <w:p w:rsidR="000E6185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Uczestnik przebywał</w:t>
      </w:r>
      <w:r w:rsidR="00162F9A" w:rsidRPr="002B3D8C">
        <w:rPr>
          <w:rFonts w:ascii="Times New Roman" w:hAnsi="Times New Roman" w:cs="Times New Roman"/>
        </w:rPr>
        <w:t xml:space="preserve"> w Szkole Podstawowej nr2 w Ząbk</w:t>
      </w:r>
      <w:r w:rsidR="00222D44">
        <w:rPr>
          <w:rFonts w:ascii="Times New Roman" w:hAnsi="Times New Roman" w:cs="Times New Roman"/>
        </w:rPr>
        <w:t>ach podczas „</w:t>
      </w:r>
      <w:r w:rsidR="00165565">
        <w:rPr>
          <w:rFonts w:ascii="Times New Roman" w:hAnsi="Times New Roman" w:cs="Times New Roman"/>
        </w:rPr>
        <w:t xml:space="preserve">Lata </w:t>
      </w:r>
      <w:r w:rsidR="004E4101">
        <w:rPr>
          <w:rFonts w:ascii="Times New Roman" w:hAnsi="Times New Roman" w:cs="Times New Roman"/>
        </w:rPr>
        <w:t>w mieście 2018</w:t>
      </w:r>
      <w:r w:rsidR="00162F9A" w:rsidRPr="002B3D8C">
        <w:rPr>
          <w:rFonts w:ascii="Times New Roman" w:hAnsi="Times New Roman" w:cs="Times New Roman"/>
        </w:rPr>
        <w:t>”</w:t>
      </w:r>
    </w:p>
    <w:p w:rsidR="00C13543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od dnia (dzień, miesiąc, rok) 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 do dnia (dzień, miesiąc, rok) ...........</w:t>
      </w:r>
      <w:r w:rsidR="001D1B87" w:rsidRPr="002B3D8C">
        <w:rPr>
          <w:rFonts w:ascii="Times New Roman" w:hAnsi="Times New Roman" w:cs="Times New Roman"/>
        </w:rPr>
        <w:t>..</w:t>
      </w:r>
      <w:r w:rsidR="002B3D8C">
        <w:rPr>
          <w:rFonts w:ascii="Times New Roman" w:hAnsi="Times New Roman" w:cs="Times New Roman"/>
        </w:rPr>
        <w:t>......</w:t>
      </w:r>
      <w:r w:rsidR="001D1B87" w:rsidRPr="002B3D8C">
        <w:rPr>
          <w:rFonts w:ascii="Times New Roman" w:hAnsi="Times New Roman" w:cs="Times New Roman"/>
        </w:rPr>
        <w:t>..............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1D1B87" w:rsidRPr="008700E1">
        <w:rPr>
          <w:rFonts w:ascii="Times New Roman" w:hAnsi="Times New Roman" w:cs="Times New Roman"/>
          <w:sz w:val="24"/>
          <w:szCs w:val="24"/>
        </w:rPr>
        <w:t>………………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15516">
        <w:rPr>
          <w:rFonts w:ascii="Times New Roman" w:hAnsi="Times New Roman" w:cs="Times New Roman"/>
          <w:sz w:val="24"/>
          <w:szCs w:val="24"/>
        </w:rPr>
        <w:t>.....</w:t>
      </w:r>
      <w:r w:rsidRPr="008700E1">
        <w:rPr>
          <w:rFonts w:ascii="Times New Roman" w:hAnsi="Times New Roman" w:cs="Times New Roman"/>
          <w:sz w:val="24"/>
          <w:szCs w:val="24"/>
        </w:rPr>
        <w:t>.............</w:t>
      </w:r>
    </w:p>
    <w:p w:rsidR="000E6185" w:rsidRPr="00A15516" w:rsidRDefault="00A822F6" w:rsidP="000E6185">
      <w:pPr>
        <w:rPr>
          <w:rFonts w:ascii="Times New Roman" w:hAnsi="Times New Roman" w:cs="Times New Roman"/>
        </w:rPr>
      </w:pPr>
      <w:r w:rsidRPr="00A15516">
        <w:rPr>
          <w:rFonts w:ascii="Times New Roman" w:hAnsi="Times New Roman" w:cs="Times New Roman"/>
        </w:rPr>
        <w:t xml:space="preserve"> </w:t>
      </w:r>
      <w:r w:rsidR="000E6185" w:rsidRPr="00A15516">
        <w:rPr>
          <w:rFonts w:ascii="Times New Roman" w:hAnsi="Times New Roman" w:cs="Times New Roman"/>
        </w:rPr>
        <w:t xml:space="preserve">(data) </w:t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</w:t>
      </w:r>
      <w:r w:rsidR="000E6185" w:rsidRPr="00A15516">
        <w:rPr>
          <w:rFonts w:ascii="Times New Roman" w:hAnsi="Times New Roman" w:cs="Times New Roman"/>
        </w:rPr>
        <w:t>(podpis kierownika wypoczynku)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22B17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</w:t>
      </w:r>
    </w:p>
    <w:p w:rsidR="000E6185" w:rsidRPr="00F15D4A" w:rsidRDefault="000E6185" w:rsidP="00F15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4A">
        <w:rPr>
          <w:rFonts w:ascii="Times New Roman" w:hAnsi="Times New Roman" w:cs="Times New Roman"/>
          <w:b/>
          <w:sz w:val="24"/>
          <w:szCs w:val="24"/>
        </w:rPr>
        <w:t>V</w:t>
      </w:r>
      <w:r w:rsidR="00026118" w:rsidRPr="00F15D4A">
        <w:rPr>
          <w:rFonts w:ascii="Times New Roman" w:hAnsi="Times New Roman" w:cs="Times New Roman"/>
          <w:b/>
          <w:sz w:val="24"/>
          <w:szCs w:val="24"/>
        </w:rPr>
        <w:t>I</w:t>
      </w:r>
      <w:r w:rsidR="00F15D4A">
        <w:rPr>
          <w:rFonts w:ascii="Times New Roman" w:hAnsi="Times New Roman" w:cs="Times New Roman"/>
          <w:b/>
          <w:sz w:val="24"/>
          <w:szCs w:val="24"/>
        </w:rPr>
        <w:t>.</w:t>
      </w:r>
      <w:r w:rsidRPr="00F15D4A">
        <w:rPr>
          <w:rFonts w:ascii="Times New Roman" w:hAnsi="Times New Roman" w:cs="Times New Roman"/>
          <w:b/>
          <w:sz w:val="24"/>
          <w:szCs w:val="24"/>
        </w:rPr>
        <w:t>INFORMACJA KIEROWNIKA WYPOCZY</w:t>
      </w:r>
      <w:r w:rsidR="002B3D8C" w:rsidRPr="00F15D4A">
        <w:rPr>
          <w:rFonts w:ascii="Times New Roman" w:hAnsi="Times New Roman" w:cs="Times New Roman"/>
          <w:b/>
          <w:sz w:val="24"/>
          <w:szCs w:val="24"/>
        </w:rPr>
        <w:t xml:space="preserve">NKU O STANIE ZDROWIA </w:t>
      </w:r>
      <w:r w:rsidR="001D1B87" w:rsidRPr="00F15D4A">
        <w:rPr>
          <w:rFonts w:ascii="Times New Roman" w:hAnsi="Times New Roman" w:cs="Times New Roman"/>
          <w:b/>
          <w:sz w:val="24"/>
          <w:szCs w:val="24"/>
        </w:rPr>
        <w:t xml:space="preserve">UCZESTNIKA </w:t>
      </w:r>
      <w:r w:rsidRPr="00F15D4A">
        <w:rPr>
          <w:rFonts w:ascii="Times New Roman" w:hAnsi="Times New Roman" w:cs="Times New Roman"/>
          <w:b/>
          <w:sz w:val="24"/>
          <w:szCs w:val="24"/>
        </w:rPr>
        <w:t>WYPOCZYNKU W CZASIE TRWANIA WYPOCZY</w:t>
      </w:r>
      <w:r w:rsidR="00A822F6" w:rsidRPr="00F15D4A">
        <w:rPr>
          <w:rFonts w:ascii="Times New Roman" w:hAnsi="Times New Roman" w:cs="Times New Roman"/>
          <w:b/>
          <w:sz w:val="24"/>
          <w:szCs w:val="24"/>
        </w:rPr>
        <w:t xml:space="preserve">NKU ORAZ O CHOROBACH PRZEBYTYCH </w:t>
      </w:r>
      <w:r w:rsidRPr="00F15D4A">
        <w:rPr>
          <w:rFonts w:ascii="Times New Roman" w:hAnsi="Times New Roman" w:cs="Times New Roman"/>
          <w:b/>
          <w:sz w:val="24"/>
          <w:szCs w:val="24"/>
        </w:rPr>
        <w:t>W JEGO TRAKCIE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C13543" w:rsidRPr="00F86558" w:rsidRDefault="00162F9A" w:rsidP="00C1354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 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162F9A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</w:t>
      </w:r>
      <w:r w:rsidRPr="008700E1">
        <w:rPr>
          <w:rFonts w:ascii="Times New Roman" w:hAnsi="Times New Roman" w:cs="Times New Roman"/>
          <w:sz w:val="24"/>
          <w:szCs w:val="24"/>
        </w:rPr>
        <w:t>.....</w:t>
      </w:r>
      <w:r w:rsidR="00C13543">
        <w:rPr>
          <w:rFonts w:ascii="Times New Roman" w:hAnsi="Times New Roman" w:cs="Times New Roman"/>
          <w:sz w:val="24"/>
          <w:szCs w:val="24"/>
        </w:rPr>
        <w:t>....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..............</w:t>
      </w:r>
      <w:r w:rsidRPr="008700E1">
        <w:rPr>
          <w:rFonts w:ascii="Times New Roman" w:hAnsi="Times New Roman" w:cs="Times New Roman"/>
          <w:sz w:val="24"/>
          <w:szCs w:val="24"/>
        </w:rPr>
        <w:t>.......</w:t>
      </w:r>
    </w:p>
    <w:p w:rsidR="000E6185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 xml:space="preserve">(miejscowość, data) 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 </w:t>
      </w:r>
      <w:r w:rsidRPr="002B3D8C">
        <w:rPr>
          <w:rFonts w:ascii="Times New Roman" w:hAnsi="Times New Roman" w:cs="Times New Roman"/>
        </w:rPr>
        <w:t>(podpis kierownika wypoczynku)</w:t>
      </w:r>
    </w:p>
    <w:p w:rsidR="00C13543" w:rsidRPr="002B3D8C" w:rsidRDefault="00C13543" w:rsidP="000E6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E6185" w:rsidRPr="00F15D4A" w:rsidRDefault="000E6185" w:rsidP="00FC3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4A">
        <w:rPr>
          <w:rFonts w:ascii="Times New Roman" w:hAnsi="Times New Roman" w:cs="Times New Roman"/>
          <w:b/>
          <w:sz w:val="24"/>
          <w:szCs w:val="24"/>
        </w:rPr>
        <w:t>V</w:t>
      </w:r>
      <w:r w:rsidR="00026118" w:rsidRPr="00F15D4A">
        <w:rPr>
          <w:rFonts w:ascii="Times New Roman" w:hAnsi="Times New Roman" w:cs="Times New Roman"/>
          <w:b/>
          <w:sz w:val="24"/>
          <w:szCs w:val="24"/>
        </w:rPr>
        <w:t>I</w:t>
      </w:r>
      <w:r w:rsidR="00F15D4A">
        <w:rPr>
          <w:rFonts w:ascii="Times New Roman" w:hAnsi="Times New Roman" w:cs="Times New Roman"/>
          <w:b/>
          <w:sz w:val="24"/>
          <w:szCs w:val="24"/>
        </w:rPr>
        <w:t>I.</w:t>
      </w:r>
      <w:r w:rsidRPr="00F15D4A">
        <w:rPr>
          <w:rFonts w:ascii="Times New Roman" w:hAnsi="Times New Roman" w:cs="Times New Roman"/>
          <w:b/>
          <w:sz w:val="24"/>
          <w:szCs w:val="24"/>
        </w:rPr>
        <w:t xml:space="preserve">INFORMACJE I SPOSTRZEŻENIA </w:t>
      </w:r>
      <w:r w:rsidR="00A822F6" w:rsidRPr="00F15D4A">
        <w:rPr>
          <w:rFonts w:ascii="Times New Roman" w:hAnsi="Times New Roman" w:cs="Times New Roman"/>
          <w:b/>
          <w:sz w:val="24"/>
          <w:szCs w:val="24"/>
        </w:rPr>
        <w:t xml:space="preserve">WYCHOWAWCY WYPOCZYNKU DOTYCZĄCE </w:t>
      </w:r>
      <w:r w:rsidRPr="00F15D4A">
        <w:rPr>
          <w:rFonts w:ascii="Times New Roman" w:hAnsi="Times New Roman" w:cs="Times New Roman"/>
          <w:b/>
          <w:sz w:val="24"/>
          <w:szCs w:val="24"/>
        </w:rPr>
        <w:t>UCZESTNIKA WYPOCZYNKU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162F9A" w:rsidRDefault="00162F9A" w:rsidP="000E618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C13543" w:rsidRPr="002B3D8C" w:rsidRDefault="00C13543" w:rsidP="00C13543">
      <w:pPr>
        <w:pStyle w:val="Akapitzlist"/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A530B" w:rsidRPr="00F86558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(miejscowość, data)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EE558D">
        <w:rPr>
          <w:rFonts w:ascii="Times New Roman" w:hAnsi="Times New Roman" w:cs="Times New Roman"/>
        </w:rPr>
        <w:t xml:space="preserve">                </w:t>
      </w:r>
      <w:r w:rsidRPr="002B3D8C">
        <w:rPr>
          <w:rFonts w:ascii="Times New Roman" w:hAnsi="Times New Roman" w:cs="Times New Roman"/>
        </w:rPr>
        <w:t xml:space="preserve"> (podpis wychowawcy wypoczynku)</w:t>
      </w:r>
    </w:p>
    <w:p w:rsidR="000A530B" w:rsidRDefault="004E4101" w:rsidP="000E6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A530B" w:rsidRPr="004E4101" w:rsidRDefault="004E4101" w:rsidP="004E4101">
      <w:pPr>
        <w:jc w:val="both"/>
        <w:rPr>
          <w:rFonts w:ascii="Times New Roman" w:hAnsi="Times New Roman" w:cs="Times New Roman"/>
        </w:rPr>
      </w:pPr>
      <w:r w:rsidRPr="004E4101">
        <w:rPr>
          <w:rFonts w:ascii="Times New Roman" w:hAnsi="Times New Roman" w:cs="Times New Roman"/>
        </w:rPr>
        <w:t>Administratorem danych osobowych zawartych w niniejszej karcie jest Szkoła Podstawowa nr 2</w:t>
      </w:r>
      <w:r>
        <w:rPr>
          <w:rFonts w:ascii="Times New Roman" w:hAnsi="Times New Roman" w:cs="Times New Roman"/>
        </w:rPr>
        <w:t xml:space="preserve">           </w:t>
      </w:r>
      <w:r w:rsidRPr="004E4101">
        <w:rPr>
          <w:rFonts w:ascii="Times New Roman" w:hAnsi="Times New Roman" w:cs="Times New Roman"/>
        </w:rPr>
        <w:t xml:space="preserve"> im. J. Kochanowskiego w Ząbkach, z siedzibą przy ul. Batorego 11, 05-091 Ząbki. Dane te przetwarzane są wyłącznie w celu niezbędnym do zapewnienia bezpieczeństwa i ochrony zdrowia dziecka, będącego uczestnikiem wypoczynku. Osoba (rodzice/opiekunowie), której dane są przetwarzane ma prawo dostępu do ich treści oraz możliwość ich poprawiania. Dane nie będą ujawniane innym odbiorcom, z w</w:t>
      </w:r>
      <w:r>
        <w:rPr>
          <w:rFonts w:ascii="Times New Roman" w:hAnsi="Times New Roman" w:cs="Times New Roman"/>
        </w:rPr>
        <w:t xml:space="preserve">yjątkiem podmiotów uprawnionych </w:t>
      </w:r>
      <w:r w:rsidRPr="004E4101">
        <w:rPr>
          <w:rFonts w:ascii="Times New Roman" w:hAnsi="Times New Roman" w:cs="Times New Roman"/>
        </w:rPr>
        <w:t>na podstawie odrębnych przepisów</w:t>
      </w:r>
      <w:r w:rsidRPr="004E4101">
        <w:t>.</w:t>
      </w:r>
    </w:p>
    <w:sectPr w:rsidR="000A530B" w:rsidRPr="004E4101" w:rsidSect="006863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32057A"/>
    <w:multiLevelType w:val="hybridMultilevel"/>
    <w:tmpl w:val="B6B4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D30"/>
    <w:multiLevelType w:val="hybridMultilevel"/>
    <w:tmpl w:val="243A0A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5AB3"/>
    <w:multiLevelType w:val="hybridMultilevel"/>
    <w:tmpl w:val="2320C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45D8"/>
    <w:multiLevelType w:val="hybridMultilevel"/>
    <w:tmpl w:val="E516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3"/>
    <w:rsid w:val="00026118"/>
    <w:rsid w:val="000A530B"/>
    <w:rsid w:val="000B223E"/>
    <w:rsid w:val="000C1911"/>
    <w:rsid w:val="000E3083"/>
    <w:rsid w:val="000E6185"/>
    <w:rsid w:val="000F0D27"/>
    <w:rsid w:val="00162F9A"/>
    <w:rsid w:val="00165565"/>
    <w:rsid w:val="001676D8"/>
    <w:rsid w:val="00180EE7"/>
    <w:rsid w:val="001879ED"/>
    <w:rsid w:val="00197B88"/>
    <w:rsid w:val="001B2CAD"/>
    <w:rsid w:val="001C053B"/>
    <w:rsid w:val="001C72D6"/>
    <w:rsid w:val="001D1B87"/>
    <w:rsid w:val="001F18D4"/>
    <w:rsid w:val="00222D44"/>
    <w:rsid w:val="00236216"/>
    <w:rsid w:val="00277A44"/>
    <w:rsid w:val="00282F25"/>
    <w:rsid w:val="002B3D8C"/>
    <w:rsid w:val="002C5D2E"/>
    <w:rsid w:val="00320803"/>
    <w:rsid w:val="00351E6D"/>
    <w:rsid w:val="003F30F5"/>
    <w:rsid w:val="004E0E51"/>
    <w:rsid w:val="004E4101"/>
    <w:rsid w:val="00522B17"/>
    <w:rsid w:val="00582CE4"/>
    <w:rsid w:val="005D4859"/>
    <w:rsid w:val="00686313"/>
    <w:rsid w:val="006B08E9"/>
    <w:rsid w:val="006D3EF7"/>
    <w:rsid w:val="007377C7"/>
    <w:rsid w:val="00744E7A"/>
    <w:rsid w:val="007F08E7"/>
    <w:rsid w:val="008700E1"/>
    <w:rsid w:val="0092136B"/>
    <w:rsid w:val="00925F2A"/>
    <w:rsid w:val="009A54EC"/>
    <w:rsid w:val="00A15516"/>
    <w:rsid w:val="00A74DDE"/>
    <w:rsid w:val="00A822F6"/>
    <w:rsid w:val="00A85BD1"/>
    <w:rsid w:val="00B271FD"/>
    <w:rsid w:val="00B45E94"/>
    <w:rsid w:val="00B604CB"/>
    <w:rsid w:val="00B83562"/>
    <w:rsid w:val="00BD30F3"/>
    <w:rsid w:val="00BE79FA"/>
    <w:rsid w:val="00C07984"/>
    <w:rsid w:val="00C13543"/>
    <w:rsid w:val="00C357FC"/>
    <w:rsid w:val="00C43582"/>
    <w:rsid w:val="00CE7D6C"/>
    <w:rsid w:val="00E01714"/>
    <w:rsid w:val="00E07A45"/>
    <w:rsid w:val="00E22EC2"/>
    <w:rsid w:val="00E403EF"/>
    <w:rsid w:val="00E57B78"/>
    <w:rsid w:val="00EA5659"/>
    <w:rsid w:val="00EC19B7"/>
    <w:rsid w:val="00EE558D"/>
    <w:rsid w:val="00EF629C"/>
    <w:rsid w:val="00F15D4A"/>
    <w:rsid w:val="00F86558"/>
    <w:rsid w:val="00F9211F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E92D-5419-4840-B989-39F5DE86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11F"/>
    <w:pPr>
      <w:ind w:left="720"/>
      <w:contextualSpacing/>
    </w:pPr>
  </w:style>
  <w:style w:type="table" w:styleId="Tabela-Siatka">
    <w:name w:val="Table Grid"/>
    <w:basedOn w:val="Standardowy"/>
    <w:uiPriority w:val="39"/>
    <w:rsid w:val="009A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8700E1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162F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D27"/>
    <w:rPr>
      <w:b/>
      <w:bCs/>
      <w:sz w:val="20"/>
      <w:szCs w:val="20"/>
    </w:rPr>
  </w:style>
  <w:style w:type="paragraph" w:customStyle="1" w:styleId="Bezodstpw2">
    <w:name w:val="Bez odstępów2"/>
    <w:rsid w:val="00222D44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ezodstpw3">
    <w:name w:val="Bez odstępów3"/>
    <w:rsid w:val="00F8655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8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02F3-78C7-438E-BB1D-ED7486FC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Iwona Pawlak</cp:lastModifiedBy>
  <cp:revision>5</cp:revision>
  <cp:lastPrinted>2018-05-15T08:13:00Z</cp:lastPrinted>
  <dcterms:created xsi:type="dcterms:W3CDTF">2018-05-14T16:50:00Z</dcterms:created>
  <dcterms:modified xsi:type="dcterms:W3CDTF">2018-05-15T08:14:00Z</dcterms:modified>
</cp:coreProperties>
</file>