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0B" w:rsidRPr="008700E1" w:rsidRDefault="000A530B" w:rsidP="000A530B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8700E1">
        <w:rPr>
          <w:rFonts w:ascii="Times New Roman" w:eastAsia="Arial" w:hAnsi="Times New Roman" w:cs="Times New Roman"/>
          <w:b/>
          <w:bCs/>
          <w:sz w:val="24"/>
          <w:szCs w:val="24"/>
        </w:rPr>
        <w:t>KARTA KWALIFIKACYJNA UCZESTNIKA WYPOCZYNKU</w:t>
      </w:r>
    </w:p>
    <w:p w:rsidR="000A530B" w:rsidRPr="008700E1" w:rsidRDefault="000A530B" w:rsidP="000A530B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8700E1">
        <w:rPr>
          <w:rFonts w:ascii="Times New Roman" w:eastAsia="Arial" w:hAnsi="Times New Roman" w:cs="Times New Roman"/>
          <w:sz w:val="24"/>
          <w:szCs w:val="24"/>
        </w:rPr>
        <w:t>Kartę wypełnia rod</w:t>
      </w:r>
      <w:r w:rsidR="000F0D27">
        <w:rPr>
          <w:rFonts w:ascii="Times New Roman" w:eastAsia="Arial" w:hAnsi="Times New Roman" w:cs="Times New Roman"/>
          <w:sz w:val="24"/>
          <w:szCs w:val="24"/>
        </w:rPr>
        <w:t>zic/opiekun i składa w sali nr 6</w:t>
      </w:r>
      <w:r w:rsidR="000C19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700E1">
        <w:rPr>
          <w:rFonts w:ascii="Times New Roman" w:eastAsia="Arial" w:hAnsi="Times New Roman" w:cs="Times New Roman"/>
          <w:sz w:val="24"/>
          <w:szCs w:val="24"/>
        </w:rPr>
        <w:t xml:space="preserve">Szkoły Podstawowej nr 2 w Ząbkach </w:t>
      </w:r>
    </w:p>
    <w:p w:rsidR="000A530B" w:rsidRPr="000F0D27" w:rsidRDefault="000A530B" w:rsidP="000A530B">
      <w:pPr>
        <w:jc w:val="center"/>
        <w:rPr>
          <w:rFonts w:ascii="Times New Roman" w:eastAsia="Arial" w:hAnsi="Times New Roman" w:cs="Times New Roman"/>
          <w:b/>
          <w:bCs/>
        </w:rPr>
      </w:pPr>
      <w:r w:rsidRPr="001C053B">
        <w:rPr>
          <w:rFonts w:ascii="Times New Roman" w:eastAsia="Arial" w:hAnsi="Times New Roman" w:cs="Times New Roman"/>
          <w:b/>
          <w:bCs/>
          <w:u w:val="single"/>
        </w:rPr>
        <w:t xml:space="preserve">w terminie </w:t>
      </w:r>
      <w:r w:rsidR="000F0D27" w:rsidRPr="000F0D27">
        <w:rPr>
          <w:rFonts w:ascii="Times New Roman" w:hAnsi="Times New Roman" w:cs="Times New Roman"/>
          <w:u w:val="single"/>
        </w:rPr>
        <w:t>29.05.2017 – 09.06.2017r</w:t>
      </w:r>
    </w:p>
    <w:p w:rsidR="000A530B" w:rsidRPr="003F30F5" w:rsidRDefault="000A530B" w:rsidP="000A530B">
      <w:pPr>
        <w:autoSpaceDE w:val="0"/>
        <w:rPr>
          <w:rFonts w:ascii="Times New Roman" w:eastAsia="Arial" w:hAnsi="Times New Roman" w:cs="Times New Roman"/>
        </w:rPr>
      </w:pPr>
      <w:r w:rsidRPr="003F30F5">
        <w:rPr>
          <w:rFonts w:ascii="Times New Roman" w:eastAsia="Arial" w:hAnsi="Times New Roman" w:cs="Times New Roman"/>
          <w:b/>
          <w:bCs/>
        </w:rPr>
        <w:t>I. INFORMACJE DOTYCZĄCE WYPOCZYNKU</w:t>
      </w:r>
    </w:p>
    <w:p w:rsidR="000A530B" w:rsidRPr="008700E1" w:rsidRDefault="000A530B" w:rsidP="000A530B">
      <w:pPr>
        <w:autoSpaceDE w:val="0"/>
        <w:rPr>
          <w:rFonts w:ascii="Times New Roman" w:eastAsia="Arial" w:hAnsi="Times New Roman" w:cs="Times New Roman"/>
          <w:sz w:val="24"/>
          <w:szCs w:val="24"/>
        </w:rPr>
      </w:pPr>
      <w:r w:rsidRPr="008700E1">
        <w:rPr>
          <w:rFonts w:ascii="Times New Roman" w:eastAsia="Arial" w:hAnsi="Times New Roman" w:cs="Times New Roman"/>
          <w:sz w:val="24"/>
          <w:szCs w:val="24"/>
        </w:rPr>
        <w:t xml:space="preserve">1. Forma </w:t>
      </w:r>
      <w:r w:rsidR="000F0D27">
        <w:rPr>
          <w:rFonts w:ascii="Times New Roman" w:eastAsia="Arial" w:hAnsi="Times New Roman" w:cs="Times New Roman"/>
          <w:sz w:val="24"/>
          <w:szCs w:val="24"/>
        </w:rPr>
        <w:t>wypoczynku: „Lato w mieście 2017</w:t>
      </w:r>
      <w:r w:rsidRPr="008700E1">
        <w:rPr>
          <w:rFonts w:ascii="Times New Roman" w:eastAsia="Arial" w:hAnsi="Times New Roman" w:cs="Times New Roman"/>
          <w:sz w:val="24"/>
          <w:szCs w:val="24"/>
        </w:rPr>
        <w:t>”</w:t>
      </w:r>
    </w:p>
    <w:p w:rsidR="000A530B" w:rsidRPr="008700E1" w:rsidRDefault="000A530B" w:rsidP="000A530B">
      <w:pPr>
        <w:autoSpaceDE w:val="0"/>
        <w:rPr>
          <w:rFonts w:ascii="Times New Roman" w:eastAsia="Arial" w:hAnsi="Times New Roman" w:cs="Times New Roman"/>
          <w:sz w:val="24"/>
          <w:szCs w:val="24"/>
        </w:rPr>
      </w:pPr>
      <w:r w:rsidRPr="008700E1">
        <w:rPr>
          <w:rFonts w:ascii="Times New Roman" w:eastAsia="Arial" w:hAnsi="Times New Roman" w:cs="Times New Roman"/>
          <w:sz w:val="24"/>
          <w:szCs w:val="24"/>
        </w:rPr>
        <w:t>2. Adres: Szkoła Podstawowa nr 2 im. Jana Kochanowskiego w Ząbkach, ul. Batorego 11</w:t>
      </w:r>
    </w:p>
    <w:p w:rsidR="000A530B" w:rsidRPr="002B3D8C" w:rsidRDefault="000A530B" w:rsidP="000A530B">
      <w:pPr>
        <w:autoSpaceDE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8700E1">
        <w:rPr>
          <w:rFonts w:ascii="Times New Roman" w:eastAsia="Arial" w:hAnsi="Times New Roman" w:cs="Times New Roman"/>
          <w:sz w:val="24"/>
          <w:szCs w:val="24"/>
        </w:rPr>
        <w:t>3.</w:t>
      </w:r>
      <w:r w:rsidRPr="00392AE9">
        <w:rPr>
          <w:rFonts w:ascii="Times New Roman" w:eastAsia="Arial" w:hAnsi="Times New Roman" w:cs="Times New Roman"/>
          <w:sz w:val="24"/>
          <w:szCs w:val="24"/>
          <w:u w:val="single"/>
        </w:rPr>
        <w:t xml:space="preserve">Termin wypoczynku: </w:t>
      </w:r>
      <w:r w:rsidR="000F0D27" w:rsidRPr="00392AE9">
        <w:rPr>
          <w:rFonts w:ascii="Times New Roman" w:eastAsia="Arial" w:hAnsi="Times New Roman" w:cs="Times New Roman"/>
          <w:b/>
          <w:sz w:val="24"/>
          <w:szCs w:val="24"/>
          <w:u w:val="single"/>
        </w:rPr>
        <w:t>10-21 lipca 2017</w:t>
      </w:r>
      <w:r w:rsidRPr="00392AE9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r w:rsidR="002B3D8C" w:rsidRPr="00392AE9">
        <w:rPr>
          <w:rFonts w:ascii="Times New Roman" w:eastAsia="Arial" w:hAnsi="Times New Roman" w:cs="Times New Roman"/>
          <w:b/>
          <w:sz w:val="24"/>
          <w:szCs w:val="24"/>
          <w:u w:val="single"/>
        </w:rPr>
        <w:t>.</w:t>
      </w:r>
      <w:r w:rsidRPr="00392AE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w godz. 7.00-17.00</w:t>
      </w:r>
    </w:p>
    <w:p w:rsidR="000A530B" w:rsidRPr="00A74DDE" w:rsidRDefault="000A530B" w:rsidP="00BE79FA">
      <w:pPr>
        <w:autoSpaceDE w:val="0"/>
        <w:spacing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A74DDE">
        <w:rPr>
          <w:rFonts w:ascii="Times New Roman" w:eastAsia="Arial" w:hAnsi="Times New Roman" w:cs="Times New Roman"/>
          <w:sz w:val="18"/>
          <w:szCs w:val="18"/>
        </w:rPr>
        <w:t xml:space="preserve">............................................                                                   </w:t>
      </w:r>
      <w:r w:rsidR="002B3D8C" w:rsidRPr="00A74DDE">
        <w:rPr>
          <w:rFonts w:ascii="Times New Roman" w:eastAsia="Arial" w:hAnsi="Times New Roman" w:cs="Times New Roman"/>
          <w:sz w:val="18"/>
          <w:szCs w:val="18"/>
        </w:rPr>
        <w:t xml:space="preserve">            </w:t>
      </w:r>
      <w:r w:rsidR="00A74DDE" w:rsidRPr="00A74DD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2B3D8C" w:rsidRPr="00A74DDE">
        <w:rPr>
          <w:rFonts w:ascii="Times New Roman" w:eastAsia="Arial" w:hAnsi="Times New Roman" w:cs="Times New Roman"/>
          <w:sz w:val="18"/>
          <w:szCs w:val="18"/>
        </w:rPr>
        <w:t xml:space="preserve">        </w:t>
      </w:r>
      <w:r w:rsidR="00A74DDE">
        <w:rPr>
          <w:rFonts w:ascii="Times New Roman" w:eastAsia="Arial" w:hAnsi="Times New Roman" w:cs="Times New Roman"/>
          <w:sz w:val="18"/>
          <w:szCs w:val="18"/>
        </w:rPr>
        <w:t xml:space="preserve">                 </w:t>
      </w:r>
      <w:r w:rsidRPr="00A74DDE">
        <w:rPr>
          <w:rFonts w:ascii="Times New Roman" w:eastAsia="Arial" w:hAnsi="Times New Roman" w:cs="Times New Roman"/>
          <w:sz w:val="18"/>
          <w:szCs w:val="18"/>
        </w:rPr>
        <w:t>.........................</w:t>
      </w:r>
      <w:r w:rsidR="00A74DDE">
        <w:rPr>
          <w:rFonts w:ascii="Times New Roman" w:eastAsia="Arial" w:hAnsi="Times New Roman" w:cs="Times New Roman"/>
          <w:sz w:val="18"/>
          <w:szCs w:val="18"/>
        </w:rPr>
        <w:t>....</w:t>
      </w:r>
      <w:r w:rsidR="008700E1" w:rsidRPr="00A74DDE">
        <w:rPr>
          <w:rFonts w:ascii="Times New Roman" w:eastAsia="Arial" w:hAnsi="Times New Roman" w:cs="Times New Roman"/>
          <w:sz w:val="18"/>
          <w:szCs w:val="18"/>
        </w:rPr>
        <w:t>.......................</w:t>
      </w:r>
    </w:p>
    <w:p w:rsidR="000E6185" w:rsidRPr="00BE79FA" w:rsidRDefault="000E6185" w:rsidP="00BE7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4DDE">
        <w:rPr>
          <w:rFonts w:ascii="Times New Roman" w:hAnsi="Times New Roman" w:cs="Times New Roman"/>
          <w:sz w:val="18"/>
          <w:szCs w:val="18"/>
        </w:rPr>
        <w:t xml:space="preserve">(miejscowość, data) 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74DDE">
        <w:rPr>
          <w:rFonts w:ascii="Times New Roman" w:hAnsi="Times New Roman" w:cs="Times New Roman"/>
          <w:sz w:val="18"/>
          <w:szCs w:val="18"/>
        </w:rPr>
        <w:t xml:space="preserve">      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74DDE">
        <w:rPr>
          <w:rFonts w:ascii="Times New Roman" w:hAnsi="Times New Roman" w:cs="Times New Roman"/>
          <w:sz w:val="18"/>
          <w:szCs w:val="18"/>
        </w:rPr>
        <w:t xml:space="preserve">     </w:t>
      </w:r>
      <w:r w:rsidRPr="00A74DDE">
        <w:rPr>
          <w:rFonts w:ascii="Times New Roman" w:hAnsi="Times New Roman" w:cs="Times New Roman"/>
          <w:sz w:val="18"/>
          <w:szCs w:val="18"/>
        </w:rPr>
        <w:t>(</w:t>
      </w:r>
      <w:r w:rsidR="001D1B87" w:rsidRPr="00A74DDE">
        <w:rPr>
          <w:rFonts w:ascii="Times New Roman" w:hAnsi="Times New Roman" w:cs="Times New Roman"/>
          <w:sz w:val="18"/>
          <w:szCs w:val="18"/>
        </w:rPr>
        <w:t>podpis organizatora wypoczynku)</w:t>
      </w:r>
      <w:r w:rsidR="00BE79FA">
        <w:rPr>
          <w:rFonts w:ascii="Times New Roman" w:hAnsi="Times New Roman" w:cs="Times New Roman"/>
          <w:sz w:val="20"/>
          <w:szCs w:val="20"/>
        </w:rPr>
        <w:t xml:space="preserve"> </w:t>
      </w:r>
      <w:r w:rsidRPr="008700E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</w:t>
      </w:r>
      <w:r w:rsidR="00A74DDE">
        <w:rPr>
          <w:rFonts w:ascii="Times New Roman" w:hAnsi="Times New Roman" w:cs="Times New Roman"/>
          <w:sz w:val="24"/>
          <w:szCs w:val="24"/>
        </w:rPr>
        <w:t xml:space="preserve"> 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___</w:t>
      </w:r>
      <w:r w:rsidR="00197B88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___</w:t>
      </w:r>
    </w:p>
    <w:p w:rsidR="000E6185" w:rsidRPr="003F30F5" w:rsidRDefault="000E6185" w:rsidP="000E6185">
      <w:pPr>
        <w:rPr>
          <w:rFonts w:ascii="Times New Roman" w:hAnsi="Times New Roman" w:cs="Times New Roman"/>
          <w:b/>
        </w:rPr>
      </w:pPr>
      <w:r w:rsidRPr="003F30F5">
        <w:rPr>
          <w:rFonts w:ascii="Times New Roman" w:hAnsi="Times New Roman" w:cs="Times New Roman"/>
          <w:b/>
        </w:rPr>
        <w:t>II. INFORMACJE DOTYCZĄCE UCZESTNIKA WYPOCZYNKU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1. Imię (imiona) i nazwisko</w:t>
      </w:r>
      <w:r w:rsidR="00BE79FA" w:rsidRPr="001C053B">
        <w:rPr>
          <w:rFonts w:ascii="Times New Roman" w:hAnsi="Times New Roman" w:cs="Times New Roman"/>
        </w:rPr>
        <w:t xml:space="preserve">  </w:t>
      </w:r>
      <w:r w:rsidRPr="001C053B">
        <w:rPr>
          <w:rFonts w:ascii="Times New Roman" w:hAnsi="Times New Roman" w:cs="Times New Roman"/>
        </w:rPr>
        <w:t>.....................</w:t>
      </w:r>
      <w:r w:rsidR="001C053B">
        <w:rPr>
          <w:rFonts w:ascii="Times New Roman" w:hAnsi="Times New Roman" w:cs="Times New Roman"/>
        </w:rPr>
        <w:t>...............</w:t>
      </w:r>
      <w:r w:rsidRPr="001C053B">
        <w:rPr>
          <w:rFonts w:ascii="Times New Roman" w:hAnsi="Times New Roman" w:cs="Times New Roman"/>
        </w:rPr>
        <w:t>..............................................................</w:t>
      </w:r>
      <w:r w:rsidR="001D1B87" w:rsidRPr="001C053B">
        <w:rPr>
          <w:rFonts w:ascii="Times New Roman" w:hAnsi="Times New Roman" w:cs="Times New Roman"/>
        </w:rPr>
        <w:t>.............</w:t>
      </w:r>
      <w:r w:rsidRPr="001C053B">
        <w:rPr>
          <w:rFonts w:ascii="Times New Roman" w:hAnsi="Times New Roman" w:cs="Times New Roman"/>
        </w:rPr>
        <w:t>.......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2. Imiona i nazwiska rodziców</w:t>
      </w:r>
      <w:r w:rsidR="00BE79FA" w:rsidRPr="001C053B">
        <w:rPr>
          <w:rFonts w:ascii="Times New Roman" w:hAnsi="Times New Roman" w:cs="Times New Roman"/>
        </w:rPr>
        <w:t>.</w:t>
      </w:r>
      <w:r w:rsidRPr="001C053B">
        <w:rPr>
          <w:rFonts w:ascii="Times New Roman" w:hAnsi="Times New Roman" w:cs="Times New Roman"/>
        </w:rPr>
        <w:t>................................</w:t>
      </w:r>
      <w:r w:rsidR="001C053B">
        <w:rPr>
          <w:rFonts w:ascii="Times New Roman" w:hAnsi="Times New Roman" w:cs="Times New Roman"/>
        </w:rPr>
        <w:t>..............</w:t>
      </w:r>
      <w:r w:rsidRPr="001C053B">
        <w:rPr>
          <w:rFonts w:ascii="Times New Roman" w:hAnsi="Times New Roman" w:cs="Times New Roman"/>
        </w:rPr>
        <w:t>.................................................</w:t>
      </w:r>
      <w:r w:rsidR="001D1B87" w:rsidRPr="001C053B">
        <w:rPr>
          <w:rFonts w:ascii="Times New Roman" w:hAnsi="Times New Roman" w:cs="Times New Roman"/>
        </w:rPr>
        <w:t>............</w:t>
      </w:r>
      <w:r w:rsidRPr="001C053B">
        <w:rPr>
          <w:rFonts w:ascii="Times New Roman" w:hAnsi="Times New Roman" w:cs="Times New Roman"/>
        </w:rPr>
        <w:t>.......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3. Rok urodzenia ......................</w:t>
      </w:r>
      <w:r w:rsidR="00BE79FA" w:rsidRPr="001C053B">
        <w:rPr>
          <w:rFonts w:ascii="Times New Roman" w:hAnsi="Times New Roman" w:cs="Times New Roman"/>
        </w:rPr>
        <w:t>..</w:t>
      </w:r>
      <w:r w:rsidRPr="001C053B">
        <w:rPr>
          <w:rFonts w:ascii="Times New Roman" w:hAnsi="Times New Roman" w:cs="Times New Roman"/>
        </w:rPr>
        <w:t>.............................................</w:t>
      </w:r>
      <w:r w:rsidR="001C053B">
        <w:rPr>
          <w:rFonts w:ascii="Times New Roman" w:hAnsi="Times New Roman" w:cs="Times New Roman"/>
        </w:rPr>
        <w:t>..............</w:t>
      </w:r>
      <w:r w:rsidRPr="001C053B">
        <w:rPr>
          <w:rFonts w:ascii="Times New Roman" w:hAnsi="Times New Roman" w:cs="Times New Roman"/>
        </w:rPr>
        <w:t>......................................</w:t>
      </w:r>
      <w:r w:rsidR="001D1B87" w:rsidRPr="001C053B">
        <w:rPr>
          <w:rFonts w:ascii="Times New Roman" w:hAnsi="Times New Roman" w:cs="Times New Roman"/>
        </w:rPr>
        <w:t>.......</w:t>
      </w:r>
      <w:r w:rsidRPr="001C053B">
        <w:rPr>
          <w:rFonts w:ascii="Times New Roman" w:hAnsi="Times New Roman" w:cs="Times New Roman"/>
        </w:rPr>
        <w:t>........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 xml:space="preserve">4. Adres zamieszkania </w:t>
      </w:r>
      <w:r w:rsidR="00BD30F3" w:rsidRPr="001C053B">
        <w:rPr>
          <w:rFonts w:ascii="Times New Roman" w:hAnsi="Times New Roman" w:cs="Times New Roman"/>
        </w:rPr>
        <w:t>uczestnika</w:t>
      </w:r>
      <w:r w:rsidR="00BE79FA" w:rsidRPr="001C053B">
        <w:rPr>
          <w:rFonts w:ascii="Times New Roman" w:hAnsi="Times New Roman" w:cs="Times New Roman"/>
        </w:rPr>
        <w:t>.</w:t>
      </w:r>
      <w:r w:rsidRPr="001C053B">
        <w:rPr>
          <w:rFonts w:ascii="Times New Roman" w:hAnsi="Times New Roman" w:cs="Times New Roman"/>
        </w:rPr>
        <w:t>.........................................................</w:t>
      </w:r>
      <w:r w:rsidR="001C053B">
        <w:rPr>
          <w:rFonts w:ascii="Times New Roman" w:hAnsi="Times New Roman" w:cs="Times New Roman"/>
        </w:rPr>
        <w:t>.............</w:t>
      </w:r>
      <w:r w:rsidRPr="001C053B">
        <w:rPr>
          <w:rFonts w:ascii="Times New Roman" w:hAnsi="Times New Roman" w:cs="Times New Roman"/>
        </w:rPr>
        <w:t>.......................</w:t>
      </w:r>
      <w:r w:rsidR="001D1B87" w:rsidRPr="001C053B">
        <w:rPr>
          <w:rFonts w:ascii="Times New Roman" w:hAnsi="Times New Roman" w:cs="Times New Roman"/>
        </w:rPr>
        <w:t>....</w:t>
      </w:r>
      <w:r w:rsidRPr="001C053B">
        <w:rPr>
          <w:rFonts w:ascii="Times New Roman" w:hAnsi="Times New Roman" w:cs="Times New Roman"/>
        </w:rPr>
        <w:t>............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5. Adres za</w:t>
      </w:r>
      <w:r w:rsidR="00BD30F3" w:rsidRPr="001C053B">
        <w:rPr>
          <w:rFonts w:ascii="Times New Roman" w:hAnsi="Times New Roman" w:cs="Times New Roman"/>
        </w:rPr>
        <w:t>mieszkania lub pobytu rodziców</w:t>
      </w:r>
      <w:r w:rsidR="00EF629C" w:rsidRPr="001C053B">
        <w:rPr>
          <w:rFonts w:ascii="Times New Roman" w:hAnsi="Times New Roman" w:cs="Times New Roman"/>
        </w:rPr>
        <w:t xml:space="preserve"> w czasie trwania wypoczynku</w:t>
      </w:r>
    </w:p>
    <w:p w:rsidR="000E6185" w:rsidRPr="001C053B" w:rsidRDefault="000E6185" w:rsidP="000E6185">
      <w:pPr>
        <w:rPr>
          <w:rFonts w:ascii="Times New Roman" w:hAnsi="Times New Roman" w:cs="Times New Roman"/>
        </w:rPr>
      </w:pPr>
      <w:r w:rsidRPr="001C053B">
        <w:rPr>
          <w:rFonts w:ascii="Times New Roman" w:hAnsi="Times New Roman" w:cs="Times New Roman"/>
        </w:rPr>
        <w:t>......................................................</w:t>
      </w:r>
      <w:r w:rsidR="00BD30F3" w:rsidRPr="001C053B">
        <w:rPr>
          <w:rFonts w:ascii="Times New Roman" w:hAnsi="Times New Roman" w:cs="Times New Roman"/>
        </w:rPr>
        <w:t>...</w:t>
      </w:r>
      <w:r w:rsidRPr="001C053B">
        <w:rPr>
          <w:rFonts w:ascii="Times New Roman" w:hAnsi="Times New Roman" w:cs="Times New Roman"/>
        </w:rPr>
        <w:t>....................................................................</w:t>
      </w:r>
      <w:r w:rsidR="001C053B">
        <w:rPr>
          <w:rFonts w:ascii="Times New Roman" w:hAnsi="Times New Roman" w:cs="Times New Roman"/>
        </w:rPr>
        <w:t>..............</w:t>
      </w:r>
      <w:r w:rsidRPr="001C053B">
        <w:rPr>
          <w:rFonts w:ascii="Times New Roman" w:hAnsi="Times New Roman" w:cs="Times New Roman"/>
        </w:rPr>
        <w:t>........</w:t>
      </w:r>
      <w:r w:rsidR="001D1B87" w:rsidRPr="001C053B">
        <w:rPr>
          <w:rFonts w:ascii="Times New Roman" w:hAnsi="Times New Roman" w:cs="Times New Roman"/>
        </w:rPr>
        <w:t>...........</w:t>
      </w:r>
      <w:r w:rsidRPr="001C053B">
        <w:rPr>
          <w:rFonts w:ascii="Times New Roman" w:hAnsi="Times New Roman" w:cs="Times New Roman"/>
        </w:rPr>
        <w:t>......</w:t>
      </w:r>
    </w:p>
    <w:p w:rsidR="000E6185" w:rsidRPr="008700E1" w:rsidRDefault="000E6185" w:rsidP="00351E6D">
      <w:pPr>
        <w:jc w:val="both"/>
        <w:rPr>
          <w:rFonts w:ascii="Times New Roman" w:hAnsi="Times New Roman" w:cs="Times New Roman"/>
          <w:sz w:val="24"/>
          <w:szCs w:val="24"/>
        </w:rPr>
      </w:pPr>
      <w:r w:rsidRPr="00BD30F3">
        <w:rPr>
          <w:rFonts w:ascii="Times New Roman" w:hAnsi="Times New Roman" w:cs="Times New Roman"/>
        </w:rPr>
        <w:t xml:space="preserve">6. Numer telefonu rodziców 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1D1B87" w:rsidRPr="008700E1">
        <w:rPr>
          <w:rFonts w:ascii="Times New Roman" w:hAnsi="Times New Roman" w:cs="Times New Roman"/>
          <w:sz w:val="24"/>
          <w:szCs w:val="24"/>
        </w:rPr>
        <w:t>..........</w:t>
      </w:r>
      <w:r w:rsidRPr="008700E1">
        <w:rPr>
          <w:rFonts w:ascii="Times New Roman" w:hAnsi="Times New Roman" w:cs="Times New Roman"/>
          <w:sz w:val="24"/>
          <w:szCs w:val="24"/>
        </w:rPr>
        <w:t>.......</w:t>
      </w:r>
    </w:p>
    <w:p w:rsidR="000E6185" w:rsidRPr="00BD30F3" w:rsidRDefault="000E6185" w:rsidP="001C053B">
      <w:pPr>
        <w:spacing w:line="240" w:lineRule="auto"/>
        <w:jc w:val="both"/>
        <w:rPr>
          <w:rFonts w:ascii="Times New Roman" w:hAnsi="Times New Roman" w:cs="Times New Roman"/>
        </w:rPr>
      </w:pPr>
      <w:r w:rsidRPr="00BD30F3">
        <w:rPr>
          <w:rFonts w:ascii="Times New Roman" w:hAnsi="Times New Roman" w:cs="Times New Roman"/>
        </w:rPr>
        <w:t xml:space="preserve">7. Informacja o specjalnych potrzebach edukacyjnych uczestnika wypoczynku, w szczególności </w:t>
      </w:r>
      <w:r w:rsidR="001B2CAD">
        <w:rPr>
          <w:rFonts w:ascii="Times New Roman" w:hAnsi="Times New Roman" w:cs="Times New Roman"/>
        </w:rPr>
        <w:br/>
      </w:r>
      <w:r w:rsidRPr="00BD30F3">
        <w:rPr>
          <w:rFonts w:ascii="Times New Roman" w:hAnsi="Times New Roman" w:cs="Times New Roman"/>
        </w:rPr>
        <w:t>o potrzebach</w:t>
      </w:r>
      <w:r w:rsidR="00A822F6" w:rsidRPr="00BD30F3">
        <w:rPr>
          <w:rFonts w:ascii="Times New Roman" w:hAnsi="Times New Roman" w:cs="Times New Roman"/>
        </w:rPr>
        <w:t xml:space="preserve"> </w:t>
      </w:r>
      <w:r w:rsidRPr="00BD30F3">
        <w:rPr>
          <w:rFonts w:ascii="Times New Roman" w:hAnsi="Times New Roman" w:cs="Times New Roman"/>
        </w:rPr>
        <w:t xml:space="preserve">wynikających z niepełnosprawności, niedostosowania społecznego </w:t>
      </w:r>
      <w:r w:rsidR="00A822F6" w:rsidRPr="00BD30F3">
        <w:rPr>
          <w:rFonts w:ascii="Times New Roman" w:hAnsi="Times New Roman" w:cs="Times New Roman"/>
        </w:rPr>
        <w:t xml:space="preserve">lub zagrożenia niedostosowaniem </w:t>
      </w:r>
      <w:r w:rsidRPr="00BD30F3">
        <w:rPr>
          <w:rFonts w:ascii="Times New Roman" w:hAnsi="Times New Roman" w:cs="Times New Roman"/>
        </w:rPr>
        <w:t>społecznym</w:t>
      </w:r>
    </w:p>
    <w:p w:rsidR="000E6185" w:rsidRPr="008700E1" w:rsidRDefault="000E6185" w:rsidP="001C0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1D1B87" w:rsidRPr="008700E1">
        <w:rPr>
          <w:rFonts w:ascii="Times New Roman" w:hAnsi="Times New Roman" w:cs="Times New Roman"/>
          <w:sz w:val="24"/>
          <w:szCs w:val="24"/>
        </w:rPr>
        <w:t>.............</w:t>
      </w:r>
      <w:r w:rsidRPr="008700E1">
        <w:rPr>
          <w:rFonts w:ascii="Times New Roman" w:hAnsi="Times New Roman" w:cs="Times New Roman"/>
          <w:sz w:val="24"/>
          <w:szCs w:val="24"/>
        </w:rPr>
        <w:t>......</w:t>
      </w:r>
    </w:p>
    <w:p w:rsidR="000E6185" w:rsidRPr="008700E1" w:rsidRDefault="000E6185" w:rsidP="001C0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............</w:t>
      </w:r>
      <w:r w:rsidRPr="008700E1">
        <w:rPr>
          <w:rFonts w:ascii="Times New Roman" w:hAnsi="Times New Roman" w:cs="Times New Roman"/>
          <w:sz w:val="24"/>
          <w:szCs w:val="24"/>
        </w:rPr>
        <w:t>................</w:t>
      </w:r>
    </w:p>
    <w:p w:rsidR="000E6185" w:rsidRPr="00BD30F3" w:rsidRDefault="000E6185" w:rsidP="001C053B">
      <w:pPr>
        <w:spacing w:line="240" w:lineRule="auto"/>
        <w:jc w:val="both"/>
        <w:rPr>
          <w:rFonts w:ascii="Times New Roman" w:hAnsi="Times New Roman" w:cs="Times New Roman"/>
        </w:rPr>
      </w:pPr>
      <w:r w:rsidRPr="00BD30F3">
        <w:rPr>
          <w:rFonts w:ascii="Times New Roman" w:hAnsi="Times New Roman" w:cs="Times New Roman"/>
        </w:rPr>
        <w:t>8. Istotne dane o stanie zdrowia uczestnika wypoczynku, rozwoju psyc</w:t>
      </w:r>
      <w:r w:rsidR="00A822F6" w:rsidRPr="00BD30F3">
        <w:rPr>
          <w:rFonts w:ascii="Times New Roman" w:hAnsi="Times New Roman" w:cs="Times New Roman"/>
        </w:rPr>
        <w:t xml:space="preserve">hofizycznym i stosowanej diecie </w:t>
      </w:r>
      <w:r w:rsidRPr="00BD30F3">
        <w:rPr>
          <w:rFonts w:ascii="Times New Roman" w:hAnsi="Times New Roman" w:cs="Times New Roman"/>
        </w:rPr>
        <w:t>(np. na co uczestnik jest uczulony, jak znosi jazdę samochodem, czy przyjmuje</w:t>
      </w:r>
      <w:r w:rsidR="00A822F6" w:rsidRPr="00BD30F3">
        <w:rPr>
          <w:rFonts w:ascii="Times New Roman" w:hAnsi="Times New Roman" w:cs="Times New Roman"/>
        </w:rPr>
        <w:t xml:space="preserve"> stale leki i w jakich dawkach, </w:t>
      </w:r>
      <w:r w:rsidRPr="00BD30F3">
        <w:rPr>
          <w:rFonts w:ascii="Times New Roman" w:hAnsi="Times New Roman" w:cs="Times New Roman"/>
        </w:rPr>
        <w:t>czy nosi aparat ortodontyczny lub okulary)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822F6" w:rsidRPr="008700E1">
        <w:rPr>
          <w:rFonts w:ascii="Times New Roman" w:hAnsi="Times New Roman" w:cs="Times New Roman"/>
          <w:sz w:val="24"/>
          <w:szCs w:val="24"/>
        </w:rPr>
        <w:t>..............</w:t>
      </w:r>
      <w:r w:rsid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E6185" w:rsidRPr="00BD30F3" w:rsidRDefault="000E6185" w:rsidP="001D1B87">
      <w:pPr>
        <w:jc w:val="both"/>
        <w:rPr>
          <w:rFonts w:ascii="Times New Roman" w:hAnsi="Times New Roman" w:cs="Times New Roman"/>
        </w:rPr>
      </w:pPr>
      <w:r w:rsidRPr="00BD30F3">
        <w:rPr>
          <w:rFonts w:ascii="Times New Roman" w:hAnsi="Times New Roman" w:cs="Times New Roman"/>
        </w:rPr>
        <w:t>o szczepieniach ochronnych (wraz z podaniem roku lub przedstawienie książeczki zdrowia z aktualnym wpisem</w:t>
      </w:r>
      <w:r w:rsidR="001D1B87" w:rsidRPr="00BD30F3">
        <w:rPr>
          <w:rFonts w:ascii="Times New Roman" w:hAnsi="Times New Roman" w:cs="Times New Roman"/>
        </w:rPr>
        <w:t xml:space="preserve"> </w:t>
      </w:r>
      <w:r w:rsidRPr="00BD30F3">
        <w:rPr>
          <w:rFonts w:ascii="Times New Roman" w:hAnsi="Times New Roman" w:cs="Times New Roman"/>
        </w:rPr>
        <w:t>szczepień):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tężec.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..............</w:t>
      </w:r>
      <w:r w:rsidR="003F30F5">
        <w:rPr>
          <w:rFonts w:ascii="Times New Roman" w:hAnsi="Times New Roman" w:cs="Times New Roman"/>
          <w:sz w:val="24"/>
          <w:szCs w:val="24"/>
        </w:rPr>
        <w:t>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</w:t>
      </w:r>
      <w:r w:rsidRPr="008700E1">
        <w:rPr>
          <w:rFonts w:ascii="Times New Roman" w:hAnsi="Times New Roman" w:cs="Times New Roman"/>
          <w:sz w:val="24"/>
          <w:szCs w:val="24"/>
        </w:rPr>
        <w:t>błon</w:t>
      </w:r>
      <w:r w:rsidR="000A530B" w:rsidRPr="008700E1">
        <w:rPr>
          <w:rFonts w:ascii="Times New Roman" w:hAnsi="Times New Roman" w:cs="Times New Roman"/>
          <w:sz w:val="24"/>
          <w:szCs w:val="24"/>
        </w:rPr>
        <w:t>ica .........</w:t>
      </w:r>
      <w:r w:rsidR="003F30F5">
        <w:rPr>
          <w:rFonts w:ascii="Times New Roman" w:hAnsi="Times New Roman" w:cs="Times New Roman"/>
          <w:sz w:val="24"/>
          <w:szCs w:val="24"/>
        </w:rPr>
        <w:t>.....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</w:t>
      </w:r>
      <w:r w:rsidRPr="008700E1">
        <w:rPr>
          <w:rFonts w:ascii="Times New Roman" w:hAnsi="Times New Roman" w:cs="Times New Roman"/>
          <w:sz w:val="24"/>
          <w:szCs w:val="24"/>
        </w:rPr>
        <w:t xml:space="preserve">dur 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............</w:t>
      </w:r>
      <w:r w:rsidR="003F30F5">
        <w:rPr>
          <w:rFonts w:ascii="Times New Roman" w:hAnsi="Times New Roman" w:cs="Times New Roman"/>
          <w:sz w:val="24"/>
          <w:szCs w:val="24"/>
        </w:rPr>
        <w:t>....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 inne.........</w:t>
      </w:r>
      <w:r w:rsidR="003F30F5">
        <w:rPr>
          <w:rFonts w:ascii="Times New Roman" w:hAnsi="Times New Roman" w:cs="Times New Roman"/>
          <w:sz w:val="24"/>
          <w:szCs w:val="24"/>
        </w:rPr>
        <w:t>............</w:t>
      </w:r>
      <w:r w:rsidR="000A530B" w:rsidRPr="008700E1">
        <w:rPr>
          <w:rFonts w:ascii="Times New Roman" w:hAnsi="Times New Roman" w:cs="Times New Roman"/>
          <w:sz w:val="24"/>
          <w:szCs w:val="24"/>
        </w:rPr>
        <w:t>.....................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numer PESEL uczestnika wypoczynku.............................................................</w:t>
      </w:r>
      <w:r w:rsidR="003F30F5">
        <w:rPr>
          <w:rFonts w:ascii="Times New Roman" w:hAnsi="Times New Roman" w:cs="Times New Roman"/>
          <w:sz w:val="24"/>
          <w:szCs w:val="24"/>
        </w:rPr>
        <w:t>.........</w:t>
      </w:r>
      <w:r w:rsidRPr="008700E1">
        <w:rPr>
          <w:rFonts w:ascii="Times New Roman" w:hAnsi="Times New Roman" w:cs="Times New Roman"/>
          <w:sz w:val="24"/>
          <w:szCs w:val="24"/>
        </w:rPr>
        <w:t>.................</w:t>
      </w:r>
    </w:p>
    <w:p w:rsidR="000E6185" w:rsidRPr="00E403EF" w:rsidRDefault="000E6185" w:rsidP="001B2CAD">
      <w:pPr>
        <w:jc w:val="both"/>
        <w:rPr>
          <w:rFonts w:ascii="Times New Roman" w:hAnsi="Times New Roman" w:cs="Times New Roman"/>
          <w:sz w:val="20"/>
          <w:szCs w:val="20"/>
        </w:rPr>
      </w:pPr>
      <w:r w:rsidRPr="00E403EF">
        <w:rPr>
          <w:rFonts w:ascii="Times New Roman" w:hAnsi="Times New Roman" w:cs="Times New Roman"/>
          <w:sz w:val="20"/>
          <w:szCs w:val="20"/>
        </w:rPr>
        <w:t>Wyrażam zgodę na przetwarzanie danych osobowych</w:t>
      </w:r>
      <w:r w:rsidR="000A530B" w:rsidRPr="00E403EF">
        <w:rPr>
          <w:rFonts w:ascii="Times New Roman" w:hAnsi="Times New Roman" w:cs="Times New Roman"/>
          <w:sz w:val="20"/>
          <w:szCs w:val="20"/>
        </w:rPr>
        <w:t>, których administratorem jest SP2</w:t>
      </w:r>
      <w:r w:rsidR="009A54EC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="000A530B" w:rsidRPr="00E403EF">
        <w:rPr>
          <w:rFonts w:ascii="Times New Roman" w:hAnsi="Times New Roman" w:cs="Times New Roman"/>
          <w:sz w:val="20"/>
          <w:szCs w:val="20"/>
        </w:rPr>
        <w:t>w Ząbkach</w:t>
      </w:r>
      <w:r w:rsidR="009A54EC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Pr="00E403EF">
        <w:rPr>
          <w:rFonts w:ascii="Times New Roman" w:hAnsi="Times New Roman" w:cs="Times New Roman"/>
          <w:sz w:val="20"/>
          <w:szCs w:val="20"/>
        </w:rPr>
        <w:t xml:space="preserve">zawartych </w:t>
      </w:r>
      <w:r w:rsidR="00E403EF">
        <w:rPr>
          <w:rFonts w:ascii="Times New Roman" w:hAnsi="Times New Roman" w:cs="Times New Roman"/>
          <w:sz w:val="20"/>
          <w:szCs w:val="20"/>
        </w:rPr>
        <w:br/>
      </w:r>
      <w:r w:rsidRPr="00E403EF">
        <w:rPr>
          <w:rFonts w:ascii="Times New Roman" w:hAnsi="Times New Roman" w:cs="Times New Roman"/>
          <w:sz w:val="20"/>
          <w:szCs w:val="20"/>
        </w:rPr>
        <w:t>w karcie kwalifikacyjnej na potrzeby</w:t>
      </w:r>
      <w:r w:rsidR="000A530B" w:rsidRPr="00E403EF">
        <w:rPr>
          <w:rFonts w:ascii="Times New Roman" w:hAnsi="Times New Roman" w:cs="Times New Roman"/>
          <w:sz w:val="20"/>
          <w:szCs w:val="20"/>
        </w:rPr>
        <w:t xml:space="preserve"> </w:t>
      </w:r>
      <w:r w:rsidRPr="00E403EF">
        <w:rPr>
          <w:rFonts w:ascii="Times New Roman" w:hAnsi="Times New Roman" w:cs="Times New Roman"/>
          <w:sz w:val="20"/>
          <w:szCs w:val="20"/>
        </w:rPr>
        <w:t>niezbędne do zapewnienia bezpieczeństwa i ochrony zdrowia uczestnika</w:t>
      </w:r>
      <w:r w:rsidR="00A822F6" w:rsidRPr="00E403EF">
        <w:rPr>
          <w:rFonts w:ascii="Times New Roman" w:hAnsi="Times New Roman" w:cs="Times New Roman"/>
          <w:sz w:val="20"/>
          <w:szCs w:val="20"/>
        </w:rPr>
        <w:t xml:space="preserve"> wypoczynku (zgodnie </w:t>
      </w:r>
      <w:r w:rsidR="009A54EC" w:rsidRPr="00E403EF">
        <w:rPr>
          <w:rFonts w:ascii="Times New Roman" w:hAnsi="Times New Roman" w:cs="Times New Roman"/>
          <w:sz w:val="20"/>
          <w:szCs w:val="20"/>
        </w:rPr>
        <w:t>|</w:t>
      </w:r>
      <w:r w:rsidR="00A822F6" w:rsidRPr="00E403EF">
        <w:rPr>
          <w:rFonts w:ascii="Times New Roman" w:hAnsi="Times New Roman" w:cs="Times New Roman"/>
          <w:sz w:val="20"/>
          <w:szCs w:val="20"/>
        </w:rPr>
        <w:t xml:space="preserve">z ustawą z </w:t>
      </w:r>
      <w:r w:rsidRPr="00E403EF">
        <w:rPr>
          <w:rFonts w:ascii="Times New Roman" w:hAnsi="Times New Roman" w:cs="Times New Roman"/>
          <w:sz w:val="20"/>
          <w:szCs w:val="20"/>
        </w:rPr>
        <w:t xml:space="preserve">dnia 29 sierpnia 1997 r. o ochronie danych osobowych (Dz. U. z 2015r. </w:t>
      </w:r>
      <w:r w:rsidR="00686313">
        <w:rPr>
          <w:rFonts w:ascii="Times New Roman" w:hAnsi="Times New Roman" w:cs="Times New Roman"/>
          <w:sz w:val="20"/>
          <w:szCs w:val="20"/>
        </w:rPr>
        <w:br/>
      </w:r>
      <w:r w:rsidRPr="00E403EF">
        <w:rPr>
          <w:rFonts w:ascii="Times New Roman" w:hAnsi="Times New Roman" w:cs="Times New Roman"/>
          <w:sz w:val="20"/>
          <w:szCs w:val="20"/>
        </w:rPr>
        <w:t xml:space="preserve">poz. 2135, z </w:t>
      </w:r>
      <w:proofErr w:type="spellStart"/>
      <w:r w:rsidRPr="00E403E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403EF">
        <w:rPr>
          <w:rFonts w:ascii="Times New Roman" w:hAnsi="Times New Roman" w:cs="Times New Roman"/>
          <w:sz w:val="20"/>
          <w:szCs w:val="20"/>
        </w:rPr>
        <w:t>. zm.)</w:t>
      </w:r>
    </w:p>
    <w:p w:rsidR="000E6185" w:rsidRPr="00A74DDE" w:rsidRDefault="000E6185" w:rsidP="002B3D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74DDE">
        <w:rPr>
          <w:rFonts w:ascii="Times New Roman" w:hAnsi="Times New Roman" w:cs="Times New Roman"/>
          <w:sz w:val="18"/>
          <w:szCs w:val="18"/>
        </w:rPr>
        <w:t>...........</w:t>
      </w:r>
      <w:r w:rsidR="009A54EC" w:rsidRPr="00A74DDE">
        <w:rPr>
          <w:rFonts w:ascii="Times New Roman" w:hAnsi="Times New Roman" w:cs="Times New Roman"/>
          <w:sz w:val="18"/>
          <w:szCs w:val="18"/>
        </w:rPr>
        <w:t>.............</w:t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="00A822F6" w:rsidRPr="00A74DDE">
        <w:rPr>
          <w:rFonts w:ascii="Times New Roman" w:hAnsi="Times New Roman" w:cs="Times New Roman"/>
          <w:sz w:val="18"/>
          <w:szCs w:val="18"/>
        </w:rPr>
        <w:tab/>
      </w:r>
      <w:r w:rsidRPr="00A74DDE">
        <w:rPr>
          <w:rFonts w:ascii="Times New Roman" w:hAnsi="Times New Roman" w:cs="Times New Roman"/>
          <w:sz w:val="18"/>
          <w:szCs w:val="18"/>
        </w:rPr>
        <w:t xml:space="preserve"> </w:t>
      </w:r>
      <w:r w:rsidR="00A74DD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686313">
        <w:rPr>
          <w:rFonts w:ascii="Times New Roman" w:hAnsi="Times New Roman" w:cs="Times New Roman"/>
          <w:sz w:val="18"/>
          <w:szCs w:val="18"/>
        </w:rPr>
        <w:t xml:space="preserve"> </w:t>
      </w:r>
      <w:r w:rsidR="00A74DDE">
        <w:rPr>
          <w:rFonts w:ascii="Times New Roman" w:hAnsi="Times New Roman" w:cs="Times New Roman"/>
          <w:sz w:val="18"/>
          <w:szCs w:val="18"/>
        </w:rPr>
        <w:t xml:space="preserve">   </w:t>
      </w:r>
      <w:r w:rsidR="008700E1" w:rsidRPr="00A74DDE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</w:t>
      </w:r>
    </w:p>
    <w:p w:rsidR="000E6185" w:rsidRPr="00BD30F3" w:rsidRDefault="000E6185" w:rsidP="002B3D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D30F3">
        <w:rPr>
          <w:rFonts w:ascii="Times New Roman" w:hAnsi="Times New Roman" w:cs="Times New Roman"/>
          <w:sz w:val="20"/>
          <w:szCs w:val="20"/>
        </w:rPr>
        <w:t>(data)</w:t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9A54EC" w:rsidRPr="00BD30F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2B3D8C">
        <w:rPr>
          <w:rFonts w:ascii="Times New Roman" w:hAnsi="Times New Roman" w:cs="Times New Roman"/>
          <w:sz w:val="20"/>
          <w:szCs w:val="20"/>
        </w:rPr>
        <w:t xml:space="preserve">    </w:t>
      </w:r>
      <w:r w:rsidR="009A54EC" w:rsidRPr="00BD30F3">
        <w:rPr>
          <w:rFonts w:ascii="Times New Roman" w:hAnsi="Times New Roman" w:cs="Times New Roman"/>
          <w:sz w:val="20"/>
          <w:szCs w:val="20"/>
        </w:rPr>
        <w:t xml:space="preserve"> </w:t>
      </w:r>
      <w:r w:rsidR="00A822F6" w:rsidRPr="00BD30F3">
        <w:rPr>
          <w:rFonts w:ascii="Times New Roman" w:hAnsi="Times New Roman" w:cs="Times New Roman"/>
          <w:sz w:val="20"/>
          <w:szCs w:val="20"/>
        </w:rPr>
        <w:tab/>
      </w:r>
      <w:r w:rsidR="0068631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D30F3">
        <w:rPr>
          <w:rFonts w:ascii="Times New Roman" w:hAnsi="Times New Roman" w:cs="Times New Roman"/>
          <w:sz w:val="20"/>
          <w:szCs w:val="20"/>
        </w:rPr>
        <w:t xml:space="preserve"> (podpis rodziców)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54EC" w:rsidRPr="00744E7A" w:rsidRDefault="009A54EC" w:rsidP="009A54EC">
      <w:pPr>
        <w:rPr>
          <w:rFonts w:ascii="Times New Roman" w:hAnsi="Times New Roman" w:cs="Times New Roman"/>
          <w:b/>
        </w:rPr>
      </w:pPr>
      <w:r w:rsidRPr="00744E7A">
        <w:rPr>
          <w:rFonts w:ascii="Times New Roman" w:hAnsi="Times New Roman" w:cs="Times New Roman"/>
          <w:b/>
          <w:bCs/>
        </w:rPr>
        <w:t>III. INFORMACJE DODATKOWE</w:t>
      </w:r>
    </w:p>
    <w:p w:rsidR="009A54EC" w:rsidRPr="008700E1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b/>
          <w:sz w:val="24"/>
          <w:szCs w:val="24"/>
        </w:rPr>
        <w:t>1.</w:t>
      </w:r>
      <w:r w:rsidRPr="008700E1">
        <w:rPr>
          <w:rFonts w:ascii="Times New Roman" w:hAnsi="Times New Roman" w:cs="Times New Roman"/>
          <w:sz w:val="24"/>
          <w:szCs w:val="24"/>
        </w:rPr>
        <w:t xml:space="preserve">Dziecko będzie odbierane przez: </w:t>
      </w:r>
      <w:r w:rsidRPr="008700E1">
        <w:rPr>
          <w:rFonts w:ascii="Times New Roman" w:hAnsi="Times New Roman" w:cs="Times New Roman"/>
          <w:b/>
          <w:sz w:val="24"/>
          <w:szCs w:val="24"/>
        </w:rPr>
        <w:t>rodziców, opiekunów, wraca samodzielnie</w:t>
      </w:r>
    </w:p>
    <w:p w:rsidR="009A54EC" w:rsidRPr="008700E1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b/>
          <w:sz w:val="24"/>
          <w:szCs w:val="24"/>
          <w:vertAlign w:val="superscript"/>
        </w:rPr>
        <w:t>(PROSZĘ PODKREŚLIĆ WYBRANĄ ODPOWIEDŹ I PODAĆ IMIĘ I NAZWISKO ORAZ NUMER DOWODU OSOBISTEGO KAŻDEJ Z OSÓB ODBIERAJĄCYCH DZIECKO)</w:t>
      </w:r>
    </w:p>
    <w:p w:rsidR="009A54EC" w:rsidRPr="008700E1" w:rsidRDefault="009A54EC" w:rsidP="009A54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4E7A">
        <w:rPr>
          <w:rFonts w:ascii="Times New Roman" w:hAnsi="Times New Roman" w:cs="Times New Roman"/>
          <w:sz w:val="24"/>
          <w:szCs w:val="24"/>
        </w:rPr>
        <w:t>.....................</w:t>
      </w:r>
      <w:r w:rsidRPr="008700E1">
        <w:rPr>
          <w:rFonts w:ascii="Times New Roman" w:hAnsi="Times New Roman" w:cs="Times New Roman"/>
          <w:sz w:val="24"/>
          <w:szCs w:val="24"/>
        </w:rPr>
        <w:t>.....</w:t>
      </w:r>
    </w:p>
    <w:p w:rsidR="009A54EC" w:rsidRPr="008700E1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b/>
          <w:sz w:val="24"/>
          <w:szCs w:val="24"/>
        </w:rPr>
        <w:t>2.</w:t>
      </w:r>
      <w:r w:rsidRPr="008700E1">
        <w:rPr>
          <w:rFonts w:ascii="Times New Roman" w:hAnsi="Times New Roman" w:cs="Times New Roman"/>
          <w:sz w:val="24"/>
          <w:szCs w:val="24"/>
        </w:rPr>
        <w:t>Dziecko będzie przebywać na zajęciach w podanych dniach i godzinach: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276"/>
      </w:tblGrid>
      <w:tr w:rsidR="009A54EC" w:rsidRPr="008700E1" w:rsidTr="009A54EC">
        <w:tc>
          <w:tcPr>
            <w:tcW w:w="3114" w:type="dxa"/>
          </w:tcPr>
          <w:p w:rsidR="009A54EC" w:rsidRPr="008700E1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1417" w:type="dxa"/>
          </w:tcPr>
          <w:p w:rsidR="009A54EC" w:rsidRPr="008700E1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  <w:tc>
          <w:tcPr>
            <w:tcW w:w="3119" w:type="dxa"/>
          </w:tcPr>
          <w:p w:rsidR="009A54EC" w:rsidRPr="008700E1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1276" w:type="dxa"/>
          </w:tcPr>
          <w:p w:rsidR="009A54EC" w:rsidRPr="008700E1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</w:tr>
      <w:tr w:rsidR="009A54EC" w:rsidRPr="008700E1" w:rsidTr="009A54EC">
        <w:tc>
          <w:tcPr>
            <w:tcW w:w="3114" w:type="dxa"/>
          </w:tcPr>
          <w:p w:rsidR="009A54EC" w:rsidRPr="008700E1" w:rsidRDefault="000F0D27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10.07.2017r (poniedziałek)</w:t>
            </w:r>
          </w:p>
        </w:tc>
        <w:tc>
          <w:tcPr>
            <w:tcW w:w="1417" w:type="dxa"/>
          </w:tcPr>
          <w:p w:rsidR="009A54EC" w:rsidRPr="008700E1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54EC" w:rsidRPr="008700E1" w:rsidRDefault="000F0D27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  <w:r w:rsidR="009A54EC"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(poniedziałek)</w:t>
            </w:r>
          </w:p>
        </w:tc>
        <w:tc>
          <w:tcPr>
            <w:tcW w:w="1276" w:type="dxa"/>
          </w:tcPr>
          <w:p w:rsidR="009A54EC" w:rsidRPr="008700E1" w:rsidRDefault="009A54EC" w:rsidP="009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27" w:rsidRPr="008700E1" w:rsidTr="009A54EC">
        <w:tc>
          <w:tcPr>
            <w:tcW w:w="3114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r (wtorek)</w:t>
            </w:r>
          </w:p>
        </w:tc>
        <w:tc>
          <w:tcPr>
            <w:tcW w:w="1417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(wtorek)</w:t>
            </w:r>
          </w:p>
        </w:tc>
        <w:tc>
          <w:tcPr>
            <w:tcW w:w="1276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27" w:rsidRPr="008700E1" w:rsidTr="009A54EC">
        <w:tc>
          <w:tcPr>
            <w:tcW w:w="3114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</w:tc>
        <w:tc>
          <w:tcPr>
            <w:tcW w:w="1417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</w:p>
        </w:tc>
        <w:tc>
          <w:tcPr>
            <w:tcW w:w="1276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27" w:rsidRPr="008700E1" w:rsidTr="009A54EC">
        <w:tc>
          <w:tcPr>
            <w:tcW w:w="3114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(czwartek)</w:t>
            </w:r>
          </w:p>
        </w:tc>
        <w:tc>
          <w:tcPr>
            <w:tcW w:w="1417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 xml:space="preserve"> (czwartek)</w:t>
            </w:r>
          </w:p>
        </w:tc>
        <w:tc>
          <w:tcPr>
            <w:tcW w:w="1276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27" w:rsidRPr="008700E1" w:rsidTr="009A54EC">
        <w:tc>
          <w:tcPr>
            <w:tcW w:w="3114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</w:tc>
        <w:tc>
          <w:tcPr>
            <w:tcW w:w="1417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21.07.2017</w:t>
            </w:r>
            <w:r w:rsidRPr="008700E1"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</w:tc>
        <w:tc>
          <w:tcPr>
            <w:tcW w:w="1276" w:type="dxa"/>
          </w:tcPr>
          <w:p w:rsidR="000F0D27" w:rsidRPr="008700E1" w:rsidRDefault="000F0D27" w:rsidP="000F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4EC" w:rsidRPr="008700E1" w:rsidRDefault="009A54EC" w:rsidP="001B2CAD">
      <w:pPr>
        <w:jc w:val="both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b/>
          <w:sz w:val="24"/>
          <w:szCs w:val="24"/>
        </w:rPr>
        <w:t>3.</w:t>
      </w:r>
      <w:r w:rsidRPr="008700E1">
        <w:rPr>
          <w:rFonts w:ascii="Times New Roman" w:hAnsi="Times New Roman" w:cs="Times New Roman"/>
          <w:sz w:val="24"/>
          <w:szCs w:val="24"/>
        </w:rPr>
        <w:t xml:space="preserve">Deklaruję chęć zapisania dziecka na </w:t>
      </w:r>
      <w:r w:rsidRPr="008700E1">
        <w:rPr>
          <w:rFonts w:ascii="Times New Roman" w:hAnsi="Times New Roman" w:cs="Times New Roman"/>
          <w:b/>
          <w:sz w:val="24"/>
          <w:szCs w:val="24"/>
        </w:rPr>
        <w:t>obiady</w:t>
      </w:r>
      <w:r w:rsidRPr="008700E1">
        <w:rPr>
          <w:rFonts w:ascii="Times New Roman" w:hAnsi="Times New Roman" w:cs="Times New Roman"/>
          <w:sz w:val="24"/>
          <w:szCs w:val="24"/>
        </w:rPr>
        <w:t xml:space="preserve"> w dniach: (proszę wpisać wybrane dni tygodnia) </w:t>
      </w:r>
    </w:p>
    <w:p w:rsidR="009A54EC" w:rsidRPr="008700E1" w:rsidRDefault="009A54EC" w:rsidP="009A54EC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.......................</w:t>
      </w:r>
      <w:r w:rsidR="00277A44">
        <w:rPr>
          <w:rFonts w:ascii="Times New Roman" w:hAnsi="Times New Roman" w:cs="Times New Roman"/>
          <w:sz w:val="24"/>
          <w:szCs w:val="24"/>
        </w:rPr>
        <w:t>..........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9A54EC" w:rsidRDefault="009A54EC" w:rsidP="00E07A45">
      <w:pPr>
        <w:jc w:val="both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i jednocześnie zobowiązuję się do pokrycia kosztów obiadu w wysokości </w:t>
      </w:r>
      <w:r w:rsidR="002C5D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8700E1">
        <w:rPr>
          <w:rFonts w:ascii="Times New Roman" w:hAnsi="Times New Roman" w:cs="Times New Roman"/>
          <w:b/>
          <w:sz w:val="24"/>
          <w:szCs w:val="24"/>
        </w:rPr>
        <w:t>/szt.</w:t>
      </w: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AE9" w:rsidRPr="008700E1" w:rsidRDefault="00392AE9" w:rsidP="00E07A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54EC" w:rsidRPr="008700E1" w:rsidRDefault="000F0D27" w:rsidP="009A5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Płatność w sali nr 6 </w:t>
      </w:r>
      <w:r w:rsidR="009A54EC" w:rsidRPr="008700E1">
        <w:rPr>
          <w:rFonts w:ascii="Times New Roman" w:hAnsi="Times New Roman" w:cs="Times New Roman"/>
          <w:sz w:val="24"/>
          <w:szCs w:val="24"/>
          <w:u w:val="single"/>
        </w:rPr>
        <w:t xml:space="preserve">Szkoły Podstawowej nr 2 w Ząbkach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dniach </w:t>
      </w:r>
      <w:r w:rsidRPr="000F0D27">
        <w:rPr>
          <w:rFonts w:ascii="Times New Roman" w:hAnsi="Times New Roman" w:cs="Times New Roman"/>
          <w:u w:val="single"/>
        </w:rPr>
        <w:t>29.05.2017 – 09.06.2017r</w:t>
      </w:r>
    </w:p>
    <w:p w:rsidR="008700E1" w:rsidRDefault="009A54EC" w:rsidP="002B3D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AE9">
        <w:rPr>
          <w:rFonts w:ascii="Times New Roman" w:hAnsi="Times New Roman" w:cs="Times New Roman"/>
          <w:b/>
          <w:sz w:val="24"/>
          <w:szCs w:val="24"/>
        </w:rPr>
        <w:t>4</w:t>
      </w:r>
      <w:r w:rsidRPr="00222D44">
        <w:rPr>
          <w:rFonts w:ascii="Times New Roman" w:hAnsi="Times New Roman" w:cs="Times New Roman"/>
          <w:sz w:val="24"/>
          <w:szCs w:val="24"/>
        </w:rPr>
        <w:t>.</w:t>
      </w:r>
      <w:r w:rsidR="00277A44" w:rsidRPr="00222D44">
        <w:rPr>
          <w:rFonts w:ascii="Times New Roman" w:hAnsi="Times New Roman" w:cs="Times New Roman"/>
          <w:sz w:val="24"/>
          <w:szCs w:val="24"/>
        </w:rPr>
        <w:t xml:space="preserve"> </w:t>
      </w:r>
      <w:r w:rsidRPr="00222D44">
        <w:rPr>
          <w:rFonts w:ascii="Times New Roman" w:hAnsi="Times New Roman" w:cs="Times New Roman"/>
          <w:sz w:val="24"/>
          <w:szCs w:val="24"/>
        </w:rPr>
        <w:t>Deklaruję</w:t>
      </w:r>
      <w:r w:rsidRPr="008700E1">
        <w:rPr>
          <w:rFonts w:ascii="Times New Roman" w:hAnsi="Times New Roman" w:cs="Times New Roman"/>
          <w:sz w:val="24"/>
          <w:szCs w:val="24"/>
        </w:rPr>
        <w:t xml:space="preserve"> chęć zapisania dziecka na nw</w:t>
      </w:r>
      <w:r w:rsidR="001676D8">
        <w:rPr>
          <w:rFonts w:ascii="Times New Roman" w:hAnsi="Times New Roman" w:cs="Times New Roman"/>
          <w:sz w:val="24"/>
          <w:szCs w:val="24"/>
        </w:rPr>
        <w:t>.</w:t>
      </w:r>
      <w:r w:rsidRPr="008700E1">
        <w:rPr>
          <w:rFonts w:ascii="Times New Roman" w:hAnsi="Times New Roman" w:cs="Times New Roman"/>
          <w:sz w:val="24"/>
          <w:szCs w:val="24"/>
        </w:rPr>
        <w:t xml:space="preserve"> wycieczki*: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 xml:space="preserve"> (proszę wpisać TAK</w:t>
      </w:r>
      <w:r w:rsidR="008700E1" w:rsidRPr="008700E1">
        <w:rPr>
          <w:rFonts w:ascii="Times New Roman" w:hAnsi="Times New Roman" w:cs="Times New Roman"/>
          <w:b/>
          <w:bCs/>
          <w:sz w:val="24"/>
          <w:szCs w:val="24"/>
        </w:rPr>
        <w:t>/NIE</w:t>
      </w:r>
      <w:r w:rsidRPr="008700E1">
        <w:rPr>
          <w:rFonts w:ascii="Times New Roman" w:hAnsi="Times New Roman" w:cs="Times New Roman"/>
          <w:b/>
          <w:bCs/>
          <w:sz w:val="24"/>
          <w:szCs w:val="24"/>
        </w:rPr>
        <w:t xml:space="preserve"> przy  wybranej formie wyjazdu):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3696"/>
        <w:gridCol w:w="1418"/>
        <w:gridCol w:w="1701"/>
        <w:gridCol w:w="845"/>
      </w:tblGrid>
      <w:tr w:rsidR="00222D44" w:rsidRPr="00CD6690" w:rsidTr="00222D44">
        <w:tc>
          <w:tcPr>
            <w:tcW w:w="1402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96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418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  <w:tc>
          <w:tcPr>
            <w:tcW w:w="1701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Koszt wycieczki</w:t>
            </w:r>
          </w:p>
        </w:tc>
        <w:tc>
          <w:tcPr>
            <w:tcW w:w="845" w:type="dxa"/>
          </w:tcPr>
          <w:p w:rsidR="000F0D27" w:rsidRPr="00CD6690" w:rsidRDefault="000F0D27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Sala Zabaw </w:t>
            </w:r>
            <w:proofErr w:type="spellStart"/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Digiloo</w:t>
            </w:r>
            <w:proofErr w:type="spellEnd"/>
          </w:p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3696" w:type="dxa"/>
          </w:tcPr>
          <w:p w:rsidR="00222D44" w:rsidRPr="00222D44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Łazienki Królewskie – lekcja </w:t>
            </w:r>
            <w:r w:rsidR="00392AE9"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w ogrodach, spacer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ZOO</w:t>
            </w:r>
          </w:p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Stadion Narodowy – zwiedzanie </w:t>
            </w:r>
            <w:r w:rsidR="00392AE9"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przewodnikiem i zabawy w Parku </w:t>
            </w: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Skaryszewskim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Park Miniatur – zwiedzanie z przewodnikiem i spacer do Ogrodu Saskiego i pod Grób Nieznanego Żołnierza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3696" w:type="dxa"/>
          </w:tcPr>
          <w:p w:rsidR="00222D44" w:rsidRPr="00222D44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Seans filmowy w Multikinie</w:t>
            </w:r>
            <w:r w:rsidR="00392AE9"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i zabawy w Parku Bródnowskim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  <w:tc>
          <w:tcPr>
            <w:tcW w:w="3696" w:type="dxa"/>
          </w:tcPr>
          <w:p w:rsidR="00222D44" w:rsidRPr="00222D44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Zabawa w Hula Kula przy ulicy Jagiellońskiej w Warszawie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3696" w:type="dxa"/>
          </w:tcPr>
          <w:p w:rsidR="00222D44" w:rsidRPr="00222D44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Wilanów – lekcja muzealna</w:t>
            </w:r>
            <w:r w:rsidR="00392AE9"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i zwiedzanie ogrodów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Centrum Nauki Kopernik</w:t>
            </w:r>
          </w:p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 w:val="restart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21.07.2017</w:t>
            </w: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eastAsia="TimesNewRomanPSMT" w:hAnsi="Times New Roman" w:cs="Times New Roman"/>
                <w:sz w:val="24"/>
                <w:szCs w:val="24"/>
              </w:rPr>
              <w:t>Muzeum Kolejnictwa – zwiedzanie z przewodnikiem i gra wielkoformatowa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44" w:rsidRPr="00CD6690" w:rsidTr="00222D44">
        <w:tc>
          <w:tcPr>
            <w:tcW w:w="1402" w:type="dxa"/>
            <w:vMerge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Wyjście na basen</w:t>
            </w:r>
          </w:p>
        </w:tc>
        <w:tc>
          <w:tcPr>
            <w:tcW w:w="1418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0">
              <w:rPr>
                <w:rFonts w:ascii="Times New Roman" w:hAnsi="Times New Roman" w:cs="Times New Roman"/>
                <w:sz w:val="24"/>
                <w:szCs w:val="24"/>
              </w:rPr>
              <w:t>14.15-16.45</w:t>
            </w:r>
          </w:p>
        </w:tc>
        <w:tc>
          <w:tcPr>
            <w:tcW w:w="1701" w:type="dxa"/>
          </w:tcPr>
          <w:p w:rsidR="00222D44" w:rsidRPr="00CD6690" w:rsidRDefault="002C5D2E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5zł</w:t>
            </w:r>
          </w:p>
        </w:tc>
        <w:tc>
          <w:tcPr>
            <w:tcW w:w="845" w:type="dxa"/>
          </w:tcPr>
          <w:p w:rsidR="00222D44" w:rsidRPr="00CD6690" w:rsidRDefault="00222D44" w:rsidP="00F77FA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D27" w:rsidRPr="008700E1" w:rsidRDefault="000F0D27" w:rsidP="002B3D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4EC" w:rsidRPr="001B2CAD" w:rsidRDefault="009A54EC" w:rsidP="001B2CAD">
      <w:pPr>
        <w:jc w:val="both"/>
        <w:rPr>
          <w:rFonts w:ascii="Times New Roman" w:hAnsi="Times New Roman" w:cs="Times New Roman"/>
          <w:u w:val="single"/>
        </w:rPr>
      </w:pPr>
      <w:r w:rsidRPr="001B2CAD">
        <w:rPr>
          <w:rFonts w:ascii="Times New Roman" w:hAnsi="Times New Roman" w:cs="Times New Roman"/>
        </w:rPr>
        <w:t>Jednocześnie zobowiązuję się pokryć koszty wyjazdów w wysokości podanej powyżej.</w:t>
      </w:r>
    </w:p>
    <w:p w:rsidR="009A54EC" w:rsidRPr="00222D44" w:rsidRDefault="00222D44" w:rsidP="00222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Płatność w sali nr 6</w:t>
      </w:r>
      <w:r w:rsidR="009A54EC" w:rsidRPr="001B2CAD">
        <w:rPr>
          <w:rFonts w:ascii="Times New Roman" w:hAnsi="Times New Roman" w:cs="Times New Roman"/>
          <w:u w:val="single"/>
        </w:rPr>
        <w:t xml:space="preserve"> Szkoły Podstawowej nr 2 w Ząbkach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dniach </w:t>
      </w:r>
      <w:r w:rsidRPr="000F0D27">
        <w:rPr>
          <w:rFonts w:ascii="Times New Roman" w:hAnsi="Times New Roman" w:cs="Times New Roman"/>
          <w:u w:val="single"/>
        </w:rPr>
        <w:t>29.05.2017 – 09.06.2017r</w:t>
      </w:r>
    </w:p>
    <w:p w:rsidR="009A54EC" w:rsidRPr="001B2CAD" w:rsidRDefault="009A54EC" w:rsidP="00392AE9">
      <w:pPr>
        <w:jc w:val="both"/>
        <w:rPr>
          <w:rFonts w:ascii="Times New Roman" w:hAnsi="Times New Roman" w:cs="Times New Roman"/>
        </w:rPr>
      </w:pPr>
      <w:r w:rsidRPr="001B2CAD">
        <w:rPr>
          <w:rFonts w:ascii="Times New Roman" w:hAnsi="Times New Roman" w:cs="Times New Roman"/>
        </w:rPr>
        <w:t>*Wycieczki płatne odbędą się pod warunkiem zgłoszenia minimum 20 osób. Maksymalna ilość uczestników 90 osób.</w:t>
      </w:r>
      <w:r w:rsidR="00162F9A" w:rsidRPr="001B2CAD">
        <w:rPr>
          <w:rFonts w:ascii="Times New Roman" w:hAnsi="Times New Roman" w:cs="Times New Roman"/>
        </w:rPr>
        <w:t xml:space="preserve"> Decyduje kolejność wpłat.</w:t>
      </w:r>
      <w:r w:rsidR="005D4859">
        <w:rPr>
          <w:rFonts w:ascii="Times New Roman" w:hAnsi="Times New Roman" w:cs="Times New Roman"/>
        </w:rPr>
        <w:t xml:space="preserve"> Oferta wycieczek może ulec zmianie z przyczyn </w:t>
      </w:r>
      <w:r w:rsidR="005D4859">
        <w:rPr>
          <w:rFonts w:ascii="Times New Roman" w:hAnsi="Times New Roman" w:cs="Times New Roman"/>
        </w:rPr>
        <w:br/>
        <w:t>od nas niezależnych</w:t>
      </w:r>
      <w:r w:rsidR="00222D44">
        <w:rPr>
          <w:rFonts w:ascii="Times New Roman" w:hAnsi="Times New Roman" w:cs="Times New Roman"/>
        </w:rPr>
        <w:t>.</w:t>
      </w:r>
    </w:p>
    <w:p w:rsidR="008700E1" w:rsidRPr="00392AE9" w:rsidRDefault="009A54EC" w:rsidP="00392AE9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392AE9">
        <w:rPr>
          <w:rFonts w:ascii="Times New Roman" w:hAnsi="Times New Roman" w:cs="Times New Roman"/>
          <w:b/>
          <w:bCs/>
          <w:u w:val="single"/>
        </w:rPr>
        <w:t>5</w:t>
      </w:r>
      <w:r w:rsidRPr="00392AE9">
        <w:rPr>
          <w:rFonts w:ascii="Times New Roman" w:hAnsi="Times New Roman" w:cs="Times New Roman"/>
          <w:b/>
          <w:u w:val="single"/>
        </w:rPr>
        <w:t>.</w:t>
      </w:r>
      <w:r w:rsidR="008700E1" w:rsidRPr="00392AE9">
        <w:rPr>
          <w:rFonts w:ascii="Times New Roman" w:hAnsi="Times New Roman" w:cs="Times New Roman"/>
          <w:b/>
          <w:u w:val="single"/>
        </w:rPr>
        <w:t xml:space="preserve"> Regu</w:t>
      </w:r>
      <w:r w:rsidR="00222D44" w:rsidRPr="00392AE9">
        <w:rPr>
          <w:rFonts w:ascii="Times New Roman" w:hAnsi="Times New Roman" w:cs="Times New Roman"/>
          <w:b/>
          <w:u w:val="single"/>
        </w:rPr>
        <w:t>lamin akcji „LATO w mieście 2017</w:t>
      </w:r>
      <w:r w:rsidR="008700E1" w:rsidRPr="00392AE9">
        <w:rPr>
          <w:rFonts w:ascii="Times New Roman" w:hAnsi="Times New Roman" w:cs="Times New Roman"/>
          <w:b/>
          <w:u w:val="single"/>
        </w:rPr>
        <w:t>”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 xml:space="preserve">1.Uczestnicy akcji pozostają pod stałą opieką  w terminie 10-21 lipca 2017r w godzinach 7.00-17.00 </w:t>
      </w:r>
      <w:r w:rsidR="00392AE9">
        <w:rPr>
          <w:rFonts w:ascii="Times New Roman" w:hAnsi="Times New Roman" w:cs="Times New Roman"/>
        </w:rPr>
        <w:br/>
      </w:r>
      <w:r w:rsidRPr="00222D44">
        <w:rPr>
          <w:rFonts w:ascii="Times New Roman" w:hAnsi="Times New Roman" w:cs="Times New Roman"/>
        </w:rPr>
        <w:t>i mają możliwość uczestnictwa w różnorodnych zajęciach wymienionych w załączonym programie.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 xml:space="preserve">2.Warunkiem uczestnictwa  dziecka w akcji jest wypełnienie przez rodzica/prawnego opiekuna </w:t>
      </w:r>
      <w:r w:rsidR="00392AE9">
        <w:rPr>
          <w:rFonts w:ascii="Times New Roman" w:hAnsi="Times New Roman" w:cs="Times New Roman"/>
        </w:rPr>
        <w:br/>
      </w:r>
      <w:r w:rsidRPr="00222D44">
        <w:rPr>
          <w:rFonts w:ascii="Times New Roman" w:hAnsi="Times New Roman" w:cs="Times New Roman"/>
        </w:rPr>
        <w:t>i dostarczenie do sali nr 6 (</w:t>
      </w:r>
      <w:r w:rsidRPr="00222D44">
        <w:rPr>
          <w:rFonts w:ascii="Times New Roman" w:hAnsi="Times New Roman" w:cs="Times New Roman"/>
          <w:u w:val="single"/>
        </w:rPr>
        <w:t>w terminie 29.05.2017 – 09.06.2017r</w:t>
      </w:r>
      <w:r w:rsidRPr="00222D44">
        <w:rPr>
          <w:rFonts w:ascii="Times New Roman" w:hAnsi="Times New Roman" w:cs="Times New Roman"/>
        </w:rPr>
        <w:t>) karty kwalifi</w:t>
      </w:r>
      <w:r>
        <w:rPr>
          <w:rFonts w:ascii="Times New Roman" w:hAnsi="Times New Roman" w:cs="Times New Roman"/>
        </w:rPr>
        <w:t>kacyjnej uczestnika wypoczynku.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>3.Dzieci powinny posiadać obuwie na zmianę oraz wygodny strój do zabawy.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 xml:space="preserve">4.Każde dziecko, po przybyciu do szkoły, zmienia obuwie i zostawia okrycie wierzchnie w szatni, </w:t>
      </w:r>
      <w:r w:rsidR="00392AE9">
        <w:rPr>
          <w:rFonts w:ascii="Times New Roman" w:hAnsi="Times New Roman" w:cs="Times New Roman"/>
        </w:rPr>
        <w:br/>
      </w:r>
      <w:r w:rsidRPr="00222D44">
        <w:rPr>
          <w:rFonts w:ascii="Times New Roman" w:hAnsi="Times New Roman" w:cs="Times New Roman"/>
        </w:rPr>
        <w:t>po czym zgłasza się do świetlicy szkolnej w celu potwierdzenia obecno</w:t>
      </w:r>
      <w:r>
        <w:rPr>
          <w:rFonts w:ascii="Times New Roman" w:hAnsi="Times New Roman" w:cs="Times New Roman"/>
        </w:rPr>
        <w:t>ści i odebrania identyfikatora.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>5.Po zakończonych zajęciach każdy uczestnik zobowiązany jest wymeldować się u wychowawcy ś</w:t>
      </w:r>
      <w:r>
        <w:rPr>
          <w:rFonts w:ascii="Times New Roman" w:hAnsi="Times New Roman" w:cs="Times New Roman"/>
        </w:rPr>
        <w:t>wietlicy i oddać identyfikator.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>6.Dzieci powinny być odbierane z placówki punktualnie przez osoby wskazane w karcie kwalifikacyjnej lub wracają samodzielnie, jeśli taka informacja znajduje s</w:t>
      </w:r>
      <w:r>
        <w:rPr>
          <w:rFonts w:ascii="Times New Roman" w:hAnsi="Times New Roman" w:cs="Times New Roman"/>
        </w:rPr>
        <w:t>ię we wspomnianej wyżej karcie.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>7.Dzieci nie mogą opuszczać placówki ani oddalać si</w:t>
      </w:r>
      <w:r>
        <w:rPr>
          <w:rFonts w:ascii="Times New Roman" w:hAnsi="Times New Roman" w:cs="Times New Roman"/>
        </w:rPr>
        <w:t>ę bez wiedzy i zgody opiekunów.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>8.Pozostawienie dzieci w placówce oznacza wyrażenie zgody na realizację programu zajęć przy</w:t>
      </w:r>
      <w:r>
        <w:rPr>
          <w:rFonts w:ascii="Times New Roman" w:hAnsi="Times New Roman" w:cs="Times New Roman"/>
        </w:rPr>
        <w:t>gotowanego przez organizatorów.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 xml:space="preserve">9.Opłaty za obiady oraz wycieczki przyjmowane są w sali nr 6 w terminie </w:t>
      </w:r>
      <w:r w:rsidRPr="00222D44">
        <w:rPr>
          <w:rFonts w:ascii="Times New Roman" w:hAnsi="Times New Roman" w:cs="Times New Roman"/>
          <w:u w:val="single"/>
        </w:rPr>
        <w:t>29.05.2017 – 09.06.2017r</w:t>
      </w:r>
      <w:r w:rsidRPr="00222D44">
        <w:rPr>
          <w:rFonts w:ascii="Times New Roman" w:hAnsi="Times New Roman" w:cs="Times New Roman"/>
        </w:rPr>
        <w:t>)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 w:rsidRPr="00222D44">
        <w:rPr>
          <w:rFonts w:ascii="Times New Roman" w:hAnsi="Times New Roman" w:cs="Times New Roman"/>
        </w:rPr>
        <w:t xml:space="preserve">10.Zwrot poniesionych opłat za obiady i wycieczki w przypadku nieobecności dziecka jest możliwy po telefonicznym lub osobistym zgłoszeniu tego faktu przez rodzica dzień przed planowaną nieobecnością, najpóźniej do godziny 11.00. Telefon kontaktowy </w:t>
      </w:r>
      <w:r w:rsidR="00392AE9">
        <w:rPr>
          <w:rFonts w:ascii="Times New Roman" w:hAnsi="Times New Roman" w:cs="Times New Roman"/>
        </w:rPr>
        <w:t xml:space="preserve"> </w:t>
      </w:r>
      <w:r w:rsidRPr="00222D44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szkoły 22 781 60 66</w:t>
      </w:r>
    </w:p>
    <w:p w:rsidR="00222D44" w:rsidRPr="00222D44" w:rsidRDefault="00222D44" w:rsidP="00392AE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2C5D2E">
        <w:rPr>
          <w:rFonts w:ascii="Times New Roman" w:hAnsi="Times New Roman" w:cs="Times New Roman"/>
        </w:rPr>
        <w:t>Zwrot w/w kosztów nastąpi w dniach 4-8.09.2017r</w:t>
      </w:r>
    </w:p>
    <w:p w:rsidR="008700E1" w:rsidRPr="00222D44" w:rsidRDefault="008700E1" w:rsidP="00222D44">
      <w:pPr>
        <w:pStyle w:val="Bezodstpw"/>
      </w:pPr>
    </w:p>
    <w:p w:rsidR="00925F2A" w:rsidRPr="00925F2A" w:rsidRDefault="00925F2A" w:rsidP="00162F9A">
      <w:pPr>
        <w:pStyle w:val="Bezodstpw"/>
        <w:rPr>
          <w:rFonts w:ascii="Times New Roman" w:hAnsi="Times New Roman" w:cs="Times New Roman"/>
        </w:rPr>
      </w:pPr>
    </w:p>
    <w:p w:rsidR="009A54EC" w:rsidRDefault="009A54EC" w:rsidP="009A54EC">
      <w:pPr>
        <w:rPr>
          <w:rFonts w:ascii="Times New Roman" w:hAnsi="Times New Roman" w:cs="Times New Roman"/>
        </w:rPr>
      </w:pPr>
      <w:r w:rsidRPr="00C13543">
        <w:rPr>
          <w:rFonts w:ascii="Times New Roman" w:hAnsi="Times New Roman" w:cs="Times New Roman"/>
        </w:rPr>
        <w:t>ZAPOZNAŁAM/-EM SIĘ Z REGULA</w:t>
      </w:r>
      <w:r w:rsidR="00222D44">
        <w:rPr>
          <w:rFonts w:ascii="Times New Roman" w:hAnsi="Times New Roman" w:cs="Times New Roman"/>
        </w:rPr>
        <w:t>MINEM AKCJI „LATO W MIEŚCIE 2017</w:t>
      </w:r>
      <w:r w:rsidRPr="00C13543">
        <w:rPr>
          <w:rFonts w:ascii="Times New Roman" w:hAnsi="Times New Roman" w:cs="Times New Roman"/>
        </w:rPr>
        <w:t>”</w:t>
      </w:r>
    </w:p>
    <w:p w:rsidR="00CE7D6C" w:rsidRPr="00C13543" w:rsidRDefault="00CE7D6C" w:rsidP="009A54EC">
      <w:pPr>
        <w:rPr>
          <w:rFonts w:ascii="Times New Roman" w:hAnsi="Times New Roman" w:cs="Times New Roman"/>
        </w:rPr>
      </w:pPr>
    </w:p>
    <w:p w:rsidR="009A54EC" w:rsidRPr="008700E1" w:rsidRDefault="009A54EC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                                                           </w:t>
      </w:r>
      <w:r w:rsidR="00522B17">
        <w:rPr>
          <w:rFonts w:ascii="Times New Roman" w:hAnsi="Times New Roman" w:cs="Times New Roman"/>
          <w:sz w:val="24"/>
          <w:szCs w:val="24"/>
        </w:rPr>
        <w:t xml:space="preserve">      </w:t>
      </w: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  <w:r w:rsidR="00522B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9A54EC" w:rsidRPr="00C13543" w:rsidRDefault="009A54EC" w:rsidP="00A15516">
      <w:pPr>
        <w:spacing w:line="240" w:lineRule="auto"/>
        <w:rPr>
          <w:rFonts w:ascii="Times New Roman" w:hAnsi="Times New Roman" w:cs="Times New Roman"/>
        </w:rPr>
      </w:pPr>
      <w:r w:rsidRPr="00C13543">
        <w:rPr>
          <w:rFonts w:ascii="Times New Roman" w:hAnsi="Times New Roman" w:cs="Times New Roman"/>
        </w:rPr>
        <w:t xml:space="preserve">(data)                                                                         </w:t>
      </w:r>
      <w:r w:rsidR="00522B17" w:rsidRPr="00C13543">
        <w:rPr>
          <w:rFonts w:ascii="Times New Roman" w:hAnsi="Times New Roman" w:cs="Times New Roman"/>
        </w:rPr>
        <w:t xml:space="preserve">           </w:t>
      </w:r>
      <w:r w:rsidR="00A85BD1">
        <w:rPr>
          <w:rFonts w:ascii="Times New Roman" w:hAnsi="Times New Roman" w:cs="Times New Roman"/>
        </w:rPr>
        <w:t xml:space="preserve">           </w:t>
      </w:r>
      <w:r w:rsidRPr="00C13543">
        <w:rPr>
          <w:rFonts w:ascii="Times New Roman" w:hAnsi="Times New Roman" w:cs="Times New Roman"/>
        </w:rPr>
        <w:t xml:space="preserve">   (podpis matki, ojca lub opiekuna)</w:t>
      </w:r>
    </w:p>
    <w:p w:rsidR="00392AE9" w:rsidRDefault="00392AE9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AE9" w:rsidRDefault="00392AE9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714" w:rsidRPr="008700E1" w:rsidRDefault="00236216" w:rsidP="00A15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E6185" w:rsidRPr="00522B17" w:rsidRDefault="00162F9A" w:rsidP="000E6185">
      <w:pPr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IV</w:t>
      </w:r>
      <w:r w:rsidR="000E6185" w:rsidRPr="00522B17">
        <w:rPr>
          <w:rFonts w:ascii="Times New Roman" w:hAnsi="Times New Roman" w:cs="Times New Roman"/>
        </w:rPr>
        <w:t>. DECYZJA ORGANIZATORA WYPOCZYNKU O ZAKWALIFIKOWANIU UCZESTNIKA</w:t>
      </w:r>
      <w:r w:rsidR="008700E1" w:rsidRPr="00522B17">
        <w:rPr>
          <w:rFonts w:ascii="Times New Roman" w:hAnsi="Times New Roman" w:cs="Times New Roman"/>
        </w:rPr>
        <w:t xml:space="preserve"> </w:t>
      </w:r>
      <w:r w:rsidR="000E6185" w:rsidRPr="00522B17">
        <w:rPr>
          <w:rFonts w:ascii="Times New Roman" w:hAnsi="Times New Roman" w:cs="Times New Roman"/>
        </w:rPr>
        <w:t>WYPOCZYNKU DO UDZIAŁU W WYPOCZYNKU</w:t>
      </w:r>
    </w:p>
    <w:p w:rsidR="000E6185" w:rsidRPr="00522B17" w:rsidRDefault="000E6185" w:rsidP="000E6185">
      <w:pPr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Postanawia się:</w:t>
      </w:r>
    </w:p>
    <w:p w:rsidR="000E6185" w:rsidRPr="00522B17" w:rsidRDefault="000E6185" w:rsidP="00C13543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zakwalifikować i skierować uczestnika na wypoczynek</w:t>
      </w:r>
    </w:p>
    <w:p w:rsidR="000E6185" w:rsidRPr="00522B17" w:rsidRDefault="000E6185" w:rsidP="00C1354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odmówić skierowania uczestnika na wypoczynek ze względu</w:t>
      </w:r>
      <w:r w:rsidR="00162F9A" w:rsidRPr="00522B17">
        <w:rPr>
          <w:rFonts w:ascii="Times New Roman" w:hAnsi="Times New Roman" w:cs="Times New Roman"/>
        </w:rPr>
        <w:t xml:space="preserve"> na............................</w:t>
      </w:r>
    </w:p>
    <w:p w:rsidR="000E6185" w:rsidRPr="00522B17" w:rsidRDefault="000E6185" w:rsidP="00A15516">
      <w:p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........</w:t>
      </w:r>
      <w:r w:rsidR="000A530B" w:rsidRPr="00522B17">
        <w:rPr>
          <w:rFonts w:ascii="Times New Roman" w:hAnsi="Times New Roman" w:cs="Times New Roman"/>
        </w:rPr>
        <w:t>....................</w:t>
      </w:r>
      <w:r w:rsidRPr="00522B17">
        <w:rPr>
          <w:rFonts w:ascii="Times New Roman" w:hAnsi="Times New Roman" w:cs="Times New Roman"/>
        </w:rPr>
        <w:t xml:space="preserve">.. </w:t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0A530B" w:rsidRPr="00522B17">
        <w:rPr>
          <w:rFonts w:ascii="Times New Roman" w:hAnsi="Times New Roman" w:cs="Times New Roman"/>
        </w:rPr>
        <w:t xml:space="preserve">                  </w:t>
      </w:r>
      <w:r w:rsidR="00A15516">
        <w:rPr>
          <w:rFonts w:ascii="Times New Roman" w:hAnsi="Times New Roman" w:cs="Times New Roman"/>
        </w:rPr>
        <w:t xml:space="preserve"> </w:t>
      </w:r>
      <w:r w:rsidR="00B271FD">
        <w:rPr>
          <w:rFonts w:ascii="Times New Roman" w:hAnsi="Times New Roman" w:cs="Times New Roman"/>
        </w:rPr>
        <w:t>…….</w:t>
      </w:r>
      <w:r w:rsidR="008700E1" w:rsidRPr="00522B17">
        <w:rPr>
          <w:rFonts w:ascii="Times New Roman" w:hAnsi="Times New Roman" w:cs="Times New Roman"/>
        </w:rPr>
        <w:t>.........</w:t>
      </w:r>
      <w:r w:rsidRPr="00522B17">
        <w:rPr>
          <w:rFonts w:ascii="Times New Roman" w:hAnsi="Times New Roman" w:cs="Times New Roman"/>
        </w:rPr>
        <w:t>..</w:t>
      </w:r>
      <w:r w:rsidR="00A15516">
        <w:rPr>
          <w:rFonts w:ascii="Times New Roman" w:hAnsi="Times New Roman" w:cs="Times New Roman"/>
        </w:rPr>
        <w:t>......</w:t>
      </w:r>
      <w:r w:rsidRPr="00522B17">
        <w:rPr>
          <w:rFonts w:ascii="Times New Roman" w:hAnsi="Times New Roman" w:cs="Times New Roman"/>
        </w:rPr>
        <w:t>.............................</w:t>
      </w:r>
    </w:p>
    <w:p w:rsidR="002B3D8C" w:rsidRPr="00522B17" w:rsidRDefault="000E6185" w:rsidP="00A15516">
      <w:pPr>
        <w:spacing w:line="240" w:lineRule="auto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 xml:space="preserve">(data) </w:t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A822F6" w:rsidRPr="00522B17">
        <w:rPr>
          <w:rFonts w:ascii="Times New Roman" w:hAnsi="Times New Roman" w:cs="Times New Roman"/>
        </w:rPr>
        <w:tab/>
      </w:r>
      <w:r w:rsidR="000A530B" w:rsidRPr="00522B17">
        <w:rPr>
          <w:rFonts w:ascii="Times New Roman" w:hAnsi="Times New Roman" w:cs="Times New Roman"/>
        </w:rPr>
        <w:t xml:space="preserve">                                </w:t>
      </w:r>
      <w:r w:rsidRPr="00522B17">
        <w:rPr>
          <w:rFonts w:ascii="Times New Roman" w:hAnsi="Times New Roman" w:cs="Times New Roman"/>
        </w:rPr>
        <w:t>(podpis organizatora wypoczynku)</w:t>
      </w:r>
    </w:p>
    <w:p w:rsidR="000E6185" w:rsidRPr="008700E1" w:rsidRDefault="00522B17" w:rsidP="000E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0E6185" w:rsidRPr="008700E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</w:t>
      </w:r>
      <w:r w:rsidR="00236216">
        <w:rPr>
          <w:rFonts w:ascii="Times New Roman" w:hAnsi="Times New Roman" w:cs="Times New Roman"/>
          <w:sz w:val="24"/>
          <w:szCs w:val="24"/>
        </w:rPr>
        <w:t>___</w:t>
      </w:r>
      <w:r w:rsidR="000A530B" w:rsidRPr="008700E1">
        <w:rPr>
          <w:rFonts w:ascii="Times New Roman" w:hAnsi="Times New Roman" w:cs="Times New Roman"/>
          <w:sz w:val="24"/>
          <w:szCs w:val="24"/>
        </w:rPr>
        <w:t>________________</w:t>
      </w:r>
      <w:r w:rsidR="000E6185" w:rsidRPr="008700E1">
        <w:rPr>
          <w:rFonts w:ascii="Times New Roman" w:hAnsi="Times New Roman" w:cs="Times New Roman"/>
          <w:sz w:val="24"/>
          <w:szCs w:val="24"/>
        </w:rPr>
        <w:t>___</w:t>
      </w:r>
    </w:p>
    <w:p w:rsidR="000E6185" w:rsidRPr="00522B17" w:rsidRDefault="000E6185" w:rsidP="002B3D8C">
      <w:pPr>
        <w:jc w:val="both"/>
        <w:rPr>
          <w:rFonts w:ascii="Times New Roman" w:hAnsi="Times New Roman" w:cs="Times New Roman"/>
        </w:rPr>
      </w:pPr>
      <w:r w:rsidRPr="00522B17">
        <w:rPr>
          <w:rFonts w:ascii="Times New Roman" w:hAnsi="Times New Roman" w:cs="Times New Roman"/>
        </w:rPr>
        <w:t>V. POTWIERDZENIE PRZEZ KIEROWNIKA WYPOCZYNKU POBYTU UCZESTNIKA</w:t>
      </w:r>
      <w:r w:rsidR="002B3D8C" w:rsidRPr="00522B17">
        <w:rPr>
          <w:rFonts w:ascii="Times New Roman" w:hAnsi="Times New Roman" w:cs="Times New Roman"/>
        </w:rPr>
        <w:t xml:space="preserve"> </w:t>
      </w:r>
      <w:r w:rsidRPr="00522B17">
        <w:rPr>
          <w:rFonts w:ascii="Times New Roman" w:hAnsi="Times New Roman" w:cs="Times New Roman"/>
        </w:rPr>
        <w:t>WYPOCZYNKU W MIEJSCU WYPOCZYNKU</w:t>
      </w:r>
    </w:p>
    <w:p w:rsidR="000E6185" w:rsidRPr="002B3D8C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Uczestnik przebywał</w:t>
      </w:r>
      <w:r w:rsidR="00162F9A" w:rsidRPr="002B3D8C">
        <w:rPr>
          <w:rFonts w:ascii="Times New Roman" w:hAnsi="Times New Roman" w:cs="Times New Roman"/>
        </w:rPr>
        <w:t xml:space="preserve"> w Szkole Podstawowej nr2 w Ząbk</w:t>
      </w:r>
      <w:r w:rsidR="00222D44">
        <w:rPr>
          <w:rFonts w:ascii="Times New Roman" w:hAnsi="Times New Roman" w:cs="Times New Roman"/>
        </w:rPr>
        <w:t>ach podczas „Lata w mieście 2017</w:t>
      </w:r>
      <w:r w:rsidR="00162F9A" w:rsidRPr="002B3D8C">
        <w:rPr>
          <w:rFonts w:ascii="Times New Roman" w:hAnsi="Times New Roman" w:cs="Times New Roman"/>
        </w:rPr>
        <w:t>”</w:t>
      </w:r>
    </w:p>
    <w:p w:rsidR="001D1B87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od dnia (dzień, miesiąc, rok) ....</w:t>
      </w:r>
      <w:r w:rsidR="002B3D8C">
        <w:rPr>
          <w:rFonts w:ascii="Times New Roman" w:hAnsi="Times New Roman" w:cs="Times New Roman"/>
        </w:rPr>
        <w:t>...</w:t>
      </w:r>
      <w:r w:rsidRPr="002B3D8C">
        <w:rPr>
          <w:rFonts w:ascii="Times New Roman" w:hAnsi="Times New Roman" w:cs="Times New Roman"/>
        </w:rPr>
        <w:t>..........</w:t>
      </w:r>
      <w:r w:rsidR="002B3D8C">
        <w:rPr>
          <w:rFonts w:ascii="Times New Roman" w:hAnsi="Times New Roman" w:cs="Times New Roman"/>
        </w:rPr>
        <w:t>...</w:t>
      </w:r>
      <w:r w:rsidRPr="002B3D8C">
        <w:rPr>
          <w:rFonts w:ascii="Times New Roman" w:hAnsi="Times New Roman" w:cs="Times New Roman"/>
        </w:rPr>
        <w:t>......... do dnia (dzień, miesiąc, rok) ...........</w:t>
      </w:r>
      <w:r w:rsidR="001D1B87" w:rsidRPr="002B3D8C">
        <w:rPr>
          <w:rFonts w:ascii="Times New Roman" w:hAnsi="Times New Roman" w:cs="Times New Roman"/>
        </w:rPr>
        <w:t>..</w:t>
      </w:r>
      <w:r w:rsidR="002B3D8C">
        <w:rPr>
          <w:rFonts w:ascii="Times New Roman" w:hAnsi="Times New Roman" w:cs="Times New Roman"/>
        </w:rPr>
        <w:t>......</w:t>
      </w:r>
      <w:r w:rsidR="001D1B87" w:rsidRPr="002B3D8C">
        <w:rPr>
          <w:rFonts w:ascii="Times New Roman" w:hAnsi="Times New Roman" w:cs="Times New Roman"/>
        </w:rPr>
        <w:t>..............</w:t>
      </w:r>
    </w:p>
    <w:p w:rsidR="00C13543" w:rsidRPr="002B3D8C" w:rsidRDefault="00C13543" w:rsidP="000E6185">
      <w:pPr>
        <w:rPr>
          <w:rFonts w:ascii="Times New Roman" w:hAnsi="Times New Roman" w:cs="Times New Roman"/>
        </w:rPr>
      </w:pP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 </w:t>
      </w:r>
      <w:r w:rsidR="001D1B87" w:rsidRPr="008700E1">
        <w:rPr>
          <w:rFonts w:ascii="Times New Roman" w:hAnsi="Times New Roman" w:cs="Times New Roman"/>
          <w:sz w:val="24"/>
          <w:szCs w:val="24"/>
        </w:rPr>
        <w:t>………………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A15516">
        <w:rPr>
          <w:rFonts w:ascii="Times New Roman" w:hAnsi="Times New Roman" w:cs="Times New Roman"/>
          <w:sz w:val="24"/>
          <w:szCs w:val="24"/>
        </w:rPr>
        <w:t>.....</w:t>
      </w:r>
      <w:r w:rsidRPr="008700E1">
        <w:rPr>
          <w:rFonts w:ascii="Times New Roman" w:hAnsi="Times New Roman" w:cs="Times New Roman"/>
          <w:sz w:val="24"/>
          <w:szCs w:val="24"/>
        </w:rPr>
        <w:t>.............</w:t>
      </w:r>
    </w:p>
    <w:p w:rsidR="000E6185" w:rsidRPr="00A15516" w:rsidRDefault="00A822F6" w:rsidP="000E6185">
      <w:pPr>
        <w:rPr>
          <w:rFonts w:ascii="Times New Roman" w:hAnsi="Times New Roman" w:cs="Times New Roman"/>
        </w:rPr>
      </w:pPr>
      <w:r w:rsidRPr="00A15516">
        <w:rPr>
          <w:rFonts w:ascii="Times New Roman" w:hAnsi="Times New Roman" w:cs="Times New Roman"/>
        </w:rPr>
        <w:t xml:space="preserve"> </w:t>
      </w:r>
      <w:r w:rsidR="000E6185" w:rsidRPr="00A15516">
        <w:rPr>
          <w:rFonts w:ascii="Times New Roman" w:hAnsi="Times New Roman" w:cs="Times New Roman"/>
        </w:rPr>
        <w:t xml:space="preserve">(data) </w:t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Pr="00A15516">
        <w:rPr>
          <w:rFonts w:ascii="Times New Roman" w:hAnsi="Times New Roman" w:cs="Times New Roman"/>
        </w:rPr>
        <w:tab/>
      </w:r>
      <w:r w:rsidR="00C13543">
        <w:rPr>
          <w:rFonts w:ascii="Times New Roman" w:hAnsi="Times New Roman" w:cs="Times New Roman"/>
        </w:rPr>
        <w:t xml:space="preserve">     </w:t>
      </w:r>
      <w:r w:rsidR="000E6185" w:rsidRPr="00A15516">
        <w:rPr>
          <w:rFonts w:ascii="Times New Roman" w:hAnsi="Times New Roman" w:cs="Times New Roman"/>
        </w:rPr>
        <w:t>(podpis kierownika wypoczynku)</w:t>
      </w: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22B17">
        <w:rPr>
          <w:rFonts w:ascii="Times New Roman" w:hAnsi="Times New Roman" w:cs="Times New Roman"/>
          <w:sz w:val="24"/>
          <w:szCs w:val="24"/>
        </w:rPr>
        <w:t>_______________</w:t>
      </w:r>
      <w:r w:rsidRPr="008700E1">
        <w:rPr>
          <w:rFonts w:ascii="Times New Roman" w:hAnsi="Times New Roman" w:cs="Times New Roman"/>
          <w:sz w:val="24"/>
          <w:szCs w:val="24"/>
        </w:rPr>
        <w:t>__</w:t>
      </w:r>
    </w:p>
    <w:p w:rsidR="000E6185" w:rsidRPr="002B3D8C" w:rsidRDefault="000E6185" w:rsidP="00FC3536">
      <w:pPr>
        <w:jc w:val="both"/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V</w:t>
      </w:r>
      <w:r w:rsidR="00026118">
        <w:rPr>
          <w:rFonts w:ascii="Times New Roman" w:hAnsi="Times New Roman" w:cs="Times New Roman"/>
        </w:rPr>
        <w:t>I</w:t>
      </w:r>
      <w:r w:rsidRPr="002B3D8C">
        <w:rPr>
          <w:rFonts w:ascii="Times New Roman" w:hAnsi="Times New Roman" w:cs="Times New Roman"/>
        </w:rPr>
        <w:t>. INFORMACJA KIEROWNIKA WYPOCZY</w:t>
      </w:r>
      <w:r w:rsidR="002B3D8C" w:rsidRPr="002B3D8C">
        <w:rPr>
          <w:rFonts w:ascii="Times New Roman" w:hAnsi="Times New Roman" w:cs="Times New Roman"/>
        </w:rPr>
        <w:t xml:space="preserve">NKU O STANIE ZDROWIA </w:t>
      </w:r>
      <w:r w:rsidR="001D1B87" w:rsidRPr="002B3D8C">
        <w:rPr>
          <w:rFonts w:ascii="Times New Roman" w:hAnsi="Times New Roman" w:cs="Times New Roman"/>
        </w:rPr>
        <w:t xml:space="preserve">UCZESTNIKA </w:t>
      </w:r>
      <w:r w:rsidRPr="002B3D8C">
        <w:rPr>
          <w:rFonts w:ascii="Times New Roman" w:hAnsi="Times New Roman" w:cs="Times New Roman"/>
        </w:rPr>
        <w:t>WYPOCZYNKU W CZASIE TRWANIA WYPOCZY</w:t>
      </w:r>
      <w:r w:rsidR="00A822F6" w:rsidRPr="002B3D8C">
        <w:rPr>
          <w:rFonts w:ascii="Times New Roman" w:hAnsi="Times New Roman" w:cs="Times New Roman"/>
        </w:rPr>
        <w:t xml:space="preserve">NKU ORAZ O CHOROBACH PRZEBYTYCH </w:t>
      </w:r>
      <w:r w:rsidRPr="002B3D8C">
        <w:rPr>
          <w:rFonts w:ascii="Times New Roman" w:hAnsi="Times New Roman" w:cs="Times New Roman"/>
        </w:rPr>
        <w:t>W JEGO TRAKCIE</w:t>
      </w:r>
    </w:p>
    <w:p w:rsidR="00162F9A" w:rsidRPr="002B3D8C" w:rsidRDefault="00162F9A" w:rsidP="00162F9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Bez zastrzeżeń</w:t>
      </w:r>
    </w:p>
    <w:p w:rsidR="00162F9A" w:rsidRDefault="00162F9A" w:rsidP="00162F9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:rsidR="00C13543" w:rsidRPr="002B3D8C" w:rsidRDefault="00C13543" w:rsidP="00C13543">
      <w:pPr>
        <w:pStyle w:val="Akapitzlist"/>
        <w:rPr>
          <w:rFonts w:ascii="Times New Roman" w:hAnsi="Times New Roman" w:cs="Times New Roman"/>
        </w:rPr>
      </w:pP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C13543">
        <w:rPr>
          <w:rFonts w:ascii="Times New Roman" w:hAnsi="Times New Roman" w:cs="Times New Roman"/>
          <w:sz w:val="24"/>
          <w:szCs w:val="24"/>
        </w:rPr>
        <w:t xml:space="preserve">    </w:t>
      </w:r>
      <w:r w:rsidRPr="008700E1">
        <w:rPr>
          <w:rFonts w:ascii="Times New Roman" w:hAnsi="Times New Roman" w:cs="Times New Roman"/>
          <w:sz w:val="24"/>
          <w:szCs w:val="24"/>
        </w:rPr>
        <w:t>....</w:t>
      </w:r>
      <w:r w:rsidR="00162F9A">
        <w:rPr>
          <w:rFonts w:ascii="Times New Roman" w:hAnsi="Times New Roman" w:cs="Times New Roman"/>
          <w:sz w:val="24"/>
          <w:szCs w:val="24"/>
        </w:rPr>
        <w:t>....</w:t>
      </w:r>
      <w:r w:rsidR="00EE558D">
        <w:rPr>
          <w:rFonts w:ascii="Times New Roman" w:hAnsi="Times New Roman" w:cs="Times New Roman"/>
          <w:sz w:val="24"/>
          <w:szCs w:val="24"/>
        </w:rPr>
        <w:t>........</w:t>
      </w:r>
      <w:r w:rsidRPr="008700E1">
        <w:rPr>
          <w:rFonts w:ascii="Times New Roman" w:hAnsi="Times New Roman" w:cs="Times New Roman"/>
          <w:sz w:val="24"/>
          <w:szCs w:val="24"/>
        </w:rPr>
        <w:t>.....</w:t>
      </w:r>
      <w:r w:rsidR="00C13543">
        <w:rPr>
          <w:rFonts w:ascii="Times New Roman" w:hAnsi="Times New Roman" w:cs="Times New Roman"/>
          <w:sz w:val="24"/>
          <w:szCs w:val="24"/>
        </w:rPr>
        <w:t>....</w:t>
      </w:r>
      <w:r w:rsidRPr="008700E1">
        <w:rPr>
          <w:rFonts w:ascii="Times New Roman" w:hAnsi="Times New Roman" w:cs="Times New Roman"/>
          <w:sz w:val="24"/>
          <w:szCs w:val="24"/>
        </w:rPr>
        <w:t>....</w:t>
      </w:r>
      <w:r w:rsidR="00EE558D">
        <w:rPr>
          <w:rFonts w:ascii="Times New Roman" w:hAnsi="Times New Roman" w:cs="Times New Roman"/>
          <w:sz w:val="24"/>
          <w:szCs w:val="24"/>
        </w:rPr>
        <w:t>..............</w:t>
      </w:r>
      <w:r w:rsidRPr="008700E1">
        <w:rPr>
          <w:rFonts w:ascii="Times New Roman" w:hAnsi="Times New Roman" w:cs="Times New Roman"/>
          <w:sz w:val="24"/>
          <w:szCs w:val="24"/>
        </w:rPr>
        <w:t>.......</w:t>
      </w:r>
    </w:p>
    <w:p w:rsidR="000E6185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 xml:space="preserve">(miejscowość, data) </w:t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C13543">
        <w:rPr>
          <w:rFonts w:ascii="Times New Roman" w:hAnsi="Times New Roman" w:cs="Times New Roman"/>
        </w:rPr>
        <w:t xml:space="preserve">      </w:t>
      </w:r>
      <w:r w:rsidRPr="002B3D8C">
        <w:rPr>
          <w:rFonts w:ascii="Times New Roman" w:hAnsi="Times New Roman" w:cs="Times New Roman"/>
        </w:rPr>
        <w:t>(podpis kierownika wypoczynku)</w:t>
      </w:r>
    </w:p>
    <w:p w:rsidR="00C13543" w:rsidRPr="002B3D8C" w:rsidRDefault="00C13543" w:rsidP="000E6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E6185" w:rsidRPr="002B3D8C" w:rsidRDefault="000E6185" w:rsidP="00FC3536">
      <w:pPr>
        <w:jc w:val="both"/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V</w:t>
      </w:r>
      <w:r w:rsidR="00026118">
        <w:rPr>
          <w:rFonts w:ascii="Times New Roman" w:hAnsi="Times New Roman" w:cs="Times New Roman"/>
        </w:rPr>
        <w:t>I</w:t>
      </w:r>
      <w:r w:rsidRPr="002B3D8C">
        <w:rPr>
          <w:rFonts w:ascii="Times New Roman" w:hAnsi="Times New Roman" w:cs="Times New Roman"/>
        </w:rPr>
        <w:t xml:space="preserve">I. INFORMACJE I SPOSTRZEŻENIA </w:t>
      </w:r>
      <w:r w:rsidR="00A822F6" w:rsidRPr="002B3D8C">
        <w:rPr>
          <w:rFonts w:ascii="Times New Roman" w:hAnsi="Times New Roman" w:cs="Times New Roman"/>
        </w:rPr>
        <w:t xml:space="preserve">WYCHOWAWCY WYPOCZYNKU DOTYCZĄCE </w:t>
      </w:r>
      <w:r w:rsidRPr="002B3D8C">
        <w:rPr>
          <w:rFonts w:ascii="Times New Roman" w:hAnsi="Times New Roman" w:cs="Times New Roman"/>
        </w:rPr>
        <w:t>UCZESTNIKA WYPOCZYNKU</w:t>
      </w:r>
    </w:p>
    <w:p w:rsidR="00162F9A" w:rsidRPr="002B3D8C" w:rsidRDefault="00162F9A" w:rsidP="00162F9A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Bez zastrzeżeń</w:t>
      </w:r>
    </w:p>
    <w:p w:rsidR="00162F9A" w:rsidRDefault="00162F9A" w:rsidP="000E618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:rsidR="00C13543" w:rsidRPr="002B3D8C" w:rsidRDefault="00C13543" w:rsidP="00C13543">
      <w:pPr>
        <w:pStyle w:val="Akapitzlist"/>
        <w:rPr>
          <w:rFonts w:ascii="Times New Roman" w:hAnsi="Times New Roman" w:cs="Times New Roman"/>
        </w:rPr>
      </w:pPr>
    </w:p>
    <w:p w:rsidR="000E6185" w:rsidRPr="008700E1" w:rsidRDefault="000E6185" w:rsidP="000E6185">
      <w:pPr>
        <w:rPr>
          <w:rFonts w:ascii="Times New Roman" w:hAnsi="Times New Roman" w:cs="Times New Roman"/>
          <w:sz w:val="24"/>
          <w:szCs w:val="24"/>
        </w:rPr>
      </w:pPr>
      <w:r w:rsidRPr="008700E1"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A822F6" w:rsidRPr="008700E1">
        <w:rPr>
          <w:rFonts w:ascii="Times New Roman" w:hAnsi="Times New Roman" w:cs="Times New Roman"/>
          <w:sz w:val="24"/>
          <w:szCs w:val="24"/>
        </w:rPr>
        <w:tab/>
      </w:r>
      <w:r w:rsidR="00C13543">
        <w:rPr>
          <w:rFonts w:ascii="Times New Roman" w:hAnsi="Times New Roman" w:cs="Times New Roman"/>
          <w:sz w:val="24"/>
          <w:szCs w:val="24"/>
        </w:rPr>
        <w:t xml:space="preserve">   </w:t>
      </w:r>
      <w:r w:rsidRPr="008700E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E6185" w:rsidRPr="002B3D8C" w:rsidRDefault="000E6185" w:rsidP="000E6185">
      <w:pPr>
        <w:rPr>
          <w:rFonts w:ascii="Times New Roman" w:hAnsi="Times New Roman" w:cs="Times New Roman"/>
        </w:rPr>
      </w:pPr>
      <w:r w:rsidRPr="002B3D8C">
        <w:rPr>
          <w:rFonts w:ascii="Times New Roman" w:hAnsi="Times New Roman" w:cs="Times New Roman"/>
        </w:rPr>
        <w:t>(miejscowość, data)</w:t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A822F6" w:rsidRPr="002B3D8C">
        <w:rPr>
          <w:rFonts w:ascii="Times New Roman" w:hAnsi="Times New Roman" w:cs="Times New Roman"/>
        </w:rPr>
        <w:tab/>
      </w:r>
      <w:r w:rsidR="00EE558D">
        <w:rPr>
          <w:rFonts w:ascii="Times New Roman" w:hAnsi="Times New Roman" w:cs="Times New Roman"/>
        </w:rPr>
        <w:t xml:space="preserve">                </w:t>
      </w:r>
      <w:r w:rsidRPr="002B3D8C">
        <w:rPr>
          <w:rFonts w:ascii="Times New Roman" w:hAnsi="Times New Roman" w:cs="Times New Roman"/>
        </w:rPr>
        <w:t xml:space="preserve"> (podpis wychowawcy wypoczynku)</w:t>
      </w:r>
    </w:p>
    <w:p w:rsidR="000A530B" w:rsidRPr="008700E1" w:rsidRDefault="000A530B" w:rsidP="000E6185">
      <w:pPr>
        <w:rPr>
          <w:rFonts w:ascii="Times New Roman" w:hAnsi="Times New Roman" w:cs="Times New Roman"/>
          <w:sz w:val="24"/>
          <w:szCs w:val="24"/>
        </w:rPr>
      </w:pPr>
    </w:p>
    <w:p w:rsidR="000A530B" w:rsidRDefault="000A530B" w:rsidP="000E6185">
      <w:pPr>
        <w:rPr>
          <w:rFonts w:ascii="Times New Roman" w:hAnsi="Times New Roman" w:cs="Times New Roman"/>
        </w:rPr>
      </w:pPr>
    </w:p>
    <w:p w:rsidR="000A530B" w:rsidRPr="007F08E7" w:rsidRDefault="000A530B" w:rsidP="000E6185">
      <w:pPr>
        <w:rPr>
          <w:rFonts w:ascii="Times New Roman" w:hAnsi="Times New Roman" w:cs="Times New Roman"/>
        </w:rPr>
      </w:pPr>
    </w:p>
    <w:sectPr w:rsidR="000A530B" w:rsidRPr="007F08E7" w:rsidSect="0068631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32057A"/>
    <w:multiLevelType w:val="hybridMultilevel"/>
    <w:tmpl w:val="B6B4C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4D30"/>
    <w:multiLevelType w:val="hybridMultilevel"/>
    <w:tmpl w:val="243A0A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B5AB3"/>
    <w:multiLevelType w:val="hybridMultilevel"/>
    <w:tmpl w:val="2320C5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45D8"/>
    <w:multiLevelType w:val="hybridMultilevel"/>
    <w:tmpl w:val="E516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03"/>
    <w:rsid w:val="00026118"/>
    <w:rsid w:val="000A530B"/>
    <w:rsid w:val="000C1911"/>
    <w:rsid w:val="000E3083"/>
    <w:rsid w:val="000E6185"/>
    <w:rsid w:val="000F0D27"/>
    <w:rsid w:val="00162F9A"/>
    <w:rsid w:val="001676D8"/>
    <w:rsid w:val="001879ED"/>
    <w:rsid w:val="00197B88"/>
    <w:rsid w:val="001B2CAD"/>
    <w:rsid w:val="001C053B"/>
    <w:rsid w:val="001C72D6"/>
    <w:rsid w:val="001D1B87"/>
    <w:rsid w:val="00222D44"/>
    <w:rsid w:val="00236216"/>
    <w:rsid w:val="00277A44"/>
    <w:rsid w:val="002B3D8C"/>
    <w:rsid w:val="002C5D2E"/>
    <w:rsid w:val="00320803"/>
    <w:rsid w:val="00351E6D"/>
    <w:rsid w:val="00392AE9"/>
    <w:rsid w:val="003F30F5"/>
    <w:rsid w:val="004631C1"/>
    <w:rsid w:val="004E0E51"/>
    <w:rsid w:val="00522B17"/>
    <w:rsid w:val="00582CE4"/>
    <w:rsid w:val="005D4859"/>
    <w:rsid w:val="00686313"/>
    <w:rsid w:val="006B08E9"/>
    <w:rsid w:val="007377C7"/>
    <w:rsid w:val="00744E7A"/>
    <w:rsid w:val="007F08E7"/>
    <w:rsid w:val="008700E1"/>
    <w:rsid w:val="00925F2A"/>
    <w:rsid w:val="009A54EC"/>
    <w:rsid w:val="00A15516"/>
    <w:rsid w:val="00A74DDE"/>
    <w:rsid w:val="00A822F6"/>
    <w:rsid w:val="00A85BD1"/>
    <w:rsid w:val="00B271FD"/>
    <w:rsid w:val="00B45E94"/>
    <w:rsid w:val="00B604CB"/>
    <w:rsid w:val="00B83562"/>
    <w:rsid w:val="00BD30F3"/>
    <w:rsid w:val="00BE79FA"/>
    <w:rsid w:val="00C07984"/>
    <w:rsid w:val="00C13543"/>
    <w:rsid w:val="00C357FC"/>
    <w:rsid w:val="00C43582"/>
    <w:rsid w:val="00CE7D6C"/>
    <w:rsid w:val="00E01714"/>
    <w:rsid w:val="00E07A45"/>
    <w:rsid w:val="00E403EF"/>
    <w:rsid w:val="00E57B78"/>
    <w:rsid w:val="00EE558D"/>
    <w:rsid w:val="00EF629C"/>
    <w:rsid w:val="00F76265"/>
    <w:rsid w:val="00F9211F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E92D-5419-4840-B989-39F5DE86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11F"/>
    <w:pPr>
      <w:ind w:left="720"/>
      <w:contextualSpacing/>
    </w:pPr>
  </w:style>
  <w:style w:type="table" w:styleId="Tabela-Siatka">
    <w:name w:val="Table Grid"/>
    <w:basedOn w:val="Standardowy"/>
    <w:uiPriority w:val="39"/>
    <w:rsid w:val="009A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8700E1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162F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F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D27"/>
    <w:rPr>
      <w:b/>
      <w:bCs/>
      <w:sz w:val="20"/>
      <w:szCs w:val="20"/>
    </w:rPr>
  </w:style>
  <w:style w:type="paragraph" w:customStyle="1" w:styleId="Bezodstpw2">
    <w:name w:val="Bez odstępów2"/>
    <w:rsid w:val="00222D44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00CF-7AB2-4AA7-AF67-1F4B2DB9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MG</cp:lastModifiedBy>
  <cp:revision>2</cp:revision>
  <cp:lastPrinted>2017-04-24T13:43:00Z</cp:lastPrinted>
  <dcterms:created xsi:type="dcterms:W3CDTF">2017-05-23T08:36:00Z</dcterms:created>
  <dcterms:modified xsi:type="dcterms:W3CDTF">2017-05-23T08:36:00Z</dcterms:modified>
</cp:coreProperties>
</file>