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66" w:rsidRPr="00667AAD" w:rsidRDefault="000A7C66" w:rsidP="000A7C66">
      <w:pPr>
        <w:jc w:val="center"/>
        <w:rPr>
          <w:rFonts w:ascii="Arial" w:hAnsi="Arial" w:cs="Arial"/>
          <w:b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>Szkoła Podstawowa nr 2 im. Jana Kochanowskiego w Ząbkach</w:t>
      </w:r>
    </w:p>
    <w:p w:rsidR="000A7C66" w:rsidRPr="00667AAD" w:rsidRDefault="000A7C66" w:rsidP="000A7C66">
      <w:pPr>
        <w:jc w:val="center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jc w:val="center"/>
        <w:rPr>
          <w:rFonts w:ascii="Arial" w:hAnsi="Arial" w:cs="Arial"/>
          <w:b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>Szkolny Program Profilaktyki na lata 2014/2015 – 2016/2017</w:t>
      </w:r>
    </w:p>
    <w:p w:rsidR="000A7C66" w:rsidRPr="00667AAD" w:rsidRDefault="000A7C66" w:rsidP="000A7C66">
      <w:pPr>
        <w:jc w:val="center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jc w:val="center"/>
        <w:rPr>
          <w:rFonts w:ascii="Arial" w:hAnsi="Arial" w:cs="Arial"/>
          <w:b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>„Dostarczanie rzetelnej informacji to również zamiana mitów na fakty” Zbigniew B. Gaś</w:t>
      </w:r>
    </w:p>
    <w:p w:rsidR="000A7C66" w:rsidRPr="00667AAD" w:rsidRDefault="000A7C66" w:rsidP="000A7C66">
      <w:pPr>
        <w:jc w:val="center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>I. PODSTAWA PRAWNA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Podstawę prawną do wprowadzenia działań profilaktycznych w ramach szkolnego programu profilaktyki, stanowią: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Konstytucja Rzeczpospolitej Polskiej – art. 72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Konwencja o Prawach Dziecka – art. 3,19,33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Ustawa z dania 7 września 1991 r. o systemie oświaty (Dz. U. Z 2013r. nr 0, poz. 1317)</w:t>
      </w:r>
      <w:r>
        <w:rPr>
          <w:rFonts w:ascii="Arial" w:hAnsi="Arial" w:cs="Arial"/>
          <w:sz w:val="22"/>
          <w:szCs w:val="22"/>
        </w:rPr>
        <w:t xml:space="preserve"> z późniejszymi zmianami</w:t>
      </w:r>
    </w:p>
    <w:p w:rsidR="000A7C66" w:rsidRPr="00667AAD" w:rsidRDefault="000A7C66" w:rsidP="000A7C66">
      <w:pPr>
        <w:pStyle w:val="celp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Rozporządzenie Ministra Edukacji Narodowej z dnia 30 kwietnia 2013 r. w sprawie zasad udzielania i organizacji pomocy psychologiczno-pedagogicznej w publicznych przedszkolach, szkołach i placówkach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667AAD">
        <w:rPr>
          <w:rFonts w:ascii="Arial" w:hAnsi="Arial" w:cs="Arial"/>
          <w:bCs/>
          <w:sz w:val="22"/>
          <w:szCs w:val="22"/>
        </w:rPr>
        <w:t xml:space="preserve">Rozporządzenie </w:t>
      </w:r>
      <w:proofErr w:type="spellStart"/>
      <w:r w:rsidRPr="00667AAD">
        <w:rPr>
          <w:rFonts w:ascii="Arial" w:hAnsi="Arial" w:cs="Arial"/>
          <w:bCs/>
          <w:sz w:val="22"/>
          <w:szCs w:val="22"/>
        </w:rPr>
        <w:t>MENiS</w:t>
      </w:r>
      <w:proofErr w:type="spellEnd"/>
      <w:r w:rsidRPr="00667AAD">
        <w:rPr>
          <w:rFonts w:ascii="Arial" w:hAnsi="Arial" w:cs="Arial"/>
          <w:bCs/>
          <w:sz w:val="22"/>
          <w:szCs w:val="22"/>
        </w:rPr>
        <w:t xml:space="preserve"> z dnia 31 stycznia 2003 </w:t>
      </w:r>
      <w:proofErr w:type="spellStart"/>
      <w:r w:rsidRPr="00667AAD">
        <w:rPr>
          <w:rFonts w:ascii="Arial" w:hAnsi="Arial" w:cs="Arial"/>
          <w:bCs/>
          <w:sz w:val="22"/>
          <w:szCs w:val="22"/>
        </w:rPr>
        <w:t>r</w:t>
      </w:r>
      <w:proofErr w:type="spellEnd"/>
      <w:r w:rsidRPr="00667AAD">
        <w:rPr>
          <w:rFonts w:ascii="Arial" w:hAnsi="Arial" w:cs="Arial"/>
          <w:bCs/>
          <w:sz w:val="22"/>
          <w:szCs w:val="22"/>
        </w:rPr>
        <w:t xml:space="preserve"> w sprawie szczegółowych form działalności wychowawczej zapobiegawczej wśród dzieci i młodzieży zagrożonych uzależnieniem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Rozporządzenia MEN z dnia 27 sierpnia 2012 r. w sprawie podstawy programowej wychowania przedszkolnego oraz kształcenia ogólnego w poszczególnych typach szkół (Dz. U. 2012, poz. 977)</w:t>
      </w:r>
      <w:r>
        <w:rPr>
          <w:rFonts w:ascii="Arial" w:hAnsi="Arial" w:cs="Arial"/>
          <w:sz w:val="22"/>
          <w:szCs w:val="22"/>
        </w:rPr>
        <w:t xml:space="preserve"> z późniejszymi zmianami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 xml:space="preserve">Rozporządzenie MEN z dnia 10 sierpnia 2009r. zmieniające rozporządzenie w sprawie sposobu nauczania szkolnego oraz zakresu treści dotyczących wiedzy o życiu seksualnym człowieka, o zasadach świadomego i odpowiedzialnego rodzicielstwa, o wartościach rodziny, życia w fazie prenatalnej oraz metodach i środkach świadomej prokreacji zawartych w podstawie programowej kształcenia ogólnego (Dz. U. nr 131 z 2009 r., </w:t>
      </w:r>
      <w:proofErr w:type="spellStart"/>
      <w:r w:rsidRPr="00667AAD">
        <w:rPr>
          <w:rFonts w:ascii="Arial" w:hAnsi="Arial" w:cs="Arial"/>
          <w:sz w:val="22"/>
          <w:szCs w:val="22"/>
        </w:rPr>
        <w:t>poz</w:t>
      </w:r>
      <w:proofErr w:type="spellEnd"/>
      <w:r w:rsidRPr="00667AAD">
        <w:rPr>
          <w:rFonts w:ascii="Arial" w:hAnsi="Arial" w:cs="Arial"/>
          <w:sz w:val="22"/>
          <w:szCs w:val="22"/>
        </w:rPr>
        <w:t xml:space="preserve"> 1079, nr 79 poz.845 oraz 2002r. nr 121, poz. 1037)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Ustawa z dnia 26 października 1982r. o postępowaniu w sprawach nieletnich (Dz. U. z 2002r., nr 11, poz. 109)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 xml:space="preserve">Kodeks karny, art. 190a, z dnia 05 czerwca 2011r. w sprawie </w:t>
      </w:r>
      <w:proofErr w:type="spellStart"/>
      <w:r w:rsidRPr="00667AAD">
        <w:rPr>
          <w:rFonts w:ascii="Arial" w:hAnsi="Arial" w:cs="Arial"/>
          <w:sz w:val="22"/>
          <w:szCs w:val="22"/>
        </w:rPr>
        <w:t>cyberprzemocy</w:t>
      </w:r>
      <w:proofErr w:type="spellEnd"/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Narodowy Program Ochrony Zdrowia Psychicznego na lata 2011- 2015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Narodowy Program Profilaktyki i Rozwiązywania Problemów Alkoholowych na lata 2011 - 2015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Krajowy Program Przeciwdziałania Narkomanii na lata 2011 - 2016</w:t>
      </w:r>
    </w:p>
    <w:p w:rsidR="000A7C66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 xml:space="preserve">Krajowy Program Zapobiegania Zakażeniom HIV i zwalczania AIDS na lata 2012 </w:t>
      </w:r>
      <w:r>
        <w:rPr>
          <w:rFonts w:ascii="Arial" w:hAnsi="Arial" w:cs="Arial"/>
          <w:sz w:val="22"/>
          <w:szCs w:val="22"/>
        </w:rPr>
        <w:t>–</w:t>
      </w:r>
      <w:r w:rsidRPr="00667AAD">
        <w:rPr>
          <w:rFonts w:ascii="Arial" w:hAnsi="Arial" w:cs="Arial"/>
          <w:sz w:val="22"/>
          <w:szCs w:val="22"/>
        </w:rPr>
        <w:t xml:space="preserve"> 2016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Rządowy program „Bezpieczna i przyjazna szkoła” na lata 2014 – 2016</w:t>
      </w:r>
    </w:p>
    <w:p w:rsidR="000A7C66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Statut Szkoły Podstawowej nr 2 w Ząbkach</w:t>
      </w:r>
    </w:p>
    <w:p w:rsidR="00FB3967" w:rsidRDefault="00FB3967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MEN „ Bezpieczna +” na lata 2015-2018</w:t>
      </w:r>
    </w:p>
    <w:p w:rsidR="00FB3967" w:rsidRDefault="00FB3967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MEN „Bezpieczna i przyjazna szkoła” na lata 2014-2016</w:t>
      </w:r>
    </w:p>
    <w:p w:rsidR="00FB3967" w:rsidRDefault="00FB3967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Panel Dyskusyjny z udziałem nauczycieli, rodziców i uczniów pod hasłem „Ku przyszłości” 18.06.2015</w:t>
      </w:r>
    </w:p>
    <w:p w:rsidR="00FB3967" w:rsidRPr="00667AAD" w:rsidRDefault="00FB3967" w:rsidP="000A7C6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 xml:space="preserve">II.WPROWADZENIE </w:t>
      </w:r>
      <w:r w:rsidRPr="00667AAD">
        <w:rPr>
          <w:rFonts w:ascii="Arial" w:hAnsi="Arial" w:cs="Arial"/>
          <w:b/>
          <w:sz w:val="22"/>
          <w:szCs w:val="22"/>
        </w:rPr>
        <w:br/>
      </w:r>
      <w:r w:rsidRPr="00667AAD">
        <w:rPr>
          <w:rFonts w:ascii="Arial" w:hAnsi="Arial" w:cs="Arial"/>
          <w:sz w:val="22"/>
          <w:szCs w:val="22"/>
        </w:rPr>
        <w:t xml:space="preserve">Ważnym obszarem realizowania działań w zakresie profilaktyki jest środowisko szkolne. Profilaktyka w szkole stanowi proces wspomagania ucznia w radzeniu sobie z trudnościami zagrażającymi prawidłowemu rozwojowi i zdrowemu życiu, a także ograniczanie i likwidowanie </w:t>
      </w:r>
      <w:r w:rsidRPr="00667AAD">
        <w:rPr>
          <w:rFonts w:ascii="Arial" w:hAnsi="Arial" w:cs="Arial"/>
          <w:sz w:val="22"/>
          <w:szCs w:val="22"/>
        </w:rPr>
        <w:lastRenderedPageBreak/>
        <w:t>czynników, które zaburzają prawidłowy rozwój i dezorganizują zdrowe życie (tzw. czynniki ryzyka) oraz wprowadzanie i rozwijanie czynników, które sprzyjają prawidłowemu rozwojowi i zdrowemu ż</w:t>
      </w:r>
      <w:r>
        <w:rPr>
          <w:rFonts w:ascii="Arial" w:hAnsi="Arial" w:cs="Arial"/>
          <w:sz w:val="22"/>
          <w:szCs w:val="22"/>
        </w:rPr>
        <w:t xml:space="preserve">yciu (tzw. czynniki chroniące).                                                                                                   </w:t>
      </w:r>
      <w:r w:rsidRPr="00667AAD">
        <w:rPr>
          <w:rFonts w:ascii="Arial" w:hAnsi="Arial" w:cs="Arial"/>
          <w:sz w:val="22"/>
          <w:szCs w:val="22"/>
        </w:rPr>
        <w:t>Szkoła, ze względu na swą specyfikę, jest właściwym miejscem dla realizacji wszelkich działań profilaktycznych ponieważ:</w:t>
      </w:r>
    </w:p>
    <w:p w:rsidR="000A7C66" w:rsidRPr="00667AAD" w:rsidRDefault="000A7C66" w:rsidP="000A7C6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667AAD">
        <w:rPr>
          <w:rFonts w:ascii="Arial" w:hAnsi="Arial" w:cs="Arial"/>
        </w:rPr>
        <w:t xml:space="preserve">jest miejscem intensywnego rozwoju uczniów w zakresie funkcjonowania interpersonalnego i społecznego; </w:t>
      </w:r>
    </w:p>
    <w:p w:rsidR="000A7C66" w:rsidRPr="00667AAD" w:rsidRDefault="000A7C66" w:rsidP="000A7C66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Arial" w:hAnsi="Arial" w:cs="Arial"/>
          <w:b/>
        </w:rPr>
      </w:pPr>
      <w:r w:rsidRPr="00667AAD">
        <w:rPr>
          <w:rFonts w:ascii="Arial" w:hAnsi="Arial" w:cs="Arial"/>
        </w:rPr>
        <w:t>jest miejscem działalności zadaniowej uczniów, a więc ujawnia lub wręcz wyzwala trudności dzieci i młodzieży związane z przyjmowaniem odpowiedzialności za własne życie;</w:t>
      </w:r>
    </w:p>
    <w:p w:rsidR="000A7C66" w:rsidRPr="00667AAD" w:rsidRDefault="000A7C66" w:rsidP="000A7C66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667AAD">
        <w:rPr>
          <w:rFonts w:ascii="Arial" w:hAnsi="Arial" w:cs="Arial"/>
        </w:rPr>
        <w:t>jest miejscem konfrontacji autorytetów i kształtowania się poczucia własnej tożsamości ucznia;</w:t>
      </w:r>
    </w:p>
    <w:p w:rsidR="000A7C66" w:rsidRPr="00667AAD" w:rsidRDefault="000A7C66" w:rsidP="000A7C66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667AAD">
        <w:rPr>
          <w:rFonts w:ascii="Arial" w:hAnsi="Arial" w:cs="Arial"/>
        </w:rPr>
        <w:t>wypełn</w:t>
      </w:r>
      <w:r>
        <w:rPr>
          <w:rFonts w:ascii="Arial" w:hAnsi="Arial" w:cs="Arial"/>
        </w:rPr>
        <w:t>ia znaczną</w:t>
      </w:r>
      <w:r w:rsidRPr="00667AAD">
        <w:rPr>
          <w:rFonts w:ascii="Arial" w:hAnsi="Arial" w:cs="Arial"/>
        </w:rPr>
        <w:t xml:space="preserve"> część aktywnego życia dzieci i młodzieży;                                                                                                                                                 </w:t>
      </w: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 xml:space="preserve">Prawidłowa i skuteczna działalność w zakresie profilaktyki  jest wynikiem współdziałania wszystkich organów szkoły, a mianowicie dyrektora, nauczycieli, pedagoga i psychologa szkolnego, </w:t>
      </w:r>
      <w:r>
        <w:rPr>
          <w:rFonts w:ascii="Arial" w:hAnsi="Arial" w:cs="Arial"/>
          <w:sz w:val="22"/>
          <w:szCs w:val="22"/>
        </w:rPr>
        <w:t xml:space="preserve">innych specjalistów </w:t>
      </w:r>
      <w:r w:rsidRPr="00667AAD">
        <w:rPr>
          <w:rFonts w:ascii="Arial" w:hAnsi="Arial" w:cs="Arial"/>
          <w:sz w:val="22"/>
          <w:szCs w:val="22"/>
        </w:rPr>
        <w:t>a także rodziców uczniów.</w:t>
      </w:r>
    </w:p>
    <w:p w:rsidR="000A7C66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b/>
          <w:bCs/>
          <w:sz w:val="22"/>
          <w:szCs w:val="22"/>
        </w:rPr>
        <w:t xml:space="preserve">III. ZAŁOŻENIE OGÓLNE PROGRAMU 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profilaktyki szkoły ma na celu kształtowanie</w:t>
      </w:r>
      <w:r w:rsidRPr="00667AAD">
        <w:rPr>
          <w:rFonts w:ascii="Arial" w:hAnsi="Arial" w:cs="Arial"/>
          <w:sz w:val="22"/>
          <w:szCs w:val="22"/>
        </w:rPr>
        <w:t xml:space="preserve"> umiej</w:t>
      </w:r>
      <w:r w:rsidRPr="00667AAD">
        <w:rPr>
          <w:rFonts w:ascii="Arial" w:eastAsia="TimesNewRoman" w:hAnsi="Arial" w:cs="Arial"/>
          <w:sz w:val="22"/>
          <w:szCs w:val="22"/>
        </w:rPr>
        <w:t>ę</w:t>
      </w:r>
      <w:r w:rsidRPr="00667AAD">
        <w:rPr>
          <w:rFonts w:ascii="Arial" w:hAnsi="Arial" w:cs="Arial"/>
          <w:sz w:val="22"/>
          <w:szCs w:val="22"/>
        </w:rPr>
        <w:t>tno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 xml:space="preserve">ci </w:t>
      </w:r>
      <w:r>
        <w:rPr>
          <w:rFonts w:ascii="Arial" w:hAnsi="Arial" w:cs="Arial"/>
          <w:sz w:val="22"/>
          <w:szCs w:val="22"/>
        </w:rPr>
        <w:t>społecznych</w:t>
      </w:r>
      <w:r w:rsidRPr="00667AA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psychologicznych i jest ściśle związany z </w:t>
      </w:r>
      <w:r w:rsidRPr="00667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programem wychowawczym</w:t>
      </w:r>
      <w:r w:rsidRPr="00667A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Przekazywane są</w:t>
      </w:r>
      <w:r w:rsidRPr="00667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uczniom </w:t>
      </w:r>
      <w:r w:rsidRPr="00667AAD">
        <w:rPr>
          <w:rFonts w:ascii="Arial" w:hAnsi="Arial" w:cs="Arial"/>
          <w:sz w:val="22"/>
          <w:szCs w:val="22"/>
        </w:rPr>
        <w:t>warto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>ci, norm</w:t>
      </w:r>
      <w:r>
        <w:rPr>
          <w:rFonts w:ascii="Arial" w:hAnsi="Arial" w:cs="Arial"/>
          <w:sz w:val="22"/>
          <w:szCs w:val="22"/>
        </w:rPr>
        <w:t>y moralne i społeczne oraz budowana hierarchia</w:t>
      </w:r>
      <w:r w:rsidRPr="00667AAD">
        <w:rPr>
          <w:rFonts w:ascii="Arial" w:hAnsi="Arial" w:cs="Arial"/>
          <w:sz w:val="22"/>
          <w:szCs w:val="22"/>
        </w:rPr>
        <w:t xml:space="preserve"> warto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ci.                  </w:t>
      </w:r>
      <w:r w:rsidR="00656898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Dotyczy to zwłaszcza akceptacji inności, wzajemnego szacunku oraz pomocy słabszym, ponieważ jesteśmy placówką z oddziałami integracyjnymi.</w:t>
      </w:r>
    </w:p>
    <w:p w:rsidR="000A7C66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 xml:space="preserve">Działania </w:t>
      </w:r>
      <w:r>
        <w:rPr>
          <w:rFonts w:ascii="Arial" w:hAnsi="Arial" w:cs="Arial"/>
          <w:sz w:val="22"/>
          <w:szCs w:val="22"/>
        </w:rPr>
        <w:t xml:space="preserve">naszego programu </w:t>
      </w:r>
      <w:r w:rsidRPr="00667AAD">
        <w:rPr>
          <w:rFonts w:ascii="Arial" w:hAnsi="Arial" w:cs="Arial"/>
          <w:sz w:val="22"/>
          <w:szCs w:val="22"/>
        </w:rPr>
        <w:t>profilaktyczne</w:t>
      </w:r>
      <w:r>
        <w:rPr>
          <w:rFonts w:ascii="Arial" w:hAnsi="Arial" w:cs="Arial"/>
          <w:sz w:val="22"/>
          <w:szCs w:val="22"/>
        </w:rPr>
        <w:t>go</w:t>
      </w:r>
      <w:r w:rsidRPr="00667AAD">
        <w:rPr>
          <w:rFonts w:ascii="Arial" w:hAnsi="Arial" w:cs="Arial"/>
          <w:sz w:val="22"/>
          <w:szCs w:val="22"/>
        </w:rPr>
        <w:t xml:space="preserve"> maj</w:t>
      </w:r>
      <w:r w:rsidRPr="00667AAD">
        <w:rPr>
          <w:rFonts w:ascii="Arial" w:eastAsia="TimesNewRoman" w:hAnsi="Arial" w:cs="Arial"/>
          <w:sz w:val="22"/>
          <w:szCs w:val="22"/>
        </w:rPr>
        <w:t xml:space="preserve">ą </w:t>
      </w:r>
      <w:r w:rsidRPr="00667AAD">
        <w:rPr>
          <w:rFonts w:ascii="Arial" w:hAnsi="Arial" w:cs="Arial"/>
          <w:sz w:val="22"/>
          <w:szCs w:val="22"/>
        </w:rPr>
        <w:t>zapobiega</w:t>
      </w:r>
      <w:r w:rsidRPr="00667AAD">
        <w:rPr>
          <w:rFonts w:ascii="Arial" w:eastAsia="TimesNewRoman" w:hAnsi="Arial" w:cs="Arial"/>
          <w:sz w:val="22"/>
          <w:szCs w:val="22"/>
        </w:rPr>
        <w:t xml:space="preserve">ć </w:t>
      </w:r>
      <w:r w:rsidRPr="00667AAD">
        <w:rPr>
          <w:rFonts w:ascii="Arial" w:hAnsi="Arial" w:cs="Arial"/>
          <w:sz w:val="22"/>
          <w:szCs w:val="22"/>
        </w:rPr>
        <w:t>niepo</w:t>
      </w:r>
      <w:r w:rsidRPr="00667AAD">
        <w:rPr>
          <w:rFonts w:ascii="Arial" w:eastAsia="TimesNewRoman" w:hAnsi="Arial" w:cs="Arial"/>
          <w:sz w:val="22"/>
          <w:szCs w:val="22"/>
        </w:rPr>
        <w:t>żą</w:t>
      </w:r>
      <w:r w:rsidRPr="00667AAD">
        <w:rPr>
          <w:rFonts w:ascii="Arial" w:hAnsi="Arial" w:cs="Arial"/>
          <w:sz w:val="22"/>
          <w:szCs w:val="22"/>
        </w:rPr>
        <w:t>dany</w:t>
      </w:r>
      <w:r>
        <w:rPr>
          <w:rFonts w:ascii="Arial" w:hAnsi="Arial" w:cs="Arial"/>
          <w:sz w:val="22"/>
          <w:szCs w:val="22"/>
        </w:rPr>
        <w:t xml:space="preserve">m zjawiskom w rozwoju jednostki i </w:t>
      </w:r>
      <w:r w:rsidRPr="00667AAD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zeciwdziałać wszelkiej destrukcji</w:t>
      </w:r>
      <w:r w:rsidRPr="00667AAD">
        <w:rPr>
          <w:rFonts w:ascii="Arial" w:hAnsi="Arial" w:cs="Arial"/>
          <w:sz w:val="22"/>
          <w:szCs w:val="22"/>
        </w:rPr>
        <w:t xml:space="preserve">. 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Realizatorami profilaktyki s</w:t>
      </w:r>
      <w:r w:rsidRPr="00667AAD">
        <w:rPr>
          <w:rFonts w:ascii="Arial" w:eastAsia="TimesNewRoman" w:hAnsi="Arial" w:cs="Arial"/>
          <w:sz w:val="22"/>
          <w:szCs w:val="22"/>
        </w:rPr>
        <w:t xml:space="preserve">ą </w:t>
      </w:r>
      <w:r w:rsidRPr="00667AAD">
        <w:rPr>
          <w:rFonts w:ascii="Arial" w:hAnsi="Arial" w:cs="Arial"/>
          <w:sz w:val="22"/>
          <w:szCs w:val="22"/>
        </w:rPr>
        <w:t>wszyscy nauczyciele szkoły, stanowi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cy pozytywne wzorce wspierani przez specjalistów.</w:t>
      </w:r>
    </w:p>
    <w:p w:rsidR="000A7C66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67AAD">
        <w:rPr>
          <w:rFonts w:ascii="Arial" w:hAnsi="Arial" w:cs="Arial"/>
          <w:sz w:val="22"/>
          <w:szCs w:val="22"/>
        </w:rPr>
        <w:t xml:space="preserve"> przytoczonych wcześniej słowach Zbigniew B. Gaś </w:t>
      </w:r>
      <w:r>
        <w:rPr>
          <w:rFonts w:ascii="Arial" w:hAnsi="Arial" w:cs="Arial"/>
          <w:sz w:val="22"/>
          <w:szCs w:val="22"/>
        </w:rPr>
        <w:t xml:space="preserve">– szkoła </w:t>
      </w:r>
      <w:r w:rsidRPr="00667AAD">
        <w:rPr>
          <w:rFonts w:ascii="Arial" w:hAnsi="Arial" w:cs="Arial"/>
          <w:sz w:val="22"/>
          <w:szCs w:val="22"/>
        </w:rPr>
        <w:t>jako instytucja niosąca tzw. kaganek oświaty ma za zadanie prze</w:t>
      </w:r>
      <w:r>
        <w:rPr>
          <w:rFonts w:ascii="Arial" w:hAnsi="Arial" w:cs="Arial"/>
          <w:sz w:val="22"/>
          <w:szCs w:val="22"/>
        </w:rPr>
        <w:t xml:space="preserve">de wszystkim szerzenie wiedzy zarówno wśród uczniów jak i ich rodziców, </w:t>
      </w:r>
      <w:r w:rsidRPr="00667AAD">
        <w:rPr>
          <w:rFonts w:ascii="Arial" w:hAnsi="Arial" w:cs="Arial"/>
          <w:sz w:val="22"/>
          <w:szCs w:val="22"/>
        </w:rPr>
        <w:t>dostarczając cennych, kluczowych informacj</w:t>
      </w:r>
      <w:r>
        <w:rPr>
          <w:rFonts w:ascii="Arial" w:hAnsi="Arial" w:cs="Arial"/>
          <w:sz w:val="22"/>
          <w:szCs w:val="22"/>
        </w:rPr>
        <w:t>i. S</w:t>
      </w:r>
      <w:r w:rsidRPr="00667AAD">
        <w:rPr>
          <w:rFonts w:ascii="Arial" w:hAnsi="Arial" w:cs="Arial"/>
          <w:sz w:val="22"/>
          <w:szCs w:val="22"/>
        </w:rPr>
        <w:t>zkoła staje się swoistym pogromcą mitów, oferując</w:t>
      </w:r>
      <w:r>
        <w:rPr>
          <w:rFonts w:ascii="Arial" w:hAnsi="Arial" w:cs="Arial"/>
          <w:sz w:val="22"/>
          <w:szCs w:val="22"/>
        </w:rPr>
        <w:t xml:space="preserve"> rzetelne fakty (</w:t>
      </w:r>
      <w:r w:rsidRPr="00667AA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dobycze nauki i kultury) zamiast </w:t>
      </w:r>
      <w:r w:rsidRPr="00667AAD">
        <w:rPr>
          <w:rFonts w:ascii="Arial" w:hAnsi="Arial" w:cs="Arial"/>
          <w:sz w:val="22"/>
          <w:szCs w:val="22"/>
        </w:rPr>
        <w:t xml:space="preserve">wyobrażeń czy stereotypowych obiegowych opinii. 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67AAD">
        <w:rPr>
          <w:rFonts w:ascii="Arial" w:hAnsi="Arial" w:cs="Arial"/>
          <w:b/>
          <w:bCs/>
          <w:sz w:val="22"/>
          <w:szCs w:val="22"/>
        </w:rPr>
        <w:t>Najwa</w:t>
      </w:r>
      <w:r w:rsidRPr="00667AAD">
        <w:rPr>
          <w:rFonts w:ascii="Arial" w:eastAsia="TimesNewRoman" w:hAnsi="Arial" w:cs="Arial"/>
          <w:b/>
          <w:sz w:val="22"/>
          <w:szCs w:val="22"/>
        </w:rPr>
        <w:t>ż</w:t>
      </w:r>
      <w:r>
        <w:rPr>
          <w:rFonts w:ascii="Arial" w:hAnsi="Arial" w:cs="Arial"/>
          <w:b/>
          <w:bCs/>
          <w:sz w:val="22"/>
          <w:szCs w:val="22"/>
        </w:rPr>
        <w:t>niejsze założenia naszego programu</w:t>
      </w:r>
      <w:r w:rsidRPr="00667AAD">
        <w:rPr>
          <w:rFonts w:ascii="Arial" w:hAnsi="Arial" w:cs="Arial"/>
          <w:b/>
          <w:bCs/>
          <w:sz w:val="22"/>
          <w:szCs w:val="22"/>
        </w:rPr>
        <w:t>:</w:t>
      </w:r>
    </w:p>
    <w:p w:rsidR="000A7C66" w:rsidRPr="002061D6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profilaktyczne i terapeutyczne w zakresie właściwych zachowań i postaw społecznych – w tym przeciwdziałanie agresji i przemocy ( również internetowej);</w:t>
      </w:r>
    </w:p>
    <w:p w:rsidR="000A7C66" w:rsidRPr="00667AAD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wypracowanie wspól</w:t>
      </w:r>
      <w:r>
        <w:rPr>
          <w:rFonts w:ascii="Arial" w:hAnsi="Arial" w:cs="Arial"/>
          <w:sz w:val="22"/>
          <w:szCs w:val="22"/>
        </w:rPr>
        <w:t>nej polityki szkoły wobec zachowań ryzykownych i autodestrukcyjnych</w:t>
      </w:r>
      <w:r w:rsidRPr="00667AAD">
        <w:rPr>
          <w:rFonts w:ascii="Arial" w:hAnsi="Arial" w:cs="Arial"/>
          <w:sz w:val="22"/>
          <w:szCs w:val="22"/>
        </w:rPr>
        <w:t xml:space="preserve"> oraz konsekwentne jej wdra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anie;</w:t>
      </w:r>
    </w:p>
    <w:p w:rsidR="000A7C66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 xml:space="preserve">rozpowszechnianie wiedzy i uczenie umiejętności z zakresu zdrowego stylu życia </w:t>
      </w:r>
      <w:r>
        <w:rPr>
          <w:rFonts w:ascii="Arial" w:hAnsi="Arial" w:cs="Arial"/>
          <w:sz w:val="22"/>
          <w:szCs w:val="22"/>
        </w:rPr>
        <w:t xml:space="preserve">(w tym zdrowego odżywiania oraz postaw proekologicznych </w:t>
      </w:r>
      <w:r w:rsidRPr="00667AAD">
        <w:rPr>
          <w:rFonts w:ascii="Arial" w:hAnsi="Arial" w:cs="Arial"/>
          <w:sz w:val="22"/>
          <w:szCs w:val="22"/>
        </w:rPr>
        <w:t xml:space="preserve">przy zaangażowaniu wszystkich pracowników </w:t>
      </w:r>
      <w:r>
        <w:rPr>
          <w:rFonts w:ascii="Arial" w:hAnsi="Arial" w:cs="Arial"/>
          <w:sz w:val="22"/>
          <w:szCs w:val="22"/>
        </w:rPr>
        <w:t xml:space="preserve">szkoły oraz zewnętrznych specjalistów </w:t>
      </w:r>
    </w:p>
    <w:p w:rsidR="000A7C66" w:rsidRPr="00667AAD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 xml:space="preserve">pokazywanie alternatywnych do destrukcyjnych form spędzania wolnego czasu i budowanie konstruktywnej hierarchii wartości życiowych; </w:t>
      </w:r>
    </w:p>
    <w:p w:rsidR="000A7C66" w:rsidRPr="00667AAD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stwarzanie przyjaznego klim</w:t>
      </w:r>
      <w:r>
        <w:rPr>
          <w:rFonts w:ascii="Arial" w:hAnsi="Arial" w:cs="Arial"/>
          <w:sz w:val="22"/>
          <w:szCs w:val="22"/>
        </w:rPr>
        <w:t xml:space="preserve">atu (dobra </w:t>
      </w:r>
      <w:r w:rsidRPr="00667AAD">
        <w:rPr>
          <w:rFonts w:ascii="Arial" w:hAnsi="Arial" w:cs="Arial"/>
          <w:sz w:val="22"/>
          <w:szCs w:val="22"/>
        </w:rPr>
        <w:t>relacje mi</w:t>
      </w:r>
      <w:r w:rsidRPr="00667AAD">
        <w:rPr>
          <w:rFonts w:ascii="Arial" w:eastAsia="TimesNewRoman" w:hAnsi="Arial" w:cs="Arial"/>
          <w:sz w:val="22"/>
          <w:szCs w:val="22"/>
        </w:rPr>
        <w:t>ę</w:t>
      </w:r>
      <w:r w:rsidRPr="00667AAD">
        <w:rPr>
          <w:rFonts w:ascii="Arial" w:hAnsi="Arial" w:cs="Arial"/>
          <w:sz w:val="22"/>
          <w:szCs w:val="22"/>
        </w:rPr>
        <w:t>dzy nauczycielami i uczniami, udzielanie emocjonal</w:t>
      </w:r>
      <w:r>
        <w:rPr>
          <w:rFonts w:ascii="Arial" w:hAnsi="Arial" w:cs="Arial"/>
          <w:sz w:val="22"/>
          <w:szCs w:val="22"/>
        </w:rPr>
        <w:t xml:space="preserve">nego wsparcia dzieciom </w:t>
      </w:r>
      <w:r w:rsidRPr="00667AAD">
        <w:rPr>
          <w:rFonts w:ascii="Arial" w:hAnsi="Arial" w:cs="Arial"/>
          <w:sz w:val="22"/>
          <w:szCs w:val="22"/>
        </w:rPr>
        <w:t>szczególnie w trudnych dla nich sytuacjach);</w:t>
      </w:r>
    </w:p>
    <w:p w:rsidR="000A7C66" w:rsidRPr="00667AAD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budowanie dobrych relacji z rodzicami i pozyskiwanie ich jako sojuszników w realizacji działa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 w:rsidRPr="00667AAD">
        <w:rPr>
          <w:rFonts w:ascii="Arial" w:hAnsi="Arial" w:cs="Arial"/>
          <w:sz w:val="22"/>
          <w:szCs w:val="22"/>
        </w:rPr>
        <w:t>profilaktycz</w:t>
      </w:r>
      <w:r>
        <w:rPr>
          <w:rFonts w:ascii="Arial" w:hAnsi="Arial" w:cs="Arial"/>
          <w:sz w:val="22"/>
          <w:szCs w:val="22"/>
        </w:rPr>
        <w:t xml:space="preserve">nych </w:t>
      </w:r>
      <w:r w:rsidRPr="00667AAD">
        <w:rPr>
          <w:rFonts w:ascii="Arial" w:hAnsi="Arial" w:cs="Arial"/>
          <w:sz w:val="22"/>
          <w:szCs w:val="22"/>
        </w:rPr>
        <w:t>prowadzonych przez szkołę;</w:t>
      </w:r>
    </w:p>
    <w:p w:rsidR="000A7C66" w:rsidRPr="00667AAD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wczesne rozpoznawanie uczniów z grup ryzyka i kierowanie ich do pedagoga lub psychologa w celu przeprowadzenie wst</w:t>
      </w:r>
      <w:r w:rsidRPr="00667AAD">
        <w:rPr>
          <w:rFonts w:ascii="Arial" w:eastAsia="TimesNewRoman" w:hAnsi="Arial" w:cs="Arial"/>
          <w:sz w:val="22"/>
          <w:szCs w:val="22"/>
        </w:rPr>
        <w:t>ę</w:t>
      </w:r>
      <w:r w:rsidRPr="00667AAD">
        <w:rPr>
          <w:rFonts w:ascii="Arial" w:hAnsi="Arial" w:cs="Arial"/>
          <w:sz w:val="22"/>
          <w:szCs w:val="22"/>
        </w:rPr>
        <w:t>pnej diagnozy oraz udzielania pomocy uczniowi i jego rodzinie;</w:t>
      </w:r>
    </w:p>
    <w:p w:rsidR="000A7C66" w:rsidRPr="00667AAD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lastRenderedPageBreak/>
        <w:t>kierowanie uczniów zagro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onych (w porozumieniu z rodzicami) do poradni psychologiczno- pedagogicznej lub innej instytucji udzielaj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cej specjalistycznej pomocy;</w:t>
      </w:r>
    </w:p>
    <w:p w:rsidR="000A7C66" w:rsidRPr="00667AAD" w:rsidRDefault="000A7C66" w:rsidP="000A7C66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szkolenie si</w:t>
      </w:r>
      <w:r w:rsidRPr="00667AAD">
        <w:rPr>
          <w:rFonts w:ascii="Arial" w:eastAsia="TimesNewRoman" w:hAnsi="Arial" w:cs="Arial"/>
          <w:sz w:val="22"/>
          <w:szCs w:val="22"/>
        </w:rPr>
        <w:t xml:space="preserve">ę </w:t>
      </w:r>
      <w:r w:rsidRPr="00667AAD">
        <w:rPr>
          <w:rFonts w:ascii="Arial" w:hAnsi="Arial" w:cs="Arial"/>
          <w:sz w:val="22"/>
          <w:szCs w:val="22"/>
        </w:rPr>
        <w:t>kadry pedagogicznej w zakresie profilaktyki zagro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e</w:t>
      </w:r>
      <w:r w:rsidRPr="00667AAD">
        <w:rPr>
          <w:rFonts w:ascii="Arial" w:eastAsia="TimesNewRoman" w:hAnsi="Arial" w:cs="Arial"/>
          <w:sz w:val="22"/>
          <w:szCs w:val="22"/>
        </w:rPr>
        <w:t xml:space="preserve">ń </w:t>
      </w:r>
      <w:r w:rsidRPr="00667AAD">
        <w:rPr>
          <w:rFonts w:ascii="Arial" w:hAnsi="Arial" w:cs="Arial"/>
          <w:sz w:val="22"/>
          <w:szCs w:val="22"/>
        </w:rPr>
        <w:t>oraz umiej</w:t>
      </w:r>
      <w:r w:rsidRPr="00667AAD">
        <w:rPr>
          <w:rFonts w:ascii="Arial" w:eastAsia="TimesNewRoman" w:hAnsi="Arial" w:cs="Arial"/>
          <w:sz w:val="22"/>
          <w:szCs w:val="22"/>
        </w:rPr>
        <w:t>ę</w:t>
      </w:r>
      <w:r w:rsidRPr="00667AAD">
        <w:rPr>
          <w:rFonts w:ascii="Arial" w:hAnsi="Arial" w:cs="Arial"/>
          <w:sz w:val="22"/>
          <w:szCs w:val="22"/>
        </w:rPr>
        <w:t>tno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>ci wychowawczych.</w:t>
      </w:r>
    </w:p>
    <w:p w:rsidR="000A7C66" w:rsidRDefault="000A7C66" w:rsidP="000A7C66"/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Default="000A7C66" w:rsidP="000A7C66">
      <w:pPr>
        <w:suppressAutoHyphens/>
        <w:autoSpaceDE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suppressAutoHyphens/>
        <w:autoSpaceDE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rPr>
          <w:rFonts w:ascii="Arial" w:hAnsi="Arial" w:cs="Arial"/>
          <w:b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>IV. CELE PROGRAMU PROFILAKTYKI JAKIE CHCEMY OSIĄGNĄĆ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Zmniejszenie lub eliminacja zagrożeń dla zdrowia fizycznego, emocjonalnego i psychicznego poprzez dostarczanie i przekazywanie uczniom informacji dotyczących zachowań i postaw niesprzyjających optymalnemu ich funkcjonowaniu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Kształtowanie i rozwój umiejętności psychospołecznych uczniów pozwalających im na lepsze radzenie w sytuacjach trudnych , a także w życiu codziennym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Rozwój poczucia własnej wartości, kompetencji,  poczucia sprawstwa i odpowiedzialności w uczniach, motywujące ich do podejmowania działań, które pozwolą zaspokoić im potrzeby emocjonalne, psychiczne, społeczne i duchowe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Wzrost kompetencji nauczycieli oraz wsparcie ich w sytuacjach trudnych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Wsparcie rodziców uczniów poprzez ich edukację i rozwój umiejętności rodzicielskich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Rozszerzenie form pomocy dzieciom znajdującym się w trudnej sytuacji  materialnej, rodzinnej i społecznej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rPr>
          <w:rFonts w:ascii="Arial" w:hAnsi="Arial" w:cs="Arial"/>
          <w:b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>CELE REALIZOWANE POPRZEZ: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Udział w akcjach ogólnopolskich i lokalnych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Realizacja programów informacyjno – edukacyjnych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Realizacja programu profilaktycznego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Współpracę z instytucjami i placówkami zajmującymi się wychowaniem dzieci i młodzie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y, propagowaniem zdrowia, bezpiecze</w:t>
      </w:r>
      <w:r w:rsidRPr="00667AAD">
        <w:rPr>
          <w:rFonts w:ascii="Arial" w:eastAsia="TimesNewRoman" w:hAnsi="Arial" w:cs="Arial"/>
          <w:sz w:val="22"/>
          <w:szCs w:val="22"/>
        </w:rPr>
        <w:t>ń</w:t>
      </w:r>
      <w:r w:rsidRPr="00667AAD">
        <w:rPr>
          <w:rFonts w:ascii="Arial" w:hAnsi="Arial" w:cs="Arial"/>
          <w:sz w:val="22"/>
          <w:szCs w:val="22"/>
        </w:rPr>
        <w:t>stwem, pomoc</w:t>
      </w:r>
      <w:r w:rsidRPr="00667AAD">
        <w:rPr>
          <w:rFonts w:ascii="Arial" w:eastAsia="TimesNewRoman" w:hAnsi="Arial" w:cs="Arial"/>
          <w:sz w:val="22"/>
          <w:szCs w:val="22"/>
        </w:rPr>
        <w:t xml:space="preserve">ą </w:t>
      </w:r>
      <w:r w:rsidRPr="00667AAD">
        <w:rPr>
          <w:rFonts w:ascii="Arial" w:hAnsi="Arial" w:cs="Arial"/>
          <w:sz w:val="22"/>
          <w:szCs w:val="22"/>
        </w:rPr>
        <w:t>rodzinom potrzebuj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cym, pomoc</w:t>
      </w:r>
      <w:r w:rsidRPr="00667AAD">
        <w:rPr>
          <w:rFonts w:ascii="Arial" w:eastAsia="TimesNewRoman" w:hAnsi="Arial" w:cs="Arial"/>
          <w:sz w:val="22"/>
          <w:szCs w:val="22"/>
        </w:rPr>
        <w:t xml:space="preserve">ą </w:t>
      </w:r>
      <w:r w:rsidRPr="00667AAD">
        <w:rPr>
          <w:rFonts w:ascii="Arial" w:hAnsi="Arial" w:cs="Arial"/>
          <w:sz w:val="22"/>
          <w:szCs w:val="22"/>
        </w:rPr>
        <w:t>w razie zagro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enia uzale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nieniami, pomoc</w:t>
      </w:r>
      <w:r w:rsidRPr="00667AAD">
        <w:rPr>
          <w:rFonts w:ascii="Arial" w:eastAsia="TimesNewRoman" w:hAnsi="Arial" w:cs="Arial"/>
          <w:sz w:val="22"/>
          <w:szCs w:val="22"/>
        </w:rPr>
        <w:t xml:space="preserve">ą </w:t>
      </w:r>
      <w:r w:rsidRPr="00667AAD">
        <w:rPr>
          <w:rFonts w:ascii="Arial" w:hAnsi="Arial" w:cs="Arial"/>
          <w:sz w:val="22"/>
          <w:szCs w:val="22"/>
        </w:rPr>
        <w:t>psychologiczno – pedagogiczn</w:t>
      </w:r>
      <w:r w:rsidRPr="00667AAD">
        <w:rPr>
          <w:rFonts w:ascii="Arial" w:eastAsia="TimesNewRoman" w:hAnsi="Arial" w:cs="Arial"/>
          <w:sz w:val="22"/>
          <w:szCs w:val="22"/>
        </w:rPr>
        <w:t>ą</w:t>
      </w:r>
    </w:p>
    <w:p w:rsidR="000A7C66" w:rsidRPr="00667AAD" w:rsidRDefault="000A7C66" w:rsidP="000A7C66">
      <w:pPr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Realizacja zajęć, warsztatów dla uczniów i ich rodziców oraz nauczycieli.</w:t>
      </w: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67AAD">
        <w:rPr>
          <w:rFonts w:ascii="Arial" w:hAnsi="Arial" w:cs="Arial"/>
          <w:b/>
          <w:bCs/>
          <w:sz w:val="22"/>
          <w:szCs w:val="22"/>
        </w:rPr>
        <w:t>V. DIAGNOZA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Prowadzenie działa</w:t>
      </w:r>
      <w:r w:rsidRPr="00667AAD">
        <w:rPr>
          <w:rFonts w:ascii="Arial" w:eastAsia="TimesNewRoman" w:hAnsi="Arial" w:cs="Arial"/>
          <w:sz w:val="22"/>
          <w:szCs w:val="22"/>
        </w:rPr>
        <w:t xml:space="preserve">ń </w:t>
      </w:r>
      <w:r w:rsidRPr="00667AAD">
        <w:rPr>
          <w:rFonts w:ascii="Arial" w:hAnsi="Arial" w:cs="Arial"/>
          <w:sz w:val="22"/>
          <w:szCs w:val="22"/>
        </w:rPr>
        <w:t>profilaktycznych w szkole jest poprzedzone diagnoz</w:t>
      </w:r>
      <w:r w:rsidRPr="00667AAD">
        <w:rPr>
          <w:rFonts w:ascii="Arial" w:eastAsia="TimesNewRoman" w:hAnsi="Arial" w:cs="Arial"/>
          <w:sz w:val="22"/>
          <w:szCs w:val="22"/>
        </w:rPr>
        <w:t xml:space="preserve">ą </w:t>
      </w:r>
      <w:r w:rsidRPr="00667AAD">
        <w:rPr>
          <w:rFonts w:ascii="Arial" w:hAnsi="Arial" w:cs="Arial"/>
          <w:sz w:val="22"/>
          <w:szCs w:val="22"/>
        </w:rPr>
        <w:t>- rozpoznaniem obecnego stanu zagro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enia niepo</w:t>
      </w:r>
      <w:r w:rsidRPr="00667AAD">
        <w:rPr>
          <w:rFonts w:ascii="Arial" w:eastAsia="TimesNewRoman" w:hAnsi="Arial" w:cs="Arial"/>
          <w:sz w:val="22"/>
          <w:szCs w:val="22"/>
        </w:rPr>
        <w:t>żą</w:t>
      </w:r>
      <w:r w:rsidRPr="00667AAD">
        <w:rPr>
          <w:rFonts w:ascii="Arial" w:hAnsi="Arial" w:cs="Arial"/>
          <w:sz w:val="22"/>
          <w:szCs w:val="22"/>
        </w:rPr>
        <w:t>danymi zjawiskami w rozwoju uczniów szkoły.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67AAD">
        <w:rPr>
          <w:rFonts w:ascii="Arial" w:hAnsi="Arial" w:cs="Arial"/>
          <w:b/>
          <w:bCs/>
          <w:sz w:val="22"/>
          <w:szCs w:val="22"/>
        </w:rPr>
        <w:t>1. Diagnoz</w:t>
      </w:r>
      <w:r w:rsidRPr="00667AAD">
        <w:rPr>
          <w:rFonts w:ascii="Arial" w:eastAsia="TimesNewRoman" w:hAnsi="Arial" w:cs="Arial"/>
          <w:sz w:val="22"/>
          <w:szCs w:val="22"/>
        </w:rPr>
        <w:t xml:space="preserve">ę </w:t>
      </w:r>
      <w:r w:rsidRPr="00667AAD">
        <w:rPr>
          <w:rFonts w:ascii="Arial" w:hAnsi="Arial" w:cs="Arial"/>
          <w:b/>
          <w:bCs/>
          <w:sz w:val="22"/>
          <w:szCs w:val="22"/>
        </w:rPr>
        <w:t>opracowano w oparciu o analiz</w:t>
      </w:r>
      <w:r w:rsidRPr="00667AAD">
        <w:rPr>
          <w:rFonts w:ascii="Arial" w:eastAsia="TimesNewRoman" w:hAnsi="Arial" w:cs="Arial"/>
          <w:sz w:val="22"/>
          <w:szCs w:val="22"/>
        </w:rPr>
        <w:t>ę</w:t>
      </w:r>
      <w:r w:rsidRPr="00667AAD">
        <w:rPr>
          <w:rFonts w:ascii="Arial" w:hAnsi="Arial" w:cs="Arial"/>
          <w:b/>
          <w:bCs/>
          <w:sz w:val="22"/>
          <w:szCs w:val="22"/>
        </w:rPr>
        <w:t>: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obserwacj</w:t>
      </w:r>
      <w:r w:rsidRPr="00667AAD">
        <w:rPr>
          <w:rFonts w:ascii="Arial" w:eastAsia="TimesNewRoman" w:hAnsi="Arial" w:cs="Arial"/>
          <w:sz w:val="22"/>
          <w:szCs w:val="22"/>
        </w:rPr>
        <w:t xml:space="preserve">ę </w:t>
      </w:r>
      <w:r w:rsidRPr="00667AAD">
        <w:rPr>
          <w:rFonts w:ascii="Arial" w:hAnsi="Arial" w:cs="Arial"/>
          <w:sz w:val="22"/>
          <w:szCs w:val="22"/>
        </w:rPr>
        <w:t>zachowa</w:t>
      </w:r>
      <w:r w:rsidRPr="00667AAD">
        <w:rPr>
          <w:rFonts w:ascii="Arial" w:eastAsia="TimesNewRoman" w:hAnsi="Arial" w:cs="Arial"/>
          <w:sz w:val="22"/>
          <w:szCs w:val="22"/>
        </w:rPr>
        <w:t xml:space="preserve">ń </w:t>
      </w:r>
      <w:r w:rsidRPr="00667AAD">
        <w:rPr>
          <w:rFonts w:ascii="Arial" w:hAnsi="Arial" w:cs="Arial"/>
          <w:sz w:val="22"/>
          <w:szCs w:val="22"/>
        </w:rPr>
        <w:t>uczniów w czasie zaj</w:t>
      </w:r>
      <w:r w:rsidRPr="00667AAD">
        <w:rPr>
          <w:rFonts w:ascii="Arial" w:eastAsia="TimesNewRoman" w:hAnsi="Arial" w:cs="Arial"/>
          <w:sz w:val="22"/>
          <w:szCs w:val="22"/>
        </w:rPr>
        <w:t xml:space="preserve">ęć </w:t>
      </w:r>
      <w:r w:rsidRPr="00667AAD">
        <w:rPr>
          <w:rFonts w:ascii="Arial" w:hAnsi="Arial" w:cs="Arial"/>
          <w:sz w:val="22"/>
          <w:szCs w:val="22"/>
        </w:rPr>
        <w:t>i przerw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dokumentacji szkolnej, w tym dzienników lekcyjnych, klasowych zeszytów uwag,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informacji nauczycieli o bie</w:t>
      </w:r>
      <w:r w:rsidRPr="00667AAD">
        <w:rPr>
          <w:rFonts w:ascii="Arial" w:eastAsia="TimesNewRoman" w:hAnsi="Arial" w:cs="Arial"/>
          <w:sz w:val="22"/>
          <w:szCs w:val="22"/>
        </w:rPr>
        <w:t>żą</w:t>
      </w:r>
      <w:r w:rsidRPr="00667AAD">
        <w:rPr>
          <w:rFonts w:ascii="Arial" w:hAnsi="Arial" w:cs="Arial"/>
          <w:sz w:val="22"/>
          <w:szCs w:val="22"/>
        </w:rPr>
        <w:t>cych problemach wychowawczych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indywidualnych rozmów z uczniami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rozmów z rodzicami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eastAsia="TimesNewRoman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informacji z instytucji współpracuj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cych ze szkoł</w:t>
      </w:r>
      <w:r w:rsidRPr="00667AAD">
        <w:rPr>
          <w:rFonts w:ascii="Arial" w:eastAsia="TimesNewRoman" w:hAnsi="Arial" w:cs="Arial"/>
          <w:sz w:val="22"/>
          <w:szCs w:val="22"/>
        </w:rPr>
        <w:t>ą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opinii uczniów wyra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anych m.in. przez członków Samorz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du Uczniowskiego</w:t>
      </w:r>
    </w:p>
    <w:p w:rsidR="000A7C66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lastRenderedPageBreak/>
        <w:t>specjalistycznych opinii (poradnie psychologiczno – pedagogiczne, lekarze specjaliści)</w:t>
      </w:r>
    </w:p>
    <w:p w:rsidR="000A7C66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ankiety skierowane do uczniów i ich rodziców</w:t>
      </w:r>
    </w:p>
    <w:p w:rsidR="000A7C66" w:rsidRPr="00667AAD" w:rsidRDefault="000A7C66" w:rsidP="000A7C66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wnioski z nadzoru pedagogicznego dyrektora szkoły</w:t>
      </w: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67AAD">
        <w:rPr>
          <w:rFonts w:ascii="Arial" w:hAnsi="Arial" w:cs="Arial"/>
          <w:b/>
          <w:bCs/>
          <w:sz w:val="22"/>
          <w:szCs w:val="22"/>
        </w:rPr>
        <w:t>VI. DZIAŁANIA BĘDĄ REALIZOWANE W RAMACH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godzin wychowawczych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nauczania poszczególnych przedmiotów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kół przedmiotowych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zaj</w:t>
      </w:r>
      <w:r w:rsidRPr="00667AAD">
        <w:rPr>
          <w:rFonts w:ascii="Arial" w:eastAsia="TimesNewRoman" w:hAnsi="Arial" w:cs="Arial"/>
          <w:sz w:val="22"/>
          <w:szCs w:val="22"/>
        </w:rPr>
        <w:t xml:space="preserve">ęć </w:t>
      </w:r>
      <w:r w:rsidRPr="00667AAD">
        <w:rPr>
          <w:rFonts w:ascii="Arial" w:hAnsi="Arial" w:cs="Arial"/>
          <w:sz w:val="22"/>
          <w:szCs w:val="22"/>
        </w:rPr>
        <w:t>pozalekcyjnych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zaj</w:t>
      </w:r>
      <w:r w:rsidRPr="00667AAD">
        <w:rPr>
          <w:rFonts w:ascii="Arial" w:eastAsia="TimesNewRoman" w:hAnsi="Arial" w:cs="Arial"/>
          <w:sz w:val="22"/>
          <w:szCs w:val="22"/>
        </w:rPr>
        <w:t>ęć ś</w:t>
      </w:r>
      <w:r w:rsidRPr="00667AAD">
        <w:rPr>
          <w:rFonts w:ascii="Arial" w:hAnsi="Arial" w:cs="Arial"/>
          <w:sz w:val="22"/>
          <w:szCs w:val="22"/>
        </w:rPr>
        <w:t>wietlicowych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spotka</w:t>
      </w:r>
      <w:r w:rsidRPr="00667AAD">
        <w:rPr>
          <w:rFonts w:ascii="Arial" w:eastAsia="TimesNewRoman" w:hAnsi="Arial" w:cs="Arial"/>
          <w:sz w:val="22"/>
          <w:szCs w:val="22"/>
        </w:rPr>
        <w:t xml:space="preserve">ń </w:t>
      </w:r>
      <w:r w:rsidRPr="00667AAD">
        <w:rPr>
          <w:rFonts w:ascii="Arial" w:hAnsi="Arial" w:cs="Arial"/>
          <w:sz w:val="22"/>
          <w:szCs w:val="22"/>
        </w:rPr>
        <w:t>z rodzicami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Rad Pedagogicznych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wycieczek szkolnych</w:t>
      </w:r>
    </w:p>
    <w:p w:rsidR="000A7C66" w:rsidRPr="00667AAD" w:rsidRDefault="000A7C66" w:rsidP="000A7C66">
      <w:pPr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wyj</w:t>
      </w:r>
      <w:r w:rsidRPr="00667AAD">
        <w:rPr>
          <w:rFonts w:ascii="Arial" w:eastAsia="TimesNewRoman" w:hAnsi="Arial" w:cs="Arial"/>
          <w:sz w:val="22"/>
          <w:szCs w:val="22"/>
        </w:rPr>
        <w:t xml:space="preserve">ść </w:t>
      </w:r>
      <w:r w:rsidRPr="00667AAD">
        <w:rPr>
          <w:rFonts w:ascii="Arial" w:hAnsi="Arial" w:cs="Arial"/>
          <w:sz w:val="22"/>
          <w:szCs w:val="22"/>
        </w:rPr>
        <w:t>poza teren szkoły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67AAD">
        <w:rPr>
          <w:rFonts w:ascii="Arial" w:hAnsi="Arial" w:cs="Arial"/>
          <w:b/>
          <w:bCs/>
          <w:sz w:val="22"/>
          <w:szCs w:val="22"/>
        </w:rPr>
        <w:t>W realizacji programu uczestniczy</w:t>
      </w:r>
      <w:r w:rsidRPr="00667AAD">
        <w:rPr>
          <w:rFonts w:ascii="Arial" w:eastAsia="TimesNewRoman" w:hAnsi="Arial" w:cs="Arial"/>
          <w:sz w:val="22"/>
          <w:szCs w:val="22"/>
        </w:rPr>
        <w:t xml:space="preserve">ć </w:t>
      </w:r>
      <w:r w:rsidRPr="00667AAD">
        <w:rPr>
          <w:rFonts w:ascii="Arial" w:hAnsi="Arial" w:cs="Arial"/>
          <w:b/>
          <w:bCs/>
          <w:sz w:val="22"/>
          <w:szCs w:val="22"/>
        </w:rPr>
        <w:t>b</w:t>
      </w:r>
      <w:r w:rsidRPr="00667AAD">
        <w:rPr>
          <w:rFonts w:ascii="Arial" w:eastAsia="TimesNewRoman" w:hAnsi="Arial" w:cs="Arial"/>
          <w:sz w:val="22"/>
          <w:szCs w:val="22"/>
        </w:rPr>
        <w:t>ę</w:t>
      </w:r>
      <w:r w:rsidRPr="00667AAD">
        <w:rPr>
          <w:rFonts w:ascii="Arial" w:hAnsi="Arial" w:cs="Arial"/>
          <w:b/>
          <w:bCs/>
          <w:sz w:val="22"/>
          <w:szCs w:val="22"/>
        </w:rPr>
        <w:t>d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b/>
          <w:bCs/>
          <w:sz w:val="22"/>
          <w:szCs w:val="22"/>
        </w:rPr>
        <w:t>:</w:t>
      </w:r>
    </w:p>
    <w:p w:rsidR="000A7C66" w:rsidRPr="00667AAD" w:rsidRDefault="000A7C66" w:rsidP="000A7C66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uczniowie</w:t>
      </w:r>
    </w:p>
    <w:p w:rsidR="000A7C66" w:rsidRPr="00667AAD" w:rsidRDefault="000A7C66" w:rsidP="000A7C66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nauczyciele</w:t>
      </w:r>
    </w:p>
    <w:p w:rsidR="000A7C66" w:rsidRPr="00667AAD" w:rsidRDefault="000A7C66" w:rsidP="000A7C66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rodzice</w:t>
      </w:r>
    </w:p>
    <w:p w:rsidR="000A7C66" w:rsidRPr="00667AAD" w:rsidRDefault="000A7C66" w:rsidP="000A7C66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zaproszeni specjali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>ci</w:t>
      </w:r>
    </w:p>
    <w:p w:rsidR="000A7C66" w:rsidRPr="00667AAD" w:rsidRDefault="000A7C66" w:rsidP="000A7C66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instytucje wspierające szkołę ( świetlice środowiskowe, organizacje pozarządowe, PPP w Zielonce, OPS w Ząbkach, Urząd Miasta Ząbki, Sąd Rodzinny w Wołominie, Policja, Straż Miejska, Fundacja Dzieci Ulicy w Ząbkach, Komisja ds. Rozwiązywania Problemów Alkoholowych w Ząbkach)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EFEKTY DZIAŁAŃ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Stała i aktywna współpraca z rodzicami.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Wzrost poczucia bezpieczeństwa w szkole.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Podnoszenie kwalifikacji nauczycieli w zakresie radzenia sobie w trudnych sytuacjach wychowawczych.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Dzielenie się przez nauczycieli z rodzicami wskazówkami dotyczącymi trudności, na które napotykają w procesie wychowania.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 xml:space="preserve">Bieżące monitorowanie sytuacji środowiskowej uczniów. Objęcie opieką potrzebujących wsparcia. 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Nabycie przez uczniów umiejętności samodzielnego rozwiązywania konfliktów.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Wypracowanie u uczniów nawyków aktywnego organizowania sobie czasu wolnego.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Dążenie do poprawy w relacjach pomiędzy uczniami oraz uczniami a nauczycielami i pracownikami szkoły;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Uzyskanie wyższej świadomości nawyków żywieniowych i higienicznych;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Podniesienie poziomu świadomości występowania zagrożeń i prawidłowego reagowania w sytuacji ich występowania;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 xml:space="preserve">Podniesienie poziomu świadomego i umiejętnego korzystania z urządzeń multimedialnych, </w:t>
      </w:r>
      <w:proofErr w:type="spellStart"/>
      <w:r w:rsidRPr="00667AAD">
        <w:rPr>
          <w:rFonts w:ascii="Arial" w:hAnsi="Arial" w:cs="Arial"/>
        </w:rPr>
        <w:t>internetu</w:t>
      </w:r>
      <w:proofErr w:type="spellEnd"/>
      <w:r w:rsidRPr="00667AAD">
        <w:rPr>
          <w:rFonts w:ascii="Arial" w:hAnsi="Arial" w:cs="Arial"/>
        </w:rPr>
        <w:t>, telewizji;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lastRenderedPageBreak/>
        <w:t xml:space="preserve">Uzyskanie wiedzy o zjawisku </w:t>
      </w:r>
      <w:proofErr w:type="spellStart"/>
      <w:r w:rsidRPr="00667AAD">
        <w:rPr>
          <w:rFonts w:ascii="Arial" w:hAnsi="Arial" w:cs="Arial"/>
        </w:rPr>
        <w:t>cyberprzemocy</w:t>
      </w:r>
      <w:proofErr w:type="spellEnd"/>
      <w:r w:rsidRPr="00667AAD">
        <w:rPr>
          <w:rFonts w:ascii="Arial" w:hAnsi="Arial" w:cs="Arial"/>
        </w:rPr>
        <w:t xml:space="preserve"> i sposobach reagowania w sytuacji zagrożenia;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Uzyskanie informacji o nałogach , ich przyczynach, skutkach;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 xml:space="preserve">Wzrost poczucia własnej wartości, empatii, samoświadomości; 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Poprawa kultury zachowań i kultury języka;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Ograniczenie zjawiska agresji słownej i fizycznej;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Poprawa sytuacji wychowawczej w</w:t>
      </w:r>
      <w:r w:rsidRPr="00667AAD">
        <w:rPr>
          <w:rFonts w:ascii="Arial" w:eastAsia="TimesNewRoman" w:hAnsi="Arial" w:cs="Arial"/>
        </w:rPr>
        <w:t>ś</w:t>
      </w:r>
      <w:r w:rsidRPr="00667AAD">
        <w:rPr>
          <w:rFonts w:ascii="Arial" w:hAnsi="Arial" w:cs="Arial"/>
        </w:rPr>
        <w:t>ród uczniów klas młodszych;</w:t>
      </w:r>
    </w:p>
    <w:p w:rsidR="000A7C66" w:rsidRPr="00667AAD" w:rsidRDefault="000A7C66" w:rsidP="000A7C6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667AAD">
        <w:rPr>
          <w:rFonts w:ascii="Arial" w:hAnsi="Arial" w:cs="Arial"/>
        </w:rPr>
        <w:t>Zmniejszenie deficytów rozwojowych i skutków dysleksji.</w:t>
      </w:r>
    </w:p>
    <w:p w:rsidR="000A7C66" w:rsidRPr="00667AAD" w:rsidRDefault="000A7C66" w:rsidP="000A7C66">
      <w:pPr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67AAD">
        <w:rPr>
          <w:rFonts w:ascii="Arial" w:hAnsi="Arial" w:cs="Arial"/>
          <w:b/>
          <w:bCs/>
          <w:sz w:val="22"/>
          <w:szCs w:val="22"/>
        </w:rPr>
        <w:t>VIII. EWALUACJA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Ewaluacja programu dokonywana jest 2 razy w roku (na zako</w:t>
      </w:r>
      <w:r w:rsidRPr="00667AAD">
        <w:rPr>
          <w:rFonts w:ascii="Arial" w:eastAsia="TimesNewRoman" w:hAnsi="Arial" w:cs="Arial"/>
          <w:sz w:val="22"/>
          <w:szCs w:val="22"/>
        </w:rPr>
        <w:t>ń</w:t>
      </w:r>
      <w:r w:rsidRPr="00667AAD">
        <w:rPr>
          <w:rFonts w:ascii="Arial" w:hAnsi="Arial" w:cs="Arial"/>
          <w:sz w:val="22"/>
          <w:szCs w:val="22"/>
        </w:rPr>
        <w:t>czenie I półrocza i na zako</w:t>
      </w:r>
      <w:r w:rsidRPr="00667AAD">
        <w:rPr>
          <w:rFonts w:ascii="Arial" w:eastAsia="TimesNewRoman" w:hAnsi="Arial" w:cs="Arial"/>
          <w:sz w:val="22"/>
          <w:szCs w:val="22"/>
        </w:rPr>
        <w:t>ń</w:t>
      </w:r>
      <w:r w:rsidRPr="00667AAD">
        <w:rPr>
          <w:rFonts w:ascii="Arial" w:hAnsi="Arial" w:cs="Arial"/>
          <w:sz w:val="22"/>
          <w:szCs w:val="22"/>
        </w:rPr>
        <w:t>czenie roku szkolnego)</w:t>
      </w:r>
    </w:p>
    <w:p w:rsidR="000A7C66" w:rsidRPr="00667AAD" w:rsidRDefault="000A7C66" w:rsidP="000A7C66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 w:rsidRPr="00667AAD">
        <w:rPr>
          <w:rFonts w:ascii="Arial" w:hAnsi="Arial" w:cs="Arial"/>
          <w:i/>
          <w:iCs/>
          <w:sz w:val="22"/>
          <w:szCs w:val="22"/>
        </w:rPr>
        <w:t>FORMY EWALUACJI:</w:t>
      </w:r>
    </w:p>
    <w:p w:rsidR="000A7C66" w:rsidRPr="00667AAD" w:rsidRDefault="000A7C66" w:rsidP="000A7C66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Obserwacja – wychowawcy klas, nauczyciele</w:t>
      </w:r>
    </w:p>
    <w:p w:rsidR="000A7C66" w:rsidRPr="00667AAD" w:rsidRDefault="000A7C66" w:rsidP="000A7C66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opinie, uwagi Dyrektora Szkoły i Rady Rodziców</w:t>
      </w:r>
    </w:p>
    <w:p w:rsidR="000A7C66" w:rsidRPr="00667AAD" w:rsidRDefault="000A7C66" w:rsidP="000A7C66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rozmowy z uczniami</w:t>
      </w:r>
    </w:p>
    <w:p w:rsidR="000A7C66" w:rsidRPr="00667AAD" w:rsidRDefault="000A7C66" w:rsidP="000A7C66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rozmowy z rodzicami</w:t>
      </w:r>
    </w:p>
    <w:p w:rsidR="000A7C66" w:rsidRPr="00667AAD" w:rsidRDefault="000A7C66" w:rsidP="000A7C66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analiza dokumentów</w:t>
      </w:r>
    </w:p>
    <w:p w:rsidR="000A7C66" w:rsidRPr="00667AAD" w:rsidRDefault="000A7C66" w:rsidP="000A7C66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obserwacja i ocena zachowa</w:t>
      </w:r>
      <w:r w:rsidRPr="00667AAD">
        <w:rPr>
          <w:rFonts w:ascii="Arial" w:eastAsia="TimesNewRoman" w:hAnsi="Arial" w:cs="Arial"/>
          <w:sz w:val="22"/>
          <w:szCs w:val="22"/>
        </w:rPr>
        <w:t xml:space="preserve">ń </w:t>
      </w:r>
      <w:r w:rsidRPr="00667AAD">
        <w:rPr>
          <w:rFonts w:ascii="Arial" w:hAnsi="Arial" w:cs="Arial"/>
          <w:sz w:val="22"/>
          <w:szCs w:val="22"/>
        </w:rPr>
        <w:t>uczniów i nauczycieli</w:t>
      </w: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0A7C66" w:rsidRDefault="000A7C66" w:rsidP="000A7C66">
      <w:pPr>
        <w:jc w:val="both"/>
        <w:rPr>
          <w:rFonts w:ascii="Arial" w:hAnsi="Arial" w:cs="Arial"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656898" w:rsidRDefault="00656898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jc w:val="both"/>
        <w:rPr>
          <w:rFonts w:ascii="Arial" w:hAnsi="Arial" w:cs="Arial"/>
          <w:b/>
          <w:sz w:val="22"/>
          <w:szCs w:val="22"/>
        </w:rPr>
      </w:pPr>
      <w:r w:rsidRPr="00667AAD">
        <w:rPr>
          <w:rFonts w:ascii="Arial" w:hAnsi="Arial" w:cs="Arial"/>
          <w:b/>
          <w:sz w:val="22"/>
          <w:szCs w:val="22"/>
        </w:rPr>
        <w:t>IX. HARMONOGRAM DZIAŁAŃ PROFILAKTYCZNYCH</w:t>
      </w:r>
    </w:p>
    <w:p w:rsidR="000A7C66" w:rsidRPr="00667AAD" w:rsidRDefault="000A7C66" w:rsidP="000A7C66">
      <w:pPr>
        <w:jc w:val="both"/>
        <w:rPr>
          <w:rFonts w:ascii="Arial" w:hAnsi="Arial" w:cs="Arial"/>
          <w:b/>
          <w:sz w:val="22"/>
          <w:szCs w:val="22"/>
        </w:rPr>
      </w:pPr>
    </w:p>
    <w:p w:rsidR="000A7C66" w:rsidRPr="00667AAD" w:rsidRDefault="000A7C66" w:rsidP="000A7C6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Przekazywanie uczniom rzetelnych informacji na temat skutków zachowań niesprzyjających zdrowiu fizycznemu i psychicznemu w celu eliminacji lub zmniejszenia zasięgu tego typu zagrożeń i  umożliwienia zmiany niewłaściwych postaw.</w:t>
      </w:r>
    </w:p>
    <w:p w:rsidR="000A7C66" w:rsidRPr="00667AAD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3923" w:type="dxa"/>
        <w:tblInd w:w="360" w:type="dxa"/>
        <w:tblLook w:val="01E0"/>
      </w:tblPr>
      <w:tblGrid>
        <w:gridCol w:w="646"/>
        <w:gridCol w:w="3084"/>
        <w:gridCol w:w="2359"/>
        <w:gridCol w:w="1920"/>
        <w:gridCol w:w="4314"/>
        <w:gridCol w:w="1537"/>
        <w:gridCol w:w="63"/>
      </w:tblGrid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2359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1920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Odpowiedzialny</w:t>
            </w:r>
          </w:p>
        </w:tc>
        <w:tc>
          <w:tcPr>
            <w:tcW w:w="4314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Efekty</w:t>
            </w: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Zrealiz</w:t>
            </w:r>
            <w:r w:rsidR="00204608">
              <w:rPr>
                <w:rFonts w:ascii="Arial" w:hAnsi="Arial" w:cs="Arial"/>
                <w:sz w:val="22"/>
                <w:szCs w:val="22"/>
              </w:rPr>
              <w:t>owano</w:t>
            </w: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Prelekcje dla uczniów klas 0-VI na temat przemocy i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cyberprzemocy</w:t>
            </w:r>
            <w:proofErr w:type="spellEnd"/>
          </w:p>
        </w:tc>
        <w:tc>
          <w:tcPr>
            <w:tcW w:w="2359" w:type="dxa"/>
          </w:tcPr>
          <w:p w:rsidR="000A7C66" w:rsidRPr="00667AAD" w:rsidRDefault="006E4D6F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Cały rok szkolny -d</w:t>
            </w:r>
            <w:r w:rsidR="000A7C66" w:rsidRPr="00667AAD">
              <w:rPr>
                <w:rFonts w:ascii="Arial" w:hAnsi="Arial" w:cs="Arial"/>
                <w:sz w:val="22"/>
                <w:szCs w:val="22"/>
                <w:lang w:eastAsia="ar-SA"/>
              </w:rPr>
              <w:t>o ustalenia</w:t>
            </w:r>
          </w:p>
        </w:tc>
        <w:tc>
          <w:tcPr>
            <w:tcW w:w="1920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Pedagog szkolny, policjant z KPP w Wołominie </w:t>
            </w:r>
          </w:p>
        </w:tc>
        <w:tc>
          <w:tcPr>
            <w:tcW w:w="431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Uczniowie uzyskują informacje, gdzie szukać pomocy oraz o prawnych konsekwencjach stosowania przemocy</w:t>
            </w:r>
          </w:p>
        </w:tc>
        <w:tc>
          <w:tcPr>
            <w:tcW w:w="1537" w:type="dxa"/>
          </w:tcPr>
          <w:p w:rsidR="007F12DA" w:rsidRPr="00667AAD" w:rsidRDefault="007F12DA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Zajęcia w klasach VI dotycz. stresu przedegzaminacyjnego</w:t>
            </w:r>
          </w:p>
        </w:tc>
        <w:tc>
          <w:tcPr>
            <w:tcW w:w="2359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Marzec 201</w:t>
            </w:r>
            <w:r w:rsidR="006E4D6F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20" w:type="dxa"/>
          </w:tcPr>
          <w:p w:rsidR="000A7C66" w:rsidRPr="00667AAD" w:rsidRDefault="000A7C66" w:rsidP="007F12DA">
            <w:pPr>
              <w:suppressLineNumber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psycholog</w:t>
            </w:r>
          </w:p>
        </w:tc>
        <w:tc>
          <w:tcPr>
            <w:tcW w:w="431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Uczniowie radzą sobie ze stresem podczas sprawdzianu klas szóstych</w:t>
            </w:r>
          </w:p>
        </w:tc>
        <w:tc>
          <w:tcPr>
            <w:tcW w:w="1537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Obchody Międzynarodowego Dnia Bezpiecznego Internetu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- zajęcia dla kl. IV-VI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- przygotowanie materiałów edukacyjnych dla nauczycieli i rodziców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-gazetki okolicznościowe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- wyświetlanie krótkich filmów propagujących bezpieczeństwo w sieci</w:t>
            </w:r>
            <w:r w:rsidR="00584521">
              <w:rPr>
                <w:rFonts w:ascii="Arial" w:hAnsi="Arial" w:cs="Arial"/>
                <w:sz w:val="22"/>
                <w:szCs w:val="22"/>
                <w:lang w:eastAsia="ar-SA"/>
              </w:rPr>
              <w:t>, cyberprzestrzeni</w:t>
            </w:r>
          </w:p>
        </w:tc>
        <w:tc>
          <w:tcPr>
            <w:tcW w:w="2359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Styczeń, Luty 201</w:t>
            </w:r>
            <w:r w:rsidR="00503BC4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20" w:type="dxa"/>
          </w:tcPr>
          <w:p w:rsidR="00204608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Nauczyciele </w:t>
            </w:r>
            <w:r w:rsidR="003F3810">
              <w:rPr>
                <w:rFonts w:ascii="Arial" w:hAnsi="Arial" w:cs="Arial"/>
                <w:sz w:val="22"/>
                <w:szCs w:val="22"/>
                <w:lang w:eastAsia="ar-SA"/>
              </w:rPr>
              <w:t>zajęć komputerowych</w:t>
            </w:r>
            <w:r w:rsidR="0020460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 wychowawcy </w:t>
            </w:r>
          </w:p>
          <w:p w:rsidR="000A7C66" w:rsidRPr="00667AAD" w:rsidRDefault="00204608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klas IV-VI</w:t>
            </w:r>
          </w:p>
        </w:tc>
        <w:tc>
          <w:tcPr>
            <w:tcW w:w="431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Uczniowie wiedzą jak bezpiecznie korzystać z Internetu. Gdzie szukać pomocy w przypadku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cyberprzemocy</w:t>
            </w:r>
            <w:proofErr w:type="spellEnd"/>
          </w:p>
        </w:tc>
        <w:tc>
          <w:tcPr>
            <w:tcW w:w="1537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Grupowe zajęcia ortofoniczne dla oddziałów przedszkolnych, w ramach profilaktyki logopedycznej</w:t>
            </w:r>
          </w:p>
        </w:tc>
        <w:tc>
          <w:tcPr>
            <w:tcW w:w="2359" w:type="dxa"/>
          </w:tcPr>
          <w:p w:rsidR="000A7C66" w:rsidRPr="00667AAD" w:rsidRDefault="00117DD4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I semestr 2015</w:t>
            </w:r>
            <w:r w:rsidR="000A7C66" w:rsidRPr="00667AAD">
              <w:rPr>
                <w:rFonts w:ascii="Arial" w:hAnsi="Arial" w:cs="Arial"/>
                <w:sz w:val="22"/>
                <w:szCs w:val="22"/>
                <w:lang w:eastAsia="ar-SA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20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Logopeda</w:t>
            </w:r>
          </w:p>
        </w:tc>
        <w:tc>
          <w:tcPr>
            <w:tcW w:w="4314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Dzieci uczą się zwracać uwagę na to jak posługują się aparatem mowy i ćwiczą jego sprawność.</w:t>
            </w:r>
          </w:p>
        </w:tc>
        <w:tc>
          <w:tcPr>
            <w:tcW w:w="1537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Pogadanka nt. praw i obowiązków ucznia</w:t>
            </w:r>
          </w:p>
        </w:tc>
        <w:tc>
          <w:tcPr>
            <w:tcW w:w="2359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Zgodnie z klasowymi programami wychowawczymi i programami </w:t>
            </w: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nauczania</w:t>
            </w:r>
          </w:p>
        </w:tc>
        <w:tc>
          <w:tcPr>
            <w:tcW w:w="1920" w:type="dxa"/>
          </w:tcPr>
          <w:p w:rsidR="000A7C66" w:rsidRPr="00667AAD" w:rsidRDefault="000A7C66" w:rsidP="007F12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wychowawcy klas, wychowawcy świetlicy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Uczniowie poznają swoje prawa i obowiązki jako ucznia</w:t>
            </w:r>
          </w:p>
        </w:tc>
        <w:tc>
          <w:tcPr>
            <w:tcW w:w="153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Pogadanki w klasach I-VI nt. </w:t>
            </w:r>
            <w:r w:rsidRPr="00656898">
              <w:rPr>
                <w:rFonts w:ascii="Arial" w:hAnsi="Arial" w:cs="Arial"/>
                <w:sz w:val="20"/>
                <w:szCs w:val="20"/>
              </w:rPr>
              <w:t>„Prawna ochrona dóbr osobistych człowieka, w tym nietykalności cielesnej, a zwyczaje szkolne”</w:t>
            </w:r>
          </w:p>
        </w:tc>
        <w:tc>
          <w:tcPr>
            <w:tcW w:w="2359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Listopad 201</w:t>
            </w:r>
            <w:r w:rsidR="00F715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20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</w:t>
            </w:r>
          </w:p>
        </w:tc>
        <w:tc>
          <w:tcPr>
            <w:tcW w:w="431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będą mieli świadomość nienaruszalności cielesnej innych osób i  ich dóbr osobistych</w:t>
            </w:r>
          </w:p>
        </w:tc>
        <w:tc>
          <w:tcPr>
            <w:tcW w:w="153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8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Apele porządkowe dla klas I-III i IV-VI</w:t>
            </w:r>
          </w:p>
        </w:tc>
        <w:tc>
          <w:tcPr>
            <w:tcW w:w="2359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szkolny, w miarę potrzeb</w:t>
            </w:r>
          </w:p>
        </w:tc>
        <w:tc>
          <w:tcPr>
            <w:tcW w:w="1920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opiekunowie samorządu uczniowskiego</w:t>
            </w:r>
          </w:p>
          <w:p w:rsidR="00CA6966" w:rsidRDefault="00CA69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K.Węgrzynek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J.Tomczuk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(kl. IV-VI)</w:t>
            </w:r>
          </w:p>
          <w:p w:rsidR="00CA6966" w:rsidRPr="00667AAD" w:rsidRDefault="00CA69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B.Kochanowska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E.Żochowska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1488A">
              <w:rPr>
                <w:rFonts w:ascii="Arial" w:hAnsi="Arial" w:cs="Arial"/>
                <w:sz w:val="22"/>
                <w:szCs w:val="22"/>
              </w:rPr>
              <w:t xml:space="preserve">kl. </w:t>
            </w:r>
            <w:r>
              <w:rPr>
                <w:rFonts w:ascii="Arial" w:hAnsi="Arial" w:cs="Arial"/>
                <w:sz w:val="22"/>
                <w:szCs w:val="22"/>
              </w:rPr>
              <w:t>I-III)</w:t>
            </w:r>
          </w:p>
        </w:tc>
        <w:tc>
          <w:tcPr>
            <w:tcW w:w="431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zostaną zapoznani ze szkolnym regulaminem bezpieczeństwa, będą na bieżąco informowani o sposobach zapobiegania zagrożeniom na terenie szkoły, zdobędą wiedzę na temat sposobów radzenia sobie w sytuacjach trudnych</w:t>
            </w:r>
          </w:p>
        </w:tc>
        <w:tc>
          <w:tcPr>
            <w:tcW w:w="153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084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logopedyczne dla uczniów klas 0-VI</w:t>
            </w: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Pr="00667AAD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</w:rPr>
              <w:t>Cyburska</w:t>
            </w:r>
            <w:proofErr w:type="spellEnd"/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M.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</w:rPr>
              <w:t>Karakula</w:t>
            </w:r>
            <w:proofErr w:type="spellEnd"/>
          </w:p>
        </w:tc>
        <w:tc>
          <w:tcPr>
            <w:tcW w:w="4314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i ich rodzice dowiedzą się, jak skutecznie eliminować wady wymowy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gridAfter w:val="1"/>
          <w:wAfter w:w="63" w:type="dxa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9.</w:t>
            </w: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Zajęcia edukacyjne dla klas I-III nt bezpieczeństwa wynikające z programu nauczania  bezpieczna droga do szkoły, bezpieczne korzystanie z urządzeń elektrycznych, bezpieczeństwo 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podczas zabaw zimowych, bezpieczne wakacje, rozsądne korzystanie z telewizji i gier komputerowych i Internetu</w:t>
            </w:r>
          </w:p>
        </w:tc>
        <w:tc>
          <w:tcPr>
            <w:tcW w:w="2359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Zgodnie z programem nauczania w klasach I-III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 I-III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4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poznają m.in. zasady bezpiecznego zachowania się w szkole i na drodze oraz podczas gier i zabaw, umiejętnego korzystania z urządzeń elektrycznych, zachowania rozwagi w kontaktach z nieznajomymi.</w:t>
            </w:r>
          </w:p>
        </w:tc>
        <w:tc>
          <w:tcPr>
            <w:tcW w:w="153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10.</w:t>
            </w: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0A7C66" w:rsidRPr="00667AAD" w:rsidRDefault="000F567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Ankieta dla uczniów klas 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IV i ich rodziców dotycząca bezpieczeństwa w szkole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Listopad 201</w:t>
            </w:r>
            <w:r w:rsidR="000F56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Pedagog i psycholog szkolny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Analiza ankiet umożliwi podjęcie odpowiednich działań zmierzających do poprawy bezpieczeństwa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edukacyjne dla klas I-III nt zdrowia wynikające z programu nauczania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 I-III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dowiedzą się m.in., jak dbać o zdrowie i wygląd zewnętrzny. Poznają zasady prawidłowego odżywiania.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Prelekcje dla uczniów klas 0-VI na tematy: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▪ Bezpieczne zachowanie w szkole i poza nią, obrona w sytuacjach zagrożenia</w:t>
            </w:r>
          </w:p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▪ Sposoby udzielania pomocy w sytuacjach zagrożenia</w:t>
            </w:r>
          </w:p>
          <w:p w:rsidR="00920693" w:rsidRPr="00667AAD" w:rsidRDefault="00920693" w:rsidP="00920693">
            <w:pPr>
              <w:pStyle w:val="Zawartotabeli"/>
              <w:snapToGrid w:val="0"/>
              <w:ind w:lef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Zasady pierwszej pomocy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Wrzesień -październik 2014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policjant, ratownik medyczny, pielęgniarka, wychowawcy klas</w:t>
            </w:r>
          </w:p>
          <w:p w:rsidR="00920693" w:rsidRPr="00667AAD" w:rsidRDefault="00920693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Orchowska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poznają zasady bezpieczeństwa w czasie różnych form aktywności  w szkole i poza nią. Uzyskają informację o konsekwencjach prawnych stosowania czynów niewłaściwych.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667AAD">
              <w:rPr>
                <w:rFonts w:ascii="Arial" w:hAnsi="Arial" w:cs="Arial"/>
                <w:noProof/>
                <w:sz w:val="22"/>
                <w:szCs w:val="22"/>
              </w:rPr>
              <w:t>13.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Prelekcje dla uczniów klas 0-VI: Ratownictwo w warunkach szkoły (planowane akcje ewakuacyjne), poznanie numerów telefonów alarmowych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20265D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</w:t>
            </w:r>
            <w:r w:rsidR="00876F21">
              <w:rPr>
                <w:rFonts w:ascii="Arial" w:hAnsi="Arial" w:cs="Arial"/>
                <w:sz w:val="22"/>
                <w:szCs w:val="22"/>
              </w:rPr>
              <w:t>, nauczyciele przyrody i plastyki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znają plan ewakuacji szkoły oraz telefony alarmowe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Udział uczniów w akcji „Owoce w szkole” (kl. I-III), „Szklanka mleka” (kl.0-VI)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        I-VI i oddziałów przedszkolnych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zdobędą wiedzę nt zdrowego odżywiania, zadbają o własny rozwój spożywając świeże owoce i warzywa.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Dzień warzyw i owoców dla klas </w:t>
            </w:r>
            <w:r w:rsidR="00066FD4">
              <w:rPr>
                <w:rFonts w:ascii="Arial" w:hAnsi="Arial" w:cs="Arial"/>
                <w:sz w:val="22"/>
                <w:szCs w:val="22"/>
              </w:rPr>
              <w:t>II-</w:t>
            </w:r>
            <w:r w:rsidRPr="00667AAD">
              <w:rPr>
                <w:rFonts w:ascii="Arial" w:hAnsi="Arial" w:cs="Arial"/>
                <w:sz w:val="22"/>
                <w:szCs w:val="22"/>
              </w:rPr>
              <w:t xml:space="preserve">III, 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konkurs plastyczny „Owoce na moim stole”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Październik 2013</w:t>
            </w:r>
          </w:p>
        </w:tc>
        <w:tc>
          <w:tcPr>
            <w:tcW w:w="1920" w:type="dxa"/>
            <w:shd w:val="clear" w:color="auto" w:fill="auto"/>
          </w:tcPr>
          <w:p w:rsidR="005508E9" w:rsidRDefault="005508E9" w:rsidP="007F12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  II-III</w:t>
            </w:r>
          </w:p>
          <w:p w:rsidR="000A7C66" w:rsidRPr="00667AAD" w:rsidRDefault="000A7C66" w:rsidP="007F12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A. Rutkowska,              T. Kisiel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propagują zdrowy tryb życia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Grupowa profilaktyka próchnicy zębów metodą nadzorowanego szczotkowania zębów preparatami fluorkowymi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rok, kl.0, I-VI</w:t>
            </w:r>
          </w:p>
        </w:tc>
        <w:tc>
          <w:tcPr>
            <w:tcW w:w="1920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pielęgniarka szkolna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oddziałów przedszkolnych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Dzieci uczą się jak dbać o prawidłową higienę jamy ustnej.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Pomagamy Ziemi- zajęcia edukacyjne kształtujące u uczniów postawę proekologiczną  dla kl. O, I, II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Według klasowych programów wychowawczych w kl.0, I-II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 0, I-II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uświadamiają sobie co negatywnie wpływa na środowisko naturalne, potrzebę dbania  przyrodę oraz wykorzystują zdobytą wiedzę ekologiczną w praktyce</w:t>
            </w:r>
          </w:p>
          <w:p w:rsidR="000A7C66" w:rsidRPr="00667AAD" w:rsidRDefault="000A7C66" w:rsidP="007F12DA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- sprzątanie świata 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Akcja- „Zdrowa woda”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Klasy II</w:t>
            </w:r>
            <w:r w:rsidR="00703E94">
              <w:rPr>
                <w:rFonts w:ascii="Arial" w:hAnsi="Arial" w:cs="Arial"/>
                <w:sz w:val="22"/>
                <w:szCs w:val="22"/>
              </w:rPr>
              <w:t>I- a, b, c, e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 II</w:t>
            </w:r>
          </w:p>
        </w:tc>
        <w:tc>
          <w:tcPr>
            <w:tcW w:w="4314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Propagowanie wśród uczniów picia wody, zamiast niezdrowych napojów słodzonych</w:t>
            </w:r>
          </w:p>
          <w:p w:rsidR="000A7C66" w:rsidRPr="00667AAD" w:rsidRDefault="000A7C66" w:rsidP="007F12DA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Zajęcia edukacyjne dotyczące uzależnień (alkohol, nikotyna, narkotyki) prowadzone w </w:t>
            </w: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klasach IV-VI „Znajdź właściwe rozwiązanie”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Zgodnie z klasowymi programami wychowawczymi</w:t>
            </w: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wychowawcy klas,</w:t>
            </w:r>
          </w:p>
          <w:p w:rsidR="000A7C66" w:rsidRPr="00667AAD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pedagog i </w:t>
            </w: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psycholog szkolny</w:t>
            </w:r>
          </w:p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 xml:space="preserve">Uczniowie dowiedzą się, jak substancje uzależniające wpływają na zdrowie człowieka i jak ustrzec się przed ich </w:t>
            </w: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wzięciem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edukacyjne dotyczące</w:t>
            </w:r>
            <w:r w:rsidR="00FA07E5">
              <w:rPr>
                <w:rFonts w:ascii="Arial" w:hAnsi="Arial" w:cs="Arial"/>
                <w:sz w:val="22"/>
                <w:szCs w:val="22"/>
              </w:rPr>
              <w:t xml:space="preserve"> uzależnień w klasach 0</w:t>
            </w:r>
            <w:r w:rsidR="00F37C46">
              <w:rPr>
                <w:rFonts w:ascii="Arial" w:hAnsi="Arial" w:cs="Arial"/>
                <w:sz w:val="22"/>
                <w:szCs w:val="22"/>
              </w:rPr>
              <w:t xml:space="preserve">- I, </w:t>
            </w:r>
            <w:r w:rsidRPr="00667AAD">
              <w:rPr>
                <w:rFonts w:ascii="Arial" w:hAnsi="Arial" w:cs="Arial"/>
                <w:sz w:val="22"/>
                <w:szCs w:val="22"/>
              </w:rPr>
              <w:t>program edukacyjny „Cukierki”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Zgodnie z klasowymi programami wychowawczymi</w:t>
            </w:r>
          </w:p>
          <w:p w:rsidR="000A7C66" w:rsidRPr="00667AAD" w:rsidRDefault="00F37C4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Czerwiec 2016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wychowawcy klas 0 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zdobędą podstawy wiedzy na temat substancji uzależniających, dowiedzą się, co szkodzi zdrowiu człowieka. Nauczą się odmawiać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Pogadanki dla uczniów klas 0-VI m.in. na temat higieny prawidłowego odżywiania i zapobiegania chorobom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- „Trzymaj formę”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szkolny, wg potrzeb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pielęgniarka szkolna, pracownicy świetlicy</w:t>
            </w:r>
            <w:r w:rsidR="0022556F">
              <w:rPr>
                <w:rFonts w:ascii="Arial" w:hAnsi="Arial" w:cs="Arial"/>
                <w:sz w:val="22"/>
                <w:szCs w:val="22"/>
              </w:rPr>
              <w:t>, nauczyciele przyrody, plastyki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poznają zasady prawidłowego odżywiania i zapobiegania chorobom, utrwalą sobie pojęcie „zdrowy tryb życia”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gimnastyki korekcyjnej dla uczniów klas 0 oraz wybranych uczniów klas I-VI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O. Kisiel, D. Dobosz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nauczą się, jak dbać o swoje zdrowie i wygląd. Dowiedzą się, jak skutecznie eliminować wady postawy.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Prelekcja „Bezpieczny w drodze do szkoły” – spotkanie z policjantem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67228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 2015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0A7C66" w:rsidRPr="00667AAD" w:rsidRDefault="0067228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 klas II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 Uczniowie poznają zasady bezpiecznego poruszania się na ulicy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„Jestem bezpieczny w drodze do szkoły”- zabawy, pogadanki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67228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Wrzesień – październik 2015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0A7C66" w:rsidRPr="00667AAD" w:rsidRDefault="0067228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 II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poznają zasady bezpiecznego powrotu ze szkoły do domu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Pogadanka nt. grypy sezonowej w kl. III-VI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Wrzesień,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Październik 201</w:t>
            </w:r>
            <w:r w:rsidR="00EE7B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pielęgniarka szkolna</w:t>
            </w:r>
          </w:p>
          <w:p w:rsidR="000A7C66" w:rsidRPr="00667AAD" w:rsidRDefault="000A7C66" w:rsidP="007F12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nauczyciele przyrody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dowiedzą się jak skutecznie zapobiegać infekcji i epidemii grypy.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Prelekcja dla kl. 6 o HIV i AIDS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Listopad 201</w:t>
            </w:r>
            <w:r w:rsidR="00EE7B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Nauczyciele przyrody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dowiedzą się o zagrożeniach oraz jak skutecznie się przed nimi ustrzec.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Plakat na temat uzależnień</w:t>
            </w:r>
            <w:r>
              <w:rPr>
                <w:rFonts w:ascii="Arial" w:hAnsi="Arial" w:cs="Arial"/>
                <w:sz w:val="22"/>
                <w:szCs w:val="22"/>
              </w:rPr>
              <w:t xml:space="preserve"> w kl. 6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EE7B3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 2016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Pr="00667AAD">
              <w:rPr>
                <w:rFonts w:ascii="Arial" w:hAnsi="Arial" w:cs="Arial"/>
                <w:sz w:val="22"/>
                <w:szCs w:val="22"/>
              </w:rPr>
              <w:t>Słowik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propagują zdrowy tryb życia, bez substancji uzależniających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308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Gawęda w gabinecie dla dziewcząt lub chłopców  w wieku dojrzewania nt. higieny i problemów ze skórą w wieku dojrzewania</w:t>
            </w:r>
          </w:p>
        </w:tc>
        <w:tc>
          <w:tcPr>
            <w:tcW w:w="2359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Pielęgniarka szkolna</w:t>
            </w:r>
          </w:p>
        </w:tc>
        <w:tc>
          <w:tcPr>
            <w:tcW w:w="4314" w:type="dxa"/>
            <w:shd w:val="clear" w:color="auto" w:fill="auto"/>
          </w:tcPr>
          <w:p w:rsidR="000A7C66" w:rsidRPr="00667AAD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Uczniowie dowiedzą się jak dbać o higienę intymną, skórę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3084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Pogadanka nt. szkodliwości palenia papierosów i picia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alkoholu w kl. V-VI</w:t>
            </w:r>
          </w:p>
        </w:tc>
        <w:tc>
          <w:tcPr>
            <w:tcW w:w="2359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Pielęgniarka szkolna</w:t>
            </w:r>
          </w:p>
        </w:tc>
        <w:tc>
          <w:tcPr>
            <w:tcW w:w="4314" w:type="dxa"/>
            <w:shd w:val="clear" w:color="auto" w:fill="auto"/>
          </w:tcPr>
          <w:p w:rsidR="000A7C66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Dostarczenie wiedzy nt. skutków palenia papierosów i picia alkoholu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0A7C66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31.</w:t>
            </w:r>
          </w:p>
        </w:tc>
        <w:tc>
          <w:tcPr>
            <w:tcW w:w="3084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Pierwsza pomoc przy omdleniu i zakrztuszeniu, oparzeniom i krwotoku</w:t>
            </w:r>
          </w:p>
        </w:tc>
        <w:tc>
          <w:tcPr>
            <w:tcW w:w="2359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Pielęgniarka szkolna</w:t>
            </w:r>
          </w:p>
        </w:tc>
        <w:tc>
          <w:tcPr>
            <w:tcW w:w="4314" w:type="dxa"/>
            <w:shd w:val="clear" w:color="auto" w:fill="auto"/>
          </w:tcPr>
          <w:p w:rsidR="000A7C66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Dostarczenie informacji nt. udzielania pierwszej pomocy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EC2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783EC2" w:rsidRDefault="00783EC2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3084" w:type="dxa"/>
            <w:shd w:val="clear" w:color="auto" w:fill="auto"/>
          </w:tcPr>
          <w:p w:rsidR="00783EC2" w:rsidRDefault="00783EC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Pełnienie dyżurów przez nauczycieli podczas przerw w celu zapewnianie bezpieczeństwa uczniom</w:t>
            </w:r>
          </w:p>
        </w:tc>
        <w:tc>
          <w:tcPr>
            <w:tcW w:w="2359" w:type="dxa"/>
            <w:shd w:val="clear" w:color="auto" w:fill="auto"/>
          </w:tcPr>
          <w:p w:rsidR="00783EC2" w:rsidRDefault="00783EC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783EC2" w:rsidRDefault="00783EC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Nauczyciele, psycholodzy, pedagodzy, terapeuta pedagogiczny</w:t>
            </w:r>
          </w:p>
        </w:tc>
        <w:tc>
          <w:tcPr>
            <w:tcW w:w="4314" w:type="dxa"/>
            <w:shd w:val="clear" w:color="auto" w:fill="auto"/>
          </w:tcPr>
          <w:p w:rsidR="00783EC2" w:rsidRDefault="00783EC2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Zwiększenie bezpieczeństwa w placówce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783EC2" w:rsidRPr="00667AAD" w:rsidRDefault="00783EC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2232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892232" w:rsidRDefault="00892232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3084" w:type="dxa"/>
            <w:shd w:val="clear" w:color="auto" w:fill="auto"/>
          </w:tcPr>
          <w:p w:rsidR="00892232" w:rsidRDefault="0089223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 dla uczniów i rodziców, gdzie mogą otrzymać pomoc</w:t>
            </w:r>
            <w:r w:rsidR="00A64C4C">
              <w:rPr>
                <w:rFonts w:ascii="Arial" w:hAnsi="Arial" w:cs="Arial"/>
                <w:sz w:val="22"/>
                <w:szCs w:val="22"/>
              </w:rPr>
              <w:t xml:space="preserve"> w trudnych sytuacjach życiowych</w:t>
            </w:r>
          </w:p>
        </w:tc>
        <w:tc>
          <w:tcPr>
            <w:tcW w:w="2359" w:type="dxa"/>
            <w:shd w:val="clear" w:color="auto" w:fill="auto"/>
          </w:tcPr>
          <w:p w:rsidR="00892232" w:rsidRDefault="003B4B2C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20" w:type="dxa"/>
            <w:shd w:val="clear" w:color="auto" w:fill="auto"/>
          </w:tcPr>
          <w:p w:rsidR="00892232" w:rsidRDefault="003B4B2C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Psycholog, pedagog</w:t>
            </w:r>
          </w:p>
        </w:tc>
        <w:tc>
          <w:tcPr>
            <w:tcW w:w="4314" w:type="dxa"/>
            <w:shd w:val="clear" w:color="auto" w:fill="auto"/>
          </w:tcPr>
          <w:p w:rsidR="00892232" w:rsidRDefault="003B4B2C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Uczniowie i rodzice wiedzą. Gdzie szukać pomocy w trudnych sytuacjach życiowych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892232" w:rsidRPr="00667AAD" w:rsidRDefault="0089223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47F" w:rsidRPr="00667AAD" w:rsidTr="007F12DA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46" w:type="dxa"/>
          </w:tcPr>
          <w:p w:rsidR="0065647F" w:rsidRDefault="0065647F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3084" w:type="dxa"/>
            <w:shd w:val="clear" w:color="auto" w:fill="auto"/>
          </w:tcPr>
          <w:p w:rsidR="0065647F" w:rsidRDefault="0065647F" w:rsidP="0006750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Sensoryczna przerwa śródlekcyjna- </w:t>
            </w:r>
            <w:r w:rsidR="00067502">
              <w:rPr>
                <w:rFonts w:ascii="Arial" w:hAnsi="Arial" w:cs="Arial"/>
                <w:sz w:val="22"/>
                <w:szCs w:val="22"/>
              </w:rPr>
              <w:t>program kilkuminutowych zajęć dla klas 0-III w oparciu o metodę SI</w:t>
            </w:r>
          </w:p>
        </w:tc>
        <w:tc>
          <w:tcPr>
            <w:tcW w:w="2359" w:type="dxa"/>
            <w:shd w:val="clear" w:color="auto" w:fill="auto"/>
          </w:tcPr>
          <w:p w:rsidR="0065647F" w:rsidRDefault="00E94ADC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marzec</w:t>
            </w:r>
            <w:r w:rsidR="00DC5380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65647F" w:rsidRDefault="00035010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K. Głodek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Mulawa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65647F" w:rsidRDefault="00556483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Rozwijanie integracji sensorycznej uczniów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65647F" w:rsidRPr="00667AAD" w:rsidRDefault="0065647F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C66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A7C66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Rozwijanie psychospołecznych umiej</w:t>
      </w:r>
      <w:r w:rsidRPr="00667AAD">
        <w:rPr>
          <w:rFonts w:ascii="Arial" w:eastAsia="TimesNewRoman" w:hAnsi="Arial" w:cs="Arial"/>
          <w:sz w:val="22"/>
          <w:szCs w:val="22"/>
        </w:rPr>
        <w:t>ę</w:t>
      </w:r>
      <w:r w:rsidRPr="00667AAD">
        <w:rPr>
          <w:rFonts w:ascii="Arial" w:hAnsi="Arial" w:cs="Arial"/>
          <w:sz w:val="22"/>
          <w:szCs w:val="22"/>
        </w:rPr>
        <w:t>tno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 xml:space="preserve">ci 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yciowych uczniów umo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liwiaj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 xml:space="preserve">cych radzenie sobie z problemami 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ycia codziennego i samorealizacj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.</w:t>
      </w:r>
    </w:p>
    <w:p w:rsidR="000A7C66" w:rsidRPr="00667AAD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1E0"/>
      </w:tblPr>
      <w:tblGrid>
        <w:gridCol w:w="541"/>
        <w:gridCol w:w="3240"/>
        <w:gridCol w:w="2526"/>
        <w:gridCol w:w="2267"/>
        <w:gridCol w:w="3749"/>
        <w:gridCol w:w="1537"/>
      </w:tblGrid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5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Odpowiedzialny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Efekty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Zrealizowano</w:t>
            </w: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Realizacja programu własnego WDŻWR w klasach V-VI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K. Węgrzynek</w:t>
            </w:r>
          </w:p>
        </w:tc>
        <w:tc>
          <w:tcPr>
            <w:tcW w:w="3896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zostaną przygotowani do pełnego uczestnictwa w życiu społecznym, w rodzinie, która jest największą wartością. Poznają swoje mocne i słabe strony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0A7C66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Zajęcia kształtujące postawy moralne- „Tydzień wychowania”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Tegoroczny temat przewodni: „Chrześcijanin mówi prawdę”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Wrzesień 201</w:t>
            </w:r>
            <w:r w:rsidR="002C156E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Nauczyciele religii</w:t>
            </w:r>
          </w:p>
        </w:tc>
        <w:tc>
          <w:tcPr>
            <w:tcW w:w="3896" w:type="dxa"/>
          </w:tcPr>
          <w:p w:rsidR="000A7C66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Kształtowanie u uczniów prawidłowych postaw moralnych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Zajęcia socjoterapeutyczne i psychoedukacyjne dla wybranych uczniów klas 0-VI</w:t>
            </w:r>
          </w:p>
        </w:tc>
        <w:tc>
          <w:tcPr>
            <w:tcW w:w="2581" w:type="dxa"/>
          </w:tcPr>
          <w:p w:rsidR="000A7C66" w:rsidRPr="00667AAD" w:rsidRDefault="007E03E5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Październik 2015</w:t>
            </w:r>
            <w:r w:rsidR="000A7C66" w:rsidRPr="00667AAD">
              <w:rPr>
                <w:rFonts w:ascii="Arial" w:hAnsi="Arial" w:cs="Arial"/>
                <w:sz w:val="22"/>
                <w:szCs w:val="22"/>
                <w:lang w:eastAsia="ar-SA"/>
              </w:rPr>
              <w:t>- czerwiec 201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Pedagog psycholog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Uczniowie nauczą się budować właściwe relacje z rówieśnikami, poznają sposoby porozumiewania się bez przemocy. Naucza się tolerować i akceptować innych</w:t>
            </w:r>
            <w:r w:rsidR="00CF65E6">
              <w:rPr>
                <w:rFonts w:ascii="Arial" w:hAnsi="Arial" w:cs="Arial"/>
                <w:sz w:val="22"/>
                <w:szCs w:val="22"/>
                <w:lang w:eastAsia="ar-SA"/>
              </w:rPr>
              <w:t>. Potrafią kontrolować swoje zachowania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Indywidualna opieka pedagoga i psychologa nad uczniami mającymi trudności w nawiązywaniu właściwych relacji z innymi i dostosowaniu się do zasad</w:t>
            </w:r>
            <w:r w:rsidR="003654D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oraz monitorowanie sytuacji uczniów, których rodzice wyjechali za granicę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Pedagog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psycholog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Uczniowie wzmacniają poczucie własnej wartości. Poznają swoje mocne i słabe strony. Nauczą się porozumiewać z innymi oraz radzić z trudnymi emocjami.. Uświadomią sobie własne potrzeby i poznają sposoby na ich zaspokojenie.</w:t>
            </w:r>
            <w:r w:rsidR="00FC0AB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Radzenie sobie w sytuacji odrzucenia przez grupę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dla uczniów klas VI nt dojrzałości psychicznej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Zgodnie z programem nauczania przyrody w klasach VI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nauczyciele przyrody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nauczą się większej odpowiedzialności za własne decyzje i poglądy. Uświadomią sobie, czym jest dojrzałość psychiczna i jak wpływa ona na relacje z innymi.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integrujące dla klas I, IV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Wrzesień 201</w:t>
            </w:r>
            <w:r w:rsidR="006108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67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psycholog i pedagodzy szkolni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Integracja zespołu klasowego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edukacyjne dla uczniów klas I-III nt tolerancji i poszanowania innych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Zgodnie z programem edukacji wczesnoszkolnej w klasach I-III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 I-III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uświadomią sobie potrzebę szacunku wobec innych. Zdobędą umiejętności pokojowego rozwiązywania konfliktów. Nauczą się szacunku i tolerancji wobec innych. Wzmocnią poczucie własnej wartości.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35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Pogadanki w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</w:rPr>
              <w:t>kl</w:t>
            </w:r>
            <w:proofErr w:type="spellEnd"/>
            <w:r w:rsidRPr="00667AAD">
              <w:rPr>
                <w:rFonts w:ascii="Arial" w:hAnsi="Arial" w:cs="Arial"/>
                <w:sz w:val="22"/>
                <w:szCs w:val="22"/>
              </w:rPr>
              <w:t xml:space="preserve"> I-III nt  ról pełnionych w rodzinie oraz relacji zachodzących pomiędzy ich członkami</w:t>
            </w: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Pr="00667AAD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Według klasowych programów wychowawczych 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 I-III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uświadamiają sobie znaczenie ról pełnionych w rodzinie oraz potrzeby pozytywnych relacji rodzinnych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2B5F54">
        <w:trPr>
          <w:trHeight w:val="1455"/>
        </w:trPr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 stymulujące rozwój społeczno – emocjonalny dla wybranych uczniów oddziałów „0”,  klas I-III i IV-VI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psycholog i pedagog szkolny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nauczą się budować właściwe relacje z rówieśnikami, poznają sposoby porozumiewania się bez przemocy. Nauczą się tolerować i akceptować innych.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F54" w:rsidRPr="00667AAD" w:rsidTr="007F12DA">
        <w:tc>
          <w:tcPr>
            <w:tcW w:w="543" w:type="dxa"/>
          </w:tcPr>
          <w:p w:rsidR="002B5F54" w:rsidRPr="00667AAD" w:rsidRDefault="002B5F54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35" w:type="dxa"/>
          </w:tcPr>
          <w:p w:rsidR="002B5F54" w:rsidRPr="00667AAD" w:rsidRDefault="002B5F54" w:rsidP="002B5F54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Zajęcia wyrównujące szanse edukacyjne uczniów  i z trudnościami szkolnymi, specjalnymi potrzebami edukacyjnymi i odmiennych językowo</w:t>
            </w:r>
          </w:p>
        </w:tc>
        <w:tc>
          <w:tcPr>
            <w:tcW w:w="2581" w:type="dxa"/>
          </w:tcPr>
          <w:p w:rsidR="002B5F54" w:rsidRPr="00667AAD" w:rsidRDefault="002B5F5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2B5F54" w:rsidRPr="00667AAD" w:rsidRDefault="002B5F5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Nauczyciele specjaliści</w:t>
            </w:r>
          </w:p>
        </w:tc>
        <w:tc>
          <w:tcPr>
            <w:tcW w:w="3896" w:type="dxa"/>
          </w:tcPr>
          <w:p w:rsidR="002B5F54" w:rsidRPr="00667AAD" w:rsidRDefault="002B5F5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Niwelowanie niepowodzeń szkolnych</w:t>
            </w:r>
          </w:p>
        </w:tc>
        <w:tc>
          <w:tcPr>
            <w:tcW w:w="1538" w:type="dxa"/>
          </w:tcPr>
          <w:p w:rsidR="002B5F54" w:rsidRPr="00667AAD" w:rsidRDefault="002B5F54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F54" w:rsidRPr="00667AAD" w:rsidTr="007F12DA">
        <w:tc>
          <w:tcPr>
            <w:tcW w:w="543" w:type="dxa"/>
          </w:tcPr>
          <w:p w:rsidR="002B5F54" w:rsidRPr="00667AAD" w:rsidRDefault="002B5F54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35" w:type="dxa"/>
          </w:tcPr>
          <w:p w:rsidR="002B5F54" w:rsidRPr="00667AAD" w:rsidRDefault="00D370E7" w:rsidP="00D370E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Prezentacja osiągnięć uczniów z różnych dziedzin ( tablice, gabloty)</w:t>
            </w:r>
          </w:p>
        </w:tc>
        <w:tc>
          <w:tcPr>
            <w:tcW w:w="2581" w:type="dxa"/>
          </w:tcPr>
          <w:p w:rsidR="002B5F54" w:rsidRPr="00667AAD" w:rsidRDefault="00D370E7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2B5F54" w:rsidRPr="00667AAD" w:rsidRDefault="00D370E7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przydziałem czynności dodatkowych</w:t>
            </w:r>
          </w:p>
        </w:tc>
        <w:tc>
          <w:tcPr>
            <w:tcW w:w="3896" w:type="dxa"/>
          </w:tcPr>
          <w:p w:rsidR="002B5F54" w:rsidRPr="00667AAD" w:rsidRDefault="00D370E7" w:rsidP="00D370E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Podniesieni</w:t>
            </w:r>
            <w:r w:rsidR="00F1605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prestiżu szkoły oraz wzmacnianie samooceny uczniów</w:t>
            </w:r>
          </w:p>
        </w:tc>
        <w:tc>
          <w:tcPr>
            <w:tcW w:w="1538" w:type="dxa"/>
          </w:tcPr>
          <w:p w:rsidR="002B5F54" w:rsidRPr="00667AAD" w:rsidRDefault="002B5F54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F4C" w:rsidRPr="00667AAD" w:rsidTr="007F12DA">
        <w:tc>
          <w:tcPr>
            <w:tcW w:w="543" w:type="dxa"/>
          </w:tcPr>
          <w:p w:rsidR="00015F4C" w:rsidRDefault="00015F4C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335" w:type="dxa"/>
          </w:tcPr>
          <w:p w:rsidR="00015F4C" w:rsidRDefault="00015F4C" w:rsidP="00015F4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„Porozmawiajmy o..”  cykl zajęć dla uczniów klas  IV-VI</w:t>
            </w:r>
          </w:p>
        </w:tc>
        <w:tc>
          <w:tcPr>
            <w:tcW w:w="2581" w:type="dxa"/>
          </w:tcPr>
          <w:p w:rsidR="00015F4C" w:rsidRDefault="00464D4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15F4C" w:rsidRDefault="00464D48" w:rsidP="009D6BB1">
            <w:pPr>
              <w:pStyle w:val="Zawartotabeli"/>
              <w:numPr>
                <w:ilvl w:val="0"/>
                <w:numId w:val="22"/>
              </w:numPr>
              <w:snapToGrid w:val="0"/>
              <w:ind w:right="2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Talarek </w:t>
            </w:r>
          </w:p>
        </w:tc>
        <w:tc>
          <w:tcPr>
            <w:tcW w:w="3896" w:type="dxa"/>
          </w:tcPr>
          <w:p w:rsidR="00015F4C" w:rsidRDefault="000C1CD6" w:rsidP="00D370E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Umiejętność wyrażania własnego zadania z poszanowaniem zadania innych osób</w:t>
            </w:r>
          </w:p>
        </w:tc>
        <w:tc>
          <w:tcPr>
            <w:tcW w:w="1538" w:type="dxa"/>
          </w:tcPr>
          <w:p w:rsidR="00015F4C" w:rsidRPr="00667AAD" w:rsidRDefault="00015F4C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F4C" w:rsidRPr="008F36ED" w:rsidTr="007F12DA">
        <w:tc>
          <w:tcPr>
            <w:tcW w:w="543" w:type="dxa"/>
          </w:tcPr>
          <w:p w:rsidR="00015F4C" w:rsidRPr="008F36ED" w:rsidRDefault="00015F4C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6ED">
              <w:rPr>
                <w:rFonts w:ascii="Arial" w:hAnsi="Arial" w:cs="Arial"/>
                <w:sz w:val="22"/>
                <w:szCs w:val="22"/>
              </w:rPr>
              <w:t xml:space="preserve">13. </w:t>
            </w:r>
          </w:p>
        </w:tc>
        <w:tc>
          <w:tcPr>
            <w:tcW w:w="3335" w:type="dxa"/>
          </w:tcPr>
          <w:p w:rsidR="00015F4C" w:rsidRPr="008F36ED" w:rsidRDefault="00866368" w:rsidP="0086636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F36ED">
              <w:rPr>
                <w:rFonts w:ascii="Arial" w:hAnsi="Arial" w:cs="Arial"/>
                <w:sz w:val="22"/>
                <w:szCs w:val="22"/>
              </w:rPr>
              <w:t>Warsztaty dla uczniów zdolnych</w:t>
            </w:r>
          </w:p>
        </w:tc>
        <w:tc>
          <w:tcPr>
            <w:tcW w:w="2581" w:type="dxa"/>
          </w:tcPr>
          <w:p w:rsidR="00015F4C" w:rsidRPr="008F36ED" w:rsidRDefault="0086636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F36ED">
              <w:rPr>
                <w:rFonts w:ascii="Arial" w:hAnsi="Arial" w:cs="Arial"/>
                <w:sz w:val="22"/>
                <w:szCs w:val="22"/>
              </w:rPr>
              <w:t xml:space="preserve">Październik 2015- maj 2016 </w:t>
            </w:r>
          </w:p>
        </w:tc>
        <w:tc>
          <w:tcPr>
            <w:tcW w:w="1967" w:type="dxa"/>
          </w:tcPr>
          <w:p w:rsidR="00015F4C" w:rsidRPr="008F36ED" w:rsidRDefault="0086636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F36ED">
              <w:rPr>
                <w:rFonts w:ascii="Arial" w:hAnsi="Arial" w:cs="Arial"/>
                <w:sz w:val="22"/>
                <w:szCs w:val="22"/>
              </w:rPr>
              <w:t>E. Lis-</w:t>
            </w:r>
            <w:r w:rsidR="009D6BB1" w:rsidRPr="008F36ED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8F36ED">
              <w:rPr>
                <w:rFonts w:ascii="Arial" w:hAnsi="Arial" w:cs="Arial"/>
                <w:sz w:val="22"/>
                <w:szCs w:val="22"/>
              </w:rPr>
              <w:t>arczyńska</w:t>
            </w:r>
          </w:p>
          <w:p w:rsidR="00866368" w:rsidRPr="008F36ED" w:rsidRDefault="0086636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F36ED">
              <w:rPr>
                <w:rFonts w:ascii="Arial" w:hAnsi="Arial" w:cs="Arial"/>
                <w:sz w:val="22"/>
                <w:szCs w:val="22"/>
              </w:rPr>
              <w:t>A. Talarek</w:t>
            </w:r>
          </w:p>
        </w:tc>
        <w:tc>
          <w:tcPr>
            <w:tcW w:w="3896" w:type="dxa"/>
          </w:tcPr>
          <w:p w:rsidR="00015F4C" w:rsidRPr="008F36ED" w:rsidRDefault="008F36ED" w:rsidP="008F36E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Rozwijanie zainteresowań uczniów</w:t>
            </w:r>
          </w:p>
        </w:tc>
        <w:tc>
          <w:tcPr>
            <w:tcW w:w="1538" w:type="dxa"/>
          </w:tcPr>
          <w:p w:rsidR="00015F4C" w:rsidRPr="008F36ED" w:rsidRDefault="00015F4C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C66" w:rsidRPr="008F36ED" w:rsidRDefault="000A7C66" w:rsidP="000A7C6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Kształtowanie w uczniach poczucia własnej warto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 xml:space="preserve">ci oraz motywowania do podejmowania w 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>rodowisku szkolnym ró</w:t>
      </w:r>
      <w:r w:rsidRPr="00667AAD">
        <w:rPr>
          <w:rFonts w:ascii="Arial" w:eastAsia="TimesNewRoman" w:hAnsi="Arial" w:cs="Arial"/>
          <w:sz w:val="22"/>
          <w:szCs w:val="22"/>
        </w:rPr>
        <w:t>ż</w:t>
      </w:r>
      <w:r w:rsidRPr="00667AAD">
        <w:rPr>
          <w:rFonts w:ascii="Arial" w:hAnsi="Arial" w:cs="Arial"/>
          <w:sz w:val="22"/>
          <w:szCs w:val="22"/>
        </w:rPr>
        <w:t>nych form aktywno</w:t>
      </w:r>
      <w:r w:rsidRPr="00667AAD">
        <w:rPr>
          <w:rFonts w:ascii="Arial" w:eastAsia="TimesNewRoman" w:hAnsi="Arial" w:cs="Arial"/>
          <w:sz w:val="22"/>
          <w:szCs w:val="22"/>
        </w:rPr>
        <w:t>ś</w:t>
      </w:r>
      <w:r w:rsidRPr="00667AAD">
        <w:rPr>
          <w:rFonts w:ascii="Arial" w:hAnsi="Arial" w:cs="Arial"/>
          <w:sz w:val="22"/>
          <w:szCs w:val="22"/>
        </w:rPr>
        <w:t>ci zaspokajaj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cych potrzeby psychiczne, e</w:t>
      </w:r>
      <w:r w:rsidR="00063175">
        <w:rPr>
          <w:rFonts w:ascii="Arial" w:hAnsi="Arial" w:cs="Arial"/>
          <w:sz w:val="22"/>
          <w:szCs w:val="22"/>
        </w:rPr>
        <w:t>mocjonalne, społeczne i duchowe oraz kształtowanie otwartości i budowanie pozytywnego klimatu szkoły</w:t>
      </w:r>
    </w:p>
    <w:p w:rsidR="000A7C66" w:rsidRPr="00667AAD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3860" w:type="dxa"/>
        <w:tblInd w:w="360" w:type="dxa"/>
        <w:tblLook w:val="01E0"/>
      </w:tblPr>
      <w:tblGrid>
        <w:gridCol w:w="543"/>
        <w:gridCol w:w="3335"/>
        <w:gridCol w:w="2581"/>
        <w:gridCol w:w="1967"/>
        <w:gridCol w:w="3896"/>
        <w:gridCol w:w="1538"/>
      </w:tblGrid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Odpowiedzialny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Efekty</w:t>
            </w: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Zrealizowano</w:t>
            </w: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XXII Jesienne Biegi Przełajowe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Wrzesień 201</w:t>
            </w:r>
            <w:r w:rsidR="00063175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D. Dobosz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Uczniowie poznają alternatywną formę spędzania czasu wolnego 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Udział uczniów w zawodach sportowych w ramach Młodzieżowych Igrzysk Młodzieży Szkolnej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Nauczyciele wychowania fizycznego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Uczniowie uczą się odnosić sukcesy bez pychy, przyjmować porażki bez kompleksów, być życzliwymi wobec wygranych i przegranych 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Koła </w:t>
            </w: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przedmiotowe dla uczniów wyróżniających się w danej dziedzinie</w:t>
            </w:r>
          </w:p>
        </w:tc>
        <w:tc>
          <w:tcPr>
            <w:tcW w:w="2581" w:type="dxa"/>
          </w:tcPr>
          <w:p w:rsidR="000A7C66" w:rsidRPr="00667AAD" w:rsidRDefault="00095C0F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Październik 2015</w:t>
            </w:r>
            <w:r w:rsidR="000A7C66" w:rsidRPr="00667AAD">
              <w:rPr>
                <w:rFonts w:ascii="Arial" w:hAnsi="Arial" w:cs="Arial"/>
                <w:sz w:val="22"/>
                <w:szCs w:val="22"/>
                <w:lang w:eastAsia="ar-SA"/>
              </w:rPr>
              <w:t>- czerwiec 201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Nauczyciele przedmiotów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Uczniowie mają możliwość rozwijania własnych zainteresowań i zaspakajanie potrzeb poznawczych 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Organizowanie klasowych </w:t>
            </w: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wycieczek krajoznawczych, wyjazdów integracyjnych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 xml:space="preserve">Wychowawcy </w:t>
            </w: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klas 0-VI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Uczniowie zaspakajają swoje </w:t>
            </w: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potrzeby poznawcze. Zintegrują się z  rówieśnikami. Poznają alternatywne s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posoby spędzania czasu wolnego</w:t>
            </w:r>
            <w:r w:rsidR="009A3245">
              <w:rPr>
                <w:rFonts w:ascii="Arial" w:hAnsi="Arial" w:cs="Arial"/>
                <w:sz w:val="22"/>
                <w:szCs w:val="22"/>
                <w:lang w:eastAsia="ar-SA"/>
              </w:rPr>
              <w:t>. Budowanie więzi ze środowiskiem szkolnym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„Dzień na TAK” - ogólnoszkolna akcja w wykonaniu wolontariuszy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Marzec 201</w:t>
            </w:r>
            <w:r w:rsidR="00095C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67" w:type="dxa"/>
          </w:tcPr>
          <w:p w:rsidR="000A7C66" w:rsidRPr="00667AAD" w:rsidRDefault="00CD4B52" w:rsidP="00CD4B5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Opiekunowie koła wolontariatu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Uczniowie przekonają się, że życie  w społeczności szkolnej może być wolne od agresji i przemocy. 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58236F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Realizacja programu wychowania fizycznego w klasach 0-VI. 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nauczyciele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 w:rsidRPr="00667AA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</w:rPr>
              <w:t>fiz</w:t>
            </w:r>
            <w:proofErr w:type="spellEnd"/>
            <w:r w:rsidRPr="00667AAD">
              <w:rPr>
                <w:rFonts w:ascii="Arial" w:hAnsi="Arial" w:cs="Arial"/>
                <w:sz w:val="22"/>
                <w:szCs w:val="22"/>
              </w:rPr>
              <w:t>., wychowawcy klas 0-III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Nagromadzona energia witalna uczniów zostanie skierowana w stronę aktywności fizycznej. Uczniowie przekonają się, że sport może być alternatywą wobec nudy i bezczynności będących podłożem agresji. Zapobieganie powstawaniu chorób cywilizacyjnych.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AA1955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Festyn Rodzinny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Maj 2015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J. Szklarek-Marciszewska</w:t>
            </w:r>
          </w:p>
        </w:tc>
        <w:tc>
          <w:tcPr>
            <w:tcW w:w="3896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Uczniowie, rodzice i nauczyciele nauczą się współpracy w grupie. Poznają alternatywne sposoby spędzania wolnego czasu.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rPr>
          <w:trHeight w:val="1145"/>
        </w:trPr>
        <w:tc>
          <w:tcPr>
            <w:tcW w:w="543" w:type="dxa"/>
          </w:tcPr>
          <w:p w:rsidR="000A7C66" w:rsidRPr="00667AAD" w:rsidRDefault="00AA1955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Zawody 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</w:rPr>
              <w:t>międzyklasowe</w:t>
            </w:r>
            <w:proofErr w:type="spellEnd"/>
            <w:r w:rsidRPr="00667AAD">
              <w:rPr>
                <w:rFonts w:ascii="Arial" w:hAnsi="Arial" w:cs="Arial"/>
                <w:sz w:val="22"/>
                <w:szCs w:val="22"/>
              </w:rPr>
              <w:t xml:space="preserve"> w grach sportowych, lekkoatletyce i tenisie stołowym dla klas IV-VI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nauczyciele wychowania fizycznego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będą mieli okazję zmierzenia się w sportowej rywalizacji  oraz nauczą się jak zdrowo spędzać wolny czas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AA1955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ruchowe przy muzyce dla klas IV- VI (aerobic)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A. Jarosińska, D. Dobosz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Dbanie o kondycję i zdrowie uczniów.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B07E61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Zajęcia sportowe dla uczniów klas IV-VI</w:t>
            </w:r>
          </w:p>
        </w:tc>
        <w:tc>
          <w:tcPr>
            <w:tcW w:w="2581" w:type="dxa"/>
          </w:tcPr>
          <w:p w:rsidR="000A7C66" w:rsidRPr="00667AAD" w:rsidRDefault="00DA24CD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 2015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 xml:space="preserve"> – maj 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201</w:t>
            </w:r>
            <w:r w:rsidR="00DA24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nauczyciele wychowania fizycznego</w:t>
            </w:r>
          </w:p>
        </w:tc>
        <w:tc>
          <w:tcPr>
            <w:tcW w:w="3896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Nagromadzona energia witalna uczniów zostanie skierowana w stronę aktywności fizycznej. Uczniowie przekonają się, że sport może być alternatywą wobec nudy i bezczynności będących podłożem agresji.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B07E61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64078A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Wyjścia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 xml:space="preserve"> uczniów klas II i chętnych uczniów klas I-VI na basen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073E8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D. Dobosz</w:t>
            </w:r>
            <w:r w:rsidR="00B90DBB">
              <w:rPr>
                <w:rFonts w:ascii="Arial" w:hAnsi="Arial" w:cs="Arial"/>
                <w:sz w:val="22"/>
                <w:szCs w:val="22"/>
              </w:rPr>
              <w:t>, J. Prószyńska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poznają alternatywną formę spędzania wolnego czasu.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B07E61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4A7E85" w:rsidP="004A7E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Spartakiada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 xml:space="preserve"> klas I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czerwca</w:t>
            </w:r>
            <w:r w:rsidR="004A7E85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 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będą mieli okazję zmierzenia się w sportowej rywalizacji  oraz nauczą się jak zdrowo spędzać wolny czas.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E61" w:rsidRPr="00667AAD" w:rsidTr="007F12DA">
        <w:tc>
          <w:tcPr>
            <w:tcW w:w="543" w:type="dxa"/>
          </w:tcPr>
          <w:p w:rsidR="00B07E61" w:rsidRDefault="00EE1037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335" w:type="dxa"/>
          </w:tcPr>
          <w:p w:rsidR="00B07E61" w:rsidRDefault="00EE1037" w:rsidP="004A7E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Turnieje klas II- „Sportowo- kolorowo”</w:t>
            </w:r>
          </w:p>
        </w:tc>
        <w:tc>
          <w:tcPr>
            <w:tcW w:w="2581" w:type="dxa"/>
          </w:tcPr>
          <w:p w:rsidR="00B07E61" w:rsidRDefault="00B07E61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7" w:type="dxa"/>
          </w:tcPr>
          <w:p w:rsidR="00B07E61" w:rsidRDefault="00EE1037" w:rsidP="00EE1037">
            <w:pPr>
              <w:pStyle w:val="Zawartotabeli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Sycik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I.Łoś</w:t>
            </w:r>
            <w:proofErr w:type="spellEnd"/>
          </w:p>
        </w:tc>
        <w:tc>
          <w:tcPr>
            <w:tcW w:w="3896" w:type="dxa"/>
          </w:tcPr>
          <w:p w:rsidR="00B07E61" w:rsidRPr="00667AAD" w:rsidRDefault="003C6AFE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będą mieli okazję zmierzenia się w sportowej rywalizacji  oraz nauczą się jak zdrowo spędzać wolny czas.</w:t>
            </w:r>
          </w:p>
        </w:tc>
        <w:tc>
          <w:tcPr>
            <w:tcW w:w="1538" w:type="dxa"/>
          </w:tcPr>
          <w:p w:rsidR="00B07E61" w:rsidRPr="00667AAD" w:rsidRDefault="00B07E61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Praca z aktywem bibliotecznym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pracownicy biblioteki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rozwijają swoje zainteresowania czytelnicze, poznają realia pracy w bibliotece szkolnej.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Październik miesiącem bibliotek szkolnych: mini konkursy, kiermasz książek</w:t>
            </w:r>
          </w:p>
        </w:tc>
        <w:tc>
          <w:tcPr>
            <w:tcW w:w="2581" w:type="dxa"/>
          </w:tcPr>
          <w:p w:rsidR="000A7C66" w:rsidRPr="00667AAD" w:rsidRDefault="00900E8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 2015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pracownicy biblioteki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Rozwijanie zainteresowań czytelniczych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9D6099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Lekcje biblioteczne w klasach I-VI</w:t>
            </w:r>
            <w:r w:rsidRPr="00667AAD">
              <w:rPr>
                <w:rFonts w:ascii="Arial" w:hAnsi="Arial" w:cs="Arial"/>
                <w:sz w:val="22"/>
                <w:szCs w:val="22"/>
              </w:rPr>
              <w:t xml:space="preserve"> wg harmonogramu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pracownicy biblioteki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Rozwijanie zainteresowań czytelniczych oraz  zaspokajanie potrzeb  poznawczych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9D6099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Prowadzenie Kroniki Biblioteki Szkolnej oraz strony internetowej (</w:t>
            </w:r>
            <w:proofErr w:type="spellStart"/>
            <w:r w:rsidRPr="00667AAD">
              <w:rPr>
                <w:rFonts w:ascii="Arial" w:hAnsi="Arial" w:cs="Arial"/>
                <w:sz w:val="22"/>
                <w:szCs w:val="22"/>
              </w:rPr>
              <w:t>blog</w:t>
            </w:r>
            <w:proofErr w:type="spellEnd"/>
            <w:r w:rsidRPr="00667AAD">
              <w:rPr>
                <w:rFonts w:ascii="Arial" w:hAnsi="Arial" w:cs="Arial"/>
                <w:sz w:val="22"/>
                <w:szCs w:val="22"/>
              </w:rPr>
              <w:t xml:space="preserve"> biblioteki)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pracownicy biblioteki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Dbanie o stały kontakt z czytelnikami, także poza biblioteką. Otwartość na ich potrzeby.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9D6099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5" w:type="dxa"/>
          </w:tcPr>
          <w:p w:rsidR="000A7C66" w:rsidRPr="00667AAD" w:rsidRDefault="00900E8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Spotkania dla klas „0” pt. „Śladami polskich baśni i legend”</w:t>
            </w:r>
          </w:p>
        </w:tc>
        <w:tc>
          <w:tcPr>
            <w:tcW w:w="2581" w:type="dxa"/>
          </w:tcPr>
          <w:p w:rsidR="000A7C66" w:rsidRPr="00667AAD" w:rsidRDefault="00900E8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 2015- maj 2016, spotkania co miesiąc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pracownicy biblioteki</w:t>
            </w:r>
          </w:p>
        </w:tc>
        <w:tc>
          <w:tcPr>
            <w:tcW w:w="3896" w:type="dxa"/>
          </w:tcPr>
          <w:p w:rsidR="000A7C66" w:rsidRPr="00667AAD" w:rsidRDefault="00900E8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Rozwijanie zainteresowań czytelniczych. Zapoznanie z regionami i głównymi miastami kraju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C85" w:rsidRPr="00667AAD" w:rsidTr="007F12DA">
        <w:tc>
          <w:tcPr>
            <w:tcW w:w="543" w:type="dxa"/>
          </w:tcPr>
          <w:p w:rsidR="000C6C85" w:rsidRPr="00667AAD" w:rsidRDefault="009D6099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0C6C8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335" w:type="dxa"/>
          </w:tcPr>
          <w:p w:rsidR="000C6C85" w:rsidRPr="00667AAD" w:rsidRDefault="000C6C8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Kółko szachowe</w:t>
            </w:r>
          </w:p>
        </w:tc>
        <w:tc>
          <w:tcPr>
            <w:tcW w:w="2581" w:type="dxa"/>
          </w:tcPr>
          <w:p w:rsidR="000C6C85" w:rsidRPr="00667AAD" w:rsidRDefault="000C6C8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 2015- maj 2016</w:t>
            </w:r>
          </w:p>
        </w:tc>
        <w:tc>
          <w:tcPr>
            <w:tcW w:w="1967" w:type="dxa"/>
          </w:tcPr>
          <w:p w:rsidR="000C6C85" w:rsidRPr="00667AAD" w:rsidRDefault="000C6C8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Lis- Tarczyńska</w:t>
            </w:r>
          </w:p>
        </w:tc>
        <w:tc>
          <w:tcPr>
            <w:tcW w:w="3896" w:type="dxa"/>
          </w:tcPr>
          <w:p w:rsidR="00E27E1D" w:rsidRDefault="000C6C85" w:rsidP="000C6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Rozwijanie </w:t>
            </w:r>
          </w:p>
          <w:p w:rsidR="000C6C85" w:rsidRDefault="000C6C85" w:rsidP="000C6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zainteresowań uczniów</w:t>
            </w:r>
          </w:p>
          <w:p w:rsidR="00E27E1D" w:rsidRPr="00667AAD" w:rsidRDefault="00E27E1D" w:rsidP="000C6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C6C85" w:rsidRPr="00667AAD" w:rsidRDefault="000C6C85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C66" w:rsidRPr="00A13893" w:rsidRDefault="000A7C66" w:rsidP="00A1389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3893">
        <w:rPr>
          <w:rFonts w:ascii="Arial" w:hAnsi="Arial" w:cs="Arial"/>
          <w:sz w:val="22"/>
          <w:szCs w:val="22"/>
        </w:rPr>
        <w:t>Wzrost kompetencji nauczycieli i rodziców w zakresie radzenia sobie w sytuacjach trudnych.</w:t>
      </w:r>
    </w:p>
    <w:p w:rsidR="000A7C66" w:rsidRPr="00667AAD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1E0"/>
      </w:tblPr>
      <w:tblGrid>
        <w:gridCol w:w="542"/>
        <w:gridCol w:w="3313"/>
        <w:gridCol w:w="2571"/>
        <w:gridCol w:w="2030"/>
        <w:gridCol w:w="3866"/>
        <w:gridCol w:w="1538"/>
      </w:tblGrid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Zadanie</w:t>
            </w: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Odpowiedzialny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Efekty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Zrealizowano</w:t>
            </w: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Szkolenia dla nauczycieli</w:t>
            </w:r>
            <w:r w:rsidR="00102FDD">
              <w:rPr>
                <w:rFonts w:ascii="Arial" w:hAnsi="Arial" w:cs="Arial"/>
                <w:sz w:val="22"/>
                <w:szCs w:val="22"/>
              </w:rPr>
              <w:t xml:space="preserve"> w celu podniesienia kompetencji wychowawczo- edukacyjnych</w:t>
            </w:r>
          </w:p>
        </w:tc>
        <w:tc>
          <w:tcPr>
            <w:tcW w:w="2581" w:type="dxa"/>
          </w:tcPr>
          <w:p w:rsidR="000A7C66" w:rsidRPr="00667AAD" w:rsidRDefault="00667555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Wrzesień-czerwiec 2015</w:t>
            </w:r>
            <w:r w:rsidR="000A7C66" w:rsidRPr="00667AAD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nauczyciele</w:t>
            </w:r>
          </w:p>
        </w:tc>
        <w:tc>
          <w:tcPr>
            <w:tcW w:w="3896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Nauczyciele zdobędą nowe wiadomości mające służyć jeszcze lepszej pracy z uczniami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35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Edukacja i uświadamianie rodziców podczas zebrań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67AAD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67AAD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emat</w:t>
            </w:r>
            <w:r w:rsidRPr="00667AAD">
              <w:rPr>
                <w:rFonts w:ascii="Arial" w:hAnsi="Arial" w:cs="Arial"/>
                <w:sz w:val="22"/>
                <w:szCs w:val="22"/>
              </w:rPr>
              <w:t xml:space="preserve"> zagrożeń </w:t>
            </w: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uzależnieniami</w:t>
            </w: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Pr="00667AAD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Zgodnie z klasowymi programami wychowawczymi</w:t>
            </w:r>
            <w:r w:rsidR="000E4496">
              <w:rPr>
                <w:rFonts w:ascii="Arial" w:hAnsi="Arial" w:cs="Arial"/>
                <w:sz w:val="22"/>
                <w:szCs w:val="22"/>
              </w:rPr>
              <w:t xml:space="preserve">, klasa </w:t>
            </w:r>
            <w:r w:rsidR="000E4496">
              <w:rPr>
                <w:rFonts w:ascii="Arial" w:hAnsi="Arial" w:cs="Arial"/>
                <w:sz w:val="22"/>
                <w:szCs w:val="22"/>
              </w:rPr>
              <w:lastRenderedPageBreak/>
              <w:t>4E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wychowawcy klas,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zaproszeni goście (w miarę potrzeb)</w:t>
            </w:r>
          </w:p>
        </w:tc>
        <w:tc>
          <w:tcPr>
            <w:tcW w:w="3896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Rodzice zostaną poinformowani o zagrożeniach, jakie stwarza używanie substancji zmieniających </w:t>
            </w: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świadomość, dowiedzą się, jak rozmawiać z dzieckiem o uzależnieniach i w jaki sposób sprawdzić, czy dziecko jest pod wpływem substancji uzależniających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Edukacja rodzi</w:t>
            </w:r>
            <w:r>
              <w:rPr>
                <w:rFonts w:ascii="Arial" w:hAnsi="Arial" w:cs="Arial"/>
                <w:sz w:val="22"/>
                <w:szCs w:val="22"/>
              </w:rPr>
              <w:t>ców na temat zdrowia – warsztaty</w:t>
            </w:r>
            <w:r w:rsidRPr="00667AAD">
              <w:rPr>
                <w:rFonts w:ascii="Arial" w:hAnsi="Arial" w:cs="Arial"/>
                <w:sz w:val="22"/>
                <w:szCs w:val="22"/>
              </w:rPr>
              <w:t xml:space="preserve"> w trakcie zebrań z rodzicami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Zgodnie z klasowymi programami wychowawczymi</w:t>
            </w:r>
            <w:r w:rsidR="000E4496">
              <w:rPr>
                <w:rFonts w:ascii="Arial" w:hAnsi="Arial" w:cs="Arial"/>
                <w:sz w:val="22"/>
                <w:szCs w:val="22"/>
              </w:rPr>
              <w:t>, klasa 4E, klasy „0”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klas, pielęgniarka szkolna, zaproszeni goście</w:t>
            </w:r>
          </w:p>
        </w:tc>
        <w:tc>
          <w:tcPr>
            <w:tcW w:w="3896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Rodzice uzyskają informacje na temat chorób cywilizacyjnych i sposobów na ich zapobieganie. Uświadomią sobie ogromny wpływ prawidłowego żywienia na rozwój i zdrowie dziecka.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Konsultacje dla rodziców uczniów mających trudności w nawiązywaniu właściwych relacji z innymi i dostosowaniu się do ogólnoszkolnych zasad.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psycholog i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pedagog szkolny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Rodzice uczniów uświadomią sobie potrzebę nawiązywania bliskich relacji z dziećmi, dbania o ich potrzeby i emocje. Poznają skuteczne sposoby porozumiewania się z dziećmi.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3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Konsultacje z rodzicami dotycz. profilaktyki logopedycznej i korekcji wad wymowy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Cały rok szkolny, według potrzeb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logopeda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Rodzice zdobędą informacje dotycz. profilaktyki logopedycznej i wiedzy na temat sposobu wykonywania ćwiczeń logopedycznych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7F12DA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Edukacja rodziców klas 0 nt dojrzałości szkolnej</w:t>
            </w:r>
          </w:p>
        </w:tc>
        <w:tc>
          <w:tcPr>
            <w:tcW w:w="2581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Październik-listopad 201</w:t>
            </w:r>
            <w:r w:rsidR="000A73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67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Poradnia Psychologiczno-Pedagogiczna w Zielonce</w:t>
            </w:r>
          </w:p>
        </w:tc>
        <w:tc>
          <w:tcPr>
            <w:tcW w:w="3896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Rodzice uczniów uzyskają informacje na temat dojrzałości szkolnej dzieci. Uświadomią sobie potrzebę dokładnej obserwacji własnego dziecka i zaspokajania jego potrzeb.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120" w:rsidRPr="00667AAD" w:rsidTr="007F12DA">
        <w:tc>
          <w:tcPr>
            <w:tcW w:w="543" w:type="dxa"/>
          </w:tcPr>
          <w:p w:rsidR="00376120" w:rsidRDefault="00376120" w:rsidP="00376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3335" w:type="dxa"/>
          </w:tcPr>
          <w:p w:rsidR="00376120" w:rsidRPr="00667AAD" w:rsidRDefault="00376120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Warsztaty „Szkoła dla Rodziców”</w:t>
            </w:r>
          </w:p>
        </w:tc>
        <w:tc>
          <w:tcPr>
            <w:tcW w:w="2581" w:type="dxa"/>
          </w:tcPr>
          <w:p w:rsidR="00376120" w:rsidRPr="00667AAD" w:rsidRDefault="00376120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semestr 2015/ 2016</w:t>
            </w:r>
          </w:p>
        </w:tc>
        <w:tc>
          <w:tcPr>
            <w:tcW w:w="1967" w:type="dxa"/>
          </w:tcPr>
          <w:p w:rsidR="00376120" w:rsidRDefault="00376120" w:rsidP="00376120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Talarek</w:t>
            </w:r>
          </w:p>
          <w:p w:rsidR="00376120" w:rsidRPr="00667AAD" w:rsidRDefault="00376120" w:rsidP="00376120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Lis _ tarczyńska</w:t>
            </w:r>
          </w:p>
        </w:tc>
        <w:tc>
          <w:tcPr>
            <w:tcW w:w="3896" w:type="dxa"/>
          </w:tcPr>
          <w:p w:rsidR="00376120" w:rsidRPr="00667AAD" w:rsidRDefault="00376120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Wzmocnienie umiejętności wychowawczych rodziców, przeciwdziałanie zaniedbaniu i przemocy w rodzinie</w:t>
            </w:r>
          </w:p>
        </w:tc>
        <w:tc>
          <w:tcPr>
            <w:tcW w:w="1538" w:type="dxa"/>
          </w:tcPr>
          <w:p w:rsidR="00376120" w:rsidRPr="00667AAD" w:rsidRDefault="00376120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120" w:rsidRPr="00667AAD" w:rsidTr="007F12DA">
        <w:tc>
          <w:tcPr>
            <w:tcW w:w="543" w:type="dxa"/>
          </w:tcPr>
          <w:p w:rsidR="00376120" w:rsidRDefault="006B2464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35" w:type="dxa"/>
          </w:tcPr>
          <w:p w:rsidR="00376120" w:rsidRPr="00667AAD" w:rsidRDefault="006B246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Kilka pytań  o SI- zestaw odpowiedzi na co nauczyciel powinien zwrócić uwagę obserwując ucznia</w:t>
            </w:r>
          </w:p>
        </w:tc>
        <w:tc>
          <w:tcPr>
            <w:tcW w:w="2581" w:type="dxa"/>
          </w:tcPr>
          <w:p w:rsidR="00376120" w:rsidRPr="00667AAD" w:rsidRDefault="006B246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 2015</w:t>
            </w:r>
          </w:p>
        </w:tc>
        <w:tc>
          <w:tcPr>
            <w:tcW w:w="1967" w:type="dxa"/>
          </w:tcPr>
          <w:p w:rsidR="00376120" w:rsidRPr="00667AAD" w:rsidRDefault="006B2464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K. Głodek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Mulawa</w:t>
            </w:r>
            <w:proofErr w:type="spellEnd"/>
          </w:p>
        </w:tc>
        <w:tc>
          <w:tcPr>
            <w:tcW w:w="3896" w:type="dxa"/>
          </w:tcPr>
          <w:p w:rsidR="00376120" w:rsidRPr="00667AAD" w:rsidRDefault="002F29EF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Podniesienie świadomości nauczycielskiej w tematyce zaburzeń SI</w:t>
            </w:r>
          </w:p>
        </w:tc>
        <w:tc>
          <w:tcPr>
            <w:tcW w:w="1538" w:type="dxa"/>
          </w:tcPr>
          <w:p w:rsidR="00376120" w:rsidRPr="00667AAD" w:rsidRDefault="00376120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6898" w:rsidRDefault="00656898" w:rsidP="000A7C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56898" w:rsidRPr="00667AAD" w:rsidRDefault="00656898" w:rsidP="000A7C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7C66" w:rsidRPr="00667AAD" w:rsidRDefault="000A7C66" w:rsidP="000A7C6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7AAD">
        <w:rPr>
          <w:rFonts w:ascii="Arial" w:hAnsi="Arial" w:cs="Arial"/>
          <w:sz w:val="22"/>
          <w:szCs w:val="22"/>
        </w:rPr>
        <w:t>Rozszerzanie form pomocy dzieciom znajduj</w:t>
      </w:r>
      <w:r w:rsidRPr="00667AAD">
        <w:rPr>
          <w:rFonts w:ascii="Arial" w:eastAsia="TimesNewRoman" w:hAnsi="Arial" w:cs="Arial"/>
          <w:sz w:val="22"/>
          <w:szCs w:val="22"/>
        </w:rPr>
        <w:t>ą</w:t>
      </w:r>
      <w:r w:rsidRPr="00667AAD">
        <w:rPr>
          <w:rFonts w:ascii="Arial" w:hAnsi="Arial" w:cs="Arial"/>
          <w:sz w:val="22"/>
          <w:szCs w:val="22"/>
        </w:rPr>
        <w:t>cym si</w:t>
      </w:r>
      <w:r w:rsidRPr="00667AAD">
        <w:rPr>
          <w:rFonts w:ascii="Arial" w:eastAsia="TimesNewRoman" w:hAnsi="Arial" w:cs="Arial"/>
          <w:sz w:val="22"/>
          <w:szCs w:val="22"/>
        </w:rPr>
        <w:t xml:space="preserve">ę </w:t>
      </w:r>
      <w:r w:rsidRPr="00667AAD">
        <w:rPr>
          <w:rFonts w:ascii="Arial" w:hAnsi="Arial" w:cs="Arial"/>
          <w:sz w:val="22"/>
          <w:szCs w:val="22"/>
        </w:rPr>
        <w:t>w trudnej sytuacji materialnej, rodzinnej i społecznej (rodziny dysfunkcyjne).</w:t>
      </w:r>
    </w:p>
    <w:p w:rsidR="000A7C66" w:rsidRPr="00667AAD" w:rsidRDefault="000A7C66" w:rsidP="000A7C6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1E0"/>
      </w:tblPr>
      <w:tblGrid>
        <w:gridCol w:w="543"/>
        <w:gridCol w:w="3295"/>
        <w:gridCol w:w="2542"/>
        <w:gridCol w:w="2103"/>
        <w:gridCol w:w="3839"/>
        <w:gridCol w:w="1538"/>
      </w:tblGrid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2542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210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Odpowiedzialny</w:t>
            </w:r>
          </w:p>
        </w:tc>
        <w:tc>
          <w:tcPr>
            <w:tcW w:w="3839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Efekty</w:t>
            </w:r>
          </w:p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Zrealizowano</w:t>
            </w: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Działalność szkolnego Klubu Ośmiu – Młodzieżowego Wolontariatu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2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2103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K. Węgrzynek,</w:t>
            </w:r>
          </w:p>
          <w:p w:rsidR="000A7C66" w:rsidRPr="00667AAD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I. Pawlak</w:t>
            </w:r>
          </w:p>
          <w:p w:rsidR="000A7C66" w:rsidRPr="00667AAD" w:rsidRDefault="000A7C66" w:rsidP="007F12DA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9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nauczą się okazywać bezinteresowną pomoc innym, uświadomią sobie, że praca na rzecz innych to alternatywa dla nudy leżącej u podstaw agresji.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95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Koło misyjne</w:t>
            </w: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6898" w:rsidRPr="00667AAD" w:rsidRDefault="0065689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2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2103" w:type="dxa"/>
          </w:tcPr>
          <w:p w:rsidR="0017287E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K. Węgrzynek</w:t>
            </w:r>
            <w:r w:rsidR="0017287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A7C66" w:rsidRPr="00667AAD" w:rsidRDefault="002C52D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Szad</w:t>
            </w:r>
            <w:r w:rsidR="0017287E">
              <w:rPr>
                <w:rFonts w:ascii="Arial" w:hAnsi="Arial" w:cs="Arial"/>
                <w:sz w:val="22"/>
                <w:szCs w:val="22"/>
              </w:rPr>
              <w:t>kowska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9" w:type="dxa"/>
          </w:tcPr>
          <w:p w:rsidR="000A7C66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poznają potrzeby z innych krajów i organizują pomoc dla biednych</w:t>
            </w:r>
          </w:p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792AF8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295" w:type="dxa"/>
          </w:tcPr>
          <w:p w:rsidR="000A7C66" w:rsidRPr="00667AAD" w:rsidRDefault="00792AF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Akcja „Szlachetna paczka”</w:t>
            </w:r>
          </w:p>
        </w:tc>
        <w:tc>
          <w:tcPr>
            <w:tcW w:w="2542" w:type="dxa"/>
          </w:tcPr>
          <w:p w:rsidR="000A7C66" w:rsidRPr="00667AAD" w:rsidRDefault="00792AF8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Listopad- grudzień 2015</w:t>
            </w:r>
          </w:p>
        </w:tc>
        <w:tc>
          <w:tcPr>
            <w:tcW w:w="2103" w:type="dxa"/>
          </w:tcPr>
          <w:p w:rsidR="000A7C66" w:rsidRPr="00667AAD" w:rsidRDefault="00792AF8" w:rsidP="00792AF8">
            <w:pPr>
              <w:pStyle w:val="Zawartotabeli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Talarek- pedagog</w:t>
            </w:r>
          </w:p>
        </w:tc>
        <w:tc>
          <w:tcPr>
            <w:tcW w:w="3839" w:type="dxa"/>
          </w:tcPr>
          <w:p w:rsidR="000A7C66" w:rsidRPr="00667AAD" w:rsidRDefault="00005E72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Pomoc i wparcie materialne rodzinom potrzebującym 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Akcja- „Adopcja serca”</w:t>
            </w:r>
          </w:p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42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Cały rok szkolny</w:t>
            </w:r>
          </w:p>
        </w:tc>
        <w:tc>
          <w:tcPr>
            <w:tcW w:w="2103" w:type="dxa"/>
          </w:tcPr>
          <w:p w:rsidR="000A7C66" w:rsidRPr="00667AAD" w:rsidRDefault="002C52D2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D. Szadkowska</w:t>
            </w:r>
          </w:p>
        </w:tc>
        <w:tc>
          <w:tcPr>
            <w:tcW w:w="3839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Uwrażliwienie dzieci na potrzeby innych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Kolędowanie misyjne</w:t>
            </w:r>
          </w:p>
        </w:tc>
        <w:tc>
          <w:tcPr>
            <w:tcW w:w="2542" w:type="dxa"/>
          </w:tcPr>
          <w:p w:rsidR="000A7C66" w:rsidRPr="00667AAD" w:rsidRDefault="00D454E8" w:rsidP="007F12DA">
            <w:pPr>
              <w:suppressLineNumbers/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grudzień 2015</w:t>
            </w:r>
            <w:r w:rsidR="000A7C66" w:rsidRPr="00667AAD">
              <w:rPr>
                <w:rFonts w:ascii="Arial" w:hAnsi="Arial" w:cs="Arial"/>
                <w:sz w:val="22"/>
                <w:szCs w:val="22"/>
                <w:lang w:eastAsia="ar-SA"/>
              </w:rPr>
              <w:t>- styczeń 201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03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667AAD">
              <w:rPr>
                <w:rFonts w:ascii="Arial" w:hAnsi="Arial" w:cs="Arial"/>
                <w:sz w:val="22"/>
                <w:szCs w:val="22"/>
                <w:lang w:eastAsia="ar-SA"/>
              </w:rPr>
              <w:t>K.Węgrzynek</w:t>
            </w:r>
            <w:proofErr w:type="spellEnd"/>
          </w:p>
          <w:p w:rsidR="000A7C66" w:rsidRPr="00667AAD" w:rsidRDefault="00D454E8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D. Szadkowska</w:t>
            </w:r>
          </w:p>
        </w:tc>
        <w:tc>
          <w:tcPr>
            <w:tcW w:w="3839" w:type="dxa"/>
          </w:tcPr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A7C66" w:rsidRPr="00667AAD" w:rsidRDefault="000A7C66" w:rsidP="007F12D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Organizowanie wspólnych śniadań w klasach i dożywiania uczniów w trudnej sytuacji materialnej</w:t>
            </w:r>
          </w:p>
        </w:tc>
        <w:tc>
          <w:tcPr>
            <w:tcW w:w="2542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2103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 klas, OPS, Rada Rodziców, wicedyrektor, pracownicy świetlicy</w:t>
            </w:r>
          </w:p>
        </w:tc>
        <w:tc>
          <w:tcPr>
            <w:tcW w:w="3839" w:type="dxa"/>
          </w:tcPr>
          <w:p w:rsidR="000A7C66" w:rsidRPr="00667AAD" w:rsidRDefault="000A7C66" w:rsidP="007F12D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Uczniowie uświadomią sobie potrzebę dbania o własne zdrowie i rozwój poprzez spożywanie regularnych, zdrowych posiłków.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„Wyprawka szkolna”</w:t>
            </w:r>
          </w:p>
        </w:tc>
        <w:tc>
          <w:tcPr>
            <w:tcW w:w="2542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Wrzesień 201</w:t>
            </w:r>
            <w:r w:rsidR="00A265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0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wicedyrektor, pedagog szkolny</w:t>
            </w:r>
          </w:p>
        </w:tc>
        <w:tc>
          <w:tcPr>
            <w:tcW w:w="3839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 xml:space="preserve">Wsparcie finansowe uczniów 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Stypendium szkolne</w:t>
            </w:r>
          </w:p>
        </w:tc>
        <w:tc>
          <w:tcPr>
            <w:tcW w:w="2542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210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wicedyrektor, pedagog szkolny</w:t>
            </w:r>
          </w:p>
        </w:tc>
        <w:tc>
          <w:tcPr>
            <w:tcW w:w="3839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Wsparcie finansowe uczniów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66" w:rsidRPr="00667AAD" w:rsidTr="00ED4B1F">
        <w:tc>
          <w:tcPr>
            <w:tcW w:w="54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95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Wsparcie Rady Rodziców na rzecz uczniów w trudnej sytuacji materialnej</w:t>
            </w:r>
          </w:p>
        </w:tc>
        <w:tc>
          <w:tcPr>
            <w:tcW w:w="2542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2103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wychowawcy</w:t>
            </w:r>
          </w:p>
        </w:tc>
        <w:tc>
          <w:tcPr>
            <w:tcW w:w="3839" w:type="dxa"/>
          </w:tcPr>
          <w:p w:rsidR="000A7C66" w:rsidRPr="00667AAD" w:rsidRDefault="000A7C66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7AAD">
              <w:rPr>
                <w:rFonts w:ascii="Arial" w:hAnsi="Arial" w:cs="Arial"/>
                <w:sz w:val="22"/>
                <w:szCs w:val="22"/>
              </w:rPr>
              <w:t>Umożliwienie uczestnictwa w wycieczkach, dofinansowanie zakupu podręczników, przyborów szkolnych</w:t>
            </w:r>
          </w:p>
        </w:tc>
        <w:tc>
          <w:tcPr>
            <w:tcW w:w="1538" w:type="dxa"/>
          </w:tcPr>
          <w:p w:rsidR="000A7C66" w:rsidRPr="00667AAD" w:rsidRDefault="000A7C66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893" w:rsidRPr="00667AAD" w:rsidTr="00ED4B1F">
        <w:tc>
          <w:tcPr>
            <w:tcW w:w="543" w:type="dxa"/>
          </w:tcPr>
          <w:p w:rsidR="00A13893" w:rsidRPr="00667AAD" w:rsidRDefault="00A13893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10. </w:t>
            </w:r>
          </w:p>
        </w:tc>
        <w:tc>
          <w:tcPr>
            <w:tcW w:w="3295" w:type="dxa"/>
          </w:tcPr>
          <w:p w:rsidR="00A13893" w:rsidRPr="00667AAD" w:rsidRDefault="00A13893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Praca w Gminnym Zespole Interdyscyplinarnym</w:t>
            </w:r>
          </w:p>
        </w:tc>
        <w:tc>
          <w:tcPr>
            <w:tcW w:w="2542" w:type="dxa"/>
          </w:tcPr>
          <w:p w:rsidR="00A13893" w:rsidRPr="00667AAD" w:rsidRDefault="00A13893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  <w:tc>
          <w:tcPr>
            <w:tcW w:w="2103" w:type="dxa"/>
          </w:tcPr>
          <w:p w:rsidR="00A13893" w:rsidRPr="00667AAD" w:rsidRDefault="00A13893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Psycholodzy i pedagodzy szkolni</w:t>
            </w:r>
          </w:p>
        </w:tc>
        <w:tc>
          <w:tcPr>
            <w:tcW w:w="3839" w:type="dxa"/>
          </w:tcPr>
          <w:p w:rsidR="00A13893" w:rsidRPr="00667AAD" w:rsidRDefault="00A13893" w:rsidP="007F12DA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Przeciwdziałanie przemocy i zaniedbaniu w rodzinie. Kierowanie spraw do Sądu z prośbą o wgląd w sytuację rodzinną</w:t>
            </w:r>
          </w:p>
        </w:tc>
        <w:tc>
          <w:tcPr>
            <w:tcW w:w="1538" w:type="dxa"/>
          </w:tcPr>
          <w:p w:rsidR="00A13893" w:rsidRPr="00667AAD" w:rsidRDefault="00A13893" w:rsidP="007F12DA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0CC0" w:rsidRDefault="00FC0CC0"/>
    <w:sectPr w:rsidR="00FC0CC0" w:rsidSect="007F12D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1FFECED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5B505F1"/>
    <w:multiLevelType w:val="hybridMultilevel"/>
    <w:tmpl w:val="B4328D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480A"/>
    <w:multiLevelType w:val="multilevel"/>
    <w:tmpl w:val="B26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8732DDE"/>
    <w:multiLevelType w:val="multilevel"/>
    <w:tmpl w:val="B26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C325DD0"/>
    <w:multiLevelType w:val="hybridMultilevel"/>
    <w:tmpl w:val="57DC2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1F4"/>
    <w:multiLevelType w:val="hybridMultilevel"/>
    <w:tmpl w:val="B24220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10D43"/>
    <w:multiLevelType w:val="hybridMultilevel"/>
    <w:tmpl w:val="73D889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D3EB1"/>
    <w:multiLevelType w:val="hybridMultilevel"/>
    <w:tmpl w:val="B8D2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400FF"/>
    <w:multiLevelType w:val="hybridMultilevel"/>
    <w:tmpl w:val="FB8266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E5137"/>
    <w:multiLevelType w:val="multilevel"/>
    <w:tmpl w:val="B26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332150C"/>
    <w:multiLevelType w:val="hybridMultilevel"/>
    <w:tmpl w:val="DBAA92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901C1"/>
    <w:multiLevelType w:val="hybridMultilevel"/>
    <w:tmpl w:val="CF743AF0"/>
    <w:lvl w:ilvl="0" w:tplc="0415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7">
    <w:nsid w:val="5271737B"/>
    <w:multiLevelType w:val="hybridMultilevel"/>
    <w:tmpl w:val="2E1C7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B5658"/>
    <w:multiLevelType w:val="hybridMultilevel"/>
    <w:tmpl w:val="82F0B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81A6C"/>
    <w:multiLevelType w:val="hybridMultilevel"/>
    <w:tmpl w:val="A8567A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B37"/>
    <w:multiLevelType w:val="hybridMultilevel"/>
    <w:tmpl w:val="3274F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275E7"/>
    <w:multiLevelType w:val="hybridMultilevel"/>
    <w:tmpl w:val="F8463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B323BC"/>
    <w:multiLevelType w:val="hybridMultilevel"/>
    <w:tmpl w:val="4A5E7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9"/>
  </w:num>
  <w:num w:numId="10">
    <w:abstractNumId w:val="12"/>
  </w:num>
  <w:num w:numId="11">
    <w:abstractNumId w:val="22"/>
  </w:num>
  <w:num w:numId="12">
    <w:abstractNumId w:val="8"/>
  </w:num>
  <w:num w:numId="13">
    <w:abstractNumId w:val="7"/>
  </w:num>
  <w:num w:numId="14">
    <w:abstractNumId w:val="14"/>
  </w:num>
  <w:num w:numId="15">
    <w:abstractNumId w:val="21"/>
  </w:num>
  <w:num w:numId="16">
    <w:abstractNumId w:val="15"/>
  </w:num>
  <w:num w:numId="17">
    <w:abstractNumId w:val="13"/>
  </w:num>
  <w:num w:numId="18">
    <w:abstractNumId w:val="20"/>
  </w:num>
  <w:num w:numId="19">
    <w:abstractNumId w:val="17"/>
  </w:num>
  <w:num w:numId="20">
    <w:abstractNumId w:val="11"/>
  </w:num>
  <w:num w:numId="21">
    <w:abstractNumId w:val="10"/>
  </w:num>
  <w:num w:numId="22">
    <w:abstractNumId w:val="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7C66"/>
    <w:rsid w:val="00005E72"/>
    <w:rsid w:val="00015F4C"/>
    <w:rsid w:val="000223CC"/>
    <w:rsid w:val="00035010"/>
    <w:rsid w:val="00063175"/>
    <w:rsid w:val="00066FD4"/>
    <w:rsid w:val="00067502"/>
    <w:rsid w:val="00073E8D"/>
    <w:rsid w:val="00095C0F"/>
    <w:rsid w:val="000A7386"/>
    <w:rsid w:val="000A7C66"/>
    <w:rsid w:val="000C1CD6"/>
    <w:rsid w:val="000C6C85"/>
    <w:rsid w:val="000E4496"/>
    <w:rsid w:val="000F5675"/>
    <w:rsid w:val="00102FDD"/>
    <w:rsid w:val="00113720"/>
    <w:rsid w:val="00117DD4"/>
    <w:rsid w:val="0017287E"/>
    <w:rsid w:val="00180AC5"/>
    <w:rsid w:val="0020265D"/>
    <w:rsid w:val="00204608"/>
    <w:rsid w:val="0022556F"/>
    <w:rsid w:val="00267A91"/>
    <w:rsid w:val="002B5F54"/>
    <w:rsid w:val="002C156E"/>
    <w:rsid w:val="002C52D2"/>
    <w:rsid w:val="002F29EF"/>
    <w:rsid w:val="003654DF"/>
    <w:rsid w:val="003744A6"/>
    <w:rsid w:val="00376120"/>
    <w:rsid w:val="003B4B2C"/>
    <w:rsid w:val="003C6AFE"/>
    <w:rsid w:val="003D0B97"/>
    <w:rsid w:val="003F3810"/>
    <w:rsid w:val="00464D48"/>
    <w:rsid w:val="004A7E85"/>
    <w:rsid w:val="00503BC4"/>
    <w:rsid w:val="005508E9"/>
    <w:rsid w:val="00556483"/>
    <w:rsid w:val="00567A4F"/>
    <w:rsid w:val="0058236F"/>
    <w:rsid w:val="00584521"/>
    <w:rsid w:val="005F58E2"/>
    <w:rsid w:val="00610868"/>
    <w:rsid w:val="00615A90"/>
    <w:rsid w:val="006263ED"/>
    <w:rsid w:val="00631910"/>
    <w:rsid w:val="0064078A"/>
    <w:rsid w:val="0065108D"/>
    <w:rsid w:val="0065647F"/>
    <w:rsid w:val="00656898"/>
    <w:rsid w:val="0066644A"/>
    <w:rsid w:val="00667555"/>
    <w:rsid w:val="00672284"/>
    <w:rsid w:val="006B2464"/>
    <w:rsid w:val="006E4D6F"/>
    <w:rsid w:val="006E5A0E"/>
    <w:rsid w:val="00703E94"/>
    <w:rsid w:val="00783EC2"/>
    <w:rsid w:val="00792AF8"/>
    <w:rsid w:val="007E03E5"/>
    <w:rsid w:val="007F12DA"/>
    <w:rsid w:val="00866368"/>
    <w:rsid w:val="00876F21"/>
    <w:rsid w:val="00892232"/>
    <w:rsid w:val="008D6C59"/>
    <w:rsid w:val="008F36ED"/>
    <w:rsid w:val="00900E85"/>
    <w:rsid w:val="00920693"/>
    <w:rsid w:val="009A3245"/>
    <w:rsid w:val="009D6099"/>
    <w:rsid w:val="009D6BB1"/>
    <w:rsid w:val="00A13893"/>
    <w:rsid w:val="00A2653E"/>
    <w:rsid w:val="00A64C4C"/>
    <w:rsid w:val="00AA1955"/>
    <w:rsid w:val="00AC27BE"/>
    <w:rsid w:val="00B07E61"/>
    <w:rsid w:val="00B90DBB"/>
    <w:rsid w:val="00B93E5C"/>
    <w:rsid w:val="00C4385E"/>
    <w:rsid w:val="00CA6966"/>
    <w:rsid w:val="00CD4B52"/>
    <w:rsid w:val="00CF65E6"/>
    <w:rsid w:val="00D370E7"/>
    <w:rsid w:val="00D454E8"/>
    <w:rsid w:val="00D66BBF"/>
    <w:rsid w:val="00DA24CD"/>
    <w:rsid w:val="00DC5380"/>
    <w:rsid w:val="00E1488A"/>
    <w:rsid w:val="00E27E1D"/>
    <w:rsid w:val="00E745BC"/>
    <w:rsid w:val="00E94ADC"/>
    <w:rsid w:val="00ED4B1F"/>
    <w:rsid w:val="00EE1037"/>
    <w:rsid w:val="00EE7B38"/>
    <w:rsid w:val="00F16058"/>
    <w:rsid w:val="00F37C46"/>
    <w:rsid w:val="00F61245"/>
    <w:rsid w:val="00F715FF"/>
    <w:rsid w:val="00FA07E5"/>
    <w:rsid w:val="00FB3967"/>
    <w:rsid w:val="00FB43FC"/>
    <w:rsid w:val="00FC0AB4"/>
    <w:rsid w:val="00FC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lp">
    <w:name w:val="cel_p"/>
    <w:basedOn w:val="Normalny"/>
    <w:rsid w:val="000A7C66"/>
    <w:pPr>
      <w:spacing w:after="15"/>
      <w:ind w:left="15" w:right="15"/>
      <w:jc w:val="both"/>
    </w:pPr>
  </w:style>
  <w:style w:type="paragraph" w:styleId="Akapitzlist">
    <w:name w:val="List Paragraph"/>
    <w:basedOn w:val="Normalny"/>
    <w:uiPriority w:val="34"/>
    <w:qFormat/>
    <w:rsid w:val="000A7C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0A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0A7C66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4551</Words>
  <Characters>27309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Gosia</cp:lastModifiedBy>
  <cp:revision>2</cp:revision>
  <cp:lastPrinted>2015-09-14T08:20:00Z</cp:lastPrinted>
  <dcterms:created xsi:type="dcterms:W3CDTF">2015-09-23T21:21:00Z</dcterms:created>
  <dcterms:modified xsi:type="dcterms:W3CDTF">2015-09-23T21:21:00Z</dcterms:modified>
</cp:coreProperties>
</file>