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9EF18" w14:textId="77777777" w:rsidR="009A240F" w:rsidRPr="007F4BD5" w:rsidRDefault="0077560F" w:rsidP="009A240F">
      <w:pPr>
        <w:suppressAutoHyphens w:val="0"/>
        <w:spacing w:after="120" w:line="276" w:lineRule="auto"/>
        <w:jc w:val="right"/>
        <w:rPr>
          <w:bCs/>
          <w:sz w:val="20"/>
        </w:rPr>
      </w:pPr>
      <w:bookmarkStart w:id="0" w:name="_GoBack"/>
      <w:r w:rsidRPr="007F4BD5">
        <w:rPr>
          <w:bCs/>
          <w:sz w:val="20"/>
        </w:rPr>
        <w:t>Załącznik Nr 3</w:t>
      </w:r>
      <w:r w:rsidR="009A240F" w:rsidRPr="007F4BD5">
        <w:rPr>
          <w:bCs/>
          <w:sz w:val="20"/>
        </w:rPr>
        <w:t xml:space="preserve"> do SWZ</w:t>
      </w:r>
    </w:p>
    <w:p w14:paraId="1A7634B4" w14:textId="77777777" w:rsidR="00990A85" w:rsidRPr="007F4BD5" w:rsidRDefault="00990A85" w:rsidP="009A240F">
      <w:pPr>
        <w:suppressAutoHyphens w:val="0"/>
        <w:spacing w:after="120" w:line="276" w:lineRule="auto"/>
        <w:jc w:val="center"/>
        <w:rPr>
          <w:b/>
          <w:bCs/>
          <w:sz w:val="20"/>
        </w:rPr>
      </w:pPr>
    </w:p>
    <w:p w14:paraId="43D08DB8" w14:textId="77777777" w:rsidR="009A240F" w:rsidRPr="007F4BD5" w:rsidRDefault="009A240F" w:rsidP="005D50D7">
      <w:pPr>
        <w:suppressAutoHyphens w:val="0"/>
        <w:spacing w:after="120" w:line="276" w:lineRule="auto"/>
        <w:jc w:val="center"/>
        <w:rPr>
          <w:b/>
          <w:bCs/>
          <w:szCs w:val="24"/>
        </w:rPr>
      </w:pPr>
      <w:r w:rsidRPr="007F4BD5">
        <w:rPr>
          <w:b/>
          <w:bCs/>
          <w:szCs w:val="24"/>
        </w:rPr>
        <w:t xml:space="preserve">OŚWIADCZENIE </w:t>
      </w:r>
      <w:r w:rsidR="00990A85" w:rsidRPr="007F4BD5">
        <w:rPr>
          <w:b/>
          <w:bCs/>
          <w:szCs w:val="24"/>
        </w:rPr>
        <w:t xml:space="preserve">WYKONAWCY </w:t>
      </w:r>
      <w:r w:rsidRPr="007F4BD5">
        <w:rPr>
          <w:b/>
          <w:bCs/>
          <w:szCs w:val="24"/>
        </w:rPr>
        <w:t>O NIEPODLEGANIU WYKLUCZENIU</w:t>
      </w:r>
    </w:p>
    <w:p w14:paraId="32D9ABC1" w14:textId="77777777" w:rsidR="009A240F" w:rsidRPr="007F4BD5" w:rsidRDefault="009A240F" w:rsidP="009A240F">
      <w:pPr>
        <w:keepNext/>
        <w:spacing w:line="276" w:lineRule="auto"/>
        <w:outlineLvl w:val="1"/>
        <w:rPr>
          <w:b/>
          <w:szCs w:val="24"/>
        </w:rPr>
      </w:pPr>
      <w:r w:rsidRPr="007F4BD5">
        <w:rPr>
          <w:b/>
          <w:szCs w:val="24"/>
        </w:rPr>
        <w:t>Nazwa i adres Wykonawcy:</w:t>
      </w:r>
    </w:p>
    <w:p w14:paraId="639ED1C5" w14:textId="77777777" w:rsidR="009A240F" w:rsidRPr="007F4BD5" w:rsidRDefault="009A240F" w:rsidP="009A240F">
      <w:pPr>
        <w:spacing w:line="276" w:lineRule="auto"/>
        <w:rPr>
          <w:szCs w:val="24"/>
        </w:rPr>
      </w:pPr>
    </w:p>
    <w:p w14:paraId="5EE2576B" w14:textId="77777777" w:rsidR="009A240F" w:rsidRPr="007F4BD5" w:rsidRDefault="009A240F" w:rsidP="009A240F">
      <w:pPr>
        <w:spacing w:line="276" w:lineRule="auto"/>
        <w:rPr>
          <w:sz w:val="18"/>
          <w:szCs w:val="18"/>
        </w:rPr>
      </w:pPr>
      <w:r w:rsidRPr="007F4BD5">
        <w:rPr>
          <w:sz w:val="18"/>
          <w:szCs w:val="18"/>
        </w:rPr>
        <w:t>. ………………………………………</w:t>
      </w:r>
    </w:p>
    <w:p w14:paraId="2C409072" w14:textId="77777777" w:rsidR="009A240F" w:rsidRPr="007F4BD5" w:rsidRDefault="009A240F" w:rsidP="009A240F">
      <w:pPr>
        <w:spacing w:line="276" w:lineRule="auto"/>
        <w:rPr>
          <w:sz w:val="18"/>
          <w:szCs w:val="18"/>
        </w:rPr>
      </w:pPr>
      <w:r w:rsidRPr="007F4BD5">
        <w:rPr>
          <w:sz w:val="18"/>
          <w:szCs w:val="18"/>
        </w:rPr>
        <w:t>…………………………………….......</w:t>
      </w:r>
    </w:p>
    <w:p w14:paraId="43F22075" w14:textId="77777777" w:rsidR="009A240F" w:rsidRPr="007F4BD5" w:rsidRDefault="009A240F" w:rsidP="009A240F">
      <w:pPr>
        <w:spacing w:line="276" w:lineRule="auto"/>
        <w:rPr>
          <w:sz w:val="18"/>
          <w:szCs w:val="18"/>
        </w:rPr>
      </w:pPr>
      <w:r w:rsidRPr="007F4BD5">
        <w:rPr>
          <w:sz w:val="18"/>
          <w:szCs w:val="18"/>
        </w:rPr>
        <w:t>…………………………………………</w:t>
      </w:r>
    </w:p>
    <w:p w14:paraId="3AD40770" w14:textId="77777777" w:rsidR="009A240F" w:rsidRPr="007F4BD5" w:rsidRDefault="009A240F" w:rsidP="009A240F">
      <w:pPr>
        <w:spacing w:line="276" w:lineRule="auto"/>
        <w:rPr>
          <w:sz w:val="18"/>
          <w:szCs w:val="18"/>
        </w:rPr>
      </w:pPr>
      <w:r w:rsidRPr="007F4BD5">
        <w:rPr>
          <w:sz w:val="18"/>
          <w:szCs w:val="18"/>
        </w:rPr>
        <w:t>tel./fax. ………………………………..</w:t>
      </w:r>
    </w:p>
    <w:p w14:paraId="732E32D8" w14:textId="77777777" w:rsidR="009A240F" w:rsidRPr="007F4BD5" w:rsidRDefault="009A240F" w:rsidP="009A240F">
      <w:pPr>
        <w:spacing w:line="276" w:lineRule="auto"/>
        <w:rPr>
          <w:sz w:val="18"/>
          <w:szCs w:val="18"/>
        </w:rPr>
      </w:pPr>
      <w:r w:rsidRPr="007F4BD5">
        <w:rPr>
          <w:sz w:val="18"/>
          <w:szCs w:val="18"/>
        </w:rPr>
        <w:t>e-mail ………………………………….</w:t>
      </w:r>
    </w:p>
    <w:p w14:paraId="4E617C88" w14:textId="77777777" w:rsidR="009A240F" w:rsidRPr="007F4BD5" w:rsidRDefault="009A240F" w:rsidP="009A240F">
      <w:pPr>
        <w:spacing w:line="276" w:lineRule="auto"/>
        <w:rPr>
          <w:sz w:val="18"/>
          <w:szCs w:val="18"/>
        </w:rPr>
      </w:pPr>
      <w:r w:rsidRPr="007F4BD5">
        <w:rPr>
          <w:sz w:val="18"/>
          <w:szCs w:val="18"/>
        </w:rPr>
        <w:t xml:space="preserve">  (pełna nazwa Wykonawcy i adres)</w:t>
      </w:r>
    </w:p>
    <w:p w14:paraId="0CF3552F" w14:textId="77777777" w:rsidR="009A240F" w:rsidRPr="007F4BD5" w:rsidRDefault="009A240F" w:rsidP="009A24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76" w:lineRule="auto"/>
        <w:jc w:val="center"/>
        <w:rPr>
          <w:b/>
          <w:szCs w:val="24"/>
        </w:rPr>
      </w:pPr>
      <w:r w:rsidRPr="007F4BD5">
        <w:rPr>
          <w:b/>
          <w:szCs w:val="24"/>
        </w:rPr>
        <w:t xml:space="preserve">Oświadczenie Wykonawcy </w:t>
      </w:r>
    </w:p>
    <w:p w14:paraId="6E17B580" w14:textId="77777777" w:rsidR="009A240F" w:rsidRPr="007F4BD5" w:rsidRDefault="009A240F" w:rsidP="009A24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76" w:lineRule="auto"/>
        <w:jc w:val="center"/>
        <w:rPr>
          <w:b/>
          <w:szCs w:val="24"/>
          <w:u w:val="single"/>
        </w:rPr>
      </w:pPr>
      <w:r w:rsidRPr="007F4BD5">
        <w:rPr>
          <w:b/>
          <w:szCs w:val="24"/>
          <w:u w:val="single"/>
        </w:rPr>
        <w:t>DOTYCZĄCE PRZESŁANEK WYKLUCZENIA Z POSTĘPOWANIA</w:t>
      </w:r>
    </w:p>
    <w:p w14:paraId="1E9AF001" w14:textId="77777777" w:rsidR="009A240F" w:rsidRPr="007F4BD5" w:rsidRDefault="00445CF4" w:rsidP="009A240F">
      <w:pPr>
        <w:numPr>
          <w:ilvl w:val="0"/>
          <w:numId w:val="5"/>
        </w:numPr>
        <w:shd w:val="clear" w:color="auto" w:fill="FFFFFF"/>
        <w:suppressAutoHyphens w:val="0"/>
        <w:spacing w:line="276" w:lineRule="auto"/>
        <w:jc w:val="both"/>
        <w:rPr>
          <w:b/>
          <w:szCs w:val="24"/>
        </w:rPr>
      </w:pPr>
      <w:r w:rsidRPr="007F4BD5">
        <w:rPr>
          <w:b/>
          <w:szCs w:val="24"/>
        </w:rPr>
        <w:t xml:space="preserve">OŚWIADCZENIE </w:t>
      </w:r>
      <w:r w:rsidR="009A240F" w:rsidRPr="007F4BD5">
        <w:rPr>
          <w:b/>
          <w:szCs w:val="24"/>
        </w:rPr>
        <w:t xml:space="preserve"> DOTYCZĄCE WYKONAWCY:</w:t>
      </w:r>
    </w:p>
    <w:p w14:paraId="38F61D9F" w14:textId="77777777" w:rsidR="009A240F" w:rsidRPr="007F4BD5" w:rsidRDefault="009A240F" w:rsidP="009A240F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14:paraId="54DB2CA2" w14:textId="3018A027" w:rsidR="006A6D86" w:rsidRPr="007F4BD5" w:rsidRDefault="009A240F" w:rsidP="00905285">
      <w:pPr>
        <w:ind w:right="26"/>
        <w:jc w:val="both"/>
      </w:pPr>
      <w:r w:rsidRPr="007F4BD5">
        <w:rPr>
          <w:szCs w:val="24"/>
        </w:rPr>
        <w:t>Przystępując do postępowania o udzielenie zamówienia publicznego na podstawie</w:t>
      </w:r>
      <w:r w:rsidR="00BD7B04" w:rsidRPr="007F4BD5">
        <w:rPr>
          <w:szCs w:val="24"/>
        </w:rPr>
        <w:t xml:space="preserve"> </w:t>
      </w:r>
      <w:r w:rsidR="009E6511" w:rsidRPr="007F4BD5">
        <w:rPr>
          <w:szCs w:val="24"/>
        </w:rPr>
        <w:br/>
        <w:t>art.</w:t>
      </w:r>
      <w:r w:rsidR="002E035E" w:rsidRPr="007F4BD5">
        <w:rPr>
          <w:szCs w:val="24"/>
        </w:rPr>
        <w:t xml:space="preserve"> </w:t>
      </w:r>
      <w:r w:rsidR="009E6511" w:rsidRPr="007F4BD5">
        <w:rPr>
          <w:szCs w:val="24"/>
        </w:rPr>
        <w:t>275</w:t>
      </w:r>
      <w:r w:rsidRPr="007F4BD5">
        <w:rPr>
          <w:szCs w:val="24"/>
        </w:rPr>
        <w:t xml:space="preserve"> </w:t>
      </w:r>
      <w:r w:rsidR="002E035E" w:rsidRPr="007F4BD5">
        <w:rPr>
          <w:szCs w:val="24"/>
        </w:rPr>
        <w:t>pkt</w:t>
      </w:r>
      <w:r w:rsidRPr="007F4BD5">
        <w:rPr>
          <w:szCs w:val="24"/>
        </w:rPr>
        <w:t xml:space="preserve"> 1 ustawy </w:t>
      </w:r>
      <w:proofErr w:type="spellStart"/>
      <w:r w:rsidRPr="007F4BD5">
        <w:rPr>
          <w:szCs w:val="24"/>
        </w:rPr>
        <w:t>Pzp</w:t>
      </w:r>
      <w:proofErr w:type="spellEnd"/>
      <w:r w:rsidRPr="007F4BD5">
        <w:t xml:space="preserve"> </w:t>
      </w:r>
      <w:r w:rsidR="009E6511" w:rsidRPr="007F4BD5">
        <w:t xml:space="preserve">pn. </w:t>
      </w:r>
      <w:r w:rsidR="009E6511" w:rsidRPr="007F4BD5">
        <w:rPr>
          <w:b/>
          <w:szCs w:val="24"/>
        </w:rPr>
        <w:t xml:space="preserve">„Realizacja </w:t>
      </w:r>
      <w:r w:rsidR="009E6511" w:rsidRPr="007F4BD5">
        <w:rPr>
          <w:b/>
          <w:bCs/>
          <w:szCs w:val="24"/>
        </w:rPr>
        <w:t>zadań wynikających z Programu kompleksowego wsparcia dla rodzin „Za życiem” na rzecz Specjalnego Ośrodka Szkolno - Wychowawczego im. Kornela Makuszyńskiego  w Węgrowie”</w:t>
      </w:r>
      <w:r w:rsidR="00E36F40" w:rsidRPr="007F4BD5">
        <w:rPr>
          <w:b/>
          <w:bCs/>
          <w:szCs w:val="24"/>
        </w:rPr>
        <w:t>:</w:t>
      </w:r>
      <w:r w:rsidR="00E36F40" w:rsidRPr="007F4BD5">
        <w:rPr>
          <w:b/>
          <w:bCs/>
          <w:szCs w:val="24"/>
        </w:rPr>
        <w:br/>
        <w:t>1)</w:t>
      </w:r>
      <w:r w:rsidRPr="007F4BD5">
        <w:rPr>
          <w:b/>
          <w:szCs w:val="24"/>
        </w:rPr>
        <w:t xml:space="preserve">oświadczam, że nie </w:t>
      </w:r>
      <w:r w:rsidR="00D151BE" w:rsidRPr="007F4BD5">
        <w:rPr>
          <w:b/>
          <w:szCs w:val="24"/>
        </w:rPr>
        <w:t>podlegam wykluczeniu</w:t>
      </w:r>
      <w:r w:rsidRPr="007F4BD5">
        <w:rPr>
          <w:b/>
          <w:szCs w:val="24"/>
        </w:rPr>
        <w:t xml:space="preserve"> z postępowania o udzielenie zamówienia publicznego</w:t>
      </w:r>
      <w:r w:rsidRPr="007F4BD5">
        <w:rPr>
          <w:szCs w:val="24"/>
        </w:rPr>
        <w:t xml:space="preserve">, o których mowa </w:t>
      </w:r>
      <w:r w:rsidR="00713892" w:rsidRPr="007F4BD5">
        <w:rPr>
          <w:szCs w:val="24"/>
        </w:rPr>
        <w:t>w art. 108 ust.1 oraz 109 ust. 1 pkt 4,</w:t>
      </w:r>
      <w:r w:rsidR="00D151BE" w:rsidRPr="007F4BD5">
        <w:rPr>
          <w:szCs w:val="24"/>
        </w:rPr>
        <w:t xml:space="preserve"> </w:t>
      </w:r>
      <w:r w:rsidR="00713892" w:rsidRPr="007F4BD5">
        <w:rPr>
          <w:szCs w:val="24"/>
        </w:rPr>
        <w:t>5, 7 ustawy</w:t>
      </w:r>
      <w:r w:rsidRPr="007F4BD5">
        <w:rPr>
          <w:szCs w:val="24"/>
        </w:rPr>
        <w:t xml:space="preserve"> Prawo zamówień publicznych.</w:t>
      </w:r>
    </w:p>
    <w:p w14:paraId="774C34D0" w14:textId="38900B74" w:rsidR="00E36F40" w:rsidRPr="007F4BD5" w:rsidRDefault="00E36F40" w:rsidP="00905285">
      <w:pPr>
        <w:jc w:val="both"/>
        <w:rPr>
          <w:szCs w:val="24"/>
        </w:rPr>
      </w:pPr>
      <w:r w:rsidRPr="007F4BD5">
        <w:rPr>
          <w:b/>
          <w:szCs w:val="24"/>
        </w:rPr>
        <w:t>2)oświadczam</w:t>
      </w:r>
      <w:r w:rsidR="006A6D86" w:rsidRPr="007F4BD5">
        <w:rPr>
          <w:b/>
          <w:szCs w:val="24"/>
        </w:rPr>
        <w:t>, że nie podlegam wykluczeniu z postepowania</w:t>
      </w:r>
      <w:r w:rsidR="006A6D86" w:rsidRPr="007F4BD5">
        <w:rPr>
          <w:szCs w:val="24"/>
        </w:rPr>
        <w:t xml:space="preserve"> na postawie art. 7 ust. 1 ustawy z dnia 13 kwietnia 2022 r. o szczególnych rozwiązaniach w zakresie przeciwdziałania wspieraniu agresji na Ukrainę oraz służących ochronie bezpieczeństwa narodowego </w:t>
      </w:r>
      <w:r w:rsidR="00D151BE" w:rsidRPr="007F4BD5">
        <w:rPr>
          <w:szCs w:val="24"/>
        </w:rPr>
        <w:br/>
        <w:t xml:space="preserve">(Dz. U. </w:t>
      </w:r>
      <w:r w:rsidR="006A6D86" w:rsidRPr="007F4BD5">
        <w:rPr>
          <w:szCs w:val="24"/>
        </w:rPr>
        <w:t>z 202</w:t>
      </w:r>
      <w:r w:rsidR="002E035E" w:rsidRPr="007F4BD5">
        <w:rPr>
          <w:szCs w:val="24"/>
        </w:rPr>
        <w:t>3</w:t>
      </w:r>
      <w:r w:rsidR="006A6D86" w:rsidRPr="007F4BD5">
        <w:rPr>
          <w:szCs w:val="24"/>
        </w:rPr>
        <w:t xml:space="preserve"> r. poz. </w:t>
      </w:r>
      <w:r w:rsidR="002E035E" w:rsidRPr="007F4BD5">
        <w:rPr>
          <w:szCs w:val="24"/>
        </w:rPr>
        <w:t>1605</w:t>
      </w:r>
      <w:r w:rsidR="006A6D86" w:rsidRPr="007F4BD5">
        <w:rPr>
          <w:szCs w:val="24"/>
        </w:rPr>
        <w:t>)</w:t>
      </w:r>
    </w:p>
    <w:p w14:paraId="41931A54" w14:textId="77777777" w:rsidR="00404D07" w:rsidRPr="007F4BD5" w:rsidRDefault="00404D07" w:rsidP="009A240F">
      <w:pPr>
        <w:spacing w:line="276" w:lineRule="auto"/>
        <w:jc w:val="right"/>
        <w:rPr>
          <w:szCs w:val="24"/>
        </w:rPr>
      </w:pPr>
    </w:p>
    <w:p w14:paraId="4365F1A4" w14:textId="77777777" w:rsidR="009A240F" w:rsidRPr="007F4BD5" w:rsidRDefault="00D151BE" w:rsidP="009A240F">
      <w:pPr>
        <w:spacing w:line="276" w:lineRule="auto"/>
        <w:jc w:val="right"/>
        <w:rPr>
          <w:szCs w:val="24"/>
        </w:rPr>
      </w:pPr>
      <w:r w:rsidRPr="007F4BD5">
        <w:rPr>
          <w:szCs w:val="24"/>
        </w:rPr>
        <w:t>……….</w:t>
      </w:r>
      <w:r w:rsidR="009A240F" w:rsidRPr="007F4BD5">
        <w:rPr>
          <w:szCs w:val="24"/>
        </w:rPr>
        <w:t>…………….……. (miejscowość</w:t>
      </w:r>
      <w:r w:rsidR="009A240F" w:rsidRPr="007F4BD5">
        <w:rPr>
          <w:i/>
          <w:szCs w:val="24"/>
        </w:rPr>
        <w:t xml:space="preserve">), </w:t>
      </w:r>
      <w:r w:rsidR="009A240F" w:rsidRPr="007F4BD5">
        <w:rPr>
          <w:szCs w:val="24"/>
        </w:rPr>
        <w:t xml:space="preserve">dnia ………….……. r. </w:t>
      </w:r>
    </w:p>
    <w:p w14:paraId="38F3F459" w14:textId="77777777" w:rsidR="009A240F" w:rsidRPr="007F4BD5" w:rsidRDefault="009A240F" w:rsidP="009A240F">
      <w:pPr>
        <w:spacing w:line="276" w:lineRule="auto"/>
        <w:jc w:val="right"/>
        <w:rPr>
          <w:szCs w:val="24"/>
        </w:rPr>
      </w:pPr>
      <w:r w:rsidRPr="007F4BD5">
        <w:rPr>
          <w:szCs w:val="24"/>
        </w:rPr>
        <w:tab/>
      </w:r>
      <w:r w:rsidRPr="007F4BD5">
        <w:rPr>
          <w:szCs w:val="24"/>
        </w:rPr>
        <w:tab/>
      </w:r>
      <w:r w:rsidRPr="007F4BD5">
        <w:rPr>
          <w:szCs w:val="24"/>
        </w:rPr>
        <w:tab/>
      </w:r>
      <w:r w:rsidRPr="007F4BD5">
        <w:rPr>
          <w:szCs w:val="24"/>
        </w:rPr>
        <w:tab/>
      </w:r>
      <w:r w:rsidRPr="007F4BD5">
        <w:rPr>
          <w:szCs w:val="24"/>
        </w:rPr>
        <w:tab/>
      </w:r>
    </w:p>
    <w:p w14:paraId="01F1D706" w14:textId="77777777" w:rsidR="009A240F" w:rsidRPr="007F4BD5" w:rsidRDefault="00D151BE" w:rsidP="009A240F">
      <w:pPr>
        <w:spacing w:line="276" w:lineRule="auto"/>
        <w:jc w:val="right"/>
        <w:rPr>
          <w:szCs w:val="24"/>
        </w:rPr>
      </w:pPr>
      <w:r w:rsidRPr="007F4BD5">
        <w:rPr>
          <w:szCs w:val="24"/>
        </w:rPr>
        <w:t>.</w:t>
      </w:r>
      <w:r w:rsidR="009A240F" w:rsidRPr="007F4BD5">
        <w:rPr>
          <w:szCs w:val="24"/>
        </w:rPr>
        <w:t>…………………………………..…………………………………</w:t>
      </w:r>
    </w:p>
    <w:p w14:paraId="35D2A8BE" w14:textId="77777777" w:rsidR="009A240F" w:rsidRPr="007F4BD5" w:rsidRDefault="009A240F" w:rsidP="009A240F">
      <w:pPr>
        <w:shd w:val="clear" w:color="auto" w:fill="FFFFFF"/>
        <w:spacing w:line="276" w:lineRule="auto"/>
        <w:ind w:left="5664" w:firstLine="708"/>
        <w:jc w:val="center"/>
        <w:rPr>
          <w:i/>
          <w:szCs w:val="24"/>
        </w:rPr>
      </w:pPr>
      <w:r w:rsidRPr="007F4BD5">
        <w:rPr>
          <w:i/>
          <w:szCs w:val="24"/>
        </w:rPr>
        <w:t>(podpis)</w:t>
      </w:r>
    </w:p>
    <w:p w14:paraId="6DA05744" w14:textId="77777777" w:rsidR="009A240F" w:rsidRPr="007F4BD5" w:rsidRDefault="009A240F" w:rsidP="009A240F">
      <w:pPr>
        <w:keepNext/>
        <w:shd w:val="clear" w:color="auto" w:fill="FFFFFF"/>
        <w:spacing w:line="276" w:lineRule="auto"/>
        <w:rPr>
          <w:szCs w:val="24"/>
        </w:rPr>
      </w:pPr>
    </w:p>
    <w:p w14:paraId="3B40BF2B" w14:textId="77777777" w:rsidR="009A240F" w:rsidRPr="007F4BD5" w:rsidRDefault="009A240F" w:rsidP="009A240F">
      <w:pPr>
        <w:shd w:val="clear" w:color="auto" w:fill="FFFFFF"/>
        <w:spacing w:line="276" w:lineRule="auto"/>
        <w:rPr>
          <w:b/>
          <w:szCs w:val="24"/>
        </w:rPr>
      </w:pPr>
      <w:r w:rsidRPr="007F4BD5">
        <w:rPr>
          <w:b/>
          <w:szCs w:val="24"/>
        </w:rPr>
        <w:t>OŚWIADCZENIE DOTYCZĄCE PODANYCH INFORMACJI:</w:t>
      </w:r>
    </w:p>
    <w:p w14:paraId="3DF2AB04" w14:textId="77777777" w:rsidR="009A240F" w:rsidRPr="007F4BD5" w:rsidRDefault="009A240F" w:rsidP="00905285">
      <w:pPr>
        <w:jc w:val="both"/>
        <w:rPr>
          <w:szCs w:val="24"/>
        </w:rPr>
      </w:pPr>
      <w:r w:rsidRPr="007F4BD5">
        <w:rPr>
          <w:szCs w:val="24"/>
        </w:rPr>
        <w:t xml:space="preserve">Oświadczam, że wszystkie informacje podane w powyższych oświadczeniach są aktualne </w:t>
      </w:r>
      <w:r w:rsidRPr="007F4BD5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1977C7D" w14:textId="77777777" w:rsidR="009A240F" w:rsidRPr="007F4BD5" w:rsidRDefault="009A240F" w:rsidP="009A240F">
      <w:pPr>
        <w:spacing w:line="276" w:lineRule="auto"/>
        <w:rPr>
          <w:szCs w:val="24"/>
        </w:rPr>
      </w:pPr>
    </w:p>
    <w:p w14:paraId="4B8F9E8D" w14:textId="77777777" w:rsidR="009A240F" w:rsidRPr="007F4BD5" w:rsidRDefault="00D151BE" w:rsidP="009A240F">
      <w:pPr>
        <w:spacing w:line="276" w:lineRule="auto"/>
        <w:jc w:val="right"/>
        <w:rPr>
          <w:szCs w:val="24"/>
        </w:rPr>
      </w:pPr>
      <w:r w:rsidRPr="007F4BD5">
        <w:rPr>
          <w:szCs w:val="24"/>
        </w:rPr>
        <w:t>………</w:t>
      </w:r>
      <w:r w:rsidR="009A240F" w:rsidRPr="007F4BD5">
        <w:rPr>
          <w:szCs w:val="24"/>
        </w:rPr>
        <w:t>…………….……. (miejscowość</w:t>
      </w:r>
      <w:r w:rsidR="009A240F" w:rsidRPr="007F4BD5">
        <w:rPr>
          <w:i/>
          <w:szCs w:val="24"/>
        </w:rPr>
        <w:t xml:space="preserve">), </w:t>
      </w:r>
      <w:r w:rsidR="009A240F" w:rsidRPr="007F4BD5">
        <w:rPr>
          <w:szCs w:val="24"/>
        </w:rPr>
        <w:t xml:space="preserve">dnia ………….……. r. </w:t>
      </w:r>
    </w:p>
    <w:p w14:paraId="5FC26A93" w14:textId="77777777" w:rsidR="009A240F" w:rsidRPr="007F4BD5" w:rsidRDefault="009A240F" w:rsidP="009A240F">
      <w:pPr>
        <w:spacing w:line="276" w:lineRule="auto"/>
        <w:jc w:val="right"/>
        <w:rPr>
          <w:szCs w:val="24"/>
        </w:rPr>
      </w:pPr>
      <w:r w:rsidRPr="007F4BD5">
        <w:rPr>
          <w:szCs w:val="24"/>
        </w:rPr>
        <w:tab/>
      </w:r>
      <w:r w:rsidRPr="007F4BD5">
        <w:rPr>
          <w:szCs w:val="24"/>
        </w:rPr>
        <w:tab/>
      </w:r>
      <w:r w:rsidRPr="007F4BD5">
        <w:rPr>
          <w:szCs w:val="24"/>
        </w:rPr>
        <w:tab/>
      </w:r>
      <w:r w:rsidRPr="007F4BD5">
        <w:rPr>
          <w:szCs w:val="24"/>
        </w:rPr>
        <w:tab/>
      </w:r>
      <w:r w:rsidRPr="007F4BD5">
        <w:rPr>
          <w:szCs w:val="24"/>
        </w:rPr>
        <w:tab/>
      </w:r>
    </w:p>
    <w:p w14:paraId="407F840F" w14:textId="77777777" w:rsidR="009A240F" w:rsidRPr="007F4BD5" w:rsidRDefault="009A240F" w:rsidP="009A240F">
      <w:pPr>
        <w:spacing w:line="276" w:lineRule="auto"/>
        <w:jc w:val="center"/>
        <w:rPr>
          <w:szCs w:val="24"/>
        </w:rPr>
      </w:pPr>
      <w:r w:rsidRPr="007F4BD5">
        <w:rPr>
          <w:szCs w:val="24"/>
        </w:rPr>
        <w:t xml:space="preserve">                                                    ……………………………………………………………</w:t>
      </w:r>
    </w:p>
    <w:p w14:paraId="76FA1A8C" w14:textId="77777777" w:rsidR="009A240F" w:rsidRPr="007F4BD5" w:rsidRDefault="009A240F" w:rsidP="009A240F">
      <w:pPr>
        <w:spacing w:line="276" w:lineRule="auto"/>
        <w:ind w:left="5664" w:firstLine="708"/>
        <w:jc w:val="center"/>
        <w:rPr>
          <w:i/>
          <w:szCs w:val="24"/>
        </w:rPr>
      </w:pPr>
      <w:r w:rsidRPr="007F4BD5">
        <w:rPr>
          <w:i/>
          <w:szCs w:val="24"/>
        </w:rPr>
        <w:t>(podpis)</w:t>
      </w:r>
    </w:p>
    <w:p w14:paraId="73D96AA9" w14:textId="77777777" w:rsidR="00905285" w:rsidRPr="007F4BD5" w:rsidRDefault="00905285" w:rsidP="009A240F">
      <w:pPr>
        <w:numPr>
          <w:ilvl w:val="0"/>
          <w:numId w:val="1"/>
        </w:numPr>
        <w:ind w:left="0" w:firstLine="0"/>
        <w:rPr>
          <w:rFonts w:eastAsia="SimSun" w:cs="Mangal"/>
          <w:szCs w:val="24"/>
        </w:rPr>
      </w:pPr>
    </w:p>
    <w:p w14:paraId="76DDD4B2" w14:textId="77777777" w:rsidR="00905285" w:rsidRPr="007F4BD5" w:rsidRDefault="00905285" w:rsidP="009A240F">
      <w:pPr>
        <w:numPr>
          <w:ilvl w:val="0"/>
          <w:numId w:val="1"/>
        </w:numPr>
        <w:ind w:left="0" w:firstLine="0"/>
        <w:rPr>
          <w:rFonts w:eastAsia="SimSun" w:cs="Mangal"/>
          <w:szCs w:val="24"/>
        </w:rPr>
      </w:pPr>
    </w:p>
    <w:p w14:paraId="3735A1E2" w14:textId="77777777" w:rsidR="00905285" w:rsidRPr="007F4BD5" w:rsidRDefault="00905285" w:rsidP="009A240F">
      <w:pPr>
        <w:numPr>
          <w:ilvl w:val="0"/>
          <w:numId w:val="1"/>
        </w:numPr>
        <w:ind w:left="0" w:firstLine="0"/>
        <w:rPr>
          <w:rFonts w:eastAsia="SimSun" w:cs="Mangal"/>
          <w:szCs w:val="24"/>
        </w:rPr>
      </w:pPr>
    </w:p>
    <w:p w14:paraId="1F902043" w14:textId="77777777" w:rsidR="009A240F" w:rsidRPr="007F4BD5" w:rsidRDefault="009A240F" w:rsidP="009A240F">
      <w:pPr>
        <w:numPr>
          <w:ilvl w:val="0"/>
          <w:numId w:val="1"/>
        </w:numPr>
        <w:ind w:left="0" w:firstLine="0"/>
        <w:rPr>
          <w:rFonts w:eastAsia="SimSun" w:cs="Mangal"/>
          <w:szCs w:val="24"/>
        </w:rPr>
      </w:pPr>
      <w:r w:rsidRPr="007F4BD5">
        <w:rPr>
          <w:b/>
          <w:bCs/>
          <w:sz w:val="22"/>
          <w:szCs w:val="22"/>
        </w:rPr>
        <w:t>Dokument powinien być sporządzony w postaci elektronicznej i podpisany podpisem zaufanym bądź osobistym przez osoby upoważnione do reprezentowania Wykonawcy</w:t>
      </w:r>
      <w:r w:rsidR="00B55671" w:rsidRPr="007F4BD5">
        <w:rPr>
          <w:b/>
          <w:bCs/>
          <w:sz w:val="22"/>
          <w:szCs w:val="22"/>
        </w:rPr>
        <w:t>.</w:t>
      </w:r>
      <w:bookmarkEnd w:id="0"/>
    </w:p>
    <w:sectPr w:rsidR="009A240F" w:rsidRPr="007F4BD5" w:rsidSect="006C32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C2D48F" w15:done="0"/>
  <w15:commentEx w15:paraId="09142C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AE4E933" w16cex:dateUtc="2024-01-18T15:32:00Z"/>
  <w16cex:commentExtensible w16cex:durableId="29DB0EEC" w16cex:dateUtc="2024-01-18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C2D48F" w16cid:durableId="1AE4E933"/>
  <w16cid:commentId w16cid:paraId="09142C13" w16cid:durableId="29DB0E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486AC" w14:textId="77777777" w:rsidR="00D51CA1" w:rsidRDefault="00D51CA1" w:rsidP="009A240F">
      <w:r>
        <w:separator/>
      </w:r>
    </w:p>
  </w:endnote>
  <w:endnote w:type="continuationSeparator" w:id="0">
    <w:p w14:paraId="394B2D17" w14:textId="77777777" w:rsidR="00D51CA1" w:rsidRDefault="00D51CA1" w:rsidP="009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26FB6" w14:textId="77777777" w:rsidR="00000EFB" w:rsidRDefault="00000E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86FFA" w14:textId="77777777" w:rsidR="00000EFB" w:rsidRDefault="00000E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9B83E" w14:textId="77777777" w:rsidR="00000EFB" w:rsidRDefault="00000E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33C28" w14:textId="77777777" w:rsidR="00D51CA1" w:rsidRDefault="00D51CA1" w:rsidP="009A240F">
      <w:r>
        <w:separator/>
      </w:r>
    </w:p>
  </w:footnote>
  <w:footnote w:type="continuationSeparator" w:id="0">
    <w:p w14:paraId="7A3AA557" w14:textId="77777777" w:rsidR="00D51CA1" w:rsidRDefault="00D51CA1" w:rsidP="009A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65347" w14:textId="77777777" w:rsidR="00000EFB" w:rsidRDefault="00000E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F8B9F" w14:textId="77777777" w:rsidR="009A240F" w:rsidRDefault="009A240F" w:rsidP="00F55A4D">
    <w:pPr>
      <w:pStyle w:val="NormalnyWeb"/>
      <w:tabs>
        <w:tab w:val="left" w:pos="0"/>
        <w:tab w:val="left" w:pos="800"/>
      </w:tabs>
      <w:spacing w:before="0" w:after="0"/>
      <w:rPr>
        <w:rFonts w:ascii="Verdana" w:hAnsi="Verdana" w:cs="Verdana"/>
        <w:i/>
        <w:sz w:val="16"/>
        <w:szCs w:val="16"/>
      </w:rPr>
    </w:pPr>
  </w:p>
  <w:p w14:paraId="2A6C38D1" w14:textId="77777777" w:rsidR="009A240F" w:rsidRDefault="009A24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E9E77" w14:textId="77777777" w:rsidR="00000EFB" w:rsidRDefault="00000E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56"/>
    <w:multiLevelType w:val="multilevel"/>
    <w:tmpl w:val="10FAA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D03403"/>
    <w:multiLevelType w:val="hybridMultilevel"/>
    <w:tmpl w:val="835A9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C3AD0"/>
    <w:multiLevelType w:val="hybridMultilevel"/>
    <w:tmpl w:val="4D5E6BA2"/>
    <w:lvl w:ilvl="0" w:tplc="8578EB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B6508"/>
    <w:multiLevelType w:val="multilevel"/>
    <w:tmpl w:val="DF820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945" w:hanging="58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C023B32"/>
    <w:multiLevelType w:val="hybridMultilevel"/>
    <w:tmpl w:val="647EAB66"/>
    <w:lvl w:ilvl="0" w:tplc="04150011">
      <w:start w:val="1"/>
      <w:numFmt w:val="decimal"/>
      <w:lvlText w:val="%1)"/>
      <w:lvlJc w:val="left"/>
      <w:pPr>
        <w:ind w:left="2623" w:hanging="360"/>
      </w:pPr>
    </w:lvl>
    <w:lvl w:ilvl="1" w:tplc="04150019">
      <w:start w:val="1"/>
      <w:numFmt w:val="lowerLetter"/>
      <w:lvlText w:val="%2."/>
      <w:lvlJc w:val="left"/>
      <w:pPr>
        <w:ind w:left="3343" w:hanging="360"/>
      </w:pPr>
    </w:lvl>
    <w:lvl w:ilvl="2" w:tplc="0415001B">
      <w:start w:val="1"/>
      <w:numFmt w:val="lowerRoman"/>
      <w:lvlText w:val="%3."/>
      <w:lvlJc w:val="right"/>
      <w:pPr>
        <w:ind w:left="4063" w:hanging="180"/>
      </w:pPr>
    </w:lvl>
    <w:lvl w:ilvl="3" w:tplc="0415000F">
      <w:start w:val="1"/>
      <w:numFmt w:val="decimal"/>
      <w:lvlText w:val="%4."/>
      <w:lvlJc w:val="left"/>
      <w:pPr>
        <w:ind w:left="4783" w:hanging="360"/>
      </w:pPr>
    </w:lvl>
    <w:lvl w:ilvl="4" w:tplc="04150019">
      <w:start w:val="1"/>
      <w:numFmt w:val="lowerLetter"/>
      <w:lvlText w:val="%5."/>
      <w:lvlJc w:val="left"/>
      <w:pPr>
        <w:ind w:left="5503" w:hanging="360"/>
      </w:pPr>
    </w:lvl>
    <w:lvl w:ilvl="5" w:tplc="0415001B">
      <w:start w:val="1"/>
      <w:numFmt w:val="lowerRoman"/>
      <w:lvlText w:val="%6."/>
      <w:lvlJc w:val="right"/>
      <w:pPr>
        <w:ind w:left="6223" w:hanging="180"/>
      </w:pPr>
    </w:lvl>
    <w:lvl w:ilvl="6" w:tplc="0415000F">
      <w:start w:val="1"/>
      <w:numFmt w:val="decimal"/>
      <w:lvlText w:val="%7."/>
      <w:lvlJc w:val="left"/>
      <w:pPr>
        <w:ind w:left="6943" w:hanging="360"/>
      </w:pPr>
    </w:lvl>
    <w:lvl w:ilvl="7" w:tplc="04150019">
      <w:start w:val="1"/>
      <w:numFmt w:val="lowerLetter"/>
      <w:lvlText w:val="%8."/>
      <w:lvlJc w:val="left"/>
      <w:pPr>
        <w:ind w:left="7663" w:hanging="360"/>
      </w:pPr>
    </w:lvl>
    <w:lvl w:ilvl="8" w:tplc="0415001B">
      <w:start w:val="1"/>
      <w:numFmt w:val="lowerRoman"/>
      <w:lvlText w:val="%9."/>
      <w:lvlJc w:val="right"/>
      <w:pPr>
        <w:ind w:left="8383" w:hanging="180"/>
      </w:pPr>
    </w:lvl>
  </w:abstractNum>
  <w:abstractNum w:abstractNumId="8">
    <w:nsid w:val="1C9E1D80"/>
    <w:multiLevelType w:val="hybridMultilevel"/>
    <w:tmpl w:val="CC2EA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73ADFFE">
      <w:start w:val="1"/>
      <w:numFmt w:val="decimal"/>
      <w:lvlText w:val="%3)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A7F6C45"/>
    <w:multiLevelType w:val="hybridMultilevel"/>
    <w:tmpl w:val="B2FAD5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C7E6DD0"/>
    <w:multiLevelType w:val="multilevel"/>
    <w:tmpl w:val="E6D04862"/>
    <w:lvl w:ilvl="0">
      <w:start w:val="3"/>
      <w:numFmt w:val="decimal"/>
      <w:lvlText w:val="%1."/>
      <w:lvlJc w:val="left"/>
      <w:pPr>
        <w:ind w:left="1004" w:hanging="360"/>
      </w:pPr>
    </w:lvl>
    <w:lvl w:ilvl="1">
      <w:start w:val="8"/>
      <w:numFmt w:val="decimal"/>
      <w:isLgl/>
      <w:lvlText w:val="%1.%2."/>
      <w:lvlJc w:val="left"/>
      <w:pPr>
        <w:ind w:left="1184" w:hanging="54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12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627483"/>
    <w:multiLevelType w:val="hybridMultilevel"/>
    <w:tmpl w:val="6D0C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Verdana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a Ufnal">
    <w15:presenceInfo w15:providerId="AD" w15:userId="S-1-5-21-1004799259-4131956906-3053286199-1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0F"/>
    <w:rsid w:val="00000EFB"/>
    <w:rsid w:val="000B3020"/>
    <w:rsid w:val="000D4925"/>
    <w:rsid w:val="000E4702"/>
    <w:rsid w:val="0013300A"/>
    <w:rsid w:val="00141CD9"/>
    <w:rsid w:val="001F1E63"/>
    <w:rsid w:val="002344F1"/>
    <w:rsid w:val="002C30B1"/>
    <w:rsid w:val="002E035E"/>
    <w:rsid w:val="00306CF4"/>
    <w:rsid w:val="0032396E"/>
    <w:rsid w:val="00404D07"/>
    <w:rsid w:val="0042692A"/>
    <w:rsid w:val="00443546"/>
    <w:rsid w:val="00445CF4"/>
    <w:rsid w:val="0045383B"/>
    <w:rsid w:val="00480A98"/>
    <w:rsid w:val="004D7D40"/>
    <w:rsid w:val="00564B1F"/>
    <w:rsid w:val="00574F81"/>
    <w:rsid w:val="005D50D7"/>
    <w:rsid w:val="00645664"/>
    <w:rsid w:val="00665EA9"/>
    <w:rsid w:val="00671C3A"/>
    <w:rsid w:val="00676B68"/>
    <w:rsid w:val="006A6D86"/>
    <w:rsid w:val="006B71DC"/>
    <w:rsid w:val="006C32CE"/>
    <w:rsid w:val="00711D18"/>
    <w:rsid w:val="00713892"/>
    <w:rsid w:val="00720387"/>
    <w:rsid w:val="00727E2B"/>
    <w:rsid w:val="007374F0"/>
    <w:rsid w:val="0075701F"/>
    <w:rsid w:val="00763ADB"/>
    <w:rsid w:val="0077560F"/>
    <w:rsid w:val="00792150"/>
    <w:rsid w:val="007F4BD5"/>
    <w:rsid w:val="008109E4"/>
    <w:rsid w:val="00811353"/>
    <w:rsid w:val="008249FB"/>
    <w:rsid w:val="008F6FFE"/>
    <w:rsid w:val="00905285"/>
    <w:rsid w:val="00990A85"/>
    <w:rsid w:val="00994D8D"/>
    <w:rsid w:val="009A240F"/>
    <w:rsid w:val="009E6511"/>
    <w:rsid w:val="00A42901"/>
    <w:rsid w:val="00A5198D"/>
    <w:rsid w:val="00A52418"/>
    <w:rsid w:val="00A5430D"/>
    <w:rsid w:val="00B55671"/>
    <w:rsid w:val="00BD1F95"/>
    <w:rsid w:val="00BD7B04"/>
    <w:rsid w:val="00C17AC0"/>
    <w:rsid w:val="00C33248"/>
    <w:rsid w:val="00C54A8C"/>
    <w:rsid w:val="00CB78F7"/>
    <w:rsid w:val="00D151BE"/>
    <w:rsid w:val="00D51CA1"/>
    <w:rsid w:val="00E36F40"/>
    <w:rsid w:val="00E4400F"/>
    <w:rsid w:val="00F55A4D"/>
    <w:rsid w:val="00F70FB4"/>
    <w:rsid w:val="00FE0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E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4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9A240F"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9A240F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9A240F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7">
    <w:name w:val="heading 7"/>
    <w:basedOn w:val="Normalny"/>
    <w:next w:val="Tekstpodstawowy"/>
    <w:link w:val="Nagwek7Znak"/>
    <w:uiPriority w:val="99"/>
    <w:semiHidden/>
    <w:unhideWhenUsed/>
    <w:qFormat/>
    <w:rsid w:val="009A240F"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240F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240F"/>
    <w:rPr>
      <w:rFonts w:ascii="Arial" w:eastAsia="Times New Roman" w:hAnsi="Arial" w:cs="Arial"/>
      <w:b/>
      <w:kern w:val="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A240F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A240F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styleId="Hipercze">
    <w:name w:val="Hyperlink"/>
    <w:semiHidden/>
    <w:unhideWhenUsed/>
    <w:rsid w:val="009A240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240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A240F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9A240F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A240F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A24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unhideWhenUsed/>
    <w:rsid w:val="009A240F"/>
    <w:rPr>
      <w:rFonts w:cs="Tahom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A240F"/>
    <w:rPr>
      <w:kern w:val="2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A240F"/>
    <w:pPr>
      <w:ind w:left="720"/>
    </w:pPr>
    <w:rPr>
      <w:rFonts w:asciiTheme="minorHAnsi" w:eastAsiaTheme="minorHAnsi" w:hAnsiTheme="minorHAnsi" w:cstheme="minorBidi"/>
      <w:szCs w:val="22"/>
    </w:rPr>
  </w:style>
  <w:style w:type="paragraph" w:customStyle="1" w:styleId="Indeks">
    <w:name w:val="Indeks"/>
    <w:basedOn w:val="Normalny"/>
    <w:uiPriority w:val="99"/>
    <w:rsid w:val="009A240F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9A240F"/>
    <w:pPr>
      <w:jc w:val="center"/>
    </w:pPr>
    <w:rPr>
      <w:b/>
    </w:rPr>
  </w:style>
  <w:style w:type="paragraph" w:customStyle="1" w:styleId="WW-Tekstpodstawowywcity2">
    <w:name w:val="WW-Tekst podstawowy wcięty 2"/>
    <w:basedOn w:val="Normalny"/>
    <w:uiPriority w:val="99"/>
    <w:rsid w:val="009A240F"/>
  </w:style>
  <w:style w:type="paragraph" w:customStyle="1" w:styleId="1">
    <w:name w:val="1."/>
    <w:basedOn w:val="Normalny"/>
    <w:uiPriority w:val="99"/>
    <w:rsid w:val="009A240F"/>
  </w:style>
  <w:style w:type="paragraph" w:customStyle="1" w:styleId="awciety">
    <w:name w:val="a) wciety"/>
    <w:basedOn w:val="Normalny"/>
    <w:uiPriority w:val="99"/>
    <w:rsid w:val="009A240F"/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9A240F"/>
  </w:style>
  <w:style w:type="paragraph" w:customStyle="1" w:styleId="Akapitzlist1">
    <w:name w:val="Akapit z listą1"/>
    <w:basedOn w:val="Normalny"/>
    <w:uiPriority w:val="99"/>
    <w:rsid w:val="009A240F"/>
  </w:style>
  <w:style w:type="paragraph" w:customStyle="1" w:styleId="Tekstpodstawowy23">
    <w:name w:val="Tekst podstawowy 23"/>
    <w:basedOn w:val="Normalny"/>
    <w:uiPriority w:val="99"/>
    <w:rsid w:val="009A240F"/>
  </w:style>
  <w:style w:type="paragraph" w:customStyle="1" w:styleId="Tekstpodstawowy32">
    <w:name w:val="Tekst podstawowy 32"/>
    <w:basedOn w:val="Normalny"/>
    <w:uiPriority w:val="99"/>
    <w:rsid w:val="009A240F"/>
  </w:style>
  <w:style w:type="paragraph" w:customStyle="1" w:styleId="Tekstpodstawowywcity23">
    <w:name w:val="Tekst podstawowy wcięty 23"/>
    <w:basedOn w:val="Normalny"/>
    <w:uiPriority w:val="99"/>
    <w:rsid w:val="009A240F"/>
    <w:pPr>
      <w:tabs>
        <w:tab w:val="left" w:pos="709"/>
      </w:tabs>
      <w:suppressAutoHyphens w:val="0"/>
      <w:spacing w:before="100" w:after="100"/>
      <w:ind w:left="709" w:hanging="425"/>
      <w:jc w:val="both"/>
    </w:pPr>
    <w:rPr>
      <w:rFonts w:ascii="Verdana" w:hAnsi="Verdana" w:cs="Verdana"/>
      <w:color w:val="000000"/>
      <w:sz w:val="20"/>
    </w:rPr>
  </w:style>
  <w:style w:type="paragraph" w:customStyle="1" w:styleId="Standard">
    <w:name w:val="Standard"/>
    <w:uiPriority w:val="99"/>
    <w:rsid w:val="009A240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Normalny"/>
    <w:uiPriority w:val="99"/>
    <w:rsid w:val="009A240F"/>
    <w:pPr>
      <w:widowControl w:val="0"/>
      <w:spacing w:after="120"/>
    </w:pPr>
    <w:rPr>
      <w:rFonts w:eastAsia="Lucida Sans Unicode" w:cs="Tahoma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9A240F"/>
    <w:pPr>
      <w:suppressAutoHyphens w:val="0"/>
      <w:spacing w:after="120"/>
    </w:pPr>
    <w:rPr>
      <w:sz w:val="16"/>
      <w:szCs w:val="16"/>
      <w:lang w:val="en-US"/>
    </w:rPr>
  </w:style>
  <w:style w:type="paragraph" w:customStyle="1" w:styleId="Default">
    <w:name w:val="Default"/>
    <w:uiPriority w:val="99"/>
    <w:rsid w:val="009A240F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kern w:val="2"/>
      <w:sz w:val="24"/>
      <w:szCs w:val="24"/>
      <w:lang w:eastAsia="ar-SA"/>
    </w:rPr>
  </w:style>
  <w:style w:type="paragraph" w:customStyle="1" w:styleId="Style11">
    <w:name w:val="Style11"/>
    <w:basedOn w:val="Standard"/>
    <w:uiPriority w:val="99"/>
    <w:rsid w:val="009A240F"/>
    <w:pPr>
      <w:autoSpaceDN w:val="0"/>
      <w:spacing w:line="230" w:lineRule="exact"/>
      <w:ind w:hanging="442"/>
      <w:jc w:val="both"/>
    </w:pPr>
    <w:rPr>
      <w:rFonts w:eastAsia="Times New Roman" w:cs="Times New Roman"/>
      <w:kern w:val="3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9A24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24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9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925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wypunkt">
    <w:name w:val="wypunkt"/>
    <w:basedOn w:val="Normalny"/>
    <w:rsid w:val="009E6511"/>
    <w:pPr>
      <w:numPr>
        <w:numId w:val="15"/>
      </w:numPr>
      <w:tabs>
        <w:tab w:val="left" w:pos="0"/>
      </w:tabs>
      <w:suppressAutoHyphens w:val="0"/>
      <w:spacing w:after="120" w:line="360" w:lineRule="auto"/>
      <w:jc w:val="both"/>
    </w:pPr>
    <w:rPr>
      <w:rFonts w:ascii="Calibri" w:hAnsi="Calibri"/>
      <w:kern w:val="0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35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35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35E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4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9A240F"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9A240F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9A240F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7">
    <w:name w:val="heading 7"/>
    <w:basedOn w:val="Normalny"/>
    <w:next w:val="Tekstpodstawowy"/>
    <w:link w:val="Nagwek7Znak"/>
    <w:uiPriority w:val="99"/>
    <w:semiHidden/>
    <w:unhideWhenUsed/>
    <w:qFormat/>
    <w:rsid w:val="009A240F"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240F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240F"/>
    <w:rPr>
      <w:rFonts w:ascii="Arial" w:eastAsia="Times New Roman" w:hAnsi="Arial" w:cs="Arial"/>
      <w:b/>
      <w:kern w:val="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A240F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A240F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styleId="Hipercze">
    <w:name w:val="Hyperlink"/>
    <w:semiHidden/>
    <w:unhideWhenUsed/>
    <w:rsid w:val="009A240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240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A240F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9A240F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A240F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A24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unhideWhenUsed/>
    <w:rsid w:val="009A240F"/>
    <w:rPr>
      <w:rFonts w:cs="Tahom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A240F"/>
    <w:rPr>
      <w:kern w:val="2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A240F"/>
    <w:pPr>
      <w:ind w:left="720"/>
    </w:pPr>
    <w:rPr>
      <w:rFonts w:asciiTheme="minorHAnsi" w:eastAsiaTheme="minorHAnsi" w:hAnsiTheme="minorHAnsi" w:cstheme="minorBidi"/>
      <w:szCs w:val="22"/>
    </w:rPr>
  </w:style>
  <w:style w:type="paragraph" w:customStyle="1" w:styleId="Indeks">
    <w:name w:val="Indeks"/>
    <w:basedOn w:val="Normalny"/>
    <w:uiPriority w:val="99"/>
    <w:rsid w:val="009A240F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9A240F"/>
    <w:pPr>
      <w:jc w:val="center"/>
    </w:pPr>
    <w:rPr>
      <w:b/>
    </w:rPr>
  </w:style>
  <w:style w:type="paragraph" w:customStyle="1" w:styleId="WW-Tekstpodstawowywcity2">
    <w:name w:val="WW-Tekst podstawowy wcięty 2"/>
    <w:basedOn w:val="Normalny"/>
    <w:uiPriority w:val="99"/>
    <w:rsid w:val="009A240F"/>
  </w:style>
  <w:style w:type="paragraph" w:customStyle="1" w:styleId="1">
    <w:name w:val="1."/>
    <w:basedOn w:val="Normalny"/>
    <w:uiPriority w:val="99"/>
    <w:rsid w:val="009A240F"/>
  </w:style>
  <w:style w:type="paragraph" w:customStyle="1" w:styleId="awciety">
    <w:name w:val="a) wciety"/>
    <w:basedOn w:val="Normalny"/>
    <w:uiPriority w:val="99"/>
    <w:rsid w:val="009A240F"/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9A240F"/>
  </w:style>
  <w:style w:type="paragraph" w:customStyle="1" w:styleId="Akapitzlist1">
    <w:name w:val="Akapit z listą1"/>
    <w:basedOn w:val="Normalny"/>
    <w:uiPriority w:val="99"/>
    <w:rsid w:val="009A240F"/>
  </w:style>
  <w:style w:type="paragraph" w:customStyle="1" w:styleId="Tekstpodstawowy23">
    <w:name w:val="Tekst podstawowy 23"/>
    <w:basedOn w:val="Normalny"/>
    <w:uiPriority w:val="99"/>
    <w:rsid w:val="009A240F"/>
  </w:style>
  <w:style w:type="paragraph" w:customStyle="1" w:styleId="Tekstpodstawowy32">
    <w:name w:val="Tekst podstawowy 32"/>
    <w:basedOn w:val="Normalny"/>
    <w:uiPriority w:val="99"/>
    <w:rsid w:val="009A240F"/>
  </w:style>
  <w:style w:type="paragraph" w:customStyle="1" w:styleId="Tekstpodstawowywcity23">
    <w:name w:val="Tekst podstawowy wcięty 23"/>
    <w:basedOn w:val="Normalny"/>
    <w:uiPriority w:val="99"/>
    <w:rsid w:val="009A240F"/>
    <w:pPr>
      <w:tabs>
        <w:tab w:val="left" w:pos="709"/>
      </w:tabs>
      <w:suppressAutoHyphens w:val="0"/>
      <w:spacing w:before="100" w:after="100"/>
      <w:ind w:left="709" w:hanging="425"/>
      <w:jc w:val="both"/>
    </w:pPr>
    <w:rPr>
      <w:rFonts w:ascii="Verdana" w:hAnsi="Verdana" w:cs="Verdana"/>
      <w:color w:val="000000"/>
      <w:sz w:val="20"/>
    </w:rPr>
  </w:style>
  <w:style w:type="paragraph" w:customStyle="1" w:styleId="Standard">
    <w:name w:val="Standard"/>
    <w:uiPriority w:val="99"/>
    <w:rsid w:val="009A240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Normalny"/>
    <w:uiPriority w:val="99"/>
    <w:rsid w:val="009A240F"/>
    <w:pPr>
      <w:widowControl w:val="0"/>
      <w:spacing w:after="120"/>
    </w:pPr>
    <w:rPr>
      <w:rFonts w:eastAsia="Lucida Sans Unicode" w:cs="Tahoma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9A240F"/>
    <w:pPr>
      <w:suppressAutoHyphens w:val="0"/>
      <w:spacing w:after="120"/>
    </w:pPr>
    <w:rPr>
      <w:sz w:val="16"/>
      <w:szCs w:val="16"/>
      <w:lang w:val="en-US"/>
    </w:rPr>
  </w:style>
  <w:style w:type="paragraph" w:customStyle="1" w:styleId="Default">
    <w:name w:val="Default"/>
    <w:uiPriority w:val="99"/>
    <w:rsid w:val="009A240F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kern w:val="2"/>
      <w:sz w:val="24"/>
      <w:szCs w:val="24"/>
      <w:lang w:eastAsia="ar-SA"/>
    </w:rPr>
  </w:style>
  <w:style w:type="paragraph" w:customStyle="1" w:styleId="Style11">
    <w:name w:val="Style11"/>
    <w:basedOn w:val="Standard"/>
    <w:uiPriority w:val="99"/>
    <w:rsid w:val="009A240F"/>
    <w:pPr>
      <w:autoSpaceDN w:val="0"/>
      <w:spacing w:line="230" w:lineRule="exact"/>
      <w:ind w:hanging="442"/>
      <w:jc w:val="both"/>
    </w:pPr>
    <w:rPr>
      <w:rFonts w:eastAsia="Times New Roman" w:cs="Times New Roman"/>
      <w:kern w:val="3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9A24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24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9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925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wypunkt">
    <w:name w:val="wypunkt"/>
    <w:basedOn w:val="Normalny"/>
    <w:rsid w:val="009E6511"/>
    <w:pPr>
      <w:numPr>
        <w:numId w:val="15"/>
      </w:numPr>
      <w:tabs>
        <w:tab w:val="left" w:pos="0"/>
      </w:tabs>
      <w:suppressAutoHyphens w:val="0"/>
      <w:spacing w:after="120" w:line="360" w:lineRule="auto"/>
      <w:jc w:val="both"/>
    </w:pPr>
    <w:rPr>
      <w:rFonts w:ascii="Calibri" w:hAnsi="Calibri"/>
      <w:kern w:val="0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35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35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35E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0738-A280-47C3-9E51-4F6114DB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Sojka</dc:creator>
  <cp:lastModifiedBy>sosw-</cp:lastModifiedBy>
  <cp:revision>4</cp:revision>
  <cp:lastPrinted>2022-05-24T06:37:00Z</cp:lastPrinted>
  <dcterms:created xsi:type="dcterms:W3CDTF">2024-01-22T13:42:00Z</dcterms:created>
  <dcterms:modified xsi:type="dcterms:W3CDTF">2024-02-05T06:51:00Z</dcterms:modified>
</cp:coreProperties>
</file>