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8200" w14:textId="52A3911A" w:rsidR="009A240F" w:rsidRPr="005B0E0E" w:rsidRDefault="009A240F" w:rsidP="00505BA5">
      <w:pPr>
        <w:pStyle w:val="Nagwek7"/>
        <w:pageBreakBefore/>
        <w:numPr>
          <w:ilvl w:val="0"/>
          <w:numId w:val="0"/>
        </w:numPr>
        <w:spacing w:line="276" w:lineRule="auto"/>
        <w:rPr>
          <w:color w:val="000000" w:themeColor="text1"/>
          <w:szCs w:val="24"/>
          <w:u w:val="none"/>
        </w:rPr>
      </w:pPr>
      <w:bookmarkStart w:id="0" w:name="_GoBack"/>
      <w:r w:rsidRPr="005B0E0E">
        <w:rPr>
          <w:color w:val="000000" w:themeColor="text1"/>
          <w:szCs w:val="24"/>
          <w:u w:val="none"/>
        </w:rPr>
        <w:t xml:space="preserve">Załącznik nr </w:t>
      </w:r>
      <w:r w:rsidR="005139FA" w:rsidRPr="005B0E0E">
        <w:rPr>
          <w:color w:val="000000" w:themeColor="text1"/>
          <w:szCs w:val="24"/>
          <w:u w:val="none"/>
        </w:rPr>
        <w:t>1</w:t>
      </w:r>
      <w:r w:rsidRPr="005B0E0E">
        <w:rPr>
          <w:color w:val="000000" w:themeColor="text1"/>
          <w:szCs w:val="24"/>
          <w:u w:val="none"/>
        </w:rPr>
        <w:t xml:space="preserve"> do </w:t>
      </w:r>
      <w:r w:rsidR="005139FA" w:rsidRPr="005B0E0E">
        <w:rPr>
          <w:color w:val="000000" w:themeColor="text1"/>
          <w:szCs w:val="24"/>
          <w:u w:val="none"/>
        </w:rPr>
        <w:t>formularza ofertowego</w:t>
      </w:r>
    </w:p>
    <w:p w14:paraId="680285D5" w14:textId="77777777" w:rsidR="00280626" w:rsidRPr="005B0E0E" w:rsidRDefault="00280626" w:rsidP="00280626">
      <w:pPr>
        <w:pStyle w:val="Tekstpodstawowy"/>
        <w:rPr>
          <w:color w:val="000000" w:themeColor="text1"/>
          <w:szCs w:val="24"/>
        </w:rPr>
      </w:pPr>
    </w:p>
    <w:p w14:paraId="7AEEE6E1" w14:textId="77777777" w:rsidR="009A240F" w:rsidRPr="005B0E0E" w:rsidRDefault="009A240F" w:rsidP="009A240F">
      <w:pPr>
        <w:pStyle w:val="Nagwek1"/>
        <w:spacing w:line="276" w:lineRule="auto"/>
        <w:ind w:left="0" w:firstLine="0"/>
        <w:rPr>
          <w:color w:val="000000" w:themeColor="text1"/>
          <w:szCs w:val="24"/>
        </w:rPr>
      </w:pPr>
      <w:r w:rsidRPr="005B0E0E">
        <w:rPr>
          <w:color w:val="000000" w:themeColor="text1"/>
          <w:szCs w:val="24"/>
        </w:rPr>
        <w:t>WYKAZ OSÓB,</w:t>
      </w:r>
    </w:p>
    <w:p w14:paraId="3A1C3E60" w14:textId="09629B07" w:rsidR="009A240F" w:rsidRPr="005B0E0E" w:rsidRDefault="00A4635D" w:rsidP="009A240F">
      <w:pPr>
        <w:spacing w:line="276" w:lineRule="auto"/>
        <w:jc w:val="center"/>
        <w:rPr>
          <w:color w:val="000000" w:themeColor="text1"/>
          <w:szCs w:val="24"/>
        </w:rPr>
      </w:pPr>
      <w:r w:rsidRPr="005B0E0E">
        <w:rPr>
          <w:color w:val="000000" w:themeColor="text1"/>
          <w:szCs w:val="24"/>
        </w:rPr>
        <w:t>KTÓRE BĘDĄ UCZESTNICZYŁY</w:t>
      </w:r>
      <w:r w:rsidR="009A240F" w:rsidRPr="005B0E0E">
        <w:rPr>
          <w:color w:val="000000" w:themeColor="text1"/>
          <w:szCs w:val="24"/>
        </w:rPr>
        <w:t xml:space="preserve"> W WYKONYWANIU </w:t>
      </w:r>
      <w:r w:rsidRPr="005B0E0E">
        <w:rPr>
          <w:color w:val="000000" w:themeColor="text1"/>
          <w:szCs w:val="24"/>
        </w:rPr>
        <w:t>ZAMÓWIENIA</w:t>
      </w:r>
      <w:r w:rsidR="009A240F" w:rsidRPr="005B0E0E">
        <w:rPr>
          <w:color w:val="000000" w:themeColor="text1"/>
          <w:szCs w:val="24"/>
        </w:rPr>
        <w:t xml:space="preserve"> </w:t>
      </w:r>
    </w:p>
    <w:p w14:paraId="6891AD6F" w14:textId="77777777" w:rsidR="009A240F" w:rsidRPr="005B0E0E" w:rsidRDefault="009A240F" w:rsidP="009A240F">
      <w:pPr>
        <w:pStyle w:val="awciety"/>
        <w:tabs>
          <w:tab w:val="left" w:pos="11928"/>
        </w:tabs>
        <w:spacing w:after="113" w:line="276" w:lineRule="auto"/>
        <w:ind w:left="432"/>
        <w:rPr>
          <w:bCs/>
          <w:color w:val="000000" w:themeColor="text1"/>
          <w:szCs w:val="24"/>
        </w:rPr>
      </w:pPr>
    </w:p>
    <w:p w14:paraId="37B75CE2" w14:textId="77777777" w:rsidR="009A240F" w:rsidRPr="005B0E0E" w:rsidRDefault="009A240F" w:rsidP="00A4635D">
      <w:pPr>
        <w:pStyle w:val="awciety"/>
        <w:tabs>
          <w:tab w:val="left" w:pos="11928"/>
        </w:tabs>
        <w:spacing w:after="113" w:line="276" w:lineRule="auto"/>
        <w:rPr>
          <w:color w:val="000000" w:themeColor="text1"/>
          <w:szCs w:val="24"/>
        </w:rPr>
      </w:pPr>
      <w:r w:rsidRPr="005B0E0E">
        <w:rPr>
          <w:bCs/>
          <w:color w:val="000000" w:themeColor="text1"/>
          <w:szCs w:val="24"/>
        </w:rPr>
        <w:t>Wykaz należy wypełnić w zakresie, na który jest składana oferta, dla każdej części odrębnie.</w:t>
      </w:r>
    </w:p>
    <w:p w14:paraId="1073109D" w14:textId="77777777" w:rsidR="009A240F" w:rsidRPr="005B0E0E" w:rsidRDefault="009A240F" w:rsidP="009A240F">
      <w:pPr>
        <w:pStyle w:val="Tekstpodstawowy"/>
        <w:spacing w:after="120" w:line="276" w:lineRule="auto"/>
        <w:ind w:right="-2"/>
        <w:jc w:val="left"/>
        <w:rPr>
          <w:color w:val="000000" w:themeColor="text1"/>
          <w:szCs w:val="24"/>
        </w:rPr>
      </w:pPr>
      <w:r w:rsidRPr="005B0E0E">
        <w:rPr>
          <w:color w:val="000000" w:themeColor="text1"/>
          <w:szCs w:val="24"/>
        </w:rPr>
        <w:t>Nazwa wykonawcy składającego ofertę: ...................................................................................</w:t>
      </w:r>
    </w:p>
    <w:p w14:paraId="29510797" w14:textId="77777777" w:rsidR="009A240F" w:rsidRPr="005B0E0E" w:rsidRDefault="009A240F" w:rsidP="009A240F">
      <w:pPr>
        <w:pStyle w:val="Tekstpodstawowy"/>
        <w:spacing w:after="120" w:line="276" w:lineRule="auto"/>
        <w:jc w:val="left"/>
        <w:rPr>
          <w:color w:val="000000" w:themeColor="text1"/>
          <w:szCs w:val="24"/>
        </w:rPr>
      </w:pPr>
      <w:r w:rsidRPr="005B0E0E">
        <w:rPr>
          <w:color w:val="000000" w:themeColor="text1"/>
          <w:szCs w:val="24"/>
        </w:rPr>
        <w:t>Adres wykonawcy składającego ofertę: ....................................................................................</w:t>
      </w:r>
    </w:p>
    <w:p w14:paraId="249CFA4F" w14:textId="77777777" w:rsidR="009A240F" w:rsidRPr="005B0E0E" w:rsidRDefault="009A240F" w:rsidP="009A240F">
      <w:pPr>
        <w:pStyle w:val="Tekstpodstawowy23"/>
        <w:spacing w:after="240" w:line="276" w:lineRule="auto"/>
        <w:rPr>
          <w:color w:val="000000" w:themeColor="text1"/>
          <w:szCs w:val="24"/>
        </w:rPr>
      </w:pPr>
      <w:r w:rsidRPr="005B0E0E">
        <w:rPr>
          <w:color w:val="000000" w:themeColor="text1"/>
          <w:szCs w:val="24"/>
        </w:rPr>
        <w:t>tel. ....................................... e-mail ........................................</w:t>
      </w:r>
    </w:p>
    <w:p w14:paraId="728A010F" w14:textId="2344563C" w:rsidR="00971D9F" w:rsidRPr="005B0E0E" w:rsidRDefault="00971D9F" w:rsidP="009A240F">
      <w:pPr>
        <w:pStyle w:val="Tekstpodstawowy23"/>
        <w:spacing w:after="240" w:line="276" w:lineRule="auto"/>
        <w:rPr>
          <w:color w:val="000000" w:themeColor="text1"/>
          <w:szCs w:val="24"/>
        </w:rPr>
      </w:pPr>
      <w:r w:rsidRPr="005B0E0E">
        <w:rPr>
          <w:color w:val="000000" w:themeColor="text1"/>
          <w:szCs w:val="24"/>
        </w:rPr>
        <w:t>Wykonawca oświadcza, że dysponuje osobami, które będą uczestniczyć w wykonywaniu zamówienia zgodnie z informacjami przedstawionymi poniżej:</w:t>
      </w:r>
    </w:p>
    <w:p w14:paraId="353B62FF" w14:textId="67913B64" w:rsidR="009A240F" w:rsidRPr="005B0E0E" w:rsidRDefault="00EF645B" w:rsidP="009A240F">
      <w:pPr>
        <w:pStyle w:val="Tekstpodstawowy"/>
        <w:numPr>
          <w:ilvl w:val="0"/>
          <w:numId w:val="6"/>
        </w:numPr>
        <w:tabs>
          <w:tab w:val="left" w:pos="4245"/>
        </w:tabs>
        <w:spacing w:after="120" w:line="276" w:lineRule="auto"/>
        <w:ind w:left="0" w:firstLine="57"/>
        <w:jc w:val="left"/>
        <w:rPr>
          <w:bCs/>
          <w:color w:val="000000" w:themeColor="text1"/>
          <w:szCs w:val="24"/>
        </w:rPr>
      </w:pPr>
      <w:r w:rsidRPr="005B0E0E">
        <w:rPr>
          <w:b/>
          <w:color w:val="000000" w:themeColor="text1"/>
          <w:szCs w:val="24"/>
        </w:rPr>
        <w:t>CZĘŚĆ ZAMÓWIENIA</w:t>
      </w:r>
      <w:r w:rsidR="009A240F" w:rsidRPr="005B0E0E">
        <w:rPr>
          <w:b/>
          <w:color w:val="000000" w:themeColor="text1"/>
          <w:szCs w:val="24"/>
        </w:rPr>
        <w:t>: …............................................................................</w:t>
      </w:r>
      <w:r w:rsidRPr="005B0E0E">
        <w:rPr>
          <w:b/>
          <w:color w:val="000000" w:themeColor="text1"/>
          <w:szCs w:val="24"/>
        </w:rPr>
        <w:t>.........................</w:t>
      </w:r>
      <w:r w:rsidRPr="005B0E0E">
        <w:rPr>
          <w:b/>
          <w:color w:val="000000" w:themeColor="text1"/>
          <w:szCs w:val="24"/>
        </w:rPr>
        <w:br/>
      </w:r>
      <w:r w:rsidRPr="005B0E0E">
        <w:rPr>
          <w:b/>
          <w:color w:val="000000" w:themeColor="text1"/>
          <w:sz w:val="20"/>
        </w:rPr>
        <w:t xml:space="preserve">                                                                   (numer i nazwa części zamówienia)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3402"/>
        <w:gridCol w:w="1701"/>
        <w:gridCol w:w="1701"/>
      </w:tblGrid>
      <w:tr w:rsidR="005B0E0E" w:rsidRPr="005B0E0E" w14:paraId="0B523C77" w14:textId="7819916B" w:rsidTr="00A45EAB">
        <w:trPr>
          <w:trHeight w:val="156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42519040" w14:textId="625F5475" w:rsidR="00AF7B24" w:rsidRPr="005B0E0E" w:rsidRDefault="00A45EAB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4E17C941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>Imię i nazwisko osoby</w:t>
            </w:r>
          </w:p>
          <w:p w14:paraId="0190B2EF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0E0E">
              <w:rPr>
                <w:b/>
                <w:color w:val="000000" w:themeColor="text1"/>
                <w:sz w:val="18"/>
                <w:szCs w:val="18"/>
              </w:rPr>
              <w:t xml:space="preserve">wraz z </w:t>
            </w: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>informacją o podstawie do dysponowania osobą</w:t>
            </w:r>
          </w:p>
          <w:p w14:paraId="272D3904" w14:textId="2D153A8C" w:rsidR="00AF7B24" w:rsidRPr="005B0E0E" w:rsidRDefault="00AF7B24" w:rsidP="00E1554D">
            <w:pPr>
              <w:snapToGrid w:val="0"/>
              <w:ind w:firstLine="57"/>
              <w:jc w:val="center"/>
              <w:textAlignment w:val="center"/>
              <w:rPr>
                <w:bCs/>
                <w:color w:val="000000" w:themeColor="text1"/>
                <w:sz w:val="18"/>
                <w:szCs w:val="18"/>
              </w:rPr>
            </w:pPr>
            <w:r w:rsidRPr="005B0E0E">
              <w:rPr>
                <w:color w:val="000000" w:themeColor="text1"/>
                <w:sz w:val="18"/>
                <w:szCs w:val="18"/>
              </w:rPr>
              <w:t xml:space="preserve">(należy wpisać podstawę dysponowania osobą, np.: </w:t>
            </w: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 xml:space="preserve">umowa o pracę, umowa zlecenie, umowa o dzieło, współpraca </w:t>
            </w: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br/>
              <w:t>w ramach wspólnej oferty)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CF11F28" w14:textId="77777777" w:rsidR="00AF7B24" w:rsidRPr="005B0E0E" w:rsidRDefault="00AF7B24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>Opis wykształcenia</w:t>
            </w:r>
          </w:p>
          <w:p w14:paraId="1944F233" w14:textId="77777777" w:rsidR="00AF7B24" w:rsidRPr="005B0E0E" w:rsidRDefault="00AF7B24">
            <w:pPr>
              <w:tabs>
                <w:tab w:val="left" w:pos="549"/>
              </w:tabs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>i kwalifikacji</w:t>
            </w:r>
          </w:p>
          <w:p w14:paraId="050C5441" w14:textId="5DD7A13F" w:rsidR="00AF7B24" w:rsidRPr="005B0E0E" w:rsidRDefault="00AF7B24" w:rsidP="00E1554D">
            <w:pPr>
              <w:tabs>
                <w:tab w:val="left" w:pos="549"/>
              </w:tabs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 xml:space="preserve">potwierdzających spełnianie wymagań określonych w rozdziale V, </w:t>
            </w:r>
            <w:r w:rsidR="00A45EAB" w:rsidRPr="005B0E0E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5B0E0E">
              <w:rPr>
                <w:b/>
                <w:bCs/>
                <w:color w:val="000000" w:themeColor="text1"/>
                <w:sz w:val="18"/>
                <w:szCs w:val="18"/>
              </w:rPr>
              <w:t>punkcie 2 SWZ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8E28B" w14:textId="48D6875E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color w:val="000000" w:themeColor="text1"/>
                <w:sz w:val="16"/>
                <w:szCs w:val="16"/>
              </w:rPr>
            </w:pPr>
            <w:r w:rsidRPr="005B0E0E">
              <w:rPr>
                <w:b/>
                <w:bCs/>
                <w:color w:val="000000" w:themeColor="text1"/>
                <w:sz w:val="16"/>
                <w:szCs w:val="16"/>
              </w:rPr>
              <w:t>Doświadczenie zawodowe w latach</w:t>
            </w:r>
          </w:p>
          <w:p w14:paraId="00E7D50A" w14:textId="3BDEF22B" w:rsidR="00AF7B24" w:rsidRPr="005B0E0E" w:rsidRDefault="00A45EAB" w:rsidP="00A45EAB">
            <w:pPr>
              <w:snapToGrid w:val="0"/>
              <w:spacing w:line="276" w:lineRule="auto"/>
              <w:ind w:firstLine="57"/>
              <w:jc w:val="center"/>
              <w:rPr>
                <w:color w:val="000000" w:themeColor="text1"/>
                <w:sz w:val="18"/>
                <w:szCs w:val="18"/>
              </w:rPr>
            </w:pPr>
            <w:r w:rsidRPr="005B0E0E">
              <w:rPr>
                <w:b/>
                <w:bCs/>
                <w:color w:val="000000" w:themeColor="text1"/>
                <w:sz w:val="16"/>
                <w:szCs w:val="16"/>
              </w:rPr>
              <w:t>w</w:t>
            </w:r>
            <w:r w:rsidR="00AF7B24" w:rsidRPr="005B0E0E">
              <w:rPr>
                <w:b/>
                <w:bCs/>
                <w:color w:val="000000" w:themeColor="text1"/>
                <w:sz w:val="16"/>
                <w:szCs w:val="16"/>
              </w:rPr>
              <w:t xml:space="preserve"> zakresie </w:t>
            </w:r>
            <w:r w:rsidRPr="005B0E0E">
              <w:rPr>
                <w:b/>
                <w:bCs/>
                <w:color w:val="000000" w:themeColor="text1"/>
                <w:sz w:val="16"/>
                <w:szCs w:val="16"/>
              </w:rPr>
              <w:t xml:space="preserve">wymagania określonego </w:t>
            </w:r>
            <w:r w:rsidRPr="005B0E0E">
              <w:rPr>
                <w:b/>
                <w:bCs/>
                <w:color w:val="000000" w:themeColor="text1"/>
                <w:sz w:val="16"/>
                <w:szCs w:val="16"/>
              </w:rPr>
              <w:br/>
              <w:t xml:space="preserve">w rozdziale V </w:t>
            </w:r>
            <w:r w:rsidRPr="005B0E0E">
              <w:rPr>
                <w:b/>
                <w:bCs/>
                <w:color w:val="000000" w:themeColor="text1"/>
                <w:sz w:val="16"/>
                <w:szCs w:val="16"/>
              </w:rPr>
              <w:br/>
              <w:t>punkcie 3 SWZ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BF25" w14:textId="36311028" w:rsidR="00AF7B24" w:rsidRPr="005B0E0E" w:rsidRDefault="00A45EAB" w:rsidP="00FA3D75">
            <w:pPr>
              <w:snapToGrid w:val="0"/>
              <w:spacing w:line="276" w:lineRule="auto"/>
              <w:ind w:firstLine="57"/>
              <w:jc w:val="center"/>
              <w:rPr>
                <w:color w:val="000000" w:themeColor="text1"/>
                <w:sz w:val="18"/>
                <w:szCs w:val="18"/>
              </w:rPr>
            </w:pPr>
            <w:r w:rsidRPr="005B0E0E">
              <w:rPr>
                <w:b/>
                <w:color w:val="000000" w:themeColor="text1"/>
                <w:sz w:val="18"/>
                <w:szCs w:val="18"/>
              </w:rPr>
              <w:t>Nazwa terapii, którą będzie realizował Wykonawca</w:t>
            </w:r>
            <w:r w:rsidRPr="005B0E0E">
              <w:rPr>
                <w:color w:val="000000" w:themeColor="text1"/>
                <w:sz w:val="18"/>
                <w:szCs w:val="18"/>
              </w:rPr>
              <w:t xml:space="preserve"> (dotyczy tylko </w:t>
            </w:r>
            <w:r w:rsidRPr="005B0E0E">
              <w:rPr>
                <w:color w:val="000000" w:themeColor="text1"/>
                <w:sz w:val="18"/>
                <w:szCs w:val="18"/>
              </w:rPr>
              <w:br/>
            </w:r>
            <w:r w:rsidRPr="005B0E0E">
              <w:rPr>
                <w:b/>
                <w:color w:val="000000" w:themeColor="text1"/>
                <w:sz w:val="18"/>
                <w:szCs w:val="18"/>
              </w:rPr>
              <w:t>części V</w:t>
            </w:r>
            <w:r w:rsidRPr="005B0E0E">
              <w:rPr>
                <w:color w:val="000000" w:themeColor="text1"/>
                <w:sz w:val="18"/>
                <w:szCs w:val="18"/>
              </w:rPr>
              <w:t xml:space="preserve"> zamówienia)</w:t>
            </w:r>
          </w:p>
        </w:tc>
      </w:tr>
      <w:tr w:rsidR="005B0E0E" w:rsidRPr="005B0E0E" w14:paraId="1D39FBC8" w14:textId="685CB9A4" w:rsidTr="00A45EAB">
        <w:trPr>
          <w:trHeight w:val="6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0F2FAE" w14:textId="77777777" w:rsidR="00AF7B24" w:rsidRPr="005B0E0E" w:rsidRDefault="00AF7B24" w:rsidP="00450A08">
            <w:pPr>
              <w:snapToGrid w:val="0"/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4D651" w14:textId="77777777" w:rsidR="00AF7B24" w:rsidRPr="005B0E0E" w:rsidRDefault="00AF7B24" w:rsidP="00E1554D">
            <w:pPr>
              <w:snapToGrid w:val="0"/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BEAC6E" w14:textId="77777777" w:rsidR="00AF7B24" w:rsidRPr="005B0E0E" w:rsidRDefault="00AF7B24" w:rsidP="00450A08">
            <w:pPr>
              <w:tabs>
                <w:tab w:val="left" w:pos="549"/>
              </w:tabs>
              <w:snapToGrid w:val="0"/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AFB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94E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0E0E" w:rsidRPr="005B0E0E" w14:paraId="1722E4D0" w14:textId="1B73B5AA" w:rsidTr="00A45EAB">
        <w:trPr>
          <w:trHeight w:val="75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14ABAB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0AA314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1EF595" w14:textId="77777777" w:rsidR="00AF7B24" w:rsidRPr="005B0E0E" w:rsidRDefault="00AF7B24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1B43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EBE9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0E0E" w:rsidRPr="005B0E0E" w14:paraId="58F3B0B0" w14:textId="79AE7873" w:rsidTr="00A45EAB">
        <w:trPr>
          <w:trHeight w:val="75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54035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CD0FE3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E7611E" w14:textId="77777777" w:rsidR="00AF7B24" w:rsidRPr="005B0E0E" w:rsidRDefault="00AF7B24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73DF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C751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0E0E" w:rsidRPr="005B0E0E" w14:paraId="2E6D078E" w14:textId="69490BEC" w:rsidTr="00A45EAB">
        <w:trPr>
          <w:trHeight w:val="75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4C3759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F4149E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C7CF95" w14:textId="77777777" w:rsidR="00AF7B24" w:rsidRPr="005B0E0E" w:rsidRDefault="00AF7B24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6D55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578B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0E0E" w:rsidRPr="005B0E0E" w14:paraId="3A6E6DB3" w14:textId="40D4D7D2" w:rsidTr="00A45EAB">
        <w:trPr>
          <w:trHeight w:val="75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4DB7FD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985F7F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49444E8" w14:textId="77777777" w:rsidR="00AF7B24" w:rsidRPr="005B0E0E" w:rsidRDefault="00AF7B24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53D8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0C4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0E0E" w:rsidRPr="005B0E0E" w14:paraId="1B521862" w14:textId="11B4F8DE" w:rsidTr="00A45EAB">
        <w:trPr>
          <w:trHeight w:val="75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50A2D9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843885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179306B" w14:textId="77777777" w:rsidR="00AF7B24" w:rsidRPr="005B0E0E" w:rsidRDefault="00AF7B24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424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0DF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0E0E" w:rsidRPr="005B0E0E" w14:paraId="639FD07E" w14:textId="7F0CFFB1" w:rsidTr="00A45EAB">
        <w:trPr>
          <w:trHeight w:val="75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766992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BCD217" w14:textId="77777777" w:rsidR="00AF7B24" w:rsidRPr="005B0E0E" w:rsidRDefault="00AF7B24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D4A435" w14:textId="77777777" w:rsidR="00AF7B24" w:rsidRPr="005B0E0E" w:rsidRDefault="00AF7B24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55A7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CEB" w14:textId="77777777" w:rsidR="00AF7B24" w:rsidRPr="005B0E0E" w:rsidRDefault="00AF7B24" w:rsidP="00FA3D75">
            <w:pPr>
              <w:snapToGrid w:val="0"/>
              <w:spacing w:line="276" w:lineRule="auto"/>
              <w:ind w:firstLine="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0E0E" w:rsidRPr="005B0E0E" w14:paraId="11266DF4" w14:textId="27239B58" w:rsidTr="00A45EAB">
        <w:trPr>
          <w:trHeight w:val="60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29D7F5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F4ED907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5EE8A14E" w14:textId="77777777" w:rsidR="00AF7B24" w:rsidRPr="005B0E0E" w:rsidRDefault="00AF7B24">
            <w:pPr>
              <w:pStyle w:val="Lista"/>
              <w:snapToGrid w:val="0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811D48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0B4E78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</w:tc>
      </w:tr>
      <w:tr w:rsidR="005B0E0E" w:rsidRPr="005B0E0E" w14:paraId="336E3EBB" w14:textId="7BED8971" w:rsidTr="00A45EAB">
        <w:trPr>
          <w:trHeight w:val="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0F32829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5896CF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9E4031" w14:textId="77777777" w:rsidR="00AF7B24" w:rsidRPr="005B0E0E" w:rsidRDefault="00AF7B24">
            <w:pPr>
              <w:pStyle w:val="Lista"/>
              <w:snapToGrid w:val="0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C18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F6C" w14:textId="77777777" w:rsidR="00AF7B24" w:rsidRPr="005B0E0E" w:rsidRDefault="00AF7B24">
            <w:pPr>
              <w:snapToGrid w:val="0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7FAE140A" w14:textId="58F04BB9" w:rsidR="009A240F" w:rsidRPr="005B0E0E" w:rsidRDefault="009A240F" w:rsidP="009A240F">
      <w:pPr>
        <w:pStyle w:val="Nagwek3"/>
        <w:widowControl w:val="0"/>
        <w:tabs>
          <w:tab w:val="left" w:pos="0"/>
          <w:tab w:val="left" w:pos="11063"/>
          <w:tab w:val="left" w:pos="13331"/>
          <w:tab w:val="left" w:pos="13614"/>
        </w:tabs>
        <w:spacing w:line="276" w:lineRule="auto"/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B0E0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UWAGA</w:t>
      </w:r>
      <w:r w:rsidRPr="005B0E0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46D69940" w14:textId="200F6AB1" w:rsidR="009A240F" w:rsidRPr="005B0E0E" w:rsidRDefault="00AF5333" w:rsidP="009A240F">
      <w:pPr>
        <w:spacing w:line="276" w:lineRule="auto"/>
        <w:ind w:left="-13" w:firstLine="13"/>
        <w:jc w:val="both"/>
        <w:rPr>
          <w:b/>
          <w:color w:val="000000" w:themeColor="text1"/>
          <w:szCs w:val="24"/>
        </w:rPr>
      </w:pPr>
      <w:r w:rsidRPr="005B0E0E">
        <w:rPr>
          <w:b/>
          <w:iCs/>
          <w:color w:val="000000" w:themeColor="text1"/>
          <w:szCs w:val="24"/>
        </w:rPr>
        <w:t>Z wypełnionego przez W</w:t>
      </w:r>
      <w:r w:rsidR="009A240F" w:rsidRPr="005B0E0E">
        <w:rPr>
          <w:b/>
          <w:iCs/>
          <w:color w:val="000000" w:themeColor="text1"/>
          <w:szCs w:val="24"/>
        </w:rPr>
        <w:t xml:space="preserve">ykonawcę powyższego załącznika musi wyraźnie </w:t>
      </w:r>
      <w:r w:rsidR="005E532D" w:rsidRPr="005B0E0E">
        <w:rPr>
          <w:b/>
          <w:iCs/>
          <w:color w:val="000000" w:themeColor="text1"/>
          <w:szCs w:val="24"/>
        </w:rPr>
        <w:br/>
      </w:r>
      <w:r w:rsidR="009A240F" w:rsidRPr="005B0E0E">
        <w:rPr>
          <w:b/>
          <w:iCs/>
          <w:color w:val="000000" w:themeColor="text1"/>
          <w:szCs w:val="24"/>
        </w:rPr>
        <w:t>i jednoznacznie wynikać spełnianie warunku, określonego w</w:t>
      </w:r>
      <w:r w:rsidR="00103B07" w:rsidRPr="005B0E0E">
        <w:rPr>
          <w:b/>
          <w:iCs/>
          <w:color w:val="000000" w:themeColor="text1"/>
          <w:szCs w:val="24"/>
        </w:rPr>
        <w:t xml:space="preserve"> rozdziale V</w:t>
      </w:r>
      <w:r w:rsidR="009A240F" w:rsidRPr="005B0E0E">
        <w:rPr>
          <w:b/>
          <w:iCs/>
          <w:color w:val="000000" w:themeColor="text1"/>
          <w:szCs w:val="24"/>
        </w:rPr>
        <w:t xml:space="preserve"> punkcie 2</w:t>
      </w:r>
      <w:r w:rsidR="00103B07" w:rsidRPr="005B0E0E">
        <w:rPr>
          <w:b/>
          <w:iCs/>
          <w:color w:val="000000" w:themeColor="text1"/>
          <w:szCs w:val="24"/>
        </w:rPr>
        <w:t xml:space="preserve"> </w:t>
      </w:r>
      <w:r w:rsidR="00CD5403" w:rsidRPr="005B0E0E">
        <w:rPr>
          <w:b/>
          <w:iCs/>
          <w:color w:val="000000" w:themeColor="text1"/>
          <w:szCs w:val="24"/>
        </w:rPr>
        <w:t xml:space="preserve"> i 3 </w:t>
      </w:r>
      <w:r w:rsidR="009A240F" w:rsidRPr="005B0E0E">
        <w:rPr>
          <w:b/>
          <w:iCs/>
          <w:color w:val="000000" w:themeColor="text1"/>
          <w:szCs w:val="24"/>
        </w:rPr>
        <w:t>SWZ.</w:t>
      </w:r>
      <w:r w:rsidR="009A240F" w:rsidRPr="005B0E0E">
        <w:rPr>
          <w:b/>
          <w:color w:val="000000" w:themeColor="text1"/>
          <w:szCs w:val="24"/>
        </w:rPr>
        <w:tab/>
      </w:r>
    </w:p>
    <w:p w14:paraId="10F0C7D3" w14:textId="77777777" w:rsidR="00B35520" w:rsidRPr="005B0E0E" w:rsidRDefault="00B35520" w:rsidP="009A240F">
      <w:pPr>
        <w:spacing w:line="276" w:lineRule="auto"/>
        <w:ind w:left="-13" w:firstLine="13"/>
        <w:jc w:val="both"/>
        <w:rPr>
          <w:b/>
          <w:color w:val="000000" w:themeColor="text1"/>
          <w:szCs w:val="24"/>
        </w:rPr>
      </w:pPr>
    </w:p>
    <w:p w14:paraId="60D9DCBA" w14:textId="77777777" w:rsidR="009A240F" w:rsidRPr="005B0E0E" w:rsidRDefault="009A240F" w:rsidP="009A240F">
      <w:pPr>
        <w:spacing w:line="276" w:lineRule="auto"/>
        <w:jc w:val="both"/>
        <w:rPr>
          <w:color w:val="000000" w:themeColor="text1"/>
          <w:szCs w:val="24"/>
        </w:rPr>
      </w:pPr>
      <w:r w:rsidRPr="005B0E0E">
        <w:rPr>
          <w:color w:val="000000" w:themeColor="text1"/>
          <w:szCs w:val="24"/>
        </w:rPr>
        <w:tab/>
      </w:r>
      <w:r w:rsidRPr="005B0E0E">
        <w:rPr>
          <w:color w:val="000000" w:themeColor="text1"/>
          <w:szCs w:val="24"/>
        </w:rPr>
        <w:tab/>
      </w:r>
      <w:r w:rsidRPr="005B0E0E">
        <w:rPr>
          <w:color w:val="000000" w:themeColor="text1"/>
          <w:szCs w:val="24"/>
        </w:rPr>
        <w:tab/>
      </w:r>
      <w:r w:rsidRPr="005B0E0E">
        <w:rPr>
          <w:color w:val="000000" w:themeColor="text1"/>
          <w:szCs w:val="24"/>
        </w:rPr>
        <w:tab/>
      </w:r>
      <w:r w:rsidRPr="005B0E0E">
        <w:rPr>
          <w:color w:val="000000" w:themeColor="text1"/>
          <w:szCs w:val="24"/>
        </w:rPr>
        <w:tab/>
      </w:r>
      <w:r w:rsidRPr="005B0E0E">
        <w:rPr>
          <w:color w:val="000000" w:themeColor="text1"/>
          <w:szCs w:val="24"/>
        </w:rPr>
        <w:tab/>
      </w:r>
      <w:r w:rsidRPr="005B0E0E">
        <w:rPr>
          <w:color w:val="000000" w:themeColor="text1"/>
          <w:szCs w:val="24"/>
        </w:rPr>
        <w:tab/>
      </w:r>
      <w:r w:rsidRPr="005B0E0E">
        <w:rPr>
          <w:color w:val="000000" w:themeColor="text1"/>
          <w:szCs w:val="24"/>
        </w:rPr>
        <w:tab/>
        <w:t>……........................................</w:t>
      </w:r>
    </w:p>
    <w:p w14:paraId="20F5C448" w14:textId="0D368985" w:rsidR="009A240F" w:rsidRPr="005B0E0E" w:rsidRDefault="00AF5333" w:rsidP="00AF5333">
      <w:pPr>
        <w:spacing w:line="276" w:lineRule="auto"/>
        <w:jc w:val="both"/>
        <w:rPr>
          <w:iCs/>
          <w:color w:val="000000" w:themeColor="text1"/>
          <w:szCs w:val="24"/>
        </w:rPr>
      </w:pPr>
      <w:r w:rsidRPr="005B0E0E">
        <w:rPr>
          <w:iCs/>
          <w:color w:val="000000" w:themeColor="text1"/>
          <w:szCs w:val="24"/>
        </w:rPr>
        <w:t xml:space="preserve">                                                             </w:t>
      </w:r>
      <w:r w:rsidR="00FD69E7" w:rsidRPr="005B0E0E">
        <w:rPr>
          <w:iCs/>
          <w:color w:val="000000" w:themeColor="text1"/>
          <w:szCs w:val="24"/>
        </w:rPr>
        <w:t xml:space="preserve">                          </w:t>
      </w:r>
      <w:r w:rsidRPr="005B0E0E">
        <w:rPr>
          <w:iCs/>
          <w:color w:val="000000" w:themeColor="text1"/>
          <w:szCs w:val="24"/>
        </w:rPr>
        <w:t xml:space="preserve">   </w:t>
      </w:r>
      <w:r w:rsidR="009A240F" w:rsidRPr="005B0E0E">
        <w:rPr>
          <w:iCs/>
          <w:color w:val="000000" w:themeColor="text1"/>
          <w:szCs w:val="24"/>
        </w:rPr>
        <w:t xml:space="preserve">Podpisy </w:t>
      </w:r>
      <w:r w:rsidR="00FD69E7" w:rsidRPr="005B0E0E">
        <w:rPr>
          <w:iCs/>
          <w:color w:val="000000" w:themeColor="text1"/>
          <w:szCs w:val="24"/>
        </w:rPr>
        <w:t>osoby (</w:t>
      </w:r>
      <w:r w:rsidR="009A240F" w:rsidRPr="005B0E0E">
        <w:rPr>
          <w:iCs/>
          <w:color w:val="000000" w:themeColor="text1"/>
          <w:szCs w:val="24"/>
        </w:rPr>
        <w:t>osób</w:t>
      </w:r>
      <w:r w:rsidR="00FD69E7" w:rsidRPr="005B0E0E">
        <w:rPr>
          <w:iCs/>
          <w:color w:val="000000" w:themeColor="text1"/>
          <w:szCs w:val="24"/>
        </w:rPr>
        <w:t>)</w:t>
      </w:r>
      <w:r w:rsidR="009A240F" w:rsidRPr="005B0E0E">
        <w:rPr>
          <w:iCs/>
          <w:color w:val="000000" w:themeColor="text1"/>
          <w:szCs w:val="24"/>
        </w:rPr>
        <w:t xml:space="preserve"> uprawnionych</w:t>
      </w:r>
    </w:p>
    <w:p w14:paraId="0F77C98A" w14:textId="6B064773" w:rsidR="009A240F" w:rsidRPr="005B0E0E" w:rsidRDefault="00AF5333" w:rsidP="00AF5333">
      <w:pPr>
        <w:spacing w:line="276" w:lineRule="auto"/>
        <w:jc w:val="both"/>
        <w:rPr>
          <w:iCs/>
          <w:color w:val="000000" w:themeColor="text1"/>
          <w:szCs w:val="24"/>
        </w:rPr>
      </w:pPr>
      <w:r w:rsidRPr="005B0E0E">
        <w:rPr>
          <w:iCs/>
          <w:color w:val="000000" w:themeColor="text1"/>
          <w:szCs w:val="24"/>
        </w:rPr>
        <w:t xml:space="preserve">                                                                                               </w:t>
      </w:r>
      <w:r w:rsidR="009A240F" w:rsidRPr="005B0E0E">
        <w:rPr>
          <w:iCs/>
          <w:color w:val="000000" w:themeColor="text1"/>
          <w:szCs w:val="24"/>
        </w:rPr>
        <w:t>do składania oświadczeń woli</w:t>
      </w:r>
    </w:p>
    <w:p w14:paraId="64A8EB28" w14:textId="7A71FEE7" w:rsidR="009A240F" w:rsidRPr="005B0E0E" w:rsidRDefault="00AF5333" w:rsidP="00E1554D">
      <w:pPr>
        <w:spacing w:after="240" w:line="276" w:lineRule="auto"/>
        <w:jc w:val="both"/>
        <w:rPr>
          <w:rFonts w:eastAsia="SimSun"/>
          <w:color w:val="000000" w:themeColor="text1"/>
          <w:szCs w:val="24"/>
        </w:rPr>
      </w:pPr>
      <w:r w:rsidRPr="005B0E0E">
        <w:rPr>
          <w:iCs/>
          <w:color w:val="000000" w:themeColor="text1"/>
          <w:szCs w:val="24"/>
        </w:rPr>
        <w:t xml:space="preserve">                                                                                                      w imieniu W</w:t>
      </w:r>
      <w:r w:rsidR="00E1554D" w:rsidRPr="005B0E0E">
        <w:rPr>
          <w:iCs/>
          <w:color w:val="000000" w:themeColor="text1"/>
          <w:szCs w:val="24"/>
        </w:rPr>
        <w:t>ykonawcy</w:t>
      </w:r>
      <w:bookmarkEnd w:id="0"/>
    </w:p>
    <w:sectPr w:rsidR="009A240F" w:rsidRPr="005B0E0E" w:rsidSect="00B35520">
      <w:pgSz w:w="11906" w:h="16838"/>
      <w:pgMar w:top="851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AD76D" w14:textId="77777777" w:rsidR="001164ED" w:rsidRDefault="001164ED" w:rsidP="009A240F">
      <w:r>
        <w:separator/>
      </w:r>
    </w:p>
  </w:endnote>
  <w:endnote w:type="continuationSeparator" w:id="0">
    <w:p w14:paraId="27047F69" w14:textId="77777777" w:rsidR="001164ED" w:rsidRDefault="001164ED" w:rsidP="009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576F7" w14:textId="77777777" w:rsidR="001164ED" w:rsidRDefault="001164ED" w:rsidP="009A240F">
      <w:r>
        <w:separator/>
      </w:r>
    </w:p>
  </w:footnote>
  <w:footnote w:type="continuationSeparator" w:id="0">
    <w:p w14:paraId="54B91F11" w14:textId="77777777" w:rsidR="001164ED" w:rsidRDefault="001164ED" w:rsidP="009A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56"/>
    <w:multiLevelType w:val="multilevel"/>
    <w:tmpl w:val="10FAA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3AD0"/>
    <w:multiLevelType w:val="hybridMultilevel"/>
    <w:tmpl w:val="4D5E6BA2"/>
    <w:lvl w:ilvl="0" w:tplc="8578EB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multilevel"/>
    <w:tmpl w:val="DF820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C023B32"/>
    <w:multiLevelType w:val="hybridMultilevel"/>
    <w:tmpl w:val="647EAB66"/>
    <w:lvl w:ilvl="0" w:tplc="04150011">
      <w:start w:val="1"/>
      <w:numFmt w:val="decimal"/>
      <w:lvlText w:val="%1)"/>
      <w:lvlJc w:val="left"/>
      <w:pPr>
        <w:ind w:left="2623" w:hanging="360"/>
      </w:p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>
      <w:start w:val="1"/>
      <w:numFmt w:val="lowerRoman"/>
      <w:lvlText w:val="%3."/>
      <w:lvlJc w:val="right"/>
      <w:pPr>
        <w:ind w:left="4063" w:hanging="180"/>
      </w:pPr>
    </w:lvl>
    <w:lvl w:ilvl="3" w:tplc="0415000F">
      <w:start w:val="1"/>
      <w:numFmt w:val="decimal"/>
      <w:lvlText w:val="%4."/>
      <w:lvlJc w:val="left"/>
      <w:pPr>
        <w:ind w:left="4783" w:hanging="360"/>
      </w:pPr>
    </w:lvl>
    <w:lvl w:ilvl="4" w:tplc="04150019">
      <w:start w:val="1"/>
      <w:numFmt w:val="lowerLetter"/>
      <w:lvlText w:val="%5."/>
      <w:lvlJc w:val="left"/>
      <w:pPr>
        <w:ind w:left="5503" w:hanging="360"/>
      </w:pPr>
    </w:lvl>
    <w:lvl w:ilvl="5" w:tplc="0415001B">
      <w:start w:val="1"/>
      <w:numFmt w:val="lowerRoman"/>
      <w:lvlText w:val="%6."/>
      <w:lvlJc w:val="right"/>
      <w:pPr>
        <w:ind w:left="6223" w:hanging="180"/>
      </w:pPr>
    </w:lvl>
    <w:lvl w:ilvl="6" w:tplc="0415000F">
      <w:start w:val="1"/>
      <w:numFmt w:val="decimal"/>
      <w:lvlText w:val="%7."/>
      <w:lvlJc w:val="left"/>
      <w:pPr>
        <w:ind w:left="6943" w:hanging="360"/>
      </w:pPr>
    </w:lvl>
    <w:lvl w:ilvl="7" w:tplc="04150019">
      <w:start w:val="1"/>
      <w:numFmt w:val="lowerLetter"/>
      <w:lvlText w:val="%8."/>
      <w:lvlJc w:val="left"/>
      <w:pPr>
        <w:ind w:left="7663" w:hanging="360"/>
      </w:pPr>
    </w:lvl>
    <w:lvl w:ilvl="8" w:tplc="0415001B">
      <w:start w:val="1"/>
      <w:numFmt w:val="lowerRoman"/>
      <w:lvlText w:val="%9."/>
      <w:lvlJc w:val="right"/>
      <w:pPr>
        <w:ind w:left="8383" w:hanging="180"/>
      </w:pPr>
    </w:lvl>
  </w:abstractNum>
  <w:abstractNum w:abstractNumId="8">
    <w:nsid w:val="1C9E1D80"/>
    <w:multiLevelType w:val="hybridMultilevel"/>
    <w:tmpl w:val="CC2E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3ADFFE">
      <w:start w:val="1"/>
      <w:numFmt w:val="decimal"/>
      <w:lvlText w:val="%3)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7F6C45"/>
    <w:multiLevelType w:val="hybridMultilevel"/>
    <w:tmpl w:val="B2FAD5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7E6DD0"/>
    <w:multiLevelType w:val="multilevel"/>
    <w:tmpl w:val="E6D04862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."/>
      <w:lvlJc w:val="left"/>
      <w:pPr>
        <w:ind w:left="1184" w:hanging="54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2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627483"/>
    <w:multiLevelType w:val="hybridMultilevel"/>
    <w:tmpl w:val="6D0C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0F"/>
    <w:rsid w:val="000778B4"/>
    <w:rsid w:val="000B3020"/>
    <w:rsid w:val="000D4925"/>
    <w:rsid w:val="000E4702"/>
    <w:rsid w:val="00103B07"/>
    <w:rsid w:val="001164ED"/>
    <w:rsid w:val="0013300A"/>
    <w:rsid w:val="002344F1"/>
    <w:rsid w:val="00280626"/>
    <w:rsid w:val="002C30B1"/>
    <w:rsid w:val="00306CF4"/>
    <w:rsid w:val="0042692A"/>
    <w:rsid w:val="00443546"/>
    <w:rsid w:val="00447B3C"/>
    <w:rsid w:val="00450A08"/>
    <w:rsid w:val="0045383B"/>
    <w:rsid w:val="004D7D40"/>
    <w:rsid w:val="00505BA5"/>
    <w:rsid w:val="005139FA"/>
    <w:rsid w:val="005236A1"/>
    <w:rsid w:val="00574F81"/>
    <w:rsid w:val="005B0E0E"/>
    <w:rsid w:val="005E532D"/>
    <w:rsid w:val="006419E4"/>
    <w:rsid w:val="00645664"/>
    <w:rsid w:val="00647838"/>
    <w:rsid w:val="00665EA9"/>
    <w:rsid w:val="00671C3A"/>
    <w:rsid w:val="00675841"/>
    <w:rsid w:val="006A6D86"/>
    <w:rsid w:val="006B71DC"/>
    <w:rsid w:val="006F2743"/>
    <w:rsid w:val="00711D18"/>
    <w:rsid w:val="00713892"/>
    <w:rsid w:val="008109E4"/>
    <w:rsid w:val="00811353"/>
    <w:rsid w:val="008249FB"/>
    <w:rsid w:val="00895EC4"/>
    <w:rsid w:val="008D24E0"/>
    <w:rsid w:val="00931B11"/>
    <w:rsid w:val="00971D9F"/>
    <w:rsid w:val="009A240F"/>
    <w:rsid w:val="009B6102"/>
    <w:rsid w:val="00A42901"/>
    <w:rsid w:val="00A45EAB"/>
    <w:rsid w:val="00A4635D"/>
    <w:rsid w:val="00A52418"/>
    <w:rsid w:val="00AF5333"/>
    <w:rsid w:val="00AF7B24"/>
    <w:rsid w:val="00B35520"/>
    <w:rsid w:val="00BD1F95"/>
    <w:rsid w:val="00C17AC0"/>
    <w:rsid w:val="00C54A8C"/>
    <w:rsid w:val="00CC4D87"/>
    <w:rsid w:val="00CD5403"/>
    <w:rsid w:val="00E1554D"/>
    <w:rsid w:val="00E4400F"/>
    <w:rsid w:val="00EF645B"/>
    <w:rsid w:val="00F404CF"/>
    <w:rsid w:val="00FA3D75"/>
    <w:rsid w:val="00FA5C6E"/>
    <w:rsid w:val="00FB3015"/>
    <w:rsid w:val="00FD69E7"/>
    <w:rsid w:val="00FE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4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A240F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A240F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9A240F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9A240F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40F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240F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9A24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A240F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9A240F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A24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24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unhideWhenUsed/>
    <w:rsid w:val="009A240F"/>
    <w:rPr>
      <w:rFonts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A240F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240F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Indeks">
    <w:name w:val="Indeks"/>
    <w:basedOn w:val="Normalny"/>
    <w:uiPriority w:val="99"/>
    <w:rsid w:val="009A240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9A240F"/>
    <w:pPr>
      <w:jc w:val="center"/>
    </w:pPr>
    <w:rPr>
      <w:b/>
    </w:rPr>
  </w:style>
  <w:style w:type="paragraph" w:customStyle="1" w:styleId="WW-Tekstpodstawowywcity2">
    <w:name w:val="WW-Tekst podstawowy wcięty 2"/>
    <w:basedOn w:val="Normalny"/>
    <w:uiPriority w:val="99"/>
    <w:rsid w:val="009A240F"/>
  </w:style>
  <w:style w:type="paragraph" w:customStyle="1" w:styleId="1">
    <w:name w:val="1."/>
    <w:basedOn w:val="Normalny"/>
    <w:uiPriority w:val="99"/>
    <w:rsid w:val="009A240F"/>
  </w:style>
  <w:style w:type="paragraph" w:customStyle="1" w:styleId="awciety">
    <w:name w:val="a) wciety"/>
    <w:basedOn w:val="Normalny"/>
    <w:uiPriority w:val="99"/>
    <w:rsid w:val="009A240F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9A240F"/>
  </w:style>
  <w:style w:type="paragraph" w:customStyle="1" w:styleId="Akapitzlist1">
    <w:name w:val="Akapit z listą1"/>
    <w:basedOn w:val="Normalny"/>
    <w:uiPriority w:val="99"/>
    <w:rsid w:val="009A240F"/>
  </w:style>
  <w:style w:type="paragraph" w:customStyle="1" w:styleId="Tekstpodstawowy23">
    <w:name w:val="Tekst podstawowy 23"/>
    <w:basedOn w:val="Normalny"/>
    <w:uiPriority w:val="99"/>
    <w:rsid w:val="009A240F"/>
  </w:style>
  <w:style w:type="paragraph" w:customStyle="1" w:styleId="Tekstpodstawowy32">
    <w:name w:val="Tekst podstawowy 32"/>
    <w:basedOn w:val="Normalny"/>
    <w:uiPriority w:val="99"/>
    <w:rsid w:val="009A240F"/>
  </w:style>
  <w:style w:type="paragraph" w:customStyle="1" w:styleId="Tekstpodstawowywcity23">
    <w:name w:val="Tekst podstawowy wcięty 23"/>
    <w:basedOn w:val="Normalny"/>
    <w:uiPriority w:val="99"/>
    <w:rsid w:val="009A240F"/>
    <w:pPr>
      <w:tabs>
        <w:tab w:val="left" w:pos="709"/>
      </w:tabs>
      <w:suppressAutoHyphens w:val="0"/>
      <w:spacing w:before="100" w:after="100"/>
      <w:ind w:left="709" w:hanging="425"/>
      <w:jc w:val="both"/>
    </w:pPr>
    <w:rPr>
      <w:rFonts w:ascii="Verdana" w:hAnsi="Verdana" w:cs="Verdana"/>
      <w:color w:val="000000"/>
      <w:sz w:val="20"/>
    </w:rPr>
  </w:style>
  <w:style w:type="paragraph" w:customStyle="1" w:styleId="Standard">
    <w:name w:val="Standard"/>
    <w:uiPriority w:val="99"/>
    <w:rsid w:val="009A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9A240F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9A240F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9A240F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rsid w:val="009A240F"/>
    <w:pPr>
      <w:autoSpaceDN w:val="0"/>
      <w:spacing w:line="230" w:lineRule="exact"/>
      <w:ind w:hanging="442"/>
      <w:jc w:val="both"/>
    </w:pPr>
    <w:rPr>
      <w:rFonts w:eastAsia="Times New Roman" w:cs="Times New Roman"/>
      <w:kern w:val="3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A2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2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4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A240F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A240F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9A240F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9A240F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40F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240F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9A24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A240F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9A240F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A24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24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unhideWhenUsed/>
    <w:rsid w:val="009A240F"/>
    <w:rPr>
      <w:rFonts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A240F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240F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Indeks">
    <w:name w:val="Indeks"/>
    <w:basedOn w:val="Normalny"/>
    <w:uiPriority w:val="99"/>
    <w:rsid w:val="009A240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9A240F"/>
    <w:pPr>
      <w:jc w:val="center"/>
    </w:pPr>
    <w:rPr>
      <w:b/>
    </w:rPr>
  </w:style>
  <w:style w:type="paragraph" w:customStyle="1" w:styleId="WW-Tekstpodstawowywcity2">
    <w:name w:val="WW-Tekst podstawowy wcięty 2"/>
    <w:basedOn w:val="Normalny"/>
    <w:uiPriority w:val="99"/>
    <w:rsid w:val="009A240F"/>
  </w:style>
  <w:style w:type="paragraph" w:customStyle="1" w:styleId="1">
    <w:name w:val="1."/>
    <w:basedOn w:val="Normalny"/>
    <w:uiPriority w:val="99"/>
    <w:rsid w:val="009A240F"/>
  </w:style>
  <w:style w:type="paragraph" w:customStyle="1" w:styleId="awciety">
    <w:name w:val="a) wciety"/>
    <w:basedOn w:val="Normalny"/>
    <w:uiPriority w:val="99"/>
    <w:rsid w:val="009A240F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9A240F"/>
  </w:style>
  <w:style w:type="paragraph" w:customStyle="1" w:styleId="Akapitzlist1">
    <w:name w:val="Akapit z listą1"/>
    <w:basedOn w:val="Normalny"/>
    <w:uiPriority w:val="99"/>
    <w:rsid w:val="009A240F"/>
  </w:style>
  <w:style w:type="paragraph" w:customStyle="1" w:styleId="Tekstpodstawowy23">
    <w:name w:val="Tekst podstawowy 23"/>
    <w:basedOn w:val="Normalny"/>
    <w:uiPriority w:val="99"/>
    <w:rsid w:val="009A240F"/>
  </w:style>
  <w:style w:type="paragraph" w:customStyle="1" w:styleId="Tekstpodstawowy32">
    <w:name w:val="Tekst podstawowy 32"/>
    <w:basedOn w:val="Normalny"/>
    <w:uiPriority w:val="99"/>
    <w:rsid w:val="009A240F"/>
  </w:style>
  <w:style w:type="paragraph" w:customStyle="1" w:styleId="Tekstpodstawowywcity23">
    <w:name w:val="Tekst podstawowy wcięty 23"/>
    <w:basedOn w:val="Normalny"/>
    <w:uiPriority w:val="99"/>
    <w:rsid w:val="009A240F"/>
    <w:pPr>
      <w:tabs>
        <w:tab w:val="left" w:pos="709"/>
      </w:tabs>
      <w:suppressAutoHyphens w:val="0"/>
      <w:spacing w:before="100" w:after="100"/>
      <w:ind w:left="709" w:hanging="425"/>
      <w:jc w:val="both"/>
    </w:pPr>
    <w:rPr>
      <w:rFonts w:ascii="Verdana" w:hAnsi="Verdana" w:cs="Verdana"/>
      <w:color w:val="000000"/>
      <w:sz w:val="20"/>
    </w:rPr>
  </w:style>
  <w:style w:type="paragraph" w:customStyle="1" w:styleId="Standard">
    <w:name w:val="Standard"/>
    <w:uiPriority w:val="99"/>
    <w:rsid w:val="009A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9A240F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9A240F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9A240F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rsid w:val="009A240F"/>
    <w:pPr>
      <w:autoSpaceDN w:val="0"/>
      <w:spacing w:line="230" w:lineRule="exact"/>
      <w:ind w:hanging="442"/>
      <w:jc w:val="both"/>
    </w:pPr>
    <w:rPr>
      <w:rFonts w:eastAsia="Times New Roman" w:cs="Times New Roman"/>
      <w:kern w:val="3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A2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2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7AA8-AA58-42DF-845D-ED0F147A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Sojka</dc:creator>
  <cp:lastModifiedBy>sosw-</cp:lastModifiedBy>
  <cp:revision>5</cp:revision>
  <cp:lastPrinted>2022-05-24T06:37:00Z</cp:lastPrinted>
  <dcterms:created xsi:type="dcterms:W3CDTF">2024-01-22T13:36:00Z</dcterms:created>
  <dcterms:modified xsi:type="dcterms:W3CDTF">2024-02-05T06:49:00Z</dcterms:modified>
</cp:coreProperties>
</file>