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0F" w:rsidRDefault="009A240F" w:rsidP="009A240F">
      <w:pPr>
        <w:suppressAutoHyphens w:val="0"/>
        <w:spacing w:after="120" w:line="276" w:lineRule="auto"/>
        <w:jc w:val="right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Załącznik Nr 3 do SWZ</w:t>
      </w:r>
    </w:p>
    <w:p w:rsidR="009A240F" w:rsidRDefault="009A240F" w:rsidP="009A240F">
      <w:pPr>
        <w:suppressAutoHyphens w:val="0"/>
        <w:spacing w:after="120" w:line="276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OŚWIADCZENIE O SPEŁNIANIU WARUNKÓW UDZIAŁU W POSTĘPOWANIU:</w:t>
      </w:r>
    </w:p>
    <w:p w:rsidR="009A240F" w:rsidRDefault="009A240F" w:rsidP="009A240F">
      <w:pPr>
        <w:keepNext/>
        <w:spacing w:line="276" w:lineRule="auto"/>
        <w:outlineLvl w:val="1"/>
        <w:rPr>
          <w:b/>
          <w:szCs w:val="24"/>
        </w:rPr>
      </w:pPr>
      <w:r>
        <w:rPr>
          <w:b/>
          <w:szCs w:val="24"/>
        </w:rPr>
        <w:t>Nazwa i adres Wykonawcy:</w:t>
      </w:r>
    </w:p>
    <w:p w:rsidR="009A240F" w:rsidRDefault="009A240F" w:rsidP="009A240F">
      <w:pPr>
        <w:spacing w:line="276" w:lineRule="auto"/>
        <w:rPr>
          <w:szCs w:val="24"/>
        </w:rPr>
      </w:pP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. ………………………………………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…………………………………….......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tel./fax. ………………………………..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e-mail ………………………………….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(pełna nazwa Wykonawcy i adres)</w:t>
      </w:r>
    </w:p>
    <w:p w:rsidR="009A240F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</w:rPr>
      </w:pPr>
      <w:r>
        <w:rPr>
          <w:b/>
          <w:szCs w:val="24"/>
        </w:rPr>
        <w:t>Oświadczenie Wykonawcy</w:t>
      </w:r>
    </w:p>
    <w:p w:rsidR="009A240F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</w:rPr>
      </w:pPr>
      <w:r>
        <w:rPr>
          <w:b/>
          <w:szCs w:val="24"/>
          <w:u w:val="single"/>
        </w:rPr>
        <w:t>DOTYCZĄCE SPEŁNIANIA WARUNKÓW UDZIAŁU W POSTĘPOWANIU</w:t>
      </w:r>
    </w:p>
    <w:p w:rsidR="009A240F" w:rsidRDefault="009A240F" w:rsidP="00645664">
      <w:pPr>
        <w:spacing w:line="276" w:lineRule="auto"/>
        <w:ind w:right="26"/>
        <w:jc w:val="both"/>
      </w:pPr>
      <w:r>
        <w:rPr>
          <w:szCs w:val="24"/>
        </w:rPr>
        <w:t xml:space="preserve">Na potrzeby postępowania prowadzonego na podstawie  art. </w:t>
      </w:r>
      <w:r>
        <w:rPr>
          <w:b/>
          <w:szCs w:val="24"/>
        </w:rPr>
        <w:t xml:space="preserve">275 pkt 1 ustawy </w:t>
      </w:r>
      <w:proofErr w:type="spellStart"/>
      <w:r>
        <w:rPr>
          <w:b/>
          <w:szCs w:val="24"/>
        </w:rPr>
        <w:t>Pzp</w:t>
      </w:r>
      <w:proofErr w:type="spellEnd"/>
      <w:r w:rsidR="00FE036E">
        <w:rPr>
          <w:b/>
          <w:szCs w:val="24"/>
        </w:rPr>
        <w:br/>
      </w:r>
      <w:r>
        <w:t xml:space="preserve">w związku z realizacją </w:t>
      </w:r>
      <w:r w:rsidR="00B55671" w:rsidRPr="00B55671">
        <w:rPr>
          <w:bCs/>
          <w:szCs w:val="24"/>
        </w:rPr>
        <w:t xml:space="preserve">zadań wynikających z Programu kompleksowego wsparcia dla rodzin "Za życiem" na rzecz Specjalnego Ośrodka </w:t>
      </w:r>
      <w:proofErr w:type="spellStart"/>
      <w:r w:rsidR="00B55671" w:rsidRPr="00B55671">
        <w:rPr>
          <w:bCs/>
          <w:szCs w:val="24"/>
        </w:rPr>
        <w:t>Szkolno</w:t>
      </w:r>
      <w:proofErr w:type="spellEnd"/>
      <w:r w:rsidR="00B55671" w:rsidRPr="00B55671">
        <w:rPr>
          <w:bCs/>
          <w:szCs w:val="24"/>
        </w:rPr>
        <w:t xml:space="preserve"> - Wychowawczego w Węgrowie</w:t>
      </w:r>
      <w:r w:rsidR="00B55671" w:rsidRPr="00B55671">
        <w:rPr>
          <w:szCs w:val="24"/>
        </w:rPr>
        <w:t xml:space="preserve"> </w:t>
      </w:r>
      <w:r>
        <w:t xml:space="preserve">ze szczególnym uwzględnieniem wczesnego wspomagania rozwoju dzieci od </w:t>
      </w:r>
      <w:r>
        <w:rPr>
          <w:szCs w:val="24"/>
        </w:rPr>
        <w:t xml:space="preserve">momentu wykrycia niepełnosprawności lub zagrożenia niepełnosprawnością w wieku  </w:t>
      </w:r>
      <w:r>
        <w:rPr>
          <w:szCs w:val="24"/>
          <w:shd w:val="clear" w:color="auto" w:fill="FFFFFF"/>
        </w:rPr>
        <w:t>od 0 roku życia do czasu podjęcia nauki szkolnej, ze szczególnym uwzględnieniem dzieci do 3 roku życia</w:t>
      </w:r>
      <w:r w:rsidR="00B55671">
        <w:rPr>
          <w:szCs w:val="24"/>
          <w:shd w:val="clear" w:color="auto" w:fill="FFFFFF"/>
        </w:rPr>
        <w:t>.</w:t>
      </w:r>
    </w:p>
    <w:p w:rsidR="009A240F" w:rsidRDefault="009A240F" w:rsidP="009A240F">
      <w:pPr>
        <w:shd w:val="clear" w:color="auto" w:fill="FFFFFF"/>
        <w:spacing w:line="276" w:lineRule="auto"/>
        <w:jc w:val="both"/>
        <w:rPr>
          <w:spacing w:val="-3"/>
          <w:szCs w:val="24"/>
        </w:rPr>
      </w:pPr>
    </w:p>
    <w:p w:rsidR="009A240F" w:rsidRDefault="009A240F" w:rsidP="009A240F">
      <w:pPr>
        <w:shd w:val="clear" w:color="auto" w:fill="FFFFFF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9A240F" w:rsidRDefault="009A240F" w:rsidP="009A240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w Ogłoszeniu. </w:t>
      </w:r>
    </w:p>
    <w:p w:rsidR="009A240F" w:rsidRDefault="009A240F" w:rsidP="009A240F">
      <w:pPr>
        <w:spacing w:line="276" w:lineRule="auto"/>
        <w:rPr>
          <w:szCs w:val="24"/>
        </w:rPr>
      </w:pP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…………….……. (miejscowość</w:t>
      </w:r>
      <w:r>
        <w:rPr>
          <w:i/>
          <w:szCs w:val="24"/>
        </w:rPr>
        <w:t xml:space="preserve">), </w:t>
      </w:r>
      <w:r>
        <w:rPr>
          <w:szCs w:val="24"/>
        </w:rPr>
        <w:t xml:space="preserve">dnia ………….……. r. </w:t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…………………………………………</w:t>
      </w:r>
    </w:p>
    <w:p w:rsidR="009A240F" w:rsidRDefault="009A240F" w:rsidP="009A240F">
      <w:pPr>
        <w:spacing w:line="276" w:lineRule="auto"/>
        <w:ind w:left="5664" w:firstLine="708"/>
        <w:jc w:val="center"/>
        <w:rPr>
          <w:i/>
          <w:szCs w:val="24"/>
        </w:rPr>
      </w:pPr>
      <w:r>
        <w:rPr>
          <w:i/>
          <w:szCs w:val="24"/>
        </w:rPr>
        <w:t>(podpis)</w:t>
      </w:r>
    </w:p>
    <w:p w:rsidR="009A240F" w:rsidRDefault="009A240F" w:rsidP="009A240F">
      <w:pPr>
        <w:shd w:val="clear" w:color="auto" w:fill="FFFFFF"/>
        <w:spacing w:line="276" w:lineRule="auto"/>
        <w:ind w:left="5664" w:firstLine="708"/>
        <w:rPr>
          <w:i/>
          <w:szCs w:val="24"/>
        </w:rPr>
      </w:pPr>
    </w:p>
    <w:p w:rsidR="009A240F" w:rsidRDefault="009A240F" w:rsidP="009A240F">
      <w:pPr>
        <w:shd w:val="clear" w:color="auto" w:fill="FFFFFF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9A240F" w:rsidRDefault="009A240F" w:rsidP="009A240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A240F" w:rsidRDefault="009A240F" w:rsidP="009A240F">
      <w:pPr>
        <w:spacing w:line="276" w:lineRule="auto"/>
        <w:rPr>
          <w:szCs w:val="24"/>
        </w:rPr>
      </w:pP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…………….……. (miejscowość</w:t>
      </w:r>
      <w:r>
        <w:rPr>
          <w:i/>
          <w:szCs w:val="24"/>
        </w:rPr>
        <w:t xml:space="preserve">), </w:t>
      </w:r>
      <w:r>
        <w:rPr>
          <w:szCs w:val="24"/>
        </w:rPr>
        <w:t xml:space="preserve">dnia ………….……. r. </w:t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…………………………………………</w:t>
      </w:r>
    </w:p>
    <w:p w:rsidR="009A240F" w:rsidRDefault="009A240F" w:rsidP="009A240F">
      <w:pPr>
        <w:spacing w:line="276" w:lineRule="auto"/>
        <w:ind w:left="5664" w:firstLine="708"/>
        <w:rPr>
          <w:i/>
          <w:szCs w:val="24"/>
        </w:rPr>
      </w:pPr>
      <w:r>
        <w:rPr>
          <w:i/>
          <w:szCs w:val="24"/>
        </w:rPr>
        <w:t>(podpis)</w:t>
      </w:r>
    </w:p>
    <w:p w:rsidR="009A240F" w:rsidRDefault="009A240F" w:rsidP="009A240F">
      <w:pPr>
        <w:suppressAutoHyphens w:val="0"/>
        <w:spacing w:after="120" w:line="276" w:lineRule="auto"/>
        <w:jc w:val="center"/>
        <w:rPr>
          <w:rFonts w:ascii="Verdana" w:hAnsi="Verdana" w:cs="Verdana"/>
          <w:color w:val="FF0000"/>
          <w:sz w:val="20"/>
        </w:rPr>
      </w:pPr>
      <w:r>
        <w:rPr>
          <w:rFonts w:ascii="Verdana" w:hAnsi="Verdana" w:cs="Verdana"/>
          <w:b/>
          <w:bCs/>
          <w:sz w:val="20"/>
        </w:rPr>
        <w:br/>
      </w:r>
      <w:r>
        <w:rPr>
          <w:rFonts w:ascii="Verdana" w:hAnsi="Verdana" w:cs="Verdana"/>
          <w:b/>
          <w:bCs/>
          <w:sz w:val="20"/>
        </w:rPr>
        <w:br w:type="page"/>
      </w:r>
      <w:r>
        <w:rPr>
          <w:rFonts w:ascii="Verdana" w:hAnsi="Verdana" w:cs="Verdana"/>
          <w:b/>
          <w:bCs/>
          <w:sz w:val="20"/>
        </w:rPr>
        <w:lastRenderedPageBreak/>
        <w:t>OŚWIADCZENIE O NIEPODLEGANIU WYKLUCZENIU DOTYCZĄCE WYKONAWCY:</w:t>
      </w:r>
    </w:p>
    <w:p w:rsidR="009A240F" w:rsidRDefault="009A240F" w:rsidP="009A240F">
      <w:pPr>
        <w:keepNext/>
        <w:spacing w:line="276" w:lineRule="auto"/>
        <w:outlineLvl w:val="1"/>
        <w:rPr>
          <w:b/>
          <w:szCs w:val="24"/>
        </w:rPr>
      </w:pPr>
      <w:r>
        <w:rPr>
          <w:b/>
          <w:szCs w:val="24"/>
        </w:rPr>
        <w:t>Nazwa i adres Wykonawcy:</w:t>
      </w:r>
    </w:p>
    <w:p w:rsidR="009A240F" w:rsidRDefault="009A240F" w:rsidP="009A240F">
      <w:pPr>
        <w:spacing w:line="276" w:lineRule="auto"/>
        <w:rPr>
          <w:szCs w:val="24"/>
        </w:rPr>
      </w:pP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. ………………………………………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…………………………………….......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tel./fax. ………………………………..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e-mail ………………………………….</w:t>
      </w:r>
    </w:p>
    <w:p w:rsidR="009A240F" w:rsidRDefault="009A240F" w:rsidP="009A240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(pełna nazwa Wykonawcy i adres)</w:t>
      </w:r>
    </w:p>
    <w:p w:rsidR="009A240F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Oświadczenie Wykonawcy </w:t>
      </w:r>
    </w:p>
    <w:p w:rsidR="009A240F" w:rsidRDefault="009A240F" w:rsidP="009A24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9A240F" w:rsidRDefault="009A240F" w:rsidP="009A240F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9A240F" w:rsidRDefault="009A240F" w:rsidP="009A240F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6A6D86" w:rsidRDefault="009A240F" w:rsidP="006A6D86">
      <w:pPr>
        <w:spacing w:line="276" w:lineRule="auto"/>
        <w:ind w:right="26"/>
        <w:jc w:val="both"/>
        <w:rPr>
          <w:szCs w:val="24"/>
        </w:rPr>
      </w:pPr>
      <w:r>
        <w:rPr>
          <w:szCs w:val="24"/>
        </w:rPr>
        <w:t xml:space="preserve">Przystępując do postępowania o udzielenie zamówienia publicznego na podstawieart.275. ust 1 ustawy </w:t>
      </w:r>
      <w:proofErr w:type="spellStart"/>
      <w:r>
        <w:rPr>
          <w:szCs w:val="24"/>
        </w:rPr>
        <w:t>Pzp</w:t>
      </w:r>
      <w:proofErr w:type="spellEnd"/>
      <w:r>
        <w:t xml:space="preserve"> w związku z </w:t>
      </w:r>
      <w:r w:rsidR="00B55671" w:rsidRPr="00B55671">
        <w:rPr>
          <w:bCs/>
          <w:szCs w:val="24"/>
        </w:rPr>
        <w:t xml:space="preserve">zadań wynikających z Programu kompleksowego wsparcia dla rodzin "Za życiem" na rzecz Specjalnego Ośrodka </w:t>
      </w:r>
      <w:proofErr w:type="spellStart"/>
      <w:r w:rsidR="00B55671" w:rsidRPr="00B55671">
        <w:rPr>
          <w:bCs/>
          <w:szCs w:val="24"/>
        </w:rPr>
        <w:t>Szkolno</w:t>
      </w:r>
      <w:proofErr w:type="spellEnd"/>
      <w:r w:rsidR="00B55671" w:rsidRPr="00B55671">
        <w:rPr>
          <w:bCs/>
          <w:szCs w:val="24"/>
        </w:rPr>
        <w:t xml:space="preserve"> - Wychowawczego w Węgrowie</w:t>
      </w:r>
      <w:r w:rsidR="00B55671" w:rsidRPr="00B55671">
        <w:rPr>
          <w:szCs w:val="24"/>
        </w:rPr>
        <w:t xml:space="preserve"> </w:t>
      </w:r>
      <w:r>
        <w:t xml:space="preserve">ze szczególnym uwzględnieniem wczesnego wspomagania rozwoju dzieci od </w:t>
      </w:r>
      <w:r>
        <w:rPr>
          <w:szCs w:val="24"/>
        </w:rPr>
        <w:t>momentu wykrycia</w:t>
      </w:r>
      <w:r w:rsidR="00B55671">
        <w:rPr>
          <w:szCs w:val="24"/>
        </w:rPr>
        <w:t xml:space="preserve"> </w:t>
      </w:r>
      <w:r>
        <w:rPr>
          <w:szCs w:val="24"/>
        </w:rPr>
        <w:t xml:space="preserve">niepełnosprawności lub zagrożenia niepełnosprawnością w wieku  </w:t>
      </w:r>
      <w:r>
        <w:rPr>
          <w:szCs w:val="24"/>
          <w:shd w:val="clear" w:color="auto" w:fill="FFFFFF"/>
        </w:rPr>
        <w:t>od</w:t>
      </w:r>
      <w:r w:rsidR="00B55671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0 roku życia do czasu podjęcia nauki szkolnej, ze szczególnym uwzględnieniem dzieci do 3 roku życia </w:t>
      </w:r>
      <w:r w:rsidRPr="002344F1">
        <w:rPr>
          <w:b/>
          <w:szCs w:val="24"/>
        </w:rPr>
        <w:t>oświadczam, że nie występują wobec mnie podstawy wykluczenia z postępowania o udzielenie zamówienia publicznego</w:t>
      </w:r>
      <w:r>
        <w:rPr>
          <w:szCs w:val="24"/>
        </w:rPr>
        <w:t xml:space="preserve">, o których mowa </w:t>
      </w:r>
      <w:r w:rsidR="00713892">
        <w:rPr>
          <w:szCs w:val="24"/>
        </w:rPr>
        <w:t>w art. 108 ust.1 oraz 109 ust. 1 pkt 4,5, 7 ustawy</w:t>
      </w:r>
      <w:r>
        <w:rPr>
          <w:szCs w:val="24"/>
        </w:rPr>
        <w:t xml:space="preserve"> Prawo zamówień publicznych.</w:t>
      </w:r>
    </w:p>
    <w:p w:rsidR="006A6D86" w:rsidRDefault="006A6D86" w:rsidP="006A6D8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Oświadczam , że nie podlegam wykluczeniu z postepowania na postawie art. 7 ust. 1 ustawy </w:t>
      </w:r>
      <w:r>
        <w:rPr>
          <w:szCs w:val="24"/>
        </w:rPr>
        <w:br/>
        <w:t xml:space="preserve">z dnia 13 kwietnia 2022 r. o szczególnych rozwiązaniach w zakresie przeciwdziałania wspieraniu agresji na Ukrainę oraz służących ochronie bezpieczeństwa narodowego (Dz. U. </w:t>
      </w:r>
      <w:r>
        <w:rPr>
          <w:szCs w:val="24"/>
        </w:rPr>
        <w:br/>
        <w:t>z 2022 r. poz. 835)</w:t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…………….……. (miejscowość</w:t>
      </w:r>
      <w:r>
        <w:rPr>
          <w:i/>
          <w:szCs w:val="24"/>
        </w:rPr>
        <w:t xml:space="preserve">), </w:t>
      </w:r>
      <w:r>
        <w:rPr>
          <w:szCs w:val="24"/>
        </w:rPr>
        <w:t xml:space="preserve">dnia ………….……. r. </w:t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…………………………………..…………………………………</w:t>
      </w:r>
    </w:p>
    <w:p w:rsidR="009A240F" w:rsidRDefault="009A240F" w:rsidP="009A240F">
      <w:pPr>
        <w:shd w:val="clear" w:color="auto" w:fill="FFFFFF"/>
        <w:spacing w:line="276" w:lineRule="auto"/>
        <w:ind w:left="5664" w:firstLine="708"/>
        <w:jc w:val="center"/>
        <w:rPr>
          <w:i/>
          <w:szCs w:val="24"/>
        </w:rPr>
      </w:pPr>
      <w:r>
        <w:rPr>
          <w:i/>
          <w:szCs w:val="24"/>
        </w:rPr>
        <w:t>(podpis)</w:t>
      </w:r>
    </w:p>
    <w:p w:rsidR="009A240F" w:rsidRDefault="009A240F" w:rsidP="009A240F">
      <w:pPr>
        <w:keepNext/>
        <w:shd w:val="clear" w:color="auto" w:fill="FFFFFF"/>
        <w:spacing w:line="276" w:lineRule="auto"/>
        <w:rPr>
          <w:szCs w:val="24"/>
        </w:rPr>
      </w:pPr>
    </w:p>
    <w:p w:rsidR="009A240F" w:rsidRDefault="009A240F" w:rsidP="009A240F">
      <w:pPr>
        <w:shd w:val="clear" w:color="auto" w:fill="FFFFFF"/>
        <w:spacing w:line="276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9A240F" w:rsidRDefault="009A240F" w:rsidP="009A240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A240F" w:rsidRDefault="009A240F" w:rsidP="009A240F">
      <w:pPr>
        <w:spacing w:line="276" w:lineRule="auto"/>
        <w:rPr>
          <w:szCs w:val="24"/>
        </w:rPr>
      </w:pP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>…………….……. (miejscowość</w:t>
      </w:r>
      <w:r>
        <w:rPr>
          <w:i/>
          <w:szCs w:val="24"/>
        </w:rPr>
        <w:t xml:space="preserve">), </w:t>
      </w:r>
      <w:r>
        <w:rPr>
          <w:szCs w:val="24"/>
        </w:rPr>
        <w:t xml:space="preserve">dnia ………….……. r. </w:t>
      </w:r>
    </w:p>
    <w:p w:rsidR="009A240F" w:rsidRDefault="009A240F" w:rsidP="009A240F">
      <w:pPr>
        <w:spacing w:line="276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A240F" w:rsidRDefault="009A240F" w:rsidP="009A240F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……………………………………………………………</w:t>
      </w:r>
    </w:p>
    <w:p w:rsidR="009A240F" w:rsidRDefault="009A240F" w:rsidP="009A240F">
      <w:pPr>
        <w:spacing w:line="276" w:lineRule="auto"/>
        <w:ind w:left="5664" w:firstLine="708"/>
        <w:jc w:val="center"/>
        <w:rPr>
          <w:i/>
          <w:szCs w:val="24"/>
        </w:rPr>
      </w:pPr>
      <w:r>
        <w:rPr>
          <w:i/>
          <w:szCs w:val="24"/>
        </w:rPr>
        <w:t>(podpis)</w:t>
      </w:r>
    </w:p>
    <w:p w:rsidR="00B55671" w:rsidRPr="00B55671" w:rsidRDefault="00B55671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  <w:r>
        <w:rPr>
          <w:b/>
          <w:bCs/>
          <w:sz w:val="22"/>
          <w:szCs w:val="22"/>
        </w:rPr>
        <w:t>Dokument powinien być sporządzony w postaci elektronicznej i podpisany podpisem zaufanym bądź osobistym przez osoby upoważnione do reprezentowania Wykonawcy</w:t>
      </w:r>
      <w:r w:rsidR="00B55671">
        <w:rPr>
          <w:b/>
          <w:bCs/>
          <w:sz w:val="22"/>
          <w:szCs w:val="22"/>
        </w:rPr>
        <w:t>.</w:t>
      </w:r>
      <w:bookmarkStart w:id="0" w:name="_GoBack"/>
      <w:bookmarkEnd w:id="0"/>
    </w:p>
    <w:sectPr w:rsidR="009A240F" w:rsidSect="00A524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B4" w:rsidRDefault="00F70FB4" w:rsidP="009A240F">
      <w:r>
        <w:separator/>
      </w:r>
    </w:p>
  </w:endnote>
  <w:endnote w:type="continuationSeparator" w:id="0">
    <w:p w:rsidR="00F70FB4" w:rsidRDefault="00F70FB4" w:rsidP="009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B4" w:rsidRDefault="00F70FB4" w:rsidP="009A240F">
      <w:r>
        <w:separator/>
      </w:r>
    </w:p>
  </w:footnote>
  <w:footnote w:type="continuationSeparator" w:id="0">
    <w:p w:rsidR="00F70FB4" w:rsidRDefault="00F70FB4" w:rsidP="009A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0F" w:rsidRDefault="009A240F" w:rsidP="009A240F">
    <w:pPr>
      <w:pStyle w:val="NormalnyWeb"/>
      <w:tabs>
        <w:tab w:val="left" w:pos="0"/>
        <w:tab w:val="left" w:pos="800"/>
      </w:tabs>
      <w:spacing w:before="0" w:after="0"/>
      <w:jc w:val="center"/>
      <w:rPr>
        <w:rFonts w:ascii="Verdana" w:hAnsi="Verdana" w:cs="Verdana"/>
        <w:i/>
        <w:sz w:val="16"/>
        <w:szCs w:val="16"/>
      </w:rPr>
    </w:pPr>
  </w:p>
  <w:p w:rsidR="009A240F" w:rsidRDefault="009A24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56"/>
    <w:multiLevelType w:val="multilevel"/>
    <w:tmpl w:val="10FAA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8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2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627483"/>
    <w:multiLevelType w:val="hybridMultilevel"/>
    <w:tmpl w:val="6D0C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F"/>
    <w:rsid w:val="000B3020"/>
    <w:rsid w:val="000D4925"/>
    <w:rsid w:val="000E4702"/>
    <w:rsid w:val="0013300A"/>
    <w:rsid w:val="002344F1"/>
    <w:rsid w:val="002C30B1"/>
    <w:rsid w:val="00306CF4"/>
    <w:rsid w:val="0042692A"/>
    <w:rsid w:val="00443546"/>
    <w:rsid w:val="0045383B"/>
    <w:rsid w:val="004D7D40"/>
    <w:rsid w:val="00574F81"/>
    <w:rsid w:val="00645664"/>
    <w:rsid w:val="00665EA9"/>
    <w:rsid w:val="00671C3A"/>
    <w:rsid w:val="006A6D86"/>
    <w:rsid w:val="006B71DC"/>
    <w:rsid w:val="00711D18"/>
    <w:rsid w:val="00713892"/>
    <w:rsid w:val="008109E4"/>
    <w:rsid w:val="00811353"/>
    <w:rsid w:val="008249FB"/>
    <w:rsid w:val="008F6FFE"/>
    <w:rsid w:val="009A240F"/>
    <w:rsid w:val="00A42901"/>
    <w:rsid w:val="00A52418"/>
    <w:rsid w:val="00B55671"/>
    <w:rsid w:val="00BD1F95"/>
    <w:rsid w:val="00C17AC0"/>
    <w:rsid w:val="00C54A8C"/>
    <w:rsid w:val="00E4400F"/>
    <w:rsid w:val="00F70FB4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AB7E-EB17-43A2-85A8-36CE5548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Laptop</cp:lastModifiedBy>
  <cp:revision>3</cp:revision>
  <cp:lastPrinted>2022-05-24T06:37:00Z</cp:lastPrinted>
  <dcterms:created xsi:type="dcterms:W3CDTF">2022-08-21T10:02:00Z</dcterms:created>
  <dcterms:modified xsi:type="dcterms:W3CDTF">2022-08-21T10:06:00Z</dcterms:modified>
</cp:coreProperties>
</file>