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38200" w14:textId="52A3911A" w:rsidR="009A240F" w:rsidRPr="00505BA5" w:rsidRDefault="009A240F" w:rsidP="00505BA5">
      <w:pPr>
        <w:pStyle w:val="Nagwek7"/>
        <w:pageBreakBefore/>
        <w:numPr>
          <w:ilvl w:val="0"/>
          <w:numId w:val="0"/>
        </w:numPr>
        <w:spacing w:line="276" w:lineRule="auto"/>
        <w:rPr>
          <w:rFonts w:ascii="Arial" w:hAnsi="Arial" w:cs="Arial"/>
          <w:color w:val="000000"/>
          <w:sz w:val="20"/>
          <w:u w:val="none"/>
        </w:rPr>
      </w:pPr>
      <w:r w:rsidRPr="00505BA5">
        <w:rPr>
          <w:rFonts w:ascii="Arial" w:hAnsi="Arial" w:cs="Arial"/>
          <w:color w:val="000000"/>
          <w:sz w:val="20"/>
          <w:u w:val="none"/>
        </w:rPr>
        <w:t xml:space="preserve">Załącznik nr </w:t>
      </w:r>
      <w:r w:rsidR="005139FA" w:rsidRPr="00505BA5">
        <w:rPr>
          <w:rFonts w:ascii="Arial" w:hAnsi="Arial" w:cs="Arial"/>
          <w:color w:val="000000"/>
          <w:sz w:val="20"/>
          <w:u w:val="none"/>
        </w:rPr>
        <w:t>1</w:t>
      </w:r>
      <w:r w:rsidRPr="00505BA5">
        <w:rPr>
          <w:rFonts w:ascii="Arial" w:hAnsi="Arial" w:cs="Arial"/>
          <w:color w:val="000000"/>
          <w:sz w:val="20"/>
          <w:u w:val="none"/>
        </w:rPr>
        <w:t xml:space="preserve"> do </w:t>
      </w:r>
      <w:r w:rsidR="005139FA" w:rsidRPr="00505BA5">
        <w:rPr>
          <w:rFonts w:ascii="Arial" w:hAnsi="Arial" w:cs="Arial"/>
          <w:color w:val="000000"/>
          <w:sz w:val="20"/>
          <w:u w:val="none"/>
        </w:rPr>
        <w:t>formularza ofertowego</w:t>
      </w:r>
    </w:p>
    <w:p w14:paraId="680285D5" w14:textId="77777777" w:rsidR="00280626" w:rsidRPr="00280626" w:rsidRDefault="00280626" w:rsidP="00280626">
      <w:pPr>
        <w:pStyle w:val="Tekstpodstawowy"/>
      </w:pPr>
    </w:p>
    <w:p w14:paraId="7AEEE6E1" w14:textId="77777777" w:rsidR="009A240F" w:rsidRDefault="009A240F" w:rsidP="009A240F">
      <w:pPr>
        <w:pStyle w:val="Nagwek1"/>
        <w:spacing w:line="276" w:lineRule="auto"/>
        <w:ind w:left="0" w:firstLine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WYKAZ OSÓB,</w:t>
      </w:r>
    </w:p>
    <w:p w14:paraId="3A1C3E60" w14:textId="30B0AE26" w:rsidR="009A240F" w:rsidRPr="00103B07" w:rsidRDefault="009A240F" w:rsidP="009A240F">
      <w:pPr>
        <w:spacing w:line="276" w:lineRule="auto"/>
        <w:jc w:val="center"/>
        <w:rPr>
          <w:rFonts w:ascii="Arial" w:hAnsi="Arial" w:cs="Arial"/>
          <w:sz w:val="20"/>
        </w:rPr>
      </w:pPr>
      <w:r w:rsidRPr="00505BA5">
        <w:rPr>
          <w:rFonts w:ascii="Arial" w:hAnsi="Arial" w:cs="Arial"/>
          <w:color w:val="000000"/>
          <w:sz w:val="20"/>
        </w:rPr>
        <w:t xml:space="preserve">KTÓRYMI DYSPONUJE WYKONAWCA I KTÓRE BĘDĄ UCZESTNICZYĆ W WYKONYWANIU </w:t>
      </w:r>
      <w:r w:rsidRPr="00103B07">
        <w:rPr>
          <w:rFonts w:ascii="Arial" w:hAnsi="Arial" w:cs="Arial"/>
          <w:color w:val="000000"/>
          <w:sz w:val="20"/>
        </w:rPr>
        <w:t xml:space="preserve">ZAMÓWIENIA, </w:t>
      </w:r>
    </w:p>
    <w:p w14:paraId="6891AD6F" w14:textId="77777777" w:rsidR="009A240F" w:rsidRPr="00103B07" w:rsidRDefault="009A240F" w:rsidP="009A240F">
      <w:pPr>
        <w:pStyle w:val="awciety"/>
        <w:tabs>
          <w:tab w:val="left" w:pos="11928"/>
        </w:tabs>
        <w:spacing w:after="113" w:line="276" w:lineRule="auto"/>
        <w:ind w:left="432"/>
        <w:rPr>
          <w:rFonts w:ascii="Arial" w:hAnsi="Arial" w:cs="Arial"/>
          <w:bCs/>
          <w:sz w:val="20"/>
        </w:rPr>
      </w:pPr>
    </w:p>
    <w:p w14:paraId="37B75CE2" w14:textId="77777777" w:rsidR="009A240F" w:rsidRPr="00103B07" w:rsidRDefault="009A240F" w:rsidP="009A240F">
      <w:pPr>
        <w:pStyle w:val="awciety"/>
        <w:tabs>
          <w:tab w:val="left" w:pos="11928"/>
        </w:tabs>
        <w:spacing w:after="113" w:line="276" w:lineRule="auto"/>
        <w:ind w:left="432"/>
        <w:rPr>
          <w:rFonts w:ascii="Arial" w:hAnsi="Arial" w:cs="Arial"/>
          <w:color w:val="FF0000"/>
          <w:sz w:val="20"/>
        </w:rPr>
      </w:pPr>
      <w:r w:rsidRPr="00103B07">
        <w:rPr>
          <w:rFonts w:ascii="Arial" w:hAnsi="Arial" w:cs="Arial"/>
          <w:bCs/>
          <w:sz w:val="20"/>
        </w:rPr>
        <w:t>Wykaz należy wypełnić w zakresie, na który jest składana oferta, dla każdej części odrębnie.</w:t>
      </w:r>
    </w:p>
    <w:p w14:paraId="1073109D" w14:textId="77777777" w:rsidR="009A240F" w:rsidRPr="00103B07" w:rsidRDefault="009A240F" w:rsidP="009A240F">
      <w:pPr>
        <w:pStyle w:val="Tekstpodstawowy"/>
        <w:spacing w:after="120" w:line="276" w:lineRule="auto"/>
        <w:ind w:right="-2"/>
        <w:jc w:val="left"/>
        <w:rPr>
          <w:rFonts w:ascii="Arial" w:hAnsi="Arial" w:cs="Arial"/>
          <w:sz w:val="20"/>
        </w:rPr>
      </w:pPr>
      <w:r w:rsidRPr="00103B07">
        <w:rPr>
          <w:rFonts w:ascii="Arial" w:hAnsi="Arial" w:cs="Arial"/>
          <w:sz w:val="20"/>
        </w:rPr>
        <w:t>Nazwa wykonawcy składającego ofertę: ...................................................................................</w:t>
      </w:r>
    </w:p>
    <w:p w14:paraId="29510797" w14:textId="77777777" w:rsidR="009A240F" w:rsidRPr="00103B07" w:rsidRDefault="009A240F" w:rsidP="009A240F">
      <w:pPr>
        <w:pStyle w:val="Tekstpodstawowy"/>
        <w:spacing w:after="120" w:line="276" w:lineRule="auto"/>
        <w:jc w:val="left"/>
        <w:rPr>
          <w:rFonts w:ascii="Arial" w:hAnsi="Arial" w:cs="Arial"/>
          <w:sz w:val="20"/>
        </w:rPr>
      </w:pPr>
      <w:r w:rsidRPr="00103B07">
        <w:rPr>
          <w:rFonts w:ascii="Arial" w:hAnsi="Arial" w:cs="Arial"/>
          <w:sz w:val="20"/>
        </w:rPr>
        <w:t>Adres wykonawcy składającego ofertę: ....................................................................................</w:t>
      </w:r>
    </w:p>
    <w:p w14:paraId="249CFA4F" w14:textId="77777777" w:rsidR="009A240F" w:rsidRPr="00103B07" w:rsidRDefault="009A240F" w:rsidP="009A240F">
      <w:pPr>
        <w:pStyle w:val="Tekstpodstawowy23"/>
        <w:spacing w:after="240" w:line="276" w:lineRule="auto"/>
        <w:rPr>
          <w:rFonts w:ascii="Arial" w:hAnsi="Arial" w:cs="Arial"/>
          <w:sz w:val="20"/>
        </w:rPr>
      </w:pPr>
      <w:r w:rsidRPr="00103B07">
        <w:rPr>
          <w:rFonts w:ascii="Arial" w:hAnsi="Arial" w:cs="Arial"/>
          <w:sz w:val="20"/>
        </w:rPr>
        <w:t>tel. ....................................... e-mail ........................................</w:t>
      </w:r>
    </w:p>
    <w:p w14:paraId="353B62FF" w14:textId="77777777" w:rsidR="009A240F" w:rsidRPr="00103B07" w:rsidRDefault="009A240F" w:rsidP="009A240F">
      <w:pPr>
        <w:pStyle w:val="Tekstpodstawowy"/>
        <w:numPr>
          <w:ilvl w:val="0"/>
          <w:numId w:val="6"/>
        </w:numPr>
        <w:tabs>
          <w:tab w:val="left" w:pos="4245"/>
        </w:tabs>
        <w:spacing w:after="120" w:line="276" w:lineRule="auto"/>
        <w:ind w:left="0" w:firstLine="57"/>
        <w:jc w:val="left"/>
        <w:rPr>
          <w:rFonts w:ascii="Arial" w:hAnsi="Arial" w:cs="Arial"/>
          <w:bCs/>
          <w:sz w:val="20"/>
        </w:rPr>
      </w:pPr>
      <w:r w:rsidRPr="00103B07">
        <w:rPr>
          <w:rFonts w:ascii="Arial" w:hAnsi="Arial" w:cs="Arial"/>
          <w:b/>
          <w:color w:val="000000"/>
          <w:sz w:val="20"/>
        </w:rPr>
        <w:t>CZĘŚĆ  ……..: …............................................................................................................</w:t>
      </w:r>
    </w:p>
    <w:tbl>
      <w:tblPr>
        <w:tblW w:w="10065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404"/>
        <w:gridCol w:w="2269"/>
        <w:gridCol w:w="2043"/>
        <w:gridCol w:w="1842"/>
      </w:tblGrid>
      <w:tr w:rsidR="005139FA" w14:paraId="0B523C77" w14:textId="77777777" w:rsidTr="005139FA">
        <w:trPr>
          <w:trHeight w:val="1260"/>
        </w:trPr>
        <w:tc>
          <w:tcPr>
            <w:tcW w:w="50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  <w:hideMark/>
          </w:tcPr>
          <w:p w14:paraId="42519040" w14:textId="77777777" w:rsidR="005139FA" w:rsidRDefault="005139FA">
            <w:pPr>
              <w:snapToGrid w:val="0"/>
              <w:spacing w:line="276" w:lineRule="auto"/>
              <w:ind w:firstLine="57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0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  <w:hideMark/>
          </w:tcPr>
          <w:p w14:paraId="4E17C941" w14:textId="77777777" w:rsidR="005139FA" w:rsidRPr="00103B07" w:rsidRDefault="005139FA">
            <w:pPr>
              <w:snapToGrid w:val="0"/>
              <w:spacing w:line="276" w:lineRule="auto"/>
              <w:ind w:firstLine="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3B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Imię i nazwisko osoby</w:t>
            </w:r>
          </w:p>
          <w:p w14:paraId="0190B2EF" w14:textId="77777777" w:rsidR="005139FA" w:rsidRPr="00103B07" w:rsidRDefault="005139FA">
            <w:pPr>
              <w:snapToGrid w:val="0"/>
              <w:spacing w:line="276" w:lineRule="auto"/>
              <w:ind w:firstLine="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3B0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wraz z </w:t>
            </w:r>
            <w:r w:rsidRPr="00103B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informacją o podstawie do dysponowania osobą</w:t>
            </w:r>
          </w:p>
          <w:p w14:paraId="272D3904" w14:textId="77777777" w:rsidR="005139FA" w:rsidRPr="005139FA" w:rsidRDefault="005139FA">
            <w:pPr>
              <w:snapToGrid w:val="0"/>
              <w:spacing w:line="276" w:lineRule="auto"/>
              <w:ind w:firstLine="57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03B07">
              <w:rPr>
                <w:rFonts w:ascii="Arial" w:hAnsi="Arial" w:cs="Arial"/>
                <w:color w:val="000000"/>
                <w:sz w:val="18"/>
                <w:szCs w:val="18"/>
              </w:rPr>
              <w:t>(należy wpisać podstawę dysponowania osobą, np.:</w:t>
            </w:r>
            <w:r w:rsidRPr="00103B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umowa o pracę, umowa zlecenie, umowa o dzieło, współpraca w ramach wspólnej oferty</w:t>
            </w:r>
            <w:r w:rsidRPr="005139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0CF11F28" w14:textId="77777777" w:rsidR="005139FA" w:rsidRPr="005139FA" w:rsidRDefault="005139FA">
            <w:pPr>
              <w:tabs>
                <w:tab w:val="left" w:pos="549"/>
              </w:tabs>
              <w:snapToGrid w:val="0"/>
              <w:spacing w:line="276" w:lineRule="auto"/>
              <w:ind w:firstLine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39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 wykształcenia</w:t>
            </w:r>
          </w:p>
          <w:p w14:paraId="1944F233" w14:textId="77777777" w:rsidR="005139FA" w:rsidRPr="005139FA" w:rsidRDefault="005139FA">
            <w:pPr>
              <w:tabs>
                <w:tab w:val="left" w:pos="549"/>
              </w:tabs>
              <w:spacing w:line="276" w:lineRule="auto"/>
              <w:ind w:firstLine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39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 kwalifikacji</w:t>
            </w:r>
          </w:p>
          <w:p w14:paraId="050C5441" w14:textId="378EEB1F" w:rsidR="005139FA" w:rsidRPr="005139FA" w:rsidRDefault="005139FA">
            <w:pPr>
              <w:tabs>
                <w:tab w:val="left" w:pos="549"/>
              </w:tabs>
              <w:spacing w:line="276" w:lineRule="auto"/>
              <w:ind w:firstLine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39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potwierdzających spełnianie wymagań określonych w </w:t>
            </w:r>
            <w:r w:rsidR="00103B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rozdziale V, </w:t>
            </w:r>
            <w:r w:rsidRPr="005139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punkcie</w:t>
            </w:r>
            <w:r w:rsidR="00103B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139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103B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139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SWZ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E28B" w14:textId="48D6875E" w:rsidR="005139FA" w:rsidRPr="005139FA" w:rsidRDefault="005139FA">
            <w:pPr>
              <w:snapToGrid w:val="0"/>
              <w:spacing w:line="276" w:lineRule="auto"/>
              <w:ind w:firstLin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39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Doświadczenie zawodowe w latach</w:t>
            </w:r>
          </w:p>
          <w:p w14:paraId="00E7D50A" w14:textId="77777777" w:rsidR="005139FA" w:rsidRPr="005139FA" w:rsidRDefault="005139FA">
            <w:pPr>
              <w:snapToGrid w:val="0"/>
              <w:spacing w:line="276" w:lineRule="auto"/>
              <w:ind w:firstLine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9FA" w14:paraId="697F1723" w14:textId="77777777" w:rsidTr="005139FA">
        <w:trPr>
          <w:trHeight w:val="750"/>
        </w:trPr>
        <w:tc>
          <w:tcPr>
            <w:tcW w:w="50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9552FA" w14:textId="77777777" w:rsidR="005139FA" w:rsidRDefault="005139FA">
            <w:pPr>
              <w:snapToGrid w:val="0"/>
              <w:spacing w:line="276" w:lineRule="auto"/>
              <w:ind w:firstLine="57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9D358E" w14:textId="77777777" w:rsidR="005139FA" w:rsidRPr="005139FA" w:rsidRDefault="005139FA">
            <w:pPr>
              <w:snapToGrid w:val="0"/>
              <w:spacing w:line="276" w:lineRule="auto"/>
              <w:ind w:firstLine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81C88A4" w14:textId="77777777" w:rsidR="005139FA" w:rsidRPr="005139FA" w:rsidRDefault="005139FA">
            <w:pPr>
              <w:tabs>
                <w:tab w:val="left" w:pos="549"/>
              </w:tabs>
              <w:snapToGrid w:val="0"/>
              <w:spacing w:line="276" w:lineRule="auto"/>
              <w:ind w:firstLine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BF50" w14:textId="4A986197" w:rsidR="005139FA" w:rsidRPr="005139FA" w:rsidRDefault="005139FA" w:rsidP="00FA3D75">
            <w:pPr>
              <w:snapToGrid w:val="0"/>
              <w:spacing w:line="276" w:lineRule="auto"/>
              <w:ind w:firstLine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39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Prowadzenie terapii </w:t>
            </w:r>
            <w:r w:rsidR="00447B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139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 małymi dziećmi </w:t>
            </w:r>
            <w:r w:rsidR="00FA3D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 </w:t>
            </w:r>
            <w:r w:rsidRPr="005139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niepełnosprawn</w:t>
            </w:r>
            <w:r w:rsidR="00FA3D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ością</w:t>
            </w:r>
            <w:bookmarkStart w:id="0" w:name="_GoBack"/>
            <w:bookmarkEnd w:id="0"/>
            <w:r w:rsidRPr="005139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lub zagrożonymi niepełnosprawnością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91C9" w14:textId="60F3D902" w:rsidR="005139FA" w:rsidRPr="005139FA" w:rsidRDefault="005139FA" w:rsidP="005139FA">
            <w:pPr>
              <w:snapToGrid w:val="0"/>
              <w:spacing w:line="276" w:lineRule="auto"/>
              <w:ind w:firstLine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39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Prowadzenie zajęć wwrd</w:t>
            </w:r>
          </w:p>
        </w:tc>
      </w:tr>
      <w:tr w:rsidR="00103B07" w14:paraId="3694A5EC" w14:textId="77777777" w:rsidTr="00A510E3">
        <w:trPr>
          <w:trHeight w:val="921"/>
        </w:trPr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9CEE425" w14:textId="77777777" w:rsidR="00103B07" w:rsidRDefault="00103B07">
            <w:pPr>
              <w:snapToGrid w:val="0"/>
              <w:spacing w:line="276" w:lineRule="auto"/>
              <w:jc w:val="both"/>
              <w:rPr>
                <w:rFonts w:ascii="Verdana" w:hAnsi="Verdana" w:cs="Verdana"/>
                <w:b/>
                <w:bCs/>
                <w:color w:val="FF00FF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11343C5" w14:textId="77777777" w:rsidR="00103B07" w:rsidRDefault="00103B07">
            <w:pPr>
              <w:snapToGrid w:val="0"/>
              <w:spacing w:line="276" w:lineRule="auto"/>
              <w:jc w:val="both"/>
              <w:rPr>
                <w:rFonts w:ascii="Verdana" w:hAnsi="Verdana" w:cs="Verdana"/>
                <w:color w:val="FF00FF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14:paraId="0B1BBEBA" w14:textId="77777777" w:rsidR="00103B07" w:rsidRDefault="00103B07">
            <w:pPr>
              <w:pStyle w:val="Lista"/>
              <w:snapToGrid w:val="0"/>
              <w:spacing w:line="276" w:lineRule="auto"/>
              <w:rPr>
                <w:color w:val="FF00FF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0973F" w14:textId="77777777" w:rsidR="00103B07" w:rsidRDefault="00103B07">
            <w:pPr>
              <w:snapToGrid w:val="0"/>
              <w:spacing w:line="276" w:lineRule="auto"/>
              <w:jc w:val="both"/>
              <w:rPr>
                <w:color w:val="FF00FF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FCD8E" w14:textId="77777777" w:rsidR="00103B07" w:rsidRDefault="00103B07">
            <w:pPr>
              <w:snapToGrid w:val="0"/>
              <w:spacing w:line="276" w:lineRule="auto"/>
              <w:jc w:val="both"/>
              <w:rPr>
                <w:color w:val="FF00FF"/>
                <w:sz w:val="18"/>
                <w:szCs w:val="18"/>
              </w:rPr>
            </w:pPr>
          </w:p>
        </w:tc>
      </w:tr>
      <w:tr w:rsidR="00103B07" w14:paraId="718037B8" w14:textId="77777777" w:rsidTr="00A510E3">
        <w:trPr>
          <w:trHeight w:val="921"/>
        </w:trPr>
        <w:tc>
          <w:tcPr>
            <w:tcW w:w="50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81B354B" w14:textId="77777777" w:rsidR="00103B07" w:rsidRDefault="00103B07">
            <w:pPr>
              <w:snapToGrid w:val="0"/>
              <w:spacing w:line="276" w:lineRule="auto"/>
              <w:jc w:val="both"/>
              <w:rPr>
                <w:rFonts w:ascii="Verdana" w:hAnsi="Verdana" w:cs="Verdana"/>
                <w:b/>
                <w:bCs/>
                <w:color w:val="FF00FF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6D875E8" w14:textId="77777777" w:rsidR="00103B07" w:rsidRDefault="00103B07">
            <w:pPr>
              <w:snapToGrid w:val="0"/>
              <w:spacing w:line="276" w:lineRule="auto"/>
              <w:jc w:val="both"/>
              <w:rPr>
                <w:rFonts w:ascii="Verdana" w:hAnsi="Verdana" w:cs="Verdana"/>
                <w:color w:val="FF00FF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14:paraId="79302244" w14:textId="77777777" w:rsidR="00103B07" w:rsidRDefault="00103B07">
            <w:pPr>
              <w:pStyle w:val="Lista"/>
              <w:snapToGrid w:val="0"/>
              <w:spacing w:line="276" w:lineRule="auto"/>
              <w:rPr>
                <w:color w:val="FF00FF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F7480" w14:textId="77777777" w:rsidR="00103B07" w:rsidRDefault="00103B07">
            <w:pPr>
              <w:snapToGrid w:val="0"/>
              <w:spacing w:line="276" w:lineRule="auto"/>
              <w:jc w:val="both"/>
              <w:rPr>
                <w:color w:val="FF00FF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3E9E" w14:textId="77777777" w:rsidR="00103B07" w:rsidRDefault="00103B07">
            <w:pPr>
              <w:snapToGrid w:val="0"/>
              <w:spacing w:line="276" w:lineRule="auto"/>
              <w:jc w:val="both"/>
              <w:rPr>
                <w:color w:val="FF00FF"/>
                <w:sz w:val="18"/>
                <w:szCs w:val="18"/>
              </w:rPr>
            </w:pPr>
          </w:p>
        </w:tc>
      </w:tr>
      <w:tr w:rsidR="00103B07" w14:paraId="11266DF4" w14:textId="77777777" w:rsidTr="00A510E3">
        <w:trPr>
          <w:trHeight w:val="921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B29D7F5" w14:textId="77777777" w:rsidR="00103B07" w:rsidRDefault="00103B07">
            <w:pPr>
              <w:snapToGrid w:val="0"/>
              <w:spacing w:line="276" w:lineRule="auto"/>
              <w:jc w:val="both"/>
              <w:rPr>
                <w:rFonts w:ascii="Verdana" w:hAnsi="Verdana" w:cs="Verdana"/>
                <w:b/>
                <w:bCs/>
                <w:color w:val="FF00FF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F4ED907" w14:textId="77777777" w:rsidR="00103B07" w:rsidRDefault="00103B07">
            <w:pPr>
              <w:snapToGrid w:val="0"/>
              <w:spacing w:line="276" w:lineRule="auto"/>
              <w:jc w:val="both"/>
              <w:rPr>
                <w:rFonts w:ascii="Verdana" w:hAnsi="Verdana" w:cs="Verdana"/>
                <w:color w:val="FF00FF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E8A14E" w14:textId="77777777" w:rsidR="00103B07" w:rsidRDefault="00103B07">
            <w:pPr>
              <w:pStyle w:val="Lista"/>
              <w:snapToGrid w:val="0"/>
              <w:spacing w:line="276" w:lineRule="auto"/>
              <w:rPr>
                <w:color w:val="FF00FF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D48" w14:textId="77777777" w:rsidR="00103B07" w:rsidRDefault="00103B07">
            <w:pPr>
              <w:snapToGrid w:val="0"/>
              <w:spacing w:line="276" w:lineRule="auto"/>
              <w:jc w:val="both"/>
              <w:rPr>
                <w:color w:val="FF00FF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4DD" w14:textId="77777777" w:rsidR="00103B07" w:rsidRDefault="00103B07">
            <w:pPr>
              <w:snapToGrid w:val="0"/>
              <w:spacing w:line="276" w:lineRule="auto"/>
              <w:jc w:val="both"/>
              <w:rPr>
                <w:color w:val="FF00FF"/>
                <w:sz w:val="18"/>
                <w:szCs w:val="18"/>
              </w:rPr>
            </w:pPr>
          </w:p>
        </w:tc>
      </w:tr>
    </w:tbl>
    <w:p w14:paraId="1595CC6E" w14:textId="77777777" w:rsidR="00103B07" w:rsidRPr="00103B07" w:rsidRDefault="00103B07" w:rsidP="009A240F">
      <w:pPr>
        <w:pStyle w:val="Nagwek3"/>
        <w:widowControl w:val="0"/>
        <w:tabs>
          <w:tab w:val="left" w:pos="0"/>
          <w:tab w:val="left" w:pos="11063"/>
          <w:tab w:val="left" w:pos="13331"/>
          <w:tab w:val="left" w:pos="13614"/>
        </w:tabs>
        <w:spacing w:line="276" w:lineRule="auto"/>
        <w:ind w:left="0" w:firstLine="0"/>
        <w:rPr>
          <w:rFonts w:ascii="Verdana" w:hAnsi="Verdana" w:cs="Verdana"/>
          <w:sz w:val="17"/>
          <w:szCs w:val="17"/>
        </w:rPr>
      </w:pPr>
    </w:p>
    <w:p w14:paraId="7FAE140A" w14:textId="58F04BB9" w:rsidR="009A240F" w:rsidRPr="00103B07" w:rsidRDefault="009A240F" w:rsidP="009A240F">
      <w:pPr>
        <w:pStyle w:val="Nagwek3"/>
        <w:widowControl w:val="0"/>
        <w:tabs>
          <w:tab w:val="left" w:pos="0"/>
          <w:tab w:val="left" w:pos="11063"/>
          <w:tab w:val="left" w:pos="13331"/>
          <w:tab w:val="left" w:pos="13614"/>
        </w:tabs>
        <w:spacing w:line="276" w:lineRule="auto"/>
        <w:ind w:left="0" w:firstLine="0"/>
        <w:rPr>
          <w:rFonts w:ascii="Verdana" w:hAnsi="Verdana" w:cs="Verdana"/>
          <w:iCs/>
          <w:sz w:val="17"/>
          <w:szCs w:val="17"/>
        </w:rPr>
      </w:pPr>
      <w:r w:rsidRPr="00103B07">
        <w:rPr>
          <w:rFonts w:ascii="Verdana" w:hAnsi="Verdana" w:cs="Verdana"/>
          <w:bCs/>
          <w:iCs/>
          <w:sz w:val="16"/>
          <w:szCs w:val="16"/>
          <w:u w:val="single"/>
        </w:rPr>
        <w:t>UWAGA</w:t>
      </w:r>
      <w:r w:rsidRPr="00103B07">
        <w:rPr>
          <w:rFonts w:ascii="Verdana" w:hAnsi="Verdana" w:cs="Verdana"/>
          <w:bCs/>
          <w:iCs/>
          <w:sz w:val="16"/>
          <w:szCs w:val="16"/>
        </w:rPr>
        <w:t>:</w:t>
      </w:r>
    </w:p>
    <w:p w14:paraId="46D69940" w14:textId="3F453118" w:rsidR="009A240F" w:rsidRPr="00103B07" w:rsidRDefault="009A240F" w:rsidP="009A240F">
      <w:pPr>
        <w:spacing w:line="276" w:lineRule="auto"/>
        <w:ind w:left="-13" w:firstLine="13"/>
        <w:jc w:val="both"/>
        <w:rPr>
          <w:rFonts w:ascii="Arial" w:hAnsi="Arial" w:cs="Arial"/>
          <w:sz w:val="18"/>
          <w:szCs w:val="18"/>
        </w:rPr>
      </w:pPr>
      <w:r w:rsidRPr="00103B07">
        <w:rPr>
          <w:rFonts w:ascii="Arial" w:hAnsi="Arial" w:cs="Arial"/>
          <w:b/>
          <w:iCs/>
          <w:sz w:val="18"/>
          <w:szCs w:val="18"/>
        </w:rPr>
        <w:t>Z wypełnionego przez wykonawcę powyższego załącznika musi wyraźnie i jednoznacznie wynikać spełnianie warunku, określonego w</w:t>
      </w:r>
      <w:r w:rsidR="00103B07" w:rsidRPr="00103B07">
        <w:rPr>
          <w:rFonts w:ascii="Arial" w:hAnsi="Arial" w:cs="Arial"/>
          <w:b/>
          <w:iCs/>
          <w:sz w:val="18"/>
          <w:szCs w:val="18"/>
        </w:rPr>
        <w:t xml:space="preserve"> rozdziale V</w:t>
      </w:r>
      <w:r w:rsidRPr="00103B07">
        <w:rPr>
          <w:rFonts w:ascii="Arial" w:hAnsi="Arial" w:cs="Arial"/>
          <w:b/>
          <w:iCs/>
          <w:sz w:val="18"/>
          <w:szCs w:val="18"/>
        </w:rPr>
        <w:t xml:space="preserve"> punkcie 2</w:t>
      </w:r>
      <w:r w:rsidR="00103B07" w:rsidRPr="00103B07">
        <w:rPr>
          <w:rFonts w:ascii="Arial" w:hAnsi="Arial" w:cs="Arial"/>
          <w:b/>
          <w:iCs/>
          <w:sz w:val="18"/>
          <w:szCs w:val="18"/>
        </w:rPr>
        <w:t xml:space="preserve"> </w:t>
      </w:r>
      <w:r w:rsidRPr="00103B07">
        <w:rPr>
          <w:rFonts w:ascii="Arial" w:hAnsi="Arial" w:cs="Arial"/>
          <w:b/>
          <w:iCs/>
          <w:sz w:val="18"/>
          <w:szCs w:val="18"/>
        </w:rPr>
        <w:t>SWZ.</w:t>
      </w:r>
      <w:r w:rsidRPr="00103B07">
        <w:rPr>
          <w:rFonts w:ascii="Arial" w:hAnsi="Arial" w:cs="Arial"/>
          <w:b/>
          <w:sz w:val="18"/>
          <w:szCs w:val="18"/>
        </w:rPr>
        <w:tab/>
      </w:r>
    </w:p>
    <w:p w14:paraId="31C206EA" w14:textId="77777777" w:rsidR="009A240F" w:rsidRDefault="009A240F" w:rsidP="009A240F">
      <w:pPr>
        <w:pStyle w:val="1"/>
        <w:tabs>
          <w:tab w:val="left" w:pos="0"/>
        </w:tabs>
        <w:spacing w:line="276" w:lineRule="auto"/>
        <w:rPr>
          <w:rFonts w:ascii="Verdana" w:hAnsi="Verdana"/>
          <w:color w:val="FF00FF"/>
          <w:sz w:val="18"/>
        </w:rPr>
      </w:pPr>
    </w:p>
    <w:p w14:paraId="7B90109A" w14:textId="77777777" w:rsidR="009A240F" w:rsidRDefault="009A240F" w:rsidP="009A240F">
      <w:pPr>
        <w:pStyle w:val="1"/>
        <w:tabs>
          <w:tab w:val="left" w:pos="0"/>
        </w:tabs>
        <w:spacing w:line="276" w:lineRule="auto"/>
        <w:rPr>
          <w:rFonts w:ascii="Verdana" w:hAnsi="Verdana"/>
        </w:rPr>
      </w:pPr>
    </w:p>
    <w:p w14:paraId="60D9DCBA" w14:textId="77777777" w:rsidR="009A240F" w:rsidRDefault="009A240F" w:rsidP="009A240F">
      <w:pPr>
        <w:spacing w:line="276" w:lineRule="auto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  <w:t>……........................................</w:t>
      </w:r>
    </w:p>
    <w:p w14:paraId="20F5C448" w14:textId="77777777" w:rsidR="009A240F" w:rsidRPr="00103B07" w:rsidRDefault="009A240F" w:rsidP="009A240F">
      <w:pPr>
        <w:spacing w:line="276" w:lineRule="auto"/>
        <w:ind w:firstLine="6237"/>
        <w:jc w:val="both"/>
        <w:rPr>
          <w:rFonts w:ascii="Arial" w:hAnsi="Arial" w:cs="Arial"/>
          <w:iCs/>
          <w:sz w:val="18"/>
          <w:szCs w:val="18"/>
        </w:rPr>
      </w:pPr>
      <w:r w:rsidRPr="00103B07">
        <w:rPr>
          <w:rFonts w:ascii="Arial" w:hAnsi="Arial" w:cs="Arial"/>
          <w:iCs/>
          <w:sz w:val="18"/>
          <w:szCs w:val="18"/>
        </w:rPr>
        <w:t>Podpisy osób uprawnionych</w:t>
      </w:r>
    </w:p>
    <w:p w14:paraId="0F77C98A" w14:textId="77777777" w:rsidR="009A240F" w:rsidRPr="00103B07" w:rsidRDefault="009A240F" w:rsidP="009A240F">
      <w:pPr>
        <w:spacing w:line="276" w:lineRule="auto"/>
        <w:ind w:firstLine="6237"/>
        <w:jc w:val="both"/>
        <w:rPr>
          <w:rFonts w:ascii="Arial" w:hAnsi="Arial" w:cs="Arial"/>
          <w:iCs/>
          <w:sz w:val="18"/>
          <w:szCs w:val="18"/>
        </w:rPr>
      </w:pPr>
      <w:r w:rsidRPr="00103B07">
        <w:rPr>
          <w:rFonts w:ascii="Arial" w:hAnsi="Arial" w:cs="Arial"/>
          <w:iCs/>
          <w:sz w:val="18"/>
          <w:szCs w:val="18"/>
        </w:rPr>
        <w:t>do składania oświadczeń woli</w:t>
      </w:r>
    </w:p>
    <w:p w14:paraId="017B5C46" w14:textId="77777777" w:rsidR="009A240F" w:rsidRPr="00103B07" w:rsidRDefault="009A240F" w:rsidP="009A240F">
      <w:pPr>
        <w:spacing w:after="240" w:line="276" w:lineRule="auto"/>
        <w:ind w:left="354" w:firstLine="5883"/>
        <w:jc w:val="both"/>
        <w:rPr>
          <w:rFonts w:ascii="Arial" w:hAnsi="Arial" w:cs="Arial"/>
          <w:iCs/>
          <w:sz w:val="18"/>
          <w:szCs w:val="18"/>
        </w:rPr>
      </w:pPr>
      <w:r w:rsidRPr="00103B07">
        <w:rPr>
          <w:rFonts w:ascii="Arial" w:hAnsi="Arial" w:cs="Arial"/>
          <w:iCs/>
          <w:sz w:val="18"/>
          <w:szCs w:val="18"/>
        </w:rPr>
        <w:t>w imieniu wykonawcy</w:t>
      </w:r>
    </w:p>
    <w:p w14:paraId="748F9230" w14:textId="77777777" w:rsidR="009A240F" w:rsidRDefault="009A240F" w:rsidP="009A240F">
      <w:pPr>
        <w:numPr>
          <w:ilvl w:val="0"/>
          <w:numId w:val="1"/>
        </w:numPr>
        <w:ind w:left="0" w:firstLine="0"/>
        <w:rPr>
          <w:rFonts w:eastAsia="SimSun" w:cs="Mangal"/>
          <w:szCs w:val="24"/>
        </w:rPr>
      </w:pPr>
    </w:p>
    <w:p w14:paraId="42E83473" w14:textId="77777777" w:rsidR="009A240F" w:rsidRDefault="009A240F" w:rsidP="009A240F">
      <w:pPr>
        <w:numPr>
          <w:ilvl w:val="0"/>
          <w:numId w:val="1"/>
        </w:numPr>
        <w:ind w:left="0" w:firstLine="0"/>
        <w:rPr>
          <w:rFonts w:eastAsia="SimSun" w:cs="Mangal"/>
          <w:szCs w:val="24"/>
        </w:rPr>
      </w:pPr>
    </w:p>
    <w:p w14:paraId="6130EC47" w14:textId="77777777" w:rsidR="009A240F" w:rsidRDefault="009A240F" w:rsidP="009A240F">
      <w:pPr>
        <w:numPr>
          <w:ilvl w:val="0"/>
          <w:numId w:val="1"/>
        </w:numPr>
        <w:ind w:left="0" w:firstLine="0"/>
        <w:rPr>
          <w:rFonts w:eastAsia="SimSun" w:cs="Mangal"/>
          <w:szCs w:val="24"/>
        </w:rPr>
      </w:pPr>
    </w:p>
    <w:p w14:paraId="2CE54B17" w14:textId="77777777" w:rsidR="009A240F" w:rsidRDefault="009A240F" w:rsidP="009A240F">
      <w:pPr>
        <w:numPr>
          <w:ilvl w:val="0"/>
          <w:numId w:val="1"/>
        </w:numPr>
        <w:ind w:left="0" w:firstLine="0"/>
        <w:rPr>
          <w:rFonts w:eastAsia="SimSun" w:cs="Mangal"/>
          <w:szCs w:val="24"/>
        </w:rPr>
      </w:pPr>
    </w:p>
    <w:p w14:paraId="737E8F63" w14:textId="77777777" w:rsidR="009A240F" w:rsidRDefault="009A240F" w:rsidP="009A240F">
      <w:pPr>
        <w:numPr>
          <w:ilvl w:val="0"/>
          <w:numId w:val="1"/>
        </w:numPr>
        <w:ind w:left="0" w:firstLine="0"/>
        <w:rPr>
          <w:rFonts w:eastAsia="SimSun" w:cs="Mangal"/>
          <w:szCs w:val="24"/>
        </w:rPr>
      </w:pPr>
    </w:p>
    <w:p w14:paraId="594FC798" w14:textId="77777777" w:rsidR="009A240F" w:rsidRDefault="009A240F" w:rsidP="009A240F">
      <w:pPr>
        <w:numPr>
          <w:ilvl w:val="0"/>
          <w:numId w:val="1"/>
        </w:numPr>
        <w:ind w:left="0" w:firstLine="0"/>
        <w:rPr>
          <w:rFonts w:eastAsia="SimSun" w:cs="Mangal"/>
          <w:szCs w:val="24"/>
        </w:rPr>
      </w:pPr>
    </w:p>
    <w:p w14:paraId="64A8EB28" w14:textId="5C793E95" w:rsidR="009A240F" w:rsidRDefault="009A240F" w:rsidP="00103B07">
      <w:pPr>
        <w:rPr>
          <w:rFonts w:eastAsia="SimSun" w:cs="Mangal"/>
          <w:szCs w:val="24"/>
        </w:rPr>
      </w:pPr>
    </w:p>
    <w:sectPr w:rsidR="009A240F" w:rsidSect="00505BA5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D93D" w14:textId="77777777" w:rsidR="005236A1" w:rsidRDefault="005236A1" w:rsidP="009A240F">
      <w:r>
        <w:separator/>
      </w:r>
    </w:p>
  </w:endnote>
  <w:endnote w:type="continuationSeparator" w:id="0">
    <w:p w14:paraId="467FE57A" w14:textId="77777777" w:rsidR="005236A1" w:rsidRDefault="005236A1" w:rsidP="009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2CC1D" w14:textId="77777777" w:rsidR="005236A1" w:rsidRDefault="005236A1" w:rsidP="009A240F">
      <w:r>
        <w:separator/>
      </w:r>
    </w:p>
  </w:footnote>
  <w:footnote w:type="continuationSeparator" w:id="0">
    <w:p w14:paraId="405DC5D2" w14:textId="77777777" w:rsidR="005236A1" w:rsidRDefault="005236A1" w:rsidP="009A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56"/>
    <w:multiLevelType w:val="multilevel"/>
    <w:tmpl w:val="10FAA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D03403"/>
    <w:multiLevelType w:val="hybridMultilevel"/>
    <w:tmpl w:val="835A9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3AD0"/>
    <w:multiLevelType w:val="hybridMultilevel"/>
    <w:tmpl w:val="4D5E6BA2"/>
    <w:lvl w:ilvl="0" w:tplc="8578EB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B6508"/>
    <w:multiLevelType w:val="multilevel"/>
    <w:tmpl w:val="DF820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945" w:hanging="58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1C023B32"/>
    <w:multiLevelType w:val="hybridMultilevel"/>
    <w:tmpl w:val="647EAB66"/>
    <w:lvl w:ilvl="0" w:tplc="04150011">
      <w:start w:val="1"/>
      <w:numFmt w:val="decimal"/>
      <w:lvlText w:val="%1)"/>
      <w:lvlJc w:val="left"/>
      <w:pPr>
        <w:ind w:left="2623" w:hanging="360"/>
      </w:pPr>
    </w:lvl>
    <w:lvl w:ilvl="1" w:tplc="04150019">
      <w:start w:val="1"/>
      <w:numFmt w:val="lowerLetter"/>
      <w:lvlText w:val="%2."/>
      <w:lvlJc w:val="left"/>
      <w:pPr>
        <w:ind w:left="3343" w:hanging="360"/>
      </w:pPr>
    </w:lvl>
    <w:lvl w:ilvl="2" w:tplc="0415001B">
      <w:start w:val="1"/>
      <w:numFmt w:val="lowerRoman"/>
      <w:lvlText w:val="%3."/>
      <w:lvlJc w:val="right"/>
      <w:pPr>
        <w:ind w:left="4063" w:hanging="180"/>
      </w:pPr>
    </w:lvl>
    <w:lvl w:ilvl="3" w:tplc="0415000F">
      <w:start w:val="1"/>
      <w:numFmt w:val="decimal"/>
      <w:lvlText w:val="%4."/>
      <w:lvlJc w:val="left"/>
      <w:pPr>
        <w:ind w:left="4783" w:hanging="360"/>
      </w:pPr>
    </w:lvl>
    <w:lvl w:ilvl="4" w:tplc="04150019">
      <w:start w:val="1"/>
      <w:numFmt w:val="lowerLetter"/>
      <w:lvlText w:val="%5."/>
      <w:lvlJc w:val="left"/>
      <w:pPr>
        <w:ind w:left="5503" w:hanging="360"/>
      </w:pPr>
    </w:lvl>
    <w:lvl w:ilvl="5" w:tplc="0415001B">
      <w:start w:val="1"/>
      <w:numFmt w:val="lowerRoman"/>
      <w:lvlText w:val="%6."/>
      <w:lvlJc w:val="right"/>
      <w:pPr>
        <w:ind w:left="6223" w:hanging="180"/>
      </w:pPr>
    </w:lvl>
    <w:lvl w:ilvl="6" w:tplc="0415000F">
      <w:start w:val="1"/>
      <w:numFmt w:val="decimal"/>
      <w:lvlText w:val="%7."/>
      <w:lvlJc w:val="left"/>
      <w:pPr>
        <w:ind w:left="6943" w:hanging="360"/>
      </w:pPr>
    </w:lvl>
    <w:lvl w:ilvl="7" w:tplc="04150019">
      <w:start w:val="1"/>
      <w:numFmt w:val="lowerLetter"/>
      <w:lvlText w:val="%8."/>
      <w:lvlJc w:val="left"/>
      <w:pPr>
        <w:ind w:left="7663" w:hanging="360"/>
      </w:pPr>
    </w:lvl>
    <w:lvl w:ilvl="8" w:tplc="0415001B">
      <w:start w:val="1"/>
      <w:numFmt w:val="lowerRoman"/>
      <w:lvlText w:val="%9."/>
      <w:lvlJc w:val="right"/>
      <w:pPr>
        <w:ind w:left="8383" w:hanging="180"/>
      </w:pPr>
    </w:lvl>
  </w:abstractNum>
  <w:abstractNum w:abstractNumId="8" w15:restartNumberingAfterBreak="0">
    <w:nsid w:val="1C9E1D80"/>
    <w:multiLevelType w:val="hybridMultilevel"/>
    <w:tmpl w:val="CC2E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73ADFFE">
      <w:start w:val="1"/>
      <w:numFmt w:val="decimal"/>
      <w:lvlText w:val="%3)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A7F6C45"/>
    <w:multiLevelType w:val="hybridMultilevel"/>
    <w:tmpl w:val="B2FAD5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C7E6DD0"/>
    <w:multiLevelType w:val="multilevel"/>
    <w:tmpl w:val="E6D04862"/>
    <w:lvl w:ilvl="0">
      <w:start w:val="3"/>
      <w:numFmt w:val="decimal"/>
      <w:lvlText w:val="%1."/>
      <w:lvlJc w:val="left"/>
      <w:pPr>
        <w:ind w:left="1004" w:hanging="360"/>
      </w:pPr>
    </w:lvl>
    <w:lvl w:ilvl="1">
      <w:start w:val="8"/>
      <w:numFmt w:val="decimal"/>
      <w:isLgl/>
      <w:lvlText w:val="%1.%2."/>
      <w:lvlJc w:val="left"/>
      <w:pPr>
        <w:ind w:left="1184" w:hanging="54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12" w15:restartNumberingAfterBreak="0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627483"/>
    <w:multiLevelType w:val="hybridMultilevel"/>
    <w:tmpl w:val="6D0C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Verdana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0F"/>
    <w:rsid w:val="000B3020"/>
    <w:rsid w:val="000D4925"/>
    <w:rsid w:val="000E4702"/>
    <w:rsid w:val="00103B07"/>
    <w:rsid w:val="0013300A"/>
    <w:rsid w:val="002344F1"/>
    <w:rsid w:val="00280626"/>
    <w:rsid w:val="002C30B1"/>
    <w:rsid w:val="00306CF4"/>
    <w:rsid w:val="0042692A"/>
    <w:rsid w:val="00443546"/>
    <w:rsid w:val="00447B3C"/>
    <w:rsid w:val="0045383B"/>
    <w:rsid w:val="004D7D40"/>
    <w:rsid w:val="00505BA5"/>
    <w:rsid w:val="005139FA"/>
    <w:rsid w:val="005236A1"/>
    <w:rsid w:val="00574F81"/>
    <w:rsid w:val="006419E4"/>
    <w:rsid w:val="00645664"/>
    <w:rsid w:val="00647838"/>
    <w:rsid w:val="00665EA9"/>
    <w:rsid w:val="00671C3A"/>
    <w:rsid w:val="006A6D86"/>
    <w:rsid w:val="006B71DC"/>
    <w:rsid w:val="00711D18"/>
    <w:rsid w:val="00713892"/>
    <w:rsid w:val="008109E4"/>
    <w:rsid w:val="00811353"/>
    <w:rsid w:val="008249FB"/>
    <w:rsid w:val="008D24E0"/>
    <w:rsid w:val="009A240F"/>
    <w:rsid w:val="00A42901"/>
    <w:rsid w:val="00A52418"/>
    <w:rsid w:val="00BD1F95"/>
    <w:rsid w:val="00C17AC0"/>
    <w:rsid w:val="00C54A8C"/>
    <w:rsid w:val="00E4400F"/>
    <w:rsid w:val="00F404CF"/>
    <w:rsid w:val="00FA3D75"/>
    <w:rsid w:val="00FB3015"/>
    <w:rsid w:val="00FE0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3DD"/>
  <w15:docId w15:val="{4B3AA2F7-08B9-46A2-A2E0-1551C02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4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9A240F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A240F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9A240F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7">
    <w:name w:val="heading 7"/>
    <w:basedOn w:val="Normalny"/>
    <w:next w:val="Tekstpodstawowy"/>
    <w:link w:val="Nagwek7Znak"/>
    <w:uiPriority w:val="99"/>
    <w:semiHidden/>
    <w:unhideWhenUsed/>
    <w:qFormat/>
    <w:rsid w:val="009A240F"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240F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240F"/>
    <w:rPr>
      <w:rFonts w:ascii="Arial" w:eastAsia="Times New Roman" w:hAnsi="Arial" w:cs="Arial"/>
      <w:b/>
      <w:kern w:val="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A240F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A240F"/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character" w:styleId="Hipercze">
    <w:name w:val="Hyperlink"/>
    <w:semiHidden/>
    <w:unhideWhenUsed/>
    <w:rsid w:val="009A240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240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A240F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9A240F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A240F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A24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unhideWhenUsed/>
    <w:rsid w:val="009A240F"/>
    <w:rPr>
      <w:rFonts w:cs="Tahom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A240F"/>
    <w:rPr>
      <w:kern w:val="2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A240F"/>
    <w:pPr>
      <w:ind w:left="720"/>
    </w:pPr>
    <w:rPr>
      <w:rFonts w:asciiTheme="minorHAnsi" w:eastAsiaTheme="minorHAnsi" w:hAnsiTheme="minorHAnsi" w:cstheme="minorBidi"/>
      <w:szCs w:val="22"/>
    </w:rPr>
  </w:style>
  <w:style w:type="paragraph" w:customStyle="1" w:styleId="Indeks">
    <w:name w:val="Indeks"/>
    <w:basedOn w:val="Normalny"/>
    <w:uiPriority w:val="99"/>
    <w:rsid w:val="009A240F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9A240F"/>
    <w:pPr>
      <w:jc w:val="center"/>
    </w:pPr>
    <w:rPr>
      <w:b/>
    </w:rPr>
  </w:style>
  <w:style w:type="paragraph" w:customStyle="1" w:styleId="WW-Tekstpodstawowywcity2">
    <w:name w:val="WW-Tekst podstawowy wcięty 2"/>
    <w:basedOn w:val="Normalny"/>
    <w:uiPriority w:val="99"/>
    <w:rsid w:val="009A240F"/>
  </w:style>
  <w:style w:type="paragraph" w:customStyle="1" w:styleId="1">
    <w:name w:val="1."/>
    <w:basedOn w:val="Normalny"/>
    <w:uiPriority w:val="99"/>
    <w:rsid w:val="009A240F"/>
  </w:style>
  <w:style w:type="paragraph" w:customStyle="1" w:styleId="awciety">
    <w:name w:val="a) wciety"/>
    <w:basedOn w:val="Normalny"/>
    <w:uiPriority w:val="99"/>
    <w:rsid w:val="009A240F"/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9A240F"/>
  </w:style>
  <w:style w:type="paragraph" w:customStyle="1" w:styleId="Akapitzlist1">
    <w:name w:val="Akapit z listą1"/>
    <w:basedOn w:val="Normalny"/>
    <w:uiPriority w:val="99"/>
    <w:rsid w:val="009A240F"/>
  </w:style>
  <w:style w:type="paragraph" w:customStyle="1" w:styleId="Tekstpodstawowy23">
    <w:name w:val="Tekst podstawowy 23"/>
    <w:basedOn w:val="Normalny"/>
    <w:uiPriority w:val="99"/>
    <w:rsid w:val="009A240F"/>
  </w:style>
  <w:style w:type="paragraph" w:customStyle="1" w:styleId="Tekstpodstawowy32">
    <w:name w:val="Tekst podstawowy 32"/>
    <w:basedOn w:val="Normalny"/>
    <w:uiPriority w:val="99"/>
    <w:rsid w:val="009A240F"/>
  </w:style>
  <w:style w:type="paragraph" w:customStyle="1" w:styleId="Tekstpodstawowywcity23">
    <w:name w:val="Tekst podstawowy wcięty 23"/>
    <w:basedOn w:val="Normalny"/>
    <w:uiPriority w:val="99"/>
    <w:rsid w:val="009A240F"/>
    <w:pPr>
      <w:tabs>
        <w:tab w:val="left" w:pos="709"/>
      </w:tabs>
      <w:suppressAutoHyphens w:val="0"/>
      <w:spacing w:before="100" w:after="100"/>
      <w:ind w:left="709" w:hanging="425"/>
      <w:jc w:val="both"/>
    </w:pPr>
    <w:rPr>
      <w:rFonts w:ascii="Verdana" w:hAnsi="Verdana" w:cs="Verdana"/>
      <w:color w:val="000000"/>
      <w:sz w:val="20"/>
    </w:rPr>
  </w:style>
  <w:style w:type="paragraph" w:customStyle="1" w:styleId="Standard">
    <w:name w:val="Standard"/>
    <w:uiPriority w:val="99"/>
    <w:rsid w:val="009A240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Normalny"/>
    <w:uiPriority w:val="99"/>
    <w:rsid w:val="009A240F"/>
    <w:pPr>
      <w:widowControl w:val="0"/>
      <w:spacing w:after="120"/>
    </w:pPr>
    <w:rPr>
      <w:rFonts w:eastAsia="Lucida Sans Unicode" w:cs="Tahoma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9A240F"/>
    <w:pPr>
      <w:suppressAutoHyphens w:val="0"/>
      <w:spacing w:after="120"/>
    </w:pPr>
    <w:rPr>
      <w:sz w:val="16"/>
      <w:szCs w:val="16"/>
      <w:lang w:val="en-US"/>
    </w:rPr>
  </w:style>
  <w:style w:type="paragraph" w:customStyle="1" w:styleId="Default">
    <w:name w:val="Default"/>
    <w:uiPriority w:val="99"/>
    <w:rsid w:val="009A240F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kern w:val="2"/>
      <w:sz w:val="24"/>
      <w:szCs w:val="24"/>
      <w:lang w:eastAsia="ar-SA"/>
    </w:rPr>
  </w:style>
  <w:style w:type="paragraph" w:customStyle="1" w:styleId="Style11">
    <w:name w:val="Style11"/>
    <w:basedOn w:val="Standard"/>
    <w:uiPriority w:val="99"/>
    <w:rsid w:val="009A240F"/>
    <w:pPr>
      <w:autoSpaceDN w:val="0"/>
      <w:spacing w:line="230" w:lineRule="exact"/>
      <w:ind w:hanging="442"/>
      <w:jc w:val="both"/>
    </w:pPr>
    <w:rPr>
      <w:rFonts w:eastAsia="Times New Roman" w:cs="Times New Roman"/>
      <w:kern w:val="3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A24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24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40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9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925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21A8-1F34-403D-A73C-EDD723C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Sojka</dc:creator>
  <cp:lastModifiedBy>Gabrysia S</cp:lastModifiedBy>
  <cp:revision>6</cp:revision>
  <cp:lastPrinted>2022-05-24T06:37:00Z</cp:lastPrinted>
  <dcterms:created xsi:type="dcterms:W3CDTF">2022-08-22T06:26:00Z</dcterms:created>
  <dcterms:modified xsi:type="dcterms:W3CDTF">2022-08-22T09:40:00Z</dcterms:modified>
</cp:coreProperties>
</file>