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B4" w:rsidRPr="007D6FB4" w:rsidRDefault="007D6FB4" w:rsidP="007D6FB4">
      <w:pPr>
        <w:jc w:val="right"/>
        <w:rPr>
          <w:color w:val="000000"/>
          <w:szCs w:val="24"/>
        </w:rPr>
      </w:pPr>
      <w:r w:rsidRPr="007D6FB4">
        <w:rPr>
          <w:color w:val="000000"/>
          <w:szCs w:val="24"/>
        </w:rPr>
        <w:t>ZA</w:t>
      </w:r>
      <w:r w:rsidR="00745726">
        <w:rPr>
          <w:color w:val="000000"/>
          <w:szCs w:val="24"/>
        </w:rPr>
        <w:t>Ł</w:t>
      </w:r>
      <w:r w:rsidRPr="007D6FB4">
        <w:rPr>
          <w:color w:val="000000"/>
          <w:szCs w:val="24"/>
        </w:rPr>
        <w:t xml:space="preserve">ĄCZNIK </w:t>
      </w:r>
      <w:r w:rsidR="00ED1ECE">
        <w:rPr>
          <w:color w:val="000000"/>
          <w:szCs w:val="24"/>
        </w:rPr>
        <w:t>4</w:t>
      </w:r>
      <w:r w:rsidRPr="007D6FB4">
        <w:rPr>
          <w:color w:val="000000"/>
          <w:szCs w:val="24"/>
        </w:rPr>
        <w:t xml:space="preserve"> do SWZ</w:t>
      </w:r>
    </w:p>
    <w:p w:rsidR="007D6FB4" w:rsidRPr="007D6FB4" w:rsidRDefault="007D6FB4" w:rsidP="007D6FB4">
      <w:pPr>
        <w:pStyle w:val="Nagwek1"/>
        <w:spacing w:line="240" w:lineRule="auto"/>
        <w:ind w:left="0" w:firstLine="0"/>
        <w:rPr>
          <w:color w:val="000000"/>
          <w:szCs w:val="24"/>
        </w:rPr>
      </w:pPr>
    </w:p>
    <w:p w:rsidR="007D6FB4" w:rsidRPr="007D6FB4" w:rsidRDefault="007D6FB4" w:rsidP="007D6FB4">
      <w:pPr>
        <w:pStyle w:val="Nagwek1"/>
        <w:spacing w:line="240" w:lineRule="auto"/>
        <w:ind w:left="0" w:firstLine="0"/>
        <w:rPr>
          <w:color w:val="000000"/>
          <w:szCs w:val="24"/>
        </w:rPr>
      </w:pPr>
    </w:p>
    <w:p w:rsidR="007D6FB4" w:rsidRPr="007D6FB4" w:rsidRDefault="007D6FB4" w:rsidP="007D6FB4">
      <w:pPr>
        <w:pStyle w:val="Nagwek1"/>
        <w:spacing w:line="240" w:lineRule="auto"/>
        <w:ind w:left="0" w:firstLine="0"/>
        <w:rPr>
          <w:color w:val="000000"/>
          <w:szCs w:val="24"/>
        </w:rPr>
      </w:pPr>
      <w:r w:rsidRPr="007D6FB4">
        <w:rPr>
          <w:color w:val="000000"/>
          <w:szCs w:val="24"/>
        </w:rPr>
        <w:t>WYKAZ OSÓB,</w:t>
      </w:r>
    </w:p>
    <w:p w:rsidR="007D6FB4" w:rsidRPr="007D6FB4" w:rsidRDefault="007D6FB4" w:rsidP="007D6FB4">
      <w:pPr>
        <w:pStyle w:val="Tekstpodstawowy"/>
        <w:rPr>
          <w:szCs w:val="24"/>
        </w:rPr>
      </w:pPr>
    </w:p>
    <w:p w:rsidR="007D6FB4" w:rsidRPr="007D6FB4" w:rsidRDefault="007D6FB4" w:rsidP="007D6FB4">
      <w:pPr>
        <w:jc w:val="center"/>
        <w:rPr>
          <w:szCs w:val="24"/>
        </w:rPr>
      </w:pPr>
      <w:r w:rsidRPr="007D6FB4">
        <w:rPr>
          <w:color w:val="000000"/>
          <w:szCs w:val="24"/>
        </w:rPr>
        <w:t xml:space="preserve">KTÓRYMI DYSPONUJE WYKONAWCA  I KTÓRE BĘDĄ UCZESTNICZYĆ W WYKONYWANIU ZAMÓWIENIA, </w:t>
      </w:r>
      <w:r w:rsidRPr="007D6FB4">
        <w:rPr>
          <w:szCs w:val="24"/>
        </w:rPr>
        <w:t>spełniających wymagania określone w punkcie ……………………….</w:t>
      </w:r>
    </w:p>
    <w:p w:rsidR="007D6FB4" w:rsidRPr="007D6FB4" w:rsidRDefault="007D6FB4" w:rsidP="007D6FB4">
      <w:pPr>
        <w:pStyle w:val="awciety"/>
        <w:tabs>
          <w:tab w:val="left" w:pos="11928"/>
        </w:tabs>
        <w:spacing w:after="113"/>
        <w:ind w:left="432"/>
        <w:rPr>
          <w:bCs/>
          <w:i/>
          <w:szCs w:val="24"/>
        </w:rPr>
      </w:pPr>
    </w:p>
    <w:p w:rsidR="007D6FB4" w:rsidRPr="007D6FB4" w:rsidRDefault="007D6FB4" w:rsidP="00A71530">
      <w:pPr>
        <w:pStyle w:val="awciety"/>
        <w:tabs>
          <w:tab w:val="left" w:pos="11928"/>
        </w:tabs>
        <w:spacing w:after="113"/>
        <w:rPr>
          <w:i/>
          <w:color w:val="FF0000"/>
          <w:szCs w:val="24"/>
        </w:rPr>
      </w:pPr>
      <w:bookmarkStart w:id="0" w:name="_GoBack"/>
      <w:bookmarkEnd w:id="0"/>
      <w:r w:rsidRPr="007D6FB4">
        <w:rPr>
          <w:bCs/>
          <w:i/>
          <w:szCs w:val="24"/>
        </w:rPr>
        <w:t>Wykaz należy wypełnić w zakresie, na który jest składana oferta, dla każdej części odrębnie.</w:t>
      </w:r>
    </w:p>
    <w:p w:rsidR="007D6FB4" w:rsidRPr="007D6FB4" w:rsidRDefault="007D6FB4" w:rsidP="00745726">
      <w:pPr>
        <w:pStyle w:val="Tekstpodstawowy"/>
        <w:spacing w:line="276" w:lineRule="auto"/>
        <w:ind w:right="-2"/>
        <w:jc w:val="left"/>
        <w:rPr>
          <w:szCs w:val="24"/>
        </w:rPr>
      </w:pPr>
      <w:r w:rsidRPr="007D6FB4">
        <w:rPr>
          <w:szCs w:val="24"/>
        </w:rPr>
        <w:t>Nazwa wykonawcy składającego ofertę: ...................................................................................</w:t>
      </w:r>
    </w:p>
    <w:p w:rsidR="007D6FB4" w:rsidRPr="007D6FB4" w:rsidRDefault="007D6FB4" w:rsidP="00745726">
      <w:pPr>
        <w:pStyle w:val="Tekstpodstawowy"/>
        <w:spacing w:line="276" w:lineRule="auto"/>
        <w:jc w:val="left"/>
        <w:rPr>
          <w:szCs w:val="24"/>
        </w:rPr>
      </w:pPr>
      <w:r w:rsidRPr="007D6FB4">
        <w:rPr>
          <w:szCs w:val="24"/>
        </w:rPr>
        <w:t>Adres wykonawcy składającego ofertę: ....................................................................................</w:t>
      </w:r>
    </w:p>
    <w:p w:rsidR="007D6FB4" w:rsidRPr="007D6FB4" w:rsidRDefault="007D6FB4" w:rsidP="00745726">
      <w:pPr>
        <w:pStyle w:val="Tekstpodstawowy23"/>
        <w:spacing w:line="276" w:lineRule="auto"/>
        <w:rPr>
          <w:szCs w:val="24"/>
        </w:rPr>
      </w:pPr>
      <w:r w:rsidRPr="007D6FB4">
        <w:rPr>
          <w:szCs w:val="24"/>
        </w:rPr>
        <w:t>tel. ....................................... faks .................................... e-mail ........................................</w:t>
      </w:r>
    </w:p>
    <w:p w:rsidR="007D6FB4" w:rsidRPr="007D6FB4" w:rsidRDefault="007D6FB4" w:rsidP="007D6FB4">
      <w:pPr>
        <w:ind w:firstLine="57"/>
        <w:jc w:val="both"/>
        <w:rPr>
          <w:b/>
          <w:bCs/>
          <w:color w:val="000000"/>
          <w:szCs w:val="24"/>
        </w:rPr>
      </w:pPr>
    </w:p>
    <w:p w:rsidR="007D6FB4" w:rsidRPr="007D6FB4" w:rsidRDefault="00A71530" w:rsidP="007D6FB4">
      <w:pPr>
        <w:pStyle w:val="Tekstpodstawowy"/>
        <w:numPr>
          <w:ilvl w:val="0"/>
          <w:numId w:val="2"/>
        </w:numPr>
        <w:tabs>
          <w:tab w:val="left" w:pos="4245"/>
        </w:tabs>
        <w:spacing w:after="120"/>
        <w:ind w:left="0" w:firstLine="57"/>
        <w:jc w:val="left"/>
        <w:rPr>
          <w:bCs/>
          <w:szCs w:val="24"/>
        </w:rPr>
      </w:pPr>
      <w:r>
        <w:rPr>
          <w:b/>
          <w:color w:val="000000"/>
          <w:szCs w:val="24"/>
        </w:rPr>
        <w:t>CZĘŚĆ </w:t>
      </w:r>
      <w:r w:rsidR="007D6FB4" w:rsidRPr="007D6FB4">
        <w:rPr>
          <w:b/>
          <w:color w:val="000000"/>
          <w:szCs w:val="24"/>
        </w:rPr>
        <w:t>……..</w:t>
      </w:r>
      <w:r w:rsidR="007D6FB4" w:rsidRPr="007D6FB4">
        <w:rPr>
          <w:b/>
          <w:color w:val="FF0000"/>
          <w:szCs w:val="24"/>
        </w:rPr>
        <w:t xml:space="preserve"> </w:t>
      </w:r>
      <w:r w:rsidR="007D6FB4" w:rsidRPr="007D6FB4">
        <w:rPr>
          <w:b/>
          <w:color w:val="000000"/>
          <w:szCs w:val="24"/>
        </w:rPr>
        <w:t>: …............................................................................................................</w:t>
      </w:r>
    </w:p>
    <w:p w:rsidR="007D6FB4" w:rsidRPr="007D6FB4" w:rsidRDefault="007D6FB4" w:rsidP="007D6FB4">
      <w:pPr>
        <w:pStyle w:val="Tekstpodstawowy"/>
        <w:numPr>
          <w:ilvl w:val="0"/>
          <w:numId w:val="2"/>
        </w:numPr>
        <w:tabs>
          <w:tab w:val="left" w:pos="4245"/>
        </w:tabs>
        <w:spacing w:after="120"/>
        <w:ind w:left="0" w:firstLine="57"/>
        <w:jc w:val="left"/>
        <w:rPr>
          <w:bCs/>
          <w:szCs w:val="24"/>
        </w:rPr>
      </w:pPr>
    </w:p>
    <w:tbl>
      <w:tblPr>
        <w:tblW w:w="11126" w:type="dxa"/>
        <w:tblInd w:w="-10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220"/>
        <w:gridCol w:w="2925"/>
        <w:gridCol w:w="2835"/>
        <w:gridCol w:w="2540"/>
      </w:tblGrid>
      <w:tr w:rsidR="007D6FB4" w:rsidRPr="007D6FB4" w:rsidTr="00745726">
        <w:trPr>
          <w:trHeight w:val="190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FB4" w:rsidRPr="007D6FB4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Cs w:val="24"/>
              </w:rPr>
            </w:pPr>
            <w:r w:rsidRPr="007D6FB4">
              <w:rPr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>Imię i nazwisko osoby</w:t>
            </w: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color w:val="000000"/>
                <w:sz w:val="22"/>
                <w:szCs w:val="24"/>
              </w:rPr>
            </w:pPr>
            <w:r w:rsidRPr="00745726">
              <w:rPr>
                <w:b/>
                <w:color w:val="000000"/>
                <w:sz w:val="22"/>
                <w:szCs w:val="24"/>
              </w:rPr>
              <w:t xml:space="preserve">wraz z </w:t>
            </w:r>
            <w:r w:rsidRPr="00745726">
              <w:rPr>
                <w:b/>
                <w:bCs/>
                <w:color w:val="000000"/>
                <w:sz w:val="22"/>
                <w:szCs w:val="24"/>
              </w:rPr>
              <w:t>informacją o podstawie do dysponowania osobą</w:t>
            </w:r>
          </w:p>
          <w:p w:rsidR="007D6FB4" w:rsidRPr="007D6FB4" w:rsidRDefault="007D6FB4" w:rsidP="00446E13">
            <w:pPr>
              <w:snapToGrid w:val="0"/>
              <w:ind w:firstLine="57"/>
              <w:jc w:val="center"/>
              <w:textAlignment w:val="center"/>
              <w:rPr>
                <w:bCs/>
                <w:color w:val="000000"/>
                <w:szCs w:val="24"/>
              </w:rPr>
            </w:pPr>
            <w:r w:rsidRPr="00745726">
              <w:rPr>
                <w:color w:val="000000"/>
                <w:sz w:val="22"/>
                <w:szCs w:val="24"/>
              </w:rPr>
              <w:t>(należy wpisać podstawę dysponowania osobą, np.:</w:t>
            </w:r>
            <w:r w:rsidRPr="00745726">
              <w:rPr>
                <w:bCs/>
                <w:color w:val="000000"/>
                <w:sz w:val="22"/>
                <w:szCs w:val="24"/>
              </w:rPr>
              <w:t xml:space="preserve"> </w:t>
            </w:r>
            <w:r w:rsidRPr="00745726">
              <w:rPr>
                <w:b/>
                <w:bCs/>
                <w:color w:val="000000"/>
                <w:sz w:val="22"/>
                <w:szCs w:val="24"/>
              </w:rPr>
              <w:t>umowa o pracę, umowa zlecenie, umowa o dzieło, zobowiązanie innych podmiotów do oddania osoby do dyspozycji Wykonawcy</w:t>
            </w:r>
            <w:r w:rsidRPr="00745726"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FB4" w:rsidRPr="00745726" w:rsidRDefault="007D6FB4" w:rsidP="00446E13">
            <w:pPr>
              <w:tabs>
                <w:tab w:val="left" w:pos="549"/>
              </w:tabs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>Opis wykształcenia</w:t>
            </w:r>
          </w:p>
          <w:p w:rsidR="007D6FB4" w:rsidRPr="00745726" w:rsidRDefault="007D6FB4" w:rsidP="00446E13">
            <w:pPr>
              <w:tabs>
                <w:tab w:val="left" w:pos="549"/>
              </w:tabs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>i kwalifikacji</w:t>
            </w:r>
          </w:p>
          <w:p w:rsidR="007D6FB4" w:rsidRPr="00745726" w:rsidRDefault="007D6FB4" w:rsidP="00446E13">
            <w:pPr>
              <w:tabs>
                <w:tab w:val="left" w:pos="549"/>
              </w:tabs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>potwierdzających spełnianie wymagań określonych w punkcie 5.2. SWZ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>Opis doświadczenia zawodowego potwierdzającego spełnianie wymagań określonych</w:t>
            </w: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 xml:space="preserve">w punkcie 5.2. SWZ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 xml:space="preserve">Liczba godzin </w:t>
            </w: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>realizacji</w:t>
            </w: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 xml:space="preserve">zamówienia </w:t>
            </w: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>przewidzianego na daną terapię</w:t>
            </w: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>określonych w punkcie</w:t>
            </w:r>
          </w:p>
          <w:p w:rsidR="007D6FB4" w:rsidRPr="00745726" w:rsidRDefault="007D6FB4" w:rsidP="00446E13">
            <w:pPr>
              <w:snapToGrid w:val="0"/>
              <w:ind w:firstLine="57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745726">
              <w:rPr>
                <w:b/>
                <w:bCs/>
                <w:color w:val="000000"/>
                <w:sz w:val="22"/>
                <w:szCs w:val="24"/>
              </w:rPr>
              <w:t xml:space="preserve">3 SWZ  </w:t>
            </w:r>
          </w:p>
        </w:tc>
      </w:tr>
      <w:tr w:rsidR="007D6FB4" w:rsidRPr="007D6FB4" w:rsidTr="00745726">
        <w:trPr>
          <w:trHeight w:val="1065"/>
        </w:trPr>
        <w:tc>
          <w:tcPr>
            <w:tcW w:w="60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6FB4" w:rsidRPr="007D6FB4" w:rsidRDefault="007D6FB4" w:rsidP="00446E13">
            <w:pPr>
              <w:snapToGrid w:val="0"/>
              <w:jc w:val="both"/>
              <w:rPr>
                <w:b/>
                <w:bCs/>
                <w:color w:val="FF00FF"/>
                <w:szCs w:val="24"/>
              </w:rPr>
            </w:pPr>
          </w:p>
        </w:tc>
        <w:tc>
          <w:tcPr>
            <w:tcW w:w="22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6FB4" w:rsidRPr="007D6FB4" w:rsidRDefault="007D6FB4" w:rsidP="00446E13">
            <w:pPr>
              <w:snapToGrid w:val="0"/>
              <w:jc w:val="both"/>
              <w:rPr>
                <w:color w:val="FF00FF"/>
                <w:szCs w:val="24"/>
              </w:rPr>
            </w:pPr>
          </w:p>
        </w:tc>
        <w:tc>
          <w:tcPr>
            <w:tcW w:w="292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B4" w:rsidRPr="007D6FB4" w:rsidRDefault="007D6FB4" w:rsidP="00446E13">
            <w:pPr>
              <w:pStyle w:val="Lista"/>
              <w:snapToGrid w:val="0"/>
              <w:rPr>
                <w:rFonts w:cs="Times New Roman"/>
                <w:color w:val="FF00F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B4" w:rsidRPr="007D6FB4" w:rsidRDefault="007D6FB4" w:rsidP="00446E13">
            <w:pPr>
              <w:snapToGrid w:val="0"/>
              <w:jc w:val="both"/>
              <w:rPr>
                <w:color w:val="FF00FF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B4" w:rsidRPr="007D6FB4" w:rsidRDefault="007D6FB4" w:rsidP="00446E13">
            <w:pPr>
              <w:snapToGrid w:val="0"/>
              <w:jc w:val="both"/>
              <w:rPr>
                <w:color w:val="FF00FF"/>
                <w:szCs w:val="24"/>
              </w:rPr>
            </w:pPr>
          </w:p>
        </w:tc>
      </w:tr>
      <w:tr w:rsidR="00745726" w:rsidRPr="007D6FB4" w:rsidTr="00745726">
        <w:trPr>
          <w:trHeight w:val="1065"/>
        </w:trPr>
        <w:tc>
          <w:tcPr>
            <w:tcW w:w="6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5726" w:rsidRPr="007D6FB4" w:rsidRDefault="00745726" w:rsidP="00446E13">
            <w:pPr>
              <w:snapToGrid w:val="0"/>
              <w:jc w:val="both"/>
              <w:rPr>
                <w:b/>
                <w:bCs/>
                <w:color w:val="FF00FF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5726" w:rsidRPr="007D6FB4" w:rsidRDefault="00745726" w:rsidP="00446E13">
            <w:pPr>
              <w:snapToGrid w:val="0"/>
              <w:jc w:val="both"/>
              <w:rPr>
                <w:color w:val="FF00FF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5726" w:rsidRPr="007D6FB4" w:rsidRDefault="00745726" w:rsidP="00446E13">
            <w:pPr>
              <w:pStyle w:val="Lista"/>
              <w:snapToGrid w:val="0"/>
              <w:rPr>
                <w:rFonts w:cs="Times New Roman"/>
                <w:color w:val="FF00F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726" w:rsidRPr="007D6FB4" w:rsidRDefault="00745726" w:rsidP="00446E13">
            <w:pPr>
              <w:snapToGrid w:val="0"/>
              <w:jc w:val="both"/>
              <w:rPr>
                <w:color w:val="FF00FF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6" w:rsidRPr="007D6FB4" w:rsidRDefault="00745726" w:rsidP="00446E13">
            <w:pPr>
              <w:snapToGrid w:val="0"/>
              <w:jc w:val="both"/>
              <w:rPr>
                <w:color w:val="FF00FF"/>
                <w:szCs w:val="24"/>
              </w:rPr>
            </w:pPr>
          </w:p>
        </w:tc>
      </w:tr>
    </w:tbl>
    <w:p w:rsidR="007D6FB4" w:rsidRPr="007D6FB4" w:rsidRDefault="007D6FB4" w:rsidP="007D6FB4">
      <w:pPr>
        <w:jc w:val="both"/>
        <w:rPr>
          <w:szCs w:val="24"/>
        </w:rPr>
      </w:pPr>
    </w:p>
    <w:p w:rsidR="00745726" w:rsidRPr="00745726" w:rsidRDefault="007D6FB4" w:rsidP="00745726">
      <w:r w:rsidRPr="007D6FB4">
        <w:t>UWAGA:</w:t>
      </w:r>
    </w:p>
    <w:p w:rsidR="00745726" w:rsidRPr="00745726" w:rsidRDefault="007D6FB4" w:rsidP="00745726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b/>
        </w:rPr>
      </w:pPr>
      <w:r w:rsidRPr="00745726">
        <w:t>W przypadku, gdy</w:t>
      </w:r>
      <w:r w:rsidRPr="00745726">
        <w:rPr>
          <w:b/>
        </w:rPr>
        <w:t xml:space="preserve"> wykonawca polega na osobach fizycznych lub prowadzących samodzielną działalność gospodarczą</w:t>
      </w:r>
      <w:r w:rsidRPr="00745726">
        <w:t>, należy do powyższego wykazu dołączyć</w:t>
      </w:r>
      <w:r w:rsidRPr="00745726">
        <w:rPr>
          <w:b/>
        </w:rPr>
        <w:t xml:space="preserve"> </w:t>
      </w:r>
      <w:r w:rsidRPr="00745726">
        <w:t xml:space="preserve">jeden z poniższych dokumentów w odniesieniu do każdej z osób: </w:t>
      </w:r>
    </w:p>
    <w:p w:rsidR="00745726" w:rsidRPr="00745726" w:rsidRDefault="007D6FB4" w:rsidP="00745726">
      <w:pPr>
        <w:pStyle w:val="Akapitzlist"/>
        <w:numPr>
          <w:ilvl w:val="0"/>
          <w:numId w:val="5"/>
        </w:numPr>
        <w:spacing w:line="276" w:lineRule="auto"/>
        <w:ind w:left="924" w:hanging="357"/>
        <w:contextualSpacing w:val="0"/>
        <w:jc w:val="both"/>
        <w:rPr>
          <w:b/>
        </w:rPr>
      </w:pPr>
      <w:r w:rsidRPr="00745726">
        <w:rPr>
          <w:b/>
        </w:rPr>
        <w:t>pisemne, tzn. w oryginale, zobowiązanie tych osób do podjęcia się pełnienia określonej funkcji w okresie korzystania z nich przy wykonaniu niniejszego zamówienia</w:t>
      </w:r>
      <w:r w:rsidRPr="007D6FB4">
        <w:t xml:space="preserve"> lub</w:t>
      </w:r>
    </w:p>
    <w:p w:rsidR="00745726" w:rsidRDefault="007D6FB4" w:rsidP="00745726">
      <w:pPr>
        <w:pStyle w:val="Akapitzlist"/>
        <w:numPr>
          <w:ilvl w:val="0"/>
          <w:numId w:val="5"/>
        </w:numPr>
        <w:spacing w:line="276" w:lineRule="auto"/>
        <w:ind w:left="924" w:hanging="357"/>
        <w:contextualSpacing w:val="0"/>
        <w:jc w:val="both"/>
        <w:rPr>
          <w:b/>
        </w:rPr>
      </w:pPr>
      <w:r w:rsidRPr="00745726">
        <w:rPr>
          <w:b/>
        </w:rPr>
        <w:lastRenderedPageBreak/>
        <w:t xml:space="preserve">inny dokument (np. umowa zlecenie, umowa o dzieło, umowa konsorcjum) wykazujący, że wykonawca będzie dysponował ww. osobami w okresie korzystania z nich przy wykonaniu niniejszego zamówienia, w kopii poświadczonej za zgodność z oryginałem przez wykonawcę. </w:t>
      </w:r>
    </w:p>
    <w:p w:rsidR="00745726" w:rsidRDefault="007D6FB4" w:rsidP="00745726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b/>
        </w:rPr>
      </w:pPr>
      <w:r w:rsidRPr="00745726">
        <w:t>Z treści ww. zobowiązań i umów musi wynikać, że osoby, na których polega wykonawca, będą pełniły określone funkcje w okresie korzystania z nich przy wykonaniu niniejszego zamówienia.</w:t>
      </w:r>
      <w:r w:rsidRPr="00745726">
        <w:rPr>
          <w:b/>
        </w:rPr>
        <w:t xml:space="preserve"> </w:t>
      </w:r>
    </w:p>
    <w:p w:rsidR="007D6FB4" w:rsidRPr="00745726" w:rsidRDefault="007D6FB4" w:rsidP="00745726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b/>
        </w:rPr>
      </w:pPr>
      <w:r w:rsidRPr="00745726">
        <w:t xml:space="preserve">W przypadku zatrudniania przez wykonawcę danej osoby na podstawie umowy o pracę wykonawca, którego oferta zostanie uznana za najkorzystniejszą, dostarczy zamawiającemu przed podpisaniem umowy kopie umów o pracę z ww. osobami lub kopie zgłoszenia tych osób do ZUS. Daty zawarcia tych umów nie mogą być późniejsze niż termin składania ofert wyznaczony w niniejszym postępowaniu. W przypadku niedostarczenia ww. dokumentów wystąpi sytuacja, o której mowa w art. 46 ust. 5 pkt 3 ustawy Prawo zamówień publicznych. </w:t>
      </w:r>
    </w:p>
    <w:p w:rsidR="00745726" w:rsidRPr="00745726" w:rsidRDefault="00745726" w:rsidP="00745726">
      <w:pPr>
        <w:pStyle w:val="Akapitzlist"/>
        <w:spacing w:line="276" w:lineRule="auto"/>
        <w:ind w:left="357"/>
        <w:jc w:val="both"/>
        <w:rPr>
          <w:b/>
        </w:rPr>
      </w:pPr>
    </w:p>
    <w:p w:rsidR="007D6FB4" w:rsidRDefault="007D6FB4" w:rsidP="00745726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iCs/>
          <w:sz w:val="17"/>
          <w:szCs w:val="17"/>
        </w:rPr>
        <w:t>Z wypełnionego przez wykonawcę powyższego załącznika musi wyraźnie i jednoznacznie wynikać spełnianie warunku, określonego w punkcie 5.2. SWZ.</w:t>
      </w:r>
      <w:r>
        <w:rPr>
          <w:rFonts w:ascii="Verdana" w:hAnsi="Verdana" w:cs="Verdana"/>
          <w:b/>
          <w:sz w:val="18"/>
          <w:szCs w:val="18"/>
        </w:rPr>
        <w:tab/>
      </w:r>
    </w:p>
    <w:p w:rsidR="007D6FB4" w:rsidRDefault="007D6FB4" w:rsidP="00745726">
      <w:pPr>
        <w:rPr>
          <w:rFonts w:ascii="Verdana" w:hAnsi="Verdana"/>
          <w:color w:val="FF00FF"/>
          <w:sz w:val="18"/>
        </w:rPr>
      </w:pPr>
    </w:p>
    <w:p w:rsidR="007D6FB4" w:rsidRDefault="007D6FB4" w:rsidP="007D6FB4">
      <w:pPr>
        <w:pStyle w:val="1"/>
        <w:tabs>
          <w:tab w:val="left" w:pos="0"/>
        </w:tabs>
        <w:rPr>
          <w:rFonts w:ascii="Verdana" w:hAnsi="Verdana"/>
        </w:rPr>
      </w:pPr>
    </w:p>
    <w:p w:rsidR="00745726" w:rsidRDefault="00745726" w:rsidP="007D6FB4">
      <w:pPr>
        <w:pStyle w:val="1"/>
        <w:tabs>
          <w:tab w:val="left" w:pos="0"/>
        </w:tabs>
        <w:rPr>
          <w:rFonts w:ascii="Verdana" w:hAnsi="Verdana"/>
        </w:rPr>
      </w:pPr>
    </w:p>
    <w:p w:rsidR="00745726" w:rsidRDefault="00745726" w:rsidP="007D6FB4">
      <w:pPr>
        <w:pStyle w:val="1"/>
        <w:tabs>
          <w:tab w:val="left" w:pos="0"/>
        </w:tabs>
        <w:rPr>
          <w:rFonts w:ascii="Verdana" w:hAnsi="Verdana"/>
        </w:rPr>
      </w:pPr>
    </w:p>
    <w:p w:rsidR="007D6FB4" w:rsidRDefault="007D6FB4" w:rsidP="007D6FB4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>……........................................</w:t>
      </w:r>
    </w:p>
    <w:p w:rsidR="007D6FB4" w:rsidRDefault="007D6FB4" w:rsidP="007D6FB4">
      <w:pPr>
        <w:ind w:firstLine="6237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Podpisy osób uprawnionych</w:t>
      </w:r>
    </w:p>
    <w:p w:rsidR="007D6FB4" w:rsidRDefault="007D6FB4" w:rsidP="007D6FB4">
      <w:pPr>
        <w:ind w:firstLine="6237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do składania oświadczeń woli</w:t>
      </w:r>
    </w:p>
    <w:p w:rsidR="007D6FB4" w:rsidRDefault="007D6FB4" w:rsidP="007D6FB4">
      <w:pPr>
        <w:spacing w:after="240"/>
        <w:ind w:left="354" w:firstLine="5883"/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w imieniu wykonawcy</w:t>
      </w:r>
    </w:p>
    <w:p w:rsidR="001456B2" w:rsidRPr="007D6FB4" w:rsidRDefault="001456B2" w:rsidP="007D6FB4"/>
    <w:sectPr w:rsidR="001456B2" w:rsidRPr="007D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 w:val="0"/>
        <w:bCs w:val="0"/>
        <w:sz w:val="20"/>
        <w:szCs w:val="20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B6A2FFC"/>
    <w:multiLevelType w:val="hybridMultilevel"/>
    <w:tmpl w:val="2F183A7C"/>
    <w:lvl w:ilvl="0" w:tplc="660A0F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7F1900"/>
    <w:multiLevelType w:val="hybridMultilevel"/>
    <w:tmpl w:val="EE8E6EEE"/>
    <w:lvl w:ilvl="0" w:tplc="2A5EE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B2"/>
    <w:rsid w:val="001456B2"/>
    <w:rsid w:val="00745726"/>
    <w:rsid w:val="007D6FB4"/>
    <w:rsid w:val="00853DC8"/>
    <w:rsid w:val="00A71530"/>
    <w:rsid w:val="00A8295A"/>
    <w:rsid w:val="00E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0FF8"/>
  <w15:docId w15:val="{A4E82A0B-A66D-4FDA-BD05-69674163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7D6FB4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Tekstpodstawowy"/>
    <w:link w:val="Nagwek3Znak"/>
    <w:qFormat/>
    <w:rsid w:val="007D6FB4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FB4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D6FB4"/>
    <w:rPr>
      <w:rFonts w:ascii="Arial" w:eastAsia="Times New Roman" w:hAnsi="Arial" w:cs="Arial"/>
      <w:b/>
      <w:kern w:val="1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D6FB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D6FB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7D6FB4"/>
    <w:rPr>
      <w:rFonts w:cs="Tahoma"/>
    </w:rPr>
  </w:style>
  <w:style w:type="paragraph" w:customStyle="1" w:styleId="1">
    <w:name w:val="1."/>
    <w:basedOn w:val="Normalny"/>
    <w:rsid w:val="007D6FB4"/>
  </w:style>
  <w:style w:type="paragraph" w:customStyle="1" w:styleId="awciety">
    <w:name w:val="a) wciety"/>
    <w:basedOn w:val="Normalny"/>
    <w:rsid w:val="007D6FB4"/>
  </w:style>
  <w:style w:type="paragraph" w:customStyle="1" w:styleId="Tekstpodstawowy23">
    <w:name w:val="Tekst podstawowy 23"/>
    <w:basedOn w:val="Normalny"/>
    <w:rsid w:val="007D6FB4"/>
  </w:style>
  <w:style w:type="paragraph" w:styleId="Akapitzlist">
    <w:name w:val="List Paragraph"/>
    <w:basedOn w:val="Normalny"/>
    <w:uiPriority w:val="34"/>
    <w:qFormat/>
    <w:rsid w:val="0074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Gabrysia S</cp:lastModifiedBy>
  <cp:revision>3</cp:revision>
  <dcterms:created xsi:type="dcterms:W3CDTF">2021-02-03T12:45:00Z</dcterms:created>
  <dcterms:modified xsi:type="dcterms:W3CDTF">2021-02-16T09:25:00Z</dcterms:modified>
</cp:coreProperties>
</file>