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11" w:rsidRPr="00297857" w:rsidRDefault="00A65A6A">
      <w:pPr>
        <w:pStyle w:val="Nagwek1"/>
        <w:jc w:val="right"/>
        <w:rPr>
          <w:szCs w:val="24"/>
        </w:rPr>
      </w:pPr>
      <w:r>
        <w:rPr>
          <w:szCs w:val="24"/>
        </w:rPr>
        <w:t xml:space="preserve">Załącznik nr </w:t>
      </w:r>
      <w:r w:rsidR="00646A04">
        <w:rPr>
          <w:szCs w:val="24"/>
        </w:rPr>
        <w:t>2</w:t>
      </w:r>
      <w:r w:rsidR="0089550A">
        <w:rPr>
          <w:szCs w:val="24"/>
        </w:rPr>
        <w:t xml:space="preserve"> </w:t>
      </w:r>
      <w:r>
        <w:rPr>
          <w:szCs w:val="24"/>
        </w:rPr>
        <w:t xml:space="preserve">do </w:t>
      </w:r>
      <w:r w:rsidR="006820ED">
        <w:rPr>
          <w:szCs w:val="24"/>
        </w:rPr>
        <w:t>S</w:t>
      </w:r>
      <w:r w:rsidR="0089550A">
        <w:rPr>
          <w:szCs w:val="24"/>
        </w:rPr>
        <w:t>WZ</w:t>
      </w:r>
    </w:p>
    <w:p w:rsidR="00FC326C" w:rsidRDefault="00FC326C">
      <w:pPr>
        <w:pStyle w:val="Nagwek2"/>
        <w:rPr>
          <w:b/>
          <w:szCs w:val="24"/>
        </w:rPr>
      </w:pPr>
    </w:p>
    <w:p w:rsidR="00E805B1" w:rsidRDefault="00E805B1">
      <w:pPr>
        <w:pStyle w:val="Nagwek2"/>
        <w:rPr>
          <w:b/>
          <w:szCs w:val="24"/>
        </w:rPr>
      </w:pPr>
    </w:p>
    <w:p w:rsidR="00E805B1" w:rsidRDefault="00E805B1">
      <w:pPr>
        <w:pStyle w:val="Nagwek2"/>
        <w:rPr>
          <w:b/>
          <w:szCs w:val="24"/>
        </w:rPr>
      </w:pPr>
    </w:p>
    <w:p w:rsidR="00F04811" w:rsidRPr="00297857" w:rsidRDefault="00FC326C">
      <w:pPr>
        <w:pStyle w:val="Nagwek2"/>
        <w:rPr>
          <w:b/>
          <w:szCs w:val="24"/>
        </w:rPr>
      </w:pPr>
      <w:r>
        <w:rPr>
          <w:b/>
          <w:szCs w:val="24"/>
        </w:rPr>
        <w:t>Nazwa i adres Wykonawcy</w:t>
      </w:r>
      <w:r w:rsidR="00F04811" w:rsidRPr="00297857">
        <w:rPr>
          <w:b/>
          <w:szCs w:val="24"/>
        </w:rPr>
        <w:t>:</w:t>
      </w:r>
      <w:r>
        <w:rPr>
          <w:b/>
          <w:szCs w:val="24"/>
        </w:rPr>
        <w:t>*</w:t>
      </w:r>
    </w:p>
    <w:p w:rsidR="00297857" w:rsidRPr="001E67DE" w:rsidRDefault="00FD4C32" w:rsidP="00297857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…</w:t>
      </w:r>
      <w:r w:rsidR="00297857" w:rsidRPr="001E67DE">
        <w:rPr>
          <w:sz w:val="18"/>
          <w:szCs w:val="18"/>
          <w:lang w:val="en-US"/>
        </w:rPr>
        <w:t>………………………………………</w:t>
      </w:r>
    </w:p>
    <w:p w:rsidR="00297857" w:rsidRPr="001E67DE" w:rsidRDefault="00297857" w:rsidP="00297857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……………………………………....</w:t>
      </w:r>
      <w:r w:rsidR="00ED3503" w:rsidRPr="001E67DE">
        <w:rPr>
          <w:sz w:val="18"/>
          <w:szCs w:val="18"/>
          <w:lang w:val="en-US"/>
        </w:rPr>
        <w:t>...</w:t>
      </w:r>
    </w:p>
    <w:p w:rsidR="00297857" w:rsidRPr="001E67DE" w:rsidRDefault="00297857" w:rsidP="00297857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………………………………………</w:t>
      </w:r>
      <w:r w:rsidR="00ED3503" w:rsidRPr="001E67DE">
        <w:rPr>
          <w:sz w:val="18"/>
          <w:szCs w:val="18"/>
          <w:lang w:val="en-US"/>
        </w:rPr>
        <w:t>…</w:t>
      </w:r>
    </w:p>
    <w:p w:rsidR="00ED3503" w:rsidRPr="00CB788D" w:rsidRDefault="00ED3503" w:rsidP="00ED3503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tel./fax. ………………………………..</w:t>
      </w:r>
    </w:p>
    <w:p w:rsidR="00ED3503" w:rsidRDefault="00ED3503" w:rsidP="00297857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e-mail ………………………………….</w:t>
      </w:r>
    </w:p>
    <w:p w:rsidR="00F954FE" w:rsidRPr="00FD4C32" w:rsidRDefault="00F954FE" w:rsidP="00297857">
      <w:pPr>
        <w:spacing w:line="276" w:lineRule="auto"/>
        <w:rPr>
          <w:sz w:val="18"/>
          <w:szCs w:val="18"/>
        </w:rPr>
      </w:pPr>
      <w:r w:rsidRPr="00FD4C32">
        <w:rPr>
          <w:sz w:val="18"/>
          <w:szCs w:val="18"/>
        </w:rPr>
        <w:t>Strona internetowa ………………….....</w:t>
      </w:r>
    </w:p>
    <w:p w:rsidR="00F954FE" w:rsidRDefault="00F954FE" w:rsidP="00297857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REGON…………………………….</w:t>
      </w:r>
    </w:p>
    <w:p w:rsidR="00ED3503" w:rsidRDefault="00F954FE" w:rsidP="00FD4C32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NIP………………………………..</w:t>
      </w:r>
    </w:p>
    <w:p w:rsidR="00FD4C32" w:rsidRDefault="00FD4C32" w:rsidP="00FD4C32">
      <w:pPr>
        <w:spacing w:line="276" w:lineRule="auto"/>
        <w:rPr>
          <w:sz w:val="18"/>
          <w:szCs w:val="18"/>
          <w:lang w:val="en-US"/>
        </w:rPr>
      </w:pPr>
    </w:p>
    <w:p w:rsidR="00FD4C32" w:rsidRPr="00FD4C32" w:rsidRDefault="00FD4C32" w:rsidP="00FD4C32">
      <w:pPr>
        <w:spacing w:line="276" w:lineRule="auto"/>
        <w:rPr>
          <w:sz w:val="18"/>
          <w:szCs w:val="18"/>
          <w:lang w:val="en-US"/>
        </w:rPr>
      </w:pPr>
    </w:p>
    <w:p w:rsidR="00F954FE" w:rsidRPr="00F954FE" w:rsidRDefault="00F954FE" w:rsidP="00F954FE">
      <w:pPr>
        <w:pStyle w:val="Akapitzlist"/>
        <w:numPr>
          <w:ilvl w:val="0"/>
          <w:numId w:val="24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Skopiować w przypadku większej liczby wykonawców</w:t>
      </w:r>
    </w:p>
    <w:p w:rsidR="00F04811" w:rsidRDefault="00F04811">
      <w:pPr>
        <w:jc w:val="center"/>
        <w:rPr>
          <w:b/>
          <w:sz w:val="24"/>
          <w:szCs w:val="24"/>
        </w:rPr>
      </w:pPr>
    </w:p>
    <w:p w:rsidR="00FD4C32" w:rsidRDefault="00FD4C32">
      <w:pPr>
        <w:jc w:val="center"/>
        <w:rPr>
          <w:b/>
          <w:sz w:val="24"/>
          <w:szCs w:val="24"/>
        </w:rPr>
      </w:pPr>
    </w:p>
    <w:p w:rsidR="00FD4C32" w:rsidRPr="00297857" w:rsidRDefault="00FD4C32">
      <w:pPr>
        <w:jc w:val="center"/>
        <w:rPr>
          <w:b/>
          <w:sz w:val="24"/>
          <w:szCs w:val="24"/>
        </w:rPr>
      </w:pPr>
    </w:p>
    <w:p w:rsidR="00F04811" w:rsidRPr="0089550A" w:rsidRDefault="00F04811" w:rsidP="00FD4C32">
      <w:pPr>
        <w:spacing w:line="276" w:lineRule="auto"/>
        <w:jc w:val="center"/>
        <w:rPr>
          <w:b/>
          <w:sz w:val="24"/>
          <w:szCs w:val="24"/>
        </w:rPr>
      </w:pPr>
      <w:r w:rsidRPr="0089550A">
        <w:rPr>
          <w:b/>
          <w:sz w:val="24"/>
          <w:szCs w:val="24"/>
        </w:rPr>
        <w:t>OFERTA</w:t>
      </w:r>
    </w:p>
    <w:p w:rsidR="0022489E" w:rsidRPr="0089550A" w:rsidRDefault="0022489E" w:rsidP="00FD4C32">
      <w:pPr>
        <w:spacing w:line="276" w:lineRule="auto"/>
        <w:jc w:val="center"/>
        <w:rPr>
          <w:spacing w:val="-3"/>
          <w:sz w:val="24"/>
          <w:szCs w:val="24"/>
        </w:rPr>
      </w:pPr>
      <w:r w:rsidRPr="0089550A">
        <w:rPr>
          <w:spacing w:val="-3"/>
          <w:sz w:val="24"/>
          <w:szCs w:val="24"/>
        </w:rPr>
        <w:t>ZAMÓWIENIE NA USŁUGI SPOŁECZNE</w:t>
      </w:r>
    </w:p>
    <w:p w:rsidR="00552AEC" w:rsidRPr="00FD4C32" w:rsidRDefault="0022489E" w:rsidP="00FD4C32">
      <w:pPr>
        <w:spacing w:line="276" w:lineRule="auto"/>
        <w:jc w:val="center"/>
        <w:rPr>
          <w:szCs w:val="22"/>
        </w:rPr>
      </w:pPr>
      <w:r w:rsidRPr="00FD4C32">
        <w:rPr>
          <w:spacing w:val="-3"/>
          <w:szCs w:val="22"/>
        </w:rPr>
        <w:t xml:space="preserve">prowadzone w trybie </w:t>
      </w:r>
      <w:r w:rsidR="00552AEC" w:rsidRPr="00FD4C32">
        <w:rPr>
          <w:szCs w:val="22"/>
        </w:rPr>
        <w:t xml:space="preserve">podstawowym bez negocjacji o wartości zamówienia nie </w:t>
      </w:r>
      <w:r w:rsidR="00FD4C32">
        <w:rPr>
          <w:szCs w:val="22"/>
        </w:rPr>
        <w:t xml:space="preserve">przekraczającej progów unijnych </w:t>
      </w:r>
      <w:r w:rsidR="00552AEC" w:rsidRPr="00FD4C32">
        <w:rPr>
          <w:szCs w:val="22"/>
        </w:rPr>
        <w:t xml:space="preserve">o jakich stanowi art. 3 ustawy z 11 września 2019 r. - Prawo zamówień publicznych (Dz. U. z 2019 r. poz. 2019) – dalej </w:t>
      </w:r>
      <w:proofErr w:type="spellStart"/>
      <w:r w:rsidR="00552AEC" w:rsidRPr="00FD4C32">
        <w:rPr>
          <w:szCs w:val="22"/>
        </w:rPr>
        <w:t>p.z.p</w:t>
      </w:r>
      <w:proofErr w:type="spellEnd"/>
      <w:r w:rsidR="00552AEC" w:rsidRPr="00FD4C32">
        <w:rPr>
          <w:szCs w:val="22"/>
        </w:rPr>
        <w:t xml:space="preserve">. na </w:t>
      </w:r>
      <w:r w:rsidR="00552AEC" w:rsidRPr="00FD4C32">
        <w:rPr>
          <w:caps/>
          <w:szCs w:val="22"/>
        </w:rPr>
        <w:t>usługi spoŁeczne</w:t>
      </w:r>
      <w:r w:rsidR="00552AEC" w:rsidRPr="00FD4C32">
        <w:rPr>
          <w:szCs w:val="22"/>
        </w:rPr>
        <w:t xml:space="preserve"> wynikające z programu kompleksowego wsparcia</w:t>
      </w:r>
      <w:r w:rsidR="00FD4C32">
        <w:rPr>
          <w:szCs w:val="22"/>
        </w:rPr>
        <w:br/>
      </w:r>
      <w:r w:rsidR="00552AEC" w:rsidRPr="00FD4C32">
        <w:rPr>
          <w:szCs w:val="22"/>
        </w:rPr>
        <w:t xml:space="preserve"> dla rodzin „Za życiem”</w:t>
      </w:r>
    </w:p>
    <w:p w:rsidR="000C3F18" w:rsidRDefault="00F04811" w:rsidP="00FD4C32">
      <w:pPr>
        <w:jc w:val="center"/>
        <w:rPr>
          <w:sz w:val="24"/>
          <w:szCs w:val="24"/>
        </w:rPr>
      </w:pPr>
      <w:r w:rsidRPr="00297857">
        <w:rPr>
          <w:sz w:val="24"/>
          <w:szCs w:val="24"/>
        </w:rPr>
        <w:t xml:space="preserve"> </w:t>
      </w:r>
    </w:p>
    <w:p w:rsidR="00FD4C32" w:rsidRDefault="00FD4C32" w:rsidP="00FD4C32">
      <w:pPr>
        <w:jc w:val="center"/>
        <w:rPr>
          <w:sz w:val="24"/>
          <w:szCs w:val="24"/>
        </w:rPr>
      </w:pPr>
    </w:p>
    <w:p w:rsidR="00FD4C32" w:rsidRPr="00FD4C32" w:rsidRDefault="00FD4C32" w:rsidP="00FD4C32">
      <w:pPr>
        <w:jc w:val="center"/>
        <w:rPr>
          <w:sz w:val="24"/>
          <w:szCs w:val="24"/>
        </w:rPr>
      </w:pPr>
    </w:p>
    <w:p w:rsidR="000C3F18" w:rsidRPr="00621D49" w:rsidRDefault="0089550A" w:rsidP="00FD4C32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część I </w:t>
      </w:r>
      <w:r w:rsidR="000C3F18" w:rsidRPr="00621D49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U</w:t>
      </w:r>
      <w:r w:rsidR="00F126E7" w:rsidRPr="00F126E7">
        <w:rPr>
          <w:b/>
          <w:sz w:val="24"/>
          <w:szCs w:val="24"/>
        </w:rPr>
        <w:t>sług</w:t>
      </w:r>
      <w:r>
        <w:rPr>
          <w:b/>
          <w:sz w:val="24"/>
          <w:szCs w:val="24"/>
        </w:rPr>
        <w:t>i</w:t>
      </w:r>
      <w:r w:rsidR="00F126E7" w:rsidRPr="00F126E7">
        <w:rPr>
          <w:b/>
          <w:sz w:val="24"/>
          <w:szCs w:val="24"/>
        </w:rPr>
        <w:t xml:space="preserve"> </w:t>
      </w:r>
      <w:r w:rsidR="00552AEC">
        <w:rPr>
          <w:b/>
          <w:sz w:val="24"/>
          <w:szCs w:val="24"/>
        </w:rPr>
        <w:t>FIZJOTERAPII / REHABILITACJI</w:t>
      </w:r>
    </w:p>
    <w:p w:rsidR="0089550A" w:rsidRDefault="0089550A" w:rsidP="00FD4C3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89550A" w:rsidRDefault="0089550A" w:rsidP="00FD4C32">
      <w:pPr>
        <w:widowControl w:val="0"/>
        <w:autoSpaceDE w:val="0"/>
        <w:spacing w:line="276" w:lineRule="auto"/>
        <w:jc w:val="center"/>
        <w:rPr>
          <w:sz w:val="24"/>
          <w:szCs w:val="24"/>
        </w:rPr>
      </w:pPr>
    </w:p>
    <w:p w:rsidR="0089550A" w:rsidRDefault="0089550A" w:rsidP="00FD4C32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</w:p>
    <w:p w:rsidR="0089550A" w:rsidRDefault="0089550A" w:rsidP="00FD4C32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na świadczenie </w:t>
      </w:r>
      <w:r>
        <w:rPr>
          <w:b/>
          <w:sz w:val="24"/>
          <w:szCs w:val="24"/>
        </w:rPr>
        <w:t>usług fizjoterapii / rehabilitacji</w:t>
      </w:r>
    </w:p>
    <w:p w:rsidR="0089550A" w:rsidRDefault="0089550A" w:rsidP="00FD4C32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</w:p>
    <w:p w:rsidR="0089550A" w:rsidRDefault="0089550A" w:rsidP="00FD4C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1 h (60 min) ……….... x </w:t>
      </w:r>
      <w:r>
        <w:rPr>
          <w:b/>
          <w:sz w:val="24"/>
          <w:szCs w:val="24"/>
        </w:rPr>
        <w:t>600</w:t>
      </w:r>
      <w:r>
        <w:rPr>
          <w:sz w:val="24"/>
          <w:szCs w:val="24"/>
        </w:rPr>
        <w:t xml:space="preserve"> godzin  = ……....………………… zł brutto</w:t>
      </w:r>
    </w:p>
    <w:p w:rsidR="0089550A" w:rsidRDefault="0089550A" w:rsidP="00FD4C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Słownie:........................................................................................................... zł brutto z VAT </w:t>
      </w:r>
    </w:p>
    <w:p w:rsidR="00FD4C32" w:rsidRDefault="0089550A" w:rsidP="00FD4C32">
      <w:pPr>
        <w:pStyle w:val="Blockquote"/>
        <w:numPr>
          <w:ilvl w:val="0"/>
          <w:numId w:val="2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>
        <w:rPr>
          <w:szCs w:val="24"/>
        </w:rPr>
        <w:t xml:space="preserve">Oświadczam, że zapoznaliśmy się ze wszystkimi warunkami zamówienia zawartymi </w:t>
      </w:r>
      <w:r w:rsidR="00FD4C32">
        <w:rPr>
          <w:szCs w:val="24"/>
        </w:rPr>
        <w:br/>
      </w:r>
      <w:r>
        <w:rPr>
          <w:szCs w:val="24"/>
        </w:rPr>
        <w:t xml:space="preserve">w zamówieniu, załącznikami do zamówienia oraz poświadczam, że zamówienie będzie  realizowane </w:t>
      </w:r>
      <w:r>
        <w:rPr>
          <w:b/>
          <w:szCs w:val="24"/>
        </w:rPr>
        <w:t xml:space="preserve">przez </w:t>
      </w:r>
      <w:r>
        <w:rPr>
          <w:rFonts w:eastAsia="Calibri"/>
          <w:b/>
          <w:szCs w:val="24"/>
          <w:u w:val="single"/>
          <w:lang w:eastAsia="en-US"/>
        </w:rPr>
        <w:t xml:space="preserve"> min. 2 osoby.</w:t>
      </w:r>
    </w:p>
    <w:p w:rsidR="00FD4C32" w:rsidRDefault="0089550A" w:rsidP="00FD4C32">
      <w:pPr>
        <w:pStyle w:val="Blockquote"/>
        <w:numPr>
          <w:ilvl w:val="0"/>
          <w:numId w:val="2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 xml:space="preserve">Oświadczam, że wspólnie ubiegając się o udzielenie zamówienia spełniamy warunek dysponowania co najmniej </w:t>
      </w:r>
      <w:r w:rsidRPr="00FD4C32">
        <w:rPr>
          <w:b/>
          <w:szCs w:val="24"/>
        </w:rPr>
        <w:t>2 osobami</w:t>
      </w:r>
      <w:r w:rsidRPr="00FD4C32">
        <w:rPr>
          <w:szCs w:val="24"/>
        </w:rPr>
        <w:t xml:space="preserve"> zdolnymi do wykonania zamówienia zawarty</w:t>
      </w:r>
      <w:r w:rsidRPr="00FD4C32">
        <w:rPr>
          <w:szCs w:val="24"/>
        </w:rPr>
        <w:br/>
        <w:t>w ogłoszeniu.</w:t>
      </w:r>
    </w:p>
    <w:p w:rsidR="00FD4C32" w:rsidRDefault="0089550A" w:rsidP="00FD4C32">
      <w:pPr>
        <w:pStyle w:val="Blockquote"/>
        <w:numPr>
          <w:ilvl w:val="0"/>
          <w:numId w:val="2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>Oświadczam, iż oferta zawiera wszystkie koszty związane z realizacją przedmiotu oferty włącznie z wszelkimi kosztami wynikającymi z zapisów Ogłoszenia.</w:t>
      </w:r>
    </w:p>
    <w:p w:rsidR="00FD4C32" w:rsidRDefault="0089550A" w:rsidP="00FD4C32">
      <w:pPr>
        <w:pStyle w:val="Blockquote"/>
        <w:numPr>
          <w:ilvl w:val="0"/>
          <w:numId w:val="2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 xml:space="preserve">Zapoznaliśmy się z istotnymi postanowieniami przyszłej umowy i nie wnosimy </w:t>
      </w:r>
      <w:r w:rsidR="00FD4C32" w:rsidRPr="00FD4C32">
        <w:rPr>
          <w:szCs w:val="24"/>
        </w:rPr>
        <w:br/>
      </w:r>
      <w:r w:rsidRPr="00FD4C32">
        <w:rPr>
          <w:szCs w:val="24"/>
        </w:rPr>
        <w:t>w stosunku do nich żadnych uwag, a w przypadku wyboru naszej oferty podpiszemy umowę bez żadnych uwag.</w:t>
      </w:r>
    </w:p>
    <w:p w:rsidR="0089550A" w:rsidRPr="00FD4C32" w:rsidRDefault="0089550A" w:rsidP="00FD4C32">
      <w:pPr>
        <w:pStyle w:val="Blockquote"/>
        <w:numPr>
          <w:ilvl w:val="0"/>
          <w:numId w:val="2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>Integralną częścią oferty są wszystkie załączniki do oferty wymagane w specyfikacji jako niezbędne tj.:</w:t>
      </w:r>
    </w:p>
    <w:p w:rsidR="00FD4C32" w:rsidRPr="00FD4C32" w:rsidRDefault="00FD4C32" w:rsidP="00FD4C32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FD4C32" w:rsidRPr="00FD4C32" w:rsidRDefault="00FD4C32" w:rsidP="00FD4C32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FD4C32" w:rsidRPr="00FD4C32" w:rsidRDefault="00FD4C32" w:rsidP="00FD4C32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FD4C32" w:rsidRPr="00FD4C32" w:rsidRDefault="00FD4C32" w:rsidP="00FD4C32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FD4C32" w:rsidRPr="00FD4C32" w:rsidRDefault="00FD4C32" w:rsidP="00FD4C32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FD4C32" w:rsidRDefault="0089550A" w:rsidP="00FD4C32">
      <w:pPr>
        <w:widowControl w:val="0"/>
        <w:numPr>
          <w:ilvl w:val="1"/>
          <w:numId w:val="4"/>
        </w:numPr>
        <w:tabs>
          <w:tab w:val="clear" w:pos="0"/>
          <w:tab w:val="num" w:pos="567"/>
          <w:tab w:val="left" w:pos="851"/>
        </w:tabs>
        <w:autoSpaceDE w:val="0"/>
        <w:spacing w:line="276" w:lineRule="auto"/>
        <w:ind w:left="510"/>
        <w:jc w:val="both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oświadczenie wykonawcy dotyczące spełniania warunków udziału w postępowaniu (wzór - zał. nr 2 do ogłoszenia);**</w:t>
      </w:r>
    </w:p>
    <w:p w:rsidR="00FD4C32" w:rsidRDefault="0089550A" w:rsidP="00FD4C32">
      <w:pPr>
        <w:widowControl w:val="0"/>
        <w:numPr>
          <w:ilvl w:val="1"/>
          <w:numId w:val="4"/>
        </w:numPr>
        <w:tabs>
          <w:tab w:val="clear" w:pos="0"/>
          <w:tab w:val="num" w:pos="567"/>
          <w:tab w:val="left" w:pos="851"/>
        </w:tabs>
        <w:autoSpaceDE w:val="0"/>
        <w:spacing w:line="276" w:lineRule="auto"/>
        <w:ind w:left="510"/>
        <w:jc w:val="both"/>
        <w:rPr>
          <w:rFonts w:eastAsia="SimSun"/>
          <w:color w:val="000000"/>
          <w:sz w:val="24"/>
          <w:szCs w:val="24"/>
        </w:rPr>
      </w:pPr>
      <w:r w:rsidRPr="00FD4C32">
        <w:rPr>
          <w:sz w:val="24"/>
          <w:szCs w:val="24"/>
        </w:rPr>
        <w:t xml:space="preserve">oświadczenie o braku podstaw do wykluczenia </w:t>
      </w:r>
      <w:r w:rsidRPr="00FD4C32">
        <w:rPr>
          <w:rFonts w:eastAsia="SimSun"/>
          <w:color w:val="000000"/>
          <w:sz w:val="24"/>
          <w:szCs w:val="24"/>
        </w:rPr>
        <w:t>(wzór - zał. nr 3 do ogłoszenia)**</w:t>
      </w:r>
      <w:r w:rsidRPr="00FD4C32">
        <w:rPr>
          <w:sz w:val="24"/>
          <w:szCs w:val="24"/>
        </w:rPr>
        <w:t>;</w:t>
      </w:r>
    </w:p>
    <w:p w:rsidR="00FD4C32" w:rsidRDefault="0089550A" w:rsidP="00FD4C32">
      <w:pPr>
        <w:widowControl w:val="0"/>
        <w:numPr>
          <w:ilvl w:val="1"/>
          <w:numId w:val="4"/>
        </w:numPr>
        <w:tabs>
          <w:tab w:val="clear" w:pos="0"/>
          <w:tab w:val="num" w:pos="567"/>
          <w:tab w:val="left" w:pos="851"/>
        </w:tabs>
        <w:autoSpaceDE w:val="0"/>
        <w:spacing w:line="276" w:lineRule="auto"/>
        <w:ind w:left="510"/>
        <w:jc w:val="both"/>
        <w:rPr>
          <w:rFonts w:eastAsia="SimSun"/>
          <w:color w:val="000000"/>
          <w:sz w:val="24"/>
          <w:szCs w:val="24"/>
        </w:rPr>
      </w:pPr>
      <w:r w:rsidRPr="00FD4C32">
        <w:rPr>
          <w:sz w:val="24"/>
          <w:szCs w:val="24"/>
        </w:rPr>
        <w:lastRenderedPageBreak/>
        <w:t xml:space="preserve">pełnomocnictwo do podpisywania oferty oraz do podpisywania zobowiązań </w:t>
      </w:r>
      <w:r w:rsidR="00FD4C32" w:rsidRPr="00FD4C32">
        <w:rPr>
          <w:sz w:val="24"/>
          <w:szCs w:val="24"/>
        </w:rPr>
        <w:br/>
      </w:r>
      <w:r w:rsidRPr="00FD4C32">
        <w:rPr>
          <w:sz w:val="24"/>
          <w:szCs w:val="24"/>
        </w:rPr>
        <w:t>w imieniu wykonawcy/konsorcjum (np. jeśli ofertę podpisuje osoba/osoby nie figurujące w odpisie z właściwego rejestru);</w:t>
      </w:r>
    </w:p>
    <w:p w:rsidR="0089550A" w:rsidRPr="00FD4C32" w:rsidRDefault="0089550A" w:rsidP="00FD4C32">
      <w:pPr>
        <w:widowControl w:val="0"/>
        <w:numPr>
          <w:ilvl w:val="1"/>
          <w:numId w:val="4"/>
        </w:numPr>
        <w:tabs>
          <w:tab w:val="clear" w:pos="0"/>
          <w:tab w:val="num" w:pos="567"/>
          <w:tab w:val="left" w:pos="851"/>
        </w:tabs>
        <w:autoSpaceDE w:val="0"/>
        <w:spacing w:line="276" w:lineRule="auto"/>
        <w:ind w:left="510"/>
        <w:jc w:val="both"/>
        <w:rPr>
          <w:rFonts w:eastAsia="SimSun"/>
          <w:color w:val="000000"/>
          <w:sz w:val="24"/>
          <w:szCs w:val="24"/>
        </w:rPr>
      </w:pPr>
      <w:r w:rsidRPr="00FD4C32">
        <w:rPr>
          <w:rFonts w:eastAsia="SimSun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FD4C32" w:rsidRPr="00FD4C32">
        <w:rPr>
          <w:rFonts w:eastAsia="SimSun"/>
          <w:color w:val="000000"/>
          <w:sz w:val="24"/>
          <w:szCs w:val="24"/>
        </w:rPr>
        <w:t>...........................</w:t>
      </w:r>
    </w:p>
    <w:p w:rsidR="0089550A" w:rsidRDefault="0089550A" w:rsidP="00FD4C32">
      <w:pPr>
        <w:spacing w:line="276" w:lineRule="auto"/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89550A" w:rsidRDefault="0089550A" w:rsidP="0089550A">
      <w:pPr>
        <w:ind w:left="-142" w:right="-1"/>
        <w:jc w:val="center"/>
        <w:rPr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(podpis wykonawcy)</w:t>
      </w: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tabs>
          <w:tab w:val="left" w:pos="1200"/>
        </w:tabs>
        <w:rPr>
          <w:b/>
          <w:i/>
        </w:rPr>
      </w:pPr>
      <w:r>
        <w:rPr>
          <w:b/>
          <w:i/>
        </w:rPr>
        <w:t>Uwaga!</w:t>
      </w:r>
      <w:r>
        <w:rPr>
          <w:b/>
          <w:i/>
        </w:rPr>
        <w:tab/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  <w:r>
        <w:t xml:space="preserve">* 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>należy wpisać dane dotyczące wszystkich wykonawców ubiegających się o udzielnie zamówienia.</w:t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jc w:val="both"/>
        <w:rPr>
          <w:bCs/>
          <w:spacing w:val="-3"/>
          <w:lang w:eastAsia="pl-PL"/>
        </w:rPr>
      </w:pPr>
      <w:r>
        <w:rPr>
          <w:bCs/>
          <w:spacing w:val="-3"/>
          <w:lang w:eastAsia="pl-PL"/>
        </w:rPr>
        <w:t>**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 xml:space="preserve">oświadczenia  sporządzane – składane  są odrębnie przez każdego z wykonawców występujących wspólnie. </w:t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89550A" w:rsidRDefault="0089550A" w:rsidP="0089550A"/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FD4C32" w:rsidRDefault="00FD4C32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297857" w:rsidRDefault="006820ED" w:rsidP="0089550A">
      <w:pPr>
        <w:pStyle w:val="Nagwek1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FF5E2E">
        <w:rPr>
          <w:szCs w:val="24"/>
        </w:rPr>
        <w:t>2</w:t>
      </w:r>
      <w:r>
        <w:rPr>
          <w:szCs w:val="24"/>
        </w:rPr>
        <w:t>a do S</w:t>
      </w:r>
      <w:r w:rsidR="0089550A">
        <w:rPr>
          <w:szCs w:val="24"/>
        </w:rPr>
        <w:t>WZ</w:t>
      </w:r>
    </w:p>
    <w:p w:rsidR="0089550A" w:rsidRDefault="0089550A" w:rsidP="0089550A">
      <w:pPr>
        <w:pStyle w:val="Nagwek2"/>
        <w:rPr>
          <w:b/>
          <w:szCs w:val="24"/>
        </w:rPr>
      </w:pPr>
    </w:p>
    <w:p w:rsidR="00E805B1" w:rsidRDefault="00E805B1" w:rsidP="00F954FE">
      <w:pPr>
        <w:pStyle w:val="Nagwek2"/>
        <w:rPr>
          <w:b/>
          <w:szCs w:val="24"/>
        </w:rPr>
      </w:pPr>
    </w:p>
    <w:p w:rsidR="00E805B1" w:rsidRDefault="00E805B1" w:rsidP="00F954FE">
      <w:pPr>
        <w:pStyle w:val="Nagwek2"/>
        <w:rPr>
          <w:b/>
          <w:szCs w:val="24"/>
        </w:rPr>
      </w:pPr>
    </w:p>
    <w:p w:rsidR="00F954FE" w:rsidRPr="00297857" w:rsidRDefault="00F954FE" w:rsidP="00F954FE">
      <w:pPr>
        <w:pStyle w:val="Nagwek2"/>
        <w:rPr>
          <w:b/>
          <w:szCs w:val="24"/>
        </w:rPr>
      </w:pPr>
      <w:r>
        <w:rPr>
          <w:b/>
          <w:szCs w:val="24"/>
        </w:rPr>
        <w:t>Nazwa i adres Wykonawcy</w:t>
      </w:r>
      <w:r w:rsidRPr="00297857">
        <w:rPr>
          <w:b/>
          <w:szCs w:val="24"/>
        </w:rPr>
        <w:t>:</w:t>
      </w:r>
      <w:r>
        <w:rPr>
          <w:b/>
          <w:szCs w:val="24"/>
        </w:rPr>
        <w:t>*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. ………………………………………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…………………………………….......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…………………………………………</w:t>
      </w:r>
    </w:p>
    <w:p w:rsidR="00F954FE" w:rsidRPr="00CB788D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tel./fax. ………………………………..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e-mail ………………………………….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Strona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internetowa</w:t>
      </w:r>
      <w:proofErr w:type="spellEnd"/>
      <w:r>
        <w:rPr>
          <w:sz w:val="18"/>
          <w:szCs w:val="18"/>
          <w:lang w:val="en-US"/>
        </w:rPr>
        <w:t xml:space="preserve"> ………………….....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REGON…………………………….</w:t>
      </w:r>
    </w:p>
    <w:p w:rsidR="00F954FE" w:rsidRPr="00CB788D" w:rsidRDefault="00F954FE" w:rsidP="00F954FE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NIP………………………………..</w:t>
      </w:r>
    </w:p>
    <w:p w:rsidR="00F954FE" w:rsidRDefault="00F954FE" w:rsidP="00F954FE">
      <w:pPr>
        <w:spacing w:line="276" w:lineRule="auto"/>
        <w:jc w:val="center"/>
        <w:rPr>
          <w:b/>
          <w:sz w:val="18"/>
          <w:szCs w:val="18"/>
        </w:rPr>
      </w:pPr>
    </w:p>
    <w:p w:rsidR="00F954FE" w:rsidRPr="00F954FE" w:rsidRDefault="00F954FE" w:rsidP="00F954FE">
      <w:pPr>
        <w:pStyle w:val="Akapitzlist"/>
        <w:numPr>
          <w:ilvl w:val="0"/>
          <w:numId w:val="24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Skopiować w przypadku większej liczby wykonawców</w:t>
      </w:r>
    </w:p>
    <w:p w:rsidR="0089550A" w:rsidRDefault="0089550A" w:rsidP="0089550A">
      <w:pPr>
        <w:spacing w:line="276" w:lineRule="auto"/>
        <w:jc w:val="center"/>
        <w:rPr>
          <w:b/>
          <w:sz w:val="18"/>
          <w:szCs w:val="18"/>
        </w:rPr>
      </w:pPr>
    </w:p>
    <w:p w:rsidR="00832478" w:rsidRPr="00ED3503" w:rsidRDefault="00832478" w:rsidP="0089550A">
      <w:pPr>
        <w:spacing w:line="276" w:lineRule="auto"/>
        <w:jc w:val="center"/>
        <w:rPr>
          <w:b/>
          <w:sz w:val="18"/>
          <w:szCs w:val="18"/>
        </w:rPr>
      </w:pPr>
    </w:p>
    <w:p w:rsidR="0089550A" w:rsidRPr="00297857" w:rsidRDefault="0089550A" w:rsidP="0089550A">
      <w:pPr>
        <w:jc w:val="center"/>
        <w:rPr>
          <w:b/>
          <w:sz w:val="24"/>
          <w:szCs w:val="24"/>
        </w:rPr>
      </w:pPr>
    </w:p>
    <w:p w:rsidR="0089550A" w:rsidRPr="0089550A" w:rsidRDefault="0089550A" w:rsidP="00FD4C32">
      <w:pPr>
        <w:spacing w:line="276" w:lineRule="auto"/>
        <w:jc w:val="center"/>
        <w:rPr>
          <w:b/>
          <w:sz w:val="24"/>
          <w:szCs w:val="24"/>
        </w:rPr>
      </w:pPr>
      <w:r w:rsidRPr="0089550A">
        <w:rPr>
          <w:b/>
          <w:sz w:val="24"/>
          <w:szCs w:val="24"/>
        </w:rPr>
        <w:t>OFERTA</w:t>
      </w:r>
    </w:p>
    <w:p w:rsidR="0089550A" w:rsidRPr="0089550A" w:rsidRDefault="0089550A" w:rsidP="00FD4C32">
      <w:pPr>
        <w:spacing w:line="276" w:lineRule="auto"/>
        <w:jc w:val="center"/>
        <w:rPr>
          <w:spacing w:val="-3"/>
          <w:sz w:val="24"/>
          <w:szCs w:val="24"/>
        </w:rPr>
      </w:pPr>
      <w:r w:rsidRPr="0089550A">
        <w:rPr>
          <w:spacing w:val="-3"/>
          <w:sz w:val="24"/>
          <w:szCs w:val="24"/>
        </w:rPr>
        <w:t>ZAMÓWIENIE NA USŁUGI SPOŁECZNE</w:t>
      </w:r>
    </w:p>
    <w:p w:rsidR="0089550A" w:rsidRPr="00832478" w:rsidRDefault="0089550A" w:rsidP="00832478">
      <w:pPr>
        <w:spacing w:line="276" w:lineRule="auto"/>
        <w:jc w:val="center"/>
      </w:pPr>
      <w:r w:rsidRPr="00683EC1">
        <w:rPr>
          <w:spacing w:val="-3"/>
        </w:rPr>
        <w:t xml:space="preserve">prowadzone w trybie </w:t>
      </w:r>
      <w:r w:rsidRPr="00683EC1"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683EC1">
        <w:t>p.z.p</w:t>
      </w:r>
      <w:proofErr w:type="spellEnd"/>
      <w:r w:rsidRPr="00683EC1">
        <w:t xml:space="preserve">. na </w:t>
      </w:r>
      <w:r w:rsidRPr="00683EC1">
        <w:rPr>
          <w:caps/>
        </w:rPr>
        <w:t>usługi spoŁeczne</w:t>
      </w:r>
      <w:r w:rsidR="00FD4C32" w:rsidRPr="00683EC1">
        <w:t xml:space="preserve"> </w:t>
      </w:r>
      <w:r w:rsidRPr="00683EC1">
        <w:t xml:space="preserve">wynikające z programu kompleksowego </w:t>
      </w:r>
      <w:r w:rsidR="00683EC1">
        <w:br/>
      </w:r>
      <w:r w:rsidRPr="00683EC1">
        <w:t>wsparcia dla rodzin „Za życiem”</w:t>
      </w:r>
    </w:p>
    <w:p w:rsidR="00FD4C32" w:rsidRDefault="00FD4C32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32478" w:rsidRPr="00621D49" w:rsidRDefault="00832478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9550A" w:rsidRPr="00621D49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część II </w:t>
      </w:r>
      <w:r w:rsidRPr="00621D49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USŁUGI   LOGOPEDYCZNE</w:t>
      </w:r>
    </w:p>
    <w:p w:rsidR="00FD4C32" w:rsidRPr="00832478" w:rsidRDefault="0089550A" w:rsidP="008324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89550A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na świadczenie </w:t>
      </w:r>
      <w:r>
        <w:rPr>
          <w:b/>
          <w:sz w:val="24"/>
          <w:szCs w:val="24"/>
        </w:rPr>
        <w:t>usług LOGOPEDYCZNYCH</w:t>
      </w:r>
    </w:p>
    <w:p w:rsidR="0089550A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32478" w:rsidRDefault="00832478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9550A" w:rsidRDefault="0089550A" w:rsidP="00FD4C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1 h (60 min) ……….... x </w:t>
      </w:r>
      <w:r w:rsidR="00646A0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godzin  = ……....………………… zł brutto</w:t>
      </w:r>
    </w:p>
    <w:p w:rsidR="0089550A" w:rsidRDefault="0089550A" w:rsidP="00FD4C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Słownie:........................................................................................................... zł brutto z VAT </w:t>
      </w:r>
    </w:p>
    <w:p w:rsidR="00FD4C32" w:rsidRDefault="0089550A" w:rsidP="00FD4C32">
      <w:pPr>
        <w:pStyle w:val="Blockquote"/>
        <w:numPr>
          <w:ilvl w:val="0"/>
          <w:numId w:val="2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>
        <w:rPr>
          <w:szCs w:val="24"/>
        </w:rPr>
        <w:t xml:space="preserve">Oświadczam, że zapoznaliśmy się ze wszystkimi warunkami zamówienia zawartymi w zamówieniu, załącznikami do zamówienia oraz poświadczam, że zamówienie będzie  realizowane </w:t>
      </w:r>
      <w:r>
        <w:rPr>
          <w:b/>
          <w:szCs w:val="24"/>
        </w:rPr>
        <w:t xml:space="preserve">przez </w:t>
      </w:r>
      <w:r>
        <w:rPr>
          <w:rFonts w:eastAsia="Calibri"/>
          <w:b/>
          <w:szCs w:val="24"/>
          <w:u w:val="single"/>
          <w:lang w:eastAsia="en-US"/>
        </w:rPr>
        <w:t xml:space="preserve"> min. 3 osoby.</w:t>
      </w:r>
    </w:p>
    <w:p w:rsidR="00FD4C32" w:rsidRDefault="0089550A" w:rsidP="00FD4C32">
      <w:pPr>
        <w:pStyle w:val="Blockquote"/>
        <w:numPr>
          <w:ilvl w:val="0"/>
          <w:numId w:val="2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 xml:space="preserve">Oświadczam, że wspólnie ubiegając się o udzielenie zamówienia spełniamy warunek dysponowania co najmniej </w:t>
      </w:r>
      <w:r w:rsidRPr="00FD4C32">
        <w:rPr>
          <w:b/>
          <w:szCs w:val="24"/>
        </w:rPr>
        <w:t>3 osobami</w:t>
      </w:r>
      <w:r w:rsidRPr="00FD4C32">
        <w:rPr>
          <w:szCs w:val="24"/>
        </w:rPr>
        <w:t xml:space="preserve"> zdolnymi do wykonania zamówienia zawarty</w:t>
      </w:r>
      <w:r w:rsidRPr="00FD4C32">
        <w:rPr>
          <w:szCs w:val="24"/>
        </w:rPr>
        <w:br/>
        <w:t>w ogłoszeniu.</w:t>
      </w:r>
    </w:p>
    <w:p w:rsidR="00FD4C32" w:rsidRDefault="0089550A" w:rsidP="00FD4C32">
      <w:pPr>
        <w:pStyle w:val="Blockquote"/>
        <w:numPr>
          <w:ilvl w:val="0"/>
          <w:numId w:val="2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>Oświadczam, iż oferta zawiera wszystkie koszty związane z realizacją przedmiotu oferty włącznie z wszelkimi kosztami wynikającymi z zapisów Ogłoszenia.</w:t>
      </w:r>
    </w:p>
    <w:p w:rsidR="00FD4C32" w:rsidRDefault="0089550A" w:rsidP="00FD4C32">
      <w:pPr>
        <w:pStyle w:val="Blockquote"/>
        <w:numPr>
          <w:ilvl w:val="0"/>
          <w:numId w:val="2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 xml:space="preserve">Zapoznaliśmy się z istotnymi postanowieniami przyszłej umowy i nie wnosimy </w:t>
      </w:r>
      <w:r w:rsidR="00FD4C32" w:rsidRPr="00FD4C32">
        <w:rPr>
          <w:szCs w:val="24"/>
        </w:rPr>
        <w:br/>
      </w:r>
      <w:r w:rsidRPr="00FD4C32">
        <w:rPr>
          <w:szCs w:val="24"/>
        </w:rPr>
        <w:t>w stosunku do nich żadnych uwag, a w przypadku wyboru naszej oferty podpiszemy umowę bez żadnych uwag.</w:t>
      </w:r>
    </w:p>
    <w:p w:rsidR="0089550A" w:rsidRPr="00FD4C32" w:rsidRDefault="0089550A" w:rsidP="00FD4C32">
      <w:pPr>
        <w:pStyle w:val="Blockquote"/>
        <w:numPr>
          <w:ilvl w:val="0"/>
          <w:numId w:val="2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FD4C32">
        <w:rPr>
          <w:szCs w:val="24"/>
        </w:rPr>
        <w:t>Integralną częścią oferty są wszystkie załączniki do oferty wymagane w specyfikacji jako niezbędne tj.:</w:t>
      </w:r>
    </w:p>
    <w:p w:rsidR="00573396" w:rsidRDefault="00573396" w:rsidP="00E805B1">
      <w:pPr>
        <w:widowControl w:val="0"/>
        <w:numPr>
          <w:ilvl w:val="1"/>
          <w:numId w:val="21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oświadczenie wykonawcy dotyczące spełniania warunków udziału w postępowaniu (wzór - zał. nr 2 do ogłoszenia);**</w:t>
      </w:r>
    </w:p>
    <w:p w:rsidR="00573396" w:rsidRDefault="00573396" w:rsidP="00E805B1">
      <w:pPr>
        <w:widowControl w:val="0"/>
        <w:numPr>
          <w:ilvl w:val="1"/>
          <w:numId w:val="21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>
        <w:rPr>
          <w:sz w:val="24"/>
          <w:szCs w:val="24"/>
        </w:rPr>
        <w:t xml:space="preserve">oświadczenie o braku podstaw do wykluczenia </w:t>
      </w:r>
      <w:r>
        <w:rPr>
          <w:rFonts w:eastAsia="SimSun"/>
          <w:color w:val="000000"/>
          <w:sz w:val="24"/>
          <w:szCs w:val="24"/>
        </w:rPr>
        <w:t>(wzór - zał. nr 3 do ogłoszenia)**</w:t>
      </w:r>
      <w:r>
        <w:rPr>
          <w:sz w:val="24"/>
          <w:szCs w:val="24"/>
        </w:rPr>
        <w:t>;</w:t>
      </w:r>
    </w:p>
    <w:p w:rsidR="00573396" w:rsidRDefault="00573396" w:rsidP="00E805B1">
      <w:pPr>
        <w:widowControl w:val="0"/>
        <w:numPr>
          <w:ilvl w:val="1"/>
          <w:numId w:val="21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>
        <w:rPr>
          <w:sz w:val="24"/>
          <w:szCs w:val="24"/>
        </w:rPr>
        <w:t xml:space="preserve">pełnomocnictwo do podpisywania oferty oraz do podpisywania zobowiązań </w:t>
      </w:r>
      <w:r w:rsidR="00FD4C32">
        <w:rPr>
          <w:sz w:val="24"/>
          <w:szCs w:val="24"/>
        </w:rPr>
        <w:br/>
      </w:r>
      <w:r>
        <w:rPr>
          <w:sz w:val="24"/>
          <w:szCs w:val="24"/>
        </w:rPr>
        <w:t>w imieniu wykonawcy/konsorcjum (np. jeśli ofertę podpisuje osoba/osoby nie figurujące w odpisie z właściwego rejestru);</w:t>
      </w:r>
    </w:p>
    <w:p w:rsidR="00573396" w:rsidRDefault="00573396" w:rsidP="00E805B1">
      <w:pPr>
        <w:widowControl w:val="0"/>
        <w:numPr>
          <w:ilvl w:val="1"/>
          <w:numId w:val="21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lastRenderedPageBreak/>
        <w:t>...........................................................................................................</w:t>
      </w:r>
      <w:r w:rsidR="00FD4C32">
        <w:rPr>
          <w:rFonts w:eastAsia="SimSun"/>
          <w:color w:val="000000"/>
          <w:sz w:val="24"/>
          <w:szCs w:val="24"/>
        </w:rPr>
        <w:t>...............</w:t>
      </w:r>
      <w:r>
        <w:rPr>
          <w:rFonts w:eastAsia="SimSun"/>
          <w:color w:val="000000"/>
          <w:sz w:val="24"/>
          <w:szCs w:val="24"/>
        </w:rPr>
        <w:t>..............</w:t>
      </w: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89550A" w:rsidRDefault="0089550A" w:rsidP="0089550A">
      <w:pPr>
        <w:ind w:left="-142" w:right="-1"/>
        <w:jc w:val="center"/>
        <w:rPr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(podpis wykonawcy)</w:t>
      </w: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tabs>
          <w:tab w:val="left" w:pos="1200"/>
        </w:tabs>
        <w:rPr>
          <w:b/>
          <w:i/>
        </w:rPr>
      </w:pPr>
      <w:r>
        <w:rPr>
          <w:b/>
          <w:i/>
        </w:rPr>
        <w:t>Uwaga!</w:t>
      </w:r>
      <w:r>
        <w:rPr>
          <w:b/>
          <w:i/>
        </w:rPr>
        <w:tab/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  <w:r>
        <w:t xml:space="preserve">* 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>należy wpisać dane dotyczące wszystkich wykonawców ubiegających się o udzielnie zamówienia.</w:t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jc w:val="both"/>
        <w:rPr>
          <w:bCs/>
          <w:spacing w:val="-3"/>
          <w:lang w:eastAsia="pl-PL"/>
        </w:rPr>
      </w:pPr>
      <w:r>
        <w:rPr>
          <w:bCs/>
          <w:spacing w:val="-3"/>
          <w:lang w:eastAsia="pl-PL"/>
        </w:rPr>
        <w:t>**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 xml:space="preserve">oświadczenia  sporządzane – składane  są odrębnie przez każdego z wykonawców występujących wspólnie. </w:t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89550A" w:rsidRDefault="0089550A" w:rsidP="0089550A"/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89550A" w:rsidRDefault="0089550A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89550A" w:rsidRDefault="0089550A" w:rsidP="0089550A">
      <w:pPr>
        <w:spacing w:line="360" w:lineRule="auto"/>
        <w:jc w:val="both"/>
        <w:rPr>
          <w:sz w:val="24"/>
          <w:szCs w:val="24"/>
        </w:rPr>
      </w:pPr>
    </w:p>
    <w:p w:rsidR="0089550A" w:rsidRDefault="0089550A" w:rsidP="0089550A">
      <w:pPr>
        <w:spacing w:line="360" w:lineRule="auto"/>
        <w:rPr>
          <w:lang w:eastAsia="en-US"/>
        </w:rPr>
      </w:pPr>
    </w:p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1E67DE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89550A" w:rsidRPr="00FC326C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89550A" w:rsidRDefault="0089550A" w:rsidP="0089550A"/>
    <w:p w:rsidR="00573396" w:rsidRDefault="00573396" w:rsidP="0089550A"/>
    <w:p w:rsidR="00573396" w:rsidRDefault="00573396" w:rsidP="0089550A"/>
    <w:p w:rsidR="00573396" w:rsidRDefault="00573396" w:rsidP="0089550A"/>
    <w:p w:rsidR="00573396" w:rsidRDefault="00573396" w:rsidP="0089550A"/>
    <w:p w:rsidR="00573396" w:rsidRDefault="00573396" w:rsidP="0089550A"/>
    <w:p w:rsidR="00573396" w:rsidRDefault="00573396" w:rsidP="0089550A"/>
    <w:p w:rsidR="00573396" w:rsidRDefault="00573396" w:rsidP="0089550A"/>
    <w:p w:rsidR="00573396" w:rsidRDefault="00573396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FD4C32" w:rsidRDefault="00FD4C32" w:rsidP="0089550A"/>
    <w:p w:rsidR="00573396" w:rsidRDefault="00573396" w:rsidP="0089550A"/>
    <w:p w:rsidR="00573396" w:rsidRDefault="00573396" w:rsidP="0089550A"/>
    <w:p w:rsidR="00573396" w:rsidRPr="00297857" w:rsidRDefault="00573396" w:rsidP="0089550A"/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E805B1" w:rsidRPr="00E805B1" w:rsidRDefault="0089550A" w:rsidP="00E805B1">
      <w:pPr>
        <w:pStyle w:val="Nagwek1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FF5E2E">
        <w:rPr>
          <w:szCs w:val="24"/>
        </w:rPr>
        <w:t>2</w:t>
      </w:r>
      <w:r w:rsidR="00573396">
        <w:rPr>
          <w:szCs w:val="24"/>
        </w:rPr>
        <w:t>b</w:t>
      </w:r>
      <w:r w:rsidR="006820ED">
        <w:rPr>
          <w:szCs w:val="24"/>
        </w:rPr>
        <w:t xml:space="preserve"> do S</w:t>
      </w:r>
      <w:r>
        <w:rPr>
          <w:szCs w:val="24"/>
        </w:rPr>
        <w:t>WZ</w:t>
      </w:r>
    </w:p>
    <w:p w:rsidR="0089550A" w:rsidRDefault="0089550A" w:rsidP="0089550A">
      <w:pPr>
        <w:pStyle w:val="Nagwek2"/>
        <w:rPr>
          <w:b/>
          <w:szCs w:val="24"/>
        </w:rPr>
      </w:pPr>
    </w:p>
    <w:p w:rsidR="00E805B1" w:rsidRDefault="00E805B1" w:rsidP="00F954FE">
      <w:pPr>
        <w:pStyle w:val="Nagwek2"/>
        <w:rPr>
          <w:b/>
          <w:szCs w:val="24"/>
        </w:rPr>
      </w:pPr>
    </w:p>
    <w:p w:rsidR="00E805B1" w:rsidRDefault="00E805B1" w:rsidP="00F954FE">
      <w:pPr>
        <w:pStyle w:val="Nagwek2"/>
        <w:rPr>
          <w:b/>
          <w:szCs w:val="24"/>
        </w:rPr>
      </w:pPr>
    </w:p>
    <w:p w:rsidR="00F954FE" w:rsidRPr="00297857" w:rsidRDefault="00F954FE" w:rsidP="00F954FE">
      <w:pPr>
        <w:pStyle w:val="Nagwek2"/>
        <w:rPr>
          <w:b/>
          <w:szCs w:val="24"/>
        </w:rPr>
      </w:pPr>
      <w:r>
        <w:rPr>
          <w:b/>
          <w:szCs w:val="24"/>
        </w:rPr>
        <w:t>Nazwa i adres Wykonawcy</w:t>
      </w:r>
      <w:r w:rsidRPr="00297857">
        <w:rPr>
          <w:b/>
          <w:szCs w:val="24"/>
        </w:rPr>
        <w:t>:</w:t>
      </w:r>
      <w:r>
        <w:rPr>
          <w:b/>
          <w:szCs w:val="24"/>
        </w:rPr>
        <w:t>*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. ………………………………………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…………………………………….......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…………………………………………</w:t>
      </w:r>
    </w:p>
    <w:p w:rsidR="00F954FE" w:rsidRPr="00CB788D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tel./fax. ………………………………..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e-mail ………………………………….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Strona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internetowa</w:t>
      </w:r>
      <w:proofErr w:type="spellEnd"/>
      <w:r>
        <w:rPr>
          <w:sz w:val="18"/>
          <w:szCs w:val="18"/>
          <w:lang w:val="en-US"/>
        </w:rPr>
        <w:t xml:space="preserve"> ………………….....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REGON…………………………….</w:t>
      </w:r>
    </w:p>
    <w:p w:rsidR="00F954FE" w:rsidRPr="00CB788D" w:rsidRDefault="00F954FE" w:rsidP="00F954FE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NIP………………………………..</w:t>
      </w:r>
    </w:p>
    <w:p w:rsidR="00F954FE" w:rsidRDefault="00F954FE" w:rsidP="00F954FE">
      <w:pPr>
        <w:spacing w:line="276" w:lineRule="auto"/>
        <w:jc w:val="center"/>
        <w:rPr>
          <w:b/>
          <w:sz w:val="18"/>
          <w:szCs w:val="18"/>
        </w:rPr>
      </w:pPr>
    </w:p>
    <w:p w:rsidR="00F954FE" w:rsidRDefault="00F954FE" w:rsidP="00F954FE">
      <w:pPr>
        <w:pStyle w:val="Akapitzlist"/>
        <w:numPr>
          <w:ilvl w:val="0"/>
          <w:numId w:val="24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Skopiować w przypadku większej liczby wykonawców</w:t>
      </w:r>
    </w:p>
    <w:p w:rsidR="00E805B1" w:rsidRDefault="00E805B1" w:rsidP="00E805B1">
      <w:pPr>
        <w:pStyle w:val="Akapitzlist"/>
        <w:spacing w:line="276" w:lineRule="auto"/>
        <w:rPr>
          <w:b/>
          <w:sz w:val="18"/>
          <w:szCs w:val="18"/>
        </w:rPr>
      </w:pPr>
    </w:p>
    <w:p w:rsidR="00E805B1" w:rsidRPr="00E805B1" w:rsidRDefault="00E805B1" w:rsidP="00E805B1">
      <w:pPr>
        <w:spacing w:line="276" w:lineRule="auto"/>
        <w:rPr>
          <w:b/>
          <w:sz w:val="18"/>
          <w:szCs w:val="18"/>
        </w:rPr>
      </w:pPr>
    </w:p>
    <w:p w:rsidR="0089550A" w:rsidRPr="0089550A" w:rsidRDefault="0089550A" w:rsidP="00E805B1">
      <w:pPr>
        <w:spacing w:line="276" w:lineRule="auto"/>
        <w:jc w:val="center"/>
        <w:rPr>
          <w:b/>
          <w:sz w:val="24"/>
          <w:szCs w:val="24"/>
        </w:rPr>
      </w:pPr>
      <w:r w:rsidRPr="0089550A">
        <w:rPr>
          <w:b/>
          <w:sz w:val="24"/>
          <w:szCs w:val="24"/>
        </w:rPr>
        <w:t>OFERTA</w:t>
      </w:r>
    </w:p>
    <w:p w:rsidR="0089550A" w:rsidRPr="0089550A" w:rsidRDefault="0089550A" w:rsidP="00E805B1">
      <w:pPr>
        <w:spacing w:line="276" w:lineRule="auto"/>
        <w:jc w:val="center"/>
        <w:rPr>
          <w:spacing w:val="-3"/>
          <w:sz w:val="24"/>
          <w:szCs w:val="24"/>
        </w:rPr>
      </w:pPr>
      <w:r w:rsidRPr="0089550A">
        <w:rPr>
          <w:spacing w:val="-3"/>
          <w:sz w:val="24"/>
          <w:szCs w:val="24"/>
        </w:rPr>
        <w:t>ZAMÓWIENIE NA USŁUGI SPOŁECZNE</w:t>
      </w:r>
    </w:p>
    <w:p w:rsidR="0089550A" w:rsidRPr="00683EC1" w:rsidRDefault="0089550A" w:rsidP="00E805B1">
      <w:pPr>
        <w:spacing w:line="276" w:lineRule="auto"/>
        <w:jc w:val="center"/>
      </w:pPr>
      <w:r w:rsidRPr="00683EC1">
        <w:rPr>
          <w:spacing w:val="-3"/>
        </w:rPr>
        <w:t xml:space="preserve">prowadzone w trybie </w:t>
      </w:r>
      <w:r w:rsidRPr="00683EC1"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683EC1">
        <w:t>p.z.p</w:t>
      </w:r>
      <w:proofErr w:type="spellEnd"/>
      <w:r w:rsidRPr="00683EC1">
        <w:t xml:space="preserve">. na </w:t>
      </w:r>
      <w:r w:rsidRPr="00683EC1">
        <w:rPr>
          <w:caps/>
        </w:rPr>
        <w:t>usługi spoŁeczne</w:t>
      </w:r>
      <w:r w:rsidR="00FD4C32" w:rsidRPr="00683EC1">
        <w:rPr>
          <w:caps/>
        </w:rPr>
        <w:t xml:space="preserve"> </w:t>
      </w:r>
      <w:r w:rsidRPr="00683EC1">
        <w:t xml:space="preserve">wynikające z programu kompleksowego </w:t>
      </w:r>
      <w:r w:rsidR="00683EC1">
        <w:br/>
      </w:r>
      <w:r w:rsidRPr="00683EC1">
        <w:t>wsparcia dla rodzin „Za życiem”</w:t>
      </w:r>
    </w:p>
    <w:p w:rsidR="0089550A" w:rsidRPr="00297857" w:rsidRDefault="0089550A" w:rsidP="0089550A">
      <w:pPr>
        <w:jc w:val="center"/>
        <w:rPr>
          <w:sz w:val="24"/>
          <w:szCs w:val="24"/>
        </w:rPr>
      </w:pPr>
      <w:r w:rsidRPr="00297857">
        <w:rPr>
          <w:sz w:val="24"/>
          <w:szCs w:val="24"/>
        </w:rPr>
        <w:t xml:space="preserve"> </w:t>
      </w:r>
    </w:p>
    <w:p w:rsidR="0089550A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E805B1" w:rsidRPr="00621D49" w:rsidRDefault="00E805B1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9550A" w:rsidRPr="00621D49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część III </w:t>
      </w:r>
      <w:r w:rsidRPr="00621D49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U</w:t>
      </w:r>
      <w:r w:rsidRPr="00F126E7">
        <w:rPr>
          <w:b/>
          <w:sz w:val="24"/>
          <w:szCs w:val="24"/>
        </w:rPr>
        <w:t>sług</w:t>
      </w:r>
      <w:r>
        <w:rPr>
          <w:b/>
          <w:sz w:val="24"/>
          <w:szCs w:val="24"/>
        </w:rPr>
        <w:t>i</w:t>
      </w:r>
      <w:r w:rsidRPr="00F126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INTEGRACJI SENSORYCZNEJ</w:t>
      </w:r>
    </w:p>
    <w:p w:rsidR="0089550A" w:rsidRDefault="0089550A" w:rsidP="008955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89550A" w:rsidRDefault="0089550A" w:rsidP="0089550A">
      <w:pPr>
        <w:widowControl w:val="0"/>
        <w:autoSpaceDE w:val="0"/>
        <w:jc w:val="center"/>
        <w:rPr>
          <w:sz w:val="24"/>
          <w:szCs w:val="24"/>
        </w:rPr>
      </w:pPr>
    </w:p>
    <w:p w:rsidR="0089550A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9550A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na świadczenie </w:t>
      </w:r>
      <w:r>
        <w:rPr>
          <w:b/>
          <w:sz w:val="24"/>
          <w:szCs w:val="24"/>
        </w:rPr>
        <w:t xml:space="preserve">usług </w:t>
      </w:r>
      <w:r w:rsidR="00573396">
        <w:rPr>
          <w:b/>
          <w:sz w:val="24"/>
          <w:szCs w:val="24"/>
        </w:rPr>
        <w:t>integracji sensorycznej</w:t>
      </w:r>
    </w:p>
    <w:p w:rsidR="0089550A" w:rsidRDefault="0089550A" w:rsidP="0089550A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89550A" w:rsidRDefault="0089550A" w:rsidP="0089550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1 h (60 min) ……….... x </w:t>
      </w:r>
      <w:r w:rsidR="00646A0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godzin  = ……....………………… zł brutto</w:t>
      </w:r>
    </w:p>
    <w:p w:rsidR="0089550A" w:rsidRDefault="0089550A" w:rsidP="008955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Słownie:........................................................................................................... zł brutto z VAT </w:t>
      </w:r>
    </w:p>
    <w:p w:rsidR="00683EC1" w:rsidRDefault="0089550A" w:rsidP="00683EC1">
      <w:pPr>
        <w:pStyle w:val="Blockquote"/>
        <w:numPr>
          <w:ilvl w:val="0"/>
          <w:numId w:val="27"/>
        </w:numPr>
        <w:tabs>
          <w:tab w:val="left" w:pos="360"/>
        </w:tabs>
        <w:spacing w:before="0" w:after="0"/>
        <w:ind w:right="0"/>
        <w:jc w:val="both"/>
        <w:rPr>
          <w:szCs w:val="24"/>
        </w:rPr>
      </w:pPr>
      <w:r>
        <w:rPr>
          <w:szCs w:val="24"/>
        </w:rPr>
        <w:t xml:space="preserve">Oświadczam, że zapoznaliśmy się ze wszystkimi warunkami zamówienia zawartymi w zamówieniu, załącznikami do zamówienia oraz poświadczam, że zamówienie będzie  realizowane </w:t>
      </w:r>
      <w:r>
        <w:rPr>
          <w:b/>
          <w:szCs w:val="24"/>
        </w:rPr>
        <w:t xml:space="preserve">przez </w:t>
      </w:r>
      <w:r>
        <w:rPr>
          <w:rFonts w:eastAsia="Calibri"/>
          <w:b/>
          <w:szCs w:val="24"/>
          <w:u w:val="single"/>
          <w:lang w:eastAsia="en-US"/>
        </w:rPr>
        <w:t xml:space="preserve"> min. </w:t>
      </w:r>
      <w:r w:rsidR="00573396">
        <w:rPr>
          <w:rFonts w:eastAsia="Calibri"/>
          <w:b/>
          <w:szCs w:val="24"/>
          <w:u w:val="single"/>
          <w:lang w:eastAsia="en-US"/>
        </w:rPr>
        <w:t>3</w:t>
      </w:r>
      <w:r>
        <w:rPr>
          <w:rFonts w:eastAsia="Calibri"/>
          <w:b/>
          <w:szCs w:val="24"/>
          <w:u w:val="single"/>
          <w:lang w:eastAsia="en-US"/>
        </w:rPr>
        <w:t xml:space="preserve"> osoby.</w:t>
      </w:r>
    </w:p>
    <w:p w:rsidR="00683EC1" w:rsidRDefault="0089550A" w:rsidP="00683EC1">
      <w:pPr>
        <w:pStyle w:val="Blockquote"/>
        <w:numPr>
          <w:ilvl w:val="0"/>
          <w:numId w:val="27"/>
        </w:numPr>
        <w:tabs>
          <w:tab w:val="left" w:pos="360"/>
        </w:tabs>
        <w:spacing w:before="0" w:after="0"/>
        <w:ind w:right="0"/>
        <w:jc w:val="both"/>
        <w:rPr>
          <w:szCs w:val="24"/>
        </w:rPr>
      </w:pPr>
      <w:r w:rsidRPr="00683EC1">
        <w:rPr>
          <w:szCs w:val="24"/>
        </w:rPr>
        <w:t xml:space="preserve">Oświadczam, że wspólnie ubiegając się o udzielenie zamówienia spełniamy warunek dysponowania co najmniej </w:t>
      </w:r>
      <w:r w:rsidR="00573396" w:rsidRPr="00683EC1">
        <w:rPr>
          <w:b/>
          <w:szCs w:val="24"/>
        </w:rPr>
        <w:t>3</w:t>
      </w:r>
      <w:r w:rsidRPr="00683EC1">
        <w:rPr>
          <w:b/>
          <w:szCs w:val="24"/>
        </w:rPr>
        <w:t xml:space="preserve"> osobami</w:t>
      </w:r>
      <w:r w:rsidRPr="00683EC1">
        <w:rPr>
          <w:szCs w:val="24"/>
        </w:rPr>
        <w:t xml:space="preserve"> zdolnymi do wykonania zamówienia zawarty</w:t>
      </w:r>
      <w:r w:rsidRPr="00683EC1">
        <w:rPr>
          <w:szCs w:val="24"/>
        </w:rPr>
        <w:br/>
        <w:t>w ogłoszeniu.</w:t>
      </w:r>
    </w:p>
    <w:p w:rsidR="00683EC1" w:rsidRDefault="0089550A" w:rsidP="00683EC1">
      <w:pPr>
        <w:pStyle w:val="Blockquote"/>
        <w:numPr>
          <w:ilvl w:val="0"/>
          <w:numId w:val="27"/>
        </w:numPr>
        <w:tabs>
          <w:tab w:val="left" w:pos="360"/>
        </w:tabs>
        <w:spacing w:before="0" w:after="0"/>
        <w:ind w:right="0"/>
        <w:jc w:val="both"/>
        <w:rPr>
          <w:szCs w:val="24"/>
        </w:rPr>
      </w:pPr>
      <w:r w:rsidRPr="00683EC1">
        <w:rPr>
          <w:szCs w:val="24"/>
        </w:rPr>
        <w:t>Oświadczam, iż oferta zawiera wszystkie koszty związane z realizacją przedmiotu oferty włącznie z wszelkimi kosztami wynikającymi z zapisów Ogłoszenia.</w:t>
      </w:r>
    </w:p>
    <w:p w:rsidR="00683EC1" w:rsidRDefault="0089550A" w:rsidP="00683EC1">
      <w:pPr>
        <w:pStyle w:val="Blockquote"/>
        <w:numPr>
          <w:ilvl w:val="0"/>
          <w:numId w:val="27"/>
        </w:numPr>
        <w:tabs>
          <w:tab w:val="left" w:pos="360"/>
        </w:tabs>
        <w:spacing w:before="0" w:after="0"/>
        <w:ind w:right="0"/>
        <w:jc w:val="both"/>
        <w:rPr>
          <w:szCs w:val="24"/>
        </w:rPr>
      </w:pPr>
      <w:r w:rsidRPr="00683EC1">
        <w:rPr>
          <w:szCs w:val="24"/>
        </w:rPr>
        <w:t xml:space="preserve">Zapoznaliśmy się z istotnymi postanowieniami przyszłej umowy i nie wnosimy </w:t>
      </w:r>
      <w:r w:rsidR="00E805B1" w:rsidRPr="00683EC1">
        <w:rPr>
          <w:szCs w:val="24"/>
        </w:rPr>
        <w:br/>
      </w:r>
      <w:r w:rsidRPr="00683EC1">
        <w:rPr>
          <w:szCs w:val="24"/>
        </w:rPr>
        <w:t>w stosunku do nich żadnych uwag, a w przypadku wyboru naszej oferty podpiszemy umowę bez żadnych uwag.</w:t>
      </w:r>
    </w:p>
    <w:p w:rsidR="00E805B1" w:rsidRPr="00683EC1" w:rsidRDefault="0089550A" w:rsidP="00683EC1">
      <w:pPr>
        <w:pStyle w:val="Blockquote"/>
        <w:numPr>
          <w:ilvl w:val="0"/>
          <w:numId w:val="27"/>
        </w:numPr>
        <w:tabs>
          <w:tab w:val="left" w:pos="360"/>
        </w:tabs>
        <w:spacing w:before="0" w:after="0"/>
        <w:ind w:right="0"/>
        <w:jc w:val="both"/>
        <w:rPr>
          <w:szCs w:val="24"/>
        </w:rPr>
      </w:pPr>
      <w:r w:rsidRPr="00683EC1">
        <w:rPr>
          <w:szCs w:val="24"/>
        </w:rPr>
        <w:t>Integralną częścią oferty są wszystkie załączniki do oferty wymagane w specyfikacji jako niezbędne tj.:</w:t>
      </w:r>
    </w:p>
    <w:p w:rsidR="00E805B1" w:rsidRPr="00E805B1" w:rsidRDefault="00E805B1" w:rsidP="00E805B1">
      <w:pPr>
        <w:pStyle w:val="Akapitzlist"/>
        <w:numPr>
          <w:ilvl w:val="0"/>
          <w:numId w:val="29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29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29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34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34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34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34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Pr="00E805B1" w:rsidRDefault="00E805B1" w:rsidP="00E805B1">
      <w:pPr>
        <w:pStyle w:val="Akapitzlist"/>
        <w:numPr>
          <w:ilvl w:val="0"/>
          <w:numId w:val="34"/>
        </w:numPr>
        <w:tabs>
          <w:tab w:val="left" w:pos="360"/>
        </w:tabs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E805B1" w:rsidRDefault="0089550A" w:rsidP="00E805B1">
      <w:pPr>
        <w:pStyle w:val="Blockquote"/>
        <w:numPr>
          <w:ilvl w:val="1"/>
          <w:numId w:val="34"/>
        </w:numPr>
        <w:tabs>
          <w:tab w:val="left" w:pos="360"/>
        </w:tabs>
        <w:spacing w:before="0" w:after="0" w:line="276" w:lineRule="auto"/>
        <w:ind w:left="998" w:right="0" w:hanging="431"/>
        <w:jc w:val="both"/>
        <w:rPr>
          <w:rFonts w:eastAsia="SimSun"/>
          <w:color w:val="000000"/>
          <w:szCs w:val="24"/>
        </w:rPr>
      </w:pPr>
      <w:r w:rsidRPr="00E805B1">
        <w:rPr>
          <w:rFonts w:eastAsia="SimSun"/>
          <w:color w:val="000000"/>
          <w:szCs w:val="24"/>
        </w:rPr>
        <w:t>oświadczenie wykonawcy dotyczące spełniania warunków udziału w postępowaniu (wzór - zał. nr 2 do ogłoszenia);**</w:t>
      </w:r>
    </w:p>
    <w:p w:rsidR="00E805B1" w:rsidRDefault="0089550A" w:rsidP="00E805B1">
      <w:pPr>
        <w:pStyle w:val="Blockquote"/>
        <w:numPr>
          <w:ilvl w:val="1"/>
          <w:numId w:val="34"/>
        </w:numPr>
        <w:tabs>
          <w:tab w:val="left" w:pos="360"/>
        </w:tabs>
        <w:spacing w:before="0" w:after="0" w:line="276" w:lineRule="auto"/>
        <w:ind w:left="998" w:right="0" w:hanging="431"/>
        <w:jc w:val="both"/>
        <w:rPr>
          <w:szCs w:val="24"/>
        </w:rPr>
      </w:pPr>
      <w:r w:rsidRPr="00E805B1">
        <w:rPr>
          <w:szCs w:val="24"/>
        </w:rPr>
        <w:t xml:space="preserve">oświadczenie o braku podstaw do wykluczenia </w:t>
      </w:r>
      <w:r w:rsidRPr="00E805B1">
        <w:rPr>
          <w:rFonts w:eastAsia="SimSun"/>
          <w:color w:val="000000"/>
          <w:szCs w:val="24"/>
        </w:rPr>
        <w:t>(wzór - zał. nr 3 do ogłoszenia)**</w:t>
      </w:r>
      <w:r w:rsidRPr="00E805B1">
        <w:rPr>
          <w:szCs w:val="24"/>
        </w:rPr>
        <w:t>;</w:t>
      </w:r>
    </w:p>
    <w:p w:rsidR="00E805B1" w:rsidRDefault="0089550A" w:rsidP="00E805B1">
      <w:pPr>
        <w:pStyle w:val="Blockquote"/>
        <w:numPr>
          <w:ilvl w:val="1"/>
          <w:numId w:val="34"/>
        </w:numPr>
        <w:tabs>
          <w:tab w:val="left" w:pos="360"/>
        </w:tabs>
        <w:spacing w:before="0" w:after="0" w:line="276" w:lineRule="auto"/>
        <w:ind w:left="998" w:right="0" w:hanging="431"/>
        <w:jc w:val="both"/>
        <w:rPr>
          <w:szCs w:val="24"/>
        </w:rPr>
      </w:pPr>
      <w:r w:rsidRPr="00E805B1">
        <w:rPr>
          <w:szCs w:val="24"/>
        </w:rPr>
        <w:t>pełnomocnictwo do podpisywania oferty oraz do podpisywania zobowiązań w imieniu wykonawcy/konsorcjum (np. jeśli ofertę podpisuje osoba/osoby nie figurujące w odpisie z właściwego rejestru);</w:t>
      </w:r>
    </w:p>
    <w:p w:rsidR="0089550A" w:rsidRPr="00E805B1" w:rsidRDefault="0089550A" w:rsidP="00E805B1">
      <w:pPr>
        <w:pStyle w:val="Blockquote"/>
        <w:numPr>
          <w:ilvl w:val="1"/>
          <w:numId w:val="34"/>
        </w:numPr>
        <w:tabs>
          <w:tab w:val="left" w:pos="360"/>
        </w:tabs>
        <w:spacing w:before="0" w:after="0" w:line="276" w:lineRule="auto"/>
        <w:ind w:left="998" w:right="0" w:hanging="431"/>
        <w:jc w:val="both"/>
        <w:rPr>
          <w:szCs w:val="24"/>
        </w:rPr>
      </w:pPr>
      <w:r w:rsidRPr="00E805B1">
        <w:rPr>
          <w:rFonts w:eastAsia="SimSun"/>
          <w:color w:val="000000"/>
          <w:szCs w:val="24"/>
        </w:rPr>
        <w:lastRenderedPageBreak/>
        <w:t>.....................................................................................................................................</w:t>
      </w:r>
    </w:p>
    <w:p w:rsidR="0089550A" w:rsidRDefault="0089550A" w:rsidP="00573396">
      <w:pPr>
        <w:widowControl w:val="0"/>
        <w:tabs>
          <w:tab w:val="left" w:pos="851"/>
        </w:tabs>
        <w:autoSpaceDE w:val="0"/>
        <w:spacing w:before="100"/>
        <w:ind w:left="644"/>
        <w:jc w:val="both"/>
        <w:rPr>
          <w:rFonts w:eastAsia="SimSun"/>
          <w:color w:val="000000"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</w:p>
    <w:p w:rsidR="0089550A" w:rsidRDefault="0089550A" w:rsidP="0089550A">
      <w:pPr>
        <w:ind w:left="-142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89550A" w:rsidRDefault="0089550A" w:rsidP="0089550A">
      <w:pPr>
        <w:ind w:left="-142" w:right="-1"/>
        <w:jc w:val="center"/>
        <w:rPr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(podpis wykonawcy)</w:t>
      </w: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tabs>
          <w:tab w:val="left" w:pos="1200"/>
        </w:tabs>
        <w:rPr>
          <w:b/>
          <w:i/>
        </w:rPr>
      </w:pPr>
      <w:r>
        <w:rPr>
          <w:b/>
          <w:i/>
        </w:rPr>
        <w:t>Uwaga!</w:t>
      </w:r>
      <w:r>
        <w:rPr>
          <w:b/>
          <w:i/>
        </w:rPr>
        <w:tab/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  <w:r>
        <w:t xml:space="preserve">* 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>należy wpisać dane dotyczące wszystkich wykonawców ubiegających się o udzielnie zamówienia.</w:t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jc w:val="both"/>
        <w:rPr>
          <w:bCs/>
          <w:spacing w:val="-3"/>
          <w:lang w:eastAsia="pl-PL"/>
        </w:rPr>
      </w:pPr>
      <w:r>
        <w:rPr>
          <w:bCs/>
          <w:spacing w:val="-3"/>
          <w:lang w:eastAsia="pl-PL"/>
        </w:rPr>
        <w:t>**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 xml:space="preserve">oświadczenia  sporządzane – składane  są odrębnie przez każdego z wykonawców występujących wspólnie. </w:t>
      </w: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89550A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89550A" w:rsidRDefault="0089550A" w:rsidP="0089550A"/>
    <w:p w:rsidR="0089550A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Default="0089550A" w:rsidP="0089550A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89550A" w:rsidRDefault="0089550A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89550A" w:rsidRDefault="0089550A" w:rsidP="0089550A">
      <w:pPr>
        <w:spacing w:line="360" w:lineRule="auto"/>
        <w:jc w:val="both"/>
        <w:rPr>
          <w:sz w:val="24"/>
          <w:szCs w:val="24"/>
        </w:rPr>
      </w:pPr>
    </w:p>
    <w:p w:rsidR="0089550A" w:rsidRDefault="0089550A" w:rsidP="0089550A">
      <w:pPr>
        <w:spacing w:line="360" w:lineRule="auto"/>
        <w:rPr>
          <w:lang w:eastAsia="en-US"/>
        </w:rPr>
      </w:pPr>
    </w:p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1E67DE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89550A" w:rsidRPr="00FC326C" w:rsidRDefault="0089550A" w:rsidP="0089550A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89550A" w:rsidRPr="00297857" w:rsidRDefault="0089550A" w:rsidP="0089550A"/>
    <w:p w:rsidR="0089550A" w:rsidRPr="00297857" w:rsidRDefault="0089550A" w:rsidP="0089550A">
      <w:pPr>
        <w:ind w:left="-142" w:right="-1"/>
        <w:jc w:val="both"/>
        <w:rPr>
          <w:i/>
          <w:sz w:val="24"/>
          <w:szCs w:val="24"/>
          <w:u w:val="single"/>
        </w:rPr>
      </w:pPr>
    </w:p>
    <w:p w:rsidR="0089550A" w:rsidRPr="00297857" w:rsidRDefault="0089550A" w:rsidP="0089550A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89550A" w:rsidRPr="00297857" w:rsidRDefault="0089550A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89550A" w:rsidRPr="00297857" w:rsidRDefault="0089550A" w:rsidP="0089550A">
      <w:pPr>
        <w:spacing w:line="360" w:lineRule="auto"/>
        <w:jc w:val="both"/>
        <w:rPr>
          <w:sz w:val="24"/>
          <w:szCs w:val="24"/>
        </w:rPr>
      </w:pPr>
    </w:p>
    <w:p w:rsidR="0089550A" w:rsidRPr="00297857" w:rsidRDefault="0089550A" w:rsidP="0089550A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89550A" w:rsidRPr="00297857" w:rsidRDefault="0089550A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89550A" w:rsidRPr="00297857" w:rsidRDefault="0089550A" w:rsidP="0089550A">
      <w:pPr>
        <w:spacing w:line="360" w:lineRule="auto"/>
        <w:jc w:val="both"/>
        <w:rPr>
          <w:sz w:val="24"/>
          <w:szCs w:val="24"/>
        </w:rPr>
      </w:pPr>
    </w:p>
    <w:p w:rsidR="0089550A" w:rsidRDefault="0089550A" w:rsidP="0089550A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89550A" w:rsidRDefault="0089550A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683EC1" w:rsidRDefault="00683EC1" w:rsidP="0089550A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89550A" w:rsidRDefault="0089550A" w:rsidP="0089550A">
      <w:pPr>
        <w:spacing w:line="360" w:lineRule="auto"/>
        <w:jc w:val="both"/>
        <w:rPr>
          <w:sz w:val="24"/>
          <w:szCs w:val="24"/>
        </w:rPr>
      </w:pPr>
    </w:p>
    <w:p w:rsidR="00573396" w:rsidRPr="00297857" w:rsidRDefault="006820ED" w:rsidP="00573396">
      <w:pPr>
        <w:pStyle w:val="Nagwek1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FF5E2E">
        <w:rPr>
          <w:szCs w:val="24"/>
        </w:rPr>
        <w:t>2</w:t>
      </w:r>
      <w:r>
        <w:rPr>
          <w:szCs w:val="24"/>
        </w:rPr>
        <w:t>c do S</w:t>
      </w:r>
      <w:r w:rsidR="00573396">
        <w:rPr>
          <w:szCs w:val="24"/>
        </w:rPr>
        <w:t>WZ</w:t>
      </w:r>
    </w:p>
    <w:p w:rsidR="00573396" w:rsidRDefault="00573396" w:rsidP="00573396">
      <w:pPr>
        <w:pStyle w:val="Nagwek2"/>
        <w:rPr>
          <w:b/>
          <w:szCs w:val="24"/>
        </w:rPr>
      </w:pPr>
    </w:p>
    <w:p w:rsidR="00573396" w:rsidRDefault="00573396" w:rsidP="00573396">
      <w:pPr>
        <w:rPr>
          <w:sz w:val="24"/>
          <w:szCs w:val="24"/>
        </w:rPr>
      </w:pPr>
    </w:p>
    <w:p w:rsidR="00683EC1" w:rsidRPr="00297857" w:rsidRDefault="00683EC1" w:rsidP="00573396">
      <w:pPr>
        <w:rPr>
          <w:sz w:val="24"/>
          <w:szCs w:val="24"/>
        </w:rPr>
      </w:pPr>
    </w:p>
    <w:p w:rsidR="00F954FE" w:rsidRPr="00297857" w:rsidRDefault="00F954FE" w:rsidP="00F954FE">
      <w:pPr>
        <w:pStyle w:val="Nagwek2"/>
        <w:rPr>
          <w:b/>
          <w:szCs w:val="24"/>
        </w:rPr>
      </w:pPr>
      <w:r>
        <w:rPr>
          <w:b/>
          <w:szCs w:val="24"/>
        </w:rPr>
        <w:t>Nazwa i adres Wykonawcy</w:t>
      </w:r>
      <w:r w:rsidRPr="00297857">
        <w:rPr>
          <w:b/>
          <w:szCs w:val="24"/>
        </w:rPr>
        <w:t>:</w:t>
      </w:r>
      <w:r>
        <w:rPr>
          <w:b/>
          <w:szCs w:val="24"/>
        </w:rPr>
        <w:t>*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. ………………………………………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…………………………………….......</w:t>
      </w:r>
    </w:p>
    <w:p w:rsidR="00F954FE" w:rsidRPr="001E67D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…………………………………………</w:t>
      </w:r>
    </w:p>
    <w:p w:rsidR="00F954FE" w:rsidRPr="00CB788D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tel./fax. ………………………………..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e-mail ………………………………….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Strona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internetowa</w:t>
      </w:r>
      <w:proofErr w:type="spellEnd"/>
      <w:r>
        <w:rPr>
          <w:sz w:val="18"/>
          <w:szCs w:val="18"/>
          <w:lang w:val="en-US"/>
        </w:rPr>
        <w:t xml:space="preserve"> ………………….....</w:t>
      </w:r>
    </w:p>
    <w:p w:rsidR="00F954FE" w:rsidRDefault="00F954FE" w:rsidP="00F954FE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REGON…………………………….</w:t>
      </w:r>
    </w:p>
    <w:p w:rsidR="00F954FE" w:rsidRPr="00CB788D" w:rsidRDefault="00F954FE" w:rsidP="00F954FE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Nr NIP………………………………..</w:t>
      </w:r>
    </w:p>
    <w:p w:rsidR="00F954FE" w:rsidRDefault="00F954FE" w:rsidP="00F954FE">
      <w:pPr>
        <w:spacing w:line="276" w:lineRule="auto"/>
        <w:jc w:val="center"/>
        <w:rPr>
          <w:b/>
          <w:sz w:val="18"/>
          <w:szCs w:val="18"/>
        </w:rPr>
      </w:pPr>
    </w:p>
    <w:p w:rsidR="00F954FE" w:rsidRPr="00F954FE" w:rsidRDefault="00F954FE" w:rsidP="00F954FE">
      <w:pPr>
        <w:pStyle w:val="Akapitzlist"/>
        <w:numPr>
          <w:ilvl w:val="0"/>
          <w:numId w:val="24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Skopiować w przypadku większej liczby wykonawców</w:t>
      </w:r>
    </w:p>
    <w:p w:rsidR="00573396" w:rsidRDefault="00573396" w:rsidP="00573396">
      <w:pPr>
        <w:jc w:val="center"/>
        <w:rPr>
          <w:b/>
          <w:sz w:val="24"/>
          <w:szCs w:val="24"/>
        </w:rPr>
      </w:pPr>
    </w:p>
    <w:p w:rsidR="00683EC1" w:rsidRPr="00297857" w:rsidRDefault="00683EC1" w:rsidP="00573396">
      <w:pPr>
        <w:jc w:val="center"/>
        <w:rPr>
          <w:b/>
          <w:sz w:val="24"/>
          <w:szCs w:val="24"/>
        </w:rPr>
      </w:pPr>
    </w:p>
    <w:p w:rsidR="00573396" w:rsidRPr="0089550A" w:rsidRDefault="00573396" w:rsidP="00683EC1">
      <w:pPr>
        <w:spacing w:line="276" w:lineRule="auto"/>
        <w:jc w:val="center"/>
        <w:rPr>
          <w:b/>
          <w:sz w:val="24"/>
          <w:szCs w:val="24"/>
        </w:rPr>
      </w:pPr>
      <w:r w:rsidRPr="0089550A">
        <w:rPr>
          <w:b/>
          <w:sz w:val="24"/>
          <w:szCs w:val="24"/>
        </w:rPr>
        <w:t>OFERTA</w:t>
      </w:r>
    </w:p>
    <w:p w:rsidR="00573396" w:rsidRPr="0089550A" w:rsidRDefault="00573396" w:rsidP="00683EC1">
      <w:pPr>
        <w:spacing w:line="276" w:lineRule="auto"/>
        <w:jc w:val="center"/>
        <w:rPr>
          <w:spacing w:val="-3"/>
          <w:sz w:val="24"/>
          <w:szCs w:val="24"/>
        </w:rPr>
      </w:pPr>
      <w:r w:rsidRPr="0089550A">
        <w:rPr>
          <w:spacing w:val="-3"/>
          <w:sz w:val="24"/>
          <w:szCs w:val="24"/>
        </w:rPr>
        <w:t>ZAMÓWIENIE NA USŁUGI SPOŁECZNE</w:t>
      </w:r>
    </w:p>
    <w:p w:rsidR="00573396" w:rsidRPr="00683EC1" w:rsidRDefault="00573396" w:rsidP="00683EC1">
      <w:pPr>
        <w:spacing w:line="276" w:lineRule="auto"/>
        <w:jc w:val="center"/>
      </w:pPr>
      <w:r w:rsidRPr="00683EC1">
        <w:rPr>
          <w:spacing w:val="-3"/>
        </w:rPr>
        <w:t xml:space="preserve">prowadzone w trybie </w:t>
      </w:r>
      <w:r w:rsidRPr="00683EC1"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683EC1">
        <w:t>p.z.p</w:t>
      </w:r>
      <w:proofErr w:type="spellEnd"/>
      <w:r w:rsidRPr="00683EC1">
        <w:t xml:space="preserve">. na </w:t>
      </w:r>
      <w:r w:rsidRPr="00683EC1">
        <w:rPr>
          <w:caps/>
        </w:rPr>
        <w:t>usługi spoŁeczne</w:t>
      </w:r>
      <w:r w:rsidR="00FD4C32" w:rsidRPr="00683EC1">
        <w:t xml:space="preserve"> </w:t>
      </w:r>
      <w:r w:rsidRPr="00683EC1">
        <w:t xml:space="preserve">wynikające z programu kompleksowego </w:t>
      </w:r>
      <w:r w:rsidR="00683EC1">
        <w:br/>
      </w:r>
      <w:r w:rsidRPr="00683EC1">
        <w:t>wsparcia dla rodzin „Za życiem”</w:t>
      </w:r>
    </w:p>
    <w:p w:rsidR="00573396" w:rsidRPr="00297857" w:rsidRDefault="00573396" w:rsidP="00573396">
      <w:pPr>
        <w:jc w:val="center"/>
        <w:rPr>
          <w:sz w:val="24"/>
          <w:szCs w:val="24"/>
        </w:rPr>
      </w:pPr>
    </w:p>
    <w:p w:rsidR="00573396" w:rsidRDefault="00573396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683EC1" w:rsidRPr="00621D49" w:rsidRDefault="00683EC1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573396" w:rsidRPr="00621D49" w:rsidRDefault="00573396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część IV </w:t>
      </w:r>
      <w:r w:rsidRPr="00621D49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U</w:t>
      </w:r>
      <w:r w:rsidRPr="00F126E7">
        <w:rPr>
          <w:b/>
          <w:sz w:val="24"/>
          <w:szCs w:val="24"/>
        </w:rPr>
        <w:t>sług</w:t>
      </w:r>
      <w:r>
        <w:rPr>
          <w:b/>
          <w:sz w:val="24"/>
          <w:szCs w:val="24"/>
        </w:rPr>
        <w:t>i</w:t>
      </w:r>
      <w:r w:rsidRPr="00F126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PSYCHOLOGICZNE</w:t>
      </w:r>
    </w:p>
    <w:p w:rsidR="00573396" w:rsidRDefault="00573396" w:rsidP="005733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573396" w:rsidRDefault="00573396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683EC1" w:rsidRDefault="00683EC1" w:rsidP="00683EC1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</w:p>
    <w:p w:rsidR="00573396" w:rsidRDefault="00573396" w:rsidP="00683EC1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na świadczenie </w:t>
      </w:r>
      <w:r>
        <w:rPr>
          <w:b/>
          <w:sz w:val="24"/>
          <w:szCs w:val="24"/>
        </w:rPr>
        <w:t>usług PSYCHOLOGICZNYCH</w:t>
      </w:r>
    </w:p>
    <w:p w:rsidR="00573396" w:rsidRDefault="00573396" w:rsidP="00683EC1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</w:p>
    <w:p w:rsidR="00573396" w:rsidRDefault="00573396" w:rsidP="00683E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1 h (60 min) ……….... x </w:t>
      </w:r>
      <w:r>
        <w:rPr>
          <w:b/>
          <w:sz w:val="24"/>
          <w:szCs w:val="24"/>
        </w:rPr>
        <w:t>120</w:t>
      </w:r>
      <w:r>
        <w:rPr>
          <w:sz w:val="24"/>
          <w:szCs w:val="24"/>
        </w:rPr>
        <w:t xml:space="preserve"> godzin  = ……....………………… zł brutto</w:t>
      </w:r>
    </w:p>
    <w:p w:rsidR="00573396" w:rsidRDefault="00573396" w:rsidP="00683E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Słownie:........................................................................................................... zł brutto z VAT </w:t>
      </w:r>
    </w:p>
    <w:p w:rsidR="00683EC1" w:rsidRDefault="00573396" w:rsidP="00683EC1">
      <w:pPr>
        <w:pStyle w:val="Blockquote"/>
        <w:numPr>
          <w:ilvl w:val="0"/>
          <w:numId w:val="3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>
        <w:rPr>
          <w:szCs w:val="24"/>
        </w:rPr>
        <w:t xml:space="preserve">Oświadczam, że zapoznaliśmy się ze wszystkimi warunkami zamówienia zawartymi w zamówieniu, załącznikami do zamówienia oraz poświadczam, że zamówienie będzie  realizowane </w:t>
      </w:r>
      <w:r>
        <w:rPr>
          <w:b/>
          <w:szCs w:val="24"/>
        </w:rPr>
        <w:t xml:space="preserve">przez </w:t>
      </w:r>
      <w:r>
        <w:rPr>
          <w:rFonts w:eastAsia="Calibri"/>
          <w:b/>
          <w:szCs w:val="24"/>
          <w:u w:val="single"/>
          <w:lang w:eastAsia="en-US"/>
        </w:rPr>
        <w:t xml:space="preserve"> min. 2 osoby.</w:t>
      </w:r>
    </w:p>
    <w:p w:rsidR="00683EC1" w:rsidRDefault="00573396" w:rsidP="00683EC1">
      <w:pPr>
        <w:pStyle w:val="Blockquote"/>
        <w:numPr>
          <w:ilvl w:val="0"/>
          <w:numId w:val="3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 xml:space="preserve">Oświadczam, że wspólnie ubiegając się o udzielenie zamówienia spełniamy warunek dysponowania co najmniej </w:t>
      </w:r>
      <w:r w:rsidRPr="00683EC1">
        <w:rPr>
          <w:b/>
          <w:szCs w:val="24"/>
        </w:rPr>
        <w:t>2 osobami</w:t>
      </w:r>
      <w:r w:rsidRPr="00683EC1">
        <w:rPr>
          <w:szCs w:val="24"/>
        </w:rPr>
        <w:t xml:space="preserve"> zdolnymi do wykonania zamówienia zawarty</w:t>
      </w:r>
      <w:r w:rsidRPr="00683EC1">
        <w:rPr>
          <w:szCs w:val="24"/>
        </w:rPr>
        <w:br/>
        <w:t>w ogłoszeniu.</w:t>
      </w:r>
    </w:p>
    <w:p w:rsidR="00683EC1" w:rsidRDefault="00573396" w:rsidP="00683EC1">
      <w:pPr>
        <w:pStyle w:val="Blockquote"/>
        <w:numPr>
          <w:ilvl w:val="0"/>
          <w:numId w:val="3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>Oświadczam, iż oferta zawiera wszystkie koszty związane z realizacją przedmiotu oferty włącznie z wszelkimi kosztami wynikającymi z zapisów Ogłoszenia.</w:t>
      </w:r>
    </w:p>
    <w:p w:rsidR="00683EC1" w:rsidRDefault="00573396" w:rsidP="00683EC1">
      <w:pPr>
        <w:pStyle w:val="Blockquote"/>
        <w:numPr>
          <w:ilvl w:val="0"/>
          <w:numId w:val="3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>Zapoznaliśmy się z istotnymi postanowieniami przyszłej umowy i nie wnosimy w stosunku do nich żadnych uwag, a w przypadku wyboru naszej oferty podpiszemy umowę bez żadnych uwag.</w:t>
      </w:r>
    </w:p>
    <w:p w:rsidR="00573396" w:rsidRPr="00683EC1" w:rsidRDefault="00573396" w:rsidP="00683EC1">
      <w:pPr>
        <w:pStyle w:val="Blockquote"/>
        <w:numPr>
          <w:ilvl w:val="0"/>
          <w:numId w:val="35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>Integralną częścią oferty są wszystkie załączniki do oferty wymagane w specyfikacji jako niezbędne tj.:</w:t>
      </w:r>
    </w:p>
    <w:p w:rsidR="00573396" w:rsidRDefault="00573396" w:rsidP="00683EC1">
      <w:pPr>
        <w:widowControl w:val="0"/>
        <w:numPr>
          <w:ilvl w:val="1"/>
          <w:numId w:val="23"/>
        </w:numPr>
        <w:tabs>
          <w:tab w:val="left" w:pos="851"/>
        </w:tabs>
        <w:autoSpaceDE w:val="0"/>
        <w:spacing w:line="276" w:lineRule="auto"/>
        <w:ind w:left="924" w:hanging="357"/>
        <w:jc w:val="both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oświadczenie wykonawcy dotyczące spełniania warunków udziału w postępowaniu (wzór - zał. nr 2 do ogłoszenia);**</w:t>
      </w:r>
    </w:p>
    <w:p w:rsidR="00573396" w:rsidRDefault="00573396" w:rsidP="00683EC1">
      <w:pPr>
        <w:widowControl w:val="0"/>
        <w:numPr>
          <w:ilvl w:val="1"/>
          <w:numId w:val="23"/>
        </w:numPr>
        <w:tabs>
          <w:tab w:val="left" w:pos="851"/>
        </w:tabs>
        <w:autoSpaceDE w:val="0"/>
        <w:spacing w:line="276" w:lineRule="auto"/>
        <w:ind w:left="924" w:hanging="357"/>
        <w:jc w:val="both"/>
        <w:rPr>
          <w:rFonts w:eastAsia="SimSun"/>
          <w:color w:val="000000"/>
          <w:sz w:val="24"/>
          <w:szCs w:val="24"/>
        </w:rPr>
      </w:pPr>
      <w:r>
        <w:rPr>
          <w:sz w:val="24"/>
          <w:szCs w:val="24"/>
        </w:rPr>
        <w:t xml:space="preserve">oświadczenie o braku podstaw do wykluczenia </w:t>
      </w:r>
      <w:r>
        <w:rPr>
          <w:rFonts w:eastAsia="SimSun"/>
          <w:color w:val="000000"/>
          <w:sz w:val="24"/>
          <w:szCs w:val="24"/>
        </w:rPr>
        <w:t>(wzór - zał. nr 3 do ogłoszenia)**</w:t>
      </w:r>
      <w:r>
        <w:rPr>
          <w:sz w:val="24"/>
          <w:szCs w:val="24"/>
        </w:rPr>
        <w:t>;</w:t>
      </w:r>
    </w:p>
    <w:p w:rsidR="00573396" w:rsidRDefault="00573396" w:rsidP="00683EC1">
      <w:pPr>
        <w:widowControl w:val="0"/>
        <w:numPr>
          <w:ilvl w:val="1"/>
          <w:numId w:val="23"/>
        </w:numPr>
        <w:tabs>
          <w:tab w:val="num" w:pos="644"/>
          <w:tab w:val="left" w:pos="851"/>
        </w:tabs>
        <w:autoSpaceDE w:val="0"/>
        <w:spacing w:line="276" w:lineRule="auto"/>
        <w:ind w:left="924" w:hanging="357"/>
        <w:jc w:val="both"/>
        <w:rPr>
          <w:rFonts w:eastAsia="SimSun"/>
          <w:color w:val="000000"/>
          <w:sz w:val="24"/>
          <w:szCs w:val="24"/>
        </w:rPr>
      </w:pPr>
      <w:r>
        <w:rPr>
          <w:sz w:val="24"/>
          <w:szCs w:val="24"/>
        </w:rPr>
        <w:t xml:space="preserve">pełnomocnictwo do podpisywania oferty oraz do podpisywania zobowiązań </w:t>
      </w:r>
      <w:r w:rsidR="00683EC1">
        <w:rPr>
          <w:sz w:val="24"/>
          <w:szCs w:val="24"/>
        </w:rPr>
        <w:br/>
      </w:r>
      <w:r>
        <w:rPr>
          <w:sz w:val="24"/>
          <w:szCs w:val="24"/>
        </w:rPr>
        <w:lastRenderedPageBreak/>
        <w:t>w imieniu wykonawcy/konsorcjum (np. jeśli ofertę podpisuje osoba/osoby nie figurujące w odpisie z właściwego rejestru);</w:t>
      </w:r>
    </w:p>
    <w:p w:rsidR="00573396" w:rsidRDefault="00573396" w:rsidP="00683EC1">
      <w:pPr>
        <w:widowControl w:val="0"/>
        <w:numPr>
          <w:ilvl w:val="1"/>
          <w:numId w:val="23"/>
        </w:numPr>
        <w:tabs>
          <w:tab w:val="num" w:pos="644"/>
          <w:tab w:val="left" w:pos="851"/>
        </w:tabs>
        <w:autoSpaceDE w:val="0"/>
        <w:spacing w:line="276" w:lineRule="auto"/>
        <w:ind w:left="924" w:hanging="357"/>
        <w:jc w:val="both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683EC1">
        <w:rPr>
          <w:rFonts w:eastAsia="SimSun"/>
          <w:color w:val="000000"/>
          <w:sz w:val="24"/>
          <w:szCs w:val="24"/>
        </w:rPr>
        <w:t>...........................</w:t>
      </w: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573396" w:rsidRDefault="00573396" w:rsidP="00573396">
      <w:pPr>
        <w:ind w:left="-142" w:right="-1"/>
        <w:jc w:val="center"/>
        <w:rPr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(podpis wykonawcy)</w:t>
      </w: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tabs>
          <w:tab w:val="left" w:pos="1200"/>
        </w:tabs>
        <w:rPr>
          <w:b/>
          <w:i/>
        </w:rPr>
      </w:pPr>
      <w:r>
        <w:rPr>
          <w:b/>
          <w:i/>
        </w:rPr>
        <w:t>Uwaga!</w:t>
      </w:r>
      <w:r>
        <w:rPr>
          <w:b/>
          <w:i/>
        </w:rPr>
        <w:tab/>
      </w:r>
    </w:p>
    <w:p w:rsidR="00573396" w:rsidRDefault="00573396" w:rsidP="00573396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  <w:r>
        <w:t xml:space="preserve">* 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>należy wpisać dane dotyczące wszystkich wykonawców ubiegających się o udzielnie zamówienia.</w:t>
      </w:r>
    </w:p>
    <w:p w:rsidR="00573396" w:rsidRDefault="00573396" w:rsidP="00573396">
      <w:pPr>
        <w:shd w:val="clear" w:color="auto" w:fill="FFFFFF"/>
        <w:suppressAutoHyphens w:val="0"/>
        <w:spacing w:line="276" w:lineRule="auto"/>
        <w:jc w:val="both"/>
        <w:rPr>
          <w:bCs/>
          <w:spacing w:val="-3"/>
          <w:lang w:eastAsia="pl-PL"/>
        </w:rPr>
      </w:pPr>
      <w:r>
        <w:rPr>
          <w:bCs/>
          <w:spacing w:val="-3"/>
          <w:lang w:eastAsia="pl-PL"/>
        </w:rPr>
        <w:t>**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 xml:space="preserve">oświadczenia  sporządzane – składane  są odrębnie przez każdego z wykonawców występujących wspólnie. </w:t>
      </w:r>
    </w:p>
    <w:p w:rsidR="00573396" w:rsidRDefault="00573396" w:rsidP="00573396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573396" w:rsidRDefault="00573396" w:rsidP="00573396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573396" w:rsidRDefault="00573396" w:rsidP="00573396"/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573396" w:rsidRDefault="00573396" w:rsidP="00573396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573396" w:rsidRDefault="00573396" w:rsidP="00573396">
      <w:pPr>
        <w:spacing w:line="360" w:lineRule="auto"/>
        <w:jc w:val="both"/>
        <w:rPr>
          <w:sz w:val="24"/>
          <w:szCs w:val="24"/>
        </w:rPr>
      </w:pPr>
    </w:p>
    <w:p w:rsidR="00573396" w:rsidRDefault="00573396" w:rsidP="00573396">
      <w:pPr>
        <w:spacing w:line="360" w:lineRule="auto"/>
        <w:rPr>
          <w:lang w:eastAsia="en-US"/>
        </w:rPr>
      </w:pPr>
    </w:p>
    <w:p w:rsidR="00573396" w:rsidRPr="00297857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Pr="00297857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Pr="00297857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Pr="001E67DE" w:rsidRDefault="00573396" w:rsidP="00573396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573396" w:rsidRPr="00FC326C" w:rsidRDefault="00573396" w:rsidP="00573396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573396" w:rsidRPr="00297857" w:rsidRDefault="00573396" w:rsidP="00573396"/>
    <w:p w:rsidR="00573396" w:rsidRPr="00297857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Pr="00297857" w:rsidRDefault="00573396" w:rsidP="00573396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573396" w:rsidRPr="00297857" w:rsidRDefault="00573396" w:rsidP="00573396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573396" w:rsidRPr="00297857" w:rsidRDefault="00573396" w:rsidP="00573396">
      <w:pPr>
        <w:spacing w:line="360" w:lineRule="auto"/>
        <w:jc w:val="both"/>
        <w:rPr>
          <w:sz w:val="24"/>
          <w:szCs w:val="24"/>
        </w:rPr>
      </w:pPr>
    </w:p>
    <w:p w:rsidR="00552AEC" w:rsidRDefault="00552AEC" w:rsidP="00552AEC">
      <w:pPr>
        <w:spacing w:line="360" w:lineRule="auto"/>
        <w:rPr>
          <w:lang w:eastAsia="en-US"/>
        </w:rPr>
      </w:pPr>
    </w:p>
    <w:p w:rsidR="00A1301C" w:rsidRPr="00297857" w:rsidRDefault="00A1301C" w:rsidP="00CF5811">
      <w:pPr>
        <w:ind w:left="-142" w:right="-1"/>
        <w:jc w:val="both"/>
        <w:rPr>
          <w:i/>
          <w:sz w:val="24"/>
          <w:szCs w:val="24"/>
          <w:u w:val="single"/>
        </w:rPr>
      </w:pPr>
    </w:p>
    <w:p w:rsidR="00A1301C" w:rsidRPr="00297857" w:rsidRDefault="00A1301C" w:rsidP="00CF5811">
      <w:pPr>
        <w:ind w:left="-142" w:right="-1"/>
        <w:jc w:val="both"/>
        <w:rPr>
          <w:i/>
          <w:sz w:val="24"/>
          <w:szCs w:val="24"/>
          <w:u w:val="single"/>
        </w:rPr>
      </w:pPr>
    </w:p>
    <w:p w:rsidR="00A1301C" w:rsidRPr="00297857" w:rsidRDefault="00A1301C" w:rsidP="00CF5811">
      <w:pPr>
        <w:ind w:left="-142" w:right="-1"/>
        <w:jc w:val="both"/>
        <w:rPr>
          <w:i/>
          <w:sz w:val="24"/>
          <w:szCs w:val="24"/>
          <w:u w:val="single"/>
        </w:rPr>
      </w:pPr>
    </w:p>
    <w:p w:rsidR="001E67DE" w:rsidRPr="001E67DE" w:rsidRDefault="001E67DE" w:rsidP="001E67DE">
      <w:pPr>
        <w:shd w:val="clear" w:color="auto" w:fill="FFFFFF"/>
        <w:suppressAutoHyphens w:val="0"/>
        <w:spacing w:line="276" w:lineRule="auto"/>
        <w:rPr>
          <w:bCs/>
          <w:spacing w:val="-3"/>
          <w:sz w:val="24"/>
          <w:szCs w:val="24"/>
          <w:lang w:eastAsia="pl-PL"/>
        </w:rPr>
      </w:pPr>
    </w:p>
    <w:p w:rsidR="001E67DE" w:rsidRPr="00FC326C" w:rsidRDefault="001E67DE" w:rsidP="00FC326C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</w:p>
    <w:p w:rsidR="00573396" w:rsidRDefault="00573396" w:rsidP="00573396">
      <w:pPr>
        <w:spacing w:line="360" w:lineRule="auto"/>
        <w:jc w:val="both"/>
        <w:rPr>
          <w:sz w:val="24"/>
          <w:szCs w:val="24"/>
        </w:rPr>
      </w:pPr>
    </w:p>
    <w:p w:rsidR="00683EC1" w:rsidRDefault="00683EC1" w:rsidP="00573396">
      <w:pPr>
        <w:spacing w:line="360" w:lineRule="auto"/>
        <w:jc w:val="both"/>
        <w:rPr>
          <w:sz w:val="24"/>
          <w:szCs w:val="24"/>
        </w:rPr>
      </w:pPr>
    </w:p>
    <w:p w:rsidR="00683EC1" w:rsidRDefault="00683EC1" w:rsidP="00573396">
      <w:pPr>
        <w:spacing w:line="360" w:lineRule="auto"/>
        <w:jc w:val="both"/>
        <w:rPr>
          <w:sz w:val="24"/>
          <w:szCs w:val="24"/>
        </w:rPr>
      </w:pPr>
    </w:p>
    <w:p w:rsidR="00683EC1" w:rsidRDefault="00683EC1" w:rsidP="00573396">
      <w:pPr>
        <w:spacing w:line="360" w:lineRule="auto"/>
        <w:jc w:val="both"/>
        <w:rPr>
          <w:sz w:val="24"/>
          <w:szCs w:val="24"/>
        </w:rPr>
      </w:pPr>
    </w:p>
    <w:p w:rsidR="00683EC1" w:rsidRDefault="00683EC1" w:rsidP="00573396">
      <w:pPr>
        <w:spacing w:line="360" w:lineRule="auto"/>
        <w:jc w:val="both"/>
        <w:rPr>
          <w:sz w:val="24"/>
          <w:szCs w:val="24"/>
        </w:rPr>
      </w:pPr>
    </w:p>
    <w:p w:rsidR="00683EC1" w:rsidRDefault="00683EC1" w:rsidP="00573396">
      <w:pPr>
        <w:spacing w:line="360" w:lineRule="auto"/>
        <w:jc w:val="both"/>
        <w:rPr>
          <w:sz w:val="24"/>
          <w:szCs w:val="24"/>
        </w:rPr>
      </w:pPr>
    </w:p>
    <w:p w:rsidR="00573396" w:rsidRPr="00297857" w:rsidRDefault="006820ED" w:rsidP="00573396">
      <w:pPr>
        <w:pStyle w:val="Nagwek1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FF5E2E">
        <w:rPr>
          <w:szCs w:val="24"/>
        </w:rPr>
        <w:t>2</w:t>
      </w:r>
      <w:bookmarkStart w:id="0" w:name="_GoBack"/>
      <w:bookmarkEnd w:id="0"/>
      <w:r>
        <w:rPr>
          <w:szCs w:val="24"/>
        </w:rPr>
        <w:t>d do S</w:t>
      </w:r>
      <w:r w:rsidR="00573396">
        <w:rPr>
          <w:szCs w:val="24"/>
        </w:rPr>
        <w:t>WZ</w:t>
      </w:r>
    </w:p>
    <w:p w:rsidR="00573396" w:rsidRDefault="00573396" w:rsidP="00573396">
      <w:pPr>
        <w:pStyle w:val="Nagwek2"/>
        <w:rPr>
          <w:b/>
          <w:szCs w:val="24"/>
        </w:rPr>
      </w:pPr>
    </w:p>
    <w:p w:rsidR="00573396" w:rsidRPr="00683EC1" w:rsidRDefault="00573396" w:rsidP="00683EC1">
      <w:pPr>
        <w:pStyle w:val="Nagwek2"/>
        <w:rPr>
          <w:b/>
          <w:szCs w:val="24"/>
        </w:rPr>
      </w:pPr>
      <w:r>
        <w:rPr>
          <w:b/>
          <w:szCs w:val="24"/>
        </w:rPr>
        <w:t>Nazwa i adres Wykonawcy</w:t>
      </w:r>
      <w:r w:rsidRPr="00297857">
        <w:rPr>
          <w:b/>
          <w:szCs w:val="24"/>
        </w:rPr>
        <w:t>:</w:t>
      </w:r>
      <w:r>
        <w:rPr>
          <w:b/>
          <w:szCs w:val="24"/>
        </w:rPr>
        <w:t>*</w:t>
      </w:r>
    </w:p>
    <w:p w:rsidR="00573396" w:rsidRPr="001E67DE" w:rsidRDefault="00573396" w:rsidP="00573396">
      <w:pPr>
        <w:spacing w:line="276" w:lineRule="auto"/>
        <w:rPr>
          <w:b/>
          <w:sz w:val="18"/>
          <w:szCs w:val="18"/>
          <w:lang w:val="en-US"/>
        </w:rPr>
      </w:pPr>
      <w:proofErr w:type="spellStart"/>
      <w:r w:rsidRPr="001E67DE">
        <w:rPr>
          <w:b/>
          <w:sz w:val="18"/>
          <w:szCs w:val="18"/>
          <w:lang w:val="en-US"/>
        </w:rPr>
        <w:t>Lider</w:t>
      </w:r>
      <w:proofErr w:type="spellEnd"/>
      <w:r w:rsidRPr="001E67DE">
        <w:rPr>
          <w:b/>
          <w:sz w:val="18"/>
          <w:szCs w:val="18"/>
          <w:lang w:val="en-US"/>
        </w:rPr>
        <w:t>:</w:t>
      </w:r>
    </w:p>
    <w:p w:rsidR="00573396" w:rsidRPr="001E67DE" w:rsidRDefault="00573396" w:rsidP="00573396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1. ………………………………………</w:t>
      </w:r>
    </w:p>
    <w:p w:rsidR="00573396" w:rsidRPr="001E67DE" w:rsidRDefault="00573396" w:rsidP="00573396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…………………………………….......</w:t>
      </w:r>
    </w:p>
    <w:p w:rsidR="00573396" w:rsidRPr="001E67DE" w:rsidRDefault="00573396" w:rsidP="00573396">
      <w:pPr>
        <w:spacing w:line="276" w:lineRule="auto"/>
        <w:rPr>
          <w:sz w:val="18"/>
          <w:szCs w:val="18"/>
          <w:lang w:val="en-US"/>
        </w:rPr>
      </w:pPr>
      <w:r w:rsidRPr="001E67DE">
        <w:rPr>
          <w:sz w:val="18"/>
          <w:szCs w:val="18"/>
          <w:lang w:val="en-US"/>
        </w:rPr>
        <w:t>…………………………………………</w:t>
      </w:r>
    </w:p>
    <w:p w:rsidR="00573396" w:rsidRPr="00CB788D" w:rsidRDefault="00573396" w:rsidP="00573396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tel./fax. ………………………………..</w:t>
      </w:r>
    </w:p>
    <w:p w:rsidR="00573396" w:rsidRPr="00CB788D" w:rsidRDefault="00573396" w:rsidP="00573396">
      <w:pPr>
        <w:spacing w:line="276" w:lineRule="auto"/>
        <w:rPr>
          <w:sz w:val="18"/>
          <w:szCs w:val="18"/>
          <w:lang w:val="en-US"/>
        </w:rPr>
      </w:pPr>
      <w:r w:rsidRPr="00CB788D">
        <w:rPr>
          <w:sz w:val="18"/>
          <w:szCs w:val="18"/>
          <w:lang w:val="en-US"/>
        </w:rPr>
        <w:t>e-mail ………………………………….</w:t>
      </w:r>
    </w:p>
    <w:p w:rsidR="00573396" w:rsidRPr="00297857" w:rsidRDefault="00573396" w:rsidP="00573396">
      <w:pPr>
        <w:spacing w:line="276" w:lineRule="auto"/>
        <w:rPr>
          <w:sz w:val="18"/>
          <w:szCs w:val="18"/>
        </w:rPr>
      </w:pPr>
      <w:r w:rsidRPr="00297857">
        <w:rPr>
          <w:sz w:val="18"/>
          <w:szCs w:val="18"/>
        </w:rPr>
        <w:t>(pełna nazwa Wykonawcy i adres do korespondencji)</w:t>
      </w:r>
    </w:p>
    <w:p w:rsidR="00573396" w:rsidRPr="001E67DE" w:rsidRDefault="00573396" w:rsidP="00573396">
      <w:pPr>
        <w:spacing w:line="276" w:lineRule="auto"/>
        <w:rPr>
          <w:b/>
          <w:sz w:val="18"/>
          <w:szCs w:val="18"/>
        </w:rPr>
      </w:pPr>
      <w:r w:rsidRPr="001E67DE">
        <w:rPr>
          <w:b/>
          <w:sz w:val="18"/>
          <w:szCs w:val="18"/>
        </w:rPr>
        <w:t xml:space="preserve">Członek/Członkowie </w:t>
      </w:r>
    </w:p>
    <w:p w:rsidR="00573396" w:rsidRPr="001E67DE" w:rsidRDefault="00573396" w:rsidP="00573396">
      <w:pPr>
        <w:spacing w:line="276" w:lineRule="auto"/>
        <w:rPr>
          <w:sz w:val="18"/>
          <w:szCs w:val="18"/>
        </w:rPr>
      </w:pPr>
      <w:r w:rsidRPr="001E67DE">
        <w:rPr>
          <w:sz w:val="18"/>
          <w:szCs w:val="18"/>
        </w:rPr>
        <w:t>2. ………………………………………</w:t>
      </w:r>
    </w:p>
    <w:p w:rsidR="00573396" w:rsidRPr="001E67DE" w:rsidRDefault="00573396" w:rsidP="00573396">
      <w:pPr>
        <w:spacing w:line="276" w:lineRule="auto"/>
        <w:rPr>
          <w:sz w:val="18"/>
          <w:szCs w:val="18"/>
        </w:rPr>
      </w:pPr>
      <w:r w:rsidRPr="001E67DE">
        <w:rPr>
          <w:sz w:val="18"/>
          <w:szCs w:val="18"/>
        </w:rPr>
        <w:t>…………………………………….......</w:t>
      </w:r>
    </w:p>
    <w:p w:rsidR="00573396" w:rsidRPr="001E67DE" w:rsidRDefault="00573396" w:rsidP="00573396">
      <w:pPr>
        <w:spacing w:line="276" w:lineRule="auto"/>
        <w:rPr>
          <w:sz w:val="18"/>
          <w:szCs w:val="18"/>
        </w:rPr>
      </w:pPr>
      <w:r w:rsidRPr="001E67DE">
        <w:rPr>
          <w:sz w:val="18"/>
          <w:szCs w:val="18"/>
        </w:rPr>
        <w:t>…………………………………………</w:t>
      </w:r>
    </w:p>
    <w:p w:rsidR="00573396" w:rsidRPr="001E67DE" w:rsidRDefault="00573396" w:rsidP="00573396">
      <w:pPr>
        <w:spacing w:line="276" w:lineRule="auto"/>
        <w:rPr>
          <w:sz w:val="18"/>
          <w:szCs w:val="18"/>
        </w:rPr>
      </w:pPr>
      <w:r w:rsidRPr="001E67DE">
        <w:rPr>
          <w:sz w:val="18"/>
          <w:szCs w:val="18"/>
        </w:rPr>
        <w:t>tel./fax. ………………………………..</w:t>
      </w:r>
    </w:p>
    <w:p w:rsidR="00573396" w:rsidRPr="001E67DE" w:rsidRDefault="00573396" w:rsidP="00573396">
      <w:pPr>
        <w:spacing w:line="276" w:lineRule="auto"/>
        <w:rPr>
          <w:sz w:val="18"/>
          <w:szCs w:val="18"/>
        </w:rPr>
      </w:pPr>
      <w:r w:rsidRPr="001E67DE">
        <w:rPr>
          <w:sz w:val="18"/>
          <w:szCs w:val="18"/>
        </w:rPr>
        <w:t>e-mail ………………………………….</w:t>
      </w:r>
    </w:p>
    <w:p w:rsidR="00573396" w:rsidRPr="00ED3503" w:rsidRDefault="00573396" w:rsidP="00573396">
      <w:pPr>
        <w:spacing w:line="276" w:lineRule="auto"/>
        <w:rPr>
          <w:sz w:val="18"/>
          <w:szCs w:val="18"/>
        </w:rPr>
      </w:pPr>
      <w:r w:rsidRPr="00297857">
        <w:rPr>
          <w:sz w:val="18"/>
          <w:szCs w:val="18"/>
        </w:rPr>
        <w:t>(pełna nazwa Wyk</w:t>
      </w:r>
      <w:r>
        <w:rPr>
          <w:sz w:val="18"/>
          <w:szCs w:val="18"/>
        </w:rPr>
        <w:t>onawcy i adres</w:t>
      </w:r>
      <w:r w:rsidRPr="00297857">
        <w:rPr>
          <w:sz w:val="18"/>
          <w:szCs w:val="18"/>
        </w:rPr>
        <w:t>)</w:t>
      </w:r>
    </w:p>
    <w:p w:rsidR="00573396" w:rsidRPr="00ED3503" w:rsidRDefault="00573396" w:rsidP="00573396">
      <w:pPr>
        <w:spacing w:line="276" w:lineRule="auto"/>
        <w:rPr>
          <w:sz w:val="18"/>
          <w:szCs w:val="18"/>
        </w:rPr>
      </w:pPr>
      <w:r w:rsidRPr="00ED3503">
        <w:rPr>
          <w:sz w:val="18"/>
          <w:szCs w:val="18"/>
        </w:rPr>
        <w:t>3. ………………………………………</w:t>
      </w:r>
    </w:p>
    <w:p w:rsidR="00573396" w:rsidRPr="00ED3503" w:rsidRDefault="00573396" w:rsidP="00573396">
      <w:pPr>
        <w:spacing w:line="276" w:lineRule="auto"/>
        <w:rPr>
          <w:sz w:val="18"/>
          <w:szCs w:val="18"/>
        </w:rPr>
      </w:pPr>
      <w:r w:rsidRPr="00ED3503">
        <w:rPr>
          <w:sz w:val="18"/>
          <w:szCs w:val="18"/>
        </w:rPr>
        <w:t>…………………………………….......</w:t>
      </w:r>
    </w:p>
    <w:p w:rsidR="00573396" w:rsidRPr="00ED3503" w:rsidRDefault="00573396" w:rsidP="00573396">
      <w:pPr>
        <w:spacing w:line="276" w:lineRule="auto"/>
        <w:rPr>
          <w:sz w:val="18"/>
          <w:szCs w:val="18"/>
        </w:rPr>
      </w:pPr>
      <w:r w:rsidRPr="00ED3503">
        <w:rPr>
          <w:sz w:val="18"/>
          <w:szCs w:val="18"/>
        </w:rPr>
        <w:t>…………………………………………</w:t>
      </w:r>
    </w:p>
    <w:p w:rsidR="00573396" w:rsidRPr="00ED3503" w:rsidRDefault="00573396" w:rsidP="00573396">
      <w:pPr>
        <w:spacing w:line="276" w:lineRule="auto"/>
        <w:rPr>
          <w:sz w:val="18"/>
          <w:szCs w:val="18"/>
        </w:rPr>
      </w:pPr>
      <w:r w:rsidRPr="00ED3503">
        <w:rPr>
          <w:sz w:val="18"/>
          <w:szCs w:val="18"/>
        </w:rPr>
        <w:t>tel./fax. ………………………………..</w:t>
      </w:r>
    </w:p>
    <w:p w:rsidR="00573396" w:rsidRPr="00ED3503" w:rsidRDefault="00573396" w:rsidP="00573396">
      <w:pPr>
        <w:spacing w:line="276" w:lineRule="auto"/>
        <w:rPr>
          <w:sz w:val="18"/>
          <w:szCs w:val="18"/>
        </w:rPr>
      </w:pPr>
      <w:r w:rsidRPr="00ED3503">
        <w:rPr>
          <w:sz w:val="18"/>
          <w:szCs w:val="18"/>
        </w:rPr>
        <w:t>e-mail ………………………………….</w:t>
      </w:r>
    </w:p>
    <w:p w:rsidR="00573396" w:rsidRPr="00297857" w:rsidRDefault="00573396" w:rsidP="00573396">
      <w:pPr>
        <w:spacing w:line="276" w:lineRule="auto"/>
        <w:rPr>
          <w:sz w:val="18"/>
          <w:szCs w:val="18"/>
        </w:rPr>
      </w:pPr>
      <w:r w:rsidRPr="00297857">
        <w:rPr>
          <w:sz w:val="18"/>
          <w:szCs w:val="18"/>
        </w:rPr>
        <w:t>(pełna nazwa Wyk</w:t>
      </w:r>
      <w:r>
        <w:rPr>
          <w:sz w:val="18"/>
          <w:szCs w:val="18"/>
        </w:rPr>
        <w:t>onawcy i adres</w:t>
      </w:r>
      <w:r w:rsidRPr="00297857">
        <w:rPr>
          <w:sz w:val="18"/>
          <w:szCs w:val="18"/>
        </w:rPr>
        <w:t>)</w:t>
      </w:r>
    </w:p>
    <w:p w:rsidR="00573396" w:rsidRPr="00ED3503" w:rsidRDefault="00573396" w:rsidP="00573396">
      <w:pPr>
        <w:spacing w:line="276" w:lineRule="auto"/>
        <w:jc w:val="center"/>
        <w:rPr>
          <w:b/>
          <w:sz w:val="18"/>
          <w:szCs w:val="18"/>
        </w:rPr>
      </w:pPr>
    </w:p>
    <w:p w:rsidR="00573396" w:rsidRPr="00297857" w:rsidRDefault="00573396" w:rsidP="00683EC1">
      <w:pPr>
        <w:spacing w:line="276" w:lineRule="auto"/>
        <w:jc w:val="center"/>
        <w:rPr>
          <w:b/>
          <w:sz w:val="24"/>
          <w:szCs w:val="24"/>
        </w:rPr>
      </w:pPr>
    </w:p>
    <w:p w:rsidR="00573396" w:rsidRPr="0089550A" w:rsidRDefault="00573396" w:rsidP="00683EC1">
      <w:pPr>
        <w:spacing w:line="276" w:lineRule="auto"/>
        <w:jc w:val="center"/>
        <w:rPr>
          <w:b/>
          <w:sz w:val="24"/>
          <w:szCs w:val="24"/>
        </w:rPr>
      </w:pPr>
      <w:r w:rsidRPr="0089550A">
        <w:rPr>
          <w:b/>
          <w:sz w:val="24"/>
          <w:szCs w:val="24"/>
        </w:rPr>
        <w:t>OFERTA</w:t>
      </w:r>
    </w:p>
    <w:p w:rsidR="00573396" w:rsidRPr="0089550A" w:rsidRDefault="00573396" w:rsidP="00683EC1">
      <w:pPr>
        <w:spacing w:line="276" w:lineRule="auto"/>
        <w:jc w:val="center"/>
        <w:rPr>
          <w:spacing w:val="-3"/>
          <w:sz w:val="24"/>
          <w:szCs w:val="24"/>
        </w:rPr>
      </w:pPr>
      <w:r w:rsidRPr="0089550A">
        <w:rPr>
          <w:spacing w:val="-3"/>
          <w:sz w:val="24"/>
          <w:szCs w:val="24"/>
        </w:rPr>
        <w:t>ZAMÓWIENIE NA USŁUGI SPOŁECZNE</w:t>
      </w:r>
    </w:p>
    <w:p w:rsidR="00573396" w:rsidRPr="00683EC1" w:rsidRDefault="00573396" w:rsidP="00683EC1">
      <w:pPr>
        <w:spacing w:line="276" w:lineRule="auto"/>
        <w:jc w:val="center"/>
      </w:pPr>
      <w:r w:rsidRPr="00683EC1">
        <w:rPr>
          <w:spacing w:val="-3"/>
        </w:rPr>
        <w:t xml:space="preserve">prowadzone w trybie </w:t>
      </w:r>
      <w:r w:rsidRPr="00683EC1"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683EC1">
        <w:t>p.z.p</w:t>
      </w:r>
      <w:proofErr w:type="spellEnd"/>
      <w:r w:rsidRPr="00683EC1">
        <w:t xml:space="preserve">. na </w:t>
      </w:r>
      <w:r w:rsidRPr="00683EC1">
        <w:rPr>
          <w:caps/>
        </w:rPr>
        <w:t>usługi spoŁeczne</w:t>
      </w:r>
      <w:r w:rsidR="00FD4C32" w:rsidRPr="00683EC1">
        <w:t xml:space="preserve"> </w:t>
      </w:r>
      <w:r w:rsidRPr="00683EC1">
        <w:t xml:space="preserve">wynikające z programu kompleksowego </w:t>
      </w:r>
      <w:r w:rsidR="00683EC1">
        <w:br/>
      </w:r>
      <w:r w:rsidRPr="00683EC1">
        <w:t>wsparcia dla rodzin „Za życiem”</w:t>
      </w:r>
    </w:p>
    <w:p w:rsidR="00573396" w:rsidRPr="00297857" w:rsidRDefault="00573396" w:rsidP="00573396">
      <w:pPr>
        <w:jc w:val="center"/>
        <w:rPr>
          <w:sz w:val="24"/>
          <w:szCs w:val="24"/>
        </w:rPr>
      </w:pPr>
      <w:r w:rsidRPr="00297857">
        <w:rPr>
          <w:sz w:val="24"/>
          <w:szCs w:val="24"/>
        </w:rPr>
        <w:t xml:space="preserve"> </w:t>
      </w:r>
    </w:p>
    <w:p w:rsidR="00573396" w:rsidRPr="00621D49" w:rsidRDefault="00573396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573396" w:rsidRPr="00621D49" w:rsidRDefault="00573396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część V </w:t>
      </w:r>
      <w:r w:rsidRPr="00621D49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>U</w:t>
      </w:r>
      <w:r w:rsidRPr="00F126E7">
        <w:rPr>
          <w:b/>
          <w:sz w:val="24"/>
          <w:szCs w:val="24"/>
        </w:rPr>
        <w:t>sług</w:t>
      </w:r>
      <w:r>
        <w:rPr>
          <w:b/>
          <w:sz w:val="24"/>
          <w:szCs w:val="24"/>
        </w:rPr>
        <w:t>i</w:t>
      </w:r>
      <w:r w:rsidRPr="00F126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PEDAGOGICZNE</w:t>
      </w:r>
    </w:p>
    <w:p w:rsidR="00573396" w:rsidRDefault="00573396" w:rsidP="005733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573396" w:rsidRDefault="00573396" w:rsidP="00573396">
      <w:pPr>
        <w:suppressAutoHyphens w:val="0"/>
        <w:jc w:val="center"/>
        <w:rPr>
          <w:b/>
          <w:spacing w:val="-3"/>
          <w:sz w:val="24"/>
          <w:lang w:eastAsia="pl-PL"/>
        </w:rPr>
      </w:pPr>
    </w:p>
    <w:p w:rsidR="00573396" w:rsidRDefault="00573396" w:rsidP="00683EC1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na świadczenie </w:t>
      </w:r>
      <w:r>
        <w:rPr>
          <w:b/>
          <w:sz w:val="24"/>
          <w:szCs w:val="24"/>
        </w:rPr>
        <w:t>usług pedagogicznych</w:t>
      </w:r>
    </w:p>
    <w:p w:rsidR="00573396" w:rsidRDefault="00573396" w:rsidP="00683EC1">
      <w:pPr>
        <w:suppressAutoHyphens w:val="0"/>
        <w:spacing w:line="276" w:lineRule="auto"/>
        <w:jc w:val="center"/>
        <w:rPr>
          <w:b/>
          <w:spacing w:val="-3"/>
          <w:sz w:val="24"/>
          <w:lang w:eastAsia="pl-PL"/>
        </w:rPr>
      </w:pPr>
    </w:p>
    <w:p w:rsidR="00573396" w:rsidRDefault="00573396" w:rsidP="00683E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1 h (60 min) ……….... x </w:t>
      </w:r>
      <w:r>
        <w:rPr>
          <w:b/>
          <w:sz w:val="24"/>
          <w:szCs w:val="24"/>
        </w:rPr>
        <w:t>1100</w:t>
      </w:r>
      <w:r>
        <w:rPr>
          <w:sz w:val="24"/>
          <w:szCs w:val="24"/>
        </w:rPr>
        <w:t xml:space="preserve"> godzin  = ……....………………… zł brutto</w:t>
      </w:r>
    </w:p>
    <w:p w:rsidR="00573396" w:rsidRDefault="00683EC1" w:rsidP="00683E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Słownie:.................</w:t>
      </w:r>
      <w:r w:rsidR="00573396">
        <w:rPr>
          <w:sz w:val="24"/>
          <w:szCs w:val="24"/>
        </w:rPr>
        <w:t xml:space="preserve">........................................................................................... zł brutto z VAT </w:t>
      </w:r>
    </w:p>
    <w:p w:rsidR="00683EC1" w:rsidRDefault="00573396" w:rsidP="00683EC1">
      <w:pPr>
        <w:pStyle w:val="Blockquote"/>
        <w:numPr>
          <w:ilvl w:val="0"/>
          <w:numId w:val="3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>
        <w:rPr>
          <w:szCs w:val="24"/>
        </w:rPr>
        <w:t xml:space="preserve">Oświadczam, że zapoznaliśmy się ze wszystkimi warunkami zamówienia zawartymi w zamówieniu, załącznikami do zamówienia oraz poświadczam, że zamówienie będzie  realizowane </w:t>
      </w:r>
      <w:r>
        <w:rPr>
          <w:b/>
          <w:szCs w:val="24"/>
        </w:rPr>
        <w:t xml:space="preserve">przez </w:t>
      </w:r>
      <w:r>
        <w:rPr>
          <w:rFonts w:eastAsia="Calibri"/>
          <w:b/>
          <w:szCs w:val="24"/>
          <w:u w:val="single"/>
          <w:lang w:eastAsia="en-US"/>
        </w:rPr>
        <w:t xml:space="preserve"> min. 6 osoby.</w:t>
      </w:r>
    </w:p>
    <w:p w:rsidR="00683EC1" w:rsidRDefault="00573396" w:rsidP="00683EC1">
      <w:pPr>
        <w:pStyle w:val="Blockquote"/>
        <w:numPr>
          <w:ilvl w:val="0"/>
          <w:numId w:val="3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 xml:space="preserve">Oświadczam, że wspólnie ubiegając się o udzielenie zamówienia spełniamy warunek dysponowania co najmniej </w:t>
      </w:r>
      <w:r w:rsidRPr="00683EC1">
        <w:rPr>
          <w:b/>
          <w:szCs w:val="24"/>
        </w:rPr>
        <w:t>6 osobami</w:t>
      </w:r>
      <w:r w:rsidRPr="00683EC1">
        <w:rPr>
          <w:szCs w:val="24"/>
        </w:rPr>
        <w:t xml:space="preserve"> zdolnymi do wykonania zamówienia zawarty</w:t>
      </w:r>
      <w:r w:rsidRPr="00683EC1">
        <w:rPr>
          <w:szCs w:val="24"/>
        </w:rPr>
        <w:br/>
        <w:t>w ogłoszeniu.</w:t>
      </w:r>
    </w:p>
    <w:p w:rsidR="00683EC1" w:rsidRDefault="00573396" w:rsidP="00683EC1">
      <w:pPr>
        <w:pStyle w:val="Blockquote"/>
        <w:numPr>
          <w:ilvl w:val="0"/>
          <w:numId w:val="3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>Oświadczam, iż oferta zawiera wszystkie koszty związane z realizacją przedmiotu oferty włącznie z wszelkimi kosztami wynikającymi z zapisów Ogłoszenia.</w:t>
      </w:r>
    </w:p>
    <w:p w:rsidR="00683EC1" w:rsidRDefault="00573396" w:rsidP="00683EC1">
      <w:pPr>
        <w:pStyle w:val="Blockquote"/>
        <w:numPr>
          <w:ilvl w:val="0"/>
          <w:numId w:val="3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>Zapoznaliśmy się z istotnymi postanowieniami przyszłej umowy i nie wnosimy w stosunku do nich żadnych uwag, a w przypadku wyboru naszej oferty podpiszemy umowę bez żadnych uwag.</w:t>
      </w:r>
    </w:p>
    <w:p w:rsidR="00573396" w:rsidRPr="00683EC1" w:rsidRDefault="00573396" w:rsidP="00683EC1">
      <w:pPr>
        <w:pStyle w:val="Blockquote"/>
        <w:numPr>
          <w:ilvl w:val="0"/>
          <w:numId w:val="36"/>
        </w:numPr>
        <w:tabs>
          <w:tab w:val="left" w:pos="360"/>
        </w:tabs>
        <w:spacing w:before="0" w:after="0" w:line="276" w:lineRule="auto"/>
        <w:ind w:right="0"/>
        <w:jc w:val="both"/>
        <w:rPr>
          <w:szCs w:val="24"/>
        </w:rPr>
      </w:pPr>
      <w:r w:rsidRPr="00683EC1">
        <w:rPr>
          <w:szCs w:val="24"/>
        </w:rPr>
        <w:t>Integralną częścią oferty są wszystkie załączniki do oferty wymagane w specyfikacji jako niezbędne tj.:</w:t>
      </w:r>
    </w:p>
    <w:p w:rsidR="00683EC1" w:rsidRPr="00683EC1" w:rsidRDefault="00683EC1" w:rsidP="00683EC1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683EC1" w:rsidRPr="00683EC1" w:rsidRDefault="00683EC1" w:rsidP="00683EC1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utoSpaceDE w:val="0"/>
        <w:spacing w:line="276" w:lineRule="auto"/>
        <w:contextualSpacing w:val="0"/>
        <w:jc w:val="both"/>
        <w:rPr>
          <w:rFonts w:eastAsia="SimSun"/>
          <w:vanish/>
          <w:color w:val="000000"/>
          <w:sz w:val="24"/>
          <w:szCs w:val="24"/>
        </w:rPr>
      </w:pPr>
    </w:p>
    <w:p w:rsidR="00683EC1" w:rsidRDefault="00573396" w:rsidP="00683EC1">
      <w:pPr>
        <w:widowControl w:val="0"/>
        <w:numPr>
          <w:ilvl w:val="1"/>
          <w:numId w:val="19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oświadczenie wykonawcy dotyczące spełniania warunków udziału w postępowaniu (wzór - zał. nr 2 do ogłoszenia);**</w:t>
      </w:r>
    </w:p>
    <w:p w:rsidR="00683EC1" w:rsidRDefault="00573396" w:rsidP="00683EC1">
      <w:pPr>
        <w:widowControl w:val="0"/>
        <w:numPr>
          <w:ilvl w:val="1"/>
          <w:numId w:val="19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 w:rsidRPr="00683EC1">
        <w:rPr>
          <w:sz w:val="24"/>
          <w:szCs w:val="24"/>
        </w:rPr>
        <w:t xml:space="preserve">oświadczenie o braku podstaw do wykluczenia </w:t>
      </w:r>
      <w:r w:rsidRPr="00683EC1">
        <w:rPr>
          <w:rFonts w:eastAsia="SimSun"/>
          <w:color w:val="000000"/>
          <w:sz w:val="24"/>
          <w:szCs w:val="24"/>
        </w:rPr>
        <w:t>(wzór - zał. nr 3 do ogłoszenia)**</w:t>
      </w:r>
      <w:r w:rsidRPr="00683EC1">
        <w:rPr>
          <w:sz w:val="24"/>
          <w:szCs w:val="24"/>
        </w:rPr>
        <w:t>;</w:t>
      </w:r>
    </w:p>
    <w:p w:rsidR="00683EC1" w:rsidRPr="00683EC1" w:rsidRDefault="00573396" w:rsidP="00683EC1">
      <w:pPr>
        <w:widowControl w:val="0"/>
        <w:numPr>
          <w:ilvl w:val="1"/>
          <w:numId w:val="19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 w:rsidRPr="00683EC1">
        <w:rPr>
          <w:sz w:val="24"/>
          <w:szCs w:val="24"/>
        </w:rPr>
        <w:t>pełnomocnictwo do podpisywania oferty oraz do podpisywania zobowiązań w imieniu wykonawcy/konsorcjum (np. jeśli ofertę podpisuje osoba/osoby nie figurujące w odpisie z właściwego rejestru);</w:t>
      </w:r>
    </w:p>
    <w:p w:rsidR="00573396" w:rsidRPr="00683EC1" w:rsidRDefault="00573396" w:rsidP="00683EC1">
      <w:pPr>
        <w:widowControl w:val="0"/>
        <w:numPr>
          <w:ilvl w:val="1"/>
          <w:numId w:val="19"/>
        </w:numPr>
        <w:tabs>
          <w:tab w:val="left" w:pos="851"/>
        </w:tabs>
        <w:autoSpaceDE w:val="0"/>
        <w:spacing w:line="276" w:lineRule="auto"/>
        <w:ind w:left="867" w:hanging="357"/>
        <w:jc w:val="both"/>
        <w:rPr>
          <w:rFonts w:eastAsia="SimSun"/>
          <w:color w:val="000000"/>
          <w:sz w:val="24"/>
          <w:szCs w:val="24"/>
        </w:rPr>
      </w:pPr>
      <w:r w:rsidRPr="00683EC1">
        <w:rPr>
          <w:rFonts w:eastAsia="SimSun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683EC1">
        <w:rPr>
          <w:rFonts w:eastAsia="SimSun"/>
          <w:color w:val="000000"/>
          <w:sz w:val="24"/>
          <w:szCs w:val="24"/>
        </w:rPr>
        <w:t>.............................</w:t>
      </w:r>
    </w:p>
    <w:p w:rsidR="00573396" w:rsidRDefault="00573396" w:rsidP="00683EC1">
      <w:pPr>
        <w:ind w:left="-142" w:right="-1"/>
        <w:jc w:val="center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</w:p>
    <w:p w:rsidR="00573396" w:rsidRDefault="00573396" w:rsidP="00573396">
      <w:pPr>
        <w:ind w:left="-142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573396" w:rsidRDefault="00573396" w:rsidP="00573396">
      <w:pPr>
        <w:ind w:left="-142" w:right="-1"/>
        <w:jc w:val="center"/>
        <w:rPr>
          <w:i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(podpis wykonawcy)</w:t>
      </w: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ind w:left="-142" w:right="-1"/>
        <w:jc w:val="both"/>
        <w:rPr>
          <w:i/>
          <w:sz w:val="24"/>
          <w:szCs w:val="24"/>
          <w:u w:val="single"/>
        </w:rPr>
      </w:pPr>
    </w:p>
    <w:p w:rsidR="00573396" w:rsidRDefault="00573396" w:rsidP="00573396">
      <w:pPr>
        <w:tabs>
          <w:tab w:val="left" w:pos="1200"/>
        </w:tabs>
        <w:rPr>
          <w:b/>
          <w:i/>
        </w:rPr>
      </w:pPr>
      <w:r>
        <w:rPr>
          <w:b/>
          <w:i/>
        </w:rPr>
        <w:t>Uwaga!</w:t>
      </w:r>
      <w:r>
        <w:rPr>
          <w:b/>
          <w:i/>
        </w:rPr>
        <w:tab/>
      </w:r>
    </w:p>
    <w:p w:rsidR="00573396" w:rsidRDefault="00573396" w:rsidP="00573396">
      <w:pPr>
        <w:shd w:val="clear" w:color="auto" w:fill="FFFFFF"/>
        <w:suppressAutoHyphens w:val="0"/>
        <w:spacing w:line="276" w:lineRule="auto"/>
        <w:rPr>
          <w:bCs/>
          <w:spacing w:val="-3"/>
          <w:lang w:eastAsia="pl-PL"/>
        </w:rPr>
      </w:pPr>
      <w:r>
        <w:t xml:space="preserve">* 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>należy wpisać dane dotyczące wszystkich wykonawców ubiegających się o udzielnie zamówienia.</w:t>
      </w:r>
    </w:p>
    <w:p w:rsidR="00573396" w:rsidRDefault="00573396" w:rsidP="00573396">
      <w:pPr>
        <w:shd w:val="clear" w:color="auto" w:fill="FFFFFF"/>
        <w:suppressAutoHyphens w:val="0"/>
        <w:spacing w:line="276" w:lineRule="auto"/>
        <w:jc w:val="both"/>
        <w:rPr>
          <w:bCs/>
          <w:spacing w:val="-3"/>
          <w:lang w:eastAsia="pl-PL"/>
        </w:rPr>
      </w:pPr>
      <w:r>
        <w:rPr>
          <w:bCs/>
          <w:spacing w:val="-3"/>
          <w:lang w:eastAsia="pl-PL"/>
        </w:rPr>
        <w:t>**</w:t>
      </w:r>
      <w:r>
        <w:rPr>
          <w:bCs/>
          <w:spacing w:val="-3"/>
          <w:sz w:val="24"/>
          <w:szCs w:val="24"/>
          <w:lang w:eastAsia="pl-PL"/>
        </w:rPr>
        <w:t xml:space="preserve"> </w:t>
      </w:r>
      <w:r>
        <w:rPr>
          <w:bCs/>
          <w:spacing w:val="-3"/>
          <w:lang w:eastAsia="pl-PL"/>
        </w:rPr>
        <w:t xml:space="preserve">oświadczenia  sporządzane – składane  są odrębnie przez każdego z wykonawców występujących wspólnie. </w:t>
      </w:r>
    </w:p>
    <w:p w:rsidR="00297857" w:rsidRPr="00297857" w:rsidRDefault="00297857" w:rsidP="00297857"/>
    <w:p w:rsidR="00A1301C" w:rsidRPr="00297857" w:rsidRDefault="00A1301C" w:rsidP="00CF5811">
      <w:pPr>
        <w:ind w:left="-142" w:right="-1"/>
        <w:jc w:val="both"/>
        <w:rPr>
          <w:i/>
          <w:sz w:val="24"/>
          <w:szCs w:val="24"/>
          <w:u w:val="single"/>
        </w:rPr>
      </w:pPr>
    </w:p>
    <w:p w:rsidR="00CF5811" w:rsidRPr="00297857" w:rsidRDefault="00CF5811" w:rsidP="00CF5811">
      <w:pPr>
        <w:spacing w:line="360" w:lineRule="auto"/>
        <w:ind w:right="-1"/>
        <w:jc w:val="both"/>
        <w:rPr>
          <w:i/>
          <w:sz w:val="24"/>
          <w:szCs w:val="24"/>
        </w:rPr>
      </w:pPr>
    </w:p>
    <w:p w:rsidR="00CF5811" w:rsidRPr="00297857" w:rsidRDefault="00CF5811" w:rsidP="00CF5811">
      <w:pPr>
        <w:pStyle w:val="Blockquote"/>
        <w:tabs>
          <w:tab w:val="left" w:pos="360"/>
        </w:tabs>
        <w:spacing w:before="0" w:after="0"/>
        <w:ind w:left="0" w:right="0"/>
        <w:jc w:val="both"/>
        <w:rPr>
          <w:b/>
          <w:szCs w:val="24"/>
        </w:rPr>
      </w:pPr>
    </w:p>
    <w:p w:rsidR="00CF5811" w:rsidRPr="00297857" w:rsidRDefault="00CF5811">
      <w:pPr>
        <w:spacing w:line="360" w:lineRule="auto"/>
        <w:jc w:val="both"/>
        <w:rPr>
          <w:sz w:val="24"/>
          <w:szCs w:val="24"/>
        </w:rPr>
      </w:pPr>
    </w:p>
    <w:sectPr w:rsidR="00CF5811" w:rsidRPr="00297857" w:rsidSect="00A2295F">
      <w:footnotePr>
        <w:pos w:val="beneathText"/>
      </w:footnotePr>
      <w:pgSz w:w="11905" w:h="16837"/>
      <w:pgMar w:top="720" w:right="1417" w:bottom="1135" w:left="1417" w:header="720" w:footer="1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80" w:rsidRDefault="00013D80" w:rsidP="00552AEC">
      <w:r>
        <w:separator/>
      </w:r>
    </w:p>
  </w:endnote>
  <w:endnote w:type="continuationSeparator" w:id="0">
    <w:p w:rsidR="00013D80" w:rsidRDefault="00013D80" w:rsidP="0055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80" w:rsidRDefault="00013D80" w:rsidP="00552AEC">
      <w:r>
        <w:separator/>
      </w:r>
    </w:p>
  </w:footnote>
  <w:footnote w:type="continuationSeparator" w:id="0">
    <w:p w:rsidR="00013D80" w:rsidRDefault="00013D80" w:rsidP="0055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9C17D6"/>
    <w:multiLevelType w:val="hybridMultilevel"/>
    <w:tmpl w:val="4832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24EBE"/>
    <w:multiLevelType w:val="multilevel"/>
    <w:tmpl w:val="BC406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1AF3A69"/>
    <w:multiLevelType w:val="hybridMultilevel"/>
    <w:tmpl w:val="2086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778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190CC1"/>
    <w:multiLevelType w:val="hybridMultilevel"/>
    <w:tmpl w:val="086A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643"/>
    <w:multiLevelType w:val="hybridMultilevel"/>
    <w:tmpl w:val="8E0A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3CD5"/>
    <w:multiLevelType w:val="multilevel"/>
    <w:tmpl w:val="FA16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F4AD5"/>
    <w:multiLevelType w:val="multilevel"/>
    <w:tmpl w:val="05588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16340C7E"/>
    <w:multiLevelType w:val="multilevel"/>
    <w:tmpl w:val="D9F89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B8033A5"/>
    <w:multiLevelType w:val="multilevel"/>
    <w:tmpl w:val="FEFA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60C5E"/>
    <w:multiLevelType w:val="multilevel"/>
    <w:tmpl w:val="68F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43811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CFB65B6"/>
    <w:multiLevelType w:val="multilevel"/>
    <w:tmpl w:val="70A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35B90"/>
    <w:multiLevelType w:val="hybridMultilevel"/>
    <w:tmpl w:val="D8E08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14076"/>
    <w:multiLevelType w:val="multilevel"/>
    <w:tmpl w:val="6582A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>
    <w:nsid w:val="3F6D7C64"/>
    <w:multiLevelType w:val="multilevel"/>
    <w:tmpl w:val="A860F5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144077B"/>
    <w:multiLevelType w:val="hybridMultilevel"/>
    <w:tmpl w:val="7256E0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50295"/>
    <w:multiLevelType w:val="hybridMultilevel"/>
    <w:tmpl w:val="00C2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6A1D"/>
    <w:multiLevelType w:val="hybridMultilevel"/>
    <w:tmpl w:val="3E0E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21220"/>
    <w:multiLevelType w:val="hybridMultilevel"/>
    <w:tmpl w:val="9CBE8C64"/>
    <w:lvl w:ilvl="0" w:tplc="4582FB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51E01"/>
    <w:multiLevelType w:val="hybridMultilevel"/>
    <w:tmpl w:val="A3FEDC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707F96"/>
    <w:multiLevelType w:val="hybridMultilevel"/>
    <w:tmpl w:val="D268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F2813"/>
    <w:multiLevelType w:val="multilevel"/>
    <w:tmpl w:val="230CE5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06130D4"/>
    <w:multiLevelType w:val="hybridMultilevel"/>
    <w:tmpl w:val="CBBA149E"/>
    <w:lvl w:ilvl="0" w:tplc="4582FBA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CE50CB"/>
    <w:multiLevelType w:val="multilevel"/>
    <w:tmpl w:val="8DE874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E1CAB"/>
    <w:multiLevelType w:val="multilevel"/>
    <w:tmpl w:val="E7EC03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FF1496C"/>
    <w:multiLevelType w:val="hybridMultilevel"/>
    <w:tmpl w:val="0374B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F1059"/>
    <w:multiLevelType w:val="multilevel"/>
    <w:tmpl w:val="AF2EF5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3">
    <w:nsid w:val="7CB75999"/>
    <w:multiLevelType w:val="hybridMultilevel"/>
    <w:tmpl w:val="DCD8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24"/>
  </w:num>
  <w:num w:numId="7">
    <w:abstractNumId w:val="14"/>
  </w:num>
  <w:num w:numId="8">
    <w:abstractNumId w:val="16"/>
  </w:num>
  <w:num w:numId="9">
    <w:abstractNumId w:val="12"/>
  </w:num>
  <w:num w:numId="10">
    <w:abstractNumId w:val="29"/>
  </w:num>
  <w:num w:numId="11">
    <w:abstractNumId w:val="30"/>
  </w:num>
  <w:num w:numId="12">
    <w:abstractNumId w:val="27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31"/>
  </w:num>
  <w:num w:numId="18">
    <w:abstractNumId w:val="8"/>
  </w:num>
  <w:num w:numId="19">
    <w:abstractNumId w:val="19"/>
  </w:num>
  <w:num w:numId="20">
    <w:abstractNumId w:val="33"/>
  </w:num>
  <w:num w:numId="21">
    <w:abstractNumId w:val="18"/>
  </w:num>
  <w:num w:numId="22">
    <w:abstractNumId w:val="32"/>
  </w:num>
  <w:num w:numId="23">
    <w:abstractNumId w:val="10"/>
  </w:num>
  <w:num w:numId="24">
    <w:abstractNumId w:val="20"/>
  </w:num>
  <w:num w:numId="25">
    <w:abstractNumId w:val="17"/>
  </w:num>
  <w:num w:numId="26">
    <w:abstractNumId w:val="3"/>
  </w:num>
  <w:num w:numId="27">
    <w:abstractNumId w:val="4"/>
  </w:num>
  <w:num w:numId="28">
    <w:abstractNumId w:val="26"/>
  </w:num>
  <w:num w:numId="29">
    <w:abstractNumId w:val="25"/>
  </w:num>
  <w:num w:numId="30">
    <w:abstractNumId w:val="28"/>
  </w:num>
  <w:num w:numId="31">
    <w:abstractNumId w:val="22"/>
  </w:num>
  <w:num w:numId="32">
    <w:abstractNumId w:val="15"/>
  </w:num>
  <w:num w:numId="33">
    <w:abstractNumId w:val="6"/>
  </w:num>
  <w:num w:numId="34">
    <w:abstractNumId w:val="11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6C"/>
    <w:rsid w:val="00013D80"/>
    <w:rsid w:val="00096709"/>
    <w:rsid w:val="000C3F18"/>
    <w:rsid w:val="000D1EB0"/>
    <w:rsid w:val="00102BF9"/>
    <w:rsid w:val="00107494"/>
    <w:rsid w:val="0011593E"/>
    <w:rsid w:val="0016536C"/>
    <w:rsid w:val="001A4BF8"/>
    <w:rsid w:val="001B083F"/>
    <w:rsid w:val="001D1805"/>
    <w:rsid w:val="001E67DE"/>
    <w:rsid w:val="00221833"/>
    <w:rsid w:val="0022489E"/>
    <w:rsid w:val="002816F1"/>
    <w:rsid w:val="002962A9"/>
    <w:rsid w:val="00297857"/>
    <w:rsid w:val="00297968"/>
    <w:rsid w:val="002D154A"/>
    <w:rsid w:val="002D4BCB"/>
    <w:rsid w:val="002F18A3"/>
    <w:rsid w:val="00495644"/>
    <w:rsid w:val="004A518A"/>
    <w:rsid w:val="004C14F1"/>
    <w:rsid w:val="004E22C5"/>
    <w:rsid w:val="00513CBD"/>
    <w:rsid w:val="00535622"/>
    <w:rsid w:val="00552AEC"/>
    <w:rsid w:val="00573396"/>
    <w:rsid w:val="005A0B60"/>
    <w:rsid w:val="005C4E24"/>
    <w:rsid w:val="00621D49"/>
    <w:rsid w:val="00646A04"/>
    <w:rsid w:val="006820ED"/>
    <w:rsid w:val="00683EC1"/>
    <w:rsid w:val="0075072E"/>
    <w:rsid w:val="007C34A0"/>
    <w:rsid w:val="007F2B7E"/>
    <w:rsid w:val="00832478"/>
    <w:rsid w:val="00834344"/>
    <w:rsid w:val="0089550A"/>
    <w:rsid w:val="008B4952"/>
    <w:rsid w:val="00947EC8"/>
    <w:rsid w:val="0096527F"/>
    <w:rsid w:val="009A6551"/>
    <w:rsid w:val="009D4625"/>
    <w:rsid w:val="00A1301C"/>
    <w:rsid w:val="00A2295F"/>
    <w:rsid w:val="00A41EE4"/>
    <w:rsid w:val="00A56FE3"/>
    <w:rsid w:val="00A65A6A"/>
    <w:rsid w:val="00AE6286"/>
    <w:rsid w:val="00B25522"/>
    <w:rsid w:val="00B427D7"/>
    <w:rsid w:val="00BA6363"/>
    <w:rsid w:val="00BD346B"/>
    <w:rsid w:val="00C556F2"/>
    <w:rsid w:val="00C57A2A"/>
    <w:rsid w:val="00C603ED"/>
    <w:rsid w:val="00CA6CB9"/>
    <w:rsid w:val="00CB788D"/>
    <w:rsid w:val="00CF5811"/>
    <w:rsid w:val="00D87733"/>
    <w:rsid w:val="00DF697C"/>
    <w:rsid w:val="00E12A65"/>
    <w:rsid w:val="00E64BDC"/>
    <w:rsid w:val="00E805B1"/>
    <w:rsid w:val="00EA756C"/>
    <w:rsid w:val="00ED3503"/>
    <w:rsid w:val="00EE0B29"/>
    <w:rsid w:val="00F04811"/>
    <w:rsid w:val="00F126E7"/>
    <w:rsid w:val="00F1798C"/>
    <w:rsid w:val="00F60985"/>
    <w:rsid w:val="00F954FE"/>
    <w:rsid w:val="00FC326C"/>
    <w:rsid w:val="00FD4C32"/>
    <w:rsid w:val="00FF5E2E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95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295F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2295F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A2295F"/>
    <w:pPr>
      <w:keepNext/>
      <w:numPr>
        <w:ilvl w:val="2"/>
        <w:numId w:val="3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2295F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295F"/>
    <w:pPr>
      <w:keepNext/>
      <w:jc w:val="center"/>
      <w:outlineLvl w:val="4"/>
    </w:pPr>
    <w:rPr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rsid w:val="00A2295F"/>
    <w:pPr>
      <w:keepNext/>
      <w:spacing w:line="360" w:lineRule="auto"/>
      <w:jc w:val="both"/>
      <w:outlineLvl w:val="5"/>
    </w:pPr>
    <w:rPr>
      <w:rFonts w:ascii="Arial" w:hAnsi="Arial"/>
      <w:b/>
      <w:i/>
    </w:rPr>
  </w:style>
  <w:style w:type="paragraph" w:styleId="Nagwek7">
    <w:name w:val="heading 7"/>
    <w:basedOn w:val="Normalny"/>
    <w:next w:val="Normalny"/>
    <w:qFormat/>
    <w:rsid w:val="00A2295F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A2295F"/>
    <w:pPr>
      <w:keepNext/>
      <w:spacing w:line="360" w:lineRule="auto"/>
      <w:jc w:val="center"/>
      <w:outlineLvl w:val="7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2295F"/>
  </w:style>
  <w:style w:type="character" w:customStyle="1" w:styleId="WW-Absatz-Standardschriftart">
    <w:name w:val="WW-Absatz-Standardschriftart"/>
    <w:rsid w:val="00A2295F"/>
  </w:style>
  <w:style w:type="character" w:customStyle="1" w:styleId="Domylnaczcionkaakapitu4">
    <w:name w:val="Domyślna czcionka akapitu4"/>
    <w:rsid w:val="00A2295F"/>
  </w:style>
  <w:style w:type="character" w:customStyle="1" w:styleId="WW-Absatz-Standardschriftart1">
    <w:name w:val="WW-Absatz-Standardschriftart1"/>
    <w:rsid w:val="00A2295F"/>
  </w:style>
  <w:style w:type="character" w:customStyle="1" w:styleId="WW-Absatz-Standardschriftart11">
    <w:name w:val="WW-Absatz-Standardschriftart11"/>
    <w:rsid w:val="00A2295F"/>
  </w:style>
  <w:style w:type="character" w:customStyle="1" w:styleId="WW-Absatz-Standardschriftart111">
    <w:name w:val="WW-Absatz-Standardschriftart111"/>
    <w:rsid w:val="00A2295F"/>
  </w:style>
  <w:style w:type="character" w:customStyle="1" w:styleId="WW-Domylnaczcionkaakapitu">
    <w:name w:val="WW-Domyślna czcionka akapitu"/>
    <w:rsid w:val="00A2295F"/>
  </w:style>
  <w:style w:type="character" w:customStyle="1" w:styleId="WW-Absatz-Standardschriftart1111">
    <w:name w:val="WW-Absatz-Standardschriftart1111"/>
    <w:rsid w:val="00A2295F"/>
  </w:style>
  <w:style w:type="character" w:customStyle="1" w:styleId="WW-Absatz-Standardschriftart11111">
    <w:name w:val="WW-Absatz-Standardschriftart11111"/>
    <w:rsid w:val="00A2295F"/>
  </w:style>
  <w:style w:type="character" w:customStyle="1" w:styleId="WW-Absatz-Standardschriftart111111">
    <w:name w:val="WW-Absatz-Standardschriftart111111"/>
    <w:rsid w:val="00A2295F"/>
  </w:style>
  <w:style w:type="character" w:customStyle="1" w:styleId="WW-Absatz-Standardschriftart1111111">
    <w:name w:val="WW-Absatz-Standardschriftart1111111"/>
    <w:rsid w:val="00A2295F"/>
  </w:style>
  <w:style w:type="character" w:customStyle="1" w:styleId="Domylnaczcionkaakapitu3">
    <w:name w:val="Domyślna czcionka akapitu3"/>
    <w:rsid w:val="00A2295F"/>
  </w:style>
  <w:style w:type="character" w:customStyle="1" w:styleId="Domylnaczcionkaakapitu2">
    <w:name w:val="Domyślna czcionka akapitu2"/>
    <w:rsid w:val="00A2295F"/>
  </w:style>
  <w:style w:type="character" w:customStyle="1" w:styleId="WW8Num38z0">
    <w:name w:val="WW8Num38z0"/>
    <w:rsid w:val="00A2295F"/>
    <w:rPr>
      <w:rFonts w:ascii="Wingdings" w:hAnsi="Wingdings"/>
    </w:rPr>
  </w:style>
  <w:style w:type="character" w:customStyle="1" w:styleId="WW8Num40z0">
    <w:name w:val="WW8Num40z0"/>
    <w:rsid w:val="00A2295F"/>
    <w:rPr>
      <w:rFonts w:ascii="Symbol" w:hAnsi="Symbol"/>
    </w:rPr>
  </w:style>
  <w:style w:type="character" w:customStyle="1" w:styleId="WW8Num41z0">
    <w:name w:val="WW8Num41z0"/>
    <w:rsid w:val="00A2295F"/>
    <w:rPr>
      <w:rFonts w:ascii="Symbol" w:hAnsi="Symbol"/>
    </w:rPr>
  </w:style>
  <w:style w:type="character" w:customStyle="1" w:styleId="WW8Num44z0">
    <w:name w:val="WW8Num44z0"/>
    <w:rsid w:val="00A2295F"/>
    <w:rPr>
      <w:rFonts w:ascii="Symbol" w:hAnsi="Symbol"/>
    </w:rPr>
  </w:style>
  <w:style w:type="character" w:customStyle="1" w:styleId="WW8Num46z0">
    <w:name w:val="WW8Num46z0"/>
    <w:rsid w:val="00A2295F"/>
    <w:rPr>
      <w:rFonts w:ascii="Wingdings" w:hAnsi="Wingdings"/>
    </w:rPr>
  </w:style>
  <w:style w:type="character" w:customStyle="1" w:styleId="WW8Num57z0">
    <w:name w:val="WW8Num57z0"/>
    <w:rsid w:val="00A2295F"/>
    <w:rPr>
      <w:rFonts w:ascii="Times New Roman" w:hAnsi="Times New Roman"/>
    </w:rPr>
  </w:style>
  <w:style w:type="character" w:customStyle="1" w:styleId="WW8Num59z0">
    <w:name w:val="WW8Num59z0"/>
    <w:rsid w:val="00A2295F"/>
    <w:rPr>
      <w:rFonts w:ascii="Wingdings" w:hAnsi="Wingdings"/>
    </w:rPr>
  </w:style>
  <w:style w:type="character" w:customStyle="1" w:styleId="WW8Num67z0">
    <w:name w:val="WW8Num67z0"/>
    <w:rsid w:val="00A2295F"/>
    <w:rPr>
      <w:rFonts w:ascii="Times New Roman" w:hAnsi="Times New Roman"/>
    </w:rPr>
  </w:style>
  <w:style w:type="character" w:customStyle="1" w:styleId="WW8Num69z0">
    <w:name w:val="WW8Num69z0"/>
    <w:rsid w:val="00A2295F"/>
    <w:rPr>
      <w:rFonts w:ascii="Times New Roman" w:hAnsi="Times New Roman"/>
    </w:rPr>
  </w:style>
  <w:style w:type="character" w:customStyle="1" w:styleId="WW8Num70z0">
    <w:name w:val="WW8Num70z0"/>
    <w:rsid w:val="00A2295F"/>
    <w:rPr>
      <w:rFonts w:ascii="Wingdings" w:hAnsi="Wingdings"/>
    </w:rPr>
  </w:style>
  <w:style w:type="character" w:customStyle="1" w:styleId="WW8Num76z0">
    <w:name w:val="WW8Num76z0"/>
    <w:rsid w:val="00A2295F"/>
    <w:rPr>
      <w:b/>
    </w:rPr>
  </w:style>
  <w:style w:type="character" w:customStyle="1" w:styleId="WW8Num78z0">
    <w:name w:val="WW8Num78z0"/>
    <w:rsid w:val="00A2295F"/>
    <w:rPr>
      <w:rFonts w:ascii="Wingdings" w:hAnsi="Wingdings"/>
    </w:rPr>
  </w:style>
  <w:style w:type="character" w:customStyle="1" w:styleId="WW8Num81z1">
    <w:name w:val="WW8Num81z1"/>
    <w:rsid w:val="00A2295F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A2295F"/>
  </w:style>
  <w:style w:type="character" w:styleId="Numerstrony">
    <w:name w:val="page number"/>
    <w:basedOn w:val="Domylnaczcionkaakapitu1"/>
    <w:rsid w:val="00A2295F"/>
  </w:style>
  <w:style w:type="character" w:styleId="Hipercze">
    <w:name w:val="Hyperlink"/>
    <w:rsid w:val="00A2295F"/>
    <w:rPr>
      <w:color w:val="0000FF"/>
      <w:u w:val="single"/>
    </w:rPr>
  </w:style>
  <w:style w:type="character" w:customStyle="1" w:styleId="Znakinumeracji">
    <w:name w:val="Znaki numeracji"/>
    <w:rsid w:val="00A2295F"/>
  </w:style>
  <w:style w:type="character" w:customStyle="1" w:styleId="WW8Num8z1">
    <w:name w:val="WW8Num8z1"/>
    <w:rsid w:val="00A2295F"/>
    <w:rPr>
      <w:rFonts w:ascii="Times New Roman" w:eastAsia="Times New Roman" w:hAnsi="Times New Roman"/>
    </w:rPr>
  </w:style>
  <w:style w:type="character" w:customStyle="1" w:styleId="WW8Num9z1">
    <w:name w:val="WW8Num9z1"/>
    <w:rsid w:val="00A2295F"/>
    <w:rPr>
      <w:rFonts w:ascii="Times New Roman" w:eastAsia="Times New Roman" w:hAnsi="Times New Roman"/>
    </w:rPr>
  </w:style>
  <w:style w:type="paragraph" w:customStyle="1" w:styleId="Nagwek40">
    <w:name w:val="Nagłówek4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2295F"/>
    <w:rPr>
      <w:sz w:val="24"/>
    </w:rPr>
  </w:style>
  <w:style w:type="paragraph" w:styleId="Lista">
    <w:name w:val="List"/>
    <w:basedOn w:val="Tekstpodstawowy"/>
    <w:rsid w:val="00A2295F"/>
    <w:rPr>
      <w:rFonts w:cs="Tahoma"/>
    </w:rPr>
  </w:style>
  <w:style w:type="paragraph" w:customStyle="1" w:styleId="Podpis4">
    <w:name w:val="Podpis4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2295F"/>
    <w:pPr>
      <w:suppressLineNumbers/>
    </w:pPr>
    <w:rPr>
      <w:rFonts w:cs="Tahoma"/>
    </w:rPr>
  </w:style>
  <w:style w:type="paragraph" w:styleId="Podpis">
    <w:name w:val="Signature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A229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2295F"/>
    <w:pPr>
      <w:jc w:val="both"/>
    </w:pPr>
    <w:rPr>
      <w:sz w:val="24"/>
    </w:rPr>
  </w:style>
  <w:style w:type="paragraph" w:styleId="Tekstpodstawowywcity">
    <w:name w:val="Body Text Indent"/>
    <w:basedOn w:val="Normalny"/>
    <w:rsid w:val="00A2295F"/>
    <w:pPr>
      <w:spacing w:line="360" w:lineRule="auto"/>
      <w:ind w:firstLine="360"/>
      <w:jc w:val="both"/>
    </w:pPr>
    <w:rPr>
      <w:b/>
      <w:bCs/>
      <w:i/>
      <w:iCs/>
      <w:sz w:val="24"/>
    </w:rPr>
  </w:style>
  <w:style w:type="paragraph" w:customStyle="1" w:styleId="Tekstpodstawowywcity21">
    <w:name w:val="Tekst podstawowy wcięty 21"/>
    <w:basedOn w:val="Normalny"/>
    <w:rsid w:val="00A2295F"/>
    <w:pPr>
      <w:ind w:firstLine="708"/>
      <w:jc w:val="both"/>
    </w:pPr>
    <w:rPr>
      <w:b/>
      <w:bCs/>
      <w:i/>
      <w:iCs/>
      <w:sz w:val="24"/>
    </w:rPr>
  </w:style>
  <w:style w:type="paragraph" w:customStyle="1" w:styleId="Tekstpodstawowywcity31">
    <w:name w:val="Tekst podstawowy wcięty 31"/>
    <w:basedOn w:val="Normalny"/>
    <w:rsid w:val="00A2295F"/>
    <w:pPr>
      <w:ind w:firstLine="708"/>
      <w:jc w:val="both"/>
    </w:pPr>
    <w:rPr>
      <w:sz w:val="24"/>
    </w:rPr>
  </w:style>
  <w:style w:type="paragraph" w:styleId="Stopka">
    <w:name w:val="footer"/>
    <w:basedOn w:val="Normalny"/>
    <w:rsid w:val="00A2295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2295F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rsid w:val="00A2295F"/>
    <w:pPr>
      <w:spacing w:before="100" w:after="100"/>
      <w:jc w:val="both"/>
    </w:pPr>
  </w:style>
  <w:style w:type="paragraph" w:styleId="Tekstdymka">
    <w:name w:val="Balloon Text"/>
    <w:basedOn w:val="Normalny"/>
    <w:rsid w:val="00A2295F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A2295F"/>
    <w:pPr>
      <w:spacing w:before="100" w:after="100"/>
      <w:ind w:left="360" w:right="360"/>
    </w:pPr>
    <w:rPr>
      <w:sz w:val="24"/>
    </w:rPr>
  </w:style>
  <w:style w:type="character" w:styleId="Pogrubienie">
    <w:name w:val="Strong"/>
    <w:uiPriority w:val="22"/>
    <w:qFormat/>
    <w:rsid w:val="00CB788D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52AEC"/>
    <w:pPr>
      <w:suppressAutoHyphens w:val="0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52AEC"/>
    <w:rPr>
      <w:rFonts w:ascii="Tahoma" w:hAnsi="Tahoma"/>
    </w:rPr>
  </w:style>
  <w:style w:type="character" w:styleId="Odwoanieprzypisudolnego">
    <w:name w:val="footnote reference"/>
    <w:uiPriority w:val="99"/>
    <w:rsid w:val="00552AEC"/>
    <w:rPr>
      <w:sz w:val="20"/>
      <w:vertAlign w:val="superscript"/>
    </w:rPr>
  </w:style>
  <w:style w:type="character" w:customStyle="1" w:styleId="Nagwek1Znak">
    <w:name w:val="Nagłówek 1 Znak"/>
    <w:link w:val="Nagwek1"/>
    <w:rsid w:val="0089550A"/>
    <w:rPr>
      <w:sz w:val="24"/>
      <w:lang w:eastAsia="ar-SA"/>
    </w:rPr>
  </w:style>
  <w:style w:type="character" w:customStyle="1" w:styleId="Nagwek2Znak">
    <w:name w:val="Nagłówek 2 Znak"/>
    <w:link w:val="Nagwek2"/>
    <w:rsid w:val="0089550A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9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95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295F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2295F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A2295F"/>
    <w:pPr>
      <w:keepNext/>
      <w:numPr>
        <w:ilvl w:val="2"/>
        <w:numId w:val="3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2295F"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295F"/>
    <w:pPr>
      <w:keepNext/>
      <w:jc w:val="center"/>
      <w:outlineLvl w:val="4"/>
    </w:pPr>
    <w:rPr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rsid w:val="00A2295F"/>
    <w:pPr>
      <w:keepNext/>
      <w:spacing w:line="360" w:lineRule="auto"/>
      <w:jc w:val="both"/>
      <w:outlineLvl w:val="5"/>
    </w:pPr>
    <w:rPr>
      <w:rFonts w:ascii="Arial" w:hAnsi="Arial"/>
      <w:b/>
      <w:i/>
    </w:rPr>
  </w:style>
  <w:style w:type="paragraph" w:styleId="Nagwek7">
    <w:name w:val="heading 7"/>
    <w:basedOn w:val="Normalny"/>
    <w:next w:val="Normalny"/>
    <w:qFormat/>
    <w:rsid w:val="00A2295F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A2295F"/>
    <w:pPr>
      <w:keepNext/>
      <w:spacing w:line="360" w:lineRule="auto"/>
      <w:jc w:val="center"/>
      <w:outlineLvl w:val="7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2295F"/>
  </w:style>
  <w:style w:type="character" w:customStyle="1" w:styleId="WW-Absatz-Standardschriftart">
    <w:name w:val="WW-Absatz-Standardschriftart"/>
    <w:rsid w:val="00A2295F"/>
  </w:style>
  <w:style w:type="character" w:customStyle="1" w:styleId="Domylnaczcionkaakapitu4">
    <w:name w:val="Domyślna czcionka akapitu4"/>
    <w:rsid w:val="00A2295F"/>
  </w:style>
  <w:style w:type="character" w:customStyle="1" w:styleId="WW-Absatz-Standardschriftart1">
    <w:name w:val="WW-Absatz-Standardschriftart1"/>
    <w:rsid w:val="00A2295F"/>
  </w:style>
  <w:style w:type="character" w:customStyle="1" w:styleId="WW-Absatz-Standardschriftart11">
    <w:name w:val="WW-Absatz-Standardschriftart11"/>
    <w:rsid w:val="00A2295F"/>
  </w:style>
  <w:style w:type="character" w:customStyle="1" w:styleId="WW-Absatz-Standardschriftart111">
    <w:name w:val="WW-Absatz-Standardschriftart111"/>
    <w:rsid w:val="00A2295F"/>
  </w:style>
  <w:style w:type="character" w:customStyle="1" w:styleId="WW-Domylnaczcionkaakapitu">
    <w:name w:val="WW-Domyślna czcionka akapitu"/>
    <w:rsid w:val="00A2295F"/>
  </w:style>
  <w:style w:type="character" w:customStyle="1" w:styleId="WW-Absatz-Standardschriftart1111">
    <w:name w:val="WW-Absatz-Standardschriftart1111"/>
    <w:rsid w:val="00A2295F"/>
  </w:style>
  <w:style w:type="character" w:customStyle="1" w:styleId="WW-Absatz-Standardschriftart11111">
    <w:name w:val="WW-Absatz-Standardschriftart11111"/>
    <w:rsid w:val="00A2295F"/>
  </w:style>
  <w:style w:type="character" w:customStyle="1" w:styleId="WW-Absatz-Standardschriftart111111">
    <w:name w:val="WW-Absatz-Standardschriftart111111"/>
    <w:rsid w:val="00A2295F"/>
  </w:style>
  <w:style w:type="character" w:customStyle="1" w:styleId="WW-Absatz-Standardschriftart1111111">
    <w:name w:val="WW-Absatz-Standardschriftart1111111"/>
    <w:rsid w:val="00A2295F"/>
  </w:style>
  <w:style w:type="character" w:customStyle="1" w:styleId="Domylnaczcionkaakapitu3">
    <w:name w:val="Domyślna czcionka akapitu3"/>
    <w:rsid w:val="00A2295F"/>
  </w:style>
  <w:style w:type="character" w:customStyle="1" w:styleId="Domylnaczcionkaakapitu2">
    <w:name w:val="Domyślna czcionka akapitu2"/>
    <w:rsid w:val="00A2295F"/>
  </w:style>
  <w:style w:type="character" w:customStyle="1" w:styleId="WW8Num38z0">
    <w:name w:val="WW8Num38z0"/>
    <w:rsid w:val="00A2295F"/>
    <w:rPr>
      <w:rFonts w:ascii="Wingdings" w:hAnsi="Wingdings"/>
    </w:rPr>
  </w:style>
  <w:style w:type="character" w:customStyle="1" w:styleId="WW8Num40z0">
    <w:name w:val="WW8Num40z0"/>
    <w:rsid w:val="00A2295F"/>
    <w:rPr>
      <w:rFonts w:ascii="Symbol" w:hAnsi="Symbol"/>
    </w:rPr>
  </w:style>
  <w:style w:type="character" w:customStyle="1" w:styleId="WW8Num41z0">
    <w:name w:val="WW8Num41z0"/>
    <w:rsid w:val="00A2295F"/>
    <w:rPr>
      <w:rFonts w:ascii="Symbol" w:hAnsi="Symbol"/>
    </w:rPr>
  </w:style>
  <w:style w:type="character" w:customStyle="1" w:styleId="WW8Num44z0">
    <w:name w:val="WW8Num44z0"/>
    <w:rsid w:val="00A2295F"/>
    <w:rPr>
      <w:rFonts w:ascii="Symbol" w:hAnsi="Symbol"/>
    </w:rPr>
  </w:style>
  <w:style w:type="character" w:customStyle="1" w:styleId="WW8Num46z0">
    <w:name w:val="WW8Num46z0"/>
    <w:rsid w:val="00A2295F"/>
    <w:rPr>
      <w:rFonts w:ascii="Wingdings" w:hAnsi="Wingdings"/>
    </w:rPr>
  </w:style>
  <w:style w:type="character" w:customStyle="1" w:styleId="WW8Num57z0">
    <w:name w:val="WW8Num57z0"/>
    <w:rsid w:val="00A2295F"/>
    <w:rPr>
      <w:rFonts w:ascii="Times New Roman" w:hAnsi="Times New Roman"/>
    </w:rPr>
  </w:style>
  <w:style w:type="character" w:customStyle="1" w:styleId="WW8Num59z0">
    <w:name w:val="WW8Num59z0"/>
    <w:rsid w:val="00A2295F"/>
    <w:rPr>
      <w:rFonts w:ascii="Wingdings" w:hAnsi="Wingdings"/>
    </w:rPr>
  </w:style>
  <w:style w:type="character" w:customStyle="1" w:styleId="WW8Num67z0">
    <w:name w:val="WW8Num67z0"/>
    <w:rsid w:val="00A2295F"/>
    <w:rPr>
      <w:rFonts w:ascii="Times New Roman" w:hAnsi="Times New Roman"/>
    </w:rPr>
  </w:style>
  <w:style w:type="character" w:customStyle="1" w:styleId="WW8Num69z0">
    <w:name w:val="WW8Num69z0"/>
    <w:rsid w:val="00A2295F"/>
    <w:rPr>
      <w:rFonts w:ascii="Times New Roman" w:hAnsi="Times New Roman"/>
    </w:rPr>
  </w:style>
  <w:style w:type="character" w:customStyle="1" w:styleId="WW8Num70z0">
    <w:name w:val="WW8Num70z0"/>
    <w:rsid w:val="00A2295F"/>
    <w:rPr>
      <w:rFonts w:ascii="Wingdings" w:hAnsi="Wingdings"/>
    </w:rPr>
  </w:style>
  <w:style w:type="character" w:customStyle="1" w:styleId="WW8Num76z0">
    <w:name w:val="WW8Num76z0"/>
    <w:rsid w:val="00A2295F"/>
    <w:rPr>
      <w:b/>
    </w:rPr>
  </w:style>
  <w:style w:type="character" w:customStyle="1" w:styleId="WW8Num78z0">
    <w:name w:val="WW8Num78z0"/>
    <w:rsid w:val="00A2295F"/>
    <w:rPr>
      <w:rFonts w:ascii="Wingdings" w:hAnsi="Wingdings"/>
    </w:rPr>
  </w:style>
  <w:style w:type="character" w:customStyle="1" w:styleId="WW8Num81z1">
    <w:name w:val="WW8Num81z1"/>
    <w:rsid w:val="00A2295F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A2295F"/>
  </w:style>
  <w:style w:type="character" w:styleId="Numerstrony">
    <w:name w:val="page number"/>
    <w:basedOn w:val="Domylnaczcionkaakapitu1"/>
    <w:rsid w:val="00A2295F"/>
  </w:style>
  <w:style w:type="character" w:styleId="Hipercze">
    <w:name w:val="Hyperlink"/>
    <w:rsid w:val="00A2295F"/>
    <w:rPr>
      <w:color w:val="0000FF"/>
      <w:u w:val="single"/>
    </w:rPr>
  </w:style>
  <w:style w:type="character" w:customStyle="1" w:styleId="Znakinumeracji">
    <w:name w:val="Znaki numeracji"/>
    <w:rsid w:val="00A2295F"/>
  </w:style>
  <w:style w:type="character" w:customStyle="1" w:styleId="WW8Num8z1">
    <w:name w:val="WW8Num8z1"/>
    <w:rsid w:val="00A2295F"/>
    <w:rPr>
      <w:rFonts w:ascii="Times New Roman" w:eastAsia="Times New Roman" w:hAnsi="Times New Roman"/>
    </w:rPr>
  </w:style>
  <w:style w:type="character" w:customStyle="1" w:styleId="WW8Num9z1">
    <w:name w:val="WW8Num9z1"/>
    <w:rsid w:val="00A2295F"/>
    <w:rPr>
      <w:rFonts w:ascii="Times New Roman" w:eastAsia="Times New Roman" w:hAnsi="Times New Roman"/>
    </w:rPr>
  </w:style>
  <w:style w:type="paragraph" w:customStyle="1" w:styleId="Nagwek40">
    <w:name w:val="Nagłówek4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2295F"/>
    <w:rPr>
      <w:sz w:val="24"/>
    </w:rPr>
  </w:style>
  <w:style w:type="paragraph" w:styleId="Lista">
    <w:name w:val="List"/>
    <w:basedOn w:val="Tekstpodstawowy"/>
    <w:rsid w:val="00A2295F"/>
    <w:rPr>
      <w:rFonts w:cs="Tahoma"/>
    </w:rPr>
  </w:style>
  <w:style w:type="paragraph" w:customStyle="1" w:styleId="Podpis4">
    <w:name w:val="Podpis4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2295F"/>
    <w:pPr>
      <w:suppressLineNumbers/>
    </w:pPr>
    <w:rPr>
      <w:rFonts w:cs="Tahoma"/>
    </w:rPr>
  </w:style>
  <w:style w:type="paragraph" w:styleId="Podpis">
    <w:name w:val="Signature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229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229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A229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2295F"/>
    <w:pPr>
      <w:jc w:val="both"/>
    </w:pPr>
    <w:rPr>
      <w:sz w:val="24"/>
    </w:rPr>
  </w:style>
  <w:style w:type="paragraph" w:styleId="Tekstpodstawowywcity">
    <w:name w:val="Body Text Indent"/>
    <w:basedOn w:val="Normalny"/>
    <w:rsid w:val="00A2295F"/>
    <w:pPr>
      <w:spacing w:line="360" w:lineRule="auto"/>
      <w:ind w:firstLine="360"/>
      <w:jc w:val="both"/>
    </w:pPr>
    <w:rPr>
      <w:b/>
      <w:bCs/>
      <w:i/>
      <w:iCs/>
      <w:sz w:val="24"/>
    </w:rPr>
  </w:style>
  <w:style w:type="paragraph" w:customStyle="1" w:styleId="Tekstpodstawowywcity21">
    <w:name w:val="Tekst podstawowy wcięty 21"/>
    <w:basedOn w:val="Normalny"/>
    <w:rsid w:val="00A2295F"/>
    <w:pPr>
      <w:ind w:firstLine="708"/>
      <w:jc w:val="both"/>
    </w:pPr>
    <w:rPr>
      <w:b/>
      <w:bCs/>
      <w:i/>
      <w:iCs/>
      <w:sz w:val="24"/>
    </w:rPr>
  </w:style>
  <w:style w:type="paragraph" w:customStyle="1" w:styleId="Tekstpodstawowywcity31">
    <w:name w:val="Tekst podstawowy wcięty 31"/>
    <w:basedOn w:val="Normalny"/>
    <w:rsid w:val="00A2295F"/>
    <w:pPr>
      <w:ind w:firstLine="708"/>
      <w:jc w:val="both"/>
    </w:pPr>
    <w:rPr>
      <w:sz w:val="24"/>
    </w:rPr>
  </w:style>
  <w:style w:type="paragraph" w:styleId="Stopka">
    <w:name w:val="footer"/>
    <w:basedOn w:val="Normalny"/>
    <w:rsid w:val="00A2295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2295F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rsid w:val="00A2295F"/>
    <w:pPr>
      <w:spacing w:before="100" w:after="100"/>
      <w:jc w:val="both"/>
    </w:pPr>
  </w:style>
  <w:style w:type="paragraph" w:styleId="Tekstdymka">
    <w:name w:val="Balloon Text"/>
    <w:basedOn w:val="Normalny"/>
    <w:rsid w:val="00A2295F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A2295F"/>
    <w:pPr>
      <w:spacing w:before="100" w:after="100"/>
      <w:ind w:left="360" w:right="360"/>
    </w:pPr>
    <w:rPr>
      <w:sz w:val="24"/>
    </w:rPr>
  </w:style>
  <w:style w:type="character" w:styleId="Pogrubienie">
    <w:name w:val="Strong"/>
    <w:uiPriority w:val="22"/>
    <w:qFormat/>
    <w:rsid w:val="00CB788D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52AEC"/>
    <w:pPr>
      <w:suppressAutoHyphens w:val="0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52AEC"/>
    <w:rPr>
      <w:rFonts w:ascii="Tahoma" w:hAnsi="Tahoma"/>
    </w:rPr>
  </w:style>
  <w:style w:type="character" w:styleId="Odwoanieprzypisudolnego">
    <w:name w:val="footnote reference"/>
    <w:uiPriority w:val="99"/>
    <w:rsid w:val="00552AEC"/>
    <w:rPr>
      <w:sz w:val="20"/>
      <w:vertAlign w:val="superscript"/>
    </w:rPr>
  </w:style>
  <w:style w:type="character" w:customStyle="1" w:styleId="Nagwek1Znak">
    <w:name w:val="Nagłówek 1 Znak"/>
    <w:link w:val="Nagwek1"/>
    <w:rsid w:val="0089550A"/>
    <w:rPr>
      <w:sz w:val="24"/>
      <w:lang w:eastAsia="ar-SA"/>
    </w:rPr>
  </w:style>
  <w:style w:type="character" w:customStyle="1" w:styleId="Nagwek2Znak">
    <w:name w:val="Nagłówek 2 Znak"/>
    <w:link w:val="Nagwek2"/>
    <w:rsid w:val="0089550A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9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Kas</dc:creator>
  <cp:lastModifiedBy>PC</cp:lastModifiedBy>
  <cp:revision>2</cp:revision>
  <cp:lastPrinted>2008-11-20T12:58:00Z</cp:lastPrinted>
  <dcterms:created xsi:type="dcterms:W3CDTF">2021-02-03T12:43:00Z</dcterms:created>
  <dcterms:modified xsi:type="dcterms:W3CDTF">2021-02-15T10:04:00Z</dcterms:modified>
</cp:coreProperties>
</file>