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A0" w:rsidRPr="00694319" w:rsidRDefault="00510CA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="009662EF">
        <w:rPr>
          <w:b/>
          <w:spacing w:val="-3"/>
        </w:rPr>
        <w:br/>
      </w:r>
      <w:r w:rsidRPr="00694319">
        <w:rPr>
          <w:b/>
          <w:spacing w:val="-3"/>
        </w:rPr>
        <w:t xml:space="preserve">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CE6A78" w:rsidRDefault="00CE6A78" w:rsidP="00CE6A78">
      <w:pPr>
        <w:jc w:val="center"/>
        <w:rPr>
          <w:b/>
          <w:spacing w:val="-3"/>
        </w:rPr>
      </w:pPr>
      <w:r>
        <w:rPr>
          <w:b/>
          <w:spacing w:val="-3"/>
        </w:rPr>
        <w:t xml:space="preserve">Prawo zamówień publicznych (Dz. U. z 2018r., poz. 1986 </w:t>
      </w:r>
    </w:p>
    <w:p w:rsidR="00CE6A78" w:rsidRDefault="00CE6A78" w:rsidP="00CE6A78">
      <w:pPr>
        <w:jc w:val="center"/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>g psychologicznych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313ED7" w:rsidRPr="00694319" w:rsidRDefault="0077446A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SPECJALNY OŚRODEK SZKOLNO –WYCHOWAWCZY</w:t>
      </w:r>
    </w:p>
    <w:p w:rsidR="00313ED7" w:rsidRPr="00694319" w:rsidRDefault="00A56E23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13ED7" w:rsidRPr="00694319" w:rsidRDefault="00313ED7" w:rsidP="00313ED7">
      <w:pPr>
        <w:widowControl w:val="0"/>
        <w:autoSpaceDE w:val="0"/>
        <w:rPr>
          <w:b/>
          <w:bCs/>
          <w:szCs w:val="24"/>
        </w:rPr>
      </w:pPr>
    </w:p>
    <w:p w:rsidR="00313ED7" w:rsidRPr="006C030D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Adres:</w:t>
      </w:r>
    </w:p>
    <w:p w:rsidR="00C27039" w:rsidRDefault="0077446A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</w:t>
      </w:r>
      <w:r w:rsidR="00A56E23">
        <w:rPr>
          <w:b/>
          <w:bCs/>
          <w:szCs w:val="24"/>
        </w:rPr>
        <w:t>Mickiewicza 23</w:t>
      </w:r>
    </w:p>
    <w:p w:rsidR="00313ED7" w:rsidRPr="00694319" w:rsidRDefault="00A56E23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313ED7" w:rsidRPr="00694319" w:rsidRDefault="00313ED7" w:rsidP="00313ED7">
      <w:pPr>
        <w:widowControl w:val="0"/>
        <w:autoSpaceDE w:val="0"/>
        <w:rPr>
          <w:szCs w:val="24"/>
        </w:rPr>
      </w:pPr>
    </w:p>
    <w:p w:rsidR="00313ED7" w:rsidRPr="00694319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 w:rsidR="00A56E23">
        <w:rPr>
          <w:color w:val="000000"/>
          <w:spacing w:val="5"/>
          <w:szCs w:val="24"/>
        </w:rPr>
        <w:t>25 792 0161</w:t>
      </w:r>
    </w:p>
    <w:p w:rsidR="00A56E23" w:rsidRPr="00694319" w:rsidRDefault="00313ED7" w:rsidP="00A56E2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 w:rsidR="00A56E23">
        <w:rPr>
          <w:color w:val="000000"/>
          <w:spacing w:val="5"/>
          <w:szCs w:val="24"/>
        </w:rPr>
        <w:t>25 792 0161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 w:rsidR="003E13FA">
        <w:t>711647228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 w:rsidR="003E13FA">
        <w:t>824-15-72-423</w:t>
      </w:r>
    </w:p>
    <w:p w:rsidR="0077446A" w:rsidRPr="00694319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 w:rsidR="00A56E23">
        <w:rPr>
          <w:szCs w:val="24"/>
        </w:rPr>
        <w:t>:</w:t>
      </w:r>
      <w:r w:rsidR="00A56E23" w:rsidRPr="00A56E23">
        <w:rPr>
          <w:szCs w:val="24"/>
        </w:rPr>
        <w:t>soswwegrow.biposwiata.p</w:t>
      </w:r>
      <w:r w:rsidR="006C2347">
        <w:rPr>
          <w:szCs w:val="24"/>
        </w:rPr>
        <w:t>l</w:t>
      </w:r>
    </w:p>
    <w:p w:rsidR="006811FE" w:rsidRPr="00694319" w:rsidRDefault="0077446A" w:rsidP="006C030D">
      <w:pPr>
        <w:spacing w:line="276" w:lineRule="auto"/>
        <w:rPr>
          <w:b/>
          <w:szCs w:val="24"/>
        </w:rPr>
      </w:pPr>
      <w:r>
        <w:rPr>
          <w:rFonts w:ascii="Bookman Old Style" w:hAnsi="Bookman Old Style"/>
        </w:rPr>
        <w:br/>
      </w: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</w:p>
    <w:p w:rsidR="00ED668C" w:rsidRPr="00ED668C" w:rsidRDefault="00ED668C" w:rsidP="00A21244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ED668C" w:rsidRPr="00ED668C" w:rsidRDefault="00A80F17" w:rsidP="00A21244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800000000 - 4 usługi edukacyjne i szkoleniowe</w:t>
      </w:r>
    </w:p>
    <w:p w:rsidR="00A80F17" w:rsidRDefault="00AC6994" w:rsidP="00A80F17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80</w:t>
      </w:r>
      <w:r w:rsidR="00ED668C" w:rsidRPr="00ED668C">
        <w:rPr>
          <w:rFonts w:eastAsia="Calibri"/>
          <w:szCs w:val="24"/>
          <w:lang w:eastAsia="en-US"/>
        </w:rPr>
        <w:t>11</w:t>
      </w:r>
      <w:r>
        <w:rPr>
          <w:rFonts w:eastAsia="Calibri"/>
          <w:szCs w:val="24"/>
          <w:lang w:eastAsia="en-US"/>
        </w:rPr>
        <w:t>00000 -8 usługi szkolnictwa podstawowego</w:t>
      </w:r>
    </w:p>
    <w:p w:rsidR="00A80F17" w:rsidRPr="00AC6994" w:rsidRDefault="00A80F17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Przedmiotem zamówienia jest świadczenie na rzecz Zamawiającego </w:t>
      </w:r>
      <w:r w:rsidRPr="007235DC">
        <w:rPr>
          <w:rFonts w:eastAsia="Calibri"/>
          <w:szCs w:val="24"/>
          <w:lang w:eastAsia="en-US"/>
        </w:rPr>
        <w:t xml:space="preserve">usług </w:t>
      </w:r>
      <w:proofErr w:type="spellStart"/>
      <w:r w:rsidR="007235DC" w:rsidRPr="001F13E5">
        <w:rPr>
          <w:rFonts w:eastAsia="Calibri"/>
          <w:b/>
          <w:szCs w:val="24"/>
          <w:lang w:eastAsia="en-US"/>
        </w:rPr>
        <w:t>psychologicznych</w:t>
      </w:r>
      <w:r w:rsidRPr="00AC6994">
        <w:rPr>
          <w:rFonts w:eastAsia="Calibri"/>
          <w:szCs w:val="24"/>
          <w:lang w:eastAsia="en-US"/>
        </w:rPr>
        <w:t>w</w:t>
      </w:r>
      <w:proofErr w:type="spellEnd"/>
      <w:r w:rsidRPr="00AC6994">
        <w:rPr>
          <w:rFonts w:eastAsia="Calibri"/>
          <w:szCs w:val="24"/>
          <w:lang w:eastAsia="en-US"/>
        </w:rPr>
        <w:t xml:space="preserve"> celu realizacji zadań, określonych w art. 90v ust. 4 ustawy z dnia </w:t>
      </w:r>
      <w:r w:rsidR="009662EF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7 września 1991 r. o systemie oświaty oraz w rozporządzeniu Ministra Edukacji Narodowej </w:t>
      </w:r>
      <w:r w:rsidR="009662EF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>z dnia 5 września 2017 r. w sprawie szczegółowych zadań wiodących ośrodków koordynacyjno –rehabilitacyjno -opiekuńczych (</w:t>
      </w:r>
      <w:proofErr w:type="spellStart"/>
      <w:r w:rsidRPr="00AC6994">
        <w:rPr>
          <w:rFonts w:eastAsia="Calibri"/>
          <w:szCs w:val="24"/>
          <w:lang w:eastAsia="en-US"/>
        </w:rPr>
        <w:t>Dz.U</w:t>
      </w:r>
      <w:proofErr w:type="spellEnd"/>
      <w:r w:rsidRPr="00AC6994">
        <w:rPr>
          <w:rFonts w:eastAsia="Calibri"/>
          <w:szCs w:val="24"/>
          <w:lang w:eastAsia="en-US"/>
        </w:rPr>
        <w:t>. poz. 1712).</w:t>
      </w:r>
    </w:p>
    <w:p w:rsidR="00A80F17" w:rsidRPr="00530D55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530D55">
        <w:rPr>
          <w:rFonts w:eastAsia="Calibri"/>
          <w:szCs w:val="24"/>
          <w:lang w:eastAsia="en-US"/>
        </w:rPr>
        <w:t xml:space="preserve">Usługi </w:t>
      </w:r>
      <w:r w:rsidR="007235DC" w:rsidRPr="001F13E5">
        <w:rPr>
          <w:rFonts w:eastAsia="Calibri"/>
          <w:b/>
          <w:szCs w:val="24"/>
          <w:lang w:eastAsia="en-US"/>
        </w:rPr>
        <w:t>psycholog</w:t>
      </w:r>
      <w:r w:rsidR="001F13E5">
        <w:rPr>
          <w:rFonts w:eastAsia="Calibri"/>
          <w:b/>
          <w:szCs w:val="24"/>
          <w:lang w:eastAsia="en-US"/>
        </w:rPr>
        <w:t>iczne</w:t>
      </w:r>
      <w:r w:rsidRPr="00530D55">
        <w:rPr>
          <w:rFonts w:eastAsia="Calibri"/>
          <w:szCs w:val="24"/>
          <w:lang w:eastAsia="en-US"/>
        </w:rPr>
        <w:t xml:space="preserve"> będą  realizowane </w:t>
      </w:r>
      <w:r w:rsidR="00530D55" w:rsidRPr="00530D55">
        <w:rPr>
          <w:rFonts w:eastAsia="Calibri"/>
          <w:szCs w:val="24"/>
          <w:lang w:eastAsia="en-US"/>
        </w:rPr>
        <w:t xml:space="preserve">od dnia podpisania umowy do 31 grudnia 2019 </w:t>
      </w:r>
      <w:proofErr w:type="spellStart"/>
      <w:r w:rsidR="00530D55" w:rsidRPr="00530D55">
        <w:rPr>
          <w:rFonts w:eastAsia="Calibri"/>
          <w:szCs w:val="24"/>
          <w:lang w:eastAsia="en-US"/>
        </w:rPr>
        <w:t>roku.</w:t>
      </w:r>
      <w:r w:rsidRPr="00530D55">
        <w:rPr>
          <w:rFonts w:eastAsia="Calibri"/>
          <w:szCs w:val="24"/>
          <w:lang w:eastAsia="en-US"/>
        </w:rPr>
        <w:t>w</w:t>
      </w:r>
      <w:proofErr w:type="spellEnd"/>
      <w:r w:rsidRPr="00530D55">
        <w:rPr>
          <w:rFonts w:eastAsia="Calibri"/>
          <w:szCs w:val="24"/>
          <w:lang w:eastAsia="en-US"/>
        </w:rPr>
        <w:t xml:space="preserve"> formie indywidualnych zajęć z dziećmi </w:t>
      </w:r>
      <w:r w:rsidR="00530D55" w:rsidRPr="00530D55">
        <w:rPr>
          <w:rFonts w:eastAsia="Calibri"/>
          <w:szCs w:val="24"/>
          <w:lang w:eastAsia="en-US"/>
        </w:rPr>
        <w:t xml:space="preserve">w wieku </w:t>
      </w:r>
      <w:r w:rsidRPr="00530D55">
        <w:rPr>
          <w:rFonts w:eastAsia="Calibri"/>
          <w:szCs w:val="24"/>
          <w:lang w:eastAsia="en-US"/>
        </w:rPr>
        <w:t xml:space="preserve">od  urodzenia do czasu podjęcia przez nie nauki szkolnej.  </w:t>
      </w:r>
    </w:p>
    <w:p w:rsidR="00A80F17" w:rsidRPr="00530D55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530D55">
        <w:rPr>
          <w:rFonts w:eastAsia="Calibri"/>
          <w:szCs w:val="24"/>
          <w:lang w:eastAsia="en-US"/>
        </w:rPr>
        <w:t>Czas trwania zajęć określa się jako 1 h tj. ( 60 min.).</w:t>
      </w:r>
    </w:p>
    <w:p w:rsidR="00AC6994" w:rsidRPr="00530D55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530D55">
        <w:rPr>
          <w:rFonts w:eastAsia="Calibri"/>
          <w:szCs w:val="24"/>
          <w:lang w:eastAsia="en-US"/>
        </w:rPr>
        <w:t xml:space="preserve">Miejsce przeprowadzenia zajęć:  Specjalny Ośrodek Szkolno-Wychowawczy w </w:t>
      </w:r>
      <w:r w:rsidR="00A56E23" w:rsidRPr="00530D55">
        <w:rPr>
          <w:rFonts w:eastAsia="Calibri"/>
          <w:szCs w:val="24"/>
          <w:lang w:eastAsia="en-US"/>
        </w:rPr>
        <w:t>Węgrowie</w:t>
      </w:r>
      <w:r w:rsidRPr="00530D55">
        <w:rPr>
          <w:rFonts w:eastAsia="Calibri"/>
          <w:szCs w:val="24"/>
          <w:lang w:eastAsia="en-US"/>
        </w:rPr>
        <w:t xml:space="preserve"> ul. </w:t>
      </w:r>
      <w:r w:rsidR="00A56E23" w:rsidRPr="00530D55">
        <w:rPr>
          <w:rFonts w:eastAsia="Calibri"/>
          <w:szCs w:val="24"/>
          <w:lang w:eastAsia="en-US"/>
        </w:rPr>
        <w:t>Mickiewicza 23</w:t>
      </w:r>
      <w:r w:rsidRPr="00530D55">
        <w:rPr>
          <w:rFonts w:eastAsia="Calibri"/>
          <w:szCs w:val="24"/>
          <w:lang w:eastAsia="en-US"/>
        </w:rPr>
        <w:t xml:space="preserve">, </w:t>
      </w:r>
      <w:r w:rsidR="00A56E23" w:rsidRPr="00530D55">
        <w:rPr>
          <w:rFonts w:eastAsia="Calibri"/>
          <w:szCs w:val="24"/>
          <w:lang w:eastAsia="en-US"/>
        </w:rPr>
        <w:t xml:space="preserve">07 – 100 Węgrów </w:t>
      </w:r>
      <w:r w:rsidRPr="00530D55">
        <w:rPr>
          <w:rFonts w:eastAsia="Calibri"/>
          <w:szCs w:val="24"/>
          <w:lang w:eastAsia="en-US"/>
        </w:rPr>
        <w:t xml:space="preserve">lub inne miejsce wskazane przez Zamawiającego na terenie </w:t>
      </w:r>
      <w:r w:rsidR="00A56E23" w:rsidRPr="00530D55">
        <w:rPr>
          <w:rFonts w:eastAsia="Calibri"/>
          <w:szCs w:val="24"/>
          <w:lang w:eastAsia="en-US"/>
        </w:rPr>
        <w:t>Powiatu Węgrowskiego</w:t>
      </w:r>
    </w:p>
    <w:p w:rsidR="00AC6994" w:rsidRPr="00530D55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530D55">
        <w:rPr>
          <w:rFonts w:eastAsia="Calibri"/>
          <w:szCs w:val="24"/>
          <w:lang w:eastAsia="en-US"/>
        </w:rPr>
        <w:t xml:space="preserve">Termin realizacji zajęć od dnia podpisania umowy do </w:t>
      </w:r>
      <w:r w:rsidR="00B73365" w:rsidRPr="00530D55">
        <w:rPr>
          <w:rFonts w:eastAsia="Calibri"/>
          <w:szCs w:val="24"/>
          <w:lang w:eastAsia="en-US"/>
        </w:rPr>
        <w:t>31 grudnia 2019 roku.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Zajęcia będą odbywały się przez 6 dni w tygodniu</w:t>
      </w:r>
      <w:r w:rsidR="00B73365" w:rsidRPr="00B73365">
        <w:rPr>
          <w:rFonts w:eastAsia="Calibri"/>
          <w:szCs w:val="24"/>
          <w:lang w:eastAsia="en-US"/>
        </w:rPr>
        <w:t>,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Harmonogram zajęć będzie ustalany przez koordynatora z uwzględnieniem potrzeb dziecka i rodziców. </w:t>
      </w:r>
    </w:p>
    <w:p w:rsidR="00AC6994" w:rsidRPr="00530D55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Wymaga się by zadania był</w:t>
      </w:r>
      <w:r w:rsidR="00823188">
        <w:rPr>
          <w:rFonts w:eastAsia="Calibri"/>
          <w:szCs w:val="24"/>
          <w:lang w:eastAsia="en-US"/>
        </w:rPr>
        <w:t xml:space="preserve">y wykonywane przez min. </w:t>
      </w:r>
      <w:r w:rsidR="00455BCB">
        <w:rPr>
          <w:rFonts w:eastAsia="Calibri"/>
          <w:szCs w:val="24"/>
          <w:lang w:eastAsia="en-US"/>
        </w:rPr>
        <w:t>2</w:t>
      </w:r>
      <w:r w:rsidR="00823188">
        <w:rPr>
          <w:rFonts w:eastAsia="Calibri"/>
          <w:szCs w:val="24"/>
          <w:lang w:eastAsia="en-US"/>
        </w:rPr>
        <w:t xml:space="preserve"> osoby</w:t>
      </w:r>
      <w:r w:rsidRPr="00AC6994">
        <w:rPr>
          <w:rFonts w:eastAsia="Calibri"/>
          <w:szCs w:val="24"/>
          <w:lang w:eastAsia="en-US"/>
        </w:rPr>
        <w:t xml:space="preserve">, przez </w:t>
      </w:r>
      <w:r w:rsidRPr="00530D55">
        <w:rPr>
          <w:rFonts w:eastAsia="Calibri"/>
          <w:szCs w:val="24"/>
          <w:lang w:eastAsia="en-US"/>
        </w:rPr>
        <w:t xml:space="preserve">okres </w:t>
      </w:r>
      <w:r w:rsidR="00530D55" w:rsidRPr="00530D55">
        <w:rPr>
          <w:rFonts w:eastAsia="Calibri"/>
          <w:szCs w:val="24"/>
          <w:lang w:eastAsia="en-US"/>
        </w:rPr>
        <w:t xml:space="preserve">od dnia podpisania umowy do 31 grudnia 2019 </w:t>
      </w:r>
      <w:proofErr w:type="spellStart"/>
      <w:r w:rsidR="00530D55" w:rsidRPr="00530D55">
        <w:rPr>
          <w:rFonts w:eastAsia="Calibri"/>
          <w:szCs w:val="24"/>
          <w:lang w:eastAsia="en-US"/>
        </w:rPr>
        <w:t>roku</w:t>
      </w:r>
      <w:r w:rsidRPr="00530D55">
        <w:rPr>
          <w:rFonts w:eastAsia="Calibri"/>
          <w:szCs w:val="24"/>
          <w:u w:val="single"/>
          <w:lang w:eastAsia="en-US"/>
        </w:rPr>
        <w:t>w</w:t>
      </w:r>
      <w:proofErr w:type="spellEnd"/>
      <w:r w:rsidRPr="00530D55">
        <w:rPr>
          <w:rFonts w:eastAsia="Calibri"/>
          <w:szCs w:val="24"/>
          <w:u w:val="single"/>
          <w:lang w:eastAsia="en-US"/>
        </w:rPr>
        <w:t xml:space="preserve"> łącznym wymiarze </w:t>
      </w:r>
      <w:r w:rsidR="00B73365" w:rsidRPr="00530D55">
        <w:rPr>
          <w:rFonts w:eastAsia="Calibri"/>
          <w:szCs w:val="24"/>
          <w:u w:val="single"/>
          <w:lang w:eastAsia="en-US"/>
        </w:rPr>
        <w:t xml:space="preserve">120 </w:t>
      </w:r>
      <w:r w:rsidRPr="00530D55">
        <w:rPr>
          <w:rFonts w:eastAsia="Calibri"/>
          <w:szCs w:val="24"/>
          <w:u w:val="single"/>
          <w:lang w:eastAsia="en-US"/>
        </w:rPr>
        <w:t>godzin.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lastRenderedPageBreak/>
        <w:t>Zamawiający będzie dokonywał regularnej oceny w zakresie jakości świadczenia usług wykonywanych przez Wykonawcę.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Rozliczenie za świadczone usługi będzie następować miesięcznie, w oparciu o karty czasy pracy .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 xml:space="preserve">Do zadań </w:t>
      </w:r>
      <w:bookmarkStart w:id="0" w:name="_GoBack"/>
      <w:proofErr w:type="spellStart"/>
      <w:r w:rsidR="00231CF3" w:rsidRPr="001F13E5">
        <w:rPr>
          <w:b/>
          <w:szCs w:val="24"/>
          <w:lang w:eastAsia="en-US"/>
        </w:rPr>
        <w:t>psychologa</w:t>
      </w:r>
      <w:bookmarkEnd w:id="0"/>
      <w:r w:rsidRPr="00AC6994">
        <w:rPr>
          <w:rFonts w:eastAsia="Calibri"/>
          <w:szCs w:val="24"/>
          <w:lang w:eastAsia="en-US"/>
        </w:rPr>
        <w:t>należeć</w:t>
      </w:r>
      <w:proofErr w:type="spellEnd"/>
      <w:r w:rsidRPr="00AC6994">
        <w:rPr>
          <w:rFonts w:eastAsia="Calibri"/>
          <w:szCs w:val="24"/>
          <w:lang w:eastAsia="en-US"/>
        </w:rPr>
        <w:t xml:space="preserve"> będzie min:</w:t>
      </w:r>
    </w:p>
    <w:p w:rsidR="00A80F17" w:rsidRPr="00AC6994" w:rsidRDefault="00A80F17" w:rsidP="00AC6994">
      <w:pPr>
        <w:numPr>
          <w:ilvl w:val="0"/>
          <w:numId w:val="22"/>
        </w:numPr>
        <w:tabs>
          <w:tab w:val="left" w:pos="0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prowadzenie zajęć z zakresu wczesnego wspomagania rozwoju dziecka stosownie </w:t>
      </w:r>
      <w:r w:rsidR="009662EF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>do potrzeb psychofizycznych i rozwojowych dziecka</w:t>
      </w:r>
      <w:r w:rsidR="00BF4BA1">
        <w:rPr>
          <w:rFonts w:eastAsia="Calibri"/>
          <w:szCs w:val="24"/>
          <w:lang w:eastAsia="en-US"/>
        </w:rPr>
        <w:t>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 udzielenie rodzicom specjalistycznej informacji dotyczącej problemów rozwojowych dziecka oraz instruktażu i informacji niezbędnych do kontynuowania pracy</w:t>
      </w:r>
      <w:r w:rsidRPr="00AC6994">
        <w:rPr>
          <w:rFonts w:eastAsia="Calibri"/>
          <w:szCs w:val="24"/>
          <w:lang w:eastAsia="en-US"/>
        </w:rPr>
        <w:br/>
        <w:t xml:space="preserve"> z dzieckiem w domu, </w:t>
      </w:r>
    </w:p>
    <w:p w:rsidR="00A80F17" w:rsidRPr="00AC6994" w:rsidRDefault="00A80F17" w:rsidP="00AC6994">
      <w:pPr>
        <w:pStyle w:val="Nagwek"/>
        <w:numPr>
          <w:ilvl w:val="0"/>
          <w:numId w:val="22"/>
        </w:numPr>
        <w:shd w:val="clear" w:color="auto" w:fill="FFFFFF"/>
        <w:tabs>
          <w:tab w:val="clear" w:pos="4703"/>
          <w:tab w:val="clear" w:pos="9406"/>
        </w:tabs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wykonanie  diagnozy wstępnej dziecku,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opracowanie programu terapii,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 uzasadnionych przypadkach praca w zespole do spraw wczesnego wspomagania</w:t>
      </w:r>
      <w:r w:rsidR="00823188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 i realizacja ustaleń wypracowanych przez zespół,</w:t>
      </w:r>
    </w:p>
    <w:p w:rsidR="00A80F17" w:rsidRPr="00AC6994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prowadzenie obowiązującej  dokumentacji pedagogicznej (dziennik, arkusz obserwacji dziecka),</w:t>
      </w:r>
    </w:p>
    <w:p w:rsidR="00A80F17" w:rsidRPr="00A80F17" w:rsidRDefault="00A80F17" w:rsidP="00AC6994">
      <w:pPr>
        <w:numPr>
          <w:ilvl w:val="0"/>
          <w:numId w:val="22"/>
        </w:numPr>
        <w:ind w:left="0" w:firstLine="426"/>
        <w:contextualSpacing/>
        <w:jc w:val="both"/>
        <w:rPr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monitorowanie </w:t>
      </w:r>
      <w:r w:rsidRPr="00A80F17">
        <w:rPr>
          <w:szCs w:val="24"/>
          <w:lang w:eastAsia="en-US"/>
        </w:rPr>
        <w:t xml:space="preserve"> rozwoju dziecka, w  razie potrzeby sporządzanie opinii ,</w:t>
      </w:r>
    </w:p>
    <w:p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Pr="00AC6994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C27039" w:rsidRPr="00AC6994" w:rsidRDefault="00C27039" w:rsidP="00AC6994">
      <w:pPr>
        <w:jc w:val="both"/>
        <w:rPr>
          <w:b/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530D55">
        <w:rPr>
          <w:rFonts w:eastAsia="Calibri"/>
          <w:szCs w:val="24"/>
          <w:lang w:eastAsia="en-US"/>
        </w:rPr>
        <w:t xml:space="preserve">realizacji zajęć od dnia podpisania umowy do </w:t>
      </w:r>
      <w:r w:rsidR="00B73365" w:rsidRPr="00530D55">
        <w:rPr>
          <w:rFonts w:eastAsia="Calibri"/>
          <w:szCs w:val="24"/>
          <w:lang w:eastAsia="en-US"/>
        </w:rPr>
        <w:t xml:space="preserve">31 grudnia 2019 </w:t>
      </w:r>
      <w:r w:rsidR="00B33E1B" w:rsidRPr="00530D55">
        <w:rPr>
          <w:rFonts w:eastAsia="Calibri"/>
          <w:szCs w:val="24"/>
          <w:lang w:eastAsia="en-US"/>
        </w:rPr>
        <w:t xml:space="preserve"> roku</w:t>
      </w:r>
      <w:r w:rsidR="0062638A" w:rsidRPr="00530D55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color w:val="000000"/>
          <w:szCs w:val="24"/>
        </w:rPr>
      </w:pPr>
      <w:r w:rsidRPr="00694319">
        <w:rPr>
          <w:b/>
          <w:color w:val="000000"/>
          <w:szCs w:val="24"/>
        </w:rPr>
        <w:t>Warunki udziału w postępowaniu</w:t>
      </w:r>
    </w:p>
    <w:p w:rsidR="00387363" w:rsidRPr="005E717B" w:rsidRDefault="005E717B" w:rsidP="00AC4E27">
      <w:pPr>
        <w:numPr>
          <w:ilvl w:val="0"/>
          <w:numId w:val="18"/>
        </w:numPr>
        <w:shd w:val="clear" w:color="auto" w:fill="FFFFFF"/>
        <w:tabs>
          <w:tab w:val="left" w:pos="-2977"/>
        </w:tabs>
        <w:ind w:left="426" w:hanging="426"/>
        <w:jc w:val="both"/>
        <w:rPr>
          <w:spacing w:val="-3"/>
          <w:szCs w:val="24"/>
        </w:rPr>
      </w:pPr>
      <w:r w:rsidRPr="005E717B">
        <w:rPr>
          <w:spacing w:val="-3"/>
          <w:szCs w:val="24"/>
        </w:rPr>
        <w:t>Z</w:t>
      </w:r>
      <w:r w:rsidR="00611578"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7235DC" w:rsidRDefault="007235DC" w:rsidP="007235DC">
      <w:pPr>
        <w:shd w:val="clear" w:color="auto" w:fill="FFFFFF"/>
        <w:tabs>
          <w:tab w:val="left" w:pos="-2977"/>
        </w:tabs>
        <w:jc w:val="both"/>
        <w:rPr>
          <w:szCs w:val="24"/>
        </w:rPr>
      </w:pPr>
      <w:r>
        <w:rPr>
          <w:spacing w:val="-3"/>
          <w:szCs w:val="24"/>
        </w:rPr>
        <w:t xml:space="preserve">Warunkiem udziału w postępowaniu jest dysponowanie </w:t>
      </w:r>
      <w:r>
        <w:rPr>
          <w:szCs w:val="24"/>
        </w:rPr>
        <w:t>co najmniej 1 osobą zdolną</w:t>
      </w:r>
      <w:r>
        <w:rPr>
          <w:szCs w:val="24"/>
        </w:rPr>
        <w:br/>
        <w:t>do wykonania zamówienia posiadającą kwalifikacje do wykonywania zawodu psychologa zgodnie z ustawą o zawodzie psychologa i samorządzie zawodowym psychologów.</w:t>
      </w:r>
    </w:p>
    <w:p w:rsidR="007235DC" w:rsidRDefault="007235DC" w:rsidP="007235DC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przez Wykonawcę. </w:t>
      </w:r>
    </w:p>
    <w:p w:rsidR="006959C3" w:rsidRPr="00744A19" w:rsidRDefault="006959C3" w:rsidP="00AC4E27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6959C3" w:rsidRDefault="006959C3" w:rsidP="00AC4E27">
      <w:pPr>
        <w:widowControl w:val="0"/>
        <w:shd w:val="clear" w:color="auto" w:fill="FFFFFF"/>
        <w:suppressAutoHyphens/>
        <w:jc w:val="both"/>
        <w:rPr>
          <w:szCs w:val="24"/>
        </w:rPr>
      </w:pPr>
      <w:proofErr w:type="spellStart"/>
      <w:r w:rsidRPr="00694319">
        <w:rPr>
          <w:b/>
          <w:szCs w:val="24"/>
        </w:rPr>
        <w:t>Ważne:</w:t>
      </w:r>
      <w:r w:rsidRPr="00694319">
        <w:rPr>
          <w:szCs w:val="24"/>
        </w:rPr>
        <w:t>Wykonawcy</w:t>
      </w:r>
      <w:proofErr w:type="spellEnd"/>
      <w:r w:rsidRPr="00694319">
        <w:rPr>
          <w:szCs w:val="24"/>
        </w:rPr>
        <w:t xml:space="preserve">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Pr="00694319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 xml:space="preserve">Z postępowania o udzielenie zamówienia publicznego Zamawiający wykluczy Wykonawców w okolicznościach o których mowa w art. 24 ust.1 </w:t>
      </w:r>
      <w:proofErr w:type="spellStart"/>
      <w:r w:rsidRPr="00694319">
        <w:rPr>
          <w:szCs w:val="24"/>
        </w:rPr>
        <w:t>pkt</w:t>
      </w:r>
      <w:proofErr w:type="spellEnd"/>
      <w:r w:rsidRPr="00694319">
        <w:rPr>
          <w:szCs w:val="24"/>
        </w:rPr>
        <w:t xml:space="preserve">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744A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694319">
        <w:rPr>
          <w:szCs w:val="24"/>
        </w:rPr>
        <w:t xml:space="preserve">Z postępowania o udzielenie zamówienia publicznego Zamawiający nie przewiduje wykluczenia Wykonawcy w okolicznościach, o których mowa art. 24 ust.5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Default="0062638A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</w:t>
      </w:r>
      <w:r>
        <w:rPr>
          <w:szCs w:val="24"/>
          <w:u w:val="single"/>
          <w:lang w:eastAsia="en-US"/>
        </w:rPr>
        <w:t>braku podstaw do wykluczenia z udziału w postępowaniu</w:t>
      </w:r>
      <w:r w:rsidRPr="00611578">
        <w:rPr>
          <w:szCs w:val="24"/>
          <w:u w:val="single"/>
          <w:lang w:eastAsia="en-US"/>
        </w:rPr>
        <w:t xml:space="preserve"> nastąpi na podstawie oświadczenia złożonego </w:t>
      </w:r>
      <w:r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 xml:space="preserve">Kompletny i podpisany formularz </w:t>
      </w:r>
      <w:proofErr w:type="spellStart"/>
      <w:r w:rsidR="00A26354">
        <w:rPr>
          <w:spacing w:val="3"/>
          <w:szCs w:val="24"/>
        </w:rPr>
        <w:t>ofertowy</w:t>
      </w:r>
      <w:r w:rsidR="00C72EC6" w:rsidRPr="00694319">
        <w:rPr>
          <w:spacing w:val="3"/>
          <w:szCs w:val="24"/>
        </w:rPr>
        <w:t>zgodnie</w:t>
      </w:r>
      <w:proofErr w:type="spellEnd"/>
      <w:r w:rsidR="00C72EC6" w:rsidRPr="00694319">
        <w:rPr>
          <w:spacing w:val="3"/>
          <w:szCs w:val="24"/>
        </w:rPr>
        <w:t xml:space="preserve">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lastRenderedPageBreak/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 xml:space="preserve">wiadczenie o braku podstaw </w:t>
      </w:r>
      <w:proofErr w:type="spellStart"/>
      <w:r w:rsidR="00940F09" w:rsidRPr="00694319">
        <w:rPr>
          <w:bCs/>
          <w:szCs w:val="24"/>
        </w:rPr>
        <w:t>wykluczeniaz</w:t>
      </w:r>
      <w:proofErr w:type="spellEnd"/>
      <w:r w:rsidR="00940F09" w:rsidRPr="00694319">
        <w:rPr>
          <w:bCs/>
          <w:szCs w:val="24"/>
        </w:rPr>
        <w:t xml:space="preserve">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6959C3">
        <w:rPr>
          <w:szCs w:val="24"/>
        </w:rPr>
        <w:t xml:space="preserve">do ogłoszenia. </w:t>
      </w: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:rsidR="00F82064" w:rsidRPr="00823188" w:rsidRDefault="00ED6788" w:rsidP="00F82064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 w:rsidR="00242DDE">
        <w:rPr>
          <w:rFonts w:eastAsia="SimSun"/>
          <w:color w:val="000000"/>
          <w:szCs w:val="24"/>
        </w:rPr>
        <w:t>Hanna Kasperowicz</w:t>
      </w:r>
    </w:p>
    <w:p w:rsidR="00276032" w:rsidRPr="00A468BE" w:rsidRDefault="00ED6788" w:rsidP="00A22A81">
      <w:pPr>
        <w:widowControl w:val="0"/>
        <w:autoSpaceDE w:val="0"/>
        <w:rPr>
          <w:rFonts w:eastAsia="SimSun"/>
          <w:color w:val="000000"/>
          <w:szCs w:val="24"/>
        </w:rPr>
      </w:pPr>
      <w:r w:rsidRPr="00A468BE">
        <w:rPr>
          <w:bCs/>
          <w:szCs w:val="24"/>
        </w:rPr>
        <w:t xml:space="preserve">Telefon: </w:t>
      </w:r>
      <w:r w:rsidR="00242DDE" w:rsidRPr="00A468BE">
        <w:rPr>
          <w:color w:val="000000"/>
          <w:spacing w:val="5"/>
          <w:szCs w:val="24"/>
        </w:rPr>
        <w:t>25 792 0161</w:t>
      </w:r>
      <w:r w:rsidRPr="00A468BE">
        <w:rPr>
          <w:bCs/>
          <w:szCs w:val="24"/>
        </w:rPr>
        <w:t xml:space="preserve">; </w:t>
      </w:r>
      <w:r w:rsidR="00530D55" w:rsidRPr="00A468BE">
        <w:rPr>
          <w:bCs/>
          <w:szCs w:val="24"/>
        </w:rPr>
        <w:t>e</w:t>
      </w:r>
      <w:r w:rsidR="00DE61FA" w:rsidRPr="00A468BE">
        <w:rPr>
          <w:rFonts w:eastAsia="SimSun"/>
          <w:color w:val="000000"/>
          <w:szCs w:val="24"/>
        </w:rPr>
        <w:t>-mail</w:t>
      </w:r>
      <w:r w:rsidR="00242DDE" w:rsidRPr="00A468BE">
        <w:rPr>
          <w:rFonts w:eastAsia="SimSun"/>
          <w:color w:val="000000"/>
          <w:szCs w:val="24"/>
        </w:rPr>
        <w:t>kasperowcz.h@wp.pl</w:t>
      </w:r>
      <w:hyperlink r:id="rId7" w:history="1"/>
    </w:p>
    <w:p w:rsidR="00A22A81" w:rsidRPr="00A468BE" w:rsidRDefault="00A22A81" w:rsidP="00A22A8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pisemnie, faksem lub drogą elektroniczną. </w:t>
      </w:r>
      <w:r w:rsidRPr="00694319">
        <w:rPr>
          <w:szCs w:val="24"/>
          <w:lang w:eastAsia="ar-SA"/>
        </w:rPr>
        <w:t xml:space="preserve">Forma dokumentowa </w:t>
      </w:r>
      <w:r w:rsidR="00530D55">
        <w:rPr>
          <w:szCs w:val="24"/>
          <w:lang w:eastAsia="ar-SA"/>
        </w:rPr>
        <w:t>(</w:t>
      </w:r>
      <w:r w:rsidRPr="00694319">
        <w:rPr>
          <w:szCs w:val="24"/>
          <w:lang w:eastAsia="ar-SA"/>
        </w:rPr>
        <w:t>elektroniczna)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Pr="00ED6788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 xml:space="preserve">Postanowienia dotyczące wnoszenia oferty przez dwóch lub więcej wykonawców wspólne ubiegających się o udzielenie zamówienia publicznego. </w:t>
      </w:r>
    </w:p>
    <w:p w:rsidR="0062638A" w:rsidRPr="00AC4E27" w:rsidRDefault="00C82236" w:rsidP="00AC6994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wspólne ubie</w:t>
      </w:r>
      <w:r w:rsidR="00F12C9E" w:rsidRPr="00AC4E27">
        <w:rPr>
          <w:bCs/>
          <w:spacing w:val="-3"/>
          <w:szCs w:val="24"/>
        </w:rPr>
        <w:t xml:space="preserve">gać się o udzielenie zamówienia. W takim przypadku wykonawcy ustanawiają pełnomocnika do reprezentowania ich w </w:t>
      </w:r>
      <w:r w:rsidR="003F63A7" w:rsidRPr="00AC4E27">
        <w:rPr>
          <w:bCs/>
          <w:spacing w:val="-3"/>
          <w:szCs w:val="24"/>
        </w:rPr>
        <w:t>postępowaniu</w:t>
      </w:r>
      <w:r w:rsidR="00F12C9E" w:rsidRPr="00AC4E27">
        <w:rPr>
          <w:bCs/>
          <w:spacing w:val="-3"/>
          <w:szCs w:val="24"/>
        </w:rPr>
        <w:t xml:space="preserve"> o udzielenie zamówienia, albo do reprezentowania w postępowaniu i zawarcia umowy w sprawie zamówienia publicznego. 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</w:r>
      <w:proofErr w:type="spellStart"/>
      <w:r>
        <w:rPr>
          <w:bCs/>
          <w:spacing w:val="-3"/>
          <w:szCs w:val="24"/>
        </w:rPr>
        <w:t>pkt</w:t>
      </w:r>
      <w:proofErr w:type="spellEnd"/>
      <w:r>
        <w:rPr>
          <w:bCs/>
          <w:spacing w:val="-3"/>
          <w:szCs w:val="24"/>
        </w:rPr>
        <w:t xml:space="preserve"> 1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 xml:space="preserve">Oferta musi być sporządzona z zachowaniem formy pisemnej pod </w:t>
      </w:r>
      <w:proofErr w:type="spellStart"/>
      <w:r w:rsidR="00C662C9" w:rsidRPr="00694319">
        <w:rPr>
          <w:szCs w:val="24"/>
        </w:rPr>
        <w:t>rygoremnieważności</w:t>
      </w:r>
      <w:proofErr w:type="spellEnd"/>
      <w:r w:rsidR="00C662C9" w:rsidRPr="00694319">
        <w:rPr>
          <w:szCs w:val="24"/>
        </w:rPr>
        <w:t>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Pełnomocnictwo – jeżeli dotyczy – musi zostać załączone do </w:t>
      </w:r>
      <w:proofErr w:type="spellStart"/>
      <w:r w:rsidRPr="00744A19">
        <w:rPr>
          <w:szCs w:val="24"/>
        </w:rPr>
        <w:t>ofertyw</w:t>
      </w:r>
      <w:proofErr w:type="spellEnd"/>
      <w:r w:rsidRPr="00744A19">
        <w:rPr>
          <w:szCs w:val="24"/>
        </w:rPr>
        <w:t xml:space="preserve">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 xml:space="preserve">lub kopii poświadczonej za zgodność z </w:t>
      </w:r>
      <w:proofErr w:type="spellStart"/>
      <w:r w:rsidRPr="00744A19">
        <w:rPr>
          <w:szCs w:val="24"/>
        </w:rPr>
        <w:t>oryginałem.W</w:t>
      </w:r>
      <w:proofErr w:type="spellEnd"/>
      <w:r w:rsidRPr="00744A19">
        <w:rPr>
          <w:szCs w:val="24"/>
        </w:rPr>
        <w:t xml:space="preserve"> przypadku pełnomocnictwa złożonego w innym języku niż język polski </w:t>
      </w:r>
      <w:proofErr w:type="spellStart"/>
      <w:r w:rsidRPr="00744A19">
        <w:rPr>
          <w:szCs w:val="24"/>
        </w:rPr>
        <w:t>winnobyć</w:t>
      </w:r>
      <w:proofErr w:type="spellEnd"/>
      <w:r w:rsidRPr="00744A19">
        <w:rPr>
          <w:szCs w:val="24"/>
        </w:rPr>
        <w:t xml:space="preserve">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w rozumieniu przepisów ustawy z dnia 16 kwietnia 1993 r. o zwalc</w:t>
      </w:r>
      <w:r w:rsidR="00C73EAD" w:rsidRPr="00744A19">
        <w:rPr>
          <w:szCs w:val="24"/>
        </w:rPr>
        <w:t xml:space="preserve">zaniu nieuczciwej </w:t>
      </w:r>
      <w:r w:rsidR="00C73EAD" w:rsidRPr="00744A19">
        <w:rPr>
          <w:szCs w:val="24"/>
        </w:rPr>
        <w:lastRenderedPageBreak/>
        <w:t>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</w:t>
      </w:r>
      <w:r w:rsidR="00C73EAD" w:rsidRPr="00744A19">
        <w:rPr>
          <w:szCs w:val="24"/>
        </w:rPr>
        <w:br/>
      </w:r>
      <w:r w:rsidR="00C662C9" w:rsidRPr="00744A19">
        <w:rPr>
          <w:szCs w:val="24"/>
        </w:rPr>
        <w:t xml:space="preserve">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 xml:space="preserve">biorstwa, w celu </w:t>
      </w:r>
      <w:proofErr w:type="spellStart"/>
      <w:r w:rsidRPr="00744A19">
        <w:rPr>
          <w:bCs/>
          <w:szCs w:val="24"/>
        </w:rPr>
        <w:t>zachowaniaich</w:t>
      </w:r>
      <w:proofErr w:type="spellEnd"/>
      <w:r w:rsidRPr="00744A19">
        <w:rPr>
          <w:bCs/>
          <w:szCs w:val="24"/>
        </w:rPr>
        <w:t xml:space="preserve">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5C69F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:rsidR="00652B5C" w:rsidRPr="00694319" w:rsidRDefault="00652B5C" w:rsidP="006C2347">
      <w:pPr>
        <w:pStyle w:val="Tekstkomentarza"/>
        <w:rPr>
          <w:rFonts w:eastAsia="SimSun"/>
          <w:szCs w:val="24"/>
        </w:rPr>
      </w:pPr>
      <w:r w:rsidRPr="00694319">
        <w:rPr>
          <w:rFonts w:eastAsia="SimSun"/>
          <w:szCs w:val="24"/>
        </w:rPr>
        <w:t xml:space="preserve">Ofertę należy złożyć w zamkniętej kopercie, zapieczętowanej w sposób gwarantujący zachowanie w poufności jej treści oraz zabezpieczającej jej nienaruszalność do terminu </w:t>
      </w:r>
      <w:r w:rsidR="006C2347">
        <w:rPr>
          <w:rStyle w:val="Odwoaniedokomentarza"/>
        </w:rPr>
        <w:annotationRef/>
      </w:r>
      <w:r w:rsidRPr="00694319">
        <w:rPr>
          <w:rFonts w:eastAsia="SimSun"/>
          <w:szCs w:val="24"/>
        </w:rPr>
        <w:t>otwarcia ofert.</w:t>
      </w:r>
    </w:p>
    <w:p w:rsidR="00652B5C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Ofertę należy złożyć w: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SPECJALNYM OŚRODKU SZKOLNO –WYCHOWAWCZYM</w:t>
      </w:r>
    </w:p>
    <w:p w:rsidR="003F63A7" w:rsidRPr="00823188" w:rsidRDefault="00242DDE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ul.</w:t>
      </w:r>
      <w:r w:rsidR="00242DDE">
        <w:rPr>
          <w:b/>
          <w:bCs/>
          <w:szCs w:val="24"/>
        </w:rPr>
        <w:t xml:space="preserve"> Mickiewicza 23</w:t>
      </w:r>
      <w:r w:rsidRPr="00823188">
        <w:rPr>
          <w:b/>
          <w:bCs/>
          <w:szCs w:val="24"/>
        </w:rPr>
        <w:t xml:space="preserve"> , </w:t>
      </w:r>
      <w:r w:rsidR="00242DDE">
        <w:rPr>
          <w:b/>
          <w:bCs/>
          <w:szCs w:val="24"/>
        </w:rPr>
        <w:t xml:space="preserve">07 – 100 </w:t>
      </w:r>
      <w:proofErr w:type="spellStart"/>
      <w:r w:rsidR="00242DDE">
        <w:rPr>
          <w:b/>
          <w:bCs/>
          <w:szCs w:val="24"/>
        </w:rPr>
        <w:t>Węgrów,</w:t>
      </w:r>
      <w:r w:rsidR="00242DDE">
        <w:rPr>
          <w:rFonts w:eastAsia="SimSun"/>
          <w:b/>
          <w:color w:val="000000"/>
          <w:spacing w:val="-5"/>
          <w:szCs w:val="24"/>
        </w:rPr>
        <w:t>pokój</w:t>
      </w:r>
      <w:proofErr w:type="spellEnd"/>
      <w:r w:rsidR="00242DDE">
        <w:rPr>
          <w:rFonts w:eastAsia="SimSun"/>
          <w:b/>
          <w:color w:val="000000"/>
          <w:spacing w:val="-5"/>
          <w:szCs w:val="24"/>
        </w:rPr>
        <w:t xml:space="preserve"> nr 2</w:t>
      </w:r>
    </w:p>
    <w:p w:rsidR="003F63A7" w:rsidRDefault="00823188" w:rsidP="003F63A7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później niż do dnia </w:t>
      </w:r>
      <w:r w:rsidR="00B73365" w:rsidRPr="00530D55">
        <w:rPr>
          <w:rFonts w:eastAsia="SimSun"/>
          <w:b/>
          <w:bCs/>
          <w:szCs w:val="24"/>
        </w:rPr>
        <w:t>18.01.2019</w:t>
      </w:r>
      <w:r w:rsidR="003F63A7" w:rsidRPr="00823188">
        <w:rPr>
          <w:rFonts w:eastAsia="SimSun"/>
          <w:b/>
          <w:bCs/>
          <w:szCs w:val="24"/>
        </w:rPr>
        <w:t>r. do godziny 12:00</w:t>
      </w:r>
    </w:p>
    <w:p w:rsidR="00652B5C" w:rsidRPr="006B774E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B774E">
        <w:rPr>
          <w:rFonts w:eastAsia="SimSun"/>
          <w:szCs w:val="24"/>
        </w:rPr>
        <w:t>Wykonawca na żądanie otrzyma pisemne potwierdzenie złożenia oferty z odnotowanym terminem jej złożenia (dzień, godzina).</w:t>
      </w:r>
    </w:p>
    <w:p w:rsidR="00652B5C" w:rsidRPr="00F82064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F82064">
        <w:rPr>
          <w:rFonts w:eastAsia="SimSun"/>
          <w:szCs w:val="24"/>
        </w:rPr>
        <w:t>Kopertę należy zaadresować według poniższego wzoru:</w:t>
      </w: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>SPECJALNY OŚRODEK SZKOLNO –WYCHOWAWCZY</w:t>
      </w: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</w:p>
    <w:p w:rsidR="00F82064" w:rsidRPr="00AC4E27" w:rsidRDefault="00F82064" w:rsidP="00AC4E27">
      <w:pPr>
        <w:pStyle w:val="Nagwek2"/>
        <w:spacing w:before="0" w:after="0"/>
        <w:ind w:left="36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C4E27">
        <w:rPr>
          <w:rFonts w:ascii="Times New Roman" w:hAnsi="Times New Roman"/>
          <w:b w:val="0"/>
          <w:bCs w:val="0"/>
          <w:sz w:val="24"/>
          <w:szCs w:val="24"/>
        </w:rPr>
        <w:t xml:space="preserve">ul. </w:t>
      </w:r>
      <w:r w:rsidR="00242DDE">
        <w:rPr>
          <w:rFonts w:ascii="Times New Roman" w:hAnsi="Times New Roman"/>
          <w:b w:val="0"/>
          <w:bCs w:val="0"/>
          <w:sz w:val="24"/>
          <w:szCs w:val="24"/>
        </w:rPr>
        <w:t>Mickiewicza 23</w:t>
      </w:r>
      <w:r w:rsidRPr="00AC4E27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242DDE" w:rsidRPr="00242DDE">
        <w:rPr>
          <w:rFonts w:ascii="Times New Roman" w:hAnsi="Times New Roman"/>
          <w:bCs w:val="0"/>
          <w:sz w:val="24"/>
          <w:szCs w:val="24"/>
        </w:rPr>
        <w:t>07 – 100 Węgrów</w:t>
      </w:r>
    </w:p>
    <w:p w:rsidR="00652B5C" w:rsidRPr="00AC4E27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C4E27">
        <w:rPr>
          <w:rFonts w:ascii="Times New Roman" w:eastAsia="SimSun" w:hAnsi="Times New Roman"/>
          <w:sz w:val="24"/>
          <w:szCs w:val="24"/>
        </w:rPr>
        <w:t>OFERTA NA</w:t>
      </w:r>
    </w:p>
    <w:p w:rsidR="00652B5C" w:rsidRPr="00AC4E27" w:rsidRDefault="00652B5C" w:rsidP="00AC4E27">
      <w:pPr>
        <w:jc w:val="center"/>
        <w:rPr>
          <w:b/>
          <w:spacing w:val="-3"/>
          <w:szCs w:val="24"/>
        </w:rPr>
      </w:pPr>
      <w:r w:rsidRPr="00AC4E27">
        <w:rPr>
          <w:rFonts w:eastAsia="SimSun"/>
          <w:szCs w:val="24"/>
        </w:rPr>
        <w:t>„</w:t>
      </w:r>
      <w:r w:rsidR="00AB7BFF" w:rsidRPr="00AC4E27">
        <w:rPr>
          <w:b/>
          <w:szCs w:val="24"/>
        </w:rPr>
        <w:t xml:space="preserve"> świadczenie usł</w:t>
      </w:r>
      <w:r w:rsidR="00AC6994">
        <w:rPr>
          <w:b/>
          <w:szCs w:val="24"/>
        </w:rPr>
        <w:t>ug terapii integracji sensorycznej</w:t>
      </w:r>
      <w:r w:rsidRPr="00AC4E27">
        <w:rPr>
          <w:rFonts w:eastAsia="SimSun"/>
          <w:szCs w:val="24"/>
        </w:rPr>
        <w:t>”</w:t>
      </w:r>
    </w:p>
    <w:p w:rsidR="00652B5C" w:rsidRPr="00823188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B73365" w:rsidRPr="00530D55">
        <w:rPr>
          <w:rFonts w:eastAsia="SimSun"/>
          <w:b/>
          <w:bCs/>
          <w:szCs w:val="24"/>
        </w:rPr>
        <w:t xml:space="preserve">18.01.2019 </w:t>
      </w:r>
      <w:r w:rsidR="003F63A7" w:rsidRPr="00530D55">
        <w:rPr>
          <w:rFonts w:eastAsia="SimSun"/>
          <w:b/>
          <w:bCs/>
          <w:szCs w:val="24"/>
        </w:rPr>
        <w:t xml:space="preserve"> r. </w:t>
      </w:r>
      <w:r w:rsidR="003F63A7" w:rsidRPr="00823188">
        <w:rPr>
          <w:rFonts w:eastAsia="SimSun"/>
          <w:b/>
          <w:bCs/>
          <w:szCs w:val="24"/>
        </w:rPr>
        <w:t>GODZ. 12</w:t>
      </w:r>
      <w:r w:rsidRPr="00823188">
        <w:rPr>
          <w:rFonts w:eastAsia="SimSun"/>
          <w:b/>
          <w:bCs/>
          <w:szCs w:val="24"/>
        </w:rPr>
        <w:t>:30</w:t>
      </w: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SimSun"/>
          <w:szCs w:val="24"/>
        </w:rPr>
      </w:pPr>
      <w:r w:rsidRPr="00823188">
        <w:rPr>
          <w:rFonts w:eastAsia="SimSun"/>
          <w:b/>
          <w:szCs w:val="24"/>
        </w:rPr>
        <w:t xml:space="preserve">Otwarcie ofert nastąpi dnia </w:t>
      </w:r>
      <w:r w:rsidR="00B73365" w:rsidRPr="00530D55">
        <w:rPr>
          <w:rFonts w:eastAsia="SimSun"/>
          <w:b/>
          <w:bCs/>
          <w:szCs w:val="24"/>
        </w:rPr>
        <w:t xml:space="preserve">18.01.2019 </w:t>
      </w:r>
      <w:r w:rsidRPr="00530D55">
        <w:rPr>
          <w:rFonts w:eastAsia="SimSun"/>
          <w:b/>
          <w:szCs w:val="24"/>
        </w:rPr>
        <w:t>r</w:t>
      </w:r>
      <w:r w:rsidR="003F63A7" w:rsidRPr="00823188">
        <w:rPr>
          <w:rFonts w:eastAsia="SimSun"/>
          <w:b/>
          <w:szCs w:val="24"/>
        </w:rPr>
        <w:t>. o godzinie 12</w:t>
      </w:r>
      <w:r w:rsidRPr="00823188">
        <w:rPr>
          <w:rFonts w:eastAsia="SimSun"/>
          <w:b/>
          <w:szCs w:val="24"/>
        </w:rPr>
        <w:t>:30</w:t>
      </w:r>
      <w:r w:rsidRPr="00823188">
        <w:rPr>
          <w:rFonts w:eastAsia="SimSun"/>
          <w:szCs w:val="24"/>
        </w:rPr>
        <w:t xml:space="preserve"> w siedzibie Zamawiającego w </w:t>
      </w:r>
      <w:r w:rsidR="00F62216" w:rsidRPr="00823188">
        <w:rPr>
          <w:b/>
          <w:bCs/>
          <w:szCs w:val="24"/>
        </w:rPr>
        <w:t xml:space="preserve">SPECJALNYM OŚRODKU SZKOLNO – WYCHOWAWCZYM </w:t>
      </w:r>
      <w:r w:rsidR="00AB7BFF" w:rsidRPr="00823188">
        <w:rPr>
          <w:b/>
          <w:bCs/>
          <w:szCs w:val="24"/>
        </w:rPr>
        <w:br/>
      </w:r>
      <w:r w:rsidR="00F62216" w:rsidRPr="00823188">
        <w:rPr>
          <w:b/>
          <w:bCs/>
          <w:szCs w:val="24"/>
        </w:rPr>
        <w:lastRenderedPageBreak/>
        <w:t xml:space="preserve">w </w:t>
      </w:r>
      <w:r w:rsidR="00242DDE">
        <w:rPr>
          <w:b/>
          <w:bCs/>
          <w:szCs w:val="24"/>
        </w:rPr>
        <w:t>WĘGROWIE</w:t>
      </w:r>
      <w:r w:rsidR="00F62216" w:rsidRPr="00823188">
        <w:rPr>
          <w:b/>
          <w:bCs/>
          <w:szCs w:val="24"/>
        </w:rPr>
        <w:t xml:space="preserve"> ul. </w:t>
      </w:r>
      <w:r w:rsidR="00242DDE">
        <w:rPr>
          <w:b/>
          <w:bCs/>
          <w:szCs w:val="24"/>
        </w:rPr>
        <w:t>Mickiewicza 23</w:t>
      </w:r>
      <w:r w:rsidR="00F62216" w:rsidRPr="00823188">
        <w:rPr>
          <w:b/>
          <w:bCs/>
          <w:szCs w:val="24"/>
        </w:rPr>
        <w:t xml:space="preserve">, </w:t>
      </w:r>
      <w:r w:rsidR="00242DDE">
        <w:rPr>
          <w:b/>
          <w:bCs/>
          <w:szCs w:val="24"/>
        </w:rPr>
        <w:t xml:space="preserve">07 – 100 </w:t>
      </w:r>
      <w:proofErr w:type="spellStart"/>
      <w:r w:rsidR="00242DDE">
        <w:rPr>
          <w:b/>
          <w:bCs/>
          <w:szCs w:val="24"/>
        </w:rPr>
        <w:t>Węgrów</w:t>
      </w:r>
      <w:r w:rsidR="00F62216" w:rsidRPr="00823188">
        <w:rPr>
          <w:rFonts w:eastAsia="SimSun"/>
          <w:b/>
          <w:color w:val="000000"/>
          <w:spacing w:val="-5"/>
          <w:szCs w:val="24"/>
        </w:rPr>
        <w:t>w</w:t>
      </w:r>
      <w:proofErr w:type="spellEnd"/>
      <w:r w:rsidR="00F62216" w:rsidRPr="00823188">
        <w:rPr>
          <w:rFonts w:eastAsia="SimSun"/>
          <w:b/>
          <w:color w:val="000000"/>
          <w:spacing w:val="-5"/>
          <w:szCs w:val="24"/>
        </w:rPr>
        <w:t xml:space="preserve"> pokoju nr </w:t>
      </w:r>
      <w:r w:rsidR="00242DDE">
        <w:rPr>
          <w:rFonts w:eastAsia="SimSun"/>
          <w:b/>
          <w:color w:val="000000"/>
          <w:spacing w:val="-5"/>
          <w:szCs w:val="24"/>
        </w:rPr>
        <w:t>1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 xml:space="preserve">Wykonawca określi w formularzu ofertowym (załącznik nr 1 do ogłoszenia) cenę oferty brutto, która stanowić będzie wynagrodzenie za realizację całego przedmiotu zamówienia opisanego w rozdziale I </w:t>
      </w:r>
      <w:proofErr w:type="spellStart"/>
      <w:r>
        <w:rPr>
          <w:color w:val="000000"/>
          <w:kern w:val="1"/>
          <w:szCs w:val="24"/>
        </w:rPr>
        <w:t>Ogłoszenia</w:t>
      </w:r>
      <w:r w:rsidR="002649BE" w:rsidRPr="00694319">
        <w:rPr>
          <w:color w:val="000000"/>
          <w:kern w:val="1"/>
          <w:szCs w:val="24"/>
        </w:rPr>
        <w:t>.</w:t>
      </w:r>
      <w:r w:rsidR="00530D55">
        <w:rPr>
          <w:color w:val="000000"/>
          <w:kern w:val="1"/>
          <w:szCs w:val="24"/>
        </w:rPr>
        <w:t>Wykonawca</w:t>
      </w:r>
      <w:proofErr w:type="spellEnd"/>
      <w:r w:rsidR="00530D55">
        <w:rPr>
          <w:color w:val="000000"/>
          <w:kern w:val="1"/>
          <w:szCs w:val="24"/>
        </w:rPr>
        <w:t xml:space="preserve"> wyodrębni również cenę brutto za 1 godzinę zajęć.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CB6F6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proofErr w:type="spellStart"/>
      <w:r w:rsidRPr="00A27ECC">
        <w:rPr>
          <w:szCs w:val="24"/>
        </w:rPr>
        <w:t>Cena</w:t>
      </w:r>
      <w:r w:rsidR="006C382B" w:rsidRPr="00A27ECC">
        <w:rPr>
          <w:szCs w:val="24"/>
        </w:rPr>
        <w:t>o</w:t>
      </w:r>
      <w:r w:rsidRPr="00A27ECC">
        <w:rPr>
          <w:szCs w:val="24"/>
        </w:rPr>
        <w:t>kreślona</w:t>
      </w:r>
      <w:proofErr w:type="spellEnd"/>
      <w:r w:rsidRPr="00A27ECC">
        <w:rPr>
          <w:szCs w:val="24"/>
        </w:rPr>
        <w:t xml:space="preserve">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C72EC6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Pr="00694319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:rsidR="00A15448" w:rsidRPr="00694319" w:rsidRDefault="00A15448" w:rsidP="00AC4E27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szCs w:val="24"/>
        </w:rPr>
      </w:pPr>
      <w:r w:rsidRPr="00694319">
        <w:rPr>
          <w:szCs w:val="24"/>
        </w:rPr>
        <w:t>Przy dokonywaniu wyboru najkorzystniejszej oferty, Zamawiający stosować będzie niżej podane kryteria i ich znaczenie procentowe w sposób przedstawiony poniżej:</w:t>
      </w:r>
    </w:p>
    <w:p w:rsidR="0053747D" w:rsidRPr="00694319" w:rsidRDefault="0053747D" w:rsidP="00AC4E27">
      <w:pPr>
        <w:pStyle w:val="Akapitzlist"/>
        <w:shd w:val="clear" w:color="auto" w:fill="FFFFFF"/>
        <w:suppressAutoHyphens/>
        <w:ind w:left="0"/>
        <w:jc w:val="both"/>
        <w:rPr>
          <w:szCs w:val="24"/>
        </w:rPr>
      </w:pP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23"/>
        <w:gridCol w:w="3071"/>
      </w:tblGrid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Lp.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Nazwa kryterium</w:t>
            </w:r>
          </w:p>
        </w:tc>
        <w:tc>
          <w:tcPr>
            <w:tcW w:w="3071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Waga kryterium {%}</w:t>
            </w:r>
          </w:p>
        </w:tc>
      </w:tr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 xml:space="preserve">Cena </w:t>
            </w:r>
          </w:p>
        </w:tc>
        <w:tc>
          <w:tcPr>
            <w:tcW w:w="3071" w:type="dxa"/>
          </w:tcPr>
          <w:p w:rsidR="00AE2164" w:rsidRPr="00694319" w:rsidRDefault="006D775F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100</w:t>
            </w:r>
            <w:r w:rsidR="00927B99" w:rsidRPr="00694319">
              <w:rPr>
                <w:szCs w:val="24"/>
              </w:rPr>
              <w:t>%</w:t>
            </w:r>
          </w:p>
        </w:tc>
      </w:tr>
    </w:tbl>
    <w:p w:rsidR="00A27ECC" w:rsidRDefault="00AE2164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>Maksymalna liczba punktów z wyżej wskazanych kryteriów wynosi 100 punktów.</w:t>
      </w:r>
    </w:p>
    <w:p w:rsidR="00AE2164" w:rsidRPr="00A27ECC" w:rsidRDefault="00AE2164" w:rsidP="00AC4E27">
      <w:pPr>
        <w:numPr>
          <w:ilvl w:val="0"/>
          <w:numId w:val="12"/>
        </w:numPr>
        <w:tabs>
          <w:tab w:val="left" w:pos="284"/>
        </w:tabs>
        <w:ind w:left="0" w:right="-1" w:firstLine="0"/>
        <w:jc w:val="both"/>
        <w:rPr>
          <w:szCs w:val="24"/>
        </w:rPr>
      </w:pPr>
      <w:r w:rsidRPr="00A27ECC">
        <w:rPr>
          <w:szCs w:val="24"/>
        </w:rPr>
        <w:t xml:space="preserve">Kryterium </w:t>
      </w:r>
      <w:r w:rsidR="00AE7E52" w:rsidRPr="00A27ECC">
        <w:rPr>
          <w:szCs w:val="24"/>
        </w:rPr>
        <w:t>„</w:t>
      </w:r>
      <w:r w:rsidRPr="00A27ECC">
        <w:rPr>
          <w:b/>
          <w:szCs w:val="24"/>
        </w:rPr>
        <w:t>Cena</w:t>
      </w:r>
      <w:r w:rsidR="00AE7E52" w:rsidRPr="00A27ECC">
        <w:rPr>
          <w:szCs w:val="24"/>
        </w:rPr>
        <w:t xml:space="preserve">” </w:t>
      </w:r>
      <w:r w:rsidRPr="00A27ECC">
        <w:rPr>
          <w:szCs w:val="24"/>
        </w:rPr>
        <w:t xml:space="preserve">będzie rozpatrywana na podstawie ceny brutto za wykonanie </w:t>
      </w:r>
      <w:r w:rsidR="007C2A97" w:rsidRPr="00A27ECC">
        <w:rPr>
          <w:szCs w:val="24"/>
        </w:rPr>
        <w:t>całości usługi stanowiącej przedmiot zamówienia, podanej przez W</w:t>
      </w:r>
      <w:r w:rsidR="004B53E8" w:rsidRPr="00A27ECC">
        <w:rPr>
          <w:szCs w:val="24"/>
        </w:rPr>
        <w:t>ykonawcę w Formularzu Ofertowym.</w:t>
      </w:r>
    </w:p>
    <w:p w:rsidR="007C2A97" w:rsidRPr="00694319" w:rsidRDefault="007C2A97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 xml:space="preserve">Ilość punktów w tym kryterium zostanie </w:t>
      </w:r>
      <w:r w:rsidR="00AE7E52" w:rsidRPr="00694319">
        <w:rPr>
          <w:szCs w:val="24"/>
        </w:rPr>
        <w:t>obliczona na podstawie poniższego wzoru</w:t>
      </w:r>
      <w:r w:rsidRPr="00694319">
        <w:rPr>
          <w:szCs w:val="24"/>
        </w:rPr>
        <w:t>:</w:t>
      </w:r>
    </w:p>
    <w:p w:rsidR="00AC4E27" w:rsidRDefault="00AC4E27" w:rsidP="00AC4E27">
      <w:pPr>
        <w:ind w:left="1134" w:right="-1"/>
        <w:jc w:val="both"/>
        <w:rPr>
          <w:szCs w:val="24"/>
        </w:rPr>
      </w:pPr>
    </w:p>
    <w:p w:rsidR="007C2A97" w:rsidRPr="00694319" w:rsidRDefault="007C2A97" w:rsidP="00AC4E27">
      <w:pPr>
        <w:ind w:left="1134" w:right="-1"/>
        <w:jc w:val="both"/>
        <w:rPr>
          <w:szCs w:val="24"/>
        </w:rPr>
      </w:pPr>
      <w:r w:rsidRPr="00694319">
        <w:rPr>
          <w:szCs w:val="24"/>
        </w:rPr>
        <w:t xml:space="preserve">Cena </w:t>
      </w:r>
      <w:r w:rsidRPr="00694319">
        <w:rPr>
          <w:szCs w:val="24"/>
          <w:vertAlign w:val="subscript"/>
        </w:rPr>
        <w:t>min.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Cena = ----------------------</w:t>
      </w:r>
      <w:r w:rsidR="004B53E8" w:rsidRPr="00694319">
        <w:rPr>
          <w:szCs w:val="24"/>
        </w:rPr>
        <w:t xml:space="preserve"> x 10</w:t>
      </w:r>
      <w:r w:rsidR="00927B99" w:rsidRPr="00694319">
        <w:rPr>
          <w:szCs w:val="24"/>
        </w:rPr>
        <w:t>0</w:t>
      </w:r>
    </w:p>
    <w:p w:rsidR="007C2A97" w:rsidRPr="00694319" w:rsidRDefault="007C2A97" w:rsidP="00AC4E27">
      <w:pPr>
        <w:ind w:right="-1" w:firstLine="1134"/>
        <w:jc w:val="both"/>
        <w:rPr>
          <w:szCs w:val="24"/>
          <w:vertAlign w:val="subscript"/>
        </w:rPr>
      </w:pPr>
      <w:r w:rsidRPr="00694319">
        <w:rPr>
          <w:szCs w:val="24"/>
        </w:rPr>
        <w:t xml:space="preserve">Cena </w:t>
      </w:r>
      <w:r w:rsidR="00061E1C" w:rsidRPr="00694319">
        <w:rPr>
          <w:szCs w:val="24"/>
          <w:vertAlign w:val="subscript"/>
        </w:rPr>
        <w:t>Bad.</w:t>
      </w:r>
      <w:r w:rsidRPr="00694319">
        <w:rPr>
          <w:szCs w:val="24"/>
          <w:vertAlign w:val="subscript"/>
        </w:rPr>
        <w:t xml:space="preserve"> of.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gdzie: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proofErr w:type="spellStart"/>
      <w:r w:rsidRPr="00694319">
        <w:rPr>
          <w:szCs w:val="24"/>
        </w:rPr>
        <w:t>C</w:t>
      </w:r>
      <w:r w:rsidRPr="00694319">
        <w:rPr>
          <w:szCs w:val="24"/>
          <w:vertAlign w:val="subscript"/>
        </w:rPr>
        <w:t>min</w:t>
      </w:r>
      <w:r w:rsidR="00136CF5" w:rsidRPr="00694319">
        <w:rPr>
          <w:szCs w:val="24"/>
        </w:rPr>
        <w:t>–cena</w:t>
      </w:r>
      <w:proofErr w:type="spellEnd"/>
      <w:r w:rsidR="00136CF5" w:rsidRPr="00694319">
        <w:rPr>
          <w:szCs w:val="24"/>
        </w:rPr>
        <w:t xml:space="preserve"> brutto oferty najniższej,</w:t>
      </w:r>
    </w:p>
    <w:p w:rsidR="00136CF5" w:rsidRPr="00694319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C </w:t>
      </w:r>
      <w:proofErr w:type="spellStart"/>
      <w:r w:rsidRPr="00694319">
        <w:rPr>
          <w:szCs w:val="24"/>
          <w:vertAlign w:val="subscript"/>
        </w:rPr>
        <w:t>bad.of</w:t>
      </w:r>
      <w:proofErr w:type="spellEnd"/>
      <w:r w:rsidRPr="00694319">
        <w:rPr>
          <w:szCs w:val="24"/>
          <w:vertAlign w:val="subscript"/>
        </w:rPr>
        <w:t xml:space="preserve"> – </w:t>
      </w:r>
      <w:r w:rsidRPr="00694319">
        <w:rPr>
          <w:szCs w:val="24"/>
        </w:rPr>
        <w:t>cena brutto badanej oferty.</w:t>
      </w:r>
    </w:p>
    <w:p w:rsidR="00A27ECC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Przyznane punkty zostaną zaokrąglone do </w:t>
      </w:r>
      <w:r w:rsidR="00894E34" w:rsidRPr="00694319">
        <w:rPr>
          <w:szCs w:val="24"/>
        </w:rPr>
        <w:t>trzech</w:t>
      </w:r>
      <w:r w:rsidRPr="00694319">
        <w:rPr>
          <w:szCs w:val="24"/>
        </w:rPr>
        <w:t xml:space="preserve"> miejsc po przecinku.</w:t>
      </w:r>
    </w:p>
    <w:p w:rsidR="006830BC" w:rsidRPr="00694319" w:rsidRDefault="000474B3" w:rsidP="00AC4E27">
      <w:pPr>
        <w:numPr>
          <w:ilvl w:val="0"/>
          <w:numId w:val="12"/>
        </w:numPr>
        <w:tabs>
          <w:tab w:val="left" w:pos="426"/>
        </w:tabs>
        <w:ind w:left="0" w:right="-1" w:firstLine="0"/>
        <w:jc w:val="both"/>
        <w:rPr>
          <w:szCs w:val="24"/>
        </w:rPr>
      </w:pPr>
      <w:r w:rsidRPr="00694319">
        <w:rPr>
          <w:szCs w:val="24"/>
        </w:rPr>
        <w:t xml:space="preserve">Zamawiający udzieli zamówienia Wykonawcy, który spełni wszystkie postawione </w:t>
      </w:r>
      <w:r w:rsidR="0053747D" w:rsidRPr="00694319">
        <w:rPr>
          <w:szCs w:val="24"/>
        </w:rPr>
        <w:br/>
      </w:r>
      <w:r w:rsidRPr="00694319">
        <w:rPr>
          <w:szCs w:val="24"/>
        </w:rPr>
        <w:t xml:space="preserve">w Specyfikacji warunki oraz otrzyma największą liczbę punktów wyliczoną zgodnie </w:t>
      </w:r>
      <w:r w:rsidR="0053747D" w:rsidRPr="00694319">
        <w:rPr>
          <w:szCs w:val="24"/>
        </w:rPr>
        <w:br/>
      </w:r>
      <w:r w:rsidRPr="00694319">
        <w:rPr>
          <w:szCs w:val="24"/>
        </w:rPr>
        <w:t>z z</w:t>
      </w:r>
      <w:r w:rsidR="00A27ECC">
        <w:rPr>
          <w:szCs w:val="24"/>
        </w:rPr>
        <w:t xml:space="preserve">asadami określonymi w przedmiotowym  punkcie. </w:t>
      </w: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A27ECC" w:rsidRDefault="00A27ECC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 xml:space="preserve">XVI. </w:t>
      </w:r>
      <w:r w:rsidR="00E3168E" w:rsidRPr="00694319">
        <w:rPr>
          <w:b/>
          <w:bCs/>
          <w:szCs w:val="24"/>
        </w:rPr>
        <w:t xml:space="preserve">Wykaz </w:t>
      </w:r>
      <w:proofErr w:type="spellStart"/>
      <w:r w:rsidR="00E3168E" w:rsidRPr="00694319">
        <w:rPr>
          <w:b/>
          <w:bCs/>
          <w:szCs w:val="24"/>
        </w:rPr>
        <w:t>Załączników</w:t>
      </w:r>
      <w:r w:rsidR="00E3168E" w:rsidRPr="00694319">
        <w:rPr>
          <w:b/>
          <w:szCs w:val="24"/>
        </w:rPr>
        <w:t>do</w:t>
      </w:r>
      <w:proofErr w:type="spellEnd"/>
      <w:r w:rsidR="00E3168E" w:rsidRPr="00694319">
        <w:rPr>
          <w:b/>
          <w:szCs w:val="24"/>
        </w:rPr>
        <w:t xml:space="preserve">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8"/>
      <w:footerReference w:type="default" r:id="rId9"/>
      <w:headerReference w:type="first" r:id="rId10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810FDC" w15:done="0"/>
  <w15:commentEx w15:paraId="671724E8" w15:paraIdParent="66810FDC" w15:done="0"/>
  <w15:commentEx w15:paraId="74E68380" w15:paraIdParent="66810FDC" w15:done="0"/>
  <w15:commentEx w15:paraId="712C9E76" w15:paraIdParent="66810FDC" w15:done="0"/>
  <w15:commentEx w15:paraId="5E4B4007" w15:paraIdParent="66810F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8D" w:rsidRDefault="00F70B8D">
      <w:r>
        <w:separator/>
      </w:r>
    </w:p>
  </w:endnote>
  <w:endnote w:type="continuationSeparator" w:id="1">
    <w:p w:rsidR="00F70B8D" w:rsidRDefault="00F7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2D433D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2D433D" w:rsidRPr="00A25CB9">
      <w:rPr>
        <w:rFonts w:ascii="Calibri" w:hAnsi="Calibri"/>
        <w:b/>
        <w:sz w:val="18"/>
        <w:szCs w:val="18"/>
      </w:rPr>
      <w:fldChar w:fldCharType="separate"/>
    </w:r>
    <w:r w:rsidR="003A2ECD">
      <w:rPr>
        <w:rFonts w:ascii="Calibri" w:hAnsi="Calibri"/>
        <w:b/>
        <w:noProof/>
        <w:sz w:val="18"/>
        <w:szCs w:val="18"/>
      </w:rPr>
      <w:t>5</w:t>
    </w:r>
    <w:r w:rsidR="002D433D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2D433D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2D433D" w:rsidRPr="00A25CB9">
      <w:rPr>
        <w:rFonts w:ascii="Calibri" w:hAnsi="Calibri"/>
        <w:b/>
        <w:sz w:val="18"/>
        <w:szCs w:val="18"/>
      </w:rPr>
      <w:fldChar w:fldCharType="separate"/>
    </w:r>
    <w:r w:rsidR="003A2ECD">
      <w:rPr>
        <w:rFonts w:ascii="Calibri" w:hAnsi="Calibri"/>
        <w:b/>
        <w:noProof/>
        <w:sz w:val="18"/>
        <w:szCs w:val="18"/>
      </w:rPr>
      <w:t>6</w:t>
    </w:r>
    <w:r w:rsidR="002D433D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8D" w:rsidRDefault="00F70B8D">
      <w:r>
        <w:separator/>
      </w:r>
    </w:p>
  </w:footnote>
  <w:footnote w:type="continuationSeparator" w:id="1">
    <w:p w:rsidR="00F70B8D" w:rsidRDefault="00F7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2D433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3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4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63F07FD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60E"/>
    <w:multiLevelType w:val="hybridMultilevel"/>
    <w:tmpl w:val="4648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17"/>
  </w:num>
  <w:num w:numId="5">
    <w:abstractNumId w:val="26"/>
  </w:num>
  <w:num w:numId="6">
    <w:abstractNumId w:val="11"/>
  </w:num>
  <w:num w:numId="7">
    <w:abstractNumId w:val="24"/>
  </w:num>
  <w:num w:numId="8">
    <w:abstractNumId w:val="20"/>
  </w:num>
  <w:num w:numId="9">
    <w:abstractNumId w:val="27"/>
  </w:num>
  <w:num w:numId="10">
    <w:abstractNumId w:val="16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1"/>
  </w:num>
  <w:num w:numId="18">
    <w:abstractNumId w:val="8"/>
  </w:num>
  <w:num w:numId="19">
    <w:abstractNumId w:val="31"/>
  </w:num>
  <w:num w:numId="20">
    <w:abstractNumId w:val="14"/>
  </w:num>
  <w:num w:numId="21">
    <w:abstractNumId w:val="15"/>
  </w:num>
  <w:num w:numId="22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 Kasperowicz">
    <w15:presenceInfo w15:providerId="None" w15:userId="Hanna Kasper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74D24"/>
    <w:rsid w:val="000000F4"/>
    <w:rsid w:val="00000157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D1AA8"/>
    <w:rsid w:val="000D2321"/>
    <w:rsid w:val="000D3266"/>
    <w:rsid w:val="000D523F"/>
    <w:rsid w:val="000D549A"/>
    <w:rsid w:val="000D5F2B"/>
    <w:rsid w:val="000D7FFC"/>
    <w:rsid w:val="000E1140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482D"/>
    <w:rsid w:val="001803F4"/>
    <w:rsid w:val="00180754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8C1"/>
    <w:rsid w:val="001D3D8E"/>
    <w:rsid w:val="001D3F3D"/>
    <w:rsid w:val="001D63AC"/>
    <w:rsid w:val="001E2DF8"/>
    <w:rsid w:val="001E3694"/>
    <w:rsid w:val="001E4175"/>
    <w:rsid w:val="001E5316"/>
    <w:rsid w:val="001F0CF2"/>
    <w:rsid w:val="001F13E5"/>
    <w:rsid w:val="001F1552"/>
    <w:rsid w:val="001F69D5"/>
    <w:rsid w:val="00203F17"/>
    <w:rsid w:val="002056C9"/>
    <w:rsid w:val="00206608"/>
    <w:rsid w:val="00215802"/>
    <w:rsid w:val="00220346"/>
    <w:rsid w:val="002249BB"/>
    <w:rsid w:val="00225596"/>
    <w:rsid w:val="0022603F"/>
    <w:rsid w:val="002262CD"/>
    <w:rsid w:val="00227EE8"/>
    <w:rsid w:val="00230A96"/>
    <w:rsid w:val="00231581"/>
    <w:rsid w:val="00231CF3"/>
    <w:rsid w:val="0023380D"/>
    <w:rsid w:val="00236226"/>
    <w:rsid w:val="00236E4D"/>
    <w:rsid w:val="002371E8"/>
    <w:rsid w:val="002423EF"/>
    <w:rsid w:val="00242DDE"/>
    <w:rsid w:val="00250C85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433D"/>
    <w:rsid w:val="002D5187"/>
    <w:rsid w:val="002E3238"/>
    <w:rsid w:val="002E7D8F"/>
    <w:rsid w:val="00304093"/>
    <w:rsid w:val="00304D95"/>
    <w:rsid w:val="00306083"/>
    <w:rsid w:val="003070F0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2ECD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5DB1"/>
    <w:rsid w:val="00452881"/>
    <w:rsid w:val="00452B80"/>
    <w:rsid w:val="00454937"/>
    <w:rsid w:val="00455BCB"/>
    <w:rsid w:val="00461EF4"/>
    <w:rsid w:val="00462424"/>
    <w:rsid w:val="00463B3D"/>
    <w:rsid w:val="00470E49"/>
    <w:rsid w:val="00471024"/>
    <w:rsid w:val="00472781"/>
    <w:rsid w:val="00474F3C"/>
    <w:rsid w:val="00475040"/>
    <w:rsid w:val="00476C48"/>
    <w:rsid w:val="004773F7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520"/>
    <w:rsid w:val="0051382A"/>
    <w:rsid w:val="00515320"/>
    <w:rsid w:val="005157C3"/>
    <w:rsid w:val="005205A7"/>
    <w:rsid w:val="005208DA"/>
    <w:rsid w:val="00526FD0"/>
    <w:rsid w:val="00530D55"/>
    <w:rsid w:val="00533B1B"/>
    <w:rsid w:val="0053747D"/>
    <w:rsid w:val="0054108A"/>
    <w:rsid w:val="00544B07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C69F3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5B07"/>
    <w:rsid w:val="00611578"/>
    <w:rsid w:val="00614AA2"/>
    <w:rsid w:val="00615499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1C2C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D00F5"/>
    <w:rsid w:val="006D684D"/>
    <w:rsid w:val="006D775F"/>
    <w:rsid w:val="006E05FC"/>
    <w:rsid w:val="006E2FE7"/>
    <w:rsid w:val="006E5D76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3188"/>
    <w:rsid w:val="0082370F"/>
    <w:rsid w:val="008265D2"/>
    <w:rsid w:val="0083182D"/>
    <w:rsid w:val="008377E5"/>
    <w:rsid w:val="00842547"/>
    <w:rsid w:val="008442A7"/>
    <w:rsid w:val="0084600C"/>
    <w:rsid w:val="00847E1E"/>
    <w:rsid w:val="00847F8F"/>
    <w:rsid w:val="00851D02"/>
    <w:rsid w:val="00856703"/>
    <w:rsid w:val="00856C4E"/>
    <w:rsid w:val="008605EE"/>
    <w:rsid w:val="00862579"/>
    <w:rsid w:val="00862FC6"/>
    <w:rsid w:val="0086323F"/>
    <w:rsid w:val="00863F3D"/>
    <w:rsid w:val="00867C3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A0C3C"/>
    <w:rsid w:val="008B04C4"/>
    <w:rsid w:val="008B0CEE"/>
    <w:rsid w:val="008B195E"/>
    <w:rsid w:val="008B679D"/>
    <w:rsid w:val="008B6BFF"/>
    <w:rsid w:val="008C1E48"/>
    <w:rsid w:val="008C21B5"/>
    <w:rsid w:val="008C4AB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5EC2"/>
    <w:rsid w:val="0094675F"/>
    <w:rsid w:val="00950A38"/>
    <w:rsid w:val="00951352"/>
    <w:rsid w:val="00952D29"/>
    <w:rsid w:val="00957234"/>
    <w:rsid w:val="009573B8"/>
    <w:rsid w:val="009662EF"/>
    <w:rsid w:val="0096688B"/>
    <w:rsid w:val="00966A96"/>
    <w:rsid w:val="00975538"/>
    <w:rsid w:val="009765A3"/>
    <w:rsid w:val="00977591"/>
    <w:rsid w:val="009776A3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468BE"/>
    <w:rsid w:val="00A50162"/>
    <w:rsid w:val="00A52CFC"/>
    <w:rsid w:val="00A548D1"/>
    <w:rsid w:val="00A5570B"/>
    <w:rsid w:val="00A56E23"/>
    <w:rsid w:val="00A61105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3365"/>
    <w:rsid w:val="00B74D24"/>
    <w:rsid w:val="00B75CF9"/>
    <w:rsid w:val="00B77A25"/>
    <w:rsid w:val="00B90CC2"/>
    <w:rsid w:val="00B91708"/>
    <w:rsid w:val="00B94928"/>
    <w:rsid w:val="00B94C8C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E0975"/>
    <w:rsid w:val="00BE4922"/>
    <w:rsid w:val="00BE6E28"/>
    <w:rsid w:val="00BF0CB3"/>
    <w:rsid w:val="00BF2D7D"/>
    <w:rsid w:val="00BF3B00"/>
    <w:rsid w:val="00BF4BA1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46BB2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533D"/>
    <w:rsid w:val="00CD00D1"/>
    <w:rsid w:val="00CD069E"/>
    <w:rsid w:val="00CD1A8E"/>
    <w:rsid w:val="00CD696C"/>
    <w:rsid w:val="00CD718B"/>
    <w:rsid w:val="00CE1FEA"/>
    <w:rsid w:val="00CE2C19"/>
    <w:rsid w:val="00CE3B3D"/>
    <w:rsid w:val="00CE64BD"/>
    <w:rsid w:val="00CE6A78"/>
    <w:rsid w:val="00CF0B4C"/>
    <w:rsid w:val="00D00A33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6E88"/>
    <w:rsid w:val="00DF7340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0880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528F"/>
    <w:rsid w:val="00F53B07"/>
    <w:rsid w:val="00F53CAA"/>
    <w:rsid w:val="00F5416F"/>
    <w:rsid w:val="00F5517C"/>
    <w:rsid w:val="00F6200F"/>
    <w:rsid w:val="00F62216"/>
    <w:rsid w:val="00F6360C"/>
    <w:rsid w:val="00F660E0"/>
    <w:rsid w:val="00F677BA"/>
    <w:rsid w:val="00F70B8D"/>
    <w:rsid w:val="00F82064"/>
    <w:rsid w:val="00F82065"/>
    <w:rsid w:val="00F83311"/>
    <w:rsid w:val="00F834CB"/>
    <w:rsid w:val="00F857FC"/>
    <w:rsid w:val="00F948E6"/>
    <w:rsid w:val="00F97A42"/>
    <w:rsid w:val="00FA05A9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grazynadattelbaum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2191</Words>
  <Characters>14157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PC</cp:lastModifiedBy>
  <cp:revision>20</cp:revision>
  <cp:lastPrinted>2016-12-19T13:11:00Z</cp:lastPrinted>
  <dcterms:created xsi:type="dcterms:W3CDTF">2018-11-15T12:29:00Z</dcterms:created>
  <dcterms:modified xsi:type="dcterms:W3CDTF">2019-01-10T17:57:00Z</dcterms:modified>
</cp:coreProperties>
</file>