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CC" w:rsidRDefault="00353CCC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353CCC" w:rsidRDefault="00353CCC">
      <w:pPr>
        <w:rPr>
          <w:i/>
          <w:sz w:val="16"/>
          <w:szCs w:val="16"/>
        </w:rPr>
      </w:pPr>
      <w:r w:rsidRPr="005C243F">
        <w:rPr>
          <w:i/>
          <w:sz w:val="16"/>
          <w:szCs w:val="16"/>
        </w:rPr>
        <w:t xml:space="preserve"> Imię i Nazwisko  rodzica kandydata</w:t>
      </w:r>
    </w:p>
    <w:p w:rsidR="0039578D" w:rsidRPr="005C243F" w:rsidRDefault="0039578D">
      <w:pPr>
        <w:rPr>
          <w:i/>
          <w:sz w:val="16"/>
          <w:szCs w:val="16"/>
        </w:rPr>
      </w:pPr>
    </w:p>
    <w:p w:rsidR="00353CCC" w:rsidRDefault="00353CC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353CCC" w:rsidRDefault="00353CC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Adres do korespondencji </w:t>
      </w:r>
    </w:p>
    <w:p w:rsidR="0039578D" w:rsidRDefault="0039578D">
      <w:pPr>
        <w:rPr>
          <w:i/>
          <w:sz w:val="16"/>
          <w:szCs w:val="16"/>
        </w:rPr>
      </w:pPr>
    </w:p>
    <w:p w:rsidR="00353CCC" w:rsidRPr="00283C62" w:rsidRDefault="00283C6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6E6F09" w:rsidRPr="00691FC4" w:rsidRDefault="006E6F09" w:rsidP="006E6F09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>Dyrektor</w:t>
      </w:r>
    </w:p>
    <w:p w:rsidR="006E6F09" w:rsidRPr="00691FC4" w:rsidRDefault="006E6F09" w:rsidP="006E6F09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Zespołu Szkół Powszechnych </w:t>
      </w:r>
    </w:p>
    <w:p w:rsidR="006E6F09" w:rsidRPr="00691FC4" w:rsidRDefault="006E6F09" w:rsidP="006E6F09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im. Pierwszych Piastów </w:t>
      </w:r>
    </w:p>
    <w:p w:rsidR="006E6F09" w:rsidRDefault="006E6F09" w:rsidP="00DD7E33">
      <w:pPr>
        <w:tabs>
          <w:tab w:val="left" w:pos="4536"/>
          <w:tab w:val="right" w:pos="9072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>– Szkoły Podstawowej w Damasławku</w:t>
      </w:r>
      <w:r w:rsidR="00DD7E33">
        <w:rPr>
          <w:b/>
          <w:sz w:val="20"/>
          <w:szCs w:val="20"/>
        </w:rPr>
        <w:tab/>
      </w:r>
    </w:p>
    <w:p w:rsidR="00BA409C" w:rsidRPr="00BA409C" w:rsidRDefault="00BA409C" w:rsidP="006E6F09">
      <w:pPr>
        <w:tabs>
          <w:tab w:val="left" w:pos="4536"/>
        </w:tabs>
        <w:ind w:left="4956"/>
        <w:rPr>
          <w:b/>
          <w:sz w:val="12"/>
          <w:szCs w:val="12"/>
        </w:rPr>
      </w:pPr>
    </w:p>
    <w:p w:rsidR="00353CCC" w:rsidRDefault="00353CCC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Zgłoszenie do klasy pierwszej publicznej szkoły podstawowej</w:t>
      </w:r>
      <w:r>
        <w:rPr>
          <w:rStyle w:val="Znakiprzypiswdolnych"/>
          <w:b/>
          <w:sz w:val="20"/>
          <w:szCs w:val="20"/>
        </w:rPr>
        <w:footnoteReference w:id="1"/>
      </w:r>
    </w:p>
    <w:p w:rsidR="00353CCC" w:rsidRPr="00BA409C" w:rsidRDefault="00353CCC">
      <w:pPr>
        <w:jc w:val="both"/>
        <w:rPr>
          <w:sz w:val="12"/>
          <w:szCs w:val="12"/>
        </w:rPr>
      </w:pPr>
    </w:p>
    <w:p w:rsidR="00353CCC" w:rsidRDefault="00353C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41"/>
        <w:gridCol w:w="908"/>
        <w:gridCol w:w="284"/>
        <w:gridCol w:w="454"/>
        <w:gridCol w:w="680"/>
        <w:gridCol w:w="709"/>
        <w:gridCol w:w="737"/>
        <w:gridCol w:w="1985"/>
      </w:tblGrid>
      <w:tr w:rsidR="00F959E0" w:rsidTr="00884E89">
        <w:trPr>
          <w:trHeight w:val="33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9E0" w:rsidRPr="00AD2C49" w:rsidRDefault="00F959E0" w:rsidP="00E21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6D3685" w:rsidRDefault="00F959E0" w:rsidP="00A87DF1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pierwsze imię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16"/>
                <w:szCs w:val="16"/>
              </w:rPr>
            </w:pPr>
          </w:p>
          <w:p w:rsidR="00F959E0" w:rsidRPr="006D3685" w:rsidRDefault="00F959E0" w:rsidP="00E21583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6D3685" w:rsidRDefault="00F959E0" w:rsidP="00A87DF1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drugie imię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6D3685" w:rsidRDefault="00F959E0" w:rsidP="00E21583">
            <w:pPr>
              <w:rPr>
                <w:sz w:val="16"/>
                <w:szCs w:val="16"/>
              </w:rPr>
            </w:pPr>
          </w:p>
        </w:tc>
      </w:tr>
      <w:tr w:rsidR="00F959E0" w:rsidTr="00884E89">
        <w:trPr>
          <w:trHeight w:val="29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6D3685" w:rsidRDefault="00F959E0" w:rsidP="00A87DF1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nazwisko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16"/>
                <w:szCs w:val="16"/>
              </w:rPr>
            </w:pPr>
          </w:p>
          <w:p w:rsidR="00F959E0" w:rsidRPr="006D3685" w:rsidRDefault="00F959E0" w:rsidP="00E21583">
            <w:pPr>
              <w:rPr>
                <w:sz w:val="16"/>
                <w:szCs w:val="16"/>
              </w:rPr>
            </w:pPr>
          </w:p>
        </w:tc>
      </w:tr>
      <w:tr w:rsidR="00884E89" w:rsidTr="00884E89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89" w:rsidRDefault="00884E89" w:rsidP="00E215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89" w:rsidRPr="00AD2C49" w:rsidRDefault="00884E89" w:rsidP="00E21583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 urodzenia kandydata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89" w:rsidRDefault="00884E89" w:rsidP="00E215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89" w:rsidRPr="00884E89" w:rsidRDefault="00884E89" w:rsidP="00E215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2b</w:t>
            </w:r>
            <w:proofErr w:type="spellEnd"/>
            <w:r>
              <w:rPr>
                <w:sz w:val="20"/>
                <w:szCs w:val="20"/>
              </w:rPr>
              <w:t xml:space="preserve">. Miejsce </w:t>
            </w:r>
            <w:r w:rsidRPr="00884E89">
              <w:rPr>
                <w:sz w:val="20"/>
                <w:szCs w:val="20"/>
              </w:rPr>
              <w:t>urodzenia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89" w:rsidRDefault="00884E89" w:rsidP="00E21583">
            <w:pPr>
              <w:rPr>
                <w:sz w:val="22"/>
                <w:szCs w:val="22"/>
              </w:rPr>
            </w:pPr>
          </w:p>
        </w:tc>
      </w:tr>
      <w:tr w:rsidR="00F959E0" w:rsidTr="00884E8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AD2C49" w:rsidRDefault="00F959E0" w:rsidP="00E21583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F959E0" w:rsidRDefault="00F959E0" w:rsidP="00E21583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F959E0" w:rsidRPr="00AD2C49" w:rsidRDefault="00F959E0" w:rsidP="00E2158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5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6"/>
              <w:gridCol w:w="347"/>
            </w:tblGrid>
            <w:tr w:rsidR="00F959E0" w:rsidTr="00741698">
              <w:trPr>
                <w:trHeight w:val="446"/>
              </w:trPr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F959E0" w:rsidRDefault="00F959E0" w:rsidP="00E2158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959E0" w:rsidRDefault="00F959E0" w:rsidP="00E21583">
            <w:pPr>
              <w:rPr>
                <w:sz w:val="22"/>
                <w:szCs w:val="22"/>
              </w:rPr>
            </w:pPr>
          </w:p>
        </w:tc>
      </w:tr>
      <w:tr w:rsidR="00F959E0" w:rsidTr="00884E89">
        <w:trPr>
          <w:trHeight w:val="4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AD2C49" w:rsidRDefault="00F959E0" w:rsidP="00E21583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Naz</w:t>
            </w:r>
            <w:r>
              <w:rPr>
                <w:sz w:val="20"/>
                <w:szCs w:val="20"/>
              </w:rPr>
              <w:t>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:rsidR="00F959E0" w:rsidRPr="00AD2C49" w:rsidRDefault="00F959E0" w:rsidP="00E2158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</w:p>
        </w:tc>
      </w:tr>
      <w:tr w:rsidR="00F959E0" w:rsidTr="00884E89">
        <w:trPr>
          <w:trHeight w:val="4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AD2C49" w:rsidRDefault="00F959E0" w:rsidP="00E2158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</w:p>
        </w:tc>
      </w:tr>
      <w:tr w:rsidR="00F959E0" w:rsidTr="00884E89">
        <w:trPr>
          <w:trHeight w:val="4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9E0" w:rsidRDefault="006A3FBA" w:rsidP="00E21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9E0">
              <w:rPr>
                <w:sz w:val="22"/>
                <w:szCs w:val="22"/>
              </w:rPr>
              <w:t>.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9E0" w:rsidRPr="00AD2C49" w:rsidRDefault="00F959E0" w:rsidP="00E21583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rodziców kandydata</w:t>
            </w:r>
            <w:r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:rsidR="00F959E0" w:rsidRPr="00AD2C49" w:rsidRDefault="00F959E0" w:rsidP="00E21583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E92C4C" w:rsidRDefault="00F959E0" w:rsidP="00E21583">
            <w:pPr>
              <w:rPr>
                <w:sz w:val="16"/>
                <w:szCs w:val="16"/>
              </w:rPr>
            </w:pPr>
          </w:p>
        </w:tc>
      </w:tr>
      <w:tr w:rsidR="00F959E0" w:rsidTr="00884E89">
        <w:trPr>
          <w:trHeight w:val="4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E92C4C" w:rsidRDefault="00F959E0" w:rsidP="00E21583">
            <w:pPr>
              <w:rPr>
                <w:sz w:val="16"/>
                <w:szCs w:val="16"/>
              </w:rPr>
            </w:pPr>
          </w:p>
        </w:tc>
      </w:tr>
      <w:tr w:rsidR="00F959E0" w:rsidTr="00884E89">
        <w:trPr>
          <w:trHeight w:val="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E92C4C" w:rsidRDefault="00F959E0" w:rsidP="00E21583">
            <w:pPr>
              <w:rPr>
                <w:sz w:val="16"/>
                <w:szCs w:val="16"/>
              </w:rPr>
            </w:pPr>
          </w:p>
        </w:tc>
      </w:tr>
      <w:tr w:rsidR="00F959E0" w:rsidTr="00884E89">
        <w:trPr>
          <w:trHeight w:val="41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Default="00F959E0" w:rsidP="00E21583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E0" w:rsidRPr="00E92C4C" w:rsidRDefault="00F959E0" w:rsidP="00A87DF1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E0" w:rsidRPr="00E92C4C" w:rsidRDefault="00F959E0" w:rsidP="00E21583">
            <w:pPr>
              <w:rPr>
                <w:sz w:val="16"/>
                <w:szCs w:val="16"/>
              </w:rPr>
            </w:pPr>
          </w:p>
        </w:tc>
      </w:tr>
    </w:tbl>
    <w:p w:rsidR="00071B10" w:rsidRDefault="00071B10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:rsidR="00353CCC" w:rsidRPr="00866D4E" w:rsidRDefault="00353CCC">
      <w:pPr>
        <w:widowControl w:val="0"/>
        <w:autoSpaceDE w:val="0"/>
        <w:jc w:val="both"/>
        <w:rPr>
          <w:b/>
          <w:bCs/>
          <w:sz w:val="20"/>
          <w:szCs w:val="20"/>
        </w:rPr>
      </w:pPr>
      <w:r w:rsidRPr="00866D4E">
        <w:rPr>
          <w:b/>
          <w:bCs/>
          <w:sz w:val="20"/>
          <w:szCs w:val="20"/>
        </w:rPr>
        <w:t xml:space="preserve">Pouczenie </w:t>
      </w:r>
    </w:p>
    <w:p w:rsidR="00866D4E" w:rsidRPr="00866D4E" w:rsidRDefault="00353CCC" w:rsidP="00D1088C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866D4E">
        <w:rPr>
          <w:bCs/>
          <w:sz w:val="20"/>
          <w:szCs w:val="20"/>
        </w:rPr>
        <w:t>D</w:t>
      </w:r>
      <w:r w:rsidRPr="00866D4E">
        <w:rPr>
          <w:rFonts w:eastAsia="TimesNewRomanPSMT"/>
          <w:bCs/>
          <w:sz w:val="20"/>
          <w:szCs w:val="20"/>
        </w:rPr>
        <w:t>ane</w:t>
      </w:r>
      <w:r w:rsidRPr="00866D4E">
        <w:rPr>
          <w:bCs/>
          <w:sz w:val="20"/>
          <w:szCs w:val="20"/>
        </w:rPr>
        <w:t xml:space="preserve"> </w:t>
      </w:r>
      <w:r w:rsidRPr="00866D4E">
        <w:rPr>
          <w:rFonts w:eastAsia="TimesNewRomanPSMT"/>
          <w:bCs/>
          <w:sz w:val="20"/>
          <w:szCs w:val="20"/>
        </w:rPr>
        <w:t>osobowe</w:t>
      </w:r>
      <w:r w:rsidRPr="00866D4E">
        <w:rPr>
          <w:bCs/>
          <w:sz w:val="20"/>
          <w:szCs w:val="20"/>
        </w:rPr>
        <w:t xml:space="preserve"> zawarte w niniejszym zgłoszeniu będą wykorzystywane wyłącznie dla potrzeb </w:t>
      </w:r>
      <w:r w:rsidRPr="00866D4E">
        <w:rPr>
          <w:rFonts w:eastAsia="TimesNewRomanPSMT"/>
          <w:bCs/>
          <w:sz w:val="20"/>
          <w:szCs w:val="20"/>
        </w:rPr>
        <w:t>związanych</w:t>
      </w:r>
      <w:r w:rsidRPr="00866D4E">
        <w:rPr>
          <w:bCs/>
          <w:sz w:val="20"/>
          <w:szCs w:val="20"/>
        </w:rPr>
        <w:t xml:space="preserve"> z przyjmowaniem do szkoły,</w:t>
      </w:r>
      <w:r w:rsidRPr="00866D4E">
        <w:rPr>
          <w:rStyle w:val="Pogrubienie"/>
          <w:sz w:val="20"/>
          <w:szCs w:val="20"/>
        </w:rPr>
        <w:t xml:space="preserve"> </w:t>
      </w:r>
      <w:r w:rsidRPr="00866D4E">
        <w:rPr>
          <w:rStyle w:val="Pogrubienie"/>
          <w:b w:val="0"/>
          <w:sz w:val="20"/>
          <w:szCs w:val="20"/>
        </w:rPr>
        <w:t>prowadzonym na podstawie ustawy</w:t>
      </w:r>
      <w:r w:rsidRPr="00866D4E">
        <w:rPr>
          <w:rStyle w:val="Pogrubienie"/>
          <w:sz w:val="20"/>
          <w:szCs w:val="20"/>
        </w:rPr>
        <w:t xml:space="preserve"> </w:t>
      </w:r>
      <w:r w:rsidR="006A3FBA">
        <w:rPr>
          <w:bCs/>
          <w:sz w:val="20"/>
          <w:szCs w:val="20"/>
        </w:rPr>
        <w:t>z</w:t>
      </w:r>
      <w:r w:rsidR="00F363AB">
        <w:rPr>
          <w:bCs/>
          <w:sz w:val="20"/>
          <w:szCs w:val="20"/>
        </w:rPr>
        <w:t xml:space="preserve"> dnia 14 grudnia 2016</w:t>
      </w:r>
      <w:r w:rsidR="006A3FBA">
        <w:rPr>
          <w:bCs/>
          <w:sz w:val="20"/>
          <w:szCs w:val="20"/>
        </w:rPr>
        <w:t>r. Prawo oświatowe</w:t>
      </w:r>
      <w:r w:rsidRPr="00866D4E">
        <w:rPr>
          <w:bCs/>
          <w:sz w:val="20"/>
          <w:szCs w:val="20"/>
        </w:rPr>
        <w:t xml:space="preserve"> </w:t>
      </w:r>
      <w:r w:rsidR="006A3FBA">
        <w:rPr>
          <w:bCs/>
          <w:sz w:val="20"/>
          <w:szCs w:val="20"/>
        </w:rPr>
        <w:t xml:space="preserve"> (</w:t>
      </w:r>
      <w:r w:rsidR="001A6F4B" w:rsidRPr="001A6F4B">
        <w:rPr>
          <w:bCs/>
          <w:sz w:val="20"/>
          <w:szCs w:val="20"/>
        </w:rPr>
        <w:t xml:space="preserve">Dz. U. z </w:t>
      </w:r>
      <w:r w:rsidR="00D1088C" w:rsidRPr="00D1088C">
        <w:rPr>
          <w:bCs/>
          <w:sz w:val="20"/>
          <w:szCs w:val="20"/>
        </w:rPr>
        <w:t>2021 poz. 1082</w:t>
      </w:r>
      <w:bookmarkStart w:id="0" w:name="_GoBack"/>
      <w:bookmarkEnd w:id="0"/>
      <w:r w:rsidR="00866D4E" w:rsidRPr="00866D4E">
        <w:rPr>
          <w:bCs/>
          <w:sz w:val="20"/>
          <w:szCs w:val="20"/>
        </w:rPr>
        <w:t>).</w:t>
      </w:r>
    </w:p>
    <w:p w:rsidR="00353CCC" w:rsidRPr="00866D4E" w:rsidRDefault="00353CCC" w:rsidP="00866D4E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866D4E">
        <w:rPr>
          <w:bCs/>
          <w:sz w:val="20"/>
          <w:szCs w:val="20"/>
        </w:rPr>
        <w:t>Administratorem danych osobowych zawartych w zgłoszeniu jest dyrektor szkoły podstawowej do której zgłoszenie zostało złożone.</w:t>
      </w:r>
    </w:p>
    <w:p w:rsidR="00353CCC" w:rsidRPr="00866D4E" w:rsidRDefault="00353CCC">
      <w:pPr>
        <w:widowControl w:val="0"/>
        <w:autoSpaceDE w:val="0"/>
        <w:jc w:val="both"/>
        <w:rPr>
          <w:b/>
          <w:sz w:val="20"/>
          <w:szCs w:val="20"/>
        </w:rPr>
      </w:pPr>
      <w:r w:rsidRPr="00866D4E">
        <w:rPr>
          <w:b/>
          <w:sz w:val="20"/>
          <w:szCs w:val="20"/>
        </w:rPr>
        <w:t>Oświadczenia  rodzica kandydata</w:t>
      </w:r>
    </w:p>
    <w:p w:rsidR="00DF4DBA" w:rsidRDefault="00353CCC" w:rsidP="00DF4DBA">
      <w:pPr>
        <w:widowControl w:val="0"/>
        <w:numPr>
          <w:ilvl w:val="0"/>
          <w:numId w:val="1"/>
        </w:numPr>
        <w:autoSpaceDE w:val="0"/>
        <w:jc w:val="both"/>
        <w:rPr>
          <w:bCs/>
          <w:sz w:val="20"/>
          <w:szCs w:val="20"/>
        </w:rPr>
      </w:pPr>
      <w:r w:rsidRPr="00866D4E">
        <w:rPr>
          <w:bCs/>
          <w:sz w:val="20"/>
          <w:szCs w:val="20"/>
        </w:rPr>
        <w:t>O</w:t>
      </w:r>
      <w:r w:rsidRPr="00866D4E">
        <w:rPr>
          <w:rFonts w:eastAsia="TimesNewRomanPSMT"/>
          <w:bCs/>
          <w:sz w:val="20"/>
          <w:szCs w:val="20"/>
        </w:rPr>
        <w:t>świadczam</w:t>
      </w:r>
      <w:r w:rsidRPr="00866D4E">
        <w:rPr>
          <w:bCs/>
          <w:sz w:val="20"/>
          <w:szCs w:val="20"/>
        </w:rPr>
        <w:t>, że podane w zgłoszeniu dane są zgodne z aktualnym stanem faktycznym.</w:t>
      </w:r>
      <w:r w:rsidRPr="00866D4E">
        <w:rPr>
          <w:rStyle w:val="Znakiprzypiswdolnych"/>
          <w:bCs/>
          <w:sz w:val="20"/>
          <w:szCs w:val="20"/>
        </w:rPr>
        <w:footnoteReference w:id="3"/>
      </w:r>
      <w:r w:rsidRPr="00866D4E">
        <w:rPr>
          <w:bCs/>
          <w:sz w:val="20"/>
          <w:szCs w:val="20"/>
        </w:rPr>
        <w:t xml:space="preserve"> </w:t>
      </w:r>
    </w:p>
    <w:p w:rsidR="0039578D" w:rsidRPr="00562ED9" w:rsidRDefault="00353CCC" w:rsidP="00AE5C72">
      <w:pPr>
        <w:widowControl w:val="0"/>
        <w:numPr>
          <w:ilvl w:val="0"/>
          <w:numId w:val="1"/>
        </w:numPr>
        <w:autoSpaceDE w:val="0"/>
        <w:jc w:val="both"/>
        <w:rPr>
          <w:bCs/>
          <w:sz w:val="20"/>
          <w:szCs w:val="20"/>
        </w:rPr>
      </w:pPr>
      <w:r w:rsidRPr="00DF4DBA">
        <w:rPr>
          <w:rFonts w:eastAsia="TimesNewRomanPSMT"/>
          <w:bCs/>
          <w:sz w:val="20"/>
          <w:szCs w:val="20"/>
        </w:rPr>
        <w:t>Wyrażam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zgodę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na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przetwarzanie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danych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osobowych</w:t>
      </w:r>
      <w:r w:rsidRPr="00DF4DBA">
        <w:rPr>
          <w:bCs/>
          <w:sz w:val="20"/>
          <w:szCs w:val="20"/>
        </w:rPr>
        <w:t xml:space="preserve"> zawartych w niniejszym zgłoszeniu dla potrzeb </w:t>
      </w:r>
      <w:r w:rsidRPr="00DF4DBA">
        <w:rPr>
          <w:rFonts w:eastAsia="TimesNewRomanPSMT"/>
          <w:bCs/>
          <w:sz w:val="20"/>
          <w:szCs w:val="20"/>
        </w:rPr>
        <w:t>związanych</w:t>
      </w:r>
      <w:r w:rsidRPr="00DF4DBA">
        <w:rPr>
          <w:bCs/>
          <w:sz w:val="20"/>
          <w:szCs w:val="20"/>
        </w:rPr>
        <w:t xml:space="preserve"> z przyjęciem kandydata do szkoły </w:t>
      </w:r>
      <w:r w:rsidRPr="00DF4DBA">
        <w:rPr>
          <w:rFonts w:eastAsia="TimesNewRomanPSMT"/>
          <w:bCs/>
          <w:sz w:val="20"/>
          <w:szCs w:val="20"/>
        </w:rPr>
        <w:t>oraz</w:t>
      </w:r>
      <w:r w:rsidRPr="00DF4DBA">
        <w:rPr>
          <w:bCs/>
          <w:sz w:val="20"/>
          <w:szCs w:val="20"/>
        </w:rPr>
        <w:t xml:space="preserve"> zgodnie z przepisami </w:t>
      </w:r>
      <w:r w:rsidRPr="00DF4DBA">
        <w:rPr>
          <w:rFonts w:eastAsia="TimesNewRomanPSMT"/>
          <w:bCs/>
          <w:sz w:val="20"/>
          <w:szCs w:val="20"/>
        </w:rPr>
        <w:t>ustawy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z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dnia</w:t>
      </w:r>
      <w:r w:rsidRPr="00DF4DBA">
        <w:rPr>
          <w:bCs/>
          <w:sz w:val="20"/>
          <w:szCs w:val="20"/>
        </w:rPr>
        <w:t xml:space="preserve"> </w:t>
      </w:r>
      <w:r w:rsidR="00D377CC">
        <w:rPr>
          <w:rFonts w:eastAsia="TimesNewRomanPSMT"/>
          <w:bCs/>
          <w:sz w:val="20"/>
          <w:szCs w:val="20"/>
        </w:rPr>
        <w:t>10</w:t>
      </w:r>
      <w:r w:rsidR="00D377CC">
        <w:rPr>
          <w:bCs/>
          <w:sz w:val="20"/>
          <w:szCs w:val="20"/>
        </w:rPr>
        <w:t xml:space="preserve"> maja</w:t>
      </w:r>
      <w:r w:rsidRPr="00DF4DBA">
        <w:rPr>
          <w:bCs/>
          <w:sz w:val="20"/>
          <w:szCs w:val="20"/>
        </w:rPr>
        <w:t xml:space="preserve"> </w:t>
      </w:r>
      <w:r w:rsidR="00D377CC">
        <w:rPr>
          <w:rFonts w:eastAsia="TimesNewRomanPSMT"/>
          <w:bCs/>
          <w:sz w:val="20"/>
          <w:szCs w:val="20"/>
        </w:rPr>
        <w:t>2018</w:t>
      </w:r>
      <w:r w:rsidRPr="00DF4DBA">
        <w:rPr>
          <w:rFonts w:eastAsia="TimesNewRomanPSMT"/>
          <w:bCs/>
          <w:sz w:val="20"/>
          <w:szCs w:val="20"/>
        </w:rPr>
        <w:t>r.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o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ochronie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danych</w:t>
      </w:r>
      <w:r w:rsidRPr="00DF4DBA">
        <w:rPr>
          <w:bCs/>
          <w:sz w:val="20"/>
          <w:szCs w:val="20"/>
        </w:rPr>
        <w:t xml:space="preserve"> </w:t>
      </w:r>
      <w:r w:rsidRPr="00DF4DBA">
        <w:rPr>
          <w:rFonts w:eastAsia="TimesNewRomanPSMT"/>
          <w:bCs/>
          <w:sz w:val="20"/>
          <w:szCs w:val="20"/>
        </w:rPr>
        <w:t>osobowych</w:t>
      </w:r>
      <w:r w:rsidRPr="00DF4DBA">
        <w:rPr>
          <w:bCs/>
          <w:sz w:val="20"/>
          <w:szCs w:val="20"/>
        </w:rPr>
        <w:t xml:space="preserve"> </w:t>
      </w:r>
      <w:r w:rsidR="00866D4E" w:rsidRPr="00DF4DBA">
        <w:rPr>
          <w:rFonts w:eastAsia="TimesNewRomanPSMT"/>
          <w:bCs/>
          <w:sz w:val="20"/>
          <w:szCs w:val="20"/>
        </w:rPr>
        <w:t>(</w:t>
      </w:r>
      <w:r w:rsidR="001A6F4B" w:rsidRPr="001A6F4B">
        <w:rPr>
          <w:rFonts w:eastAsia="TimesNewRomanPSMT"/>
          <w:bCs/>
          <w:sz w:val="20"/>
          <w:szCs w:val="20"/>
        </w:rPr>
        <w:t>Dz.U. 2019r. poz. 1781</w:t>
      </w:r>
      <w:r w:rsidR="00866D4E" w:rsidRPr="00DF4DBA">
        <w:rPr>
          <w:rFonts w:eastAsia="TimesNewRomanPSMT"/>
          <w:bCs/>
          <w:sz w:val="20"/>
          <w:szCs w:val="20"/>
        </w:rPr>
        <w:t>).</w:t>
      </w:r>
    </w:p>
    <w:p w:rsidR="00BA409C" w:rsidRDefault="00BA409C">
      <w:pPr>
        <w:rPr>
          <w:b/>
          <w:sz w:val="20"/>
          <w:szCs w:val="20"/>
        </w:rPr>
      </w:pPr>
    </w:p>
    <w:p w:rsidR="00A87DF1" w:rsidRDefault="000E051C">
      <w:pPr>
        <w:rPr>
          <w:b/>
          <w:sz w:val="20"/>
          <w:szCs w:val="20"/>
        </w:rPr>
      </w:pPr>
      <w:r>
        <w:rPr>
          <w:b/>
          <w:sz w:val="20"/>
          <w:szCs w:val="20"/>
        </w:rPr>
        <w:t>Załącznik.</w:t>
      </w:r>
    </w:p>
    <w:p w:rsidR="000E051C" w:rsidRDefault="000E051C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Pr="000E051C">
        <w:rPr>
          <w:sz w:val="20"/>
          <w:szCs w:val="20"/>
        </w:rPr>
        <w:t>świadczenie o miejscu zamieszkania rodziców kandydata i kandydata.</w:t>
      </w:r>
      <w:r w:rsidR="00BC43D6">
        <w:rPr>
          <w:rStyle w:val="Odwoanieprzypisudolnego"/>
          <w:sz w:val="20"/>
          <w:szCs w:val="20"/>
        </w:rPr>
        <w:footnoteReference w:id="4"/>
      </w:r>
    </w:p>
    <w:p w:rsidR="005263E9" w:rsidRPr="000E051C" w:rsidRDefault="005263E9">
      <w:pPr>
        <w:rPr>
          <w:sz w:val="20"/>
          <w:szCs w:val="20"/>
        </w:rPr>
      </w:pPr>
    </w:p>
    <w:p w:rsidR="002777DA" w:rsidRDefault="002777DA">
      <w:pPr>
        <w:rPr>
          <w:b/>
          <w:sz w:val="20"/>
          <w:szCs w:val="20"/>
        </w:rPr>
      </w:pPr>
    </w:p>
    <w:p w:rsidR="006062AD" w:rsidRDefault="006062AD">
      <w:pPr>
        <w:rPr>
          <w:b/>
          <w:sz w:val="20"/>
          <w:szCs w:val="20"/>
        </w:rPr>
      </w:pPr>
    </w:p>
    <w:p w:rsidR="006062AD" w:rsidRDefault="006062AD">
      <w:pPr>
        <w:rPr>
          <w:b/>
          <w:sz w:val="20"/>
          <w:szCs w:val="20"/>
        </w:rPr>
      </w:pPr>
    </w:p>
    <w:p w:rsidR="00353CCC" w:rsidRDefault="00353CCC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="002A04E6">
        <w:rPr>
          <w:b/>
          <w:sz w:val="20"/>
          <w:szCs w:val="20"/>
        </w:rPr>
        <w:tab/>
      </w:r>
      <w:r w:rsidR="002A04E6">
        <w:rPr>
          <w:b/>
          <w:sz w:val="20"/>
          <w:szCs w:val="20"/>
        </w:rPr>
        <w:tab/>
      </w:r>
      <w:r w:rsidR="002A04E6">
        <w:rPr>
          <w:b/>
          <w:sz w:val="20"/>
          <w:szCs w:val="20"/>
        </w:rPr>
        <w:tab/>
      </w:r>
      <w:r w:rsidR="002A04E6">
        <w:rPr>
          <w:b/>
          <w:sz w:val="20"/>
          <w:szCs w:val="20"/>
        </w:rPr>
        <w:tab/>
      </w:r>
      <w:r w:rsidR="002A04E6"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>……………………………………………</w:t>
      </w:r>
    </w:p>
    <w:p w:rsidR="00353CCC" w:rsidRDefault="00094822"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 w:rsidR="002A04E6">
        <w:rPr>
          <w:i/>
          <w:sz w:val="16"/>
          <w:szCs w:val="16"/>
        </w:rPr>
        <w:tab/>
      </w:r>
      <w:r>
        <w:rPr>
          <w:i/>
          <w:sz w:val="16"/>
          <w:szCs w:val="16"/>
        </w:rPr>
        <w:t>C</w:t>
      </w:r>
      <w:r w:rsidR="00353CCC">
        <w:rPr>
          <w:i/>
          <w:sz w:val="16"/>
          <w:szCs w:val="16"/>
        </w:rPr>
        <w:t>zytelny podpis rodzica  kandydata</w:t>
      </w:r>
    </w:p>
    <w:sectPr w:rsidR="00353CCC" w:rsidSect="00831A9C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70" w:rsidRDefault="00FB0B70">
      <w:r>
        <w:separator/>
      </w:r>
    </w:p>
  </w:endnote>
  <w:endnote w:type="continuationSeparator" w:id="0">
    <w:p w:rsidR="00FB0B70" w:rsidRDefault="00FB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70" w:rsidRDefault="00FB0B70">
      <w:r>
        <w:separator/>
      </w:r>
    </w:p>
  </w:footnote>
  <w:footnote w:type="continuationSeparator" w:id="0">
    <w:p w:rsidR="00FB0B70" w:rsidRDefault="00FB0B70">
      <w:r>
        <w:continuationSeparator/>
      </w:r>
    </w:p>
  </w:footnote>
  <w:footnote w:id="1">
    <w:p w:rsidR="00353CCC" w:rsidRPr="00DA1597" w:rsidRDefault="00353CCC" w:rsidP="002A04E6">
      <w:pPr>
        <w:pStyle w:val="Tekstprzypisudolnego"/>
        <w:jc w:val="both"/>
        <w:rPr>
          <w:sz w:val="16"/>
          <w:szCs w:val="16"/>
        </w:rPr>
      </w:pPr>
      <w:r w:rsidRPr="00C35A8E">
        <w:rPr>
          <w:rStyle w:val="Znakiprzypiswdolnych"/>
        </w:rPr>
        <w:footnoteRef/>
      </w:r>
      <w:r w:rsidR="00E62B36">
        <w:rPr>
          <w:sz w:val="16"/>
          <w:szCs w:val="16"/>
        </w:rPr>
        <w:tab/>
        <w:t xml:space="preserve"> Zgodnie z art. 133</w:t>
      </w:r>
      <w:r w:rsidR="00BD43BC">
        <w:rPr>
          <w:sz w:val="16"/>
          <w:szCs w:val="16"/>
        </w:rPr>
        <w:t xml:space="preserve"> ust. 1</w:t>
      </w:r>
      <w:r w:rsidR="0027316E">
        <w:rPr>
          <w:sz w:val="16"/>
          <w:szCs w:val="16"/>
        </w:rPr>
        <w:t xml:space="preserve"> ustawy Prawo o</w:t>
      </w:r>
      <w:r w:rsidR="00867A9A">
        <w:rPr>
          <w:sz w:val="16"/>
          <w:szCs w:val="16"/>
        </w:rPr>
        <w:t>światowe</w:t>
      </w:r>
      <w:r w:rsidRPr="00DA1597">
        <w:rPr>
          <w:sz w:val="16"/>
          <w:szCs w:val="16"/>
        </w:rPr>
        <w:t>, do klasy pierwszej publicznej szkoły podstawowej, której ustalono obwód przyjmuje się dzieci  zamieszkałe w tym obwodzie na podstawie zgłoszen</w:t>
      </w:r>
      <w:r w:rsidR="00866D4E" w:rsidRPr="00DA1597">
        <w:rPr>
          <w:sz w:val="16"/>
          <w:szCs w:val="16"/>
        </w:rPr>
        <w:t>ia</w:t>
      </w:r>
    </w:p>
  </w:footnote>
  <w:footnote w:id="2">
    <w:p w:rsidR="00353CCC" w:rsidRPr="00DA1597" w:rsidRDefault="00353CCC" w:rsidP="002A04E6">
      <w:pPr>
        <w:pStyle w:val="Tekstprzypisudolnego"/>
        <w:jc w:val="both"/>
        <w:rPr>
          <w:sz w:val="16"/>
          <w:szCs w:val="16"/>
        </w:rPr>
      </w:pPr>
      <w:r w:rsidRPr="00C35A8E">
        <w:rPr>
          <w:rStyle w:val="Znakiprzypiswdolnych"/>
        </w:rPr>
        <w:footnoteRef/>
      </w:r>
      <w:r w:rsidRPr="00DA1597">
        <w:rPr>
          <w:sz w:val="16"/>
          <w:szCs w:val="16"/>
        </w:rPr>
        <w:tab/>
        <w:t xml:space="preserve"> Zgodnie z art</w:t>
      </w:r>
      <w:r w:rsidR="00BD43BC">
        <w:rPr>
          <w:sz w:val="16"/>
          <w:szCs w:val="16"/>
        </w:rPr>
        <w:t>. 151 ust. 1</w:t>
      </w:r>
      <w:r w:rsidR="0027316E" w:rsidRPr="0027316E">
        <w:rPr>
          <w:sz w:val="16"/>
          <w:szCs w:val="16"/>
        </w:rPr>
        <w:t xml:space="preserve"> ustawy Prawo oświatowe</w:t>
      </w:r>
      <w:r w:rsidRPr="00DA1597">
        <w:rPr>
          <w:sz w:val="16"/>
          <w:szCs w:val="16"/>
        </w:rPr>
        <w:t>,  zgłoszenie  z</w:t>
      </w:r>
      <w:r w:rsidR="00867A9A">
        <w:rPr>
          <w:sz w:val="16"/>
          <w:szCs w:val="16"/>
        </w:rPr>
        <w:t>awiera dane podane w punkcie 1-4</w:t>
      </w:r>
      <w:r w:rsidRPr="00DA1597">
        <w:rPr>
          <w:sz w:val="16"/>
          <w:szCs w:val="16"/>
        </w:rPr>
        <w:t xml:space="preserve"> tab</w:t>
      </w:r>
      <w:r w:rsidR="00867A9A">
        <w:rPr>
          <w:sz w:val="16"/>
          <w:szCs w:val="16"/>
        </w:rPr>
        <w:t>eli,  natomiast dane w punkcie 5</w:t>
      </w:r>
      <w:r w:rsidRPr="00DA1597">
        <w:rPr>
          <w:sz w:val="16"/>
          <w:szCs w:val="16"/>
        </w:rPr>
        <w:t xml:space="preserve"> podaje się,  jeśli  takie środki komunikacji rodzice  posiadają. T</w:t>
      </w:r>
      <w:r w:rsidR="00DB2F73">
        <w:rPr>
          <w:sz w:val="16"/>
          <w:szCs w:val="16"/>
        </w:rPr>
        <w:t>o oznacza, że dane w punkcie 1-4</w:t>
      </w:r>
      <w:r w:rsidRPr="00DA1597">
        <w:rPr>
          <w:sz w:val="16"/>
          <w:szCs w:val="16"/>
        </w:rPr>
        <w:t xml:space="preserve"> należy podać obowiązkowo,  nato</w:t>
      </w:r>
      <w:r w:rsidR="00DB2F73">
        <w:rPr>
          <w:sz w:val="16"/>
          <w:szCs w:val="16"/>
        </w:rPr>
        <w:t xml:space="preserve">miast podanie danych </w:t>
      </w:r>
      <w:r w:rsidR="0027316E">
        <w:rPr>
          <w:sz w:val="16"/>
          <w:szCs w:val="16"/>
        </w:rPr>
        <w:t xml:space="preserve"> </w:t>
      </w:r>
      <w:r w:rsidR="00DB2F73">
        <w:rPr>
          <w:sz w:val="16"/>
          <w:szCs w:val="16"/>
        </w:rPr>
        <w:t>w punkcie 5</w:t>
      </w:r>
      <w:r w:rsidRPr="00DA1597">
        <w:rPr>
          <w:sz w:val="16"/>
          <w:szCs w:val="16"/>
        </w:rPr>
        <w:t>,  nie jest obowiązkowe, ale bardzo potrzebne dla skutecznego komunikowani się z rodzicami w sprawie rekrutacji, a następnie skutecznego sp</w:t>
      </w:r>
      <w:r w:rsidR="00866D4E" w:rsidRPr="00DA1597">
        <w:rPr>
          <w:sz w:val="16"/>
          <w:szCs w:val="16"/>
        </w:rPr>
        <w:t>rawowania opieki nad dzieckiem.</w:t>
      </w:r>
    </w:p>
  </w:footnote>
  <w:footnote w:id="3">
    <w:p w:rsidR="00353CCC" w:rsidRPr="00866D4E" w:rsidRDefault="00353CCC" w:rsidP="002A04E6">
      <w:pPr>
        <w:pStyle w:val="Tekstprzypisudolnego"/>
        <w:jc w:val="both"/>
        <w:rPr>
          <w:sz w:val="16"/>
          <w:szCs w:val="16"/>
        </w:rPr>
      </w:pPr>
      <w:r w:rsidRPr="00C35A8E">
        <w:rPr>
          <w:rStyle w:val="Znakiprzypiswdolnych"/>
        </w:rPr>
        <w:footnoteRef/>
      </w:r>
      <w:r w:rsidR="00C35A8E">
        <w:rPr>
          <w:sz w:val="16"/>
          <w:szCs w:val="16"/>
        </w:rPr>
        <w:tab/>
        <w:t xml:space="preserve"> Zgodnie z art. 233</w:t>
      </w:r>
      <w:r w:rsidRPr="00866D4E">
        <w:rPr>
          <w:sz w:val="16"/>
          <w:szCs w:val="16"/>
        </w:rPr>
        <w:t xml:space="preserve"> § 1. Kodeksu  karnego - kto, składając zeznanie mające służyć za dowód w postępowaniu sądowym lub w innym  postępowaniu prowadzonym na podstawie ustawy, zezna  nieprawdę lub zataja prawdę podlega karze</w:t>
      </w:r>
      <w:r w:rsidR="00E9069B">
        <w:rPr>
          <w:sz w:val="16"/>
          <w:szCs w:val="16"/>
        </w:rPr>
        <w:t xml:space="preserve"> pozbawienia wolności do lat 3.</w:t>
      </w:r>
    </w:p>
  </w:footnote>
  <w:footnote w:id="4">
    <w:p w:rsidR="00BC43D6" w:rsidRPr="00B8459C" w:rsidRDefault="00BC43D6" w:rsidP="002A04E6">
      <w:pPr>
        <w:pStyle w:val="Tekstprzypisudolnego"/>
        <w:jc w:val="both"/>
        <w:rPr>
          <w:sz w:val="16"/>
          <w:szCs w:val="16"/>
        </w:rPr>
      </w:pPr>
      <w:r w:rsidRPr="00C35A8E">
        <w:rPr>
          <w:rStyle w:val="Odwoanieprzypisudolnego"/>
        </w:rPr>
        <w:footnoteRef/>
      </w:r>
      <w:r w:rsidRPr="00B8459C">
        <w:rPr>
          <w:sz w:val="16"/>
          <w:szCs w:val="16"/>
        </w:rPr>
        <w:t xml:space="preserve"> </w:t>
      </w:r>
      <w:r w:rsidR="00EF634C" w:rsidRPr="00B8459C">
        <w:rPr>
          <w:sz w:val="16"/>
          <w:szCs w:val="16"/>
        </w:rPr>
        <w:tab/>
        <w:t>Zgodnie z art.151</w:t>
      </w:r>
      <w:r w:rsidR="00B8459C">
        <w:rPr>
          <w:sz w:val="16"/>
          <w:szCs w:val="16"/>
        </w:rPr>
        <w:t xml:space="preserve"> ust. 2</w:t>
      </w:r>
      <w:r w:rsidR="001D0719" w:rsidRPr="001D0719">
        <w:rPr>
          <w:sz w:val="16"/>
          <w:szCs w:val="16"/>
        </w:rPr>
        <w:t xml:space="preserve"> </w:t>
      </w:r>
      <w:r w:rsidR="001D0719" w:rsidRPr="0027316E">
        <w:rPr>
          <w:sz w:val="16"/>
          <w:szCs w:val="16"/>
        </w:rPr>
        <w:t>ustawy Prawo oświatowe</w:t>
      </w:r>
      <w:r w:rsidR="00B8459C">
        <w:rPr>
          <w:sz w:val="16"/>
          <w:szCs w:val="16"/>
        </w:rPr>
        <w:t xml:space="preserve"> do zgłoszenia </w:t>
      </w:r>
      <w:r w:rsidR="006A4E31">
        <w:rPr>
          <w:sz w:val="16"/>
          <w:szCs w:val="16"/>
        </w:rPr>
        <w:t xml:space="preserve">dołącza się oświadczenie o miejscu zamieszkania rodziców kandydata </w:t>
      </w:r>
      <w:r w:rsidR="002A04E6">
        <w:rPr>
          <w:sz w:val="16"/>
          <w:szCs w:val="16"/>
        </w:rPr>
        <w:t xml:space="preserve">               </w:t>
      </w:r>
      <w:r w:rsidR="006A4E31">
        <w:rPr>
          <w:sz w:val="16"/>
          <w:szCs w:val="16"/>
        </w:rPr>
        <w:t>i kandydata.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733E3B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CC"/>
    <w:rsid w:val="00071B10"/>
    <w:rsid w:val="00094822"/>
    <w:rsid w:val="000E051C"/>
    <w:rsid w:val="000E788D"/>
    <w:rsid w:val="00180117"/>
    <w:rsid w:val="001A6F4B"/>
    <w:rsid w:val="001D0719"/>
    <w:rsid w:val="001E0784"/>
    <w:rsid w:val="0027316E"/>
    <w:rsid w:val="002777DA"/>
    <w:rsid w:val="00283C62"/>
    <w:rsid w:val="002A04E6"/>
    <w:rsid w:val="002C248A"/>
    <w:rsid w:val="002C4D6F"/>
    <w:rsid w:val="002D20FC"/>
    <w:rsid w:val="00353CCC"/>
    <w:rsid w:val="0039578D"/>
    <w:rsid w:val="00444C0E"/>
    <w:rsid w:val="00483D5C"/>
    <w:rsid w:val="005263E9"/>
    <w:rsid w:val="00553476"/>
    <w:rsid w:val="00562ED9"/>
    <w:rsid w:val="005C243F"/>
    <w:rsid w:val="005D77D0"/>
    <w:rsid w:val="006062AD"/>
    <w:rsid w:val="00607A48"/>
    <w:rsid w:val="00691FC4"/>
    <w:rsid w:val="006925B4"/>
    <w:rsid w:val="006A05E8"/>
    <w:rsid w:val="006A3FBA"/>
    <w:rsid w:val="006A4E31"/>
    <w:rsid w:val="006A51B1"/>
    <w:rsid w:val="006E6F09"/>
    <w:rsid w:val="00741698"/>
    <w:rsid w:val="007864B1"/>
    <w:rsid w:val="007A017E"/>
    <w:rsid w:val="00831A9C"/>
    <w:rsid w:val="0083520B"/>
    <w:rsid w:val="00861136"/>
    <w:rsid w:val="00864877"/>
    <w:rsid w:val="00866D4E"/>
    <w:rsid w:val="00867A9A"/>
    <w:rsid w:val="00884E89"/>
    <w:rsid w:val="00923284"/>
    <w:rsid w:val="009240F9"/>
    <w:rsid w:val="0096288B"/>
    <w:rsid w:val="009D43A5"/>
    <w:rsid w:val="009E2C38"/>
    <w:rsid w:val="009E405C"/>
    <w:rsid w:val="00A20EC9"/>
    <w:rsid w:val="00A21DA4"/>
    <w:rsid w:val="00A87DF1"/>
    <w:rsid w:val="00AE5C72"/>
    <w:rsid w:val="00B8459C"/>
    <w:rsid w:val="00BA409C"/>
    <w:rsid w:val="00BB7511"/>
    <w:rsid w:val="00BC43D6"/>
    <w:rsid w:val="00BD43BC"/>
    <w:rsid w:val="00BF16CA"/>
    <w:rsid w:val="00C000B9"/>
    <w:rsid w:val="00C35A8E"/>
    <w:rsid w:val="00D1088C"/>
    <w:rsid w:val="00D15F46"/>
    <w:rsid w:val="00D377CC"/>
    <w:rsid w:val="00DA1003"/>
    <w:rsid w:val="00DA1597"/>
    <w:rsid w:val="00DB2F73"/>
    <w:rsid w:val="00DC31A3"/>
    <w:rsid w:val="00DD7E33"/>
    <w:rsid w:val="00DF4DBA"/>
    <w:rsid w:val="00E21583"/>
    <w:rsid w:val="00E62B36"/>
    <w:rsid w:val="00E9069B"/>
    <w:rsid w:val="00EF634C"/>
    <w:rsid w:val="00F04359"/>
    <w:rsid w:val="00F05368"/>
    <w:rsid w:val="00F13EAE"/>
    <w:rsid w:val="00F26A5D"/>
    <w:rsid w:val="00F363AB"/>
    <w:rsid w:val="00F80794"/>
    <w:rsid w:val="00F959E0"/>
    <w:rsid w:val="00FA5B40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A39CE7-21C9-4D0B-8461-A38B95D1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Times New Roman"/>
      <w:sz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Hipercze">
    <w:name w:val="Hyperlink"/>
    <w:rPr>
      <w:strike w:val="0"/>
      <w:dstrike w:val="0"/>
      <w:color w:val="03337B"/>
      <w:u w:val="non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ormalny1">
    <w:name w:val="Normalny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BFDC-1694-42D7-82AB-9A1368D3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ZSP Dyrektor</cp:lastModifiedBy>
  <cp:revision>12</cp:revision>
  <cp:lastPrinted>2021-02-11T13:08:00Z</cp:lastPrinted>
  <dcterms:created xsi:type="dcterms:W3CDTF">2019-02-01T12:40:00Z</dcterms:created>
  <dcterms:modified xsi:type="dcterms:W3CDTF">2022-02-10T09:47:00Z</dcterms:modified>
</cp:coreProperties>
</file>