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D8" w:rsidRDefault="0076439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</w:t>
      </w:r>
      <w:r w:rsidR="007C2D08">
        <w:rPr>
          <w:b/>
          <w:sz w:val="28"/>
          <w:szCs w:val="28"/>
        </w:rPr>
        <w:t>b</w:t>
      </w:r>
      <w:bookmarkStart w:id="0" w:name="_GoBack"/>
      <w:bookmarkEnd w:id="0"/>
      <w:r>
        <w:rPr>
          <w:b/>
          <w:sz w:val="28"/>
          <w:szCs w:val="28"/>
        </w:rPr>
        <w:t>/2013</w:t>
      </w:r>
    </w:p>
    <w:p w:rsidR="00AA39D8" w:rsidRDefault="0032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AA39D8" w:rsidRDefault="00327E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64396">
        <w:rPr>
          <w:b/>
          <w:bCs/>
          <w:sz w:val="28"/>
          <w:szCs w:val="28"/>
        </w:rPr>
        <w:t>z dnia 8</w:t>
      </w:r>
      <w:r w:rsidR="00EF30CA">
        <w:rPr>
          <w:b/>
          <w:bCs/>
          <w:sz w:val="28"/>
          <w:szCs w:val="28"/>
        </w:rPr>
        <w:t xml:space="preserve"> </w:t>
      </w:r>
      <w:r w:rsidR="00764396">
        <w:rPr>
          <w:b/>
          <w:bCs/>
          <w:sz w:val="28"/>
          <w:szCs w:val="28"/>
        </w:rPr>
        <w:t>stycznia 2013</w:t>
      </w:r>
      <w:r>
        <w:rPr>
          <w:b/>
          <w:bCs/>
          <w:sz w:val="28"/>
          <w:szCs w:val="28"/>
        </w:rPr>
        <w:t xml:space="preserve"> r.</w:t>
      </w:r>
    </w:p>
    <w:p w:rsidR="00AA39D8" w:rsidRDefault="00327E47">
      <w:pPr>
        <w:spacing w:line="360" w:lineRule="auto"/>
        <w:jc w:val="center"/>
        <w:rPr>
          <w:b/>
          <w:bCs/>
          <w:color w:val="222200"/>
          <w:sz w:val="26"/>
          <w:szCs w:val="26"/>
        </w:rPr>
      </w:pPr>
      <w:r>
        <w:rPr>
          <w:b/>
          <w:bCs/>
          <w:sz w:val="26"/>
          <w:szCs w:val="26"/>
        </w:rPr>
        <w:t>w sprawie</w:t>
      </w:r>
      <w:r>
        <w:rPr>
          <w:b/>
          <w:bCs/>
          <w:color w:val="222200"/>
          <w:sz w:val="26"/>
          <w:szCs w:val="26"/>
        </w:rPr>
        <w:t xml:space="preserve"> przeprowadzenia </w:t>
      </w:r>
      <w:r w:rsidR="00EF30CA">
        <w:rPr>
          <w:b/>
          <w:bCs/>
          <w:color w:val="222200"/>
          <w:sz w:val="26"/>
          <w:szCs w:val="26"/>
        </w:rPr>
        <w:t>egzaminów próbnych</w:t>
      </w:r>
      <w:r>
        <w:rPr>
          <w:b/>
          <w:bCs/>
          <w:color w:val="222200"/>
          <w:sz w:val="26"/>
          <w:szCs w:val="26"/>
        </w:rPr>
        <w:t xml:space="preserve"> </w:t>
      </w:r>
    </w:p>
    <w:p w:rsidR="00AA39D8" w:rsidRDefault="00AA39D8">
      <w:pPr>
        <w:spacing w:line="360" w:lineRule="auto"/>
        <w:jc w:val="center"/>
      </w:pPr>
    </w:p>
    <w:p w:rsidR="00AA39D8" w:rsidRDefault="00AA39D8">
      <w:pPr>
        <w:spacing w:line="360" w:lineRule="auto"/>
        <w:jc w:val="center"/>
      </w:pPr>
    </w:p>
    <w:p w:rsidR="00AA39D8" w:rsidRDefault="00327E47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1</w:t>
      </w:r>
    </w:p>
    <w:p w:rsidR="00AA39D8" w:rsidRDefault="00327E47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Zgodnie z harmonogr</w:t>
      </w:r>
      <w:r w:rsidR="00EF30CA">
        <w:rPr>
          <w:rFonts w:eastAsia="Times New Roman" w:cs="Times New Roman"/>
          <w:color w:val="222200"/>
        </w:rPr>
        <w:t>a</w:t>
      </w:r>
      <w:r w:rsidR="00764396">
        <w:rPr>
          <w:rFonts w:eastAsia="Times New Roman" w:cs="Times New Roman"/>
          <w:color w:val="222200"/>
        </w:rPr>
        <w:t>mem badań wewnętrznych w dniu 10</w:t>
      </w:r>
      <w:r w:rsidR="00EF30CA">
        <w:rPr>
          <w:rFonts w:eastAsia="Times New Roman" w:cs="Times New Roman"/>
          <w:color w:val="222200"/>
        </w:rPr>
        <w:t xml:space="preserve"> </w:t>
      </w:r>
      <w:r w:rsidR="00764396">
        <w:rPr>
          <w:rFonts w:eastAsia="Times New Roman" w:cs="Times New Roman"/>
          <w:color w:val="222200"/>
        </w:rPr>
        <w:t>stycznia br. w godzinie od 9.00 do 10.00</w:t>
      </w:r>
      <w:r>
        <w:rPr>
          <w:rFonts w:eastAsia="Times New Roman" w:cs="Times New Roman"/>
          <w:color w:val="222200"/>
        </w:rPr>
        <w:t xml:space="preserve"> w sali </w:t>
      </w:r>
      <w:r w:rsidR="00764396">
        <w:rPr>
          <w:rFonts w:eastAsia="Times New Roman" w:cs="Times New Roman"/>
          <w:color w:val="222200"/>
        </w:rPr>
        <w:t>gimnastycznej</w:t>
      </w:r>
      <w:r>
        <w:rPr>
          <w:rFonts w:eastAsia="Times New Roman" w:cs="Times New Roman"/>
          <w:color w:val="222200"/>
        </w:rPr>
        <w:t xml:space="preserve"> odbędzie się próbny sprawdzian  dla uczniów klasy VI szkoły podstawowej.</w:t>
      </w:r>
    </w:p>
    <w:p w:rsidR="00AA39D8" w:rsidRDefault="00AA39D8">
      <w:pPr>
        <w:spacing w:line="360" w:lineRule="auto"/>
        <w:rPr>
          <w:rFonts w:eastAsia="Times New Roman" w:cs="Times New Roman"/>
          <w:color w:val="222200"/>
        </w:rPr>
      </w:pPr>
    </w:p>
    <w:p w:rsidR="00AA39D8" w:rsidRDefault="00327E47" w:rsidP="002B6019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2</w:t>
      </w:r>
    </w:p>
    <w:p w:rsidR="00AA39D8" w:rsidRDefault="00327E47" w:rsidP="002B6019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Do przeprowadzenia sprawdzianu próbnego powołuję zespół egzaminacyjny w składzie:</w:t>
      </w:r>
    </w:p>
    <w:p w:rsidR="00AA39D8" w:rsidRPr="00764396" w:rsidRDefault="00764396" w:rsidP="00764396">
      <w:pPr>
        <w:numPr>
          <w:ilvl w:val="0"/>
          <w:numId w:val="1"/>
        </w:num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p. Iwona Krawiec – przewodniczący zespołu,</w:t>
      </w:r>
    </w:p>
    <w:p w:rsidR="00AA39D8" w:rsidRDefault="00327E47" w:rsidP="002B6019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p. </w:t>
      </w:r>
      <w:r w:rsidR="00764396">
        <w:rPr>
          <w:rFonts w:eastAsia="Times New Roman" w:cs="Times New Roman"/>
          <w:color w:val="222200"/>
        </w:rPr>
        <w:t>Małgorzata Wąsik – członek zespołu.</w:t>
      </w:r>
    </w:p>
    <w:p w:rsidR="007C24EC" w:rsidRDefault="00327E47" w:rsidP="007C24EC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Proszę </w:t>
      </w:r>
      <w:r w:rsidR="00EF30CA">
        <w:rPr>
          <w:rFonts w:eastAsia="Times New Roman" w:cs="Times New Roman"/>
          <w:color w:val="222200"/>
        </w:rPr>
        <w:t>o odpowiednie przygotowanie sal</w:t>
      </w:r>
      <w:r>
        <w:rPr>
          <w:rFonts w:eastAsia="Times New Roman" w:cs="Times New Roman"/>
          <w:color w:val="222200"/>
        </w:rPr>
        <w:t xml:space="preserve"> i zadbanie</w:t>
      </w:r>
      <w:r w:rsidR="007C24EC">
        <w:rPr>
          <w:rFonts w:eastAsia="Times New Roman" w:cs="Times New Roman"/>
          <w:color w:val="222200"/>
        </w:rPr>
        <w:t xml:space="preserve"> o prawidłowy przebieg egzaminu, a  nauczycieli  dyżurujących na parterze i koło sali gimnastycznej o dopilnowanie, by podczas przerwy pozostali uczniowie nie zakłócali spokoju piszących.</w:t>
      </w:r>
    </w:p>
    <w:p w:rsidR="00AA39D8" w:rsidRDefault="00AA39D8" w:rsidP="002B6019">
      <w:pPr>
        <w:spacing w:line="360" w:lineRule="auto"/>
        <w:jc w:val="both"/>
        <w:rPr>
          <w:rFonts w:eastAsia="Times New Roman" w:cs="Times New Roman"/>
          <w:b/>
          <w:bCs/>
          <w:color w:val="222200"/>
        </w:rPr>
      </w:pPr>
    </w:p>
    <w:p w:rsidR="00AA39D8" w:rsidRDefault="00327E47" w:rsidP="002B6019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3</w:t>
      </w:r>
    </w:p>
    <w:p w:rsidR="00764396" w:rsidRPr="00764396" w:rsidRDefault="00764396" w:rsidP="00764396">
      <w:pPr>
        <w:spacing w:line="360" w:lineRule="auto"/>
        <w:rPr>
          <w:rFonts w:eastAsia="Times New Roman" w:cs="Times New Roman"/>
          <w:bCs/>
          <w:color w:val="222200"/>
        </w:rPr>
      </w:pPr>
      <w:r>
        <w:rPr>
          <w:rFonts w:eastAsia="Times New Roman" w:cs="Times New Roman"/>
          <w:color w:val="222200"/>
        </w:rPr>
        <w:t>Odpowiedzi do zadań zostaną opublikowane 11 stycznia.</w:t>
      </w:r>
    </w:p>
    <w:p w:rsidR="00AA39D8" w:rsidRDefault="00327E47" w:rsidP="002B6019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Do poprawy testów </w:t>
      </w:r>
      <w:r w:rsidR="00EF30CA">
        <w:rPr>
          <w:rFonts w:eastAsia="Times New Roman" w:cs="Times New Roman"/>
          <w:color w:val="222200"/>
        </w:rPr>
        <w:t xml:space="preserve">ze sprawdzianu </w:t>
      </w:r>
      <w:r>
        <w:rPr>
          <w:rFonts w:eastAsia="Times New Roman" w:cs="Times New Roman"/>
          <w:color w:val="222200"/>
        </w:rPr>
        <w:t xml:space="preserve"> </w:t>
      </w:r>
      <w:r w:rsidR="002B6019">
        <w:rPr>
          <w:rFonts w:eastAsia="Times New Roman" w:cs="Times New Roman"/>
          <w:color w:val="222200"/>
        </w:rPr>
        <w:t>oraz dokonania analizy wyników</w:t>
      </w:r>
      <w:r>
        <w:rPr>
          <w:rFonts w:eastAsia="Times New Roman" w:cs="Times New Roman"/>
          <w:color w:val="222200"/>
        </w:rPr>
        <w:t xml:space="preserve"> powołuję zespół:</w:t>
      </w:r>
    </w:p>
    <w:p w:rsidR="00EF30CA" w:rsidRDefault="00EF30CA" w:rsidP="002B6019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p. Elżbieta Kaszuba, </w:t>
      </w:r>
    </w:p>
    <w:p w:rsidR="00EF30CA" w:rsidRDefault="00EF30CA" w:rsidP="002B6019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p. Dorota </w:t>
      </w:r>
      <w:proofErr w:type="spellStart"/>
      <w:r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>,</w:t>
      </w:r>
    </w:p>
    <w:p w:rsidR="00AA39D8" w:rsidRDefault="00EF30CA" w:rsidP="002B6019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p. Barbara Furman.</w:t>
      </w:r>
    </w:p>
    <w:p w:rsidR="002B6019" w:rsidRDefault="002B6019" w:rsidP="002B6019">
      <w:pPr>
        <w:spacing w:line="360" w:lineRule="auto"/>
        <w:jc w:val="both"/>
        <w:rPr>
          <w:rFonts w:eastAsia="Times New Roman" w:cs="Times New Roman"/>
          <w:bCs/>
          <w:color w:val="222200"/>
        </w:rPr>
      </w:pPr>
      <w:r>
        <w:rPr>
          <w:rFonts w:eastAsia="Times New Roman" w:cs="Times New Roman"/>
          <w:bCs/>
          <w:color w:val="222200"/>
        </w:rPr>
        <w:t>Analizę proszę przedstawić do 21</w:t>
      </w:r>
      <w:r w:rsidRPr="002B6019">
        <w:rPr>
          <w:rFonts w:eastAsia="Times New Roman" w:cs="Times New Roman"/>
          <w:bCs/>
          <w:color w:val="222200"/>
        </w:rPr>
        <w:t xml:space="preserve"> </w:t>
      </w:r>
      <w:r w:rsidR="00764396">
        <w:rPr>
          <w:rFonts w:eastAsia="Times New Roman" w:cs="Times New Roman"/>
          <w:bCs/>
          <w:color w:val="222200"/>
        </w:rPr>
        <w:t>stycznia</w:t>
      </w:r>
      <w:r w:rsidRPr="002B6019">
        <w:rPr>
          <w:rFonts w:eastAsia="Times New Roman" w:cs="Times New Roman"/>
          <w:bCs/>
          <w:color w:val="222200"/>
        </w:rPr>
        <w:t xml:space="preserve"> br., zgodnie z obowiązującymi standardami.</w:t>
      </w:r>
    </w:p>
    <w:p w:rsidR="007C24EC" w:rsidRPr="007C24EC" w:rsidRDefault="007C24EC" w:rsidP="00A71571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color w:val="222200"/>
        </w:rPr>
        <w:t>Do 1</w:t>
      </w:r>
      <w:r w:rsidRPr="007C24EC">
        <w:rPr>
          <w:rFonts w:eastAsia="Times New Roman" w:cs="Times New Roman"/>
          <w:color w:val="222200"/>
        </w:rPr>
        <w:t xml:space="preserve"> lutego br. należy wprowadzić wyniki uczniów ze sprawdzianu na platformie </w:t>
      </w:r>
      <w:hyperlink r:id="rId6" w:history="1">
        <w:r w:rsidRPr="007C24EC">
          <w:rPr>
            <w:color w:val="000080"/>
            <w:u w:val="single"/>
          </w:rPr>
          <w:t>www.szkola.operon.pl</w:t>
        </w:r>
      </w:hyperlink>
      <w:r w:rsidRPr="007C24EC">
        <w:rPr>
          <w:rFonts w:eastAsia="Times New Roman" w:cs="Times New Roman"/>
          <w:color w:val="222200"/>
        </w:rPr>
        <w:t xml:space="preserve"> . </w:t>
      </w:r>
      <w:r>
        <w:rPr>
          <w:rFonts w:eastAsia="Times New Roman" w:cs="Times New Roman"/>
          <w:kern w:val="0"/>
          <w:lang w:eastAsia="pl-PL" w:bidi="ar-SA"/>
        </w:rPr>
        <w:t>N</w:t>
      </w:r>
      <w:r w:rsidRPr="007C24EC">
        <w:rPr>
          <w:rFonts w:eastAsia="Times New Roman" w:cs="Times New Roman"/>
          <w:kern w:val="0"/>
          <w:lang w:eastAsia="pl-PL" w:bidi="ar-SA"/>
        </w:rPr>
        <w:t xml:space="preserve">a początku marca wydawnictwo </w:t>
      </w:r>
      <w:r>
        <w:rPr>
          <w:rFonts w:eastAsia="Times New Roman" w:cs="Times New Roman"/>
          <w:kern w:val="0"/>
          <w:lang w:eastAsia="pl-PL" w:bidi="ar-SA"/>
        </w:rPr>
        <w:t>za</w:t>
      </w:r>
      <w:r w:rsidRPr="007C24EC">
        <w:rPr>
          <w:rFonts w:eastAsia="Times New Roman" w:cs="Times New Roman"/>
          <w:kern w:val="0"/>
          <w:lang w:eastAsia="pl-PL" w:bidi="ar-SA"/>
        </w:rPr>
        <w:t>prezentuje szkołom raporty podsumowujące wyniki Próbnego Sprawdzianu Szóstoklasisty z OPERONEM.</w:t>
      </w:r>
    </w:p>
    <w:p w:rsidR="007C24EC" w:rsidRDefault="007C24EC" w:rsidP="007C24EC">
      <w:pPr>
        <w:widowControl/>
        <w:suppressAutoHyphens w:val="0"/>
        <w:jc w:val="both"/>
        <w:rPr>
          <w:rFonts w:eastAsia="Times New Roman" w:cs="Times New Roman"/>
          <w:color w:val="222200"/>
        </w:rPr>
      </w:pPr>
    </w:p>
    <w:p w:rsidR="002B6019" w:rsidRDefault="002B6019" w:rsidP="007C24EC">
      <w:pPr>
        <w:spacing w:line="360" w:lineRule="auto"/>
        <w:rPr>
          <w:rFonts w:eastAsia="Times New Roman" w:cs="Times New Roman"/>
          <w:b/>
          <w:bCs/>
          <w:color w:val="222200"/>
        </w:rPr>
      </w:pPr>
    </w:p>
    <w:p w:rsidR="00AA39D8" w:rsidRPr="00A44B31" w:rsidRDefault="00A44B3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4</w:t>
      </w:r>
    </w:p>
    <w:p w:rsidR="00A44B31" w:rsidRDefault="00826D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W dniach 5 – 7</w:t>
      </w:r>
      <w:r w:rsidR="00A44B31">
        <w:rPr>
          <w:rFonts w:eastAsia="Times New Roman" w:cs="Times New Roman"/>
          <w:color w:val="222200"/>
        </w:rPr>
        <w:t xml:space="preserve"> </w:t>
      </w:r>
      <w:r>
        <w:rPr>
          <w:rFonts w:eastAsia="Times New Roman" w:cs="Times New Roman"/>
          <w:color w:val="222200"/>
        </w:rPr>
        <w:t>lutego 2013</w:t>
      </w:r>
      <w:r w:rsidR="00A44B31">
        <w:rPr>
          <w:rFonts w:eastAsia="Times New Roman" w:cs="Times New Roman"/>
          <w:color w:val="222200"/>
        </w:rPr>
        <w:t xml:space="preserve"> r. odbędą się próbne egzaminy gimnazjalne dla uczniów klasy trzeciej:</w:t>
      </w:r>
    </w:p>
    <w:p w:rsidR="00A44B31" w:rsidRDefault="00826D31" w:rsidP="00A44B31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lastRenderedPageBreak/>
        <w:t>05.02.2013</w:t>
      </w:r>
      <w:r w:rsidR="00A44B31">
        <w:rPr>
          <w:rFonts w:eastAsia="Times New Roman" w:cs="Times New Roman"/>
          <w:color w:val="222200"/>
        </w:rPr>
        <w:t xml:space="preserve"> r. - część humanistyczna: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historii i wiedzy o społeczeństwie, o godz.9.00 (czas trwania 60 minut – dla uczniów ze specjalnymi potrzebami edukacyjnymi czas pracy z arkuszem może zostać wydłużony o 20 minut);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języka polskiego, godz.10.45 (czas trwania 90 minut – dla uczniów ze specjalnymi potrzebami edukacyjnymi czas pracy z arkuszem może zostać wydłużony o 45 minut);</w:t>
      </w:r>
    </w:p>
    <w:p w:rsidR="00A44B31" w:rsidRDefault="00826D31" w:rsidP="00A44B31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06.02.2013</w:t>
      </w:r>
      <w:r w:rsidR="00A44B31">
        <w:rPr>
          <w:rFonts w:eastAsia="Times New Roman" w:cs="Times New Roman"/>
          <w:color w:val="222200"/>
        </w:rPr>
        <w:t xml:space="preserve"> r. - część </w:t>
      </w:r>
      <w:proofErr w:type="spellStart"/>
      <w:r w:rsidR="00A44B31">
        <w:rPr>
          <w:rFonts w:eastAsia="Times New Roman" w:cs="Times New Roman"/>
          <w:color w:val="222200"/>
        </w:rPr>
        <w:t>matematyczno</w:t>
      </w:r>
      <w:proofErr w:type="spellEnd"/>
      <w:r w:rsidR="00A44B31">
        <w:rPr>
          <w:rFonts w:eastAsia="Times New Roman" w:cs="Times New Roman"/>
          <w:color w:val="222200"/>
        </w:rPr>
        <w:t xml:space="preserve"> – przyrodnicza: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przedmiotów przyrodniczych, godz.9.00 (czas trwania 60 minut – dla uczniów ze specjalnymi potrzebami edukacyjnymi czas pracy z arkuszem może zostać wydłużony o 20 minut);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matematyki, godz.10.45 (czas trwania 90 minut – dla uczniów ze specjalnymi potrzebami edukacyjnymi czas pracy z arkuszem może zostać wydłużony o 45 minut);</w:t>
      </w:r>
    </w:p>
    <w:p w:rsidR="00A44B31" w:rsidRDefault="00E571B5" w:rsidP="00A44B31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07.02.2013</w:t>
      </w:r>
      <w:r w:rsidR="00A44B31">
        <w:rPr>
          <w:rFonts w:eastAsia="Times New Roman" w:cs="Times New Roman"/>
          <w:color w:val="222200"/>
        </w:rPr>
        <w:t xml:space="preserve"> r. - część z języka obcego nowożytnego: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na poziomie podstawowym, godz.9.00 (czas trwania 60 minut – dla uczniów ze specjalnymi potrzebami edukacyjnymi czas pracy z arkuszem może zostać wydłużony o 20 minut);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na poziomie rozszerzonym, godz.10.45 (czas trwania 60 minut – dla uczniów ze specjalnymi potrzebami edukacyjnymi czas pracy z arkuszem może zostać wydłużony o 30 minut).</w:t>
      </w:r>
    </w:p>
    <w:p w:rsidR="00A44B31" w:rsidRDefault="00A44B3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A44B31" w:rsidRDefault="00A44B3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5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Do przeprowadzenia egzaminów próbnych powołuję zespół egzaminacyjny w składzie:</w:t>
      </w:r>
    </w:p>
    <w:p w:rsidR="00A44B31" w:rsidRDefault="0091679B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1) 05.02.2013</w:t>
      </w:r>
      <w:r w:rsidR="00A44B31">
        <w:rPr>
          <w:rFonts w:eastAsia="Times New Roman" w:cs="Times New Roman"/>
          <w:color w:val="222200"/>
        </w:rPr>
        <w:t xml:space="preserve"> r. - wtorek: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Iwona Krawiec – przewodniczący zespołu (sala nr 4),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Monika Khan (9.00 – 10.00),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Bernadeta Sałek (10.45 – 12.15),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Małgorzata Stopa – Wołowiec – przewodniczący zespołu (sala nr 6),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p. </w:t>
      </w:r>
      <w:r w:rsidR="00384886">
        <w:rPr>
          <w:rFonts w:eastAsia="Times New Roman" w:cs="Times New Roman"/>
          <w:color w:val="222200"/>
        </w:rPr>
        <w:t>Arkadiusz Stawar</w:t>
      </w:r>
      <w:r w:rsidR="0091679B">
        <w:rPr>
          <w:rFonts w:eastAsia="Times New Roman" w:cs="Times New Roman"/>
          <w:color w:val="222200"/>
        </w:rPr>
        <w:t>z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p. </w:t>
      </w:r>
      <w:r w:rsidR="00E61A7C">
        <w:rPr>
          <w:rFonts w:eastAsia="Times New Roman" w:cs="Times New Roman"/>
          <w:color w:val="222200"/>
        </w:rPr>
        <w:t xml:space="preserve">Dorota </w:t>
      </w:r>
      <w:proofErr w:type="spellStart"/>
      <w:r w:rsidR="00E61A7C"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 xml:space="preserve"> (10.45 – 12.15);</w:t>
      </w:r>
    </w:p>
    <w:p w:rsidR="00A44B31" w:rsidRDefault="0091679B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2) 06.02.2013</w:t>
      </w:r>
      <w:r w:rsidR="00A44B31">
        <w:rPr>
          <w:rFonts w:eastAsia="Times New Roman" w:cs="Times New Roman"/>
          <w:color w:val="222200"/>
        </w:rPr>
        <w:t xml:space="preserve"> r. - </w:t>
      </w:r>
      <w:r w:rsidR="00E61A7C">
        <w:rPr>
          <w:rFonts w:eastAsia="Times New Roman" w:cs="Times New Roman"/>
          <w:color w:val="222200"/>
        </w:rPr>
        <w:t>środa</w:t>
      </w:r>
      <w:r w:rsidR="00A44B31">
        <w:rPr>
          <w:rFonts w:eastAsia="Times New Roman" w:cs="Times New Roman"/>
          <w:color w:val="222200"/>
        </w:rPr>
        <w:t>: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Iwona Krawiec – przewodniczący zespołu (sala nr 4),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</w:t>
      </w:r>
      <w:r w:rsidR="00E61A7C">
        <w:rPr>
          <w:rFonts w:eastAsia="Times New Roman" w:cs="Times New Roman"/>
          <w:color w:val="222200"/>
        </w:rPr>
        <w:t>p. Bernadeta Sałek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 xml:space="preserve">Dorota </w:t>
      </w:r>
      <w:proofErr w:type="spellStart"/>
      <w:r w:rsidR="00E61A7C"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 xml:space="preserve"> (10.45 – 12.15),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Małgorzata Stopa – Wołowiec – przewodniczący zespołu (sala nr 6),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>Tomasz Błażej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>Bernadeta Sałek</w:t>
      </w:r>
      <w:r>
        <w:rPr>
          <w:rFonts w:eastAsia="Times New Roman" w:cs="Times New Roman"/>
          <w:color w:val="222200"/>
        </w:rPr>
        <w:t xml:space="preserve"> (10.45 – 12.15);</w:t>
      </w:r>
    </w:p>
    <w:p w:rsidR="00A44B31" w:rsidRDefault="0091679B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lastRenderedPageBreak/>
        <w:t>3) 07.02.2013</w:t>
      </w:r>
      <w:r w:rsidR="00A44B31">
        <w:rPr>
          <w:rFonts w:eastAsia="Times New Roman" w:cs="Times New Roman"/>
          <w:color w:val="222200"/>
        </w:rPr>
        <w:t xml:space="preserve"> r. - </w:t>
      </w:r>
      <w:r w:rsidR="00E61A7C">
        <w:rPr>
          <w:rFonts w:eastAsia="Times New Roman" w:cs="Times New Roman"/>
          <w:color w:val="222200"/>
        </w:rPr>
        <w:t>czwartek</w:t>
      </w:r>
      <w:r w:rsidR="00A44B31">
        <w:rPr>
          <w:rFonts w:eastAsia="Times New Roman" w:cs="Times New Roman"/>
          <w:color w:val="222200"/>
        </w:rPr>
        <w:t>: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Iwona Krawiec – przewodniczący zespołu (sala nr 4),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 xml:space="preserve">Dorota </w:t>
      </w:r>
      <w:proofErr w:type="spellStart"/>
      <w:r w:rsidR="00E61A7C"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 p. </w:t>
      </w:r>
      <w:r w:rsidR="00E61A7C">
        <w:rPr>
          <w:rFonts w:eastAsia="Times New Roman" w:cs="Times New Roman"/>
          <w:color w:val="222200"/>
        </w:rPr>
        <w:t>Bernadeta Sałek</w:t>
      </w:r>
      <w:r>
        <w:rPr>
          <w:rFonts w:eastAsia="Times New Roman" w:cs="Times New Roman"/>
          <w:color w:val="222200"/>
        </w:rPr>
        <w:t xml:space="preserve"> (10.45 – 11.45),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Małgorzata Stopa – Wołowiec – przewodniczący zespołu (sala nr 6),</w:t>
      </w:r>
    </w:p>
    <w:p w:rsidR="00E61A7C" w:rsidRDefault="00A44B31" w:rsidP="00E61A7C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>Małgorzata Wąsik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</w:p>
    <w:p w:rsidR="00A44B31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6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Do poprawy testów z egzaminu próbnego </w:t>
      </w:r>
      <w:r w:rsidR="003C4AB9">
        <w:rPr>
          <w:rFonts w:eastAsia="Times New Roman" w:cs="Times New Roman"/>
          <w:color w:val="222200"/>
        </w:rPr>
        <w:t xml:space="preserve">oraz dokonania analizy wyników </w:t>
      </w:r>
      <w:r>
        <w:rPr>
          <w:rFonts w:eastAsia="Times New Roman" w:cs="Times New Roman"/>
          <w:color w:val="222200"/>
        </w:rPr>
        <w:t>powołuję zespoły:</w:t>
      </w:r>
    </w:p>
    <w:p w:rsidR="00A44B31" w:rsidRDefault="00E61A7C" w:rsidP="00A44B31">
      <w:pPr>
        <w:numPr>
          <w:ilvl w:val="0"/>
          <w:numId w:val="3"/>
        </w:numPr>
        <w:tabs>
          <w:tab w:val="clear" w:pos="432"/>
          <w:tab w:val="num" w:pos="720"/>
        </w:tabs>
        <w:spacing w:line="360" w:lineRule="auto"/>
        <w:ind w:left="720" w:hanging="360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</w:t>
      </w:r>
      <w:r w:rsidR="00A44B31">
        <w:rPr>
          <w:rFonts w:eastAsia="Times New Roman" w:cs="Times New Roman"/>
          <w:color w:val="222200"/>
        </w:rPr>
        <w:t>część humanisty</w:t>
      </w:r>
      <w:r>
        <w:rPr>
          <w:rFonts w:eastAsia="Times New Roman" w:cs="Times New Roman"/>
          <w:color w:val="222200"/>
        </w:rPr>
        <w:t xml:space="preserve">czna: p. </w:t>
      </w:r>
      <w:proofErr w:type="spellStart"/>
      <w:r>
        <w:rPr>
          <w:rFonts w:eastAsia="Times New Roman" w:cs="Times New Roman"/>
          <w:color w:val="222200"/>
        </w:rPr>
        <w:t>B.Sałek</w:t>
      </w:r>
      <w:proofErr w:type="spellEnd"/>
      <w:r>
        <w:rPr>
          <w:rFonts w:eastAsia="Times New Roman" w:cs="Times New Roman"/>
          <w:color w:val="222200"/>
        </w:rPr>
        <w:t xml:space="preserve">, </w:t>
      </w:r>
      <w:r w:rsidR="00A44B31">
        <w:rPr>
          <w:rFonts w:eastAsia="Times New Roman" w:cs="Times New Roman"/>
          <w:color w:val="222200"/>
        </w:rPr>
        <w:t xml:space="preserve">p. </w:t>
      </w:r>
      <w:proofErr w:type="spellStart"/>
      <w:r w:rsidR="00A44B31">
        <w:rPr>
          <w:rFonts w:eastAsia="Times New Roman" w:cs="Times New Roman"/>
          <w:color w:val="222200"/>
        </w:rPr>
        <w:t>B.Grzebyk</w:t>
      </w:r>
      <w:proofErr w:type="spellEnd"/>
      <w:r w:rsidR="0091679B">
        <w:rPr>
          <w:rFonts w:eastAsia="Times New Roman" w:cs="Times New Roman"/>
          <w:color w:val="222200"/>
        </w:rPr>
        <w:t xml:space="preserve"> – analiza wyników do 25.02.2013</w:t>
      </w:r>
      <w:r w:rsidR="00A44B31">
        <w:rPr>
          <w:rFonts w:eastAsia="Times New Roman" w:cs="Times New Roman"/>
          <w:color w:val="222200"/>
        </w:rPr>
        <w:t>;</w:t>
      </w:r>
    </w:p>
    <w:p w:rsidR="00A44B31" w:rsidRDefault="00E61A7C" w:rsidP="0091679B">
      <w:pPr>
        <w:numPr>
          <w:ilvl w:val="0"/>
          <w:numId w:val="3"/>
        </w:numPr>
        <w:tabs>
          <w:tab w:val="clear" w:pos="432"/>
          <w:tab w:val="num" w:pos="567"/>
        </w:tabs>
        <w:spacing w:line="360" w:lineRule="auto"/>
        <w:ind w:left="567" w:hanging="207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</w:t>
      </w:r>
      <w:r w:rsidR="00A44B31">
        <w:rPr>
          <w:rFonts w:eastAsia="Times New Roman" w:cs="Times New Roman"/>
          <w:color w:val="222200"/>
        </w:rPr>
        <w:t xml:space="preserve">część </w:t>
      </w:r>
      <w:proofErr w:type="spellStart"/>
      <w:r w:rsidR="00A44B31">
        <w:rPr>
          <w:rFonts w:eastAsia="Times New Roman" w:cs="Times New Roman"/>
          <w:color w:val="222200"/>
        </w:rPr>
        <w:t>matematyczno</w:t>
      </w:r>
      <w:proofErr w:type="spellEnd"/>
      <w:r w:rsidR="00A44B31">
        <w:rPr>
          <w:rFonts w:eastAsia="Times New Roman" w:cs="Times New Roman"/>
          <w:color w:val="222200"/>
        </w:rPr>
        <w:t xml:space="preserve"> – przyrodnicza: p. </w:t>
      </w:r>
      <w:proofErr w:type="spellStart"/>
      <w:r w:rsidR="003C4AB9">
        <w:rPr>
          <w:rFonts w:eastAsia="Times New Roman" w:cs="Times New Roman"/>
          <w:color w:val="222200"/>
        </w:rPr>
        <w:t>D.Hejnas</w:t>
      </w:r>
      <w:proofErr w:type="spellEnd"/>
      <w:r w:rsidR="00A44B31">
        <w:rPr>
          <w:rFonts w:eastAsia="Times New Roman" w:cs="Times New Roman"/>
          <w:color w:val="222200"/>
        </w:rPr>
        <w:t xml:space="preserve">, p. B. Furman, p. J. Bujak, p. </w:t>
      </w:r>
      <w:proofErr w:type="spellStart"/>
      <w:r w:rsidR="003C4AB9">
        <w:rPr>
          <w:rFonts w:eastAsia="Times New Roman" w:cs="Times New Roman"/>
          <w:color w:val="222200"/>
        </w:rPr>
        <w:t>M.Cisło</w:t>
      </w:r>
      <w:proofErr w:type="spellEnd"/>
      <w:r w:rsidR="0091679B">
        <w:rPr>
          <w:rFonts w:eastAsia="Times New Roman" w:cs="Times New Roman"/>
          <w:color w:val="222200"/>
        </w:rPr>
        <w:t xml:space="preserve"> -analiza wyników do 26.02.2013;</w:t>
      </w:r>
    </w:p>
    <w:p w:rsidR="00A44B31" w:rsidRDefault="00E61A7C" w:rsidP="00A44B31">
      <w:pPr>
        <w:numPr>
          <w:ilvl w:val="0"/>
          <w:numId w:val="3"/>
        </w:numPr>
        <w:tabs>
          <w:tab w:val="clear" w:pos="432"/>
          <w:tab w:val="num" w:pos="720"/>
        </w:tabs>
        <w:spacing w:line="360" w:lineRule="auto"/>
        <w:ind w:left="720" w:hanging="360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</w:t>
      </w:r>
      <w:r w:rsidR="00A44B31">
        <w:rPr>
          <w:rFonts w:eastAsia="Times New Roman" w:cs="Times New Roman"/>
          <w:color w:val="222200"/>
        </w:rPr>
        <w:t xml:space="preserve">język </w:t>
      </w:r>
      <w:r w:rsidR="003C4AB9">
        <w:rPr>
          <w:rFonts w:eastAsia="Times New Roman" w:cs="Times New Roman"/>
          <w:color w:val="222200"/>
        </w:rPr>
        <w:t xml:space="preserve">angielski, niemiecki: p. </w:t>
      </w:r>
      <w:proofErr w:type="spellStart"/>
      <w:r w:rsidR="003C4AB9">
        <w:rPr>
          <w:rFonts w:eastAsia="Times New Roman" w:cs="Times New Roman"/>
          <w:color w:val="222200"/>
        </w:rPr>
        <w:t>M.Khan</w:t>
      </w:r>
      <w:proofErr w:type="spellEnd"/>
      <w:r w:rsidR="003C4AB9">
        <w:rPr>
          <w:rFonts w:eastAsia="Times New Roman" w:cs="Times New Roman"/>
          <w:color w:val="222200"/>
        </w:rPr>
        <w:t xml:space="preserve">, p. </w:t>
      </w:r>
      <w:proofErr w:type="spellStart"/>
      <w:r w:rsidR="003C4AB9">
        <w:rPr>
          <w:rFonts w:eastAsia="Times New Roman" w:cs="Times New Roman"/>
          <w:color w:val="222200"/>
        </w:rPr>
        <w:t>D.</w:t>
      </w:r>
      <w:r w:rsidR="00A44B31">
        <w:rPr>
          <w:rFonts w:eastAsia="Times New Roman" w:cs="Times New Roman"/>
          <w:color w:val="222200"/>
        </w:rPr>
        <w:t>Paprocka</w:t>
      </w:r>
      <w:proofErr w:type="spellEnd"/>
      <w:r w:rsidR="00A44B31">
        <w:rPr>
          <w:rFonts w:eastAsia="Times New Roman" w:cs="Times New Roman"/>
          <w:color w:val="222200"/>
        </w:rPr>
        <w:t xml:space="preserve"> – Conde, p.</w:t>
      </w:r>
      <w:r w:rsidR="00384886">
        <w:rPr>
          <w:rFonts w:eastAsia="Times New Roman" w:cs="Times New Roman"/>
          <w:color w:val="222200"/>
        </w:rPr>
        <w:t xml:space="preserve"> </w:t>
      </w:r>
      <w:proofErr w:type="spellStart"/>
      <w:r w:rsidR="00384886">
        <w:rPr>
          <w:rFonts w:eastAsia="Times New Roman" w:cs="Times New Roman"/>
          <w:color w:val="222200"/>
        </w:rPr>
        <w:t>A.Stawar</w:t>
      </w:r>
      <w:r w:rsidR="00A71571">
        <w:rPr>
          <w:rFonts w:eastAsia="Times New Roman" w:cs="Times New Roman"/>
          <w:color w:val="222200"/>
        </w:rPr>
        <w:t>z</w:t>
      </w:r>
      <w:proofErr w:type="spellEnd"/>
      <w:r w:rsidR="00A71571">
        <w:rPr>
          <w:rFonts w:eastAsia="Times New Roman" w:cs="Times New Roman"/>
          <w:color w:val="222200"/>
        </w:rPr>
        <w:t>.</w:t>
      </w:r>
    </w:p>
    <w:p w:rsidR="003C4AB9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A44B31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7</w:t>
      </w:r>
    </w:p>
    <w:p w:rsidR="00A44B31" w:rsidRDefault="003C4AB9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W</w:t>
      </w:r>
      <w:r w:rsidR="00A44B31">
        <w:rPr>
          <w:rFonts w:eastAsia="Times New Roman" w:cs="Times New Roman"/>
          <w:color w:val="222200"/>
        </w:rPr>
        <w:t xml:space="preserve"> czasie trwania egzaminów </w:t>
      </w:r>
      <w:r>
        <w:rPr>
          <w:rFonts w:eastAsia="Times New Roman" w:cs="Times New Roman"/>
          <w:color w:val="222200"/>
        </w:rPr>
        <w:t xml:space="preserve">zajęcia lekcyjne </w:t>
      </w:r>
      <w:r w:rsidR="00A44B31">
        <w:rPr>
          <w:rFonts w:eastAsia="Times New Roman" w:cs="Times New Roman"/>
          <w:color w:val="222200"/>
        </w:rPr>
        <w:t>będą się odbywały na parterze budynku</w:t>
      </w:r>
      <w:r>
        <w:rPr>
          <w:rFonts w:eastAsia="Times New Roman" w:cs="Times New Roman"/>
          <w:color w:val="222200"/>
        </w:rPr>
        <w:t xml:space="preserve"> gimnazjum (również w czytelni):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klasa VI – sala nr 21,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klasa </w:t>
      </w:r>
      <w:proofErr w:type="spellStart"/>
      <w:r>
        <w:rPr>
          <w:rFonts w:eastAsia="Times New Roman" w:cs="Times New Roman"/>
          <w:color w:val="222200"/>
        </w:rPr>
        <w:t>Ia</w:t>
      </w:r>
      <w:proofErr w:type="spellEnd"/>
      <w:r>
        <w:rPr>
          <w:rFonts w:eastAsia="Times New Roman" w:cs="Times New Roman"/>
          <w:color w:val="222200"/>
        </w:rPr>
        <w:t xml:space="preserve"> i </w:t>
      </w:r>
      <w:proofErr w:type="spellStart"/>
      <w:r>
        <w:rPr>
          <w:rFonts w:eastAsia="Times New Roman" w:cs="Times New Roman"/>
          <w:color w:val="222200"/>
        </w:rPr>
        <w:t>Ib</w:t>
      </w:r>
      <w:proofErr w:type="spellEnd"/>
      <w:r>
        <w:rPr>
          <w:rFonts w:eastAsia="Times New Roman" w:cs="Times New Roman"/>
          <w:color w:val="222200"/>
        </w:rPr>
        <w:t xml:space="preserve"> – sala nr 12 oraz czytelnia,</w:t>
      </w:r>
    </w:p>
    <w:p w:rsidR="00A44B31" w:rsidRDefault="003C4AB9" w:rsidP="00D57BA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klasa II – sala nr 22.</w:t>
      </w:r>
    </w:p>
    <w:p w:rsidR="00D57BA1" w:rsidRDefault="00D57BA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A44B31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8</w:t>
      </w:r>
    </w:p>
    <w:p w:rsidR="003C4AB9" w:rsidRDefault="00A44B31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Podczas przerw między egzaminami uczniowie klasy III gimnazjum przebywają pod opieką uczących ich nauczycieli</w:t>
      </w:r>
      <w:r w:rsidR="003C4AB9">
        <w:rPr>
          <w:rFonts w:eastAsia="Times New Roman" w:cs="Times New Roman"/>
          <w:lang w:eastAsia="ar-SA" w:bidi="ar-SA"/>
        </w:rPr>
        <w:t>:</w:t>
      </w:r>
    </w:p>
    <w:p w:rsidR="003C4AB9" w:rsidRDefault="00A71571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- 05.02.2013</w:t>
      </w:r>
      <w:r w:rsidR="003C4AB9">
        <w:rPr>
          <w:rFonts w:eastAsia="Times New Roman" w:cs="Times New Roman"/>
          <w:lang w:eastAsia="ar-SA" w:bidi="ar-SA"/>
        </w:rPr>
        <w:t xml:space="preserve"> r. – p.</w:t>
      </w:r>
      <w:r w:rsidR="00384886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384886">
        <w:rPr>
          <w:rFonts w:eastAsia="Times New Roman" w:cs="Times New Roman"/>
          <w:lang w:eastAsia="ar-SA" w:bidi="ar-SA"/>
        </w:rPr>
        <w:t>A.Stawar</w:t>
      </w:r>
      <w:r>
        <w:rPr>
          <w:rFonts w:eastAsia="Times New Roman" w:cs="Times New Roman"/>
          <w:lang w:eastAsia="ar-SA" w:bidi="ar-SA"/>
        </w:rPr>
        <w:t>z</w:t>
      </w:r>
      <w:proofErr w:type="spellEnd"/>
      <w:r w:rsidR="003C4AB9">
        <w:rPr>
          <w:rFonts w:eastAsia="Times New Roman" w:cs="Times New Roman"/>
          <w:lang w:eastAsia="ar-SA" w:bidi="ar-SA"/>
        </w:rPr>
        <w:t xml:space="preserve"> i p. </w:t>
      </w:r>
      <w:proofErr w:type="spellStart"/>
      <w:r w:rsidR="003C4AB9">
        <w:rPr>
          <w:rFonts w:eastAsia="Times New Roman" w:cs="Times New Roman"/>
          <w:lang w:eastAsia="ar-SA" w:bidi="ar-SA"/>
        </w:rPr>
        <w:t>M.Khan</w:t>
      </w:r>
      <w:proofErr w:type="spellEnd"/>
      <w:r w:rsidR="003C4AB9">
        <w:rPr>
          <w:rFonts w:eastAsia="Times New Roman" w:cs="Times New Roman"/>
          <w:lang w:eastAsia="ar-SA" w:bidi="ar-SA"/>
        </w:rPr>
        <w:t>,</w:t>
      </w:r>
    </w:p>
    <w:p w:rsidR="003C4AB9" w:rsidRDefault="00A71571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- 06.02.2013</w:t>
      </w:r>
      <w:r w:rsidR="003C4AB9">
        <w:rPr>
          <w:rFonts w:eastAsia="Times New Roman" w:cs="Times New Roman"/>
          <w:lang w:eastAsia="ar-SA" w:bidi="ar-SA"/>
        </w:rPr>
        <w:t xml:space="preserve"> r. – p. </w:t>
      </w:r>
      <w:proofErr w:type="spellStart"/>
      <w:r w:rsidR="003C4AB9">
        <w:rPr>
          <w:rFonts w:eastAsia="Times New Roman" w:cs="Times New Roman"/>
          <w:lang w:eastAsia="ar-SA" w:bidi="ar-SA"/>
        </w:rPr>
        <w:t>J.Bujak</w:t>
      </w:r>
      <w:proofErr w:type="spellEnd"/>
      <w:r w:rsidR="003C4AB9">
        <w:rPr>
          <w:rFonts w:eastAsia="Times New Roman" w:cs="Times New Roman"/>
          <w:lang w:eastAsia="ar-SA" w:bidi="ar-SA"/>
        </w:rPr>
        <w:t>,</w:t>
      </w:r>
    </w:p>
    <w:p w:rsidR="003C4AB9" w:rsidRDefault="00A71571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- 07.02.2013</w:t>
      </w:r>
      <w:r w:rsidR="003C4AB9">
        <w:rPr>
          <w:rFonts w:eastAsia="Times New Roman" w:cs="Times New Roman"/>
          <w:lang w:eastAsia="ar-SA" w:bidi="ar-SA"/>
        </w:rPr>
        <w:t xml:space="preserve">r. </w:t>
      </w:r>
      <w:r w:rsidR="00D57BA1">
        <w:rPr>
          <w:rFonts w:eastAsia="Times New Roman" w:cs="Times New Roman"/>
          <w:lang w:eastAsia="ar-SA" w:bidi="ar-SA"/>
        </w:rPr>
        <w:t>–</w:t>
      </w:r>
      <w:r w:rsidR="003C4AB9">
        <w:rPr>
          <w:rFonts w:eastAsia="Times New Roman" w:cs="Times New Roman"/>
          <w:lang w:eastAsia="ar-SA" w:bidi="ar-SA"/>
        </w:rPr>
        <w:t xml:space="preserve"> </w:t>
      </w:r>
      <w:r w:rsidR="00D57BA1">
        <w:rPr>
          <w:rFonts w:eastAsia="Times New Roman" w:cs="Times New Roman"/>
          <w:lang w:eastAsia="ar-SA" w:bidi="ar-SA"/>
        </w:rPr>
        <w:t>uczniowie, którzy piszą egzamin z języka angielskiego (</w:t>
      </w:r>
      <w:proofErr w:type="spellStart"/>
      <w:r w:rsidR="00D57BA1">
        <w:rPr>
          <w:rFonts w:eastAsia="Times New Roman" w:cs="Times New Roman"/>
          <w:lang w:eastAsia="ar-SA" w:bidi="ar-SA"/>
        </w:rPr>
        <w:t>cz.podstawową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 i </w:t>
      </w:r>
      <w:proofErr w:type="spellStart"/>
      <w:r w:rsidR="00D57BA1">
        <w:rPr>
          <w:rFonts w:eastAsia="Times New Roman" w:cs="Times New Roman"/>
          <w:lang w:eastAsia="ar-SA" w:bidi="ar-SA"/>
        </w:rPr>
        <w:t>cz.rozszerzoną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) pozostają pod opieką ks. </w:t>
      </w:r>
      <w:proofErr w:type="spellStart"/>
      <w:r w:rsidR="00D57BA1">
        <w:rPr>
          <w:rFonts w:eastAsia="Times New Roman" w:cs="Times New Roman"/>
          <w:lang w:eastAsia="ar-SA" w:bidi="ar-SA"/>
        </w:rPr>
        <w:t>Z.Gargasia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; uczniowie, którzy piszą egzamin z języka niemieckiego, po części podstawowej pozostają pod opieką p. </w:t>
      </w:r>
      <w:proofErr w:type="spellStart"/>
      <w:r w:rsidR="00D57BA1">
        <w:rPr>
          <w:rFonts w:eastAsia="Times New Roman" w:cs="Times New Roman"/>
          <w:lang w:eastAsia="ar-SA" w:bidi="ar-SA"/>
        </w:rPr>
        <w:t>M.Wąsik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 w świetlicy szkolnej.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D57BA1" w:rsidRPr="00D57BA1" w:rsidRDefault="00D57BA1" w:rsidP="00D57BA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9</w:t>
      </w:r>
    </w:p>
    <w:p w:rsidR="00D57BA1" w:rsidRPr="00A71571" w:rsidRDefault="00D57BA1" w:rsidP="00A7157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</w:t>
      </w:r>
      <w:r w:rsidR="00A44B31">
        <w:rPr>
          <w:rFonts w:eastAsia="Times New Roman" w:cs="Times New Roman"/>
          <w:lang w:eastAsia="ar-SA" w:bidi="ar-SA"/>
        </w:rPr>
        <w:t xml:space="preserve">o </w:t>
      </w:r>
      <w:r>
        <w:rPr>
          <w:rFonts w:eastAsia="Times New Roman" w:cs="Times New Roman"/>
          <w:lang w:eastAsia="ar-SA" w:bidi="ar-SA"/>
        </w:rPr>
        <w:t xml:space="preserve">zakończonych </w:t>
      </w:r>
      <w:r w:rsidR="00A44B31">
        <w:rPr>
          <w:rFonts w:eastAsia="Times New Roman" w:cs="Times New Roman"/>
          <w:lang w:eastAsia="ar-SA" w:bidi="ar-SA"/>
        </w:rPr>
        <w:t xml:space="preserve">egzaminach </w:t>
      </w:r>
      <w:r>
        <w:rPr>
          <w:rFonts w:eastAsia="Times New Roman" w:cs="Times New Roman"/>
          <w:lang w:eastAsia="ar-SA" w:bidi="ar-SA"/>
        </w:rPr>
        <w:t xml:space="preserve">uczniowie </w:t>
      </w:r>
      <w:r w:rsidR="00A44B31">
        <w:rPr>
          <w:rFonts w:eastAsia="Times New Roman" w:cs="Times New Roman"/>
          <w:lang w:eastAsia="ar-SA" w:bidi="ar-SA"/>
        </w:rPr>
        <w:t>pozostają w szkole do czasu zakończenia planowych zajęć lekcyjnych.</w:t>
      </w:r>
    </w:p>
    <w:p w:rsidR="00D57BA1" w:rsidRDefault="00A71571" w:rsidP="00D57BA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lastRenderedPageBreak/>
        <w:t xml:space="preserve">Z zarządzeniem nr </w:t>
      </w:r>
      <w:r w:rsidR="00D85E74">
        <w:rPr>
          <w:rFonts w:eastAsia="Times New Roman" w:cs="Times New Roman"/>
          <w:b/>
          <w:bCs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/2013</w:t>
      </w:r>
    </w:p>
    <w:p w:rsidR="00D57BA1" w:rsidRDefault="00D57BA1" w:rsidP="00D57BA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zapoznali się:</w:t>
      </w:r>
    </w:p>
    <w:p w:rsidR="00D57BA1" w:rsidRDefault="00D57BA1" w:rsidP="00D57BA1">
      <w:pPr>
        <w:spacing w:line="360" w:lineRule="auto"/>
        <w:ind w:left="-15" w:firstLine="30"/>
        <w:rPr>
          <w:rFonts w:eastAsia="Times New Roman" w:cs="Times New Roman"/>
          <w:lang w:eastAsia="ar-SA" w:bidi="ar-SA"/>
        </w:rPr>
      </w:pPr>
    </w:p>
    <w:p w:rsidR="00D57BA1" w:rsidRDefault="00D57BA1" w:rsidP="00D57BA1">
      <w:r>
        <w:t xml:space="preserve">1. Tomasz Błażej - </w:t>
      </w:r>
      <w:r>
        <w:tab/>
      </w:r>
      <w:r>
        <w:tab/>
        <w:t>.............................................</w:t>
      </w:r>
    </w:p>
    <w:p w:rsidR="00D57BA1" w:rsidRPr="00A71571" w:rsidRDefault="00D57BA1" w:rsidP="00D57BA1">
      <w:pPr>
        <w:rPr>
          <w:i/>
        </w:rPr>
      </w:pPr>
      <w:r>
        <w:t xml:space="preserve">2. Ewelina Brudz - </w:t>
      </w:r>
      <w:r>
        <w:tab/>
      </w:r>
      <w:r>
        <w:tab/>
      </w:r>
      <w:r w:rsidR="00A71571">
        <w:rPr>
          <w:i/>
        </w:rPr>
        <w:t>zwolnienie lekarskie</w:t>
      </w:r>
    </w:p>
    <w:p w:rsidR="00D57BA1" w:rsidRDefault="00D57BA1" w:rsidP="00D57BA1">
      <w:r>
        <w:t xml:space="preserve">3. Joanna Bujak - </w:t>
      </w:r>
      <w:r>
        <w:tab/>
      </w:r>
      <w:r>
        <w:tab/>
        <w:t>.............................................</w:t>
      </w:r>
    </w:p>
    <w:p w:rsidR="00D57BA1" w:rsidRDefault="00D57BA1" w:rsidP="00D57BA1">
      <w:pPr>
        <w:rPr>
          <w:i/>
        </w:rPr>
      </w:pPr>
      <w:r>
        <w:t xml:space="preserve">4. Marta Cisło - </w:t>
      </w:r>
      <w:r>
        <w:tab/>
      </w:r>
      <w:r>
        <w:tab/>
      </w:r>
      <w:r w:rsidR="00D85E74">
        <w:t>…………………………….</w:t>
      </w:r>
    </w:p>
    <w:p w:rsidR="00D57BA1" w:rsidRPr="00DE2455" w:rsidRDefault="00D57BA1" w:rsidP="00D57BA1">
      <w:r>
        <w:t xml:space="preserve">5. ks. Marcin Dudek - </w:t>
      </w:r>
      <w:r>
        <w:tab/>
        <w:t>…………………………….</w:t>
      </w:r>
    </w:p>
    <w:p w:rsidR="00D57BA1" w:rsidRDefault="00D85E74" w:rsidP="00D57BA1">
      <w:r>
        <w:t>6</w:t>
      </w:r>
      <w:r w:rsidR="00D57BA1">
        <w:t xml:space="preserve">. Barbara Furman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7</w:t>
      </w:r>
      <w:r w:rsidR="00D57BA1">
        <w:t xml:space="preserve">. ks. Zbigniew </w:t>
      </w:r>
      <w:proofErr w:type="spellStart"/>
      <w:r w:rsidR="00D57BA1">
        <w:t>Gargaś</w:t>
      </w:r>
      <w:proofErr w:type="spellEnd"/>
      <w:r w:rsidR="00D57BA1">
        <w:t xml:space="preserve"> - </w:t>
      </w:r>
      <w:r w:rsidR="00D57BA1">
        <w:tab/>
        <w:t>.............................................</w:t>
      </w:r>
    </w:p>
    <w:p w:rsidR="00D57BA1" w:rsidRDefault="00D85E74" w:rsidP="00D57BA1">
      <w:r>
        <w:t>8</w:t>
      </w:r>
      <w:r w:rsidR="00D57BA1">
        <w:t xml:space="preserve">. Paulina Gniewek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9</w:t>
      </w:r>
      <w:r w:rsidR="00D57BA1">
        <w:t xml:space="preserve">. Karolina Gotkowska - </w:t>
      </w:r>
      <w:r w:rsidR="00D57BA1">
        <w:tab/>
        <w:t>.............................................</w:t>
      </w:r>
    </w:p>
    <w:p w:rsidR="00D57BA1" w:rsidRDefault="00D85E74" w:rsidP="00D57BA1">
      <w:r>
        <w:t>10</w:t>
      </w:r>
      <w:r w:rsidR="00D57BA1">
        <w:t xml:space="preserve">. Bożena Grygiel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11</w:t>
      </w:r>
      <w:r w:rsidR="00D57BA1">
        <w:t xml:space="preserve">. Bogusław Grzebyk - </w:t>
      </w:r>
      <w:r w:rsidR="00D57BA1">
        <w:tab/>
        <w:t>.............................................</w:t>
      </w:r>
    </w:p>
    <w:p w:rsidR="00D57BA1" w:rsidRDefault="00D85E74" w:rsidP="00D57BA1">
      <w:r>
        <w:t>12</w:t>
      </w:r>
      <w:r w:rsidR="00D57BA1">
        <w:t xml:space="preserve">. Dorota </w:t>
      </w:r>
      <w:proofErr w:type="spellStart"/>
      <w:r w:rsidR="00D57BA1">
        <w:t>Hejnas</w:t>
      </w:r>
      <w:proofErr w:type="spellEnd"/>
      <w:r w:rsidR="00D57BA1">
        <w:t xml:space="preserve"> - </w:t>
      </w:r>
      <w:r w:rsidR="00D57BA1">
        <w:tab/>
      </w:r>
      <w:r w:rsidR="00D57BA1">
        <w:tab/>
        <w:t>…………………………….</w:t>
      </w:r>
    </w:p>
    <w:p w:rsidR="00D57BA1" w:rsidRDefault="00D85E74" w:rsidP="00D57BA1">
      <w:r>
        <w:t>13</w:t>
      </w:r>
      <w:r w:rsidR="00D57BA1">
        <w:t xml:space="preserve">. Elżbieta Kaszuba - </w:t>
      </w:r>
      <w:r w:rsidR="00D57BA1">
        <w:tab/>
        <w:t>.............................................</w:t>
      </w:r>
    </w:p>
    <w:p w:rsidR="00D57BA1" w:rsidRDefault="00D85E74" w:rsidP="00D57BA1">
      <w:r>
        <w:t>14</w:t>
      </w:r>
      <w:r w:rsidR="00D57BA1">
        <w:t xml:space="preserve">. Monika Khan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15</w:t>
      </w:r>
      <w:r w:rsidR="00D57BA1">
        <w:t xml:space="preserve">. Iwona Krawiec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16</w:t>
      </w:r>
      <w:r w:rsidR="00D57BA1">
        <w:t xml:space="preserve">. Teresa Ligęza - </w:t>
      </w:r>
      <w:r w:rsidR="00D57BA1">
        <w:tab/>
      </w:r>
      <w:r w:rsidR="00D57BA1">
        <w:tab/>
        <w:t>…………………………….</w:t>
      </w:r>
    </w:p>
    <w:p w:rsidR="00D57BA1" w:rsidRDefault="00D85E74" w:rsidP="00D57BA1">
      <w:r>
        <w:t>17</w:t>
      </w:r>
      <w:r w:rsidR="00D57BA1">
        <w:t xml:space="preserve">. Danuta Mazur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18</w:t>
      </w:r>
      <w:r w:rsidR="00D57BA1">
        <w:t>. Dominika Paprocka – Conde - ....................................</w:t>
      </w:r>
    </w:p>
    <w:p w:rsidR="00D57BA1" w:rsidRDefault="00D85E74" w:rsidP="00D57BA1">
      <w:r>
        <w:t>19</w:t>
      </w:r>
      <w:r w:rsidR="00D57BA1">
        <w:t xml:space="preserve">. Paweł Pawliczak - </w:t>
      </w:r>
      <w:r w:rsidR="00D57BA1">
        <w:tab/>
        <w:t>.............................................</w:t>
      </w:r>
    </w:p>
    <w:p w:rsidR="00D57BA1" w:rsidRDefault="00D85E74" w:rsidP="00D57BA1">
      <w:r>
        <w:t>20</w:t>
      </w:r>
      <w:r w:rsidR="00D57BA1">
        <w:t xml:space="preserve">. Dariusz Piotrowski - </w:t>
      </w:r>
      <w:r w:rsidR="00D57BA1">
        <w:tab/>
        <w:t>.............................................</w:t>
      </w:r>
    </w:p>
    <w:p w:rsidR="00D57BA1" w:rsidRPr="00DE2455" w:rsidRDefault="00D85E74" w:rsidP="00D57BA1">
      <w:pPr>
        <w:rPr>
          <w:i/>
        </w:rPr>
      </w:pPr>
      <w:r>
        <w:t>21</w:t>
      </w:r>
      <w:r w:rsidR="00D57BA1">
        <w:t xml:space="preserve">. Joanna Poręba - </w:t>
      </w:r>
      <w:r w:rsidR="00D57BA1">
        <w:tab/>
      </w:r>
      <w:r w:rsidR="00D57BA1">
        <w:tab/>
      </w:r>
      <w:r w:rsidR="00D57BA1">
        <w:rPr>
          <w:i/>
        </w:rPr>
        <w:t>urlop zdrowotny</w:t>
      </w:r>
    </w:p>
    <w:p w:rsidR="00D57BA1" w:rsidRDefault="00D85E74" w:rsidP="00D57BA1">
      <w:r>
        <w:t>22</w:t>
      </w:r>
      <w:r w:rsidR="00D57BA1">
        <w:t xml:space="preserve">. Bernadeta Sałek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23</w:t>
      </w:r>
      <w:r w:rsidR="00D57BA1">
        <w:t xml:space="preserve">. Ewelina Selwa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24</w:t>
      </w:r>
      <w:r w:rsidR="00D57BA1">
        <w:t>. Małgorzata Stopa – Wołowiec - ..................................</w:t>
      </w:r>
    </w:p>
    <w:p w:rsidR="00D57BA1" w:rsidRDefault="00D85E74" w:rsidP="00D57BA1">
      <w:r>
        <w:t>25</w:t>
      </w:r>
      <w:r w:rsidR="00D57BA1">
        <w:t xml:space="preserve">. Małgorzata Wąsik - </w:t>
      </w:r>
      <w:r w:rsidR="00D57BA1">
        <w:tab/>
        <w:t>.............................................</w:t>
      </w:r>
    </w:p>
    <w:p w:rsidR="00D57BA1" w:rsidRDefault="00D85E74" w:rsidP="00D57BA1">
      <w:pPr>
        <w:rPr>
          <w:i/>
          <w:iCs/>
        </w:rPr>
      </w:pPr>
      <w:r>
        <w:t>26</w:t>
      </w:r>
      <w:r w:rsidR="00D57BA1">
        <w:t xml:space="preserve">. Agnieszka Węglowska - </w:t>
      </w:r>
      <w:r w:rsidR="00D57BA1">
        <w:tab/>
      </w:r>
      <w:r w:rsidR="00D57BA1">
        <w:rPr>
          <w:i/>
          <w:iCs/>
        </w:rPr>
        <w:t>urlop macierzyński</w:t>
      </w:r>
    </w:p>
    <w:p w:rsidR="00D57BA1" w:rsidRDefault="00D85E74" w:rsidP="00D57BA1">
      <w:r>
        <w:t>27</w:t>
      </w:r>
      <w:r w:rsidR="00D57BA1">
        <w:t xml:space="preserve">. Agnieszka Zając - </w:t>
      </w:r>
      <w:r w:rsidR="00D57BA1">
        <w:tab/>
        <w:t>.............................................</w:t>
      </w:r>
    </w:p>
    <w:p w:rsidR="00D57BA1" w:rsidRDefault="00D85E74" w:rsidP="00D57BA1">
      <w:r>
        <w:t>28</w:t>
      </w:r>
      <w:r w:rsidR="00D57BA1">
        <w:t xml:space="preserve">. Anna Zając - </w:t>
      </w:r>
      <w:r w:rsidR="00D57BA1">
        <w:tab/>
      </w:r>
      <w:r w:rsidR="00D57BA1">
        <w:tab/>
        <w:t>..............................................</w:t>
      </w:r>
    </w:p>
    <w:p w:rsidR="00D57BA1" w:rsidRDefault="00D85E74" w:rsidP="00D57BA1">
      <w:r>
        <w:t>29</w:t>
      </w:r>
      <w:r w:rsidR="00D57BA1">
        <w:t xml:space="preserve">. Krystyna Zajączkowska - </w:t>
      </w:r>
      <w:r w:rsidR="00D57BA1">
        <w:rPr>
          <w:i/>
        </w:rPr>
        <w:t>urlop zdrowotny</w:t>
      </w:r>
    </w:p>
    <w:p w:rsidR="00D57BA1" w:rsidRDefault="00D85E74" w:rsidP="00D57BA1">
      <w:r>
        <w:t>30</w:t>
      </w:r>
      <w:r w:rsidR="00D57BA1">
        <w:t xml:space="preserve">. Tadeusz </w:t>
      </w:r>
      <w:proofErr w:type="spellStart"/>
      <w:r w:rsidR="00D57BA1">
        <w:t>Zygo</w:t>
      </w:r>
      <w:proofErr w:type="spellEnd"/>
      <w:r w:rsidR="00D57BA1">
        <w:t xml:space="preserve"> - </w:t>
      </w:r>
      <w:r w:rsidR="00D57BA1">
        <w:tab/>
      </w:r>
      <w:r w:rsidR="00D57BA1">
        <w:tab/>
        <w:t>..............................................</w:t>
      </w:r>
    </w:p>
    <w:p w:rsidR="00A71571" w:rsidRDefault="00513F3E" w:rsidP="00D57BA1">
      <w:r>
        <w:t>31. Arkadiusz Stawar</w:t>
      </w:r>
      <w:r w:rsidR="00A71571">
        <w:t xml:space="preserve">z - </w:t>
      </w:r>
      <w:r w:rsidR="00A71571">
        <w:tab/>
        <w:t>……………………………..</w:t>
      </w:r>
    </w:p>
    <w:p w:rsidR="00327E47" w:rsidRDefault="00327E47">
      <w:pPr>
        <w:spacing w:line="360" w:lineRule="auto"/>
        <w:jc w:val="center"/>
        <w:rPr>
          <w:rFonts w:eastAsia="Times New Roman" w:cs="Times New Roman"/>
          <w:sz w:val="22"/>
          <w:szCs w:val="22"/>
          <w:lang w:eastAsia="ar-SA" w:bidi="ar-SA"/>
        </w:rPr>
      </w:pPr>
    </w:p>
    <w:sectPr w:rsidR="00327E47" w:rsidSect="00A7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74172B"/>
    <w:multiLevelType w:val="multilevel"/>
    <w:tmpl w:val="1B6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13BA7"/>
    <w:multiLevelType w:val="hybridMultilevel"/>
    <w:tmpl w:val="79C4B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CA"/>
    <w:rsid w:val="001E252E"/>
    <w:rsid w:val="002B6019"/>
    <w:rsid w:val="00327E47"/>
    <w:rsid w:val="00384886"/>
    <w:rsid w:val="003C4AB9"/>
    <w:rsid w:val="00513F3E"/>
    <w:rsid w:val="00764396"/>
    <w:rsid w:val="007C24EC"/>
    <w:rsid w:val="007C2D08"/>
    <w:rsid w:val="00826D31"/>
    <w:rsid w:val="0091679B"/>
    <w:rsid w:val="00A44B31"/>
    <w:rsid w:val="00A71571"/>
    <w:rsid w:val="00AA39D8"/>
    <w:rsid w:val="00D57BA1"/>
    <w:rsid w:val="00D85E74"/>
    <w:rsid w:val="00E571B5"/>
    <w:rsid w:val="00E61A7C"/>
    <w:rsid w:val="00E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F6AE9D"/>
  <w15:docId w15:val="{18C9DF98-B46B-4C69-B0EF-74D1FC8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F3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F3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kola.opero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CF20-BF0F-47BF-8D02-5338D39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7</cp:revision>
  <cp:lastPrinted>2013-01-10T06:50:00Z</cp:lastPrinted>
  <dcterms:created xsi:type="dcterms:W3CDTF">2013-01-09T10:00:00Z</dcterms:created>
  <dcterms:modified xsi:type="dcterms:W3CDTF">2018-09-19T15:32:00Z</dcterms:modified>
</cp:coreProperties>
</file>