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29" w:rsidRDefault="00181908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19/2012</w:t>
      </w:r>
    </w:p>
    <w:p w:rsidR="00767B29" w:rsidRDefault="00234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Zespołu Szkół w Wysokiej Głogowskiej</w:t>
      </w:r>
    </w:p>
    <w:p w:rsidR="00767B29" w:rsidRDefault="0023473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81908">
        <w:rPr>
          <w:b/>
          <w:bCs/>
          <w:sz w:val="28"/>
          <w:szCs w:val="28"/>
        </w:rPr>
        <w:t xml:space="preserve">z dnia 27 września 2012 </w:t>
      </w:r>
      <w:r>
        <w:rPr>
          <w:b/>
          <w:bCs/>
          <w:sz w:val="28"/>
          <w:szCs w:val="28"/>
        </w:rPr>
        <w:t>r.</w:t>
      </w:r>
    </w:p>
    <w:p w:rsidR="00767B29" w:rsidRDefault="00234737">
      <w:pPr>
        <w:spacing w:line="360" w:lineRule="auto"/>
        <w:jc w:val="center"/>
        <w:rPr>
          <w:b/>
          <w:bCs/>
          <w:color w:val="222200"/>
        </w:rPr>
      </w:pPr>
      <w:r>
        <w:rPr>
          <w:b/>
          <w:bCs/>
        </w:rPr>
        <w:t>w sprawie</w:t>
      </w:r>
      <w:r>
        <w:rPr>
          <w:b/>
          <w:bCs/>
          <w:color w:val="222200"/>
        </w:rPr>
        <w:t xml:space="preserve"> organizacji konkursów przedmiotowych </w:t>
      </w:r>
    </w:p>
    <w:p w:rsidR="00767B29" w:rsidRDefault="00234737">
      <w:pPr>
        <w:spacing w:line="360" w:lineRule="auto"/>
        <w:jc w:val="center"/>
        <w:rPr>
          <w:b/>
          <w:bCs/>
          <w:color w:val="222200"/>
        </w:rPr>
      </w:pPr>
      <w:r>
        <w:rPr>
          <w:b/>
          <w:bCs/>
          <w:color w:val="222200"/>
        </w:rPr>
        <w:t>dla uczniów szkoły podstawowej i gimnazjum</w:t>
      </w:r>
    </w:p>
    <w:p w:rsidR="00767B29" w:rsidRDefault="00767B29">
      <w:pPr>
        <w:spacing w:line="360" w:lineRule="auto"/>
        <w:jc w:val="center"/>
      </w:pPr>
    </w:p>
    <w:p w:rsidR="00767B29" w:rsidRDefault="00767B29">
      <w:pPr>
        <w:spacing w:line="360" w:lineRule="auto"/>
        <w:jc w:val="center"/>
      </w:pPr>
    </w:p>
    <w:p w:rsidR="00767B29" w:rsidRDefault="00234737">
      <w:pPr>
        <w:spacing w:line="360" w:lineRule="auto"/>
        <w:jc w:val="center"/>
        <w:rPr>
          <w:b/>
          <w:bCs/>
          <w:color w:val="222200"/>
          <w:sz w:val="26"/>
          <w:szCs w:val="26"/>
        </w:rPr>
      </w:pPr>
      <w:r>
        <w:rPr>
          <w:b/>
          <w:bCs/>
          <w:color w:val="222200"/>
          <w:sz w:val="26"/>
          <w:szCs w:val="26"/>
        </w:rPr>
        <w:t>1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  <w:sz w:val="26"/>
          <w:szCs w:val="26"/>
        </w:rPr>
        <w:tab/>
      </w:r>
      <w:r w:rsidR="00181908">
        <w:rPr>
          <w:color w:val="222200"/>
        </w:rPr>
        <w:t>W roku szkolnym 2012/2013</w:t>
      </w:r>
      <w:r>
        <w:rPr>
          <w:color w:val="222200"/>
        </w:rPr>
        <w:t xml:space="preserve"> Podkarpacki Kurator Oświaty organizuje następujące konkursy przedmiotowe o zasięgu wojewódzkim: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1. dla uczniów klas IV – VI szkoły podstawowej z: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a) języka polskiego,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b) matematyki,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c) historii,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d) przyrody;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2. dla uczniów gimnazjum: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a) polonistyczny,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b) historyczny,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c) chemiczny,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d) biologiczny,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e) geograficzny,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f) matematyczny,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g) fizyczny,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h) języka angielskiego,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i) języka niemieckiego.</w:t>
      </w:r>
    </w:p>
    <w:p w:rsidR="00767B29" w:rsidRDefault="00234737">
      <w:pPr>
        <w:spacing w:line="360" w:lineRule="auto"/>
        <w:jc w:val="center"/>
        <w:rPr>
          <w:rFonts w:eastAsia="Times New Roman" w:cs="Times New Roman"/>
          <w:b/>
          <w:bCs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 xml:space="preserve"> 2</w:t>
      </w:r>
    </w:p>
    <w:p w:rsidR="00767B29" w:rsidRDefault="00234737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Konkursy organizowane są w formie trzystopniowych zawodów: </w:t>
      </w:r>
    </w:p>
    <w:p w:rsidR="00767B29" w:rsidRDefault="00181908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I stopień – etap szkolny, do 16 listopada 2012</w:t>
      </w:r>
      <w:r w:rsidR="00234737">
        <w:rPr>
          <w:rFonts w:eastAsia="Times New Roman" w:cs="Times New Roman"/>
          <w:lang w:eastAsia="ar-SA" w:bidi="ar-SA"/>
        </w:rPr>
        <w:t xml:space="preserve"> r.</w:t>
      </w:r>
    </w:p>
    <w:p w:rsidR="00767B29" w:rsidRDefault="00234737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I</w:t>
      </w:r>
      <w:r w:rsidR="00181908">
        <w:rPr>
          <w:rFonts w:eastAsia="Times New Roman" w:cs="Times New Roman"/>
          <w:lang w:eastAsia="ar-SA" w:bidi="ar-SA"/>
        </w:rPr>
        <w:t>I stopień – etap rejonowy, do 21</w:t>
      </w:r>
      <w:r>
        <w:rPr>
          <w:rFonts w:eastAsia="Times New Roman" w:cs="Times New Roman"/>
          <w:lang w:eastAsia="ar-SA" w:bidi="ar-SA"/>
        </w:rPr>
        <w:t xml:space="preserve"> grud</w:t>
      </w:r>
      <w:r w:rsidR="00181908">
        <w:rPr>
          <w:rFonts w:eastAsia="Times New Roman" w:cs="Times New Roman"/>
          <w:lang w:eastAsia="ar-SA" w:bidi="ar-SA"/>
        </w:rPr>
        <w:t>nia 2012</w:t>
      </w:r>
      <w:r>
        <w:rPr>
          <w:rFonts w:eastAsia="Times New Roman" w:cs="Times New Roman"/>
          <w:lang w:eastAsia="ar-SA" w:bidi="ar-SA"/>
        </w:rPr>
        <w:t xml:space="preserve"> r.</w:t>
      </w:r>
    </w:p>
    <w:p w:rsidR="00767B29" w:rsidRDefault="00234737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III </w:t>
      </w:r>
      <w:r w:rsidR="00181908">
        <w:rPr>
          <w:rFonts w:eastAsia="Times New Roman" w:cs="Times New Roman"/>
          <w:lang w:eastAsia="ar-SA" w:bidi="ar-SA"/>
        </w:rPr>
        <w:t>stopień – etap wojewódzki, do 28 lutego 2013</w:t>
      </w:r>
      <w:r>
        <w:rPr>
          <w:rFonts w:eastAsia="Times New Roman" w:cs="Times New Roman"/>
          <w:lang w:eastAsia="ar-SA" w:bidi="ar-SA"/>
        </w:rPr>
        <w:t xml:space="preserve"> r.</w:t>
      </w:r>
    </w:p>
    <w:p w:rsidR="00767B29" w:rsidRDefault="00234737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Wszystkie konkursy odbywają się zgodnie z podanym terminarzem. Rozpoczynają się o godzinie 10.00. Na wykonanie zadań konkursowych, po odliczeniu czasu na czynności organizacyjne, uczeń ma 60 minut.</w:t>
      </w:r>
    </w:p>
    <w:p w:rsidR="00767B29" w:rsidRDefault="00234737" w:rsidP="00061765">
      <w:pPr>
        <w:pStyle w:val="Default"/>
        <w:spacing w:line="360" w:lineRule="auto"/>
        <w:jc w:val="both"/>
        <w:rPr>
          <w:i/>
          <w:iCs/>
          <w:color w:val="222200"/>
          <w:lang w:eastAsia="ar-SA" w:bidi="ar-SA"/>
        </w:rPr>
      </w:pPr>
      <w:r>
        <w:rPr>
          <w:color w:val="auto"/>
          <w:sz w:val="26"/>
          <w:szCs w:val="26"/>
          <w:lang w:eastAsia="ar-SA" w:bidi="ar-SA"/>
        </w:rPr>
        <w:tab/>
      </w:r>
      <w:r>
        <w:rPr>
          <w:color w:val="222200"/>
          <w:lang w:eastAsia="ar-SA" w:bidi="ar-SA"/>
        </w:rPr>
        <w:t>Zakres wiedzy i umiejętności wymaganych na poszczególnych stopniach organizowanych konkursów i wykaz lektury obowiązującej uczestników  oraz stanowiącej pomoc dla nau</w:t>
      </w:r>
      <w:r w:rsidR="00061765">
        <w:rPr>
          <w:color w:val="222200"/>
          <w:lang w:eastAsia="ar-SA" w:bidi="ar-SA"/>
        </w:rPr>
        <w:t xml:space="preserve">czycieli </w:t>
      </w:r>
      <w:r w:rsidR="00061765">
        <w:rPr>
          <w:color w:val="222200"/>
          <w:lang w:eastAsia="ar-SA" w:bidi="ar-SA"/>
        </w:rPr>
        <w:lastRenderedPageBreak/>
        <w:t>został zamieszczony w Z</w:t>
      </w:r>
      <w:r>
        <w:rPr>
          <w:color w:val="222200"/>
          <w:lang w:eastAsia="ar-SA" w:bidi="ar-SA"/>
        </w:rPr>
        <w:t xml:space="preserve">ałączniku </w:t>
      </w:r>
      <w:r w:rsidR="00061765">
        <w:rPr>
          <w:color w:val="222200"/>
          <w:lang w:eastAsia="ar-SA" w:bidi="ar-SA"/>
        </w:rPr>
        <w:t xml:space="preserve">nr 8 </w:t>
      </w:r>
      <w:r>
        <w:rPr>
          <w:color w:val="222200"/>
          <w:lang w:eastAsia="ar-SA" w:bidi="ar-SA"/>
        </w:rPr>
        <w:t xml:space="preserve">do </w:t>
      </w:r>
      <w:r>
        <w:rPr>
          <w:i/>
          <w:iCs/>
          <w:color w:val="222200"/>
          <w:lang w:eastAsia="ar-SA" w:bidi="ar-SA"/>
        </w:rPr>
        <w:t>Regulaminu organizacji konkursów przedmiotowych dla uczniów szkół podstawowych i gimnazjalnych w województwie podkarpackim w roku szkolnym 201</w:t>
      </w:r>
      <w:r w:rsidR="00061765">
        <w:rPr>
          <w:i/>
          <w:iCs/>
          <w:color w:val="222200"/>
          <w:lang w:eastAsia="ar-SA" w:bidi="ar-SA"/>
        </w:rPr>
        <w:t>2/2013</w:t>
      </w:r>
      <w:r>
        <w:rPr>
          <w:i/>
          <w:iCs/>
          <w:color w:val="222200"/>
          <w:lang w:eastAsia="ar-SA" w:bidi="ar-SA"/>
        </w:rPr>
        <w:t>.</w:t>
      </w:r>
      <w:r w:rsidR="00061765" w:rsidRPr="00061765">
        <w:rPr>
          <w:rFonts w:ascii="Arial" w:hAnsi="Arial" w:cs="Arial"/>
          <w:kern w:val="0"/>
          <w:sz w:val="26"/>
          <w:szCs w:val="26"/>
          <w:lang w:eastAsia="pl-PL" w:bidi="ar-SA"/>
        </w:rPr>
        <w:t xml:space="preserve"> </w:t>
      </w:r>
    </w:p>
    <w:p w:rsidR="00767B29" w:rsidRDefault="00234737">
      <w:pPr>
        <w:spacing w:line="360" w:lineRule="auto"/>
        <w:jc w:val="center"/>
        <w:rPr>
          <w:rFonts w:eastAsia="Times New Roman" w:cs="Times New Roman"/>
          <w:b/>
          <w:bCs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3</w:t>
      </w:r>
    </w:p>
    <w:p w:rsidR="00767B29" w:rsidRDefault="00234737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sz w:val="26"/>
          <w:szCs w:val="26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>Sprawdzenia i oceny punktowej prac uczniów wg klucza odpowiedzi dokonuje Szkolny Zespół Konkursowy. Każda praca powinna być sprawdzona, oceniona i czytelnie podpisana przez sprawdzającego – członka zespołu. Zespół sporządza protokół z etapu szkolnego. Wyniki konkursu powinny być ogłoszone najpóźniej w następnym dniu po przeprowadzeniu konkursu. Kwalifikacji uczestników do etapu rejonowego dokonuje WKK w oparciu o informacje przekazane przez dyrektora szkoły w terminie 14 dni od dnia konkursu.</w:t>
      </w:r>
    </w:p>
    <w:p w:rsidR="00767B29" w:rsidRDefault="00767B29">
      <w:pPr>
        <w:spacing w:line="360" w:lineRule="auto"/>
        <w:jc w:val="center"/>
      </w:pPr>
    </w:p>
    <w:p w:rsidR="00767B29" w:rsidRDefault="00234737">
      <w:pPr>
        <w:spacing w:line="360" w:lineRule="auto"/>
        <w:jc w:val="center"/>
        <w:rPr>
          <w:rFonts w:eastAsia="Times New Roman" w:cs="Times New Roman"/>
          <w:b/>
          <w:bCs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4</w:t>
      </w:r>
    </w:p>
    <w:p w:rsidR="00767B29" w:rsidRDefault="00234737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sz w:val="26"/>
          <w:szCs w:val="26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>W związku ze zbliżającymi się terminami przeprowadzania I etapu konkursów powołuję Szkolny Zespół Konkursowy w składzie:</w:t>
      </w:r>
    </w:p>
    <w:p w:rsidR="00767B29" w:rsidRDefault="00234737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1. szkoła podstawowa:</w:t>
      </w:r>
    </w:p>
    <w:p w:rsidR="00767B29" w:rsidRDefault="00234737">
      <w:pPr>
        <w:spacing w:line="360" w:lineRule="auto"/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 xml:space="preserve">a) </w:t>
      </w:r>
      <w:r>
        <w:rPr>
          <w:rFonts w:eastAsia="Times New Roman" w:cs="Times New Roman"/>
          <w:b/>
          <w:bCs/>
          <w:lang w:eastAsia="ar-SA" w:bidi="ar-SA"/>
        </w:rPr>
        <w:t>18 p</w:t>
      </w:r>
      <w:r w:rsidR="00494BCB">
        <w:rPr>
          <w:rFonts w:eastAsia="Times New Roman" w:cs="Times New Roman"/>
          <w:b/>
          <w:bCs/>
          <w:lang w:eastAsia="ar-SA" w:bidi="ar-SA"/>
        </w:rPr>
        <w:t>aździernika 2012</w:t>
      </w:r>
      <w:r>
        <w:rPr>
          <w:rFonts w:eastAsia="Times New Roman" w:cs="Times New Roman"/>
          <w:b/>
          <w:bCs/>
          <w:lang w:eastAsia="ar-SA" w:bidi="ar-SA"/>
        </w:rPr>
        <w:t xml:space="preserve"> (</w:t>
      </w:r>
      <w:r w:rsidR="00494BCB">
        <w:rPr>
          <w:rFonts w:eastAsia="Times New Roman" w:cs="Times New Roman"/>
          <w:b/>
          <w:bCs/>
          <w:lang w:eastAsia="ar-SA" w:bidi="ar-SA"/>
        </w:rPr>
        <w:t>czwartek</w:t>
      </w:r>
      <w:r>
        <w:rPr>
          <w:rFonts w:eastAsia="Times New Roman" w:cs="Times New Roman"/>
          <w:b/>
          <w:bCs/>
          <w:lang w:eastAsia="ar-SA" w:bidi="ar-SA"/>
        </w:rPr>
        <w:t xml:space="preserve">) – przyroda </w:t>
      </w:r>
    </w:p>
    <w:p w:rsidR="00767B29" w:rsidRDefault="00234737">
      <w:pPr>
        <w:numPr>
          <w:ilvl w:val="1"/>
          <w:numId w:val="2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p. Iwona Krawiec – przewodnicząca</w:t>
      </w:r>
    </w:p>
    <w:p w:rsidR="00767B29" w:rsidRDefault="00234737">
      <w:pPr>
        <w:numPr>
          <w:ilvl w:val="1"/>
          <w:numId w:val="2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p. </w:t>
      </w:r>
      <w:r w:rsidR="00494BCB">
        <w:rPr>
          <w:rFonts w:eastAsia="Times New Roman" w:cs="Times New Roman"/>
          <w:lang w:eastAsia="ar-SA" w:bidi="ar-SA"/>
        </w:rPr>
        <w:t>Dariusz Piotrowski</w:t>
      </w:r>
    </w:p>
    <w:p w:rsidR="00767B29" w:rsidRDefault="00234737">
      <w:pPr>
        <w:spacing w:line="360" w:lineRule="auto"/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 xml:space="preserve">b) </w:t>
      </w:r>
      <w:r w:rsidR="00494BCB">
        <w:rPr>
          <w:rFonts w:eastAsia="Times New Roman" w:cs="Times New Roman"/>
          <w:b/>
          <w:bCs/>
          <w:lang w:eastAsia="ar-SA" w:bidi="ar-SA"/>
        </w:rPr>
        <w:t>23 października 2012</w:t>
      </w:r>
      <w:r>
        <w:rPr>
          <w:rFonts w:eastAsia="Times New Roman" w:cs="Times New Roman"/>
          <w:b/>
          <w:bCs/>
          <w:lang w:eastAsia="ar-SA" w:bidi="ar-SA"/>
        </w:rPr>
        <w:t xml:space="preserve"> (</w:t>
      </w:r>
      <w:r w:rsidR="00494BCB">
        <w:rPr>
          <w:rFonts w:eastAsia="Times New Roman" w:cs="Times New Roman"/>
          <w:b/>
          <w:bCs/>
          <w:lang w:eastAsia="ar-SA" w:bidi="ar-SA"/>
        </w:rPr>
        <w:t>wtorek</w:t>
      </w:r>
      <w:r>
        <w:rPr>
          <w:rFonts w:eastAsia="Times New Roman" w:cs="Times New Roman"/>
          <w:b/>
          <w:bCs/>
          <w:lang w:eastAsia="ar-SA" w:bidi="ar-SA"/>
        </w:rPr>
        <w:t xml:space="preserve">) – </w:t>
      </w:r>
      <w:r w:rsidR="00494BCB">
        <w:rPr>
          <w:rFonts w:eastAsia="Times New Roman" w:cs="Times New Roman"/>
          <w:b/>
          <w:bCs/>
          <w:lang w:eastAsia="ar-SA" w:bidi="ar-SA"/>
        </w:rPr>
        <w:t>historia</w:t>
      </w:r>
    </w:p>
    <w:p w:rsidR="00767B29" w:rsidRDefault="00234737">
      <w:pPr>
        <w:numPr>
          <w:ilvl w:val="1"/>
          <w:numId w:val="3"/>
        </w:num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p. Iwona Krawiec – przewodnicząca</w:t>
      </w:r>
    </w:p>
    <w:p w:rsidR="00767B29" w:rsidRDefault="00234737">
      <w:pPr>
        <w:numPr>
          <w:ilvl w:val="1"/>
          <w:numId w:val="3"/>
        </w:numPr>
        <w:spacing w:line="360" w:lineRule="auto"/>
      </w:pPr>
      <w:r>
        <w:t xml:space="preserve">p. </w:t>
      </w:r>
      <w:r w:rsidR="00494BCB">
        <w:t>Paweł Pawliczak</w:t>
      </w:r>
    </w:p>
    <w:p w:rsidR="00767B29" w:rsidRDefault="00234737">
      <w:pPr>
        <w:spacing w:line="360" w:lineRule="auto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 xml:space="preserve">c) </w:t>
      </w:r>
      <w:r w:rsidR="00494BCB">
        <w:rPr>
          <w:rFonts w:eastAsia="Times New Roman" w:cs="Times New Roman"/>
          <w:b/>
          <w:bCs/>
          <w:lang w:eastAsia="ar-SA" w:bidi="ar-SA"/>
        </w:rPr>
        <w:t>25 października 2012</w:t>
      </w:r>
      <w:r>
        <w:rPr>
          <w:rFonts w:eastAsia="Times New Roman" w:cs="Times New Roman"/>
          <w:b/>
          <w:bCs/>
          <w:lang w:eastAsia="ar-SA" w:bidi="ar-SA"/>
        </w:rPr>
        <w:t xml:space="preserve"> (</w:t>
      </w:r>
      <w:r w:rsidR="00494BCB">
        <w:rPr>
          <w:rFonts w:eastAsia="Times New Roman" w:cs="Times New Roman"/>
          <w:b/>
          <w:bCs/>
          <w:lang w:eastAsia="ar-SA" w:bidi="ar-SA"/>
        </w:rPr>
        <w:t>czwartek</w:t>
      </w:r>
      <w:r>
        <w:rPr>
          <w:rFonts w:eastAsia="Times New Roman" w:cs="Times New Roman"/>
          <w:b/>
          <w:bCs/>
          <w:lang w:eastAsia="ar-SA" w:bidi="ar-SA"/>
        </w:rPr>
        <w:t xml:space="preserve">) – </w:t>
      </w:r>
      <w:r w:rsidR="00494BCB">
        <w:rPr>
          <w:rFonts w:eastAsia="Times New Roman" w:cs="Times New Roman"/>
          <w:b/>
          <w:bCs/>
          <w:lang w:eastAsia="ar-SA" w:bidi="ar-SA"/>
        </w:rPr>
        <w:t>język polski</w:t>
      </w:r>
    </w:p>
    <w:p w:rsidR="00767B29" w:rsidRDefault="00234737">
      <w:p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ab/>
        <w:t xml:space="preserve">--   </w:t>
      </w:r>
      <w:r>
        <w:rPr>
          <w:rFonts w:eastAsia="Times New Roman" w:cs="Times New Roman"/>
          <w:lang w:eastAsia="ar-SA" w:bidi="ar-SA"/>
        </w:rPr>
        <w:t>p. Iwona Krawiec – przewodnicząca</w:t>
      </w:r>
    </w:p>
    <w:p w:rsidR="00767B29" w:rsidRDefault="00234737">
      <w:pPr>
        <w:numPr>
          <w:ilvl w:val="1"/>
          <w:numId w:val="4"/>
        </w:num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p. </w:t>
      </w:r>
      <w:r w:rsidR="00561E57">
        <w:rPr>
          <w:rFonts w:eastAsia="Times New Roman" w:cs="Times New Roman"/>
          <w:lang w:eastAsia="ar-SA" w:bidi="ar-SA"/>
        </w:rPr>
        <w:t>Dariusz Piotrowski</w:t>
      </w:r>
    </w:p>
    <w:p w:rsidR="00767B29" w:rsidRDefault="00234737">
      <w:pPr>
        <w:spacing w:line="360" w:lineRule="auto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 xml:space="preserve">d) </w:t>
      </w:r>
      <w:r w:rsidR="00561E57">
        <w:rPr>
          <w:rFonts w:eastAsia="Times New Roman" w:cs="Times New Roman"/>
          <w:b/>
          <w:bCs/>
          <w:lang w:eastAsia="ar-SA" w:bidi="ar-SA"/>
        </w:rPr>
        <w:t>30 października 2012</w:t>
      </w:r>
      <w:r>
        <w:rPr>
          <w:rFonts w:eastAsia="Times New Roman" w:cs="Times New Roman"/>
          <w:b/>
          <w:bCs/>
          <w:lang w:eastAsia="ar-SA" w:bidi="ar-SA"/>
        </w:rPr>
        <w:t xml:space="preserve"> (</w:t>
      </w:r>
      <w:r w:rsidR="00561E57">
        <w:rPr>
          <w:rFonts w:eastAsia="Times New Roman" w:cs="Times New Roman"/>
          <w:b/>
          <w:bCs/>
          <w:lang w:eastAsia="ar-SA" w:bidi="ar-SA"/>
        </w:rPr>
        <w:t>wtorek</w:t>
      </w:r>
      <w:r>
        <w:rPr>
          <w:rFonts w:eastAsia="Times New Roman" w:cs="Times New Roman"/>
          <w:b/>
          <w:bCs/>
          <w:lang w:eastAsia="ar-SA" w:bidi="ar-SA"/>
        </w:rPr>
        <w:t>) – matematyka</w:t>
      </w:r>
    </w:p>
    <w:p w:rsidR="00767B29" w:rsidRDefault="00234737">
      <w:pPr>
        <w:numPr>
          <w:ilvl w:val="1"/>
          <w:numId w:val="5"/>
        </w:num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p. Iwona Krawiec – przewodnicząca</w:t>
      </w:r>
    </w:p>
    <w:p w:rsidR="00767B29" w:rsidRDefault="00234737">
      <w:pPr>
        <w:numPr>
          <w:ilvl w:val="1"/>
          <w:numId w:val="5"/>
        </w:num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p. </w:t>
      </w:r>
      <w:r w:rsidR="00561E57">
        <w:rPr>
          <w:rFonts w:eastAsia="Times New Roman" w:cs="Times New Roman"/>
          <w:lang w:eastAsia="ar-SA" w:bidi="ar-SA"/>
        </w:rPr>
        <w:t>Paweł Pawliczak</w:t>
      </w:r>
    </w:p>
    <w:p w:rsidR="00767B29" w:rsidRDefault="00234737">
      <w:p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2. gimnazjum:</w:t>
      </w:r>
    </w:p>
    <w:p w:rsidR="00767B29" w:rsidRDefault="00234737">
      <w:pPr>
        <w:spacing w:line="360" w:lineRule="auto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 xml:space="preserve">a) </w:t>
      </w:r>
      <w:r w:rsidR="00561E57">
        <w:rPr>
          <w:rFonts w:eastAsia="Times New Roman" w:cs="Times New Roman"/>
          <w:b/>
          <w:bCs/>
          <w:lang w:eastAsia="ar-SA" w:bidi="ar-SA"/>
        </w:rPr>
        <w:t>19 października 2012</w:t>
      </w:r>
      <w:r>
        <w:rPr>
          <w:rFonts w:eastAsia="Times New Roman" w:cs="Times New Roman"/>
          <w:b/>
          <w:bCs/>
          <w:lang w:eastAsia="ar-SA" w:bidi="ar-SA"/>
        </w:rPr>
        <w:t xml:space="preserve"> (p</w:t>
      </w:r>
      <w:r w:rsidR="00561E57">
        <w:rPr>
          <w:rFonts w:eastAsia="Times New Roman" w:cs="Times New Roman"/>
          <w:b/>
          <w:bCs/>
          <w:lang w:eastAsia="ar-SA" w:bidi="ar-SA"/>
        </w:rPr>
        <w:t>iątek</w:t>
      </w:r>
      <w:r>
        <w:rPr>
          <w:rFonts w:eastAsia="Times New Roman" w:cs="Times New Roman"/>
          <w:b/>
          <w:bCs/>
          <w:lang w:eastAsia="ar-SA" w:bidi="ar-SA"/>
        </w:rPr>
        <w:t xml:space="preserve">) – język angielski </w:t>
      </w:r>
    </w:p>
    <w:p w:rsidR="00767B29" w:rsidRDefault="00234737">
      <w:pPr>
        <w:numPr>
          <w:ilvl w:val="1"/>
          <w:numId w:val="6"/>
        </w:num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p. Iwona Krawiec – przewodnicząca</w:t>
      </w:r>
    </w:p>
    <w:p w:rsidR="00767B29" w:rsidRDefault="00234737">
      <w:pPr>
        <w:numPr>
          <w:ilvl w:val="1"/>
          <w:numId w:val="6"/>
        </w:num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p. </w:t>
      </w:r>
      <w:r w:rsidR="00561E57">
        <w:rPr>
          <w:rFonts w:eastAsia="Times New Roman" w:cs="Times New Roman"/>
          <w:lang w:eastAsia="ar-SA" w:bidi="ar-SA"/>
        </w:rPr>
        <w:t>Ewelina Brudz</w:t>
      </w:r>
    </w:p>
    <w:p w:rsidR="00767B29" w:rsidRDefault="00234737">
      <w:pPr>
        <w:spacing w:line="360" w:lineRule="auto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sz w:val="26"/>
          <w:szCs w:val="26"/>
          <w:lang w:eastAsia="ar-SA" w:bidi="ar-SA"/>
        </w:rPr>
        <w:tab/>
        <w:t xml:space="preserve">b) </w:t>
      </w:r>
      <w:r w:rsidR="00561E57">
        <w:rPr>
          <w:rFonts w:eastAsia="Times New Roman" w:cs="Times New Roman"/>
          <w:b/>
          <w:bCs/>
          <w:lang w:eastAsia="ar-SA" w:bidi="ar-SA"/>
        </w:rPr>
        <w:t>22 października 2012</w:t>
      </w:r>
      <w:r>
        <w:rPr>
          <w:rFonts w:eastAsia="Times New Roman" w:cs="Times New Roman"/>
          <w:b/>
          <w:bCs/>
          <w:lang w:eastAsia="ar-SA" w:bidi="ar-SA"/>
        </w:rPr>
        <w:t xml:space="preserve"> (</w:t>
      </w:r>
      <w:r w:rsidR="00561E57">
        <w:rPr>
          <w:rFonts w:eastAsia="Times New Roman" w:cs="Times New Roman"/>
          <w:b/>
          <w:bCs/>
          <w:lang w:eastAsia="ar-SA" w:bidi="ar-SA"/>
        </w:rPr>
        <w:t>poniedziałek</w:t>
      </w:r>
      <w:r>
        <w:rPr>
          <w:rFonts w:eastAsia="Times New Roman" w:cs="Times New Roman"/>
          <w:b/>
          <w:bCs/>
          <w:lang w:eastAsia="ar-SA" w:bidi="ar-SA"/>
        </w:rPr>
        <w:t xml:space="preserve">) – </w:t>
      </w:r>
      <w:r w:rsidR="00561E57">
        <w:rPr>
          <w:rFonts w:eastAsia="Times New Roman" w:cs="Times New Roman"/>
          <w:b/>
          <w:bCs/>
          <w:lang w:eastAsia="ar-SA" w:bidi="ar-SA"/>
        </w:rPr>
        <w:t>fizyka</w:t>
      </w:r>
    </w:p>
    <w:p w:rsidR="00767B29" w:rsidRDefault="00234737">
      <w:pPr>
        <w:numPr>
          <w:ilvl w:val="1"/>
          <w:numId w:val="7"/>
        </w:num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p. Iwona Krawiec – przewodnicząca</w:t>
      </w:r>
    </w:p>
    <w:p w:rsidR="00767B29" w:rsidRDefault="00234737">
      <w:pPr>
        <w:numPr>
          <w:ilvl w:val="1"/>
          <w:numId w:val="7"/>
        </w:num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p. </w:t>
      </w:r>
      <w:r w:rsidR="00561E57">
        <w:rPr>
          <w:rFonts w:eastAsia="Times New Roman" w:cs="Times New Roman"/>
          <w:lang w:eastAsia="ar-SA" w:bidi="ar-SA"/>
        </w:rPr>
        <w:t>Dominika Paprocka - Conde</w:t>
      </w:r>
    </w:p>
    <w:p w:rsidR="00767B29" w:rsidRDefault="00234737">
      <w:pPr>
        <w:spacing w:line="360" w:lineRule="auto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lastRenderedPageBreak/>
        <w:tab/>
        <w:t xml:space="preserve">c) </w:t>
      </w:r>
      <w:r w:rsidR="00561E57">
        <w:rPr>
          <w:rFonts w:eastAsia="Times New Roman" w:cs="Times New Roman"/>
          <w:b/>
          <w:bCs/>
          <w:lang w:eastAsia="ar-SA" w:bidi="ar-SA"/>
        </w:rPr>
        <w:t>24 października 2012</w:t>
      </w:r>
      <w:r>
        <w:rPr>
          <w:rFonts w:eastAsia="Times New Roman" w:cs="Times New Roman"/>
          <w:b/>
          <w:bCs/>
          <w:lang w:eastAsia="ar-SA" w:bidi="ar-SA"/>
        </w:rPr>
        <w:t xml:space="preserve"> (</w:t>
      </w:r>
      <w:r w:rsidR="00561E57">
        <w:rPr>
          <w:rFonts w:eastAsia="Times New Roman" w:cs="Times New Roman"/>
          <w:b/>
          <w:bCs/>
          <w:lang w:eastAsia="ar-SA" w:bidi="ar-SA"/>
        </w:rPr>
        <w:t>środa</w:t>
      </w:r>
      <w:r>
        <w:rPr>
          <w:rFonts w:eastAsia="Times New Roman" w:cs="Times New Roman"/>
          <w:b/>
          <w:bCs/>
          <w:lang w:eastAsia="ar-SA" w:bidi="ar-SA"/>
        </w:rPr>
        <w:t xml:space="preserve">) – </w:t>
      </w:r>
      <w:r w:rsidR="00561E57">
        <w:rPr>
          <w:rFonts w:eastAsia="Times New Roman" w:cs="Times New Roman"/>
          <w:b/>
          <w:bCs/>
          <w:lang w:eastAsia="ar-SA" w:bidi="ar-SA"/>
        </w:rPr>
        <w:t>matematyka</w:t>
      </w:r>
    </w:p>
    <w:p w:rsidR="00767B29" w:rsidRDefault="00234737">
      <w:pPr>
        <w:numPr>
          <w:ilvl w:val="1"/>
          <w:numId w:val="8"/>
        </w:num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p. Iwona Krawiec – przewodnicząca</w:t>
      </w:r>
    </w:p>
    <w:p w:rsidR="00767B29" w:rsidRDefault="00234737">
      <w:pPr>
        <w:numPr>
          <w:ilvl w:val="1"/>
          <w:numId w:val="8"/>
        </w:num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p. </w:t>
      </w:r>
      <w:r w:rsidR="00561E57">
        <w:rPr>
          <w:rFonts w:eastAsia="Times New Roman" w:cs="Times New Roman"/>
          <w:lang w:eastAsia="ar-SA" w:bidi="ar-SA"/>
        </w:rPr>
        <w:t>Ewelina Brudz</w:t>
      </w:r>
    </w:p>
    <w:p w:rsidR="00767B29" w:rsidRDefault="00234737">
      <w:pPr>
        <w:spacing w:line="360" w:lineRule="auto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 xml:space="preserve">d) </w:t>
      </w:r>
      <w:r w:rsidR="00561E57">
        <w:rPr>
          <w:rFonts w:eastAsia="Times New Roman" w:cs="Times New Roman"/>
          <w:b/>
          <w:bCs/>
          <w:lang w:eastAsia="ar-SA" w:bidi="ar-SA"/>
        </w:rPr>
        <w:t>26</w:t>
      </w:r>
      <w:r>
        <w:rPr>
          <w:rFonts w:eastAsia="Times New Roman" w:cs="Times New Roman"/>
          <w:b/>
          <w:bCs/>
          <w:lang w:eastAsia="ar-SA" w:bidi="ar-SA"/>
        </w:rPr>
        <w:t xml:space="preserve"> październi</w:t>
      </w:r>
      <w:r w:rsidR="00561E57">
        <w:rPr>
          <w:rFonts w:eastAsia="Times New Roman" w:cs="Times New Roman"/>
          <w:b/>
          <w:bCs/>
          <w:lang w:eastAsia="ar-SA" w:bidi="ar-SA"/>
        </w:rPr>
        <w:t>ka 2012</w:t>
      </w:r>
      <w:r>
        <w:rPr>
          <w:rFonts w:eastAsia="Times New Roman" w:cs="Times New Roman"/>
          <w:b/>
          <w:bCs/>
          <w:lang w:eastAsia="ar-SA" w:bidi="ar-SA"/>
        </w:rPr>
        <w:t xml:space="preserve"> (piątek) – </w:t>
      </w:r>
      <w:r w:rsidR="00561E57">
        <w:rPr>
          <w:rFonts w:eastAsia="Times New Roman" w:cs="Times New Roman"/>
          <w:b/>
          <w:bCs/>
          <w:lang w:eastAsia="ar-SA" w:bidi="ar-SA"/>
        </w:rPr>
        <w:t>geografia</w:t>
      </w:r>
    </w:p>
    <w:p w:rsidR="00767B29" w:rsidRDefault="00234737">
      <w:pPr>
        <w:numPr>
          <w:ilvl w:val="1"/>
          <w:numId w:val="9"/>
        </w:num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p. Iwona Krawiec – przewodnicząca</w:t>
      </w:r>
    </w:p>
    <w:p w:rsidR="00767B29" w:rsidRDefault="00234737">
      <w:pPr>
        <w:numPr>
          <w:ilvl w:val="1"/>
          <w:numId w:val="9"/>
        </w:num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p. </w:t>
      </w:r>
      <w:r w:rsidR="00CE534E">
        <w:rPr>
          <w:rFonts w:eastAsia="Times New Roman" w:cs="Times New Roman"/>
          <w:lang w:eastAsia="ar-SA" w:bidi="ar-SA"/>
        </w:rPr>
        <w:t>Małgorzata Stopa - Wołowiec</w:t>
      </w:r>
    </w:p>
    <w:p w:rsidR="00767B29" w:rsidRDefault="00234737">
      <w:pPr>
        <w:tabs>
          <w:tab w:val="left" w:pos="735"/>
        </w:tabs>
        <w:spacing w:line="360" w:lineRule="auto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 xml:space="preserve">e) </w:t>
      </w:r>
      <w:r w:rsidR="00561E57">
        <w:rPr>
          <w:rFonts w:eastAsia="Times New Roman" w:cs="Times New Roman"/>
          <w:b/>
          <w:bCs/>
          <w:lang w:eastAsia="ar-SA" w:bidi="ar-SA"/>
        </w:rPr>
        <w:t>5 listopada 2012</w:t>
      </w:r>
      <w:r>
        <w:rPr>
          <w:rFonts w:eastAsia="Times New Roman" w:cs="Times New Roman"/>
          <w:b/>
          <w:bCs/>
          <w:lang w:eastAsia="ar-SA" w:bidi="ar-SA"/>
        </w:rPr>
        <w:t xml:space="preserve"> (p</w:t>
      </w:r>
      <w:r w:rsidR="00561E57">
        <w:rPr>
          <w:rFonts w:eastAsia="Times New Roman" w:cs="Times New Roman"/>
          <w:b/>
          <w:bCs/>
          <w:lang w:eastAsia="ar-SA" w:bidi="ar-SA"/>
        </w:rPr>
        <w:t>oniedziałek</w:t>
      </w:r>
      <w:r>
        <w:rPr>
          <w:rFonts w:eastAsia="Times New Roman" w:cs="Times New Roman"/>
          <w:b/>
          <w:bCs/>
          <w:lang w:eastAsia="ar-SA" w:bidi="ar-SA"/>
        </w:rPr>
        <w:t>) – chemia</w:t>
      </w:r>
    </w:p>
    <w:p w:rsidR="00767B29" w:rsidRDefault="00234737">
      <w:pPr>
        <w:numPr>
          <w:ilvl w:val="1"/>
          <w:numId w:val="10"/>
        </w:numPr>
        <w:tabs>
          <w:tab w:val="left" w:pos="735"/>
        </w:tabs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p. Iwona Krawiec – przewodnicząca</w:t>
      </w:r>
    </w:p>
    <w:p w:rsidR="00767B29" w:rsidRDefault="00234737">
      <w:pPr>
        <w:numPr>
          <w:ilvl w:val="1"/>
          <w:numId w:val="10"/>
        </w:numPr>
        <w:tabs>
          <w:tab w:val="left" w:pos="735"/>
        </w:tabs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p. </w:t>
      </w:r>
      <w:r w:rsidR="00561E57">
        <w:rPr>
          <w:rFonts w:eastAsia="Times New Roman" w:cs="Times New Roman"/>
          <w:lang w:eastAsia="ar-SA" w:bidi="ar-SA"/>
        </w:rPr>
        <w:t>Dominika Paprocka - Conde</w:t>
      </w:r>
    </w:p>
    <w:p w:rsidR="00767B29" w:rsidRDefault="00234737">
      <w:pPr>
        <w:spacing w:line="360" w:lineRule="auto"/>
        <w:ind w:left="720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f) </w:t>
      </w:r>
      <w:r w:rsidR="00561E57">
        <w:rPr>
          <w:rFonts w:eastAsia="Times New Roman" w:cs="Times New Roman"/>
          <w:b/>
          <w:bCs/>
          <w:lang w:eastAsia="ar-SA" w:bidi="ar-SA"/>
        </w:rPr>
        <w:t>6 listopada 2012</w:t>
      </w:r>
      <w:r>
        <w:rPr>
          <w:rFonts w:eastAsia="Times New Roman" w:cs="Times New Roman"/>
          <w:b/>
          <w:bCs/>
          <w:lang w:eastAsia="ar-SA" w:bidi="ar-SA"/>
        </w:rPr>
        <w:t xml:space="preserve"> (</w:t>
      </w:r>
      <w:r w:rsidR="00561E57">
        <w:rPr>
          <w:rFonts w:eastAsia="Times New Roman" w:cs="Times New Roman"/>
          <w:b/>
          <w:bCs/>
          <w:lang w:eastAsia="ar-SA" w:bidi="ar-SA"/>
        </w:rPr>
        <w:t>wtorek</w:t>
      </w:r>
      <w:r>
        <w:rPr>
          <w:rFonts w:eastAsia="Times New Roman" w:cs="Times New Roman"/>
          <w:b/>
          <w:bCs/>
          <w:lang w:eastAsia="ar-SA" w:bidi="ar-SA"/>
        </w:rPr>
        <w:t>) – język polski</w:t>
      </w:r>
    </w:p>
    <w:p w:rsidR="00767B29" w:rsidRDefault="00234737">
      <w:pPr>
        <w:numPr>
          <w:ilvl w:val="1"/>
          <w:numId w:val="9"/>
        </w:numPr>
        <w:tabs>
          <w:tab w:val="left" w:pos="1080"/>
        </w:tabs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p. Iwona Krawiec – przewodnicząca</w:t>
      </w:r>
    </w:p>
    <w:p w:rsidR="00767B29" w:rsidRDefault="00234737">
      <w:pPr>
        <w:numPr>
          <w:ilvl w:val="1"/>
          <w:numId w:val="9"/>
        </w:numPr>
        <w:tabs>
          <w:tab w:val="left" w:pos="1080"/>
        </w:tabs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p. </w:t>
      </w:r>
      <w:r w:rsidR="00561E57">
        <w:rPr>
          <w:rFonts w:eastAsia="Times New Roman" w:cs="Times New Roman"/>
          <w:lang w:eastAsia="ar-SA" w:bidi="ar-SA"/>
        </w:rPr>
        <w:t>Bogusław Grzebyk</w:t>
      </w:r>
    </w:p>
    <w:p w:rsidR="00561E57" w:rsidRDefault="00561E57" w:rsidP="00561E57">
      <w:pPr>
        <w:tabs>
          <w:tab w:val="left" w:pos="1080"/>
        </w:tabs>
        <w:spacing w:line="360" w:lineRule="auto"/>
        <w:ind w:left="720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g)  </w:t>
      </w:r>
      <w:r>
        <w:rPr>
          <w:rFonts w:eastAsia="Times New Roman" w:cs="Times New Roman"/>
          <w:b/>
          <w:lang w:eastAsia="ar-SA" w:bidi="ar-SA"/>
        </w:rPr>
        <w:t>7 listopada 2012 (środa)</w:t>
      </w:r>
      <w:r w:rsidR="00CE534E">
        <w:rPr>
          <w:rFonts w:eastAsia="Times New Roman" w:cs="Times New Roman"/>
          <w:b/>
          <w:lang w:eastAsia="ar-SA" w:bidi="ar-SA"/>
        </w:rPr>
        <w:t xml:space="preserve"> – język niemiecki</w:t>
      </w:r>
    </w:p>
    <w:p w:rsidR="00CE534E" w:rsidRDefault="00CE534E" w:rsidP="00CE534E">
      <w:pPr>
        <w:numPr>
          <w:ilvl w:val="1"/>
          <w:numId w:val="9"/>
        </w:numPr>
        <w:tabs>
          <w:tab w:val="left" w:pos="1080"/>
        </w:tabs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p. Iwona Krawiec – przewodnicząca</w:t>
      </w:r>
    </w:p>
    <w:p w:rsidR="00CE534E" w:rsidRDefault="00CE534E" w:rsidP="00CE534E">
      <w:pPr>
        <w:numPr>
          <w:ilvl w:val="1"/>
          <w:numId w:val="9"/>
        </w:numPr>
        <w:tabs>
          <w:tab w:val="left" w:pos="1080"/>
        </w:tabs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p. Dorota </w:t>
      </w:r>
      <w:proofErr w:type="spellStart"/>
      <w:r>
        <w:rPr>
          <w:rFonts w:eastAsia="Times New Roman" w:cs="Times New Roman"/>
          <w:lang w:eastAsia="ar-SA" w:bidi="ar-SA"/>
        </w:rPr>
        <w:t>Hejnas</w:t>
      </w:r>
      <w:proofErr w:type="spellEnd"/>
    </w:p>
    <w:p w:rsidR="00CE534E" w:rsidRDefault="00CE534E" w:rsidP="00CE534E">
      <w:pPr>
        <w:tabs>
          <w:tab w:val="left" w:pos="1080"/>
        </w:tabs>
        <w:spacing w:line="360" w:lineRule="auto"/>
        <w:ind w:left="720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h)  </w:t>
      </w:r>
      <w:r>
        <w:rPr>
          <w:rFonts w:eastAsia="Times New Roman" w:cs="Times New Roman"/>
          <w:b/>
          <w:lang w:eastAsia="ar-SA" w:bidi="ar-SA"/>
        </w:rPr>
        <w:t>8 listopada 2012 (czwartek) – biologia</w:t>
      </w:r>
    </w:p>
    <w:p w:rsidR="00CE534E" w:rsidRDefault="00CE534E" w:rsidP="00CE534E">
      <w:pPr>
        <w:numPr>
          <w:ilvl w:val="1"/>
          <w:numId w:val="9"/>
        </w:numPr>
        <w:tabs>
          <w:tab w:val="left" w:pos="1080"/>
        </w:tabs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p. Iwona Krawiec – przewodnicząca</w:t>
      </w:r>
    </w:p>
    <w:p w:rsidR="00CE534E" w:rsidRDefault="00CE534E" w:rsidP="00CE534E">
      <w:pPr>
        <w:numPr>
          <w:ilvl w:val="1"/>
          <w:numId w:val="9"/>
        </w:numPr>
        <w:tabs>
          <w:tab w:val="left" w:pos="1080"/>
        </w:tabs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p. Dariusz Piotrowski</w:t>
      </w:r>
    </w:p>
    <w:p w:rsidR="00CE534E" w:rsidRDefault="00CE534E" w:rsidP="00CE534E">
      <w:pPr>
        <w:tabs>
          <w:tab w:val="left" w:pos="1080"/>
        </w:tabs>
        <w:spacing w:line="360" w:lineRule="auto"/>
        <w:ind w:left="720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i)  </w:t>
      </w:r>
      <w:r>
        <w:rPr>
          <w:rFonts w:eastAsia="Times New Roman" w:cs="Times New Roman"/>
          <w:b/>
          <w:lang w:eastAsia="ar-SA" w:bidi="ar-SA"/>
        </w:rPr>
        <w:t>9 listopada 2012 (piątek) – historia</w:t>
      </w:r>
    </w:p>
    <w:p w:rsidR="00CE534E" w:rsidRDefault="00CE534E" w:rsidP="00CE534E">
      <w:pPr>
        <w:numPr>
          <w:ilvl w:val="1"/>
          <w:numId w:val="9"/>
        </w:numPr>
        <w:tabs>
          <w:tab w:val="left" w:pos="1080"/>
        </w:tabs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p. Iwona Krawiec – przewodnicząca</w:t>
      </w:r>
      <w:r w:rsidR="00DC3D8F">
        <w:rPr>
          <w:rFonts w:eastAsia="Times New Roman" w:cs="Times New Roman"/>
          <w:lang w:eastAsia="ar-SA" w:bidi="ar-SA"/>
        </w:rPr>
        <w:t xml:space="preserve"> </w:t>
      </w:r>
    </w:p>
    <w:p w:rsidR="00CE534E" w:rsidRPr="00CE534E" w:rsidRDefault="00CE534E" w:rsidP="00CE534E">
      <w:pPr>
        <w:numPr>
          <w:ilvl w:val="1"/>
          <w:numId w:val="9"/>
        </w:numPr>
        <w:tabs>
          <w:tab w:val="left" w:pos="1080"/>
        </w:tabs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p. Małgorzata Stopa - Wołowiec</w:t>
      </w:r>
    </w:p>
    <w:p w:rsidR="00767B29" w:rsidRDefault="00767B29">
      <w:pPr>
        <w:spacing w:line="360" w:lineRule="auto"/>
        <w:jc w:val="center"/>
      </w:pPr>
    </w:p>
    <w:p w:rsidR="00767B29" w:rsidRDefault="00234737">
      <w:pPr>
        <w:spacing w:line="360" w:lineRule="auto"/>
        <w:jc w:val="center"/>
        <w:rPr>
          <w:rFonts w:eastAsia="Times New Roman" w:cs="Times New Roman"/>
          <w:b/>
          <w:bCs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5</w:t>
      </w:r>
    </w:p>
    <w:p w:rsidR="00DC3D8F" w:rsidRDefault="00234737" w:rsidP="00DC3D8F">
      <w:pPr>
        <w:spacing w:line="360" w:lineRule="auto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sz w:val="26"/>
          <w:szCs w:val="26"/>
          <w:lang w:eastAsia="ar-SA" w:bidi="ar-SA"/>
        </w:rPr>
        <w:tab/>
      </w:r>
      <w:r>
        <w:rPr>
          <w:rFonts w:eastAsia="Times New Roman" w:cs="Times New Roman"/>
          <w:color w:val="000000"/>
          <w:lang w:eastAsia="ar-SA" w:bidi="ar-SA"/>
        </w:rPr>
        <w:t>Podkarpacki Kurator O</w:t>
      </w:r>
      <w:r>
        <w:rPr>
          <w:rFonts w:ascii="MS Mincho" w:eastAsia="MS Mincho" w:hAnsi="MS Mincho" w:cs="MS Mincho"/>
          <w:color w:val="000000"/>
          <w:lang w:eastAsia="ar-SA" w:bidi="ar-SA"/>
        </w:rPr>
        <w:t>ś</w:t>
      </w:r>
      <w:r>
        <w:rPr>
          <w:rFonts w:eastAsia="Times New Roman" w:cs="Times New Roman"/>
          <w:color w:val="000000"/>
          <w:lang w:eastAsia="ar-SA" w:bidi="ar-SA"/>
        </w:rPr>
        <w:t>wiaty oraz Nauczycielskie Kolegium J</w:t>
      </w:r>
      <w:r w:rsidR="00DC3D8F" w:rsidRPr="00DC3D8F">
        <w:rPr>
          <w:rFonts w:eastAsia="MS Mincho" w:cs="Times New Roman"/>
          <w:color w:val="000000"/>
          <w:lang w:eastAsia="ar-SA" w:bidi="ar-SA"/>
        </w:rPr>
        <w:t>ę</w:t>
      </w:r>
      <w:r>
        <w:rPr>
          <w:rFonts w:eastAsia="Times New Roman" w:cs="Times New Roman"/>
          <w:color w:val="000000"/>
          <w:lang w:eastAsia="ar-SA" w:bidi="ar-SA"/>
        </w:rPr>
        <w:t>zyków Obcych w Rzeszowie jest organizatorem konkursu języka angielskiego dla szkoły podstawowej.</w:t>
      </w:r>
      <w:r w:rsidR="00DC3D8F">
        <w:rPr>
          <w:rFonts w:eastAsia="Times New Roman" w:cs="Times New Roman"/>
          <w:color w:val="000000"/>
          <w:lang w:eastAsia="ar-SA" w:bidi="ar-SA"/>
        </w:rPr>
        <w:t xml:space="preserve"> Biorą w nim udział uczniowie klas IV – VI szkół podstawowych, uczący się języka angielskiego w szkole lub poza nią.</w:t>
      </w:r>
    </w:p>
    <w:p w:rsidR="00767B29" w:rsidRDefault="00234737" w:rsidP="00DC3D8F">
      <w:pPr>
        <w:spacing w:line="360" w:lineRule="auto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 xml:space="preserve">Konkurs będzie przebiegał dwuetapowo: </w:t>
      </w:r>
    </w:p>
    <w:p w:rsidR="00767B29" w:rsidRDefault="00234737">
      <w:pPr>
        <w:spacing w:line="360" w:lineRule="auto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</w:rPr>
        <w:t>1. Etap I – eliminacje szkolne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lang w:eastAsia="ar-SA" w:bidi="ar-SA"/>
        </w:rPr>
        <w:t xml:space="preserve">-  szkoła przeprowadza je we własnym zakresie </w:t>
      </w:r>
      <w:r w:rsidR="00DC3D8F">
        <w:rPr>
          <w:rFonts w:eastAsia="Times New Roman" w:cs="Times New Roman"/>
          <w:b/>
          <w:bCs/>
          <w:color w:val="000000"/>
          <w:lang w:eastAsia="ar-SA" w:bidi="ar-SA"/>
        </w:rPr>
        <w:t>29 listopada 2012</w:t>
      </w:r>
      <w:r>
        <w:rPr>
          <w:rFonts w:eastAsia="Times New Roman" w:cs="Times New Roman"/>
          <w:b/>
          <w:bCs/>
          <w:color w:val="000000"/>
          <w:lang w:eastAsia="ar-SA" w:bidi="ar-SA"/>
        </w:rPr>
        <w:t>r.</w:t>
      </w:r>
      <w:r w:rsidR="00DC3D8F">
        <w:rPr>
          <w:rFonts w:eastAsia="Times New Roman" w:cs="Times New Roman"/>
          <w:b/>
          <w:bCs/>
          <w:color w:val="000000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(godz. 10.00). </w:t>
      </w:r>
      <w:r>
        <w:rPr>
          <w:rFonts w:eastAsia="Times New Roman" w:cs="Times New Roman"/>
          <w:color w:val="000000"/>
          <w:lang w:eastAsia="ar-SA" w:bidi="ar-SA"/>
        </w:rPr>
        <w:t xml:space="preserve"> Klucz odpowiedzi do zadań konkursowych będzie dostępny po zakończeniu konkursu na stronie </w:t>
      </w:r>
      <w:hyperlink r:id="rId6" w:history="1">
        <w:r>
          <w:rPr>
            <w:rStyle w:val="Hipercze"/>
          </w:rPr>
          <w:t>www.nkjo-rz.neostrada.pl</w:t>
        </w:r>
      </w:hyperlink>
      <w:r>
        <w:rPr>
          <w:rFonts w:eastAsia="Times New Roman" w:cs="Times New Roman"/>
          <w:color w:val="000000"/>
          <w:lang w:eastAsia="ar-SA" w:bidi="ar-SA"/>
        </w:rPr>
        <w:t xml:space="preserve">.  oraz </w:t>
      </w:r>
      <w:hyperlink r:id="rId7" w:history="1">
        <w:r>
          <w:rPr>
            <w:rStyle w:val="Hipercze"/>
          </w:rPr>
          <w:t>www.ko.rzeszow.pl</w:t>
        </w:r>
      </w:hyperlink>
      <w:r>
        <w:rPr>
          <w:rFonts w:eastAsia="Times New Roman" w:cs="Times New Roman"/>
          <w:color w:val="000000"/>
          <w:lang w:eastAsia="ar-SA" w:bidi="ar-SA"/>
        </w:rPr>
        <w:t xml:space="preserve">.   Na etapie szkolnym wymagania Konkursu obejmują sprawdzenie umiejętności czytania ze zrozumieniem, rozwiązywanie zadań gramatyczno-leksykalnych, sprawdzenie słownictwa oraz umiejętności pisania (czas testu: 60 min). </w:t>
      </w:r>
    </w:p>
    <w:p w:rsidR="00767B29" w:rsidRDefault="00234737">
      <w:pPr>
        <w:spacing w:line="360" w:lineRule="auto"/>
        <w:jc w:val="both"/>
        <w:rPr>
          <w:rFonts w:eastAsia="Times New Roman" w:cs="Times New Roman"/>
          <w:b/>
          <w:bCs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lastRenderedPageBreak/>
        <w:tab/>
        <w:t xml:space="preserve">Testy etapu szkolnego sprawdzane są przez Szkolną Komisję Konkursową. Komisja ta przesyła protokół z etapu szkolnego do Przewodniczącego Komisji Konkursowej (na adres Wojewódzkiej Komisji Konkursowej), najpóźniej do </w:t>
      </w:r>
      <w:r w:rsidR="00DC3D8F">
        <w:rPr>
          <w:rFonts w:eastAsia="Times New Roman" w:cs="Times New Roman"/>
          <w:b/>
          <w:bCs/>
          <w:color w:val="000000"/>
          <w:lang w:eastAsia="ar-SA" w:bidi="ar-SA"/>
        </w:rPr>
        <w:t>10</w:t>
      </w: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 grudn</w:t>
      </w:r>
      <w:r w:rsidR="00DC3D8F">
        <w:rPr>
          <w:rFonts w:eastAsia="Times New Roman" w:cs="Times New Roman"/>
          <w:b/>
          <w:bCs/>
          <w:color w:val="000000"/>
          <w:lang w:eastAsia="ar-SA" w:bidi="ar-SA"/>
        </w:rPr>
        <w:t>ia 2012</w:t>
      </w: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 r</w:t>
      </w:r>
      <w:r>
        <w:rPr>
          <w:rFonts w:eastAsia="Times New Roman" w:cs="Times New Roman"/>
          <w:color w:val="000000"/>
          <w:lang w:eastAsia="ar-SA" w:bidi="ar-SA"/>
        </w:rPr>
        <w:t>. (data stempla pocztowego) wraz z pracami</w:t>
      </w:r>
      <w:r>
        <w:rPr>
          <w:rFonts w:eastAsia="Times New Roman" w:cs="Times New Roman"/>
          <w:color w:val="000000"/>
          <w:sz w:val="23"/>
          <w:szCs w:val="23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lang w:eastAsia="ar-SA" w:bidi="ar-SA"/>
        </w:rPr>
        <w:t xml:space="preserve">uczniów, którzy uzyskali co najmniej </w:t>
      </w: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85% </w:t>
      </w:r>
      <w:r>
        <w:rPr>
          <w:rFonts w:eastAsia="Times New Roman" w:cs="Times New Roman"/>
          <w:color w:val="000000"/>
          <w:lang w:eastAsia="ar-SA" w:bidi="ar-SA"/>
        </w:rPr>
        <w:t>i więcej punktów</w:t>
      </w: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. </w:t>
      </w:r>
    </w:p>
    <w:p w:rsidR="00767B29" w:rsidRDefault="00234737">
      <w:pPr>
        <w:spacing w:line="360" w:lineRule="auto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color w:val="000000"/>
        </w:rPr>
        <w:t>List</w:t>
      </w:r>
      <w:r>
        <w:rPr>
          <w:rFonts w:eastAsia="MS Mincho" w:cs="MS Mincho"/>
          <w:color w:val="000000"/>
        </w:rPr>
        <w:t xml:space="preserve">ę </w:t>
      </w:r>
      <w:r>
        <w:rPr>
          <w:rFonts w:eastAsia="Times New Roman" w:cs="Times New Roman"/>
          <w:color w:val="000000"/>
        </w:rPr>
        <w:t>rankingow</w:t>
      </w:r>
      <w:r>
        <w:rPr>
          <w:rFonts w:eastAsia="MS Mincho" w:cs="MS Mincho"/>
          <w:color w:val="000000"/>
        </w:rPr>
        <w:t xml:space="preserve">ą </w:t>
      </w:r>
      <w:r>
        <w:rPr>
          <w:rFonts w:eastAsia="Times New Roman" w:cs="Times New Roman"/>
          <w:color w:val="000000"/>
        </w:rPr>
        <w:t>uczniów zakwalifikowanych do etapu II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>wojewódzkiego ustala Przewodnicz</w:t>
      </w:r>
      <w:r>
        <w:rPr>
          <w:rFonts w:eastAsia="MS Mincho" w:cs="MS Mincho"/>
          <w:color w:val="000000"/>
        </w:rPr>
        <w:t>ą</w:t>
      </w:r>
      <w:r>
        <w:rPr>
          <w:rFonts w:eastAsia="Times New Roman" w:cs="Times New Roman"/>
          <w:color w:val="000000"/>
        </w:rPr>
        <w:t>cy Wojewódzkiej Komisji Konkursowej</w:t>
      </w: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, </w:t>
      </w:r>
      <w:r>
        <w:rPr>
          <w:rFonts w:eastAsia="Times New Roman" w:cs="Times New Roman"/>
          <w:color w:val="000000"/>
          <w:lang w:eastAsia="ar-SA" w:bidi="ar-SA"/>
        </w:rPr>
        <w:t xml:space="preserve">zostanie ona opublikowana na stronie kuratorium oraz na stronie </w:t>
      </w:r>
      <w:hyperlink r:id="rId8" w:history="1">
        <w:r>
          <w:rPr>
            <w:rStyle w:val="Hipercze"/>
          </w:rPr>
          <w:t>www.nkjo-rz.neostrada.pl</w:t>
        </w:r>
      </w:hyperlink>
      <w:r w:rsidR="00CD6E3B">
        <w:rPr>
          <w:rFonts w:eastAsia="Times New Roman" w:cs="Times New Roman"/>
          <w:color w:val="000000"/>
          <w:lang w:eastAsia="ar-SA" w:bidi="ar-SA"/>
        </w:rPr>
        <w:t xml:space="preserve">  do 18 grudnia 2012</w:t>
      </w:r>
      <w:r>
        <w:rPr>
          <w:rFonts w:eastAsia="Times New Roman" w:cs="Times New Roman"/>
          <w:color w:val="000000"/>
          <w:lang w:eastAsia="ar-SA" w:bidi="ar-SA"/>
        </w:rPr>
        <w:t xml:space="preserve"> r. </w:t>
      </w:r>
    </w:p>
    <w:p w:rsidR="00767B29" w:rsidRDefault="00234737">
      <w:pPr>
        <w:spacing w:line="360" w:lineRule="auto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color w:val="000000"/>
        </w:rPr>
        <w:tab/>
        <w:t>Zakres wiedzy i umiejętności wymaganych na poszczególnych etapach konkursu, wykaz literatury obowiązującej uczestników oraz stanowiącej pomoc dla nauczyciela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stanowi załącznik do </w:t>
      </w:r>
      <w:r>
        <w:rPr>
          <w:rFonts w:eastAsia="Times New Roman" w:cs="Times New Roman"/>
          <w:i/>
          <w:iCs/>
          <w:color w:val="000000"/>
        </w:rPr>
        <w:t>Regulaminu konkursu języka angielskiego dla uczniów szkół podstawowych województwa pod</w:t>
      </w:r>
      <w:r w:rsidR="00CD6E3B">
        <w:rPr>
          <w:rFonts w:eastAsia="Times New Roman" w:cs="Times New Roman"/>
          <w:i/>
          <w:iCs/>
          <w:color w:val="000000"/>
        </w:rPr>
        <w:t>karpackiego w roku szkolnym 2012/2013</w:t>
      </w:r>
      <w:r>
        <w:rPr>
          <w:rFonts w:eastAsia="Times New Roman" w:cs="Times New Roman"/>
          <w:i/>
          <w:iCs/>
          <w:color w:val="000000"/>
        </w:rPr>
        <w:t xml:space="preserve">.  </w:t>
      </w:r>
    </w:p>
    <w:p w:rsidR="00767B29" w:rsidRDefault="00234737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Do przeprowadzania I etapu konkursu języka angielskiego powołuję Szkolny Zespół Konkursowy w składzie:</w:t>
      </w:r>
    </w:p>
    <w:p w:rsidR="00767B29" w:rsidRDefault="00234737">
      <w:pPr>
        <w:spacing w:line="360" w:lineRule="auto"/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  <w:t xml:space="preserve">1. </w:t>
      </w:r>
      <w:r w:rsidR="00CD6E3B">
        <w:rPr>
          <w:rFonts w:eastAsia="Times New Roman" w:cs="Times New Roman"/>
          <w:b/>
          <w:bCs/>
          <w:lang w:eastAsia="ar-SA" w:bidi="ar-SA"/>
        </w:rPr>
        <w:t>29 listopada 2012</w:t>
      </w:r>
      <w:r>
        <w:rPr>
          <w:rFonts w:eastAsia="Times New Roman" w:cs="Times New Roman"/>
          <w:b/>
          <w:bCs/>
          <w:lang w:eastAsia="ar-SA" w:bidi="ar-SA"/>
        </w:rPr>
        <w:t xml:space="preserve"> (</w:t>
      </w:r>
      <w:r w:rsidR="00CD6E3B">
        <w:rPr>
          <w:rFonts w:eastAsia="Times New Roman" w:cs="Times New Roman"/>
          <w:b/>
          <w:bCs/>
          <w:lang w:eastAsia="ar-SA" w:bidi="ar-SA"/>
        </w:rPr>
        <w:t>czwartek</w:t>
      </w:r>
      <w:r>
        <w:rPr>
          <w:rFonts w:eastAsia="Times New Roman" w:cs="Times New Roman"/>
          <w:b/>
          <w:bCs/>
          <w:lang w:eastAsia="ar-SA" w:bidi="ar-SA"/>
        </w:rPr>
        <w:t>)</w:t>
      </w:r>
    </w:p>
    <w:p w:rsidR="00767B29" w:rsidRDefault="00234737">
      <w:pPr>
        <w:numPr>
          <w:ilvl w:val="1"/>
          <w:numId w:val="2"/>
        </w:num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p. Iwona Krawiec – przewodnicząca</w:t>
      </w:r>
    </w:p>
    <w:p w:rsidR="00767B29" w:rsidRPr="00CD6E3B" w:rsidRDefault="00234737" w:rsidP="00CD6E3B">
      <w:pPr>
        <w:numPr>
          <w:ilvl w:val="1"/>
          <w:numId w:val="2"/>
        </w:numPr>
        <w:autoSpaceDE w:val="0"/>
        <w:spacing w:line="360" w:lineRule="auto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 xml:space="preserve">p. </w:t>
      </w:r>
      <w:r w:rsidR="00CD6E3B">
        <w:rPr>
          <w:rFonts w:eastAsia="Times New Roman" w:cs="Times New Roman"/>
          <w:color w:val="000000"/>
          <w:lang w:eastAsia="ar-SA" w:bidi="ar-SA"/>
        </w:rPr>
        <w:t>Małgorzata Wąsik</w:t>
      </w:r>
    </w:p>
    <w:p w:rsidR="00767B29" w:rsidRDefault="00234737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</w:p>
    <w:p w:rsidR="00767B29" w:rsidRPr="00CD6E3B" w:rsidRDefault="00234737" w:rsidP="00CD6E3B">
      <w:pPr>
        <w:spacing w:line="360" w:lineRule="auto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Arial" w:cs="Arial"/>
          <w:color w:val="000000"/>
          <w:sz w:val="23"/>
          <w:szCs w:val="23"/>
        </w:rPr>
        <w:tab/>
      </w:r>
    </w:p>
    <w:p w:rsidR="00767B29" w:rsidRDefault="009652E3" w:rsidP="0089082A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K</w:t>
      </w:r>
      <w:r w:rsidR="00234737">
        <w:rPr>
          <w:rFonts w:eastAsia="Times New Roman" w:cs="Times New Roman"/>
          <w:lang w:eastAsia="ar-SA" w:bidi="ar-SA"/>
        </w:rPr>
        <w:t xml:space="preserve">onkursy </w:t>
      </w:r>
      <w:r>
        <w:rPr>
          <w:rFonts w:eastAsia="Times New Roman" w:cs="Times New Roman"/>
          <w:lang w:eastAsia="ar-SA" w:bidi="ar-SA"/>
        </w:rPr>
        <w:t xml:space="preserve">dla uczniów szkoły podstawowej </w:t>
      </w:r>
      <w:r w:rsidR="00234737">
        <w:rPr>
          <w:rFonts w:eastAsia="Times New Roman" w:cs="Times New Roman"/>
          <w:lang w:eastAsia="ar-SA" w:bidi="ar-SA"/>
        </w:rPr>
        <w:t xml:space="preserve">będą się odbywały w </w:t>
      </w:r>
      <w:r>
        <w:rPr>
          <w:rFonts w:eastAsia="Times New Roman" w:cs="Times New Roman"/>
          <w:lang w:eastAsia="ar-SA" w:bidi="ar-SA"/>
        </w:rPr>
        <w:t>sali nr 14 (budynek szkoły podstawowej), dla uczniów gimnazjum - w sali nr 3 (budynek gimnazjum)</w:t>
      </w:r>
      <w:r w:rsidR="00234737">
        <w:rPr>
          <w:rFonts w:eastAsia="Times New Roman" w:cs="Times New Roman"/>
          <w:lang w:eastAsia="ar-SA" w:bidi="ar-SA"/>
        </w:rPr>
        <w:t xml:space="preserve">. Proszę </w:t>
      </w:r>
      <w:r>
        <w:rPr>
          <w:rFonts w:eastAsia="Times New Roman" w:cs="Times New Roman"/>
          <w:lang w:eastAsia="ar-SA" w:bidi="ar-SA"/>
        </w:rPr>
        <w:t xml:space="preserve">przewodniczącą Szkolnej Komisji Konkursowej o odpowiednio wcześniejsze poinformowanie uczniów o miejscu przeprowadzenia konkursów. </w:t>
      </w:r>
    </w:p>
    <w:p w:rsidR="00767B29" w:rsidRDefault="0089082A">
      <w:pPr>
        <w:spacing w:line="360" w:lineRule="auto"/>
        <w:jc w:val="center"/>
        <w:rPr>
          <w:rFonts w:eastAsia="Times New Roman" w:cs="Times New Roman"/>
          <w:b/>
          <w:bCs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7</w:t>
      </w:r>
    </w:p>
    <w:p w:rsidR="00767B29" w:rsidRDefault="00234737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Do prac Rejonowego i Wojewódzkiego Zespołu Konkursow</w:t>
      </w:r>
      <w:r w:rsidR="0089082A">
        <w:rPr>
          <w:rFonts w:eastAsia="Times New Roman" w:cs="Times New Roman"/>
          <w:lang w:eastAsia="ar-SA" w:bidi="ar-SA"/>
        </w:rPr>
        <w:t xml:space="preserve">ego z poszczególnych konkursów </w:t>
      </w:r>
      <w:r>
        <w:rPr>
          <w:rFonts w:eastAsia="Times New Roman" w:cs="Times New Roman"/>
          <w:lang w:eastAsia="ar-SA" w:bidi="ar-SA"/>
        </w:rPr>
        <w:t>zostali zgłoszeni następujący  nauczyciele:</w:t>
      </w:r>
    </w:p>
    <w:p w:rsidR="00767B29" w:rsidRDefault="00234737">
      <w:pPr>
        <w:numPr>
          <w:ilvl w:val="0"/>
          <w:numId w:val="11"/>
        </w:num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szkoła podstawowa:</w:t>
      </w:r>
    </w:p>
    <w:p w:rsidR="00767B29" w:rsidRDefault="00234737">
      <w:p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- język polski – Bernadeta Sałek</w:t>
      </w:r>
    </w:p>
    <w:p w:rsidR="00767B29" w:rsidRDefault="00234737">
      <w:p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- matematyka – </w:t>
      </w:r>
      <w:r w:rsidR="0089082A">
        <w:rPr>
          <w:rFonts w:eastAsia="Times New Roman" w:cs="Times New Roman"/>
          <w:lang w:eastAsia="ar-SA" w:bidi="ar-SA"/>
        </w:rPr>
        <w:t xml:space="preserve">Dorota </w:t>
      </w:r>
      <w:proofErr w:type="spellStart"/>
      <w:r w:rsidR="0089082A">
        <w:rPr>
          <w:rFonts w:eastAsia="Times New Roman" w:cs="Times New Roman"/>
          <w:lang w:eastAsia="ar-SA" w:bidi="ar-SA"/>
        </w:rPr>
        <w:t>Hejnas</w:t>
      </w:r>
      <w:proofErr w:type="spellEnd"/>
    </w:p>
    <w:p w:rsidR="00767B29" w:rsidRDefault="00234737">
      <w:p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- przyroda – Barbara Furman</w:t>
      </w:r>
    </w:p>
    <w:p w:rsidR="00767B29" w:rsidRDefault="00234737">
      <w:p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- historia – Bogusław Grzebyk</w:t>
      </w:r>
    </w:p>
    <w:p w:rsidR="00767B29" w:rsidRPr="0089082A" w:rsidRDefault="00234737" w:rsidP="0089082A">
      <w:pPr>
        <w:spacing w:line="360" w:lineRule="auto"/>
        <w:jc w:val="both"/>
        <w:rPr>
          <w:color w:val="222200"/>
        </w:rPr>
      </w:pPr>
      <w:r>
        <w:rPr>
          <w:rFonts w:eastAsia="Times New Roman" w:cs="Times New Roman"/>
          <w:lang w:eastAsia="ar-SA" w:bidi="ar-SA"/>
        </w:rPr>
        <w:t>- język angielski –</w:t>
      </w:r>
      <w:r w:rsidR="0089082A">
        <w:rPr>
          <w:rFonts w:eastAsia="Times New Roman" w:cs="Times New Roman"/>
          <w:lang w:eastAsia="ar-SA" w:bidi="ar-SA"/>
        </w:rPr>
        <w:t xml:space="preserve"> </w:t>
      </w:r>
      <w:r w:rsidR="0089082A">
        <w:rPr>
          <w:color w:val="222200"/>
        </w:rPr>
        <w:t>Dominika Paprocka - Conde</w:t>
      </w:r>
    </w:p>
    <w:p w:rsidR="00767B29" w:rsidRDefault="00234737">
      <w:pPr>
        <w:numPr>
          <w:ilvl w:val="0"/>
          <w:numId w:val="11"/>
        </w:num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gimnazjum:</w:t>
      </w:r>
    </w:p>
    <w:p w:rsidR="00767B29" w:rsidRDefault="00234737">
      <w:p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- polonistyczny – Elżbieta Kaszuba</w:t>
      </w:r>
    </w:p>
    <w:p w:rsidR="0089082A" w:rsidRDefault="0089082A">
      <w:p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- historyczny – Bogusław Grzebyk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- chemiczny – Marta Cisło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lastRenderedPageBreak/>
        <w:t>- biologiczny – Barbara Furman</w:t>
      </w:r>
    </w:p>
    <w:p w:rsidR="00767B29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>- geograficzny – Barbara Furman</w:t>
      </w:r>
    </w:p>
    <w:p w:rsidR="0089082A" w:rsidRDefault="0089082A">
      <w:pPr>
        <w:spacing w:line="360" w:lineRule="auto"/>
        <w:jc w:val="both"/>
        <w:rPr>
          <w:color w:val="222200"/>
        </w:rPr>
      </w:pPr>
      <w:r>
        <w:rPr>
          <w:color w:val="222200"/>
        </w:rPr>
        <w:t>- fizyczny – Joanna Bujak</w:t>
      </w:r>
    </w:p>
    <w:p w:rsidR="0089082A" w:rsidRDefault="00234737">
      <w:pPr>
        <w:spacing w:line="360" w:lineRule="auto"/>
        <w:jc w:val="both"/>
        <w:rPr>
          <w:color w:val="222200"/>
        </w:rPr>
      </w:pPr>
      <w:r>
        <w:rPr>
          <w:color w:val="222200"/>
        </w:rPr>
        <w:t xml:space="preserve">- matematyczny – </w:t>
      </w:r>
      <w:r w:rsidR="0089082A">
        <w:rPr>
          <w:rFonts w:eastAsia="Times New Roman" w:cs="Times New Roman"/>
          <w:lang w:eastAsia="ar-SA" w:bidi="ar-SA"/>
        </w:rPr>
        <w:t xml:space="preserve">Dorota </w:t>
      </w:r>
      <w:proofErr w:type="spellStart"/>
      <w:r w:rsidR="0089082A">
        <w:rPr>
          <w:rFonts w:eastAsia="Times New Roman" w:cs="Times New Roman"/>
          <w:lang w:eastAsia="ar-SA" w:bidi="ar-SA"/>
        </w:rPr>
        <w:t>Hejnas</w:t>
      </w:r>
      <w:proofErr w:type="spellEnd"/>
      <w:r w:rsidR="0089082A">
        <w:rPr>
          <w:color w:val="222200"/>
        </w:rPr>
        <w:t xml:space="preserve"> </w:t>
      </w:r>
    </w:p>
    <w:p w:rsidR="0089082A" w:rsidRDefault="00234737" w:rsidP="0089082A">
      <w:pPr>
        <w:spacing w:line="360" w:lineRule="auto"/>
        <w:jc w:val="both"/>
        <w:rPr>
          <w:color w:val="222200"/>
        </w:rPr>
      </w:pPr>
      <w:r>
        <w:rPr>
          <w:color w:val="222200"/>
        </w:rPr>
        <w:t xml:space="preserve">- języka angielskiego – </w:t>
      </w:r>
      <w:r w:rsidR="0089082A">
        <w:rPr>
          <w:rFonts w:eastAsia="Times New Roman" w:cs="Times New Roman"/>
          <w:lang w:eastAsia="ar-SA" w:bidi="ar-SA"/>
        </w:rPr>
        <w:t>Monika Khan</w:t>
      </w:r>
      <w:r w:rsidR="0089082A" w:rsidRPr="0089082A">
        <w:rPr>
          <w:color w:val="222200"/>
        </w:rPr>
        <w:t xml:space="preserve"> </w:t>
      </w:r>
    </w:p>
    <w:p w:rsidR="0089082A" w:rsidRDefault="0089082A" w:rsidP="0089082A">
      <w:pPr>
        <w:spacing w:line="360" w:lineRule="auto"/>
        <w:jc w:val="both"/>
        <w:rPr>
          <w:color w:val="222200"/>
        </w:rPr>
      </w:pPr>
      <w:r>
        <w:rPr>
          <w:color w:val="222200"/>
        </w:rPr>
        <w:t>- języka niemieckiego – Ewelina Brudz</w:t>
      </w:r>
    </w:p>
    <w:p w:rsidR="00767B29" w:rsidRDefault="00234737" w:rsidP="0089082A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- informatyczny – Karolina Gotkowska</w:t>
      </w:r>
    </w:p>
    <w:p w:rsidR="00767B29" w:rsidRDefault="00767B29">
      <w:pPr>
        <w:spacing w:line="360" w:lineRule="auto"/>
        <w:rPr>
          <w:rFonts w:eastAsia="Times New Roman" w:cs="Times New Roman"/>
          <w:lang w:eastAsia="ar-SA" w:bidi="ar-SA"/>
        </w:rPr>
      </w:pPr>
    </w:p>
    <w:p w:rsidR="0089082A" w:rsidRPr="0089082A" w:rsidRDefault="0089082A" w:rsidP="0089082A">
      <w:pPr>
        <w:spacing w:line="360" w:lineRule="auto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>8</w:t>
      </w:r>
    </w:p>
    <w:p w:rsidR="00767B29" w:rsidRDefault="00234737">
      <w:pPr>
        <w:spacing w:line="360" w:lineRule="auto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r w:rsidR="0089082A">
        <w:rPr>
          <w:rFonts w:eastAsia="Times New Roman" w:cs="Times New Roman"/>
          <w:lang w:eastAsia="ar-SA" w:bidi="ar-SA"/>
        </w:rPr>
        <w:t>Proszę o zapoznanie się ze s</w:t>
      </w:r>
      <w:r>
        <w:rPr>
          <w:rFonts w:eastAsia="Times New Roman" w:cs="Times New Roman"/>
          <w:lang w:eastAsia="ar-SA" w:bidi="ar-SA"/>
        </w:rPr>
        <w:t>zczegó</w:t>
      </w:r>
      <w:r w:rsidR="0089082A">
        <w:rPr>
          <w:rFonts w:eastAsia="Times New Roman" w:cs="Times New Roman"/>
          <w:lang w:eastAsia="ar-SA" w:bidi="ar-SA"/>
        </w:rPr>
        <w:t>łowymi informacjami dotyczącymi</w:t>
      </w:r>
      <w:r>
        <w:rPr>
          <w:rFonts w:eastAsia="Times New Roman" w:cs="Times New Roman"/>
          <w:lang w:eastAsia="ar-SA" w:bidi="ar-SA"/>
        </w:rPr>
        <w:t xml:space="preserve"> organizacji konkursów przedmiotowych</w:t>
      </w:r>
      <w:r w:rsidR="00FF4EC7">
        <w:rPr>
          <w:rFonts w:eastAsia="Times New Roman" w:cs="Times New Roman"/>
          <w:lang w:eastAsia="ar-SA" w:bidi="ar-SA"/>
        </w:rPr>
        <w:t xml:space="preserve">, </w:t>
      </w:r>
      <w:r>
        <w:rPr>
          <w:rFonts w:eastAsia="Times New Roman" w:cs="Times New Roman"/>
          <w:lang w:eastAsia="ar-SA" w:bidi="ar-SA"/>
        </w:rPr>
        <w:t>znajdują</w:t>
      </w:r>
      <w:r w:rsidR="00FF4EC7">
        <w:rPr>
          <w:rFonts w:eastAsia="Times New Roman" w:cs="Times New Roman"/>
          <w:lang w:eastAsia="ar-SA" w:bidi="ar-SA"/>
        </w:rPr>
        <w:t>cymi</w:t>
      </w:r>
      <w:bookmarkStart w:id="0" w:name="_GoBack"/>
      <w:bookmarkEnd w:id="0"/>
      <w:r>
        <w:rPr>
          <w:rFonts w:eastAsia="Times New Roman" w:cs="Times New Roman"/>
          <w:lang w:eastAsia="ar-SA" w:bidi="ar-SA"/>
        </w:rPr>
        <w:t xml:space="preserve"> się na stronie Kuratorium Oświaty w Rzeszowie </w:t>
      </w:r>
      <w:hyperlink r:id="rId9" w:history="1">
        <w:r>
          <w:rPr>
            <w:rStyle w:val="Hipercze"/>
          </w:rPr>
          <w:t>www.ko.rzeszow.pl</w:t>
        </w:r>
      </w:hyperlink>
      <w:r>
        <w:rPr>
          <w:rFonts w:eastAsia="Times New Roman" w:cs="Times New Roman"/>
          <w:lang w:eastAsia="ar-SA" w:bidi="ar-SA"/>
        </w:rPr>
        <w:t xml:space="preserve"> w zakładce „Konkursy przedmiotowe”.</w:t>
      </w: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767B29" w:rsidRDefault="00767B29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89082A" w:rsidRDefault="0089082A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89082A" w:rsidRDefault="0089082A" w:rsidP="0089082A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lastRenderedPageBreak/>
        <w:t>Z zarządzeniem nr 19/2012</w:t>
      </w:r>
    </w:p>
    <w:p w:rsidR="0089082A" w:rsidRDefault="0089082A" w:rsidP="0089082A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zapoznali się:</w:t>
      </w:r>
    </w:p>
    <w:p w:rsidR="0089082A" w:rsidRDefault="0089082A" w:rsidP="0089082A">
      <w:pPr>
        <w:spacing w:line="360" w:lineRule="auto"/>
        <w:ind w:left="-15" w:firstLine="30"/>
        <w:rPr>
          <w:rFonts w:eastAsia="Times New Roman" w:cs="Times New Roman"/>
          <w:lang w:eastAsia="ar-SA" w:bidi="ar-SA"/>
        </w:rPr>
      </w:pPr>
    </w:p>
    <w:p w:rsidR="0089082A" w:rsidRDefault="0089082A" w:rsidP="0089082A">
      <w:r>
        <w:t xml:space="preserve">1. Tomasz Błażej - </w:t>
      </w:r>
      <w:r>
        <w:tab/>
      </w:r>
      <w:r>
        <w:tab/>
        <w:t>.............................................</w:t>
      </w:r>
    </w:p>
    <w:p w:rsidR="0089082A" w:rsidRDefault="0089082A" w:rsidP="0089082A">
      <w:r>
        <w:t xml:space="preserve">2. Ewelina Brudz - </w:t>
      </w:r>
      <w:r>
        <w:tab/>
      </w:r>
      <w:r>
        <w:tab/>
        <w:t>.............................................</w:t>
      </w:r>
    </w:p>
    <w:p w:rsidR="0089082A" w:rsidRDefault="0089082A" w:rsidP="0089082A">
      <w:r>
        <w:t xml:space="preserve">3. Joanna Bujak - </w:t>
      </w:r>
      <w:r>
        <w:tab/>
      </w:r>
      <w:r>
        <w:tab/>
        <w:t>.............................................</w:t>
      </w:r>
    </w:p>
    <w:p w:rsidR="0089082A" w:rsidRDefault="0089082A" w:rsidP="0089082A">
      <w:pPr>
        <w:rPr>
          <w:i/>
        </w:rPr>
      </w:pPr>
      <w:r>
        <w:t xml:space="preserve">4. Marta Cisło - </w:t>
      </w:r>
      <w:r>
        <w:tab/>
      </w:r>
      <w:r>
        <w:tab/>
      </w:r>
      <w:r>
        <w:rPr>
          <w:i/>
        </w:rPr>
        <w:t>urlop wypoczynkowy</w:t>
      </w:r>
    </w:p>
    <w:p w:rsidR="0089082A" w:rsidRDefault="0089082A" w:rsidP="0089082A">
      <w:r>
        <w:t xml:space="preserve">5. ks. Marcin Dudek - </w:t>
      </w:r>
      <w:r>
        <w:tab/>
        <w:t>…………………………….</w:t>
      </w:r>
    </w:p>
    <w:p w:rsidR="0089082A" w:rsidRPr="00DE2455" w:rsidRDefault="0089082A" w:rsidP="0089082A">
      <w:r>
        <w:t xml:space="preserve">6. Agata Dulska – Jeż - </w:t>
      </w:r>
      <w:r>
        <w:tab/>
        <w:t>…………………………….</w:t>
      </w:r>
    </w:p>
    <w:p w:rsidR="0089082A" w:rsidRDefault="0089082A" w:rsidP="0089082A">
      <w:r>
        <w:t xml:space="preserve">7. Barbara Furman - </w:t>
      </w:r>
      <w:r>
        <w:tab/>
      </w:r>
      <w:r>
        <w:tab/>
        <w:t>.............................................</w:t>
      </w:r>
    </w:p>
    <w:p w:rsidR="0089082A" w:rsidRDefault="0089082A" w:rsidP="0089082A">
      <w:r>
        <w:t xml:space="preserve">8. ks. Zbigniew </w:t>
      </w:r>
      <w:proofErr w:type="spellStart"/>
      <w:r>
        <w:t>Gargaś</w:t>
      </w:r>
      <w:proofErr w:type="spellEnd"/>
      <w:r>
        <w:t xml:space="preserve"> - </w:t>
      </w:r>
      <w:r>
        <w:tab/>
        <w:t>.............................................</w:t>
      </w:r>
    </w:p>
    <w:p w:rsidR="0089082A" w:rsidRDefault="0089082A" w:rsidP="0089082A">
      <w:r>
        <w:t xml:space="preserve">9. Paulina Gniewek - </w:t>
      </w:r>
      <w:r>
        <w:tab/>
      </w:r>
      <w:r>
        <w:tab/>
        <w:t>.............................................</w:t>
      </w:r>
    </w:p>
    <w:p w:rsidR="0089082A" w:rsidRDefault="0089082A" w:rsidP="0089082A">
      <w:r>
        <w:t xml:space="preserve">10. Karolina Gotkowska - </w:t>
      </w:r>
      <w:r>
        <w:tab/>
        <w:t>.............................................</w:t>
      </w:r>
    </w:p>
    <w:p w:rsidR="0089082A" w:rsidRDefault="0089082A" w:rsidP="0089082A">
      <w:r>
        <w:t xml:space="preserve">11. Bożena Grygiel - </w:t>
      </w:r>
      <w:r>
        <w:tab/>
      </w:r>
      <w:r>
        <w:tab/>
        <w:t>.............................................</w:t>
      </w:r>
    </w:p>
    <w:p w:rsidR="0089082A" w:rsidRDefault="0089082A" w:rsidP="0089082A">
      <w:r>
        <w:t xml:space="preserve">12. Bogusław Grzebyk - </w:t>
      </w:r>
      <w:r>
        <w:tab/>
        <w:t>.............................................</w:t>
      </w:r>
    </w:p>
    <w:p w:rsidR="0089082A" w:rsidRDefault="0089082A" w:rsidP="0089082A">
      <w:r>
        <w:t xml:space="preserve">13. Dorota </w:t>
      </w:r>
      <w:proofErr w:type="spellStart"/>
      <w:r>
        <w:t>Hejnas</w:t>
      </w:r>
      <w:proofErr w:type="spellEnd"/>
      <w:r>
        <w:t xml:space="preserve"> - </w:t>
      </w:r>
      <w:r>
        <w:tab/>
      </w:r>
      <w:r>
        <w:tab/>
        <w:t>…………………………….</w:t>
      </w:r>
    </w:p>
    <w:p w:rsidR="0089082A" w:rsidRDefault="0089082A" w:rsidP="0089082A">
      <w:r>
        <w:t xml:space="preserve">14. Elżbieta Kaszuba - </w:t>
      </w:r>
      <w:r>
        <w:tab/>
        <w:t>.............................................</w:t>
      </w:r>
    </w:p>
    <w:p w:rsidR="0089082A" w:rsidRDefault="0089082A" w:rsidP="0089082A">
      <w:r>
        <w:t xml:space="preserve">15. Monika Khan - </w:t>
      </w:r>
      <w:r>
        <w:tab/>
      </w:r>
      <w:r>
        <w:tab/>
        <w:t>.............................................</w:t>
      </w:r>
    </w:p>
    <w:p w:rsidR="0089082A" w:rsidRDefault="0089082A" w:rsidP="0089082A">
      <w:r>
        <w:t xml:space="preserve">16. Iwona Krawiec - </w:t>
      </w:r>
      <w:r>
        <w:tab/>
      </w:r>
      <w:r>
        <w:tab/>
        <w:t>.............................................</w:t>
      </w:r>
    </w:p>
    <w:p w:rsidR="0089082A" w:rsidRDefault="0089082A" w:rsidP="0089082A">
      <w:r>
        <w:t xml:space="preserve">17. Teresa Ligęza - </w:t>
      </w:r>
      <w:r>
        <w:tab/>
      </w:r>
      <w:r>
        <w:tab/>
        <w:t>…………………………….</w:t>
      </w:r>
    </w:p>
    <w:p w:rsidR="0089082A" w:rsidRDefault="0089082A" w:rsidP="0089082A">
      <w:r>
        <w:t xml:space="preserve">18. Danuta Mazur - </w:t>
      </w:r>
      <w:r>
        <w:tab/>
      </w:r>
      <w:r>
        <w:tab/>
        <w:t>.............................................</w:t>
      </w:r>
    </w:p>
    <w:p w:rsidR="0089082A" w:rsidRDefault="0089082A" w:rsidP="0089082A">
      <w:r>
        <w:t>19. Dominika Paprocka – Conde - ....................................</w:t>
      </w:r>
    </w:p>
    <w:p w:rsidR="0089082A" w:rsidRDefault="0089082A" w:rsidP="0089082A">
      <w:r>
        <w:t xml:space="preserve">20. Paweł Pawliczak - </w:t>
      </w:r>
      <w:r>
        <w:tab/>
        <w:t>.............................................</w:t>
      </w:r>
    </w:p>
    <w:p w:rsidR="0089082A" w:rsidRDefault="0089082A" w:rsidP="0089082A">
      <w:r>
        <w:t xml:space="preserve">21. Dariusz Piotrowski - </w:t>
      </w:r>
      <w:r>
        <w:tab/>
        <w:t>.............................................</w:t>
      </w:r>
    </w:p>
    <w:p w:rsidR="0089082A" w:rsidRPr="00DE2455" w:rsidRDefault="0089082A" w:rsidP="0089082A">
      <w:pPr>
        <w:rPr>
          <w:i/>
        </w:rPr>
      </w:pPr>
      <w:r>
        <w:t xml:space="preserve">22. Joanna Poręba - </w:t>
      </w:r>
      <w:r>
        <w:tab/>
      </w:r>
      <w:r>
        <w:tab/>
      </w:r>
      <w:r>
        <w:rPr>
          <w:i/>
        </w:rPr>
        <w:t>urlop zdrowotny</w:t>
      </w:r>
    </w:p>
    <w:p w:rsidR="0089082A" w:rsidRDefault="0089082A" w:rsidP="0089082A">
      <w:r>
        <w:t xml:space="preserve">23. Bernadeta Sałek - </w:t>
      </w:r>
      <w:r>
        <w:tab/>
      </w:r>
      <w:r>
        <w:tab/>
        <w:t>.............................................</w:t>
      </w:r>
    </w:p>
    <w:p w:rsidR="0089082A" w:rsidRDefault="0089082A" w:rsidP="0089082A">
      <w:r>
        <w:t xml:space="preserve">24. Ewelina Selwa - </w:t>
      </w:r>
      <w:r>
        <w:tab/>
      </w:r>
      <w:r>
        <w:tab/>
        <w:t>.............................................</w:t>
      </w:r>
    </w:p>
    <w:p w:rsidR="0089082A" w:rsidRDefault="0089082A" w:rsidP="0089082A">
      <w:r>
        <w:t>25. Małgorzata Stopa – Wołowiec - ..................................</w:t>
      </w:r>
    </w:p>
    <w:p w:rsidR="0089082A" w:rsidRDefault="0089082A" w:rsidP="0089082A">
      <w:r>
        <w:t xml:space="preserve">26. Małgorzata Wąsik - </w:t>
      </w:r>
      <w:r>
        <w:tab/>
        <w:t>.............................................</w:t>
      </w:r>
    </w:p>
    <w:p w:rsidR="0089082A" w:rsidRDefault="0089082A" w:rsidP="0089082A">
      <w:pPr>
        <w:rPr>
          <w:i/>
          <w:iCs/>
        </w:rPr>
      </w:pPr>
      <w:r>
        <w:t xml:space="preserve">27. Agnieszka Węglowska - </w:t>
      </w:r>
      <w:r>
        <w:tab/>
      </w:r>
      <w:r>
        <w:rPr>
          <w:i/>
          <w:iCs/>
        </w:rPr>
        <w:t>urlop macierzyński</w:t>
      </w:r>
    </w:p>
    <w:p w:rsidR="0089082A" w:rsidRDefault="0089082A" w:rsidP="0089082A">
      <w:r>
        <w:t xml:space="preserve">28. Agnieszka Zając - </w:t>
      </w:r>
      <w:r>
        <w:tab/>
        <w:t>.............................................</w:t>
      </w:r>
    </w:p>
    <w:p w:rsidR="0089082A" w:rsidRDefault="0089082A" w:rsidP="0089082A">
      <w:r>
        <w:t xml:space="preserve">29. Anna Zając - </w:t>
      </w:r>
      <w:r>
        <w:tab/>
      </w:r>
      <w:r>
        <w:tab/>
        <w:t>..............................................</w:t>
      </w:r>
    </w:p>
    <w:p w:rsidR="0089082A" w:rsidRDefault="0089082A" w:rsidP="0089082A">
      <w:r>
        <w:t xml:space="preserve">30. Krystyna Zajączkowska - </w:t>
      </w:r>
      <w:r>
        <w:rPr>
          <w:i/>
        </w:rPr>
        <w:t>urlop zdrowotny</w:t>
      </w:r>
    </w:p>
    <w:p w:rsidR="0089082A" w:rsidRDefault="0089082A" w:rsidP="0089082A">
      <w:r>
        <w:t xml:space="preserve">31. Tadeusz </w:t>
      </w:r>
      <w:proofErr w:type="spellStart"/>
      <w:r>
        <w:t>Zygo</w:t>
      </w:r>
      <w:proofErr w:type="spellEnd"/>
      <w:r>
        <w:t xml:space="preserve"> - </w:t>
      </w:r>
      <w:r>
        <w:tab/>
      </w:r>
      <w:r>
        <w:tab/>
        <w:t>..............................................</w:t>
      </w:r>
    </w:p>
    <w:p w:rsidR="0089082A" w:rsidRDefault="0089082A" w:rsidP="0089082A">
      <w:pPr>
        <w:spacing w:line="360" w:lineRule="auto"/>
        <w:jc w:val="center"/>
        <w:rPr>
          <w:rFonts w:eastAsia="Times New Roman" w:cs="Times New Roman"/>
          <w:sz w:val="22"/>
          <w:szCs w:val="22"/>
          <w:lang w:eastAsia="ar-SA" w:bidi="ar-SA"/>
        </w:rPr>
      </w:pPr>
    </w:p>
    <w:p w:rsidR="00234737" w:rsidRDefault="00234737">
      <w:pPr>
        <w:spacing w:line="360" w:lineRule="auto"/>
        <w:jc w:val="center"/>
        <w:rPr>
          <w:rFonts w:eastAsia="Times New Roman" w:cs="Times New Roman"/>
          <w:sz w:val="22"/>
          <w:szCs w:val="22"/>
          <w:lang w:eastAsia="ar-SA" w:bidi="ar-SA"/>
        </w:rPr>
      </w:pPr>
    </w:p>
    <w:sectPr w:rsidR="002347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5853C52"/>
    <w:multiLevelType w:val="hybridMultilevel"/>
    <w:tmpl w:val="108C4496"/>
    <w:lvl w:ilvl="0" w:tplc="DB54AB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C57625"/>
    <w:multiLevelType w:val="hybridMultilevel"/>
    <w:tmpl w:val="F33A7C86"/>
    <w:lvl w:ilvl="0" w:tplc="1BD8B6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08"/>
    <w:rsid w:val="00061765"/>
    <w:rsid w:val="00181908"/>
    <w:rsid w:val="00234737"/>
    <w:rsid w:val="00494BCB"/>
    <w:rsid w:val="00561E57"/>
    <w:rsid w:val="00767B29"/>
    <w:rsid w:val="0089082A"/>
    <w:rsid w:val="009652E3"/>
    <w:rsid w:val="00CD6E3B"/>
    <w:rsid w:val="00CE534E"/>
    <w:rsid w:val="00DC3D8F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34E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34E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jo-rz.neostrada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.rzesz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jo-rz.neostrada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.rzesz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Wysoka Głogowska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Kwarta</dc:creator>
  <cp:keywords/>
  <cp:lastModifiedBy>Dyrektor</cp:lastModifiedBy>
  <cp:revision>4</cp:revision>
  <cp:lastPrinted>2011-10-13T09:38:00Z</cp:lastPrinted>
  <dcterms:created xsi:type="dcterms:W3CDTF">2012-09-27T09:49:00Z</dcterms:created>
  <dcterms:modified xsi:type="dcterms:W3CDTF">2012-09-27T10:32:00Z</dcterms:modified>
</cp:coreProperties>
</file>