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30B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18/2012</w:t>
      </w:r>
    </w:p>
    <w:p w:rsidR="00000000" w:rsidRDefault="0080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Zespołu Szkół w Wysokiej Głogowskiej</w:t>
      </w:r>
    </w:p>
    <w:p w:rsidR="00000000" w:rsidRDefault="0080054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C30B3">
        <w:rPr>
          <w:b/>
          <w:bCs/>
          <w:sz w:val="28"/>
          <w:szCs w:val="28"/>
        </w:rPr>
        <w:t>z dnia 14 września 2012</w:t>
      </w:r>
      <w:r>
        <w:rPr>
          <w:b/>
          <w:bCs/>
          <w:sz w:val="28"/>
          <w:szCs w:val="28"/>
        </w:rPr>
        <w:t>r.</w:t>
      </w:r>
    </w:p>
    <w:p w:rsidR="00000000" w:rsidRDefault="0080054C">
      <w:pPr>
        <w:spacing w:line="360" w:lineRule="auto"/>
        <w:jc w:val="center"/>
        <w:rPr>
          <w:b/>
          <w:bCs/>
          <w:color w:val="222200"/>
          <w:sz w:val="26"/>
          <w:szCs w:val="26"/>
        </w:rPr>
      </w:pPr>
      <w:r>
        <w:rPr>
          <w:b/>
          <w:bCs/>
          <w:sz w:val="26"/>
          <w:szCs w:val="26"/>
        </w:rPr>
        <w:t>w sprawie</w:t>
      </w:r>
      <w:r>
        <w:rPr>
          <w:b/>
          <w:bCs/>
          <w:color w:val="222200"/>
          <w:sz w:val="26"/>
          <w:szCs w:val="26"/>
        </w:rPr>
        <w:t xml:space="preserve"> ustalenia wysokości opłat za posiłki </w:t>
      </w:r>
    </w:p>
    <w:p w:rsidR="00000000" w:rsidRDefault="0080054C">
      <w:pPr>
        <w:spacing w:line="360" w:lineRule="auto"/>
        <w:jc w:val="center"/>
        <w:rPr>
          <w:b/>
          <w:bCs/>
          <w:color w:val="222200"/>
          <w:sz w:val="26"/>
          <w:szCs w:val="26"/>
        </w:rPr>
      </w:pPr>
      <w:r>
        <w:rPr>
          <w:b/>
          <w:bCs/>
          <w:color w:val="222200"/>
          <w:sz w:val="26"/>
          <w:szCs w:val="26"/>
        </w:rPr>
        <w:t xml:space="preserve">w okresie </w:t>
      </w:r>
      <w:r w:rsidR="001C30B3">
        <w:rPr>
          <w:b/>
          <w:bCs/>
          <w:color w:val="222200"/>
          <w:sz w:val="26"/>
          <w:szCs w:val="26"/>
        </w:rPr>
        <w:t>od 1 września do 31 grudnia 2012</w:t>
      </w:r>
      <w:r>
        <w:rPr>
          <w:b/>
          <w:bCs/>
          <w:color w:val="222200"/>
          <w:sz w:val="26"/>
          <w:szCs w:val="26"/>
        </w:rPr>
        <w:t>r.</w:t>
      </w:r>
    </w:p>
    <w:p w:rsidR="00000000" w:rsidRDefault="0080054C">
      <w:pPr>
        <w:spacing w:line="360" w:lineRule="auto"/>
        <w:jc w:val="center"/>
      </w:pPr>
    </w:p>
    <w:p w:rsidR="00000000" w:rsidRDefault="0080054C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000000" w:rsidRDefault="0080054C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Na podstawie art. 67 a ust. 3 ustawy z dnia 7 września 1991 r. </w:t>
      </w:r>
      <w:r>
        <w:rPr>
          <w:rFonts w:eastAsia="Times New Roman" w:cs="Times New Roman"/>
          <w:color w:val="222200"/>
        </w:rPr>
        <w:t>o systemie oświaty (</w:t>
      </w:r>
      <w:proofErr w:type="spellStart"/>
      <w:r>
        <w:rPr>
          <w:rFonts w:eastAsia="Times New Roman" w:cs="Times New Roman"/>
          <w:color w:val="222200"/>
        </w:rPr>
        <w:t>Dz.U</w:t>
      </w:r>
      <w:proofErr w:type="spellEnd"/>
      <w:r>
        <w:rPr>
          <w:rFonts w:eastAsia="Times New Roman" w:cs="Times New Roman"/>
          <w:color w:val="222200"/>
        </w:rPr>
        <w:t>. z 2004 r. Nr 256, poz. 2572 z późn.zm.); kalkulacji kosztów przygotowania posiłk</w:t>
      </w:r>
      <w:r w:rsidR="00125E49">
        <w:rPr>
          <w:rFonts w:eastAsia="Times New Roman" w:cs="Times New Roman"/>
          <w:color w:val="222200"/>
        </w:rPr>
        <w:t>ów w stołówce szkolnej z dnia 31.08.2012</w:t>
      </w:r>
      <w:r>
        <w:rPr>
          <w:rFonts w:eastAsia="Times New Roman" w:cs="Times New Roman"/>
          <w:color w:val="222200"/>
        </w:rPr>
        <w:t xml:space="preserve"> r.</w:t>
      </w:r>
      <w:r w:rsidR="00125E49">
        <w:rPr>
          <w:rFonts w:eastAsia="Times New Roman" w:cs="Times New Roman"/>
          <w:color w:val="222200"/>
        </w:rPr>
        <w:t xml:space="preserve"> </w:t>
      </w:r>
      <w:r>
        <w:rPr>
          <w:rFonts w:eastAsia="Times New Roman" w:cs="Times New Roman"/>
          <w:color w:val="222200"/>
        </w:rPr>
        <w:tab/>
        <w:t>zarządzam, co następuje:</w:t>
      </w:r>
    </w:p>
    <w:p w:rsidR="00000000" w:rsidRDefault="0080054C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000000" w:rsidRDefault="0080054C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§</w:t>
      </w:r>
      <w:r>
        <w:rPr>
          <w:rFonts w:eastAsia="Times New Roman" w:cs="Times New Roman"/>
          <w:b/>
          <w:bCs/>
          <w:color w:val="222200"/>
        </w:rPr>
        <w:t xml:space="preserve"> 1</w:t>
      </w:r>
    </w:p>
    <w:p w:rsidR="00000000" w:rsidRDefault="0080054C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Od </w:t>
      </w:r>
      <w:r w:rsidR="00125E49">
        <w:rPr>
          <w:rFonts w:eastAsia="Times New Roman" w:cs="Times New Roman"/>
          <w:color w:val="222200"/>
        </w:rPr>
        <w:t>1 września 2012</w:t>
      </w:r>
      <w:r>
        <w:rPr>
          <w:rFonts w:eastAsia="Times New Roman" w:cs="Times New Roman"/>
          <w:color w:val="222200"/>
        </w:rPr>
        <w:t xml:space="preserve"> roku w stołówce szkolnej Zespołu Szkół w Wysokiej Głogowskiej wysokość opłat za posiłki wynosi:</w:t>
      </w:r>
    </w:p>
    <w:p w:rsidR="00000000" w:rsidRDefault="0080054C">
      <w:pPr>
        <w:numPr>
          <w:ilvl w:val="0"/>
          <w:numId w:val="1"/>
        </w:numPr>
        <w:tabs>
          <w:tab w:val="left" w:pos="390"/>
        </w:tabs>
        <w:ind w:left="0" w:firstLine="0"/>
        <w:rPr>
          <w:b/>
          <w:bCs/>
          <w:u w:val="single"/>
        </w:rPr>
      </w:pPr>
      <w:r>
        <w:t xml:space="preserve">dla dzieci w  przedszkolu </w:t>
      </w:r>
      <w:r>
        <w:tab/>
      </w:r>
      <w:r>
        <w:rPr>
          <w:b/>
          <w:bCs/>
          <w:u w:val="single"/>
        </w:rPr>
        <w:t>3,80 zł</w:t>
      </w:r>
    </w:p>
    <w:p w:rsidR="00000000" w:rsidRDefault="0080054C">
      <w:pPr>
        <w:rPr>
          <w:u w:val="single"/>
        </w:rPr>
      </w:pPr>
      <w:r>
        <w:tab/>
      </w:r>
      <w:r>
        <w:rPr>
          <w:u w:val="single"/>
        </w:rPr>
        <w:t>w tym:</w:t>
      </w:r>
    </w:p>
    <w:p w:rsidR="00000000" w:rsidRDefault="0080054C">
      <w:pPr>
        <w:rPr>
          <w:b/>
          <w:bCs/>
        </w:rPr>
      </w:pPr>
      <w:r>
        <w:tab/>
        <w:t xml:space="preserve">- śniadanie </w:t>
      </w:r>
      <w:r>
        <w:tab/>
      </w:r>
      <w:r>
        <w:tab/>
      </w:r>
      <w:r>
        <w:tab/>
      </w:r>
      <w:r>
        <w:rPr>
          <w:b/>
          <w:bCs/>
        </w:rPr>
        <w:t>0,80 zł</w:t>
      </w:r>
    </w:p>
    <w:p w:rsidR="00000000" w:rsidRDefault="0080054C">
      <w:pPr>
        <w:rPr>
          <w:b/>
          <w:bCs/>
        </w:rPr>
      </w:pPr>
      <w:r>
        <w:tab/>
        <w:t xml:space="preserve">- obiad </w:t>
      </w:r>
      <w:r>
        <w:tab/>
      </w:r>
      <w:r>
        <w:tab/>
      </w:r>
      <w:r>
        <w:tab/>
      </w:r>
      <w:r>
        <w:rPr>
          <w:b/>
          <w:bCs/>
        </w:rPr>
        <w:t>2,50 zł</w:t>
      </w:r>
    </w:p>
    <w:p w:rsidR="00000000" w:rsidRDefault="0080054C">
      <w:pPr>
        <w:rPr>
          <w:b/>
          <w:bCs/>
        </w:rPr>
      </w:pPr>
      <w:r>
        <w:tab/>
        <w:t xml:space="preserve">- podwieczorek </w:t>
      </w:r>
      <w:r>
        <w:tab/>
      </w:r>
      <w:r>
        <w:tab/>
      </w:r>
      <w:r>
        <w:rPr>
          <w:b/>
          <w:bCs/>
        </w:rPr>
        <w:t>0,50 zł</w:t>
      </w:r>
    </w:p>
    <w:p w:rsidR="00000000" w:rsidRDefault="0080054C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000000" w:rsidRDefault="0080054C">
      <w:pPr>
        <w:numPr>
          <w:ilvl w:val="0"/>
          <w:numId w:val="2"/>
        </w:numPr>
        <w:tabs>
          <w:tab w:val="left" w:pos="405"/>
        </w:tabs>
        <w:ind w:left="15" w:hanging="15"/>
      </w:pPr>
      <w:r>
        <w:t xml:space="preserve">dla uczniów </w:t>
      </w:r>
      <w:r>
        <w:tab/>
      </w:r>
      <w:r>
        <w:tab/>
      </w:r>
      <w:r>
        <w:tab/>
      </w:r>
      <w:r>
        <w:rPr>
          <w:b/>
          <w:bCs/>
        </w:rPr>
        <w:t>2,50 zł</w:t>
      </w:r>
      <w:r>
        <w:t xml:space="preserve">  </w:t>
      </w:r>
    </w:p>
    <w:p w:rsidR="00000000" w:rsidRDefault="0080054C">
      <w:pPr>
        <w:rPr>
          <w:i/>
          <w:iCs/>
        </w:rPr>
      </w:pPr>
      <w:r>
        <w:rPr>
          <w:i/>
          <w:iCs/>
        </w:rPr>
        <w:tab/>
        <w:t>(„ws</w:t>
      </w:r>
      <w:r>
        <w:rPr>
          <w:i/>
          <w:iCs/>
        </w:rPr>
        <w:t>ad do kotła”)</w:t>
      </w:r>
    </w:p>
    <w:p w:rsidR="00000000" w:rsidRDefault="0080054C"/>
    <w:p w:rsidR="00000000" w:rsidRDefault="0080054C">
      <w:pPr>
        <w:numPr>
          <w:ilvl w:val="0"/>
          <w:numId w:val="2"/>
        </w:numPr>
        <w:tabs>
          <w:tab w:val="left" w:pos="420"/>
        </w:tabs>
        <w:ind w:left="0" w:firstLine="0"/>
      </w:pPr>
      <w:r>
        <w:t xml:space="preserve">dla nauczycieli i </w:t>
      </w:r>
    </w:p>
    <w:p w:rsidR="00000000" w:rsidRDefault="0080054C">
      <w:pPr>
        <w:tabs>
          <w:tab w:val="left" w:pos="420"/>
        </w:tabs>
      </w:pPr>
      <w:r>
        <w:tab/>
        <w:t xml:space="preserve">pozostałych pracowników </w:t>
      </w:r>
    </w:p>
    <w:p w:rsidR="00000000" w:rsidRDefault="0080054C">
      <w:pPr>
        <w:tabs>
          <w:tab w:val="left" w:pos="435"/>
        </w:tabs>
        <w:rPr>
          <w:b/>
          <w:bCs/>
        </w:rPr>
      </w:pPr>
      <w:r>
        <w:tab/>
        <w:t>szkoły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5,50 zł</w:t>
      </w:r>
    </w:p>
    <w:p w:rsidR="00000000" w:rsidRDefault="0080054C">
      <w:pPr>
        <w:rPr>
          <w:i/>
          <w:iCs/>
        </w:rPr>
      </w:pPr>
      <w:r>
        <w:rPr>
          <w:rFonts w:eastAsia="Times New Roman" w:cs="Times New Roman"/>
          <w:color w:val="222200"/>
        </w:rPr>
        <w:tab/>
      </w:r>
      <w:r>
        <w:rPr>
          <w:i/>
          <w:iCs/>
        </w:rPr>
        <w:t>„wsad do kotła”</w:t>
      </w:r>
      <w:r>
        <w:rPr>
          <w:i/>
          <w:iCs/>
        </w:rPr>
        <w:tab/>
      </w:r>
      <w:r>
        <w:rPr>
          <w:i/>
          <w:iCs/>
        </w:rPr>
        <w:tab/>
        <w:t>2,50 zł</w:t>
      </w:r>
    </w:p>
    <w:p w:rsidR="00000000" w:rsidRDefault="0080054C">
      <w:pPr>
        <w:rPr>
          <w:i/>
          <w:iCs/>
        </w:rPr>
      </w:pPr>
      <w:r>
        <w:rPr>
          <w:i/>
          <w:iCs/>
        </w:rPr>
        <w:tab/>
        <w:t xml:space="preserve">opłata za przygotowanie </w:t>
      </w:r>
      <w:r>
        <w:rPr>
          <w:i/>
          <w:iCs/>
        </w:rPr>
        <w:tab/>
        <w:t>3,00 zł</w:t>
      </w:r>
    </w:p>
    <w:p w:rsidR="00000000" w:rsidRDefault="0080054C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 </w:t>
      </w:r>
    </w:p>
    <w:p w:rsidR="00000000" w:rsidRDefault="0080054C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000000" w:rsidRDefault="0080054C">
      <w:pPr>
        <w:spacing w:line="360" w:lineRule="auto"/>
        <w:jc w:val="center"/>
        <w:rPr>
          <w:rFonts w:eastAsia="Times New Roman" w:cs="Times New Roman"/>
          <w:color w:val="222200"/>
        </w:rPr>
      </w:pPr>
    </w:p>
    <w:p w:rsidR="00000000" w:rsidRDefault="0080054C">
      <w:pPr>
        <w:spacing w:line="360" w:lineRule="auto"/>
        <w:jc w:val="center"/>
        <w:rPr>
          <w:rFonts w:eastAsia="Times New Roman" w:cs="Times New Roman"/>
          <w:color w:val="222200"/>
        </w:rPr>
      </w:pPr>
    </w:p>
    <w:p w:rsidR="00000000" w:rsidRDefault="0080054C">
      <w:pPr>
        <w:spacing w:line="360" w:lineRule="auto"/>
        <w:jc w:val="center"/>
        <w:rPr>
          <w:rFonts w:eastAsia="Times New Roman" w:cs="Times New Roman"/>
          <w:color w:val="222200"/>
        </w:rPr>
      </w:pPr>
    </w:p>
    <w:p w:rsidR="00000000" w:rsidRDefault="0080054C">
      <w:pPr>
        <w:spacing w:line="360" w:lineRule="auto"/>
        <w:jc w:val="center"/>
        <w:rPr>
          <w:rFonts w:eastAsia="Times New Roman" w:cs="Times New Roman"/>
          <w:color w:val="222200"/>
        </w:rPr>
      </w:pPr>
    </w:p>
    <w:p w:rsidR="00000000" w:rsidRDefault="0080054C">
      <w:pPr>
        <w:spacing w:line="360" w:lineRule="auto"/>
        <w:jc w:val="center"/>
        <w:rPr>
          <w:rFonts w:eastAsia="Times New Roman" w:cs="Times New Roman"/>
          <w:color w:val="222200"/>
        </w:rPr>
      </w:pPr>
    </w:p>
    <w:p w:rsidR="00000000" w:rsidRDefault="0080054C">
      <w:pPr>
        <w:spacing w:line="360" w:lineRule="auto"/>
        <w:jc w:val="center"/>
        <w:rPr>
          <w:rFonts w:eastAsia="Times New Roman" w:cs="Times New Roman"/>
          <w:color w:val="222200"/>
        </w:rPr>
      </w:pPr>
    </w:p>
    <w:p w:rsidR="00125E49" w:rsidRDefault="00125E49">
      <w:pPr>
        <w:spacing w:line="360" w:lineRule="auto"/>
        <w:jc w:val="center"/>
        <w:rPr>
          <w:rFonts w:eastAsia="Times New Roman" w:cs="Times New Roman"/>
          <w:color w:val="222200"/>
        </w:rPr>
      </w:pPr>
    </w:p>
    <w:p w:rsidR="00125E49" w:rsidRDefault="00125E49">
      <w:pPr>
        <w:spacing w:line="360" w:lineRule="auto"/>
        <w:jc w:val="center"/>
        <w:rPr>
          <w:rFonts w:eastAsia="Times New Roman" w:cs="Times New Roman"/>
          <w:color w:val="222200"/>
        </w:rPr>
      </w:pPr>
    </w:p>
    <w:p w:rsidR="00125E49" w:rsidRDefault="00125E49" w:rsidP="00125E49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lastRenderedPageBreak/>
        <w:t>Z zarządzeniem nr 18</w:t>
      </w: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/2012</w:t>
      </w:r>
    </w:p>
    <w:p w:rsidR="00125E49" w:rsidRDefault="00125E49" w:rsidP="00125E49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zapoznali się:</w:t>
      </w:r>
    </w:p>
    <w:p w:rsidR="00125E49" w:rsidRDefault="00125E49" w:rsidP="00125E49">
      <w:pPr>
        <w:spacing w:line="360" w:lineRule="auto"/>
        <w:ind w:left="-15" w:firstLine="30"/>
        <w:rPr>
          <w:rFonts w:eastAsia="Times New Roman" w:cs="Times New Roman"/>
          <w:lang w:eastAsia="ar-SA" w:bidi="ar-SA"/>
        </w:rPr>
      </w:pPr>
    </w:p>
    <w:p w:rsidR="00125E49" w:rsidRDefault="00125E49" w:rsidP="00125E49">
      <w:r>
        <w:t xml:space="preserve">1. Tomasz Błażej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 xml:space="preserve">2. Ewelina </w:t>
      </w:r>
      <w:proofErr w:type="spellStart"/>
      <w:r>
        <w:t>Brudz</w:t>
      </w:r>
      <w:proofErr w:type="spellEnd"/>
      <w:r>
        <w:t xml:space="preserve">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 xml:space="preserve">3. Joanna Bujak - </w:t>
      </w:r>
      <w:r>
        <w:tab/>
      </w:r>
      <w:r>
        <w:tab/>
        <w:t>.............................................</w:t>
      </w:r>
    </w:p>
    <w:p w:rsidR="00125E49" w:rsidRDefault="00125E49" w:rsidP="00125E49">
      <w:pPr>
        <w:rPr>
          <w:i/>
        </w:rPr>
      </w:pPr>
      <w:r>
        <w:t xml:space="preserve">4. Marta Cisło - </w:t>
      </w:r>
      <w:r>
        <w:tab/>
      </w:r>
      <w:r>
        <w:tab/>
      </w:r>
      <w:r>
        <w:rPr>
          <w:i/>
        </w:rPr>
        <w:t>urlop wypoczynkowy</w:t>
      </w:r>
    </w:p>
    <w:p w:rsidR="00125E49" w:rsidRDefault="00125E49" w:rsidP="00125E49">
      <w:r>
        <w:t xml:space="preserve">5. ks. Marcin Dudek - </w:t>
      </w:r>
      <w:r>
        <w:tab/>
        <w:t>…………………………….</w:t>
      </w:r>
    </w:p>
    <w:p w:rsidR="00125E49" w:rsidRPr="00DE2455" w:rsidRDefault="00125E49" w:rsidP="00125E49">
      <w:r>
        <w:t xml:space="preserve">6. Agata Dulska – Jeż - </w:t>
      </w:r>
      <w:r>
        <w:tab/>
        <w:t>…………………………….</w:t>
      </w:r>
    </w:p>
    <w:p w:rsidR="00125E49" w:rsidRDefault="00125E49" w:rsidP="00125E49">
      <w:r>
        <w:t xml:space="preserve">7. Barbara Furman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 xml:space="preserve">8. ks. Zbigniew </w:t>
      </w:r>
      <w:proofErr w:type="spellStart"/>
      <w:r>
        <w:t>Gargaś</w:t>
      </w:r>
      <w:proofErr w:type="spellEnd"/>
      <w:r>
        <w:t xml:space="preserve"> - </w:t>
      </w:r>
      <w:r>
        <w:tab/>
        <w:t>.............................................</w:t>
      </w:r>
    </w:p>
    <w:p w:rsidR="00125E49" w:rsidRDefault="00125E49" w:rsidP="00125E49">
      <w:r>
        <w:t xml:space="preserve">9. Paulina Gniewek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 xml:space="preserve">10. Karolina Gotkowska - </w:t>
      </w:r>
      <w:r>
        <w:tab/>
        <w:t>.............................................</w:t>
      </w:r>
    </w:p>
    <w:p w:rsidR="00125E49" w:rsidRDefault="00125E49" w:rsidP="00125E49">
      <w:r>
        <w:t xml:space="preserve">11. Bożena Grygiel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 xml:space="preserve">12. Bogusław Grzebyk - </w:t>
      </w:r>
      <w:r>
        <w:tab/>
        <w:t>.............................................</w:t>
      </w:r>
    </w:p>
    <w:p w:rsidR="00125E49" w:rsidRDefault="00125E49" w:rsidP="00125E49">
      <w:r>
        <w:t xml:space="preserve">13. Dorota </w:t>
      </w:r>
      <w:proofErr w:type="spellStart"/>
      <w:r>
        <w:t>Hejnas</w:t>
      </w:r>
      <w:proofErr w:type="spellEnd"/>
      <w:r>
        <w:t xml:space="preserve"> - </w:t>
      </w:r>
      <w:r>
        <w:tab/>
      </w:r>
      <w:r>
        <w:tab/>
        <w:t>…………………………….</w:t>
      </w:r>
    </w:p>
    <w:p w:rsidR="00125E49" w:rsidRDefault="00125E49" w:rsidP="00125E49">
      <w:r>
        <w:t xml:space="preserve">14. Elżbieta Kaszuba - </w:t>
      </w:r>
      <w:r>
        <w:tab/>
        <w:t>.............................................</w:t>
      </w:r>
    </w:p>
    <w:p w:rsidR="00125E49" w:rsidRDefault="00125E49" w:rsidP="00125E49">
      <w:r>
        <w:t xml:space="preserve">15. Monika Khan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 xml:space="preserve">16. Iwona Krawiec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 xml:space="preserve">17. Teresa Ligęza - </w:t>
      </w:r>
      <w:r>
        <w:tab/>
      </w:r>
      <w:r>
        <w:tab/>
        <w:t>…………………………….</w:t>
      </w:r>
    </w:p>
    <w:p w:rsidR="00125E49" w:rsidRDefault="00125E49" w:rsidP="00125E49">
      <w:r>
        <w:t xml:space="preserve">18. Danuta Mazur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>19. Dominika Paprocka – Conde - ....................................</w:t>
      </w:r>
    </w:p>
    <w:p w:rsidR="00125E49" w:rsidRDefault="00125E49" w:rsidP="00125E49">
      <w:r>
        <w:t xml:space="preserve">20. Paweł </w:t>
      </w:r>
      <w:proofErr w:type="spellStart"/>
      <w:r>
        <w:t>Pawliczak</w:t>
      </w:r>
      <w:proofErr w:type="spellEnd"/>
      <w:r>
        <w:t xml:space="preserve"> - </w:t>
      </w:r>
      <w:r>
        <w:tab/>
        <w:t>.............................................</w:t>
      </w:r>
    </w:p>
    <w:p w:rsidR="00125E49" w:rsidRDefault="00125E49" w:rsidP="00125E49">
      <w:r>
        <w:t xml:space="preserve">21. Dariusz Piotrowski - </w:t>
      </w:r>
      <w:r>
        <w:tab/>
        <w:t>.............................................</w:t>
      </w:r>
    </w:p>
    <w:p w:rsidR="00125E49" w:rsidRPr="00DE2455" w:rsidRDefault="00125E49" w:rsidP="00125E49">
      <w:pPr>
        <w:rPr>
          <w:i/>
        </w:rPr>
      </w:pPr>
      <w:r>
        <w:t xml:space="preserve">22. Joanna Poręba - </w:t>
      </w:r>
      <w:r>
        <w:tab/>
      </w:r>
      <w:r>
        <w:tab/>
      </w:r>
      <w:r>
        <w:rPr>
          <w:i/>
        </w:rPr>
        <w:t>urlop zdrowotny</w:t>
      </w:r>
    </w:p>
    <w:p w:rsidR="00125E49" w:rsidRDefault="00125E49" w:rsidP="00125E49">
      <w:r>
        <w:t xml:space="preserve">23. Bernadeta Sałek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 xml:space="preserve">24. Ewelina Selwa - </w:t>
      </w:r>
      <w:r>
        <w:tab/>
      </w:r>
      <w:r>
        <w:tab/>
        <w:t>.............................................</w:t>
      </w:r>
    </w:p>
    <w:p w:rsidR="00125E49" w:rsidRDefault="00125E49" w:rsidP="00125E49">
      <w:r>
        <w:t>25. Małgorzata Stopa – Wołowiec - ..................................</w:t>
      </w:r>
    </w:p>
    <w:p w:rsidR="00125E49" w:rsidRDefault="00125E49" w:rsidP="00125E49">
      <w:r>
        <w:t xml:space="preserve">26. Małgorzata Wąsik - </w:t>
      </w:r>
      <w:r>
        <w:tab/>
        <w:t>.............................................</w:t>
      </w:r>
    </w:p>
    <w:p w:rsidR="00125E49" w:rsidRDefault="00125E49" w:rsidP="00125E49">
      <w:pPr>
        <w:rPr>
          <w:i/>
          <w:iCs/>
        </w:rPr>
      </w:pPr>
      <w:r>
        <w:t xml:space="preserve">27. Agnieszka Węglowska - </w:t>
      </w:r>
      <w:r>
        <w:tab/>
      </w:r>
      <w:r>
        <w:rPr>
          <w:i/>
          <w:iCs/>
        </w:rPr>
        <w:t>urlop macierzyński</w:t>
      </w:r>
    </w:p>
    <w:p w:rsidR="00125E49" w:rsidRDefault="00125E49" w:rsidP="00125E49">
      <w:r>
        <w:t xml:space="preserve">28. Agnieszka Zając - </w:t>
      </w:r>
      <w:r>
        <w:tab/>
        <w:t>.............................................</w:t>
      </w:r>
    </w:p>
    <w:p w:rsidR="00125E49" w:rsidRDefault="00125E49" w:rsidP="00125E49">
      <w:r>
        <w:t xml:space="preserve">29. Anna Zając - </w:t>
      </w:r>
      <w:r>
        <w:tab/>
      </w:r>
      <w:r>
        <w:tab/>
        <w:t>..............................................</w:t>
      </w:r>
    </w:p>
    <w:p w:rsidR="00125E49" w:rsidRDefault="00125E49" w:rsidP="00125E49">
      <w:r>
        <w:t xml:space="preserve">30. Krystyna Zajączkowska - </w:t>
      </w:r>
      <w:r>
        <w:rPr>
          <w:i/>
        </w:rPr>
        <w:t>urlop zdrowotny</w:t>
      </w:r>
    </w:p>
    <w:p w:rsidR="00125E49" w:rsidRDefault="00125E49" w:rsidP="00125E49">
      <w:r>
        <w:t xml:space="preserve">31. Tadeusz </w:t>
      </w:r>
      <w:proofErr w:type="spellStart"/>
      <w:r>
        <w:t>Zygo</w:t>
      </w:r>
      <w:proofErr w:type="spellEnd"/>
      <w:r>
        <w:t xml:space="preserve"> - </w:t>
      </w:r>
      <w:r>
        <w:tab/>
      </w:r>
      <w:r>
        <w:tab/>
        <w:t>..............................................</w:t>
      </w:r>
    </w:p>
    <w:p w:rsidR="0080054C" w:rsidRDefault="0080054C" w:rsidP="00125E49">
      <w:pPr>
        <w:spacing w:line="360" w:lineRule="auto"/>
        <w:jc w:val="center"/>
        <w:rPr>
          <w:rFonts w:eastAsia="Times New Roman" w:cs="Times New Roman"/>
          <w:sz w:val="22"/>
          <w:szCs w:val="22"/>
          <w:lang w:eastAsia="ar-SA" w:bidi="ar-SA"/>
        </w:rPr>
      </w:pPr>
    </w:p>
    <w:sectPr w:rsidR="0080054C">
      <w:pgSz w:w="11906" w:h="16838"/>
      <w:pgMar w:top="1515" w:right="1405" w:bottom="1134" w:left="12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3"/>
    <w:rsid w:val="00125E49"/>
    <w:rsid w:val="001C30B3"/>
    <w:rsid w:val="0080054C"/>
    <w:rsid w:val="00E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2</cp:revision>
  <cp:lastPrinted>2011-09-22T08:59:00Z</cp:lastPrinted>
  <dcterms:created xsi:type="dcterms:W3CDTF">2012-09-18T11:24:00Z</dcterms:created>
  <dcterms:modified xsi:type="dcterms:W3CDTF">2012-09-18T11:24:00Z</dcterms:modified>
</cp:coreProperties>
</file>