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2A" w:rsidRPr="00AE5816" w:rsidRDefault="003A1F2A" w:rsidP="003A1F2A">
      <w:pPr>
        <w:jc w:val="center"/>
        <w:rPr>
          <w:rFonts w:ascii="Arial Narrow" w:hAnsi="Arial Narrow"/>
        </w:rPr>
      </w:pPr>
      <w:r w:rsidRPr="00AE5816">
        <w:rPr>
          <w:rFonts w:ascii="Arial Narrow" w:hAnsi="Arial Narrow"/>
          <w:b/>
          <w:bCs/>
        </w:rPr>
        <w:t>Wzór umowy</w:t>
      </w:r>
    </w:p>
    <w:p w:rsidR="003A1F2A" w:rsidRPr="00AE5816" w:rsidRDefault="003A1F2A" w:rsidP="003A1F2A">
      <w:pPr>
        <w:jc w:val="center"/>
        <w:rPr>
          <w:rFonts w:ascii="Arial Narrow" w:hAnsi="Arial Narrow"/>
          <w:b/>
          <w:bCs/>
        </w:rPr>
      </w:pPr>
    </w:p>
    <w:p w:rsidR="003A1F2A" w:rsidRPr="00AE5816" w:rsidRDefault="003A1F2A" w:rsidP="003A1F2A">
      <w:pPr>
        <w:jc w:val="both"/>
        <w:rPr>
          <w:rFonts w:ascii="Arial Narrow" w:hAnsi="Arial Narrow"/>
        </w:rPr>
      </w:pPr>
    </w:p>
    <w:p w:rsidR="003A1F2A" w:rsidRPr="00AE5816" w:rsidRDefault="003A1F2A" w:rsidP="003A1F2A">
      <w:p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 xml:space="preserve">Umowa zawarta w dniu ………………………. w </w:t>
      </w:r>
      <w:r w:rsidR="00CF1B55">
        <w:rPr>
          <w:rFonts w:ascii="Arial Narrow" w:hAnsi="Arial Narrow"/>
        </w:rPr>
        <w:t>……………………………</w:t>
      </w:r>
      <w:r w:rsidRPr="00AE5816">
        <w:rPr>
          <w:rFonts w:ascii="Arial Narrow" w:hAnsi="Arial Narrow"/>
        </w:rPr>
        <w:t xml:space="preserve">  pomiędzy: </w:t>
      </w:r>
    </w:p>
    <w:p w:rsidR="003A1F2A" w:rsidRPr="00AE5816" w:rsidRDefault="00CF1B55" w:rsidP="003A1F2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3A1F2A" w:rsidRPr="00AE5816">
        <w:rPr>
          <w:rFonts w:ascii="Arial Narrow" w:hAnsi="Arial Narrow"/>
        </w:rPr>
        <w:t xml:space="preserve"> zwanym dalej "Zamawiającym" </w:t>
      </w:r>
    </w:p>
    <w:p w:rsidR="003A1F2A" w:rsidRPr="00AE5816" w:rsidRDefault="003A1F2A" w:rsidP="003A1F2A">
      <w:p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>a</w:t>
      </w:r>
    </w:p>
    <w:p w:rsidR="003A1F2A" w:rsidRPr="00AE5816" w:rsidRDefault="003A1F2A" w:rsidP="003A1F2A">
      <w:pPr>
        <w:jc w:val="both"/>
        <w:rPr>
          <w:rFonts w:ascii="Arial Narrow" w:hAnsi="Arial Narrow"/>
        </w:rPr>
      </w:pPr>
      <w:r w:rsidRPr="00AE5816">
        <w:rPr>
          <w:rFonts w:ascii="Arial Narrow" w:eastAsia="Times New Roman" w:hAnsi="Arial Narrow"/>
        </w:rPr>
        <w:t>……………………………</w:t>
      </w:r>
      <w:r w:rsidRPr="00AE5816">
        <w:rPr>
          <w:rFonts w:ascii="Arial Narrow" w:hAnsi="Arial Narrow"/>
        </w:rPr>
        <w:t xml:space="preserve">.……. ………………………………….. NIP ……………..……., REGON ……………………. reprezentowanym przez ................................zwanym dalej „Wykonawcą”, </w:t>
      </w:r>
    </w:p>
    <w:p w:rsidR="003A1F2A" w:rsidRPr="00AE5816" w:rsidRDefault="003A1F2A" w:rsidP="003A1F2A">
      <w:p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 xml:space="preserve">wybranym w wyniku przeprowadzenia postępowania w trybie przetargu nieograniczonego została zawarta umowa następującej treści: </w:t>
      </w:r>
    </w:p>
    <w:p w:rsidR="003A1F2A" w:rsidRPr="00AE5816" w:rsidRDefault="003A1F2A" w:rsidP="003A1F2A">
      <w:pPr>
        <w:jc w:val="center"/>
        <w:rPr>
          <w:rFonts w:ascii="Arial Narrow" w:hAnsi="Arial Narrow"/>
        </w:rPr>
      </w:pPr>
      <w:bookmarkStart w:id="0" w:name="_Hlk56420502"/>
      <w:r w:rsidRPr="00AE5816">
        <w:rPr>
          <w:rFonts w:ascii="Arial Narrow" w:hAnsi="Arial Narrow"/>
          <w:b/>
          <w:bCs/>
        </w:rPr>
        <w:t>§ 1</w:t>
      </w:r>
    </w:p>
    <w:bookmarkEnd w:id="0"/>
    <w:p w:rsidR="003A1F2A" w:rsidRPr="00AE5816" w:rsidRDefault="003A1F2A" w:rsidP="003A1F2A">
      <w:pPr>
        <w:jc w:val="center"/>
        <w:rPr>
          <w:rFonts w:ascii="Arial Narrow" w:hAnsi="Arial Narrow"/>
        </w:rPr>
      </w:pPr>
      <w:r w:rsidRPr="00AE5816">
        <w:rPr>
          <w:rFonts w:ascii="Arial Narrow" w:hAnsi="Arial Narrow"/>
          <w:b/>
          <w:bCs/>
        </w:rPr>
        <w:t>Przedmiot umowy</w:t>
      </w:r>
    </w:p>
    <w:p w:rsidR="003A1F2A" w:rsidRPr="00AE5816" w:rsidRDefault="003A1F2A" w:rsidP="003A1F2A">
      <w:pPr>
        <w:jc w:val="both"/>
        <w:rPr>
          <w:rFonts w:ascii="Arial Narrow" w:hAnsi="Arial Narrow"/>
        </w:rPr>
      </w:pPr>
    </w:p>
    <w:p w:rsidR="003A1F2A" w:rsidRPr="00AE5816" w:rsidRDefault="003A1F2A" w:rsidP="003A1F2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>Przedmiotem umowy jest sukcesywn</w:t>
      </w:r>
      <w:r w:rsidR="00CF1B55">
        <w:rPr>
          <w:rFonts w:ascii="Arial Narrow" w:hAnsi="Arial Narrow"/>
        </w:rPr>
        <w:t>y</w:t>
      </w:r>
      <w:r w:rsidR="008414E3">
        <w:rPr>
          <w:rFonts w:ascii="Arial Narrow" w:hAnsi="Arial Narrow"/>
        </w:rPr>
        <w:t xml:space="preserve"> </w:t>
      </w:r>
      <w:r w:rsidR="00CF1B55">
        <w:rPr>
          <w:rFonts w:ascii="Arial Narrow" w:hAnsi="Arial Narrow"/>
        </w:rPr>
        <w:t>z</w:t>
      </w:r>
      <w:r w:rsidR="00CF1B55" w:rsidRPr="00CF1B55">
        <w:rPr>
          <w:rFonts w:ascii="Arial Narrow" w:hAnsi="Arial Narrow"/>
        </w:rPr>
        <w:t>akup i dostawa artykułów żywnościowych do stołówki szkolnej w Szkole Podstawowej im. 16. Pułku Ułanów Wielkopolskich w Grupie</w:t>
      </w:r>
      <w:r w:rsidR="00CF1B55">
        <w:rPr>
          <w:rFonts w:ascii="Arial Narrow" w:hAnsi="Arial Narrow"/>
        </w:rPr>
        <w:t xml:space="preserve">, </w:t>
      </w:r>
      <w:r w:rsidR="00CF1B55" w:rsidRPr="00CF1B55">
        <w:rPr>
          <w:rFonts w:ascii="Arial Narrow" w:hAnsi="Arial Narrow"/>
        </w:rPr>
        <w:t>ul. Szkolna 2</w:t>
      </w:r>
      <w:r w:rsidR="00CF1B55">
        <w:rPr>
          <w:rFonts w:ascii="Arial Narrow" w:hAnsi="Arial Narrow"/>
        </w:rPr>
        <w:t xml:space="preserve">,  </w:t>
      </w:r>
      <w:r w:rsidR="00CF1B55" w:rsidRPr="00CF1B55">
        <w:rPr>
          <w:rFonts w:ascii="Arial Narrow" w:hAnsi="Arial Narrow"/>
        </w:rPr>
        <w:t>86-134 Dragacz</w:t>
      </w:r>
      <w:r w:rsidR="00CF1B55">
        <w:rPr>
          <w:rFonts w:ascii="Arial Narrow" w:hAnsi="Arial Narrow"/>
        </w:rPr>
        <w:t xml:space="preserve">, </w:t>
      </w:r>
      <w:r w:rsidRPr="00AE5816">
        <w:rPr>
          <w:rFonts w:ascii="Arial Narrow" w:hAnsi="Arial Narrow"/>
        </w:rPr>
        <w:t>wyszczególnionych w formularzu cenowym (załączniki 1) zgodnie z bieżącym zapotrzebowaniem Zamawiającego.</w:t>
      </w:r>
    </w:p>
    <w:p w:rsidR="003A1F2A" w:rsidRPr="00AE5816" w:rsidRDefault="003A1F2A" w:rsidP="003A1F2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>Wykonawca oświadcza, że podczas realizacji umowy przestrzegać będzie wszystkich przepisów regulujących obrót żywnością.</w:t>
      </w:r>
    </w:p>
    <w:p w:rsidR="003A1F2A" w:rsidRPr="00AE5816" w:rsidRDefault="003A1F2A" w:rsidP="003A1F2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 xml:space="preserve">Wykonawca zobowiązany jest należycie zabezpieczyć przewożone artykuły i zapewnić, aby środki transportowe wykorzystywane do przewozu spełniały wymagania określone w odpowiednich przepisach. </w:t>
      </w:r>
    </w:p>
    <w:p w:rsidR="003A1F2A" w:rsidRPr="00AE5816" w:rsidRDefault="003A1F2A" w:rsidP="003A1F2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>Wykonawca z tytułu wykonania przedmiotu niniejszej umowy ponosić będzie odpowiedzialność prawną i materialną wobec organów kontroli (np. Powiatowej Stacji Sanitarno-Epidemiologicznej, PIP, BHP), w tym między innymi w zakresie jakości artykułów, ich zgodności z ustalonymi normami oraz w zakresie wymagań higieniczno-sanitarnych.</w:t>
      </w:r>
    </w:p>
    <w:p w:rsidR="003A1F2A" w:rsidRPr="00AE5816" w:rsidRDefault="003A1F2A" w:rsidP="003A1F2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 xml:space="preserve">Jakość dostarczanych artykułów winna być zgodna z obowiązującymi przepisami oraz atestami dla artykułów pierwszego gatunku/klasy. </w:t>
      </w:r>
    </w:p>
    <w:p w:rsidR="003A1F2A" w:rsidRPr="00AE5816" w:rsidRDefault="003A1F2A" w:rsidP="003A1F2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 xml:space="preserve">Termin ważności artykułów o dłuższym niż rok terminie ważności, zaoferowanych przez Wykonawcę nie może być krótszy niż 10 miesięcy od daty dostawy. </w:t>
      </w:r>
    </w:p>
    <w:p w:rsidR="003A1F2A" w:rsidRPr="00AE5816" w:rsidRDefault="003A1F2A" w:rsidP="003A1F2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 xml:space="preserve">Dostarczane artykuły muszą posiadać etykiety żywności w języku polskim wraz z datą ich przydatności do spożycia. </w:t>
      </w:r>
    </w:p>
    <w:p w:rsidR="003A1F2A" w:rsidRPr="00AE5816" w:rsidRDefault="003A1F2A" w:rsidP="003A1F2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 xml:space="preserve">Zamawiający zastrzega sobie prawo do zmniejszenia ilości poszczególnych artykułów z Formularza cenowego  z zachowaniem cen jednostkowych o </w:t>
      </w:r>
      <w:r w:rsidR="00CF1B55">
        <w:rPr>
          <w:rFonts w:ascii="Arial Narrow" w:hAnsi="Arial Narrow"/>
        </w:rPr>
        <w:t>3</w:t>
      </w:r>
      <w:r w:rsidRPr="00AE5816">
        <w:rPr>
          <w:rFonts w:ascii="Arial Narrow" w:hAnsi="Arial Narrow"/>
        </w:rPr>
        <w:t>0 % w stosunku do kwoty zamówienia podanej w § 4 pkt 1.</w:t>
      </w:r>
    </w:p>
    <w:p w:rsidR="003A1F2A" w:rsidRPr="00AE5816" w:rsidRDefault="003A1F2A" w:rsidP="003A1F2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>Zamawiający zastrzega możliwość zmiany ilości poszczególnych artykułów miedzy innymi w przypadku zmniejszonej ilości zamówień przez konsumentów oraz w przypadku wystąpienia przerw produkcyjnych w związku z wystąpieniem zagrożenia epidemiologicznego oraz w przypadku okoliczności, których nie można było przewidzieć w chwili udzielenia niniejszego zamówienia publicznego.</w:t>
      </w:r>
    </w:p>
    <w:p w:rsidR="003A1F2A" w:rsidRPr="00AE5816" w:rsidRDefault="003A1F2A" w:rsidP="003A1F2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>Zamawiający zastrzega sobie prawo rezygnacji z zakupu określonych artykułów, w przypadku zgłoszenia co najmniej trzykrotnej reklamacji.</w:t>
      </w:r>
    </w:p>
    <w:p w:rsidR="003A1F2A" w:rsidRPr="00AE5816" w:rsidRDefault="003A1F2A" w:rsidP="003A1F2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 xml:space="preserve">Zmniejszenie ilości poszczególnych artykułów określone w pkt. </w:t>
      </w:r>
      <w:r w:rsidR="0090388B">
        <w:rPr>
          <w:rFonts w:ascii="Arial Narrow" w:hAnsi="Arial Narrow"/>
        </w:rPr>
        <w:t>8</w:t>
      </w:r>
      <w:r w:rsidRPr="00AE5816">
        <w:rPr>
          <w:rFonts w:ascii="Arial Narrow" w:hAnsi="Arial Narrow"/>
        </w:rPr>
        <w:t>-</w:t>
      </w:r>
      <w:r w:rsidR="0090388B">
        <w:rPr>
          <w:rFonts w:ascii="Arial Narrow" w:hAnsi="Arial Narrow"/>
        </w:rPr>
        <w:t>9</w:t>
      </w:r>
      <w:r w:rsidRPr="00AE5816">
        <w:rPr>
          <w:rFonts w:ascii="Arial Narrow" w:hAnsi="Arial Narrow"/>
        </w:rPr>
        <w:t xml:space="preserve"> oraz rezygnacja z zakupu określonych artykułów na podstawie pkt. </w:t>
      </w:r>
      <w:r w:rsidR="0090388B">
        <w:rPr>
          <w:rFonts w:ascii="Arial Narrow" w:hAnsi="Arial Narrow"/>
        </w:rPr>
        <w:t>10</w:t>
      </w:r>
      <w:r w:rsidRPr="00AE5816">
        <w:rPr>
          <w:rFonts w:ascii="Arial Narrow" w:hAnsi="Arial Narrow"/>
        </w:rPr>
        <w:t xml:space="preserve"> nie będzie wymagała sporządzenia aneksu do umowy a Wykonawcy nie będzie przysługiwało z tego powodu roszczenie odszkodowawcze względem Zamawiającego.</w:t>
      </w:r>
    </w:p>
    <w:p w:rsidR="003A1F2A" w:rsidRPr="00AE5816" w:rsidRDefault="003A1F2A" w:rsidP="003A1F2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>Zamawiający zastrzega sobie możliwość zmiany ilości zamawianych artykułów w poszczególnych grupach produktowych</w:t>
      </w:r>
      <w:r w:rsidR="00AF1544">
        <w:rPr>
          <w:rFonts w:ascii="Arial Narrow" w:hAnsi="Arial Narrow"/>
        </w:rPr>
        <w:t>.</w:t>
      </w:r>
    </w:p>
    <w:p w:rsidR="003A1F2A" w:rsidRPr="00AE5816" w:rsidRDefault="003A1F2A" w:rsidP="003A1F2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>Zmiany</w:t>
      </w:r>
      <w:r w:rsidR="001752E9">
        <w:rPr>
          <w:rFonts w:ascii="Arial Narrow" w:hAnsi="Arial Narrow"/>
        </w:rPr>
        <w:t xml:space="preserve"> </w:t>
      </w:r>
      <w:r w:rsidRPr="00AE5816">
        <w:rPr>
          <w:rFonts w:ascii="Arial Narrow" w:hAnsi="Arial Narrow"/>
        </w:rPr>
        <w:t>co do ilości poszczególnych artykułów nie wymagają aneks</w:t>
      </w:r>
      <w:r w:rsidR="00AF1544">
        <w:rPr>
          <w:rFonts w:ascii="Arial Narrow" w:hAnsi="Arial Narrow"/>
        </w:rPr>
        <w:t>u</w:t>
      </w:r>
      <w:r w:rsidRPr="00AE5816">
        <w:rPr>
          <w:rFonts w:ascii="Arial Narrow" w:hAnsi="Arial Narrow"/>
        </w:rPr>
        <w:t xml:space="preserve"> do umowy jeśli mieszczą </w:t>
      </w:r>
      <w:r w:rsidRPr="00AE5816">
        <w:rPr>
          <w:rFonts w:ascii="Arial Narrow" w:hAnsi="Arial Narrow"/>
        </w:rPr>
        <w:lastRenderedPageBreak/>
        <w:t xml:space="preserve">się w ramach </w:t>
      </w:r>
      <w:r w:rsidR="00AF1544">
        <w:rPr>
          <w:rFonts w:ascii="Arial Narrow" w:hAnsi="Arial Narrow"/>
        </w:rPr>
        <w:t>wartości umowy.</w:t>
      </w:r>
    </w:p>
    <w:p w:rsidR="003A1F2A" w:rsidRPr="00AE5816" w:rsidRDefault="003A1F2A" w:rsidP="003A1F2A">
      <w:pPr>
        <w:jc w:val="both"/>
        <w:rPr>
          <w:rFonts w:ascii="Arial Narrow" w:hAnsi="Arial Narrow"/>
        </w:rPr>
      </w:pPr>
    </w:p>
    <w:p w:rsidR="003A1F2A" w:rsidRPr="00AE5816" w:rsidRDefault="003A1F2A" w:rsidP="003A1F2A">
      <w:pPr>
        <w:jc w:val="center"/>
        <w:rPr>
          <w:rFonts w:ascii="Arial Narrow" w:hAnsi="Arial Narrow"/>
        </w:rPr>
      </w:pPr>
      <w:r w:rsidRPr="00AE5816">
        <w:rPr>
          <w:rFonts w:ascii="Arial Narrow" w:hAnsi="Arial Narrow"/>
          <w:b/>
          <w:bCs/>
        </w:rPr>
        <w:t>§ 2</w:t>
      </w:r>
    </w:p>
    <w:p w:rsidR="003A1F2A" w:rsidRPr="00AE5816" w:rsidRDefault="003A1F2A" w:rsidP="003A1F2A">
      <w:pPr>
        <w:jc w:val="center"/>
        <w:rPr>
          <w:rFonts w:ascii="Arial Narrow" w:hAnsi="Arial Narrow"/>
        </w:rPr>
      </w:pPr>
      <w:r w:rsidRPr="00AE5816">
        <w:rPr>
          <w:rFonts w:ascii="Arial Narrow" w:hAnsi="Arial Narrow"/>
          <w:b/>
          <w:bCs/>
        </w:rPr>
        <w:t>Dostawa i odbiór przedmiotu umowy</w:t>
      </w:r>
    </w:p>
    <w:p w:rsidR="003A1F2A" w:rsidRPr="00AE5816" w:rsidRDefault="003A1F2A" w:rsidP="003A1F2A">
      <w:pPr>
        <w:jc w:val="both"/>
        <w:rPr>
          <w:rFonts w:ascii="Arial Narrow" w:hAnsi="Arial Narrow"/>
        </w:rPr>
      </w:pPr>
    </w:p>
    <w:p w:rsidR="003A1F2A" w:rsidRPr="00AE5816" w:rsidRDefault="003A1F2A" w:rsidP="003A1F2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>Dostawa artykułów do siedziby zamawiającego będzie odbywać się sukcesywnie na podstawie zamówień.</w:t>
      </w:r>
    </w:p>
    <w:p w:rsidR="003A1F2A" w:rsidRPr="00AE5816" w:rsidRDefault="003A1F2A" w:rsidP="003A1F2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>Wykonawca zobowiązany będzie do dostarczenia przedmiotu umowy do siedziby Zamawiającego po uprzednim zamówieniu telefonicznym, pisemnym lub elektronicznym (z co najmniej jednodniowym wyprzedzeniem, składanym do godziny 13:00).</w:t>
      </w:r>
    </w:p>
    <w:p w:rsidR="003A1F2A" w:rsidRPr="00AE5816" w:rsidRDefault="003A1F2A" w:rsidP="003A1F2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>Wykonawca dostarcza produkty do siedziby Zamawiającego</w:t>
      </w:r>
      <w:r w:rsidR="00D70DEE">
        <w:rPr>
          <w:rFonts w:ascii="Arial Narrow" w:hAnsi="Arial Narrow"/>
        </w:rPr>
        <w:t xml:space="preserve"> codziennie w dni robocze</w:t>
      </w:r>
      <w:r w:rsidRPr="00AE5816">
        <w:rPr>
          <w:rFonts w:ascii="Arial Narrow" w:hAnsi="Arial Narrow"/>
        </w:rPr>
        <w:t xml:space="preserve"> w następujących przedziałach czasowych od 07:00 do 9:00</w:t>
      </w:r>
      <w:r w:rsidR="00D70DEE">
        <w:rPr>
          <w:rFonts w:ascii="Arial Narrow" w:hAnsi="Arial Narrow"/>
        </w:rPr>
        <w:t>.</w:t>
      </w:r>
    </w:p>
    <w:p w:rsidR="003A1F2A" w:rsidRPr="00AE5816" w:rsidRDefault="003A1F2A" w:rsidP="003A1F2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 xml:space="preserve">Dostawa i wyładunek dokonywany będzie do pomieszczenia wskazanego przez przedstawiciela Zamawiającego (strefa magazynowa) siłami Wykonawcy. </w:t>
      </w:r>
    </w:p>
    <w:p w:rsidR="003A1F2A" w:rsidRPr="00AE5816" w:rsidRDefault="003A1F2A" w:rsidP="003A1F2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>Potwierdzeniem dokonanego bez uwag odbioru dostarczonych artykułów, będzie wystawiony przez uprawnionego przedstawiciela dokument WZ.</w:t>
      </w:r>
    </w:p>
    <w:p w:rsidR="003A1F2A" w:rsidRPr="00AE5816" w:rsidRDefault="003A1F2A" w:rsidP="003A1F2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 xml:space="preserve">W przypadku, gdy dostarczony towar będzie wadliwy (np. niezgodny z zamówieniem, uszkodzony, złej jakości), Wykonawca zobowiązany jest do jego wymiany w ciągu </w:t>
      </w:r>
      <w:r w:rsidR="006E28CA">
        <w:rPr>
          <w:rFonts w:ascii="Arial Narrow" w:hAnsi="Arial Narrow"/>
        </w:rPr>
        <w:t>jednej godziny</w:t>
      </w:r>
      <w:r w:rsidRPr="00AE5816">
        <w:rPr>
          <w:rFonts w:ascii="Arial Narrow" w:hAnsi="Arial Narrow"/>
        </w:rPr>
        <w:t xml:space="preserve"> i dostarczenia w jego miejsce artykułu pozbawionego wad. </w:t>
      </w:r>
    </w:p>
    <w:p w:rsidR="003A1F2A" w:rsidRDefault="003A1F2A" w:rsidP="003A1F2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 xml:space="preserve">Informacje o wadach przedmiotu dostawy Zamawiający przekazuje Wykonawcy w dniu dostawy, zaznaczając ten fakt na dokumencie dostawy WZ. </w:t>
      </w:r>
    </w:p>
    <w:p w:rsidR="006E28CA" w:rsidRPr="00AE5816" w:rsidRDefault="006E28CA" w:rsidP="003A1F2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E28CA">
        <w:rPr>
          <w:rFonts w:ascii="Arial Narrow" w:hAnsi="Arial Narrow"/>
        </w:rPr>
        <w:t>Dostawa</w:t>
      </w:r>
      <w:r>
        <w:rPr>
          <w:rFonts w:ascii="Arial Narrow" w:hAnsi="Arial Narrow"/>
        </w:rPr>
        <w:t xml:space="preserve"> produktów</w:t>
      </w:r>
      <w:r w:rsidRPr="006E28CA">
        <w:rPr>
          <w:rFonts w:ascii="Arial Narrow" w:hAnsi="Arial Narrow"/>
        </w:rPr>
        <w:t xml:space="preserve"> odbywa</w:t>
      </w:r>
      <w:r>
        <w:rPr>
          <w:rFonts w:ascii="Arial Narrow" w:hAnsi="Arial Narrow"/>
        </w:rPr>
        <w:t>ć</w:t>
      </w:r>
      <w:r w:rsidRPr="006E28CA">
        <w:rPr>
          <w:rFonts w:ascii="Arial Narrow" w:hAnsi="Arial Narrow"/>
        </w:rPr>
        <w:t xml:space="preserve"> się</w:t>
      </w:r>
      <w:r>
        <w:rPr>
          <w:rFonts w:ascii="Arial Narrow" w:hAnsi="Arial Narrow"/>
        </w:rPr>
        <w:t xml:space="preserve"> będzie</w:t>
      </w:r>
      <w:r w:rsidRPr="006E28CA">
        <w:rPr>
          <w:rFonts w:ascii="Arial Narrow" w:hAnsi="Arial Narrow"/>
        </w:rPr>
        <w:t xml:space="preserve"> w opakowaniu Dostawcy</w:t>
      </w:r>
    </w:p>
    <w:p w:rsidR="003A1F2A" w:rsidRPr="00AE5816" w:rsidRDefault="003A1F2A" w:rsidP="003A1F2A">
      <w:pPr>
        <w:jc w:val="both"/>
        <w:rPr>
          <w:rFonts w:ascii="Arial Narrow" w:hAnsi="Arial Narrow"/>
        </w:rPr>
      </w:pPr>
    </w:p>
    <w:p w:rsidR="003A1F2A" w:rsidRPr="00AE5816" w:rsidRDefault="003A1F2A" w:rsidP="003A1F2A">
      <w:pPr>
        <w:jc w:val="center"/>
        <w:rPr>
          <w:rFonts w:ascii="Arial Narrow" w:hAnsi="Arial Narrow"/>
        </w:rPr>
      </w:pPr>
      <w:r w:rsidRPr="00AE5816">
        <w:rPr>
          <w:rFonts w:ascii="Arial Narrow" w:hAnsi="Arial Narrow"/>
          <w:b/>
          <w:bCs/>
        </w:rPr>
        <w:t>§ 3</w:t>
      </w:r>
    </w:p>
    <w:p w:rsidR="003A1F2A" w:rsidRPr="00AE5816" w:rsidRDefault="003A1F2A" w:rsidP="003A1F2A">
      <w:pPr>
        <w:jc w:val="center"/>
        <w:rPr>
          <w:rFonts w:ascii="Arial Narrow" w:hAnsi="Arial Narrow"/>
        </w:rPr>
      </w:pPr>
      <w:r w:rsidRPr="00AE5816">
        <w:rPr>
          <w:rFonts w:ascii="Arial Narrow" w:hAnsi="Arial Narrow"/>
          <w:b/>
          <w:bCs/>
        </w:rPr>
        <w:t>Termin realizacji umowy</w:t>
      </w:r>
    </w:p>
    <w:p w:rsidR="003A1F2A" w:rsidRPr="00AE5816" w:rsidRDefault="003A1F2A" w:rsidP="003A1F2A">
      <w:pPr>
        <w:jc w:val="both"/>
        <w:rPr>
          <w:rFonts w:ascii="Arial Narrow" w:hAnsi="Arial Narrow"/>
        </w:rPr>
      </w:pPr>
    </w:p>
    <w:p w:rsidR="003A1F2A" w:rsidRPr="00AE5816" w:rsidRDefault="003A1F2A" w:rsidP="003A1F2A">
      <w:p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 xml:space="preserve">Umowa zostaje zawarta na czas określony od dnia </w:t>
      </w:r>
      <w:r w:rsidR="00D70DEE">
        <w:rPr>
          <w:rFonts w:ascii="Arial Narrow" w:hAnsi="Arial Narrow"/>
        </w:rPr>
        <w:t>2</w:t>
      </w:r>
      <w:r w:rsidRPr="00AE5816">
        <w:rPr>
          <w:rFonts w:ascii="Arial Narrow" w:hAnsi="Arial Narrow"/>
        </w:rPr>
        <w:t xml:space="preserve"> stycznia 2021 roku do dnia 31 grudnia 2021 roku.</w:t>
      </w:r>
    </w:p>
    <w:p w:rsidR="003A1F2A" w:rsidRPr="00AE5816" w:rsidRDefault="003A1F2A" w:rsidP="003A1F2A">
      <w:pPr>
        <w:jc w:val="both"/>
        <w:rPr>
          <w:rFonts w:ascii="Arial Narrow" w:hAnsi="Arial Narrow"/>
        </w:rPr>
      </w:pPr>
    </w:p>
    <w:p w:rsidR="003A1F2A" w:rsidRPr="00AE5816" w:rsidRDefault="003A1F2A" w:rsidP="003A1F2A">
      <w:pPr>
        <w:jc w:val="center"/>
        <w:rPr>
          <w:rFonts w:ascii="Arial Narrow" w:hAnsi="Arial Narrow"/>
        </w:rPr>
      </w:pPr>
      <w:r w:rsidRPr="00AE5816">
        <w:rPr>
          <w:rFonts w:ascii="Arial Narrow" w:hAnsi="Arial Narrow"/>
          <w:b/>
          <w:bCs/>
        </w:rPr>
        <w:t>§ 4</w:t>
      </w:r>
    </w:p>
    <w:p w:rsidR="003A1F2A" w:rsidRPr="00AE5816" w:rsidRDefault="003A1F2A" w:rsidP="003A1F2A">
      <w:pPr>
        <w:jc w:val="center"/>
        <w:rPr>
          <w:rFonts w:ascii="Arial Narrow" w:hAnsi="Arial Narrow"/>
        </w:rPr>
      </w:pPr>
      <w:r w:rsidRPr="00AE5816">
        <w:rPr>
          <w:rFonts w:ascii="Arial Narrow" w:hAnsi="Arial Narrow"/>
          <w:b/>
          <w:bCs/>
        </w:rPr>
        <w:t>Wynagrodzenie Wykonawcy</w:t>
      </w:r>
    </w:p>
    <w:p w:rsidR="003A1F2A" w:rsidRPr="00AE5816" w:rsidRDefault="003A1F2A" w:rsidP="003A1F2A">
      <w:pPr>
        <w:jc w:val="both"/>
        <w:rPr>
          <w:rFonts w:ascii="Arial Narrow" w:hAnsi="Arial Narrow"/>
        </w:rPr>
      </w:pPr>
    </w:p>
    <w:p w:rsidR="003A1F2A" w:rsidRPr="00AE5816" w:rsidRDefault="003A1F2A" w:rsidP="003A1F2A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 xml:space="preserve">Maksymalna wartość umowy, zgodnie z formularzem </w:t>
      </w:r>
      <w:r w:rsidR="00D70DEE">
        <w:rPr>
          <w:rFonts w:ascii="Arial Narrow" w:hAnsi="Arial Narrow"/>
        </w:rPr>
        <w:t>cenowym</w:t>
      </w:r>
      <w:r w:rsidRPr="00AE5816">
        <w:rPr>
          <w:rFonts w:ascii="Arial Narrow" w:hAnsi="Arial Narrow"/>
        </w:rPr>
        <w:t xml:space="preserve"> stanowiącym załącznik nr </w:t>
      </w:r>
      <w:r w:rsidR="00D70DEE">
        <w:rPr>
          <w:rFonts w:ascii="Arial Narrow" w:hAnsi="Arial Narrow"/>
        </w:rPr>
        <w:t>1</w:t>
      </w:r>
      <w:r w:rsidRPr="00AE5816">
        <w:rPr>
          <w:rFonts w:ascii="Arial Narrow" w:hAnsi="Arial Narrow"/>
        </w:rPr>
        <w:t xml:space="preserve"> do niniejszej umowy, nie może przekroczyć …………...……….</w:t>
      </w:r>
      <w:r w:rsidR="00D70DEE">
        <w:rPr>
          <w:rFonts w:ascii="Arial Narrow" w:hAnsi="Arial Narrow"/>
        </w:rPr>
        <w:t xml:space="preserve"> zł brutto (</w:t>
      </w:r>
      <w:r w:rsidRPr="00AE5816">
        <w:rPr>
          <w:rFonts w:ascii="Arial Narrow" w:hAnsi="Arial Narrow"/>
        </w:rPr>
        <w:t>słownie: ………………………………………………………………….</w:t>
      </w:r>
      <w:r w:rsidR="00D70DEE">
        <w:rPr>
          <w:rFonts w:ascii="Arial Narrow" w:hAnsi="Arial Narrow"/>
        </w:rPr>
        <w:t>)</w:t>
      </w:r>
    </w:p>
    <w:p w:rsidR="003A1F2A" w:rsidRPr="00AE5816" w:rsidRDefault="003A1F2A" w:rsidP="003A1F2A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 xml:space="preserve">Cenę jednostkową wskazaną na fakturze należy stosownie przeliczyć w przypadku, gdy w załączniku nr </w:t>
      </w:r>
      <w:r w:rsidR="00D70DEE">
        <w:rPr>
          <w:rFonts w:ascii="Arial Narrow" w:hAnsi="Arial Narrow"/>
        </w:rPr>
        <w:t>1</w:t>
      </w:r>
      <w:r w:rsidRPr="00AE5816">
        <w:rPr>
          <w:rFonts w:ascii="Arial Narrow" w:hAnsi="Arial Narrow"/>
        </w:rPr>
        <w:t xml:space="preserve"> zaoferowano cenę jednostkową za kilogram, litr lub sztukę, a dostarczono Zamawiającemu inną gramaturę danego artykułu. </w:t>
      </w:r>
    </w:p>
    <w:p w:rsidR="003A1F2A" w:rsidRPr="00AE5816" w:rsidRDefault="003A1F2A" w:rsidP="003A1F2A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 xml:space="preserve">Należności za poszczególne wykonane dostawy Zamawiający zobowiązuje się uiszczać przelewem na konto </w:t>
      </w:r>
      <w:r w:rsidRPr="00AE5816">
        <w:rPr>
          <w:rFonts w:ascii="Arial Narrow" w:hAnsi="Arial Narrow"/>
          <w:color w:val="000000"/>
        </w:rPr>
        <w:t>Wykonawcy, w terminie 30 dni od daty przedłożenia prawidłowo sporządzonej faktury a faktury wystawione w miesiącu grudniu do 31 grudnia.</w:t>
      </w:r>
    </w:p>
    <w:p w:rsidR="003A1F2A" w:rsidRPr="00AE5816" w:rsidRDefault="003A1F2A" w:rsidP="003A1F2A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>Wykonawca może wystawiać faktury za dostarczone towary na podstawie dokumentów WZ  w 10, 20 i ostatnim dniu każdego miesiąca.</w:t>
      </w:r>
    </w:p>
    <w:p w:rsidR="003A1F2A" w:rsidRPr="00AE5816" w:rsidRDefault="003A1F2A" w:rsidP="003A1F2A">
      <w:pPr>
        <w:jc w:val="both"/>
        <w:rPr>
          <w:rFonts w:ascii="Arial Narrow" w:hAnsi="Arial Narrow"/>
        </w:rPr>
      </w:pPr>
    </w:p>
    <w:p w:rsidR="003A1F2A" w:rsidRPr="00AE5816" w:rsidRDefault="003A1F2A" w:rsidP="003A1F2A">
      <w:pPr>
        <w:jc w:val="center"/>
        <w:rPr>
          <w:rFonts w:ascii="Arial Narrow" w:hAnsi="Arial Narrow"/>
        </w:rPr>
      </w:pPr>
      <w:r w:rsidRPr="00AE5816">
        <w:rPr>
          <w:rFonts w:ascii="Arial Narrow" w:hAnsi="Arial Narrow"/>
          <w:b/>
          <w:bCs/>
        </w:rPr>
        <w:t>§ 5</w:t>
      </w:r>
    </w:p>
    <w:p w:rsidR="003A1F2A" w:rsidRPr="00AE5816" w:rsidRDefault="003A1F2A" w:rsidP="003A1F2A">
      <w:pPr>
        <w:jc w:val="center"/>
        <w:rPr>
          <w:rFonts w:ascii="Arial Narrow" w:hAnsi="Arial Narrow"/>
        </w:rPr>
      </w:pPr>
      <w:r w:rsidRPr="00AE5816">
        <w:rPr>
          <w:rFonts w:ascii="Arial Narrow" w:hAnsi="Arial Narrow"/>
          <w:b/>
          <w:bCs/>
        </w:rPr>
        <w:t>Osoby do kontaktów</w:t>
      </w:r>
    </w:p>
    <w:p w:rsidR="003A1F2A" w:rsidRPr="00AE5816" w:rsidRDefault="003A1F2A" w:rsidP="003A1F2A">
      <w:pPr>
        <w:jc w:val="both"/>
        <w:rPr>
          <w:rFonts w:ascii="Arial Narrow" w:hAnsi="Arial Narrow"/>
        </w:rPr>
      </w:pPr>
    </w:p>
    <w:p w:rsidR="003A1F2A" w:rsidRPr="00AE5816" w:rsidRDefault="003A1F2A" w:rsidP="003A1F2A">
      <w:p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>Osobami uprawnionymi do kontaktów w sprawie realizacji przedmiotowej umowy są:</w:t>
      </w:r>
    </w:p>
    <w:p w:rsidR="003A1F2A" w:rsidRPr="00AE5816" w:rsidRDefault="003A1F2A" w:rsidP="003A1F2A">
      <w:pPr>
        <w:numPr>
          <w:ilvl w:val="1"/>
          <w:numId w:val="3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>ze strony Zamawiającego: .......................................................tel. …………..,</w:t>
      </w:r>
    </w:p>
    <w:p w:rsidR="003A1F2A" w:rsidRPr="00AE5816" w:rsidRDefault="003A1F2A" w:rsidP="003A1F2A">
      <w:pPr>
        <w:numPr>
          <w:ilvl w:val="1"/>
          <w:numId w:val="3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 xml:space="preserve">ze strony Wykonawcy: </w:t>
      </w:r>
      <w:r w:rsidR="00D70DEE">
        <w:rPr>
          <w:rFonts w:ascii="Arial Narrow" w:hAnsi="Arial Narrow"/>
        </w:rPr>
        <w:t>……………………</w:t>
      </w:r>
      <w:r w:rsidRPr="00AE5816">
        <w:rPr>
          <w:rFonts w:ascii="Arial Narrow" w:hAnsi="Arial Narrow"/>
        </w:rPr>
        <w:t xml:space="preserve">  tel. </w:t>
      </w:r>
      <w:r w:rsidR="00D70DEE">
        <w:rPr>
          <w:rFonts w:ascii="Arial Narrow" w:hAnsi="Arial Narrow"/>
        </w:rPr>
        <w:t>……………………………</w:t>
      </w:r>
    </w:p>
    <w:p w:rsidR="003A1F2A" w:rsidRPr="00AE5816" w:rsidRDefault="003A1F2A" w:rsidP="003A1F2A">
      <w:pPr>
        <w:ind w:left="720"/>
        <w:jc w:val="both"/>
        <w:rPr>
          <w:rFonts w:ascii="Arial Narrow" w:hAnsi="Arial Narrow"/>
        </w:rPr>
      </w:pPr>
    </w:p>
    <w:p w:rsidR="003A1F2A" w:rsidRPr="00AE5816" w:rsidRDefault="003A1F2A" w:rsidP="003A1F2A">
      <w:pPr>
        <w:jc w:val="center"/>
        <w:rPr>
          <w:rFonts w:ascii="Arial Narrow" w:hAnsi="Arial Narrow"/>
        </w:rPr>
      </w:pPr>
      <w:r w:rsidRPr="00AE5816">
        <w:rPr>
          <w:rFonts w:ascii="Arial Narrow" w:hAnsi="Arial Narrow"/>
          <w:b/>
          <w:bCs/>
        </w:rPr>
        <w:lastRenderedPageBreak/>
        <w:t>§ 6</w:t>
      </w:r>
    </w:p>
    <w:p w:rsidR="003A1F2A" w:rsidRPr="00AE5816" w:rsidRDefault="003A1F2A" w:rsidP="003A1F2A">
      <w:pPr>
        <w:jc w:val="center"/>
        <w:rPr>
          <w:rFonts w:ascii="Arial Narrow" w:hAnsi="Arial Narrow"/>
        </w:rPr>
      </w:pPr>
      <w:r w:rsidRPr="00AE5816">
        <w:rPr>
          <w:rFonts w:ascii="Arial Narrow" w:hAnsi="Arial Narrow"/>
          <w:b/>
          <w:bCs/>
        </w:rPr>
        <w:t>Kontrola realizacji przedmiotu umowy przez Zamawiającego</w:t>
      </w:r>
    </w:p>
    <w:p w:rsidR="003A1F2A" w:rsidRPr="00AE5816" w:rsidRDefault="003A1F2A" w:rsidP="003A1F2A">
      <w:pPr>
        <w:jc w:val="both"/>
        <w:rPr>
          <w:rFonts w:ascii="Arial Narrow" w:hAnsi="Arial Narrow"/>
        </w:rPr>
      </w:pPr>
    </w:p>
    <w:p w:rsidR="003A1F2A" w:rsidRPr="00AE5816" w:rsidRDefault="003A1F2A" w:rsidP="003A1F2A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>Zamawiający przy każdej dostawie będzie sprawdzał jakość dostarczanych artykułów i ich zgodność  z  Formularzem cenowym, oraz terminem przydatności do spożycia.</w:t>
      </w:r>
    </w:p>
    <w:p w:rsidR="003A1F2A" w:rsidRPr="00AE5816" w:rsidRDefault="003A1F2A" w:rsidP="003A1F2A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>Zamawiającemu przysługuje prawo kontroli jakości i standardu dokonywanych dostaw, w szczególności w zakresie przestrzegania przepisów, norm i zasad sanitarno-epidemiologicznych oraz zasad systemu HACCP.</w:t>
      </w:r>
    </w:p>
    <w:p w:rsidR="003A1F2A" w:rsidRPr="00AE5816" w:rsidRDefault="003A1F2A" w:rsidP="003A1F2A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 xml:space="preserve">Na każde wezwanie Zamawiającego Wykonawca zobowiązany będzie niezwłocznie przedłożyć właściwe zaświadczenia, atesty i certyfikaty dostarczanych artykułów. </w:t>
      </w:r>
    </w:p>
    <w:p w:rsidR="003A1F2A" w:rsidRPr="00AE5816" w:rsidRDefault="003A1F2A" w:rsidP="003A1F2A">
      <w:pPr>
        <w:jc w:val="both"/>
        <w:rPr>
          <w:rFonts w:ascii="Arial Narrow" w:hAnsi="Arial Narrow"/>
        </w:rPr>
      </w:pPr>
    </w:p>
    <w:p w:rsidR="003A1F2A" w:rsidRPr="00AE5816" w:rsidRDefault="003A1F2A" w:rsidP="003A1F2A">
      <w:pPr>
        <w:jc w:val="both"/>
        <w:rPr>
          <w:rFonts w:ascii="Arial Narrow" w:hAnsi="Arial Narrow"/>
        </w:rPr>
      </w:pPr>
    </w:p>
    <w:p w:rsidR="003A1F2A" w:rsidRPr="00AE5816" w:rsidRDefault="003A1F2A" w:rsidP="003A1F2A">
      <w:pPr>
        <w:jc w:val="center"/>
        <w:rPr>
          <w:rFonts w:ascii="Arial Narrow" w:hAnsi="Arial Narrow"/>
        </w:rPr>
      </w:pPr>
      <w:r w:rsidRPr="00AE5816">
        <w:rPr>
          <w:rFonts w:ascii="Arial Narrow" w:hAnsi="Arial Narrow"/>
          <w:b/>
          <w:bCs/>
        </w:rPr>
        <w:t>§ 7</w:t>
      </w:r>
    </w:p>
    <w:p w:rsidR="003A1F2A" w:rsidRPr="00AE5816" w:rsidRDefault="003A1F2A" w:rsidP="003A1F2A">
      <w:pPr>
        <w:jc w:val="center"/>
        <w:rPr>
          <w:rFonts w:ascii="Arial Narrow" w:hAnsi="Arial Narrow"/>
        </w:rPr>
      </w:pPr>
      <w:r w:rsidRPr="00AE5816">
        <w:rPr>
          <w:rFonts w:ascii="Arial Narrow" w:hAnsi="Arial Narrow"/>
          <w:b/>
          <w:bCs/>
        </w:rPr>
        <w:t>Składanie reklamacji</w:t>
      </w:r>
    </w:p>
    <w:p w:rsidR="003A1F2A" w:rsidRPr="00AE5816" w:rsidRDefault="003A1F2A" w:rsidP="003A1F2A">
      <w:pPr>
        <w:jc w:val="both"/>
        <w:rPr>
          <w:rFonts w:ascii="Arial Narrow" w:hAnsi="Arial Narrow"/>
        </w:rPr>
      </w:pPr>
    </w:p>
    <w:p w:rsidR="003A1F2A" w:rsidRPr="00AE5816" w:rsidRDefault="003A1F2A" w:rsidP="003A1F2A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 xml:space="preserve">Zamawiający zastrzega sobie prawo do składania reklamacji w przypadkach nienależytego wykonania przedmiotu umowy, a w szczególności: </w:t>
      </w:r>
    </w:p>
    <w:p w:rsidR="003A1F2A" w:rsidRPr="00AE5816" w:rsidRDefault="003A1F2A" w:rsidP="003A1F2A">
      <w:pPr>
        <w:numPr>
          <w:ilvl w:val="1"/>
          <w:numId w:val="5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>w przypadku dostarczenia przedmiotu umowy z opóźnieniem,</w:t>
      </w:r>
    </w:p>
    <w:p w:rsidR="003A1F2A" w:rsidRPr="00AE5816" w:rsidRDefault="003A1F2A" w:rsidP="003A1F2A">
      <w:pPr>
        <w:numPr>
          <w:ilvl w:val="1"/>
          <w:numId w:val="5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>niedostarczenia zamówionych artykułów,</w:t>
      </w:r>
    </w:p>
    <w:p w:rsidR="003A1F2A" w:rsidRPr="00AE5816" w:rsidRDefault="003A1F2A" w:rsidP="003A1F2A">
      <w:pPr>
        <w:numPr>
          <w:ilvl w:val="1"/>
          <w:numId w:val="5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 xml:space="preserve">w przypadku dostarczenia artykułów niezgodnych z zamówieniem lub wymaganiami wynikającymi z niniejszej umowy, </w:t>
      </w:r>
    </w:p>
    <w:p w:rsidR="003A1F2A" w:rsidRPr="00AE5816" w:rsidRDefault="003A1F2A" w:rsidP="003A1F2A">
      <w:pPr>
        <w:numPr>
          <w:ilvl w:val="1"/>
          <w:numId w:val="5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 xml:space="preserve">w przypadku nie przestrzegania warunków sanitarno-epidemiologicznych przez Wykonawcę. </w:t>
      </w:r>
    </w:p>
    <w:p w:rsidR="003A1F2A" w:rsidRPr="00AE5816" w:rsidRDefault="003A1F2A" w:rsidP="003A1F2A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 xml:space="preserve">Reklamacje będą zgłaszane na piśmie lub drogą elektroniczną. </w:t>
      </w:r>
    </w:p>
    <w:p w:rsidR="003A1F2A" w:rsidRPr="00AE5816" w:rsidRDefault="003A1F2A" w:rsidP="003A1F2A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 xml:space="preserve">Osobami upoważnionymi do składania reklamacji są osoby wskazane w § 5 umowy. </w:t>
      </w:r>
    </w:p>
    <w:p w:rsidR="003A1F2A" w:rsidRPr="00AE5816" w:rsidRDefault="003A1F2A" w:rsidP="003A1F2A">
      <w:pPr>
        <w:ind w:left="720"/>
        <w:jc w:val="both"/>
        <w:rPr>
          <w:rFonts w:ascii="Arial Narrow" w:hAnsi="Arial Narrow"/>
        </w:rPr>
      </w:pPr>
    </w:p>
    <w:p w:rsidR="003A1F2A" w:rsidRPr="00AE5816" w:rsidRDefault="003A1F2A" w:rsidP="003A1F2A">
      <w:pPr>
        <w:ind w:left="720"/>
        <w:jc w:val="both"/>
        <w:rPr>
          <w:rFonts w:ascii="Arial Narrow" w:hAnsi="Arial Narrow"/>
        </w:rPr>
      </w:pPr>
    </w:p>
    <w:p w:rsidR="003A1F2A" w:rsidRPr="00AE5816" w:rsidRDefault="003A1F2A" w:rsidP="003A1F2A">
      <w:pPr>
        <w:jc w:val="center"/>
        <w:rPr>
          <w:rFonts w:ascii="Arial Narrow" w:hAnsi="Arial Narrow"/>
        </w:rPr>
      </w:pPr>
      <w:r w:rsidRPr="00AE5816">
        <w:rPr>
          <w:rFonts w:ascii="Arial Narrow" w:hAnsi="Arial Narrow"/>
          <w:b/>
          <w:bCs/>
        </w:rPr>
        <w:t>§ 8</w:t>
      </w:r>
    </w:p>
    <w:p w:rsidR="003A1F2A" w:rsidRPr="00AE5816" w:rsidRDefault="003A1F2A" w:rsidP="003A1F2A">
      <w:pPr>
        <w:jc w:val="center"/>
        <w:rPr>
          <w:rFonts w:ascii="Arial Narrow" w:hAnsi="Arial Narrow"/>
        </w:rPr>
      </w:pPr>
      <w:r w:rsidRPr="00AE5816">
        <w:rPr>
          <w:rFonts w:ascii="Arial Narrow" w:hAnsi="Arial Narrow"/>
          <w:b/>
          <w:bCs/>
        </w:rPr>
        <w:t>Konsekwencje nienależytego wykonania przez Wykonawcę przedmiotu umowy.</w:t>
      </w:r>
    </w:p>
    <w:p w:rsidR="003A1F2A" w:rsidRPr="00AE5816" w:rsidRDefault="003A1F2A" w:rsidP="003A1F2A">
      <w:pPr>
        <w:jc w:val="both"/>
        <w:rPr>
          <w:rFonts w:ascii="Arial Narrow" w:hAnsi="Arial Narrow"/>
        </w:rPr>
      </w:pPr>
    </w:p>
    <w:p w:rsidR="003A1F2A" w:rsidRPr="00AE5816" w:rsidRDefault="003A1F2A" w:rsidP="003A1F2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 xml:space="preserve">Wykonawca jest zobowiązany do zapłaty Zamawiającemu kary umownej: </w:t>
      </w:r>
    </w:p>
    <w:p w:rsidR="003A1F2A" w:rsidRPr="00AE5816" w:rsidRDefault="003A1F2A" w:rsidP="003A1F2A">
      <w:pPr>
        <w:numPr>
          <w:ilvl w:val="1"/>
          <w:numId w:val="6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>w przypadku niedostarczenia przedmiotu zamówienia 1% wartości umowy wskazanej w § 4 ust. 1 za każde niedostarczone  zamówienie.</w:t>
      </w:r>
    </w:p>
    <w:p w:rsidR="003A1F2A" w:rsidRPr="00AE5816" w:rsidRDefault="003A1F2A" w:rsidP="003A1F2A">
      <w:pPr>
        <w:numPr>
          <w:ilvl w:val="1"/>
          <w:numId w:val="6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>w przypadku dostarczenia przedmiotu umowy z opóźnieniem 100 zł za każdą godzinę opóźnienia,</w:t>
      </w:r>
    </w:p>
    <w:p w:rsidR="003A1F2A" w:rsidRPr="00AE5816" w:rsidRDefault="003A1F2A" w:rsidP="003A1F2A">
      <w:pPr>
        <w:numPr>
          <w:ilvl w:val="1"/>
          <w:numId w:val="6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 xml:space="preserve">w przypadku dostarczenia towaru niezgodnego z zamówieniem 0,1 % wartości umowy wskazanej w § 4 ust. 1 za każdy niezgodny towar nie wymieniony na zgodny z zamówieniem i załącznikiem do umowy </w:t>
      </w:r>
    </w:p>
    <w:p w:rsidR="003A1F2A" w:rsidRPr="00AE5816" w:rsidRDefault="003A1F2A" w:rsidP="003A1F2A">
      <w:pPr>
        <w:numPr>
          <w:ilvl w:val="1"/>
          <w:numId w:val="6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 xml:space="preserve">w przypadku nie przestrzegania przez Wykonawcę warunków sanitarno-epidemiologicznych - w wysokości 1% wartości umowy wskazanej w § 4 ust. 1. </w:t>
      </w:r>
    </w:p>
    <w:p w:rsidR="003A1F2A" w:rsidRPr="00AE5816" w:rsidRDefault="003A1F2A" w:rsidP="003A1F2A">
      <w:pPr>
        <w:numPr>
          <w:ilvl w:val="1"/>
          <w:numId w:val="6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>W przypadku odstąpienia lub rozwiązania umowy przez Zamawiającego wskutek okoliczności, za które ponosi odpowiedzialność Wykonawca, jak również w przypadku nieuzasadnionego rozwiązania, w tym poprzez wypowiedzenie, umowy przez Wykonawcę, zobowiązuje się on do zapłaty na rzecz Zamawiającego kary umownej w wysokości 10% wartości umowy określonej w § 4 ust.1</w:t>
      </w:r>
    </w:p>
    <w:p w:rsidR="003A1F2A" w:rsidRPr="00AE5816" w:rsidRDefault="003A1F2A" w:rsidP="003A1F2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 xml:space="preserve">Wykonawca upoważnia Zamawiającego do potrącenia kar umownych z wynagrodzenia należnego mu na podstawie niniejszej umowy. </w:t>
      </w:r>
    </w:p>
    <w:p w:rsidR="003A1F2A" w:rsidRDefault="003A1F2A" w:rsidP="003A1F2A">
      <w:pPr>
        <w:jc w:val="both"/>
        <w:rPr>
          <w:rFonts w:ascii="Arial Narrow" w:hAnsi="Arial Narrow"/>
        </w:rPr>
      </w:pPr>
    </w:p>
    <w:p w:rsidR="00D70DEE" w:rsidRDefault="00D70DEE" w:rsidP="003A1F2A">
      <w:pPr>
        <w:jc w:val="both"/>
        <w:rPr>
          <w:rFonts w:ascii="Arial Narrow" w:hAnsi="Arial Narrow"/>
        </w:rPr>
      </w:pPr>
    </w:p>
    <w:p w:rsidR="00D70DEE" w:rsidRDefault="00D70DEE" w:rsidP="003A1F2A">
      <w:pPr>
        <w:jc w:val="both"/>
        <w:rPr>
          <w:rFonts w:ascii="Arial Narrow" w:hAnsi="Arial Narrow"/>
        </w:rPr>
      </w:pPr>
    </w:p>
    <w:p w:rsidR="00D70DEE" w:rsidRPr="00AE5816" w:rsidRDefault="00D70DEE" w:rsidP="003A1F2A">
      <w:pPr>
        <w:jc w:val="both"/>
        <w:rPr>
          <w:rFonts w:ascii="Arial Narrow" w:hAnsi="Arial Narrow"/>
        </w:rPr>
      </w:pPr>
    </w:p>
    <w:p w:rsidR="003A1F2A" w:rsidRPr="00AE5816" w:rsidRDefault="003A1F2A" w:rsidP="003A1F2A">
      <w:pPr>
        <w:jc w:val="center"/>
        <w:rPr>
          <w:rFonts w:ascii="Arial Narrow" w:hAnsi="Arial Narrow"/>
        </w:rPr>
      </w:pPr>
      <w:r w:rsidRPr="00AE5816">
        <w:rPr>
          <w:rFonts w:ascii="Arial Narrow" w:hAnsi="Arial Narrow"/>
          <w:b/>
          <w:bCs/>
        </w:rPr>
        <w:lastRenderedPageBreak/>
        <w:t>§ 9</w:t>
      </w:r>
    </w:p>
    <w:p w:rsidR="003A1F2A" w:rsidRPr="00AE5816" w:rsidRDefault="003A1F2A" w:rsidP="003A1F2A">
      <w:pPr>
        <w:jc w:val="center"/>
        <w:rPr>
          <w:rFonts w:ascii="Arial Narrow" w:hAnsi="Arial Narrow"/>
        </w:rPr>
      </w:pPr>
      <w:r w:rsidRPr="00AE5816">
        <w:rPr>
          <w:rFonts w:ascii="Arial Narrow" w:hAnsi="Arial Narrow"/>
          <w:b/>
          <w:bCs/>
        </w:rPr>
        <w:t>Warunki zmiany treści zawartej umowy</w:t>
      </w:r>
    </w:p>
    <w:p w:rsidR="003A1F2A" w:rsidRPr="00AE5816" w:rsidRDefault="003A1F2A" w:rsidP="003A1F2A">
      <w:pPr>
        <w:jc w:val="both"/>
        <w:rPr>
          <w:rFonts w:ascii="Arial Narrow" w:hAnsi="Arial Narrow"/>
        </w:rPr>
      </w:pPr>
    </w:p>
    <w:p w:rsidR="003A1F2A" w:rsidRPr="00AE5816" w:rsidRDefault="003A1F2A" w:rsidP="003A1F2A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 xml:space="preserve">Wszelkie zmiany niniejszej umowy wymagają formy pisemnej w formie aneksów pod rygorem nieważności. </w:t>
      </w:r>
    </w:p>
    <w:p w:rsidR="003A1F2A" w:rsidRPr="00AE5816" w:rsidRDefault="003A1F2A" w:rsidP="003A1F2A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>Zamawiający przewiduje możliwość dokonania następujących zmian w treści umowy:</w:t>
      </w:r>
    </w:p>
    <w:p w:rsidR="003A1F2A" w:rsidRPr="00AE5816" w:rsidRDefault="003A1F2A" w:rsidP="003A1F2A">
      <w:pPr>
        <w:numPr>
          <w:ilvl w:val="1"/>
          <w:numId w:val="7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>zwiększenie zakresu umowy maksymalnie o 50% wartości brutto umowy bez jednoczesnego przedłużenia terminu obowiązywania umowy – w przypadku udzielenia zamówień dodatkowych,</w:t>
      </w:r>
    </w:p>
    <w:p w:rsidR="003A1F2A" w:rsidRPr="00AE5816" w:rsidRDefault="003A1F2A" w:rsidP="003A1F2A">
      <w:pPr>
        <w:numPr>
          <w:ilvl w:val="1"/>
          <w:numId w:val="7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 xml:space="preserve">zmiany jednostki miary lub nazwy własnej i/lub nazwy producenta artykułu oferowanego przez Wykonawcę. </w:t>
      </w:r>
    </w:p>
    <w:p w:rsidR="003A1F2A" w:rsidRPr="00AE5816" w:rsidRDefault="003A1F2A" w:rsidP="003A1F2A">
      <w:pPr>
        <w:numPr>
          <w:ilvl w:val="1"/>
          <w:numId w:val="7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 xml:space="preserve">zmiany częstotliwości dostaw oraz zmiany godzin dostaw. </w:t>
      </w:r>
    </w:p>
    <w:p w:rsidR="003A1F2A" w:rsidRPr="00AE5816" w:rsidRDefault="003A1F2A" w:rsidP="003A1F2A">
      <w:pPr>
        <w:jc w:val="both"/>
        <w:rPr>
          <w:rFonts w:ascii="Arial Narrow" w:hAnsi="Arial Narrow"/>
        </w:rPr>
      </w:pPr>
    </w:p>
    <w:p w:rsidR="003A1F2A" w:rsidRPr="00AE5816" w:rsidRDefault="003A1F2A" w:rsidP="003A1F2A">
      <w:pPr>
        <w:jc w:val="center"/>
        <w:rPr>
          <w:rFonts w:ascii="Arial Narrow" w:hAnsi="Arial Narrow"/>
        </w:rPr>
      </w:pPr>
      <w:r w:rsidRPr="00AE5816">
        <w:rPr>
          <w:rFonts w:ascii="Arial Narrow" w:hAnsi="Arial Narrow"/>
          <w:b/>
          <w:bCs/>
        </w:rPr>
        <w:t>§ 10</w:t>
      </w:r>
    </w:p>
    <w:p w:rsidR="003A1F2A" w:rsidRPr="00AE5816" w:rsidRDefault="003A1F2A" w:rsidP="003A1F2A">
      <w:pPr>
        <w:jc w:val="center"/>
        <w:rPr>
          <w:rFonts w:ascii="Arial Narrow" w:hAnsi="Arial Narrow"/>
        </w:rPr>
      </w:pPr>
      <w:r w:rsidRPr="00AE5816">
        <w:rPr>
          <w:rFonts w:ascii="Arial Narrow" w:hAnsi="Arial Narrow"/>
          <w:b/>
          <w:bCs/>
        </w:rPr>
        <w:t>Postanowienia końcowe</w:t>
      </w:r>
    </w:p>
    <w:p w:rsidR="003A1F2A" w:rsidRPr="00AE5816" w:rsidRDefault="003A1F2A" w:rsidP="003A1F2A">
      <w:pPr>
        <w:jc w:val="both"/>
        <w:rPr>
          <w:rFonts w:ascii="Arial Narrow" w:hAnsi="Arial Narrow"/>
        </w:rPr>
      </w:pPr>
    </w:p>
    <w:p w:rsidR="003A1F2A" w:rsidRPr="00AE5816" w:rsidRDefault="003A1F2A" w:rsidP="003A1F2A">
      <w:pPr>
        <w:numPr>
          <w:ilvl w:val="0"/>
          <w:numId w:val="8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 xml:space="preserve">W sprawach nieuregulowanych w niniejszej umowie mają zastosowanie przepisy Kodeksu Cywilnego, o ile przepisy ustawy  Prawo Zamówień Publicznych nie stanowią inaczej. </w:t>
      </w:r>
    </w:p>
    <w:p w:rsidR="003A1F2A" w:rsidRPr="00AE5816" w:rsidRDefault="003A1F2A" w:rsidP="003A1F2A">
      <w:pPr>
        <w:numPr>
          <w:ilvl w:val="0"/>
          <w:numId w:val="8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 xml:space="preserve">Sprawy sporne wynikłe na tle realizacji niniejszej umowy, rozstrzygane będą przez Sąd Powszechny właściwy miejscowo dla Zamawiającego. </w:t>
      </w:r>
    </w:p>
    <w:p w:rsidR="003A1F2A" w:rsidRPr="00AE5816" w:rsidRDefault="003A1F2A" w:rsidP="003A1F2A">
      <w:pPr>
        <w:numPr>
          <w:ilvl w:val="0"/>
          <w:numId w:val="8"/>
        </w:num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 xml:space="preserve">Umowę sporządzono w dwóch jednobrzmiących egzemplarzach, po jednym dla każdej ze stron. </w:t>
      </w:r>
    </w:p>
    <w:p w:rsidR="003A1F2A" w:rsidRPr="00AE5816" w:rsidRDefault="003A1F2A" w:rsidP="003A1F2A">
      <w:pPr>
        <w:ind w:left="720"/>
        <w:jc w:val="both"/>
        <w:rPr>
          <w:rFonts w:ascii="Arial Narrow" w:hAnsi="Arial Narrow"/>
        </w:rPr>
      </w:pPr>
    </w:p>
    <w:p w:rsidR="003A1F2A" w:rsidRPr="00AE5816" w:rsidRDefault="003A1F2A" w:rsidP="003A1F2A">
      <w:pPr>
        <w:ind w:left="720"/>
        <w:jc w:val="both"/>
        <w:rPr>
          <w:rFonts w:ascii="Arial Narrow" w:hAnsi="Arial Narrow"/>
        </w:rPr>
      </w:pPr>
    </w:p>
    <w:p w:rsidR="003A1F2A" w:rsidRPr="00AE5816" w:rsidRDefault="003A1F2A" w:rsidP="003A1F2A">
      <w:pPr>
        <w:jc w:val="both"/>
        <w:rPr>
          <w:rFonts w:ascii="Arial Narrow" w:hAnsi="Arial Narrow"/>
        </w:rPr>
      </w:pPr>
    </w:p>
    <w:p w:rsidR="003A1F2A" w:rsidRPr="00AE5816" w:rsidRDefault="003A1F2A" w:rsidP="003A1F2A">
      <w:pPr>
        <w:jc w:val="both"/>
        <w:rPr>
          <w:rFonts w:ascii="Arial Narrow" w:hAnsi="Arial Narrow"/>
        </w:rPr>
      </w:pPr>
    </w:p>
    <w:p w:rsidR="003A1F2A" w:rsidRPr="00AE5816" w:rsidRDefault="003A1F2A" w:rsidP="003A1F2A">
      <w:pPr>
        <w:jc w:val="both"/>
        <w:rPr>
          <w:rFonts w:ascii="Arial Narrow" w:hAnsi="Arial Narrow"/>
        </w:rPr>
      </w:pPr>
    </w:p>
    <w:p w:rsidR="003A1F2A" w:rsidRPr="00AE5816" w:rsidRDefault="003A1F2A" w:rsidP="003A1F2A">
      <w:pPr>
        <w:jc w:val="both"/>
        <w:rPr>
          <w:rFonts w:ascii="Arial Narrow" w:hAnsi="Arial Narrow"/>
        </w:rPr>
      </w:pPr>
    </w:p>
    <w:p w:rsidR="003A1F2A" w:rsidRPr="00AE5816" w:rsidRDefault="003A1F2A" w:rsidP="003A1F2A">
      <w:pPr>
        <w:jc w:val="both"/>
        <w:rPr>
          <w:rFonts w:ascii="Arial Narrow" w:hAnsi="Arial Narrow"/>
        </w:rPr>
      </w:pPr>
      <w:r w:rsidRPr="00AE5816">
        <w:rPr>
          <w:rFonts w:ascii="Arial Narrow" w:hAnsi="Arial Narrow"/>
        </w:rPr>
        <w:t>Zamawiający                                                                                                           Wykonawca</w:t>
      </w:r>
    </w:p>
    <w:sectPr w:rsidR="003A1F2A" w:rsidRPr="00AE5816" w:rsidSect="003400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647" w:rsidRDefault="006B2647" w:rsidP="00210A73">
      <w:r>
        <w:separator/>
      </w:r>
    </w:p>
  </w:endnote>
  <w:endnote w:type="continuationSeparator" w:id="1">
    <w:p w:rsidR="006B2647" w:rsidRDefault="006B2647" w:rsidP="00210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647" w:rsidRDefault="006B2647" w:rsidP="00210A73">
      <w:r>
        <w:separator/>
      </w:r>
    </w:p>
  </w:footnote>
  <w:footnote w:type="continuationSeparator" w:id="1">
    <w:p w:rsidR="006B2647" w:rsidRDefault="006B2647" w:rsidP="00210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73" w:rsidRPr="00AE5816" w:rsidRDefault="00210A73" w:rsidP="00210A73">
    <w:pPr>
      <w:pStyle w:val="Nagwek"/>
      <w:jc w:val="right"/>
      <w:rPr>
        <w:rFonts w:ascii="Arial Narrow" w:hAnsi="Arial Narrow"/>
      </w:rPr>
    </w:pPr>
    <w:r w:rsidRPr="00AE5816">
      <w:rPr>
        <w:rFonts w:ascii="Arial Narrow" w:hAnsi="Arial Narrow"/>
      </w:rPr>
      <w:t>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>
      <w:start w:val="1"/>
      <w:numFmt w:val="decimal"/>
      <w:lvlText w:val="%2."/>
      <w:lvlJc w:val="left"/>
      <w:pPr>
        <w:tabs>
          <w:tab w:val="num" w:pos="1143"/>
        </w:tabs>
        <w:ind w:left="1143" w:hanging="360"/>
      </w:pPr>
    </w:lvl>
    <w:lvl w:ilvl="2">
      <w:start w:val="1"/>
      <w:numFmt w:val="decimal"/>
      <w:lvlText w:val="%3."/>
      <w:lvlJc w:val="left"/>
      <w:pPr>
        <w:tabs>
          <w:tab w:val="num" w:pos="1503"/>
        </w:tabs>
        <w:ind w:left="1503" w:hanging="360"/>
      </w:pPr>
    </w:lvl>
    <w:lvl w:ilvl="3">
      <w:start w:val="1"/>
      <w:numFmt w:val="decimal"/>
      <w:lvlText w:val="%4."/>
      <w:lvlJc w:val="left"/>
      <w:pPr>
        <w:tabs>
          <w:tab w:val="num" w:pos="1863"/>
        </w:tabs>
        <w:ind w:left="1863" w:hanging="360"/>
      </w:pPr>
    </w:lvl>
    <w:lvl w:ilvl="4">
      <w:start w:val="1"/>
      <w:numFmt w:val="decimal"/>
      <w:lvlText w:val="%5."/>
      <w:lvlJc w:val="left"/>
      <w:pPr>
        <w:tabs>
          <w:tab w:val="num" w:pos="2223"/>
        </w:tabs>
        <w:ind w:left="2223" w:hanging="360"/>
      </w:pPr>
    </w:lvl>
    <w:lvl w:ilvl="5">
      <w:start w:val="1"/>
      <w:numFmt w:val="decimal"/>
      <w:lvlText w:val="%6."/>
      <w:lvlJc w:val="left"/>
      <w:pPr>
        <w:tabs>
          <w:tab w:val="num" w:pos="2583"/>
        </w:tabs>
        <w:ind w:left="2583" w:hanging="360"/>
      </w:pPr>
    </w:lvl>
    <w:lvl w:ilvl="6">
      <w:start w:val="1"/>
      <w:numFmt w:val="decimal"/>
      <w:lvlText w:val="%7."/>
      <w:lvlJc w:val="left"/>
      <w:pPr>
        <w:tabs>
          <w:tab w:val="num" w:pos="2943"/>
        </w:tabs>
        <w:ind w:left="2943" w:hanging="360"/>
      </w:pPr>
    </w:lvl>
    <w:lvl w:ilvl="7">
      <w:start w:val="1"/>
      <w:numFmt w:val="decimal"/>
      <w:lvlText w:val="%8."/>
      <w:lvlJc w:val="left"/>
      <w:pPr>
        <w:tabs>
          <w:tab w:val="num" w:pos="3303"/>
        </w:tabs>
        <w:ind w:left="3303" w:hanging="360"/>
      </w:pPr>
    </w:lvl>
    <w:lvl w:ilvl="8">
      <w:start w:val="1"/>
      <w:numFmt w:val="decimal"/>
      <w:lvlText w:val="%9."/>
      <w:lvlJc w:val="left"/>
      <w:pPr>
        <w:tabs>
          <w:tab w:val="num" w:pos="3663"/>
        </w:tabs>
        <w:ind w:left="3663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>
      <w:start w:val="1"/>
      <w:numFmt w:val="decimal"/>
      <w:lvlText w:val="%2."/>
      <w:lvlJc w:val="left"/>
      <w:pPr>
        <w:tabs>
          <w:tab w:val="num" w:pos="1143"/>
        </w:tabs>
        <w:ind w:left="1143" w:hanging="360"/>
      </w:pPr>
    </w:lvl>
    <w:lvl w:ilvl="2">
      <w:start w:val="1"/>
      <w:numFmt w:val="decimal"/>
      <w:lvlText w:val="%3."/>
      <w:lvlJc w:val="left"/>
      <w:pPr>
        <w:tabs>
          <w:tab w:val="num" w:pos="1503"/>
        </w:tabs>
        <w:ind w:left="1503" w:hanging="360"/>
      </w:pPr>
    </w:lvl>
    <w:lvl w:ilvl="3">
      <w:start w:val="1"/>
      <w:numFmt w:val="decimal"/>
      <w:lvlText w:val="%4."/>
      <w:lvlJc w:val="left"/>
      <w:pPr>
        <w:tabs>
          <w:tab w:val="num" w:pos="1863"/>
        </w:tabs>
        <w:ind w:left="1863" w:hanging="360"/>
      </w:pPr>
    </w:lvl>
    <w:lvl w:ilvl="4">
      <w:start w:val="1"/>
      <w:numFmt w:val="decimal"/>
      <w:lvlText w:val="%5."/>
      <w:lvlJc w:val="left"/>
      <w:pPr>
        <w:tabs>
          <w:tab w:val="num" w:pos="2223"/>
        </w:tabs>
        <w:ind w:left="2223" w:hanging="360"/>
      </w:pPr>
    </w:lvl>
    <w:lvl w:ilvl="5">
      <w:start w:val="1"/>
      <w:numFmt w:val="decimal"/>
      <w:lvlText w:val="%6."/>
      <w:lvlJc w:val="left"/>
      <w:pPr>
        <w:tabs>
          <w:tab w:val="num" w:pos="2583"/>
        </w:tabs>
        <w:ind w:left="2583" w:hanging="360"/>
      </w:pPr>
    </w:lvl>
    <w:lvl w:ilvl="6">
      <w:start w:val="1"/>
      <w:numFmt w:val="decimal"/>
      <w:lvlText w:val="%7."/>
      <w:lvlJc w:val="left"/>
      <w:pPr>
        <w:tabs>
          <w:tab w:val="num" w:pos="2943"/>
        </w:tabs>
        <w:ind w:left="2943" w:hanging="360"/>
      </w:pPr>
    </w:lvl>
    <w:lvl w:ilvl="7">
      <w:start w:val="1"/>
      <w:numFmt w:val="decimal"/>
      <w:lvlText w:val="%8."/>
      <w:lvlJc w:val="left"/>
      <w:pPr>
        <w:tabs>
          <w:tab w:val="num" w:pos="3303"/>
        </w:tabs>
        <w:ind w:left="3303" w:hanging="360"/>
      </w:pPr>
    </w:lvl>
    <w:lvl w:ilvl="8">
      <w:start w:val="1"/>
      <w:numFmt w:val="decimal"/>
      <w:lvlText w:val="%9."/>
      <w:lvlJc w:val="left"/>
      <w:pPr>
        <w:tabs>
          <w:tab w:val="num" w:pos="3663"/>
        </w:tabs>
        <w:ind w:left="3663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00000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00000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7DB"/>
    <w:rsid w:val="000D63CB"/>
    <w:rsid w:val="001752E9"/>
    <w:rsid w:val="00210A73"/>
    <w:rsid w:val="003400C9"/>
    <w:rsid w:val="003A1F2A"/>
    <w:rsid w:val="004C360D"/>
    <w:rsid w:val="006B2647"/>
    <w:rsid w:val="006E28CA"/>
    <w:rsid w:val="006F1934"/>
    <w:rsid w:val="008414E3"/>
    <w:rsid w:val="0090388B"/>
    <w:rsid w:val="00AE5816"/>
    <w:rsid w:val="00AF1544"/>
    <w:rsid w:val="00BC37DB"/>
    <w:rsid w:val="00CF1B55"/>
    <w:rsid w:val="00D70DEE"/>
    <w:rsid w:val="00FB0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F2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1F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F2A"/>
    <w:rPr>
      <w:rFonts w:ascii="Segoe UI" w:eastAsia="Andale Sans UI" w:hAnsi="Segoe UI" w:cs="Segoe UI"/>
      <w:kern w:val="1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10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0A73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10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A73"/>
    <w:rPr>
      <w:rFonts w:ascii="Times New Roman" w:eastAsia="Andale Sans UI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1267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Wiklińska</dc:creator>
  <cp:keywords/>
  <dc:description/>
  <cp:lastModifiedBy>Sekretariat</cp:lastModifiedBy>
  <cp:revision>10</cp:revision>
  <cp:lastPrinted>2020-11-27T13:55:00Z</cp:lastPrinted>
  <dcterms:created xsi:type="dcterms:W3CDTF">2020-11-16T11:55:00Z</dcterms:created>
  <dcterms:modified xsi:type="dcterms:W3CDTF">2020-12-07T11:23:00Z</dcterms:modified>
</cp:coreProperties>
</file>