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56" w:rsidRPr="00D84856" w:rsidRDefault="00D84856" w:rsidP="00D84856">
      <w:pPr>
        <w:jc w:val="both"/>
        <w:rPr>
          <w:i/>
        </w:rPr>
      </w:pPr>
    </w:p>
    <w:p w:rsidR="00D84856" w:rsidRPr="00D84856" w:rsidRDefault="00D84856" w:rsidP="00D848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b/>
        </w:rPr>
      </w:pPr>
      <w:r w:rsidRPr="00D84856">
        <w:rPr>
          <w:b/>
        </w:rPr>
        <w:t>ZAŁ</w:t>
      </w:r>
      <w:r>
        <w:rPr>
          <w:b/>
        </w:rPr>
        <w:t>ĄCZNIK NR 4 – OPIS PRZEDMIOTU ZAMÓWIENIA</w:t>
      </w:r>
    </w:p>
    <w:p w:rsidR="00D84856" w:rsidRPr="00D84856" w:rsidRDefault="00D84856" w:rsidP="00D84856">
      <w:pPr>
        <w:jc w:val="center"/>
        <w:rPr>
          <w:b/>
          <w:i/>
          <w:sz w:val="18"/>
        </w:rPr>
      </w:pPr>
    </w:p>
    <w:p w:rsidR="00D84856" w:rsidRDefault="004B5477" w:rsidP="00D8485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E0DDB">
        <w:rPr>
          <w:sz w:val="22"/>
          <w:szCs w:val="22"/>
        </w:rPr>
        <w:t xml:space="preserve">             </w:t>
      </w:r>
      <w:r w:rsidR="00501013">
        <w:rPr>
          <w:b/>
          <w:sz w:val="22"/>
          <w:szCs w:val="22"/>
        </w:rPr>
        <w:t>Tablica interaktywna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C85B7E">
        <w:rPr>
          <w:sz w:val="22"/>
          <w:szCs w:val="22"/>
        </w:rPr>
        <w:t>(pkt 2.1</w:t>
      </w:r>
      <w:r w:rsidR="00D84856">
        <w:rPr>
          <w:sz w:val="22"/>
          <w:szCs w:val="22"/>
        </w:rPr>
        <w:t xml:space="preserve"> SIWZ)</w:t>
      </w:r>
    </w:p>
    <w:p w:rsidR="001D7244" w:rsidRDefault="001D7244" w:rsidP="00D84856">
      <w:pPr>
        <w:rPr>
          <w:sz w:val="22"/>
          <w:szCs w:val="22"/>
        </w:rPr>
      </w:pPr>
    </w:p>
    <w:tbl>
      <w:tblPr>
        <w:tblW w:w="9802" w:type="dxa"/>
        <w:tblInd w:w="6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"/>
        <w:gridCol w:w="1369"/>
        <w:gridCol w:w="709"/>
        <w:gridCol w:w="7229"/>
      </w:tblGrid>
      <w:tr w:rsidR="007F63AF" w:rsidTr="00501013"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7F63AF" w:rsidRDefault="007F63AF" w:rsidP="007F63AF">
            <w:pPr>
              <w:pStyle w:val="Zawartotabeli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Nr</w:t>
            </w:r>
          </w:p>
        </w:tc>
        <w:tc>
          <w:tcPr>
            <w:tcW w:w="1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7F63AF" w:rsidRDefault="007F63AF" w:rsidP="007F63AF">
            <w:pPr>
              <w:pStyle w:val="Zawartotabeli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7F63AF" w:rsidRDefault="007F63AF" w:rsidP="007F63AF">
            <w:pPr>
              <w:pStyle w:val="Zawartotabeli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7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7F63AF" w:rsidRDefault="007F63AF" w:rsidP="007F63AF">
            <w:pPr>
              <w:pStyle w:val="Zawartotabeli"/>
            </w:pPr>
            <w:r>
              <w:t>Parametry</w:t>
            </w:r>
          </w:p>
        </w:tc>
      </w:tr>
      <w:tr w:rsidR="007F63AF" w:rsidTr="00501013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63AF" w:rsidRDefault="007F63AF" w:rsidP="007F63AF">
            <w:pPr>
              <w:pStyle w:val="Zawartotabeli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63AF" w:rsidRDefault="00501013" w:rsidP="007F63AF">
            <w:pPr>
              <w:pStyle w:val="Zawartotabeli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Tablica interaktywna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63AF" w:rsidRDefault="007F63AF" w:rsidP="007F63AF">
            <w:pPr>
              <w:pStyle w:val="Zawartotabeli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20B" w:rsidRDefault="001F620B" w:rsidP="007F63AF">
            <w:pPr>
              <w:pStyle w:val="Tekstpodstawow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1013" w:rsidRDefault="00501013" w:rsidP="007F63AF">
            <w:pPr>
              <w:pStyle w:val="Tekstpodstawowy"/>
              <w:spacing w:after="0"/>
            </w:pPr>
            <w:r>
              <w:t xml:space="preserve">Wymiary całkowite </w:t>
            </w:r>
            <w:r>
              <w:t xml:space="preserve">                          </w:t>
            </w:r>
            <w:r>
              <w:t>177,6 × 128,6 cm</w:t>
            </w:r>
          </w:p>
          <w:p w:rsidR="00501013" w:rsidRDefault="00501013" w:rsidP="007F63AF">
            <w:pPr>
              <w:pStyle w:val="Tekstpodstawowy"/>
              <w:spacing w:after="0"/>
            </w:pPr>
            <w:r>
              <w:t xml:space="preserve"> Obszar roboczy</w:t>
            </w:r>
            <w:r>
              <w:t xml:space="preserve">                   </w:t>
            </w:r>
            <w:r>
              <w:t xml:space="preserve"> </w:t>
            </w:r>
            <w:r>
              <w:t xml:space="preserve">            </w:t>
            </w:r>
            <w:r>
              <w:t xml:space="preserve">167 ×117,6 cm </w:t>
            </w:r>
          </w:p>
          <w:p w:rsidR="00501013" w:rsidRDefault="00501013" w:rsidP="007F63AF">
            <w:pPr>
              <w:pStyle w:val="Tekstpodstawowy"/>
              <w:spacing w:after="0"/>
            </w:pPr>
            <w:r>
              <w:t>Przekątna</w:t>
            </w:r>
            <w:r>
              <w:t xml:space="preserve">                                          </w:t>
            </w:r>
            <w:r>
              <w:t xml:space="preserve"> 80’’ </w:t>
            </w:r>
          </w:p>
          <w:p w:rsidR="00501013" w:rsidRDefault="00501013" w:rsidP="007F63AF">
            <w:pPr>
              <w:pStyle w:val="Tekstpodstawowy"/>
              <w:spacing w:after="0"/>
            </w:pPr>
            <w:r>
              <w:t>Rozdzielczość</w:t>
            </w:r>
            <w:r>
              <w:t xml:space="preserve">                                   </w:t>
            </w:r>
            <w:r>
              <w:t xml:space="preserve"> 8192 × 8192</w:t>
            </w:r>
          </w:p>
          <w:p w:rsidR="00501013" w:rsidRDefault="00501013" w:rsidP="007F63AF">
            <w:pPr>
              <w:pStyle w:val="Tekstpodstawowy"/>
              <w:spacing w:after="0"/>
            </w:pPr>
            <w:r>
              <w:t xml:space="preserve"> Grubość</w:t>
            </w:r>
            <w:r>
              <w:t xml:space="preserve">                                           </w:t>
            </w:r>
            <w:r>
              <w:t xml:space="preserve"> 3 cm </w:t>
            </w:r>
          </w:p>
          <w:p w:rsidR="00501013" w:rsidRDefault="00501013" w:rsidP="007F63AF">
            <w:pPr>
              <w:pStyle w:val="Tekstpodstawowy"/>
              <w:spacing w:after="0"/>
            </w:pPr>
            <w:r>
              <w:t xml:space="preserve">Waga </w:t>
            </w:r>
            <w:r>
              <w:t xml:space="preserve"> do                                            35</w:t>
            </w:r>
            <w:r>
              <w:t xml:space="preserve"> kg</w:t>
            </w:r>
          </w:p>
          <w:p w:rsidR="00501013" w:rsidRDefault="00501013" w:rsidP="007F63AF">
            <w:pPr>
              <w:pStyle w:val="Tekstpodstawowy"/>
              <w:spacing w:after="0"/>
            </w:pPr>
            <w:r>
              <w:t xml:space="preserve"> Powierzchnia </w:t>
            </w:r>
            <w:r>
              <w:t xml:space="preserve">                                   </w:t>
            </w:r>
            <w:r>
              <w:t>ceramiczna</w:t>
            </w:r>
          </w:p>
          <w:p w:rsidR="00501013" w:rsidRDefault="00501013" w:rsidP="007F63AF">
            <w:pPr>
              <w:pStyle w:val="Tekstpodstawowy"/>
              <w:spacing w:after="0"/>
            </w:pPr>
            <w:r>
              <w:t xml:space="preserve"> Właściwości powierzchni</w:t>
            </w:r>
            <w:r>
              <w:t xml:space="preserve">               </w:t>
            </w:r>
            <w:r>
              <w:t xml:space="preserve"> </w:t>
            </w:r>
            <w:proofErr w:type="spellStart"/>
            <w:r>
              <w:t>suchościeralna</w:t>
            </w:r>
            <w:proofErr w:type="spellEnd"/>
            <w:r>
              <w:t xml:space="preserve">, magnetyczna </w:t>
            </w:r>
          </w:p>
          <w:p w:rsidR="00501013" w:rsidRDefault="00501013" w:rsidP="007F63AF">
            <w:pPr>
              <w:pStyle w:val="Tekstpodstawowy"/>
              <w:spacing w:after="0"/>
            </w:pPr>
            <w:r>
              <w:t>Technologia</w:t>
            </w:r>
            <w:r>
              <w:t xml:space="preserve">                                     </w:t>
            </w:r>
            <w:r>
              <w:t xml:space="preserve"> IR (podczerwień)</w:t>
            </w:r>
          </w:p>
          <w:p w:rsidR="00501013" w:rsidRDefault="00501013" w:rsidP="007F63AF">
            <w:pPr>
              <w:pStyle w:val="Tekstpodstawowy"/>
              <w:spacing w:after="0"/>
            </w:pPr>
            <w:r>
              <w:t xml:space="preserve"> Kolor ramy</w:t>
            </w:r>
            <w:r>
              <w:t xml:space="preserve">                                     </w:t>
            </w:r>
            <w:r>
              <w:t xml:space="preserve"> srebrny </w:t>
            </w:r>
          </w:p>
          <w:p w:rsidR="00501013" w:rsidRDefault="00501013" w:rsidP="007F63AF">
            <w:pPr>
              <w:pStyle w:val="Tekstpodstawowy"/>
              <w:spacing w:after="0"/>
            </w:pPr>
            <w:r>
              <w:t>Sposób obsługi</w:t>
            </w:r>
            <w:r>
              <w:t xml:space="preserve">                       </w:t>
            </w:r>
            <w:r>
              <w:t xml:space="preserve"> za pomocą palca lub dowolnego wskaźnika</w:t>
            </w:r>
          </w:p>
          <w:p w:rsidR="00501013" w:rsidRDefault="00501013" w:rsidP="007F63AF">
            <w:pPr>
              <w:pStyle w:val="Tekstpodstawowy"/>
              <w:spacing w:after="0"/>
            </w:pPr>
            <w:r>
              <w:t xml:space="preserve"> Dokładność pozycjonowania</w:t>
            </w:r>
            <w:r>
              <w:t xml:space="preserve">            </w:t>
            </w:r>
            <w:r>
              <w:t xml:space="preserve"> ≤0,2 mm</w:t>
            </w:r>
          </w:p>
          <w:p w:rsidR="00501013" w:rsidRDefault="00501013" w:rsidP="007F63AF">
            <w:pPr>
              <w:pStyle w:val="Tekstpodstawowy"/>
              <w:spacing w:after="0"/>
            </w:pPr>
            <w:r>
              <w:t xml:space="preserve"> Szybkość kursora                           </w:t>
            </w:r>
            <w:r>
              <w:t xml:space="preserve"> 125 punktów/s </w:t>
            </w:r>
          </w:p>
          <w:p w:rsidR="00501013" w:rsidRDefault="00501013" w:rsidP="007F63AF">
            <w:pPr>
              <w:pStyle w:val="Tekstpodstawowy"/>
              <w:spacing w:after="0"/>
            </w:pPr>
            <w:r>
              <w:t xml:space="preserve">Czas reakcji pierwszy punkt: </w:t>
            </w:r>
            <w:r>
              <w:t xml:space="preserve">           min.</w:t>
            </w:r>
            <w:r>
              <w:t>25 ms; kolejne: 8ms</w:t>
            </w:r>
          </w:p>
          <w:p w:rsidR="00501013" w:rsidRDefault="00501013" w:rsidP="007F63AF">
            <w:pPr>
              <w:pStyle w:val="Tekstpodstawowy"/>
              <w:spacing w:after="0"/>
            </w:pPr>
            <w:r>
              <w:t xml:space="preserve"> Komunikacja z komputerem USB</w:t>
            </w:r>
          </w:p>
          <w:p w:rsidR="00501013" w:rsidRDefault="00501013" w:rsidP="007F63AF">
            <w:pPr>
              <w:pStyle w:val="Tekstpodstawowy"/>
              <w:spacing w:after="0"/>
            </w:pPr>
            <w:r>
              <w:t xml:space="preserve"> Akcesoria</w:t>
            </w:r>
          </w:p>
          <w:p w:rsidR="00501013" w:rsidRDefault="00501013" w:rsidP="007F63AF">
            <w:pPr>
              <w:pStyle w:val="Tekstpodstawowy"/>
              <w:spacing w:after="0"/>
            </w:pPr>
            <w:r>
              <w:t xml:space="preserve"> • 4 pisaki</w:t>
            </w:r>
          </w:p>
          <w:p w:rsidR="00501013" w:rsidRDefault="00501013" w:rsidP="007F63AF">
            <w:pPr>
              <w:pStyle w:val="Tekstpodstawowy"/>
              <w:spacing w:after="0"/>
            </w:pPr>
            <w:r>
              <w:t xml:space="preserve"> • oprogramowanie tablicy</w:t>
            </w:r>
            <w:r>
              <w:t xml:space="preserve"> oraz sterownik na CD</w:t>
            </w:r>
          </w:p>
          <w:p w:rsidR="00501013" w:rsidRDefault="00501013" w:rsidP="007F63AF">
            <w:pPr>
              <w:pStyle w:val="Tekstpodstawowy"/>
              <w:spacing w:after="0"/>
            </w:pPr>
            <w:r>
              <w:t xml:space="preserve"> • kabel USB </w:t>
            </w:r>
          </w:p>
          <w:p w:rsidR="00501013" w:rsidRDefault="00501013" w:rsidP="007F63AF">
            <w:pPr>
              <w:pStyle w:val="Tekstpodstawowy"/>
              <w:spacing w:after="0"/>
            </w:pPr>
            <w:r>
              <w:t xml:space="preserve">• instrukcja obsługi </w:t>
            </w:r>
          </w:p>
          <w:p w:rsidR="001F620B" w:rsidRDefault="00501013" w:rsidP="007F63AF">
            <w:pPr>
              <w:pStyle w:val="Tekstpodstawowy"/>
              <w:spacing w:after="0"/>
            </w:pPr>
            <w:r>
              <w:t>• elementy do montażu na ścianie</w:t>
            </w:r>
          </w:p>
          <w:p w:rsidR="00501013" w:rsidRDefault="00501013" w:rsidP="007F63AF">
            <w:pPr>
              <w:pStyle w:val="Tekstpodstawow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Gwarancja  2</w:t>
            </w:r>
            <w:r w:rsidR="008315CE">
              <w:t>4 miesią</w:t>
            </w:r>
            <w:bookmarkStart w:id="0" w:name="_GoBack"/>
            <w:bookmarkEnd w:id="0"/>
            <w:r w:rsidR="008315CE">
              <w:t>ce</w:t>
            </w:r>
          </w:p>
          <w:p w:rsidR="001F620B" w:rsidRDefault="001F620B" w:rsidP="007F63AF">
            <w:pPr>
              <w:pStyle w:val="Tekstpodstawow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620B" w:rsidRDefault="001F620B" w:rsidP="007F63AF">
            <w:pPr>
              <w:pStyle w:val="Tekstpodstawow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620B" w:rsidRDefault="001F620B" w:rsidP="007F63AF">
            <w:pPr>
              <w:pStyle w:val="Tekstpodstawow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B3148" w:rsidRDefault="001B3148" w:rsidP="007F63AF">
            <w:pPr>
              <w:pStyle w:val="Tekstpodstawow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F63AF" w:rsidRPr="00A00777" w:rsidRDefault="003E33DC" w:rsidP="00A00777">
            <w:pPr>
              <w:pStyle w:val="Tekstpodstawow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49DC57B8" wp14:editId="251E079C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302260" cy="302260"/>
                      <wp:effectExtent l="0" t="0" r="0" b="2540"/>
                      <wp:wrapNone/>
                      <wp:docPr id="5" name="AutoShape 2" descr="https://download.poczta.onet.pl/9447590/eyJtZSI6ImdldFRodW1iIiwiYSI6W3sibSI6MTQzNjMyMjIwLCJwIjoiNCIsInMiOiI4MDB4NjAwIn1dfQ%3D%3D/Autilius%20na%20kolumni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2" o:spid="_x0000_s1026" alt="https://download.poczta.onet.pl/9447590/eyJtZSI6ImdldFRodW1iIiwiYSI6W3sibSI6MTQzNjMyMjIwLCJwIjoiNCIsInMiOiI4MDB4NjAwIn1dfQ%3D%3D/Autilius%20na%20kolumnie.JPG" style="position:absolute;margin-left:0;margin-top:0;width:23.8pt;height:23.8pt;z-index:25165772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" filled="f" stroked="f">
                      <o:lock v:ext="edit" aspectratio="t"/>
                      <w10:wrap anchory="line"/>
                      <w10:anchorlock/>
                    </v:rect>
                  </w:pict>
                </mc:Fallback>
              </mc:AlternateContent>
            </w:r>
          </w:p>
        </w:tc>
      </w:tr>
    </w:tbl>
    <w:p w:rsidR="00D84856" w:rsidRDefault="00D84856" w:rsidP="00D84856">
      <w:pPr>
        <w:rPr>
          <w:sz w:val="22"/>
          <w:szCs w:val="22"/>
        </w:rPr>
      </w:pPr>
    </w:p>
    <w:p w:rsidR="00137BDC" w:rsidRDefault="00137BDC" w:rsidP="00D84856">
      <w:pPr>
        <w:rPr>
          <w:sz w:val="22"/>
          <w:szCs w:val="22"/>
        </w:rPr>
      </w:pPr>
    </w:p>
    <w:p w:rsidR="00137BDC" w:rsidRDefault="00137BDC" w:rsidP="00D84856">
      <w:pPr>
        <w:rPr>
          <w:sz w:val="22"/>
          <w:szCs w:val="22"/>
        </w:rPr>
      </w:pPr>
    </w:p>
    <w:p w:rsidR="00137BDC" w:rsidRDefault="00137BDC" w:rsidP="00D84856">
      <w:pPr>
        <w:rPr>
          <w:sz w:val="22"/>
          <w:szCs w:val="22"/>
        </w:rPr>
      </w:pPr>
    </w:p>
    <w:p w:rsidR="00B62E95" w:rsidRPr="002235D5" w:rsidRDefault="00B62E95" w:rsidP="002235D5">
      <w:pPr>
        <w:jc w:val="center"/>
        <w:rPr>
          <w:b/>
          <w:sz w:val="22"/>
          <w:szCs w:val="22"/>
        </w:rPr>
      </w:pPr>
    </w:p>
    <w:p w:rsidR="00137BDC" w:rsidRDefault="00137BDC" w:rsidP="00D84856">
      <w:pPr>
        <w:rPr>
          <w:sz w:val="22"/>
          <w:szCs w:val="22"/>
        </w:rPr>
      </w:pPr>
    </w:p>
    <w:p w:rsidR="00137BDC" w:rsidRDefault="00137BDC" w:rsidP="00D84856">
      <w:pPr>
        <w:rPr>
          <w:sz w:val="22"/>
          <w:szCs w:val="22"/>
        </w:rPr>
      </w:pPr>
    </w:p>
    <w:p w:rsidR="00137BDC" w:rsidRDefault="00137BDC" w:rsidP="00D84856">
      <w:pPr>
        <w:rPr>
          <w:sz w:val="22"/>
          <w:szCs w:val="22"/>
        </w:rPr>
      </w:pPr>
    </w:p>
    <w:p w:rsidR="00137BDC" w:rsidRDefault="00137BDC" w:rsidP="00D84856">
      <w:pPr>
        <w:rPr>
          <w:sz w:val="22"/>
          <w:szCs w:val="22"/>
        </w:rPr>
      </w:pPr>
    </w:p>
    <w:p w:rsidR="00137BDC" w:rsidRDefault="00137BDC" w:rsidP="00D84856">
      <w:pPr>
        <w:rPr>
          <w:sz w:val="22"/>
          <w:szCs w:val="22"/>
        </w:rPr>
      </w:pPr>
    </w:p>
    <w:p w:rsidR="00137BDC" w:rsidRDefault="00137BDC" w:rsidP="00D84856">
      <w:pPr>
        <w:rPr>
          <w:sz w:val="22"/>
          <w:szCs w:val="22"/>
        </w:rPr>
      </w:pPr>
    </w:p>
    <w:p w:rsidR="00137BDC" w:rsidRDefault="00137BDC" w:rsidP="00D84856">
      <w:pPr>
        <w:rPr>
          <w:sz w:val="22"/>
          <w:szCs w:val="22"/>
        </w:rPr>
      </w:pPr>
    </w:p>
    <w:p w:rsidR="00137BDC" w:rsidRDefault="00137BDC" w:rsidP="00D84856">
      <w:pPr>
        <w:rPr>
          <w:sz w:val="22"/>
          <w:szCs w:val="22"/>
        </w:rPr>
      </w:pPr>
    </w:p>
    <w:p w:rsidR="00137BDC" w:rsidRDefault="00137BDC" w:rsidP="00D84856">
      <w:pPr>
        <w:rPr>
          <w:sz w:val="22"/>
          <w:szCs w:val="22"/>
        </w:rPr>
      </w:pPr>
    </w:p>
    <w:p w:rsidR="00137BDC" w:rsidRDefault="00137BDC" w:rsidP="00D84856">
      <w:pPr>
        <w:rPr>
          <w:sz w:val="22"/>
          <w:szCs w:val="22"/>
        </w:rPr>
      </w:pPr>
    </w:p>
    <w:p w:rsidR="00137BDC" w:rsidRDefault="00137BDC" w:rsidP="00D84856">
      <w:pPr>
        <w:rPr>
          <w:sz w:val="22"/>
          <w:szCs w:val="22"/>
        </w:rPr>
      </w:pPr>
    </w:p>
    <w:p w:rsidR="00137BDC" w:rsidRDefault="00137BDC" w:rsidP="00D84856">
      <w:pPr>
        <w:rPr>
          <w:sz w:val="22"/>
          <w:szCs w:val="22"/>
        </w:rPr>
      </w:pPr>
    </w:p>
    <w:p w:rsidR="00137BDC" w:rsidRDefault="00137BDC" w:rsidP="00D84856">
      <w:pPr>
        <w:rPr>
          <w:sz w:val="22"/>
          <w:szCs w:val="22"/>
        </w:rPr>
      </w:pPr>
    </w:p>
    <w:p w:rsidR="00137BDC" w:rsidRDefault="00137BDC" w:rsidP="00D84856">
      <w:pPr>
        <w:rPr>
          <w:sz w:val="22"/>
          <w:szCs w:val="22"/>
        </w:rPr>
      </w:pPr>
    </w:p>
    <w:p w:rsidR="00137BDC" w:rsidRDefault="00137BDC" w:rsidP="00D84856">
      <w:pPr>
        <w:rPr>
          <w:sz w:val="22"/>
          <w:szCs w:val="22"/>
        </w:rPr>
      </w:pPr>
    </w:p>
    <w:p w:rsidR="00137BDC" w:rsidRDefault="00137BDC" w:rsidP="00D84856">
      <w:pPr>
        <w:rPr>
          <w:sz w:val="22"/>
          <w:szCs w:val="22"/>
        </w:rPr>
      </w:pPr>
    </w:p>
    <w:p w:rsidR="00137BDC" w:rsidRDefault="00137BDC" w:rsidP="00D84856">
      <w:pPr>
        <w:rPr>
          <w:sz w:val="22"/>
          <w:szCs w:val="22"/>
        </w:rPr>
      </w:pPr>
    </w:p>
    <w:p w:rsidR="00137BDC" w:rsidRDefault="00137BDC" w:rsidP="00D84856">
      <w:pPr>
        <w:rPr>
          <w:sz w:val="22"/>
          <w:szCs w:val="22"/>
        </w:rPr>
      </w:pPr>
    </w:p>
    <w:p w:rsidR="00137BDC" w:rsidRDefault="00137BDC" w:rsidP="00D84856">
      <w:pPr>
        <w:rPr>
          <w:sz w:val="22"/>
          <w:szCs w:val="22"/>
        </w:rPr>
      </w:pPr>
    </w:p>
    <w:p w:rsidR="00137BDC" w:rsidRDefault="00137BDC" w:rsidP="00D84856">
      <w:pPr>
        <w:rPr>
          <w:sz w:val="22"/>
          <w:szCs w:val="22"/>
        </w:rPr>
      </w:pPr>
    </w:p>
    <w:p w:rsidR="00137BDC" w:rsidRDefault="00137BDC" w:rsidP="00D84856">
      <w:pPr>
        <w:rPr>
          <w:sz w:val="22"/>
          <w:szCs w:val="22"/>
        </w:rPr>
      </w:pPr>
    </w:p>
    <w:p w:rsidR="00137BDC" w:rsidRDefault="00137BDC" w:rsidP="00D84856">
      <w:pPr>
        <w:rPr>
          <w:sz w:val="22"/>
          <w:szCs w:val="22"/>
        </w:rPr>
      </w:pPr>
    </w:p>
    <w:p w:rsidR="00137BDC" w:rsidRDefault="00137BDC" w:rsidP="00D84856">
      <w:pPr>
        <w:rPr>
          <w:sz w:val="22"/>
          <w:szCs w:val="22"/>
        </w:rPr>
      </w:pPr>
    </w:p>
    <w:p w:rsidR="00137BDC" w:rsidRDefault="00137BDC" w:rsidP="00D84856">
      <w:pPr>
        <w:rPr>
          <w:sz w:val="22"/>
          <w:szCs w:val="22"/>
        </w:rPr>
      </w:pPr>
    </w:p>
    <w:sectPr w:rsidR="00137BDC" w:rsidSect="00F6184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3AF" w:rsidRDefault="007F63AF" w:rsidP="00414934">
      <w:r>
        <w:separator/>
      </w:r>
    </w:p>
  </w:endnote>
  <w:endnote w:type="continuationSeparator" w:id="0">
    <w:p w:rsidR="007F63AF" w:rsidRDefault="007F63AF" w:rsidP="0041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AF" w:rsidRDefault="003E33D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6619240</wp:posOffset>
              </wp:positionH>
              <wp:positionV relativeFrom="paragraph">
                <wp:posOffset>177800</wp:posOffset>
              </wp:positionV>
              <wp:extent cx="198755" cy="174625"/>
              <wp:effectExtent l="8890" t="10160" r="11430" b="571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63AF" w:rsidRDefault="007F63A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21.2pt;margin-top:14pt;width:15.65pt;height:1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" strokecolor="white [3212]">
              <v:textbox>
                <w:txbxContent>
                  <w:p w:rsidR="007F63AF" w:rsidRDefault="007F63AF"/>
                </w:txbxContent>
              </v:textbox>
            </v:shape>
          </w:pict>
        </mc:Fallback>
      </mc:AlternateContent>
    </w:r>
    <w:r w:rsidR="007F63AF" w:rsidRPr="00414934">
      <w:rPr>
        <w:noProof/>
        <w:lang w:eastAsia="pl-PL"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page">
            <wp:posOffset>477741</wp:posOffset>
          </wp:positionH>
          <wp:positionV relativeFrom="page">
            <wp:posOffset>10077786</wp:posOffset>
          </wp:positionV>
          <wp:extent cx="7021195" cy="189865"/>
          <wp:effectExtent l="0" t="0" r="0" b="0"/>
          <wp:wrapNone/>
          <wp:docPr id="1" name="Obraz 1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195" cy="18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3858260</wp:posOffset>
              </wp:positionH>
              <wp:positionV relativeFrom="paragraph">
                <wp:posOffset>253365</wp:posOffset>
              </wp:positionV>
              <wp:extent cx="2592070" cy="317500"/>
              <wp:effectExtent l="0" t="0" r="17780" b="254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63AF" w:rsidRPr="00414934" w:rsidRDefault="007F63AF">
                          <w:pPr>
                            <w:rPr>
                              <w:b/>
                            </w:rPr>
                          </w:pPr>
                          <w:r w:rsidRPr="00420402">
                            <w:rPr>
                              <w:rFonts w:ascii="Arial" w:hAnsi="Arial" w:cs="Arial"/>
                            </w:rPr>
                            <w:t xml:space="preserve">Równy start dla najmłodszych          </w:t>
                          </w:r>
                          <w:r>
                            <w:rPr>
                              <w:rFonts w:ascii="Arial" w:hAnsi="Arial" w:cs="Arial"/>
                            </w:rPr>
                            <w:t>1</w:t>
                          </w:r>
                          <w:r w:rsidRPr="00420402">
                            <w:rPr>
                              <w:rFonts w:ascii="Arial" w:hAnsi="Arial" w:cs="Arial"/>
                            </w:rPr>
                            <w:t xml:space="preserve">                                              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03.8pt;margin-top:19.95pt;width:204.1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" strokecolor="white [3212]">
              <v:textbox>
                <w:txbxContent>
                  <w:p w:rsidR="007F63AF" w:rsidRPr="00414934" w:rsidRDefault="007F63AF">
                    <w:pPr>
                      <w:rPr>
                        <w:b/>
                      </w:rPr>
                    </w:pPr>
                    <w:r w:rsidRPr="00420402">
                      <w:rPr>
                        <w:rFonts w:ascii="Arial" w:hAnsi="Arial" w:cs="Arial"/>
                      </w:rPr>
                      <w:t xml:space="preserve">Równy start dla najmłodszych          </w:t>
                    </w:r>
                    <w:r>
                      <w:rPr>
                        <w:rFonts w:ascii="Arial" w:hAnsi="Arial" w:cs="Arial"/>
                      </w:rPr>
                      <w:t>1</w:t>
                    </w:r>
                    <w:r w:rsidRPr="00420402">
                      <w:rPr>
                        <w:rFonts w:ascii="Arial" w:hAnsi="Arial" w:cs="Arial"/>
                      </w:rPr>
                      <w:t xml:space="preserve">                                                                                                              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3AF" w:rsidRDefault="007F63AF" w:rsidP="00414934">
      <w:r>
        <w:separator/>
      </w:r>
    </w:p>
  </w:footnote>
  <w:footnote w:type="continuationSeparator" w:id="0">
    <w:p w:rsidR="007F63AF" w:rsidRDefault="007F63AF" w:rsidP="00414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AF" w:rsidRDefault="007F63AF">
    <w:pPr>
      <w:pStyle w:val="Nagwek"/>
    </w:pPr>
    <w:r w:rsidRPr="00414934"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320983</wp:posOffset>
          </wp:positionH>
          <wp:positionV relativeFrom="page">
            <wp:posOffset>94394</wp:posOffset>
          </wp:positionV>
          <wp:extent cx="6866444" cy="604299"/>
          <wp:effectExtent l="0" t="0" r="0" b="0"/>
          <wp:wrapNone/>
          <wp:docPr id="7" name="Obraz 7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6444" cy="604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caps w:val="0"/>
        <w:smallCaps w:val="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  <w:caps w:val="0"/>
        <w:smallCaps w:val="0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  <w:caps w:val="0"/>
        <w:smallCaps w:val="0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caps w:val="0"/>
        <w:smallCaps w:val="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  <w:caps w:val="0"/>
        <w:smallCaps w:val="0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  <w:caps w:val="0"/>
        <w:smallCaps w:val="0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caps w:val="0"/>
        <w:smallCaps w:val="0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  <w:caps w:val="0"/>
        <w:smallCaps w:val="0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  <w:caps w:val="0"/>
        <w:smallCaps w:val="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aps w:val="0"/>
        <w:smallCaps w:val="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2">
    <w:nsid w:val="281619BD"/>
    <w:multiLevelType w:val="multilevel"/>
    <w:tmpl w:val="47DC581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3">
    <w:nsid w:val="42BA0EFD"/>
    <w:multiLevelType w:val="multilevel"/>
    <w:tmpl w:val="85B03B6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13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50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934"/>
    <w:rsid w:val="000123BF"/>
    <w:rsid w:val="000163BA"/>
    <w:rsid w:val="000206AB"/>
    <w:rsid w:val="00022AE7"/>
    <w:rsid w:val="00025401"/>
    <w:rsid w:val="00026D16"/>
    <w:rsid w:val="00031817"/>
    <w:rsid w:val="000373F3"/>
    <w:rsid w:val="000415CF"/>
    <w:rsid w:val="0005086D"/>
    <w:rsid w:val="00051C48"/>
    <w:rsid w:val="00054BC3"/>
    <w:rsid w:val="000602AC"/>
    <w:rsid w:val="00060BC1"/>
    <w:rsid w:val="000818FF"/>
    <w:rsid w:val="0008244E"/>
    <w:rsid w:val="000827D1"/>
    <w:rsid w:val="00091F01"/>
    <w:rsid w:val="00095DFB"/>
    <w:rsid w:val="00096415"/>
    <w:rsid w:val="00097023"/>
    <w:rsid w:val="000A3761"/>
    <w:rsid w:val="000A5492"/>
    <w:rsid w:val="000B1EA2"/>
    <w:rsid w:val="000C67E7"/>
    <w:rsid w:val="000D0AE8"/>
    <w:rsid w:val="000D4B41"/>
    <w:rsid w:val="000E1C41"/>
    <w:rsid w:val="000E2522"/>
    <w:rsid w:val="000E3FA1"/>
    <w:rsid w:val="000E7F2F"/>
    <w:rsid w:val="0010119F"/>
    <w:rsid w:val="00103DBB"/>
    <w:rsid w:val="001074EC"/>
    <w:rsid w:val="00115000"/>
    <w:rsid w:val="00115623"/>
    <w:rsid w:val="001159A7"/>
    <w:rsid w:val="00115D17"/>
    <w:rsid w:val="0011665B"/>
    <w:rsid w:val="00136E81"/>
    <w:rsid w:val="00137BDC"/>
    <w:rsid w:val="00137F55"/>
    <w:rsid w:val="0014308E"/>
    <w:rsid w:val="0014540C"/>
    <w:rsid w:val="00146925"/>
    <w:rsid w:val="00153709"/>
    <w:rsid w:val="001650AB"/>
    <w:rsid w:val="00165A1B"/>
    <w:rsid w:val="00172A76"/>
    <w:rsid w:val="001828AF"/>
    <w:rsid w:val="00185041"/>
    <w:rsid w:val="00186BD0"/>
    <w:rsid w:val="00190C43"/>
    <w:rsid w:val="00196CF0"/>
    <w:rsid w:val="001A02E3"/>
    <w:rsid w:val="001A0FBE"/>
    <w:rsid w:val="001A2E13"/>
    <w:rsid w:val="001B3148"/>
    <w:rsid w:val="001D467C"/>
    <w:rsid w:val="001D7244"/>
    <w:rsid w:val="001E4645"/>
    <w:rsid w:val="001F2302"/>
    <w:rsid w:val="001F620B"/>
    <w:rsid w:val="0020029D"/>
    <w:rsid w:val="00201403"/>
    <w:rsid w:val="0020273F"/>
    <w:rsid w:val="002056B4"/>
    <w:rsid w:val="002235D5"/>
    <w:rsid w:val="002264ED"/>
    <w:rsid w:val="00230DAB"/>
    <w:rsid w:val="002405F6"/>
    <w:rsid w:val="00240843"/>
    <w:rsid w:val="002426F2"/>
    <w:rsid w:val="002577FA"/>
    <w:rsid w:val="0026106B"/>
    <w:rsid w:val="00283380"/>
    <w:rsid w:val="002874CB"/>
    <w:rsid w:val="00290110"/>
    <w:rsid w:val="0029139A"/>
    <w:rsid w:val="00294BDC"/>
    <w:rsid w:val="00295C31"/>
    <w:rsid w:val="002A0AB3"/>
    <w:rsid w:val="002A295B"/>
    <w:rsid w:val="002C27B5"/>
    <w:rsid w:val="002C31ED"/>
    <w:rsid w:val="002C60A6"/>
    <w:rsid w:val="002D1D83"/>
    <w:rsid w:val="002F720E"/>
    <w:rsid w:val="00303330"/>
    <w:rsid w:val="003063D3"/>
    <w:rsid w:val="0031149C"/>
    <w:rsid w:val="00315A47"/>
    <w:rsid w:val="00326165"/>
    <w:rsid w:val="0032625B"/>
    <w:rsid w:val="00330104"/>
    <w:rsid w:val="00332007"/>
    <w:rsid w:val="00334BEC"/>
    <w:rsid w:val="00346EBE"/>
    <w:rsid w:val="0035266C"/>
    <w:rsid w:val="00352B70"/>
    <w:rsid w:val="003530BD"/>
    <w:rsid w:val="003550FA"/>
    <w:rsid w:val="00370916"/>
    <w:rsid w:val="0037646B"/>
    <w:rsid w:val="0038554D"/>
    <w:rsid w:val="00387193"/>
    <w:rsid w:val="0039024C"/>
    <w:rsid w:val="00391239"/>
    <w:rsid w:val="003919C4"/>
    <w:rsid w:val="003975FE"/>
    <w:rsid w:val="003A00BF"/>
    <w:rsid w:val="003A4059"/>
    <w:rsid w:val="003A47F1"/>
    <w:rsid w:val="003C173A"/>
    <w:rsid w:val="003C284F"/>
    <w:rsid w:val="003C3168"/>
    <w:rsid w:val="003D35ED"/>
    <w:rsid w:val="003D3A5C"/>
    <w:rsid w:val="003D6E67"/>
    <w:rsid w:val="003E0DDB"/>
    <w:rsid w:val="003E33DC"/>
    <w:rsid w:val="003E3497"/>
    <w:rsid w:val="003E3751"/>
    <w:rsid w:val="003E4E83"/>
    <w:rsid w:val="003F4B60"/>
    <w:rsid w:val="003F56EA"/>
    <w:rsid w:val="0040132A"/>
    <w:rsid w:val="00403A77"/>
    <w:rsid w:val="00403C4D"/>
    <w:rsid w:val="00410CC6"/>
    <w:rsid w:val="004120CA"/>
    <w:rsid w:val="00414934"/>
    <w:rsid w:val="00416E98"/>
    <w:rsid w:val="00420F9D"/>
    <w:rsid w:val="00421E16"/>
    <w:rsid w:val="004344E1"/>
    <w:rsid w:val="0043468A"/>
    <w:rsid w:val="0043552D"/>
    <w:rsid w:val="0044034D"/>
    <w:rsid w:val="00455104"/>
    <w:rsid w:val="00457A79"/>
    <w:rsid w:val="00460B28"/>
    <w:rsid w:val="0047579E"/>
    <w:rsid w:val="004777B3"/>
    <w:rsid w:val="00482465"/>
    <w:rsid w:val="00483394"/>
    <w:rsid w:val="00483CAC"/>
    <w:rsid w:val="0049577A"/>
    <w:rsid w:val="004977D8"/>
    <w:rsid w:val="00497B7F"/>
    <w:rsid w:val="004A090C"/>
    <w:rsid w:val="004A2E7E"/>
    <w:rsid w:val="004A4823"/>
    <w:rsid w:val="004B470C"/>
    <w:rsid w:val="004B5477"/>
    <w:rsid w:val="004B5E10"/>
    <w:rsid w:val="004C4F7A"/>
    <w:rsid w:val="004D40B3"/>
    <w:rsid w:val="004D6B87"/>
    <w:rsid w:val="004F177E"/>
    <w:rsid w:val="004F2C30"/>
    <w:rsid w:val="004F3C17"/>
    <w:rsid w:val="004F3FB6"/>
    <w:rsid w:val="004F4CFB"/>
    <w:rsid w:val="004F56A0"/>
    <w:rsid w:val="00501013"/>
    <w:rsid w:val="005027CB"/>
    <w:rsid w:val="00512656"/>
    <w:rsid w:val="00514F82"/>
    <w:rsid w:val="0052011B"/>
    <w:rsid w:val="005202B2"/>
    <w:rsid w:val="00523254"/>
    <w:rsid w:val="00524C1B"/>
    <w:rsid w:val="005316EF"/>
    <w:rsid w:val="005379A9"/>
    <w:rsid w:val="005417FE"/>
    <w:rsid w:val="00543174"/>
    <w:rsid w:val="00544643"/>
    <w:rsid w:val="00545D21"/>
    <w:rsid w:val="005543D2"/>
    <w:rsid w:val="0055487A"/>
    <w:rsid w:val="005650E8"/>
    <w:rsid w:val="00565224"/>
    <w:rsid w:val="005853CF"/>
    <w:rsid w:val="005866F6"/>
    <w:rsid w:val="00597F1E"/>
    <w:rsid w:val="005A01E5"/>
    <w:rsid w:val="005A62B5"/>
    <w:rsid w:val="005B20F4"/>
    <w:rsid w:val="005B4371"/>
    <w:rsid w:val="005B4DB7"/>
    <w:rsid w:val="005C01C8"/>
    <w:rsid w:val="005C15DF"/>
    <w:rsid w:val="005C3D8E"/>
    <w:rsid w:val="005C52A1"/>
    <w:rsid w:val="005C6E89"/>
    <w:rsid w:val="005D223F"/>
    <w:rsid w:val="005D5A17"/>
    <w:rsid w:val="005E027F"/>
    <w:rsid w:val="005E091D"/>
    <w:rsid w:val="005E39F9"/>
    <w:rsid w:val="005E4513"/>
    <w:rsid w:val="005E4826"/>
    <w:rsid w:val="005E5B3D"/>
    <w:rsid w:val="005E6642"/>
    <w:rsid w:val="005F0AE1"/>
    <w:rsid w:val="005F117C"/>
    <w:rsid w:val="005F27D6"/>
    <w:rsid w:val="005F2A55"/>
    <w:rsid w:val="005F5D3E"/>
    <w:rsid w:val="0060044C"/>
    <w:rsid w:val="006104F7"/>
    <w:rsid w:val="00611929"/>
    <w:rsid w:val="00614B01"/>
    <w:rsid w:val="00614D25"/>
    <w:rsid w:val="0063109B"/>
    <w:rsid w:val="006348ED"/>
    <w:rsid w:val="00636220"/>
    <w:rsid w:val="00636AEE"/>
    <w:rsid w:val="0064564E"/>
    <w:rsid w:val="006554DF"/>
    <w:rsid w:val="006578F2"/>
    <w:rsid w:val="00657B5F"/>
    <w:rsid w:val="00664EF6"/>
    <w:rsid w:val="00670BD0"/>
    <w:rsid w:val="00671B7B"/>
    <w:rsid w:val="006770B2"/>
    <w:rsid w:val="00691264"/>
    <w:rsid w:val="00692FC0"/>
    <w:rsid w:val="006A00B3"/>
    <w:rsid w:val="006A10F6"/>
    <w:rsid w:val="006B11B0"/>
    <w:rsid w:val="006C19FA"/>
    <w:rsid w:val="006D3F08"/>
    <w:rsid w:val="006D6489"/>
    <w:rsid w:val="006F17CC"/>
    <w:rsid w:val="006F1AFA"/>
    <w:rsid w:val="006F3782"/>
    <w:rsid w:val="00703178"/>
    <w:rsid w:val="007126A5"/>
    <w:rsid w:val="0071776C"/>
    <w:rsid w:val="00724E78"/>
    <w:rsid w:val="00732D82"/>
    <w:rsid w:val="00732DC5"/>
    <w:rsid w:val="0073605C"/>
    <w:rsid w:val="00740536"/>
    <w:rsid w:val="00746B03"/>
    <w:rsid w:val="007509C8"/>
    <w:rsid w:val="00753B83"/>
    <w:rsid w:val="007545C2"/>
    <w:rsid w:val="007578B6"/>
    <w:rsid w:val="00761625"/>
    <w:rsid w:val="00765C89"/>
    <w:rsid w:val="00773F27"/>
    <w:rsid w:val="00793898"/>
    <w:rsid w:val="00795298"/>
    <w:rsid w:val="007A039A"/>
    <w:rsid w:val="007A399E"/>
    <w:rsid w:val="007A4BAC"/>
    <w:rsid w:val="007B26C7"/>
    <w:rsid w:val="007B433E"/>
    <w:rsid w:val="007B6CEA"/>
    <w:rsid w:val="007B6F70"/>
    <w:rsid w:val="007C4E6F"/>
    <w:rsid w:val="007C7B66"/>
    <w:rsid w:val="007D4E2C"/>
    <w:rsid w:val="007E046F"/>
    <w:rsid w:val="007E16B4"/>
    <w:rsid w:val="007E1BDC"/>
    <w:rsid w:val="007E2FBD"/>
    <w:rsid w:val="007F63AF"/>
    <w:rsid w:val="007F668A"/>
    <w:rsid w:val="00802169"/>
    <w:rsid w:val="00803BF6"/>
    <w:rsid w:val="00813922"/>
    <w:rsid w:val="0081409F"/>
    <w:rsid w:val="008145E9"/>
    <w:rsid w:val="00817668"/>
    <w:rsid w:val="00817E02"/>
    <w:rsid w:val="008248F3"/>
    <w:rsid w:val="00826CE5"/>
    <w:rsid w:val="00830388"/>
    <w:rsid w:val="00830835"/>
    <w:rsid w:val="008315CE"/>
    <w:rsid w:val="0083393A"/>
    <w:rsid w:val="008369AF"/>
    <w:rsid w:val="00845080"/>
    <w:rsid w:val="00845713"/>
    <w:rsid w:val="008457E2"/>
    <w:rsid w:val="008457E6"/>
    <w:rsid w:val="0084660B"/>
    <w:rsid w:val="00853E4A"/>
    <w:rsid w:val="008615C6"/>
    <w:rsid w:val="00863B2D"/>
    <w:rsid w:val="0086747F"/>
    <w:rsid w:val="00871356"/>
    <w:rsid w:val="008715E9"/>
    <w:rsid w:val="00875985"/>
    <w:rsid w:val="008802C9"/>
    <w:rsid w:val="008820E8"/>
    <w:rsid w:val="00891465"/>
    <w:rsid w:val="00897BE0"/>
    <w:rsid w:val="008A3A97"/>
    <w:rsid w:val="008A66AF"/>
    <w:rsid w:val="008A6D61"/>
    <w:rsid w:val="008B1905"/>
    <w:rsid w:val="008B6B48"/>
    <w:rsid w:val="008C0570"/>
    <w:rsid w:val="008C1843"/>
    <w:rsid w:val="008C3701"/>
    <w:rsid w:val="008C5961"/>
    <w:rsid w:val="008D31D3"/>
    <w:rsid w:val="008D4E56"/>
    <w:rsid w:val="008E20CF"/>
    <w:rsid w:val="008E689D"/>
    <w:rsid w:val="00903594"/>
    <w:rsid w:val="00903EC0"/>
    <w:rsid w:val="00904613"/>
    <w:rsid w:val="00916E06"/>
    <w:rsid w:val="00924B59"/>
    <w:rsid w:val="00930AE8"/>
    <w:rsid w:val="00934C7B"/>
    <w:rsid w:val="009401FD"/>
    <w:rsid w:val="0094469F"/>
    <w:rsid w:val="00947E16"/>
    <w:rsid w:val="009504CE"/>
    <w:rsid w:val="0095170F"/>
    <w:rsid w:val="009623F6"/>
    <w:rsid w:val="00972F3E"/>
    <w:rsid w:val="00976381"/>
    <w:rsid w:val="0098307F"/>
    <w:rsid w:val="00990B90"/>
    <w:rsid w:val="00996937"/>
    <w:rsid w:val="009A1516"/>
    <w:rsid w:val="009A20F1"/>
    <w:rsid w:val="009B67C1"/>
    <w:rsid w:val="009B7A5B"/>
    <w:rsid w:val="009C3C69"/>
    <w:rsid w:val="009C546B"/>
    <w:rsid w:val="009C7CBA"/>
    <w:rsid w:val="009D7585"/>
    <w:rsid w:val="009D7710"/>
    <w:rsid w:val="009E44CD"/>
    <w:rsid w:val="009E7C94"/>
    <w:rsid w:val="009F4130"/>
    <w:rsid w:val="009F5788"/>
    <w:rsid w:val="009F602A"/>
    <w:rsid w:val="00A00028"/>
    <w:rsid w:val="00A00777"/>
    <w:rsid w:val="00A25AC2"/>
    <w:rsid w:val="00A3137E"/>
    <w:rsid w:val="00A31CF2"/>
    <w:rsid w:val="00A40313"/>
    <w:rsid w:val="00A501C4"/>
    <w:rsid w:val="00A512C3"/>
    <w:rsid w:val="00A53289"/>
    <w:rsid w:val="00A559D7"/>
    <w:rsid w:val="00A55F13"/>
    <w:rsid w:val="00A64D59"/>
    <w:rsid w:val="00A653BB"/>
    <w:rsid w:val="00A65EA0"/>
    <w:rsid w:val="00A66576"/>
    <w:rsid w:val="00A71774"/>
    <w:rsid w:val="00A732B1"/>
    <w:rsid w:val="00A74010"/>
    <w:rsid w:val="00A7465B"/>
    <w:rsid w:val="00A762BB"/>
    <w:rsid w:val="00A87A89"/>
    <w:rsid w:val="00A91F91"/>
    <w:rsid w:val="00A968D4"/>
    <w:rsid w:val="00AA0866"/>
    <w:rsid w:val="00AC1F89"/>
    <w:rsid w:val="00AC3C86"/>
    <w:rsid w:val="00AD4B59"/>
    <w:rsid w:val="00AE2146"/>
    <w:rsid w:val="00AE40FD"/>
    <w:rsid w:val="00AE54AC"/>
    <w:rsid w:val="00AE5FA9"/>
    <w:rsid w:val="00AE7D82"/>
    <w:rsid w:val="00AF10D3"/>
    <w:rsid w:val="00AF1D09"/>
    <w:rsid w:val="00AF27E5"/>
    <w:rsid w:val="00B01267"/>
    <w:rsid w:val="00B03595"/>
    <w:rsid w:val="00B2329B"/>
    <w:rsid w:val="00B2685F"/>
    <w:rsid w:val="00B30FD9"/>
    <w:rsid w:val="00B33965"/>
    <w:rsid w:val="00B61C9A"/>
    <w:rsid w:val="00B62E95"/>
    <w:rsid w:val="00B655AF"/>
    <w:rsid w:val="00B821E1"/>
    <w:rsid w:val="00B8492D"/>
    <w:rsid w:val="00B90428"/>
    <w:rsid w:val="00B9066E"/>
    <w:rsid w:val="00B9616B"/>
    <w:rsid w:val="00BA00AC"/>
    <w:rsid w:val="00BB7259"/>
    <w:rsid w:val="00BB78EA"/>
    <w:rsid w:val="00BC0072"/>
    <w:rsid w:val="00BC4A52"/>
    <w:rsid w:val="00BC61CB"/>
    <w:rsid w:val="00BE43DF"/>
    <w:rsid w:val="00BE663B"/>
    <w:rsid w:val="00BE755C"/>
    <w:rsid w:val="00BF25AF"/>
    <w:rsid w:val="00BF355B"/>
    <w:rsid w:val="00BF4AF0"/>
    <w:rsid w:val="00C03CEA"/>
    <w:rsid w:val="00C04D5A"/>
    <w:rsid w:val="00C10151"/>
    <w:rsid w:val="00C117C4"/>
    <w:rsid w:val="00C12671"/>
    <w:rsid w:val="00C14406"/>
    <w:rsid w:val="00C17A7D"/>
    <w:rsid w:val="00C21110"/>
    <w:rsid w:val="00C21473"/>
    <w:rsid w:val="00C274E1"/>
    <w:rsid w:val="00C30EF7"/>
    <w:rsid w:val="00C325E0"/>
    <w:rsid w:val="00C402E1"/>
    <w:rsid w:val="00C44A1E"/>
    <w:rsid w:val="00C468C9"/>
    <w:rsid w:val="00C5039A"/>
    <w:rsid w:val="00C52F3C"/>
    <w:rsid w:val="00C618CD"/>
    <w:rsid w:val="00C62FED"/>
    <w:rsid w:val="00C70C23"/>
    <w:rsid w:val="00C7385E"/>
    <w:rsid w:val="00C74372"/>
    <w:rsid w:val="00C7653C"/>
    <w:rsid w:val="00C81469"/>
    <w:rsid w:val="00C85B7E"/>
    <w:rsid w:val="00C85F9A"/>
    <w:rsid w:val="00C87275"/>
    <w:rsid w:val="00C906A4"/>
    <w:rsid w:val="00C95B63"/>
    <w:rsid w:val="00CA2804"/>
    <w:rsid w:val="00CA404C"/>
    <w:rsid w:val="00CA53CF"/>
    <w:rsid w:val="00CA7439"/>
    <w:rsid w:val="00CB77F6"/>
    <w:rsid w:val="00CC1BF1"/>
    <w:rsid w:val="00CC2548"/>
    <w:rsid w:val="00CD2A01"/>
    <w:rsid w:val="00CD2A8D"/>
    <w:rsid w:val="00CE1792"/>
    <w:rsid w:val="00CF2A79"/>
    <w:rsid w:val="00CF3C78"/>
    <w:rsid w:val="00CF4B47"/>
    <w:rsid w:val="00CF4F66"/>
    <w:rsid w:val="00D05AA6"/>
    <w:rsid w:val="00D05F6F"/>
    <w:rsid w:val="00D063AB"/>
    <w:rsid w:val="00D13A13"/>
    <w:rsid w:val="00D14CF3"/>
    <w:rsid w:val="00D1565D"/>
    <w:rsid w:val="00D167DE"/>
    <w:rsid w:val="00D21F05"/>
    <w:rsid w:val="00D365BC"/>
    <w:rsid w:val="00D40A0D"/>
    <w:rsid w:val="00D41C36"/>
    <w:rsid w:val="00D45E8A"/>
    <w:rsid w:val="00D51779"/>
    <w:rsid w:val="00D52E0A"/>
    <w:rsid w:val="00D56EF2"/>
    <w:rsid w:val="00D80C71"/>
    <w:rsid w:val="00D82F56"/>
    <w:rsid w:val="00D83726"/>
    <w:rsid w:val="00D84856"/>
    <w:rsid w:val="00D84CB9"/>
    <w:rsid w:val="00D96B92"/>
    <w:rsid w:val="00D96F7E"/>
    <w:rsid w:val="00D97B88"/>
    <w:rsid w:val="00DA25CE"/>
    <w:rsid w:val="00DA2F44"/>
    <w:rsid w:val="00DA4B89"/>
    <w:rsid w:val="00DB5F6E"/>
    <w:rsid w:val="00DC10B6"/>
    <w:rsid w:val="00DC21D0"/>
    <w:rsid w:val="00DC3D4A"/>
    <w:rsid w:val="00DC426A"/>
    <w:rsid w:val="00DD51A4"/>
    <w:rsid w:val="00DD7DD7"/>
    <w:rsid w:val="00DE3C2F"/>
    <w:rsid w:val="00DF65E8"/>
    <w:rsid w:val="00E02BD9"/>
    <w:rsid w:val="00E03A81"/>
    <w:rsid w:val="00E03D3B"/>
    <w:rsid w:val="00E11B87"/>
    <w:rsid w:val="00E1309F"/>
    <w:rsid w:val="00E20150"/>
    <w:rsid w:val="00E2358C"/>
    <w:rsid w:val="00E25AC3"/>
    <w:rsid w:val="00E302FB"/>
    <w:rsid w:val="00E3671D"/>
    <w:rsid w:val="00E36E0A"/>
    <w:rsid w:val="00E46549"/>
    <w:rsid w:val="00E475DC"/>
    <w:rsid w:val="00E50B14"/>
    <w:rsid w:val="00E52100"/>
    <w:rsid w:val="00E53C5B"/>
    <w:rsid w:val="00E62FC4"/>
    <w:rsid w:val="00E652A8"/>
    <w:rsid w:val="00E83BA6"/>
    <w:rsid w:val="00E943FF"/>
    <w:rsid w:val="00E96D30"/>
    <w:rsid w:val="00EA237D"/>
    <w:rsid w:val="00EA2EF3"/>
    <w:rsid w:val="00EA398C"/>
    <w:rsid w:val="00EB02EC"/>
    <w:rsid w:val="00EB12DD"/>
    <w:rsid w:val="00EB3C7B"/>
    <w:rsid w:val="00EB4A3D"/>
    <w:rsid w:val="00EC2C5F"/>
    <w:rsid w:val="00EC5EC0"/>
    <w:rsid w:val="00ED109B"/>
    <w:rsid w:val="00ED20E2"/>
    <w:rsid w:val="00ED6B4F"/>
    <w:rsid w:val="00EE3F2A"/>
    <w:rsid w:val="00EF01AE"/>
    <w:rsid w:val="00EF1ACC"/>
    <w:rsid w:val="00EF3E61"/>
    <w:rsid w:val="00EF4171"/>
    <w:rsid w:val="00EF5A8B"/>
    <w:rsid w:val="00EF6857"/>
    <w:rsid w:val="00EF7353"/>
    <w:rsid w:val="00F05DC4"/>
    <w:rsid w:val="00F06784"/>
    <w:rsid w:val="00F132CC"/>
    <w:rsid w:val="00F178B2"/>
    <w:rsid w:val="00F23AC8"/>
    <w:rsid w:val="00F34655"/>
    <w:rsid w:val="00F34A6A"/>
    <w:rsid w:val="00F3604E"/>
    <w:rsid w:val="00F366C4"/>
    <w:rsid w:val="00F374D3"/>
    <w:rsid w:val="00F40376"/>
    <w:rsid w:val="00F43563"/>
    <w:rsid w:val="00F44E3F"/>
    <w:rsid w:val="00F56336"/>
    <w:rsid w:val="00F6184E"/>
    <w:rsid w:val="00F716C7"/>
    <w:rsid w:val="00F8584A"/>
    <w:rsid w:val="00F86203"/>
    <w:rsid w:val="00F87C30"/>
    <w:rsid w:val="00F920A9"/>
    <w:rsid w:val="00F9740A"/>
    <w:rsid w:val="00FA19BF"/>
    <w:rsid w:val="00FB4F5E"/>
    <w:rsid w:val="00FB5B0F"/>
    <w:rsid w:val="00FB778B"/>
    <w:rsid w:val="00FC7704"/>
    <w:rsid w:val="00FC7BD8"/>
    <w:rsid w:val="00FD16D2"/>
    <w:rsid w:val="00FD73AA"/>
    <w:rsid w:val="00FE412F"/>
    <w:rsid w:val="00FE4A48"/>
    <w:rsid w:val="00FF547D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9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493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14934"/>
  </w:style>
  <w:style w:type="paragraph" w:styleId="Stopka">
    <w:name w:val="footer"/>
    <w:basedOn w:val="Normalny"/>
    <w:link w:val="StopkaZnak"/>
    <w:uiPriority w:val="99"/>
    <w:unhideWhenUsed/>
    <w:rsid w:val="0041493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14934"/>
  </w:style>
  <w:style w:type="paragraph" w:styleId="Tekstdymka">
    <w:name w:val="Balloon Text"/>
    <w:basedOn w:val="Normalny"/>
    <w:link w:val="TekstdymkaZnak"/>
    <w:uiPriority w:val="99"/>
    <w:semiHidden/>
    <w:unhideWhenUsed/>
    <w:rsid w:val="00414934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93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41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EB4A3D"/>
    <w:pPr>
      <w:widowControl w:val="0"/>
      <w:suppressLineNumbers/>
    </w:pPr>
    <w:rPr>
      <w:rFonts w:eastAsia="SimSun" w:cs="Arial"/>
      <w:kern w:val="1"/>
      <w:lang w:eastAsia="hi-IN" w:bidi="hi-IN"/>
    </w:rPr>
  </w:style>
  <w:style w:type="paragraph" w:customStyle="1" w:styleId="Standard">
    <w:name w:val="Standard"/>
    <w:rsid w:val="001A02E3"/>
    <w:pPr>
      <w:suppressAutoHyphens/>
      <w:autoSpaceDN w:val="0"/>
      <w:spacing w:before="100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zh-CN"/>
    </w:rPr>
  </w:style>
  <w:style w:type="character" w:customStyle="1" w:styleId="Domylnaczcionkaakapitu1">
    <w:name w:val="Domyślna czcionka akapitu1"/>
    <w:rsid w:val="00F9740A"/>
  </w:style>
  <w:style w:type="character" w:customStyle="1" w:styleId="Hipercze1">
    <w:name w:val="Hiperłącze1"/>
    <w:basedOn w:val="Domylnaczcionkaakapitu1"/>
    <w:rsid w:val="00F9740A"/>
    <w:rPr>
      <w:color w:val="0000FF"/>
      <w:u w:val="single"/>
    </w:rPr>
  </w:style>
  <w:style w:type="character" w:customStyle="1" w:styleId="apple-converted-space">
    <w:name w:val="apple-converted-space"/>
    <w:basedOn w:val="Domylnaczcionkaakapitu1"/>
    <w:rsid w:val="00F9740A"/>
  </w:style>
  <w:style w:type="character" w:styleId="Pogrubienie">
    <w:name w:val="Strong"/>
    <w:uiPriority w:val="22"/>
    <w:qFormat/>
    <w:rsid w:val="001A0FBE"/>
    <w:rPr>
      <w:b/>
      <w:bCs/>
    </w:rPr>
  </w:style>
  <w:style w:type="paragraph" w:styleId="Tekstpodstawowy">
    <w:name w:val="Body Text"/>
    <w:basedOn w:val="Normalny"/>
    <w:link w:val="TekstpodstawowyZnak"/>
    <w:rsid w:val="001A0FBE"/>
    <w:pPr>
      <w:widowControl w:val="0"/>
      <w:spacing w:after="120"/>
    </w:pPr>
    <w:rPr>
      <w:rFonts w:eastAsia="SimSun" w:cs="Arial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1A0FBE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1E4645"/>
    <w:pPr>
      <w:widowControl w:val="0"/>
      <w:spacing w:before="0" w:after="120" w:line="240" w:lineRule="auto"/>
    </w:pPr>
    <w:rPr>
      <w:rFonts w:ascii="Times New Roman" w:eastAsia="SimSun" w:hAnsi="Times New Roman" w:cs="Mangal"/>
      <w:sz w:val="24"/>
      <w:szCs w:val="24"/>
      <w:lang w:bidi="hi-IN"/>
    </w:rPr>
  </w:style>
  <w:style w:type="character" w:customStyle="1" w:styleId="StrongEmphasis">
    <w:name w:val="Strong Emphasis"/>
    <w:rsid w:val="001E4645"/>
    <w:rPr>
      <w:b/>
      <w:bCs/>
    </w:rPr>
  </w:style>
  <w:style w:type="paragraph" w:customStyle="1" w:styleId="Nagwek31">
    <w:name w:val="Nagłówek 31"/>
    <w:basedOn w:val="Normalny"/>
    <w:next w:val="Textbody"/>
    <w:rsid w:val="001E4645"/>
    <w:pPr>
      <w:keepNext/>
      <w:widowControl w:val="0"/>
      <w:autoSpaceDN w:val="0"/>
      <w:spacing w:before="240" w:after="120"/>
      <w:textAlignment w:val="baseline"/>
      <w:outlineLvl w:val="2"/>
    </w:pPr>
    <w:rPr>
      <w:rFonts w:eastAsia="SimSun" w:cs="Arial"/>
      <w:b/>
      <w:bCs/>
      <w:kern w:val="3"/>
      <w:sz w:val="28"/>
      <w:szCs w:val="28"/>
      <w:lang w:eastAsia="zh-CN" w:bidi="hi-IN"/>
    </w:rPr>
  </w:style>
  <w:style w:type="character" w:styleId="Uwydatnienie">
    <w:name w:val="Emphasis"/>
    <w:rsid w:val="001E4645"/>
    <w:rPr>
      <w:i/>
      <w:iCs/>
    </w:rPr>
  </w:style>
  <w:style w:type="paragraph" w:styleId="Bezodstpw">
    <w:name w:val="No Spacing"/>
    <w:rsid w:val="002D1D83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rsid w:val="00934C7B"/>
    <w:pPr>
      <w:widowControl w:val="0"/>
      <w:suppressLineNumbers/>
      <w:spacing w:before="0" w:after="0" w:line="240" w:lineRule="auto"/>
    </w:pPr>
    <w:rPr>
      <w:rFonts w:ascii="Times New Roman" w:eastAsia="SimSun" w:hAnsi="Times New Roman" w:cs="Mangal"/>
      <w:sz w:val="24"/>
      <w:szCs w:val="24"/>
      <w:lang w:bidi="hi-IN"/>
    </w:rPr>
  </w:style>
  <w:style w:type="paragraph" w:styleId="NormalnyWeb">
    <w:name w:val="Normal (Web)"/>
    <w:basedOn w:val="Normalny"/>
    <w:uiPriority w:val="99"/>
    <w:unhideWhenUsed/>
    <w:rsid w:val="00A71774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A65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9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493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14934"/>
  </w:style>
  <w:style w:type="paragraph" w:styleId="Stopka">
    <w:name w:val="footer"/>
    <w:basedOn w:val="Normalny"/>
    <w:link w:val="StopkaZnak"/>
    <w:uiPriority w:val="99"/>
    <w:unhideWhenUsed/>
    <w:rsid w:val="0041493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14934"/>
  </w:style>
  <w:style w:type="paragraph" w:styleId="Tekstdymka">
    <w:name w:val="Balloon Text"/>
    <w:basedOn w:val="Normalny"/>
    <w:link w:val="TekstdymkaZnak"/>
    <w:uiPriority w:val="99"/>
    <w:semiHidden/>
    <w:unhideWhenUsed/>
    <w:rsid w:val="00414934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93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41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EB4A3D"/>
    <w:pPr>
      <w:widowControl w:val="0"/>
      <w:suppressLineNumbers/>
    </w:pPr>
    <w:rPr>
      <w:rFonts w:eastAsia="SimSun" w:cs="Arial"/>
      <w:kern w:val="1"/>
      <w:lang w:eastAsia="hi-IN" w:bidi="hi-IN"/>
    </w:rPr>
  </w:style>
  <w:style w:type="paragraph" w:customStyle="1" w:styleId="Standard">
    <w:name w:val="Standard"/>
    <w:rsid w:val="001A02E3"/>
    <w:pPr>
      <w:suppressAutoHyphens/>
      <w:autoSpaceDN w:val="0"/>
      <w:spacing w:before="100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zh-CN"/>
    </w:rPr>
  </w:style>
  <w:style w:type="character" w:customStyle="1" w:styleId="Domylnaczcionkaakapitu1">
    <w:name w:val="Domyślna czcionka akapitu1"/>
    <w:rsid w:val="00F9740A"/>
  </w:style>
  <w:style w:type="character" w:customStyle="1" w:styleId="Hipercze1">
    <w:name w:val="Hiperłącze1"/>
    <w:basedOn w:val="Domylnaczcionkaakapitu1"/>
    <w:rsid w:val="00F9740A"/>
    <w:rPr>
      <w:color w:val="0000FF"/>
      <w:u w:val="single"/>
    </w:rPr>
  </w:style>
  <w:style w:type="character" w:customStyle="1" w:styleId="apple-converted-space">
    <w:name w:val="apple-converted-space"/>
    <w:basedOn w:val="Domylnaczcionkaakapitu1"/>
    <w:rsid w:val="00F9740A"/>
  </w:style>
  <w:style w:type="character" w:styleId="Pogrubienie">
    <w:name w:val="Strong"/>
    <w:uiPriority w:val="22"/>
    <w:qFormat/>
    <w:rsid w:val="001A0FBE"/>
    <w:rPr>
      <w:b/>
      <w:bCs/>
    </w:rPr>
  </w:style>
  <w:style w:type="paragraph" w:styleId="Tekstpodstawowy">
    <w:name w:val="Body Text"/>
    <w:basedOn w:val="Normalny"/>
    <w:link w:val="TekstpodstawowyZnak"/>
    <w:rsid w:val="001A0FBE"/>
    <w:pPr>
      <w:widowControl w:val="0"/>
      <w:spacing w:after="120"/>
    </w:pPr>
    <w:rPr>
      <w:rFonts w:eastAsia="SimSun" w:cs="Arial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1A0FBE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1E4645"/>
    <w:pPr>
      <w:widowControl w:val="0"/>
      <w:spacing w:before="0" w:after="120" w:line="240" w:lineRule="auto"/>
    </w:pPr>
    <w:rPr>
      <w:rFonts w:ascii="Times New Roman" w:eastAsia="SimSun" w:hAnsi="Times New Roman" w:cs="Mangal"/>
      <w:sz w:val="24"/>
      <w:szCs w:val="24"/>
      <w:lang w:bidi="hi-IN"/>
    </w:rPr>
  </w:style>
  <w:style w:type="character" w:customStyle="1" w:styleId="StrongEmphasis">
    <w:name w:val="Strong Emphasis"/>
    <w:rsid w:val="001E4645"/>
    <w:rPr>
      <w:b/>
      <w:bCs/>
    </w:rPr>
  </w:style>
  <w:style w:type="paragraph" w:customStyle="1" w:styleId="Nagwek31">
    <w:name w:val="Nagłówek 31"/>
    <w:basedOn w:val="Normalny"/>
    <w:next w:val="Textbody"/>
    <w:rsid w:val="001E4645"/>
    <w:pPr>
      <w:keepNext/>
      <w:widowControl w:val="0"/>
      <w:autoSpaceDN w:val="0"/>
      <w:spacing w:before="240" w:after="120"/>
      <w:textAlignment w:val="baseline"/>
      <w:outlineLvl w:val="2"/>
    </w:pPr>
    <w:rPr>
      <w:rFonts w:eastAsia="SimSun" w:cs="Arial"/>
      <w:b/>
      <w:bCs/>
      <w:kern w:val="3"/>
      <w:sz w:val="28"/>
      <w:szCs w:val="28"/>
      <w:lang w:eastAsia="zh-CN" w:bidi="hi-IN"/>
    </w:rPr>
  </w:style>
  <w:style w:type="character" w:styleId="Uwydatnienie">
    <w:name w:val="Emphasis"/>
    <w:rsid w:val="001E4645"/>
    <w:rPr>
      <w:i/>
      <w:iCs/>
    </w:rPr>
  </w:style>
  <w:style w:type="paragraph" w:styleId="Bezodstpw">
    <w:name w:val="No Spacing"/>
    <w:rsid w:val="002D1D83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rsid w:val="00934C7B"/>
    <w:pPr>
      <w:widowControl w:val="0"/>
      <w:suppressLineNumbers/>
      <w:spacing w:before="0" w:after="0" w:line="240" w:lineRule="auto"/>
    </w:pPr>
    <w:rPr>
      <w:rFonts w:ascii="Times New Roman" w:eastAsia="SimSun" w:hAnsi="Times New Roman" w:cs="Mangal"/>
      <w:sz w:val="24"/>
      <w:szCs w:val="24"/>
      <w:lang w:bidi="hi-IN"/>
    </w:rPr>
  </w:style>
  <w:style w:type="paragraph" w:styleId="NormalnyWeb">
    <w:name w:val="Normal (Web)"/>
    <w:basedOn w:val="Normalny"/>
    <w:uiPriority w:val="99"/>
    <w:unhideWhenUsed/>
    <w:rsid w:val="00A71774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A65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7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2AE92-0CE5-4A43-A2BC-7608341C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Sebo</dc:creator>
  <cp:lastModifiedBy>SOSW Sebastian</cp:lastModifiedBy>
  <cp:revision>11</cp:revision>
  <cp:lastPrinted>2017-07-19T13:54:00Z</cp:lastPrinted>
  <dcterms:created xsi:type="dcterms:W3CDTF">2017-07-19T12:43:00Z</dcterms:created>
  <dcterms:modified xsi:type="dcterms:W3CDTF">2017-07-19T13:58:00Z</dcterms:modified>
</cp:coreProperties>
</file>