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D2A58">
      <w:pPr>
        <w:autoSpaceDE w:val="0"/>
        <w:rPr>
          <w:rFonts w:ascii="Arial" w:hAnsi="Arial" w:cs="Arial"/>
          <w:color w:val="FF0000"/>
          <w:szCs w:val="22"/>
        </w:r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79" w:right="1417" w:bottom="776" w:left="1417" w:header="720" w:footer="720" w:gutter="0"/>
          <w:cols w:space="708"/>
          <w:docGrid w:linePitch="360"/>
        </w:sectPr>
      </w:pPr>
    </w:p>
    <w:p w:rsidR="00000000" w:rsidRDefault="008D2A58">
      <w:pPr>
        <w:autoSpaceDE w:val="0"/>
        <w:rPr>
          <w:rFonts w:cs="Arial"/>
          <w:iCs/>
          <w:color w:val="000000"/>
          <w:spacing w:val="-2"/>
          <w:szCs w:val="22"/>
          <w:u w:val="single"/>
        </w:rPr>
        <w:sectPr w:rsidR="00000000">
          <w:type w:val="continuous"/>
          <w:pgSz w:w="11906" w:h="16838"/>
          <w:pgMar w:top="1079" w:right="1417" w:bottom="776" w:left="1417" w:header="720" w:footer="720" w:gutter="0"/>
          <w:cols w:space="708"/>
          <w:docGrid w:linePitch="360"/>
        </w:sectPr>
      </w:pPr>
    </w:p>
    <w:p w:rsidR="00000000" w:rsidRDefault="008D2A58">
      <w:pPr>
        <w:autoSpaceDE w:val="0"/>
        <w:jc w:val="right"/>
        <w:rPr>
          <w:rFonts w:cs="Arial"/>
          <w:iCs/>
          <w:color w:val="000000"/>
          <w:spacing w:val="-2"/>
          <w:szCs w:val="22"/>
          <w:u w:val="single"/>
        </w:rPr>
      </w:pPr>
      <w:r>
        <w:rPr>
          <w:rFonts w:cs="Arial"/>
          <w:iCs/>
          <w:color w:val="000000"/>
          <w:spacing w:val="-2"/>
          <w:szCs w:val="22"/>
          <w:u w:val="single"/>
        </w:rPr>
        <w:lastRenderedPageBreak/>
        <w:t>Załącznik Nr 4 SIWZ</w:t>
      </w: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b/>
          <w:color w:val="000000"/>
        </w:rPr>
      </w:pPr>
      <w:r>
        <w:rPr>
          <w:b/>
          <w:color w:val="000000"/>
        </w:rPr>
        <w:t>OŚWIADCZENIE O BRAKU PODSTAW DO WYKLUCZENIA Z POSTĘPOWANIA</w:t>
      </w:r>
    </w:p>
    <w:p w:rsidR="00000000" w:rsidRDefault="008D2A58">
      <w:pPr>
        <w:rPr>
          <w:color w:val="000000"/>
        </w:rPr>
      </w:pPr>
    </w:p>
    <w:p w:rsidR="00000000" w:rsidRDefault="008D2A58">
      <w:pPr>
        <w:rPr>
          <w:color w:val="000000"/>
        </w:rPr>
      </w:pPr>
      <w:r>
        <w:rPr>
          <w:color w:val="000000"/>
        </w:rPr>
        <w:t>Nazwa wykonawcy</w:t>
      </w:r>
      <w:r>
        <w:rPr>
          <w:color w:val="000000"/>
        </w:rPr>
        <w:tab/>
        <w:t>.................................................................................................</w:t>
      </w:r>
    </w:p>
    <w:p w:rsidR="00000000" w:rsidRDefault="008D2A58">
      <w:pPr>
        <w:rPr>
          <w:color w:val="000000"/>
        </w:rPr>
      </w:pPr>
    </w:p>
    <w:p w:rsidR="00000000" w:rsidRDefault="008D2A58">
      <w:pPr>
        <w:rPr>
          <w:color w:val="000000"/>
        </w:rPr>
      </w:pPr>
      <w:r>
        <w:rPr>
          <w:color w:val="000000"/>
        </w:rPr>
        <w:t>Adres wykonawcy</w:t>
      </w:r>
      <w:r>
        <w:rPr>
          <w:color w:val="000000"/>
        </w:rPr>
        <w:tab/>
        <w:t>.....................................</w:t>
      </w:r>
      <w:r>
        <w:rPr>
          <w:color w:val="000000"/>
        </w:rPr>
        <w:t>............................................................</w:t>
      </w: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000000"/>
        </w:rPr>
      </w:pPr>
      <w:r>
        <w:rPr>
          <w:color w:val="000000"/>
        </w:rPr>
        <w:tab/>
        <w:t xml:space="preserve">Oświadczam/y, że przystępując do udziału w postępowaniu o udzielenie zamówienia publicznego </w:t>
      </w:r>
      <w:r>
        <w:rPr>
          <w:rFonts w:cs="Arial"/>
          <w:bCs/>
          <w:color w:val="000000"/>
          <w:szCs w:val="22"/>
        </w:rPr>
        <w:t xml:space="preserve">w trybie przetargu nieograniczonego na zadanie pod nazwą: </w:t>
      </w:r>
      <w:r>
        <w:rPr>
          <w:rFonts w:cs="Arial"/>
          <w:bCs/>
          <w:color w:val="000000"/>
          <w:szCs w:val="22"/>
        </w:rPr>
        <w:br/>
      </w:r>
      <w:r>
        <w:rPr>
          <w:rFonts w:cs="Arial"/>
          <w:bCs/>
          <w:color w:val="000000"/>
          <w:szCs w:val="22"/>
        </w:rPr>
        <w:br/>
      </w:r>
      <w:r>
        <w:rPr>
          <w:rFonts w:ascii="Tahoma" w:hAnsi="Tahoma" w:cs="Arial"/>
          <w:b/>
          <w:bCs/>
          <w:i/>
          <w:iCs/>
          <w:color w:val="000000"/>
          <w:sz w:val="20"/>
          <w:szCs w:val="20"/>
        </w:rPr>
        <w:t>„Zakup, dostawa, montaż wyposażenia sa</w:t>
      </w:r>
      <w:r>
        <w:rPr>
          <w:rFonts w:ascii="Tahoma" w:hAnsi="Tahoma" w:cs="Arial"/>
          <w:b/>
          <w:bCs/>
          <w:i/>
          <w:iCs/>
          <w:color w:val="000000"/>
          <w:sz w:val="20"/>
          <w:szCs w:val="20"/>
        </w:rPr>
        <w:t>l i doposażenia kuchni w Szkole Podstawowej  im. Jana III Sobieskiego w Jejkowicach w ramach projektu „Przedszkole w szkole” -  Priorytet IX, Działania 9.1, Poddziałania 9.1.1 Programu Operacyjnego Kapitał Ludzki”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:rsidR="00000000" w:rsidRDefault="008D2A58">
      <w:pPr>
        <w:rPr>
          <w:rFonts w:cs="Arial"/>
          <w:bCs/>
          <w:color w:val="000000"/>
          <w:szCs w:val="22"/>
        </w:rPr>
      </w:pPr>
      <w:r>
        <w:rPr>
          <w:color w:val="000000"/>
        </w:rPr>
        <w:t>nie podlegam/y wykluczeniu z udziału w p</w:t>
      </w:r>
      <w:r>
        <w:rPr>
          <w:color w:val="000000"/>
        </w:rPr>
        <w:t>ostępowaniu na podstawie przesłanek wymienionych w art. 24 ust.1 i 2 Ustawy z dnia 29 stycznia 2004r Prawo zamówień publicznych</w:t>
      </w:r>
      <w:r>
        <w:rPr>
          <w:rFonts w:cs="Arial"/>
          <w:bCs/>
          <w:color w:val="000000"/>
          <w:szCs w:val="22"/>
        </w:rPr>
        <w:t>(Dz.U z 2013r. poz 907 z późń zm.)</w:t>
      </w: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ind w:right="-142"/>
        <w:jc w:val="right"/>
        <w:rPr>
          <w:rFonts w:ascii="Arial" w:hAnsi="Arial" w:cs="Arial"/>
          <w:i/>
          <w:iCs/>
          <w:color w:val="FF0000"/>
        </w:rPr>
      </w:pPr>
    </w:p>
    <w:p w:rsidR="00000000" w:rsidRDefault="008D2A58">
      <w:pPr>
        <w:ind w:right="-142"/>
        <w:jc w:val="right"/>
        <w:rPr>
          <w:rFonts w:ascii="Arial" w:hAnsi="Arial" w:cs="Arial"/>
          <w:i/>
          <w:iCs/>
          <w:color w:val="FF0000"/>
        </w:rPr>
      </w:pPr>
    </w:p>
    <w:p w:rsidR="00000000" w:rsidRDefault="008D2A58">
      <w:pPr>
        <w:ind w:right="-142"/>
        <w:rPr>
          <w:rFonts w:ascii="Arial" w:hAnsi="Arial" w:cs="Arial"/>
          <w:b/>
          <w:i/>
          <w:iCs/>
          <w:color w:val="FF0000"/>
        </w:rPr>
      </w:pPr>
    </w:p>
    <w:p w:rsidR="00000000" w:rsidRDefault="008D2A58">
      <w:pPr>
        <w:ind w:right="-142"/>
        <w:rPr>
          <w:rFonts w:ascii="Arial" w:hAnsi="Arial" w:cs="Arial"/>
          <w:b/>
          <w:i/>
          <w:iCs/>
          <w:color w:val="FF0000"/>
        </w:rPr>
      </w:pPr>
    </w:p>
    <w:p w:rsidR="00000000" w:rsidRDefault="008D2A58">
      <w:pPr>
        <w:ind w:right="-142"/>
        <w:rPr>
          <w:rFonts w:ascii="Arial" w:hAnsi="Arial" w:cs="Arial"/>
          <w:b/>
          <w:i/>
          <w:iCs/>
          <w:color w:val="FF0000"/>
        </w:rPr>
      </w:pPr>
    </w:p>
    <w:p w:rsidR="00000000" w:rsidRDefault="008D2A58">
      <w:pPr>
        <w:ind w:right="-142"/>
        <w:rPr>
          <w:rFonts w:ascii="Arial" w:hAnsi="Arial" w:cs="Arial"/>
          <w:b/>
          <w:i/>
          <w:iCs/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rPr>
          <w:color w:val="FF0000"/>
        </w:rPr>
      </w:pPr>
    </w:p>
    <w:p w:rsidR="00000000" w:rsidRDefault="008D2A58">
      <w:pPr>
        <w:shd w:val="clear" w:color="auto" w:fill="FFFFFF"/>
        <w:spacing w:before="245" w:after="216" w:line="206" w:lineRule="exact"/>
        <w:ind w:left="6259" w:right="1306" w:hanging="254"/>
        <w:rPr>
          <w:i/>
          <w:iCs/>
          <w:color w:val="000000"/>
          <w:spacing w:val="-1"/>
          <w:sz w:val="18"/>
          <w:szCs w:val="18"/>
        </w:rPr>
      </w:pPr>
      <w:r>
        <w:pict>
          <v:line id="_x0000_s2050" style="position:absolute;left:0;text-align:left;z-index:251657728;mso-position-horizontal-relative:margin" from="274.75pt,7.9pt" to="461.95pt,7.9pt" strokeweight=".18mm">
            <v:stroke joinstyle="miter"/>
          </v:line>
        </w:pict>
      </w:r>
      <w:r>
        <w:rPr>
          <w:i/>
          <w:iCs/>
          <w:color w:val="000000"/>
          <w:spacing w:val="-2"/>
          <w:sz w:val="18"/>
          <w:szCs w:val="18"/>
        </w:rPr>
        <w:t>(</w:t>
      </w:r>
      <w:r>
        <w:rPr>
          <w:i/>
          <w:iCs/>
          <w:color w:val="000000"/>
          <w:spacing w:val="-2"/>
          <w:sz w:val="18"/>
          <w:szCs w:val="18"/>
        </w:rPr>
        <w:t xml:space="preserve">podpis/y  osoby/osób upoważnionej/ych </w:t>
      </w:r>
      <w:r>
        <w:rPr>
          <w:i/>
          <w:iCs/>
          <w:color w:val="000000"/>
          <w:spacing w:val="-1"/>
          <w:sz w:val="18"/>
          <w:szCs w:val="18"/>
        </w:rPr>
        <w:t>do reprezentowania Wykonawcy)</w:t>
      </w:r>
    </w:p>
    <w:p w:rsidR="00000000" w:rsidRDefault="008D2A58">
      <w:pPr>
        <w:shd w:val="clear" w:color="auto" w:fill="FFFFFF"/>
        <w:ind w:right="-5517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…………………</w:t>
      </w:r>
      <w:r>
        <w:rPr>
          <w:color w:val="000000"/>
          <w:spacing w:val="-4"/>
          <w:sz w:val="22"/>
          <w:szCs w:val="22"/>
        </w:rPr>
        <w:t>……</w:t>
      </w:r>
      <w:r>
        <w:rPr>
          <w:color w:val="000000"/>
          <w:spacing w:val="-4"/>
          <w:sz w:val="22"/>
          <w:szCs w:val="22"/>
        </w:rPr>
        <w:t>dnia……………………</w:t>
      </w:r>
    </w:p>
    <w:p w:rsidR="00000000" w:rsidRDefault="008D2A58"/>
    <w:p w:rsidR="008D2A58" w:rsidRDefault="008D2A58">
      <w:pPr>
        <w:pStyle w:val="WW8Num3z0"/>
      </w:pPr>
    </w:p>
    <w:sectPr w:rsidR="008D2A58">
      <w:type w:val="continuous"/>
      <w:pgSz w:w="11906" w:h="16838"/>
      <w:pgMar w:top="1079" w:right="1417" w:bottom="776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58" w:rsidRDefault="008D2A58">
      <w:r>
        <w:separator/>
      </w:r>
    </w:p>
  </w:endnote>
  <w:endnote w:type="continuationSeparator" w:id="0">
    <w:p w:rsidR="008D2A58" w:rsidRDefault="008D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2A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2A58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2A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58" w:rsidRDefault="008D2A58">
      <w:r>
        <w:separator/>
      </w:r>
    </w:p>
  </w:footnote>
  <w:footnote w:type="continuationSeparator" w:id="0">
    <w:p w:rsidR="008D2A58" w:rsidRDefault="008D2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5DED">
    <w:pPr>
      <w:pStyle w:val="Default"/>
      <w:rPr>
        <w:lang w:val="pl-PL"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67945</wp:posOffset>
          </wp:positionV>
          <wp:extent cx="1647825" cy="59690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6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142240</wp:posOffset>
          </wp:positionV>
          <wp:extent cx="1243330" cy="49403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4940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8D2A58">
    <w:pPr>
      <w:pStyle w:val="Default"/>
      <w:jc w:val="center"/>
      <w:rPr>
        <w:rFonts w:ascii="Calibri" w:hAnsi="Calibri"/>
        <w:sz w:val="18"/>
        <w:szCs w:val="18"/>
      </w:rPr>
    </w:pPr>
    <w:r>
      <w:rPr>
        <w:rFonts w:ascii="Calibri" w:hAnsi="Calibri"/>
      </w:rPr>
      <w:t xml:space="preserve"> </w:t>
    </w:r>
    <w:r>
      <w:rPr>
        <w:rFonts w:ascii="Calibri" w:hAnsi="Calibri"/>
        <w:sz w:val="18"/>
        <w:szCs w:val="18"/>
      </w:rPr>
      <w:t xml:space="preserve">Projekt współfinansowany </w:t>
    </w:r>
    <w:r>
      <w:rPr>
        <w:rFonts w:ascii="Calibri" w:hAnsi="Calibri"/>
        <w:sz w:val="18"/>
        <w:szCs w:val="18"/>
      </w:rPr>
      <w:br/>
      <w:t xml:space="preserve">ze środków Unii Europejskiej </w:t>
    </w:r>
  </w:p>
  <w:p w:rsidR="00000000" w:rsidRDefault="008D2A58">
    <w:pPr>
      <w:pStyle w:val="Default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 ramach Europejskiego Funduszu Społecznego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2A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5DED"/>
    <w:rsid w:val="000B5DED"/>
    <w:rsid w:val="008D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both"/>
      <w:outlineLvl w:val="0"/>
    </w:pPr>
    <w:rPr>
      <w:rFonts w:ascii="Garamond" w:hAnsi="Garamond"/>
      <w:b/>
      <w:bCs/>
      <w:i/>
      <w:iCs/>
      <w:sz w:val="23"/>
      <w:szCs w:val="23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Garamond" w:hAnsi="Garamond"/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autoSpaceDE w:val="0"/>
      <w:outlineLvl w:val="3"/>
    </w:pPr>
    <w:rPr>
      <w:i/>
      <w:i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jc w:val="center"/>
      <w:outlineLvl w:val="6"/>
    </w:pPr>
    <w:rPr>
      <w:rFonts w:ascii="Garamond" w:hAnsi="Garamond"/>
      <w:b/>
      <w:bCs/>
      <w:sz w:val="28"/>
      <w:szCs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outlineLvl w:val="7"/>
    </w:pPr>
    <w:rPr>
      <w:rFonts w:ascii="Garamond" w:hAnsi="Garamond"/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4z3">
    <w:name w:val="WW8Num4z3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b w:val="0"/>
    </w:rPr>
  </w:style>
  <w:style w:type="character" w:customStyle="1" w:styleId="WW8Num5z3">
    <w:name w:val="WW8Num5z3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sz w:val="23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3">
    <w:name w:val="WW8Num7z3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3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1z1">
    <w:name w:val="WW8Num11z1"/>
    <w:rPr>
      <w:sz w:val="23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8z3">
    <w:name w:val="WW8Num8z3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sz w:val="23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3z1">
    <w:name w:val="WW8Num13z1"/>
    <w:rPr>
      <w:sz w:val="23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sz w:val="23"/>
    </w:rPr>
  </w:style>
  <w:style w:type="character" w:customStyle="1" w:styleId="WW8Num10z3">
    <w:name w:val="WW8Num10z3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Arial" w:hAnsi="Arial" w:cs="Arial"/>
      <w:b/>
      <w:bCs/>
      <w:sz w:val="18"/>
      <w:szCs w:val="18"/>
      <w:lang w:val="pl-PL" w:eastAsia="ar-SA" w:bidi="ar-SA"/>
    </w:rPr>
  </w:style>
  <w:style w:type="character" w:customStyle="1" w:styleId="ZnakZnak5">
    <w:name w:val="Znak Znak5"/>
    <w:rPr>
      <w:sz w:val="24"/>
      <w:szCs w:val="24"/>
      <w:lang w:val="pl-PL" w:eastAsia="ar-SA" w:bidi="ar-SA"/>
    </w:rPr>
  </w:style>
  <w:style w:type="character" w:customStyle="1" w:styleId="ZnakZnak">
    <w:name w:val="Znak Znak"/>
    <w:rPr>
      <w:lang w:val="pl-PL" w:eastAsia="ar-SA" w:bidi="ar-SA"/>
    </w:rPr>
  </w:style>
  <w:style w:type="character" w:customStyle="1" w:styleId="ZnakZnak1">
    <w:name w:val="Znak Znak1"/>
    <w:rPr>
      <w:sz w:val="24"/>
      <w:szCs w:val="24"/>
      <w:lang w:val="pl-PL" w:eastAsia="ar-SA" w:bidi="ar-SA"/>
    </w:rPr>
  </w:style>
  <w:style w:type="character" w:customStyle="1" w:styleId="ZnakZnak4">
    <w:name w:val="Znak Znak4"/>
    <w:rPr>
      <w:rFonts w:ascii="Arial" w:hAnsi="Arial" w:cs="Arial"/>
      <w:szCs w:val="18"/>
      <w:lang w:val="pl-PL" w:eastAsia="ar-SA" w:bidi="ar-SA"/>
    </w:rPr>
  </w:style>
  <w:style w:type="character" w:customStyle="1" w:styleId="ZnakZnak2">
    <w:name w:val="Znak Znak2"/>
    <w:rPr>
      <w:rFonts w:ascii="Arial" w:hAnsi="Arial" w:cs="Arial"/>
      <w:sz w:val="24"/>
      <w:szCs w:val="18"/>
      <w:lang w:val="pl-PL" w:eastAsia="ar-SA" w:bidi="ar-SA"/>
    </w:rPr>
  </w:style>
  <w:style w:type="character" w:customStyle="1" w:styleId="ZnakZnak3">
    <w:name w:val="Znak Znak3"/>
    <w:rPr>
      <w:rFonts w:ascii="Cambria" w:eastAsia="Cambria" w:hAnsi="Cambria"/>
      <w:sz w:val="24"/>
      <w:szCs w:val="24"/>
      <w:lang w:val="pl-PL" w:eastAsia="ar-SA" w:bidi="ar-SA"/>
    </w:rPr>
  </w:style>
  <w:style w:type="character" w:customStyle="1" w:styleId="FontStyle12">
    <w:name w:val="Font Style12"/>
    <w:rPr>
      <w:rFonts w:ascii="Arial" w:hAnsi="Arial" w:cs="Arial"/>
      <w:b/>
      <w:bCs/>
      <w:color w:val="000000"/>
      <w:sz w:val="18"/>
      <w:szCs w:val="18"/>
    </w:rPr>
  </w:style>
  <w:style w:type="character" w:customStyle="1" w:styleId="Znak">
    <w:name w:val=" Znak"/>
    <w:rPr>
      <w:sz w:val="24"/>
      <w:szCs w:val="24"/>
      <w:lang w:val="pl-PL" w:eastAsia="ar-SA" w:bidi="ar-SA"/>
    </w:rPr>
  </w:style>
  <w:style w:type="character" w:customStyle="1" w:styleId="ZnakZnak60">
    <w:name w:val=" Znak Znak6"/>
    <w:rPr>
      <w:rFonts w:ascii="Arial" w:hAnsi="Arial" w:cs="Arial"/>
      <w:b/>
      <w:bCs/>
      <w:sz w:val="18"/>
      <w:szCs w:val="18"/>
      <w:lang w:val="pl-PL" w:eastAsia="ar-SA" w:bidi="ar-SA"/>
    </w:rPr>
  </w:style>
  <w:style w:type="character" w:customStyle="1" w:styleId="ZnakZnak50">
    <w:name w:val=" Znak Znak5"/>
    <w:rPr>
      <w:sz w:val="24"/>
      <w:szCs w:val="24"/>
      <w:lang w:val="pl-PL" w:eastAsia="ar-SA" w:bidi="ar-SA"/>
    </w:rPr>
  </w:style>
  <w:style w:type="character" w:customStyle="1" w:styleId="ZnakZnak40">
    <w:name w:val=" Znak Znak4"/>
    <w:rPr>
      <w:lang w:val="pl-PL" w:eastAsia="ar-SA" w:bidi="ar-SA"/>
    </w:rPr>
  </w:style>
  <w:style w:type="character" w:customStyle="1" w:styleId="ZnakZnak30">
    <w:name w:val=" Znak Znak3"/>
    <w:rPr>
      <w:lang w:val="pl-PL" w:eastAsia="ar-SA" w:bidi="ar-SA"/>
    </w:rPr>
  </w:style>
  <w:style w:type="character" w:customStyle="1" w:styleId="ZnakZnak20">
    <w:name w:val=" Znak Znak2"/>
    <w:rPr>
      <w:rFonts w:ascii="Arial" w:hAnsi="Arial" w:cs="Arial"/>
      <w:szCs w:val="18"/>
      <w:lang w:val="pl-PL" w:eastAsia="ar-SA" w:bidi="ar-SA"/>
    </w:rPr>
  </w:style>
  <w:style w:type="character" w:customStyle="1" w:styleId="ZnakZnak10">
    <w:name w:val=" Znak Znak1"/>
    <w:rPr>
      <w:sz w:val="24"/>
      <w:szCs w:val="24"/>
      <w:lang w:val="pl-PL" w:eastAsia="ar-SA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WW-Znak">
    <w:name w:val="WW- Znak"/>
    <w:rPr>
      <w:sz w:val="24"/>
      <w:szCs w:val="24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autoSpaceDE w:val="0"/>
      <w:jc w:val="both"/>
    </w:pPr>
    <w:rPr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re">
    <w:name w:val="treść"/>
    <w:basedOn w:val="Normalny"/>
    <w:pPr>
      <w:widowControl w:val="0"/>
      <w:numPr>
        <w:numId w:val="2"/>
      </w:numPr>
    </w:pPr>
    <w:rPr>
      <w:sz w:val="20"/>
      <w:szCs w:val="20"/>
    </w:rPr>
  </w:style>
  <w:style w:type="paragraph" w:customStyle="1" w:styleId="xl27">
    <w:name w:val="xl27"/>
    <w:basedOn w:val="Normalny"/>
    <w:pPr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rFonts w:ascii="Garamond" w:hAnsi="Garamond"/>
      <w:sz w:val="22"/>
      <w:szCs w:val="22"/>
    </w:rPr>
  </w:style>
  <w:style w:type="paragraph" w:customStyle="1" w:styleId="Nagwekbazowy">
    <w:name w:val="Nagłówek bazowy"/>
    <w:basedOn w:val="Tekstpodstawowy"/>
    <w:next w:val="Tekstpodstawowy"/>
    <w:pPr>
      <w:keepNext/>
      <w:keepLines/>
      <w:autoSpaceDE/>
      <w:spacing w:line="240" w:lineRule="atLeast"/>
      <w:jc w:val="left"/>
    </w:pPr>
    <w:rPr>
      <w:kern w:val="1"/>
      <w:sz w:val="22"/>
      <w:szCs w:val="20"/>
    </w:rPr>
  </w:style>
  <w:style w:type="paragraph" w:styleId="Tekstpodstawowywcity">
    <w:name w:val="Body Text Indent"/>
    <w:basedOn w:val="Normalny"/>
    <w:pPr>
      <w:autoSpaceDE w:val="0"/>
      <w:ind w:left="360"/>
    </w:pPr>
    <w:rPr>
      <w:rFonts w:ascii="Garamond" w:hAnsi="Garamond"/>
      <w:sz w:val="22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/>
      <w:b/>
      <w:sz w:val="28"/>
      <w:szCs w:val="20"/>
    </w:rPr>
  </w:style>
  <w:style w:type="paragraph" w:customStyle="1" w:styleId="Tekstpodstawowy31">
    <w:name w:val="Tekst podstawowy 31"/>
    <w:basedOn w:val="Normalny"/>
    <w:pPr>
      <w:autoSpaceDE w:val="0"/>
      <w:jc w:val="both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  <w:rPr>
      <w:rFonts w:ascii="Arial" w:hAnsi="Arial" w:cs="Arial"/>
      <w:color w:val="0000FF"/>
      <w:sz w:val="20"/>
      <w:szCs w:val="20"/>
    </w:rPr>
  </w:style>
  <w:style w:type="paragraph" w:customStyle="1" w:styleId="xl48">
    <w:name w:val="xl48"/>
    <w:basedOn w:val="Normalny"/>
    <w:pPr>
      <w:spacing w:before="280" w:after="280"/>
      <w:textAlignment w:val="center"/>
    </w:pPr>
    <w:rPr>
      <w:rFonts w:eastAsia="Arial Unicode MS"/>
      <w:sz w:val="28"/>
      <w:szCs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FR2">
    <w:name w:val="FR2"/>
    <w:pPr>
      <w:widowControl w:val="0"/>
      <w:suppressAutoHyphens/>
      <w:autoSpaceDE w:val="0"/>
      <w:spacing w:before="260"/>
      <w:ind w:left="440"/>
    </w:pPr>
    <w:rPr>
      <w:rFonts w:eastAsia="Arial"/>
      <w:b/>
      <w:bCs/>
      <w:lang w:eastAsia="ar-SA"/>
    </w:rPr>
  </w:style>
  <w:style w:type="paragraph" w:styleId="Tytu">
    <w:name w:val="Title"/>
    <w:basedOn w:val="Normalny"/>
    <w:next w:val="Podtytu"/>
    <w:qFormat/>
    <w:pPr>
      <w:jc w:val="center"/>
    </w:pPr>
    <w:rPr>
      <w:b/>
      <w:i/>
      <w:sz w:val="32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bCs/>
    </w:rPr>
  </w:style>
  <w:style w:type="paragraph" w:customStyle="1" w:styleId="Punkt">
    <w:name w:val="Punkt"/>
    <w:basedOn w:val="Normalny"/>
    <w:pPr>
      <w:numPr>
        <w:numId w:val="4"/>
      </w:numPr>
      <w:autoSpaceDE w:val="0"/>
      <w:ind w:left="-1981" w:firstLine="0"/>
    </w:pPr>
    <w:rPr>
      <w:sz w:val="20"/>
      <w:szCs w:val="20"/>
    </w:rPr>
  </w:style>
  <w:style w:type="paragraph" w:customStyle="1" w:styleId="Style1">
    <w:name w:val="Style1"/>
    <w:basedOn w:val="Normalny"/>
    <w:pPr>
      <w:widowControl w:val="0"/>
      <w:autoSpaceDE w:val="0"/>
      <w:spacing w:line="254" w:lineRule="atLeast"/>
      <w:jc w:val="center"/>
    </w:pPr>
    <w:rPr>
      <w:rFonts w:ascii="Arial" w:hAnsi="Arial"/>
    </w:rPr>
  </w:style>
  <w:style w:type="paragraph" w:customStyle="1" w:styleId="Nazwaprzedsibiorstwa">
    <w:name w:val="Nazwa przedsiębiorstwa"/>
    <w:basedOn w:val="Normalny"/>
    <w:pPr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autoSpaceDE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customStyle="1" w:styleId="Hania">
    <w:name w:val="Hania"/>
    <w:basedOn w:val="Akapitzlist"/>
    <w:pPr>
      <w:numPr>
        <w:numId w:val="3"/>
      </w:numPr>
      <w:jc w:val="both"/>
    </w:pPr>
    <w:rPr>
      <w:rFonts w:ascii="Tahoma" w:hAnsi="Tahoma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sprawy:ID-III-340/01/2010                                     Opatów 09</dc:title>
  <dc:subject/>
  <dc:creator>Zaczkiewicz</dc:creator>
  <cp:keywords/>
  <cp:lastModifiedBy>aa</cp:lastModifiedBy>
  <cp:revision>2</cp:revision>
  <cp:lastPrinted>2014-03-05T10:37:00Z</cp:lastPrinted>
  <dcterms:created xsi:type="dcterms:W3CDTF">2014-03-05T16:33:00Z</dcterms:created>
  <dcterms:modified xsi:type="dcterms:W3CDTF">2014-03-05T16:33:00Z</dcterms:modified>
</cp:coreProperties>
</file>