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0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0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DE6B02" w:rsidRDefault="009453A1" w:rsidP="00DE6B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ABDF60" w14:textId="1E870F2C" w:rsidR="009453A1" w:rsidRPr="00DE6B02" w:rsidRDefault="00E40703" w:rsidP="00935E55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68163731"/>
      <w:r w:rsidRPr="008A5511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</w:t>
      </w:r>
      <w:r w:rsidR="008A5511">
        <w:rPr>
          <w:rFonts w:ascii="Arial" w:hAnsi="Arial" w:cs="Arial"/>
          <w:b w:val="0"/>
          <w:bCs/>
          <w:sz w:val="22"/>
          <w:szCs w:val="22"/>
        </w:rPr>
        <w:t>.:</w:t>
      </w:r>
      <w:r w:rsidR="00AD2FB4" w:rsidRPr="00DE6B02">
        <w:rPr>
          <w:rFonts w:ascii="Arial" w:hAnsi="Arial" w:cs="Arial"/>
          <w:bCs/>
          <w:sz w:val="22"/>
          <w:szCs w:val="22"/>
        </w:rPr>
        <w:t xml:space="preserve"> </w:t>
      </w:r>
      <w:r w:rsidR="00935E55" w:rsidRPr="00935E55">
        <w:rPr>
          <w:rFonts w:ascii="Arial" w:hAnsi="Arial" w:cs="Arial"/>
          <w:bCs/>
          <w:sz w:val="22"/>
          <w:szCs w:val="22"/>
        </w:rPr>
        <w:t>Dostawa sprzętu i oprogramowania w ramach projektu</w:t>
      </w:r>
      <w:r w:rsidR="00935E55">
        <w:rPr>
          <w:rFonts w:ascii="Arial" w:hAnsi="Arial" w:cs="Arial"/>
          <w:bCs/>
          <w:sz w:val="22"/>
          <w:szCs w:val="22"/>
        </w:rPr>
        <w:t xml:space="preserve"> </w:t>
      </w:r>
      <w:r w:rsidR="00935E55" w:rsidRPr="00935E55">
        <w:rPr>
          <w:rFonts w:ascii="Arial" w:hAnsi="Arial" w:cs="Arial"/>
          <w:bCs/>
          <w:sz w:val="22"/>
          <w:szCs w:val="22"/>
        </w:rPr>
        <w:t xml:space="preserve"> „Edukacja przyszłości w Gminie Sianów”</w:t>
      </w:r>
      <w:r w:rsidR="00935E55">
        <w:rPr>
          <w:rFonts w:ascii="Arial" w:hAnsi="Arial" w:cs="Arial"/>
          <w:bCs/>
          <w:sz w:val="22"/>
          <w:szCs w:val="22"/>
        </w:rPr>
        <w:t xml:space="preserve"> </w:t>
      </w:r>
      <w:r w:rsidR="00935E55" w:rsidRPr="00935E55">
        <w:rPr>
          <w:rFonts w:ascii="Arial" w:hAnsi="Arial" w:cs="Arial"/>
          <w:bCs/>
          <w:sz w:val="22"/>
          <w:szCs w:val="22"/>
        </w:rPr>
        <w:t>do Szkoły Podstawowej nr 1 w Sianowie</w:t>
      </w:r>
      <w:r w:rsidR="00935E55">
        <w:rPr>
          <w:rFonts w:ascii="Arial" w:hAnsi="Arial" w:cs="Arial"/>
          <w:bCs/>
          <w:sz w:val="22"/>
          <w:szCs w:val="22"/>
        </w:rPr>
        <w:t xml:space="preserve">, </w:t>
      </w:r>
      <w:r w:rsidR="009C66C1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postępowanie</w:t>
      </w:r>
      <w:r w:rsidR="009C66C1" w:rsidRPr="00B5198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5198B">
        <w:rPr>
          <w:rFonts w:ascii="Arial" w:hAnsi="Arial" w:cs="Arial"/>
          <w:b w:val="0"/>
          <w:bCs/>
          <w:sz w:val="22"/>
          <w:szCs w:val="22"/>
        </w:rPr>
        <w:t xml:space="preserve">prowadzonego przez Gminę </w:t>
      </w:r>
      <w:r w:rsidR="00DE6B02" w:rsidRPr="00B5198B">
        <w:rPr>
          <w:rFonts w:ascii="Arial" w:hAnsi="Arial" w:cs="Arial"/>
          <w:b w:val="0"/>
          <w:bCs/>
          <w:sz w:val="22"/>
          <w:szCs w:val="22"/>
        </w:rPr>
        <w:t>Sianów</w:t>
      </w:r>
      <w:r w:rsidRPr="00DE6B02">
        <w:rPr>
          <w:rFonts w:ascii="Arial" w:hAnsi="Arial" w:cs="Arial"/>
          <w:sz w:val="22"/>
          <w:szCs w:val="22"/>
        </w:rPr>
        <w:t xml:space="preserve"> </w:t>
      </w:r>
      <w:bookmarkEnd w:id="1"/>
      <w:r w:rsidR="00935E55">
        <w:rPr>
          <w:rFonts w:ascii="Arial" w:hAnsi="Arial" w:cs="Arial"/>
          <w:sz w:val="22"/>
          <w:szCs w:val="22"/>
        </w:rPr>
        <w:t>.</w:t>
      </w:r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19273965" w:rsidR="009453A1" w:rsidRDefault="003D2CDB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</w:t>
      </w:r>
    </w:p>
    <w:p w14:paraId="74F11D31" w14:textId="51B10786" w:rsidR="003D2CDB" w:rsidRPr="0075603D" w:rsidRDefault="003D2CDB" w:rsidP="003D2CDB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5350F583" w:rsidR="009453A1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3E788B7" w14:textId="4474C46C" w:rsidR="00A72E37" w:rsidRDefault="00A72E37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04B4F" w14:textId="77777777" w:rsidR="00A72E37" w:rsidRDefault="00A72E37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3607F5" w14:textId="77777777" w:rsidR="007F21CE" w:rsidRDefault="007F21CE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24F5BB" w14:textId="77777777" w:rsidR="007F21CE" w:rsidRDefault="007F21CE" w:rsidP="007F21C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8C4353B" w14:textId="2B8609B9" w:rsidR="007F21CE" w:rsidRPr="00003A35" w:rsidRDefault="007F21CE" w:rsidP="007F21CE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03A35">
        <w:rPr>
          <w:rFonts w:ascii="Arial" w:hAnsi="Arial" w:cs="Arial"/>
          <w:sz w:val="22"/>
          <w:szCs w:val="22"/>
        </w:rPr>
        <w:t xml:space="preserve">W celu potwierdzenia braku podstaw wykluczenia na podstawie art. 125 ust 1 ustawy </w:t>
      </w:r>
      <w:proofErr w:type="spellStart"/>
      <w:r w:rsidRPr="00003A35">
        <w:rPr>
          <w:rFonts w:ascii="Arial" w:hAnsi="Arial" w:cs="Arial"/>
          <w:sz w:val="22"/>
          <w:szCs w:val="22"/>
        </w:rPr>
        <w:t>Pzp</w:t>
      </w:r>
      <w:proofErr w:type="spellEnd"/>
      <w:r w:rsidRPr="00003A35">
        <w:rPr>
          <w:rFonts w:ascii="Arial" w:hAnsi="Arial" w:cs="Arial"/>
          <w:sz w:val="22"/>
          <w:szCs w:val="22"/>
        </w:rPr>
        <w:t xml:space="preserve"> informuję/</w:t>
      </w:r>
      <w:proofErr w:type="spellStart"/>
      <w:r w:rsidRPr="00003A35">
        <w:rPr>
          <w:rFonts w:ascii="Arial" w:hAnsi="Arial" w:cs="Arial"/>
          <w:sz w:val="22"/>
          <w:szCs w:val="22"/>
        </w:rPr>
        <w:t>emy</w:t>
      </w:r>
      <w:proofErr w:type="spellEnd"/>
      <w:r w:rsidRPr="00003A35">
        <w:rPr>
          <w:rFonts w:ascii="Arial" w:hAnsi="Arial" w:cs="Arial"/>
          <w:sz w:val="22"/>
          <w:szCs w:val="22"/>
        </w:rPr>
        <w:t xml:space="preserve">/*, że dotyczący mnie/nas* dokument(y) </w:t>
      </w:r>
      <w:r w:rsidR="000841C5">
        <w:rPr>
          <w:rFonts w:ascii="Arial" w:hAnsi="Arial" w:cs="Arial"/>
          <w:sz w:val="22"/>
          <w:szCs w:val="22"/>
        </w:rPr>
        <w:t xml:space="preserve"> (</w:t>
      </w:r>
      <w:r w:rsidR="000841C5" w:rsidRPr="0055084E">
        <w:rPr>
          <w:rFonts w:ascii="Arial" w:hAnsi="Arial" w:cs="Arial"/>
          <w:sz w:val="22"/>
          <w:szCs w:val="22"/>
        </w:rPr>
        <w:t>w zakresie art. 109 ust. 1 pkt 4 ustawy</w:t>
      </w:r>
      <w:r w:rsidR="000841C5">
        <w:rPr>
          <w:rFonts w:ascii="Arial" w:hAnsi="Arial" w:cs="Arial"/>
          <w:sz w:val="22"/>
          <w:szCs w:val="22"/>
        </w:rPr>
        <w:t xml:space="preserve">) </w:t>
      </w:r>
      <w:r w:rsidRPr="00003A35">
        <w:rPr>
          <w:rFonts w:ascii="Arial" w:hAnsi="Arial" w:cs="Arial"/>
          <w:sz w:val="22"/>
          <w:szCs w:val="22"/>
        </w:rPr>
        <w:t>Zamawiający może pobrać z ogólnodostępnej i bezpłatnej bazy danych pod następującym adresem internetowym</w:t>
      </w:r>
      <w:r w:rsidRPr="00003A35">
        <w:rPr>
          <w:rFonts w:ascii="Arial" w:hAnsi="Arial" w:cs="Arial"/>
          <w:bCs/>
          <w:i/>
          <w:iCs/>
          <w:sz w:val="22"/>
          <w:szCs w:val="22"/>
        </w:rPr>
        <w:t>):</w:t>
      </w:r>
      <w:r w:rsidRPr="00003A3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A3B0334" w14:textId="77777777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b/>
          <w:bCs/>
          <w:sz w:val="22"/>
          <w:szCs w:val="22"/>
        </w:rPr>
        <w:t>Odpis z właściwego rejestru</w:t>
      </w:r>
      <w:r w:rsidRPr="00003A35">
        <w:rPr>
          <w:rFonts w:ascii="Arial" w:hAnsi="Arial" w:cs="Arial"/>
          <w:sz w:val="22"/>
          <w:szCs w:val="22"/>
        </w:rPr>
        <w:t xml:space="preserve">: </w:t>
      </w:r>
      <w:hyperlink r:id="rId8" w:tooltip="link do KRS" w:history="1">
        <w:r w:rsidRPr="00003A35">
          <w:rPr>
            <w:rStyle w:val="Hipercze"/>
            <w:rFonts w:ascii="Arial" w:hAnsi="Arial" w:cs="Arial"/>
            <w:sz w:val="22"/>
            <w:szCs w:val="22"/>
          </w:rPr>
          <w:t>https://ems.ms.gov.pl</w:t>
        </w:r>
      </w:hyperlink>
      <w:r w:rsidRPr="00003A35">
        <w:rPr>
          <w:rFonts w:ascii="Arial" w:hAnsi="Arial" w:cs="Arial"/>
          <w:sz w:val="22"/>
          <w:szCs w:val="22"/>
        </w:rPr>
        <w:t xml:space="preserve">  </w:t>
      </w:r>
      <w:r w:rsidRPr="00003A35">
        <w:rPr>
          <w:rFonts w:ascii="Arial" w:hAnsi="Arial" w:cs="Arial"/>
          <w:b/>
          <w:sz w:val="22"/>
          <w:szCs w:val="22"/>
        </w:rPr>
        <w:t>- TAK/*NIE</w:t>
      </w:r>
    </w:p>
    <w:p w14:paraId="44F6DBE0" w14:textId="77777777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b/>
          <w:bCs/>
          <w:sz w:val="22"/>
          <w:szCs w:val="22"/>
        </w:rPr>
        <w:t>Odpis z Centralnej Ewidencji i Informacji o Działalności Gospodarczej</w:t>
      </w:r>
      <w:r w:rsidRPr="00003A35">
        <w:rPr>
          <w:rFonts w:ascii="Arial" w:hAnsi="Arial" w:cs="Arial"/>
          <w:sz w:val="22"/>
          <w:szCs w:val="22"/>
        </w:rPr>
        <w:t xml:space="preserve">: </w:t>
      </w:r>
      <w:hyperlink r:id="rId9" w:tooltip="link do CEiDG" w:history="1">
        <w:r w:rsidRPr="00003A35">
          <w:rPr>
            <w:rStyle w:val="Hipercze"/>
            <w:rFonts w:ascii="Arial" w:hAnsi="Arial" w:cs="Arial"/>
            <w:sz w:val="22"/>
            <w:szCs w:val="22"/>
          </w:rPr>
          <w:t>https://prod.ceidg.gov.pl</w:t>
        </w:r>
      </w:hyperlink>
      <w:r w:rsidRPr="00003A35">
        <w:rPr>
          <w:rFonts w:ascii="Arial" w:hAnsi="Arial" w:cs="Arial"/>
          <w:sz w:val="22"/>
          <w:szCs w:val="22"/>
        </w:rPr>
        <w:t xml:space="preserve">   </w:t>
      </w:r>
      <w:r w:rsidRPr="00003A35">
        <w:rPr>
          <w:rFonts w:ascii="Arial" w:hAnsi="Arial" w:cs="Arial"/>
          <w:b/>
          <w:sz w:val="22"/>
          <w:szCs w:val="22"/>
        </w:rPr>
        <w:t>- TAK/*NIE</w:t>
      </w:r>
    </w:p>
    <w:p w14:paraId="54E283AB" w14:textId="77777777" w:rsidR="00B5198B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b/>
          <w:bCs/>
          <w:sz w:val="22"/>
          <w:szCs w:val="22"/>
        </w:rPr>
        <w:t xml:space="preserve">INNY(E) DOKUMENT(Y) </w:t>
      </w:r>
      <w:r w:rsidRPr="00003A35">
        <w:rPr>
          <w:rFonts w:ascii="Arial" w:hAnsi="Arial" w:cs="Arial"/>
          <w:sz w:val="22"/>
          <w:szCs w:val="22"/>
        </w:rPr>
        <w:t>/dotyczy Wykonawcy zagranicznego/</w:t>
      </w:r>
      <w:r w:rsidRPr="00003A35">
        <w:rPr>
          <w:rFonts w:ascii="Arial" w:hAnsi="Arial" w:cs="Arial"/>
          <w:b/>
          <w:bCs/>
          <w:sz w:val="22"/>
          <w:szCs w:val="22"/>
        </w:rPr>
        <w:t>*</w:t>
      </w:r>
      <w:r w:rsidRPr="00003A35">
        <w:rPr>
          <w:rFonts w:ascii="Arial" w:hAnsi="Arial" w:cs="Arial"/>
          <w:sz w:val="22"/>
          <w:szCs w:val="22"/>
        </w:rPr>
        <w:t xml:space="preserve">: </w:t>
      </w:r>
    </w:p>
    <w:p w14:paraId="4D5DEF20" w14:textId="09E297B4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</w:t>
      </w:r>
    </w:p>
    <w:p w14:paraId="27AB74CB" w14:textId="77777777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sz w:val="22"/>
          <w:szCs w:val="22"/>
        </w:rPr>
        <w:lastRenderedPageBreak/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14:paraId="5DAF7B76" w14:textId="14C884E3" w:rsidR="007F21CE" w:rsidRPr="000841C5" w:rsidRDefault="000841C5" w:rsidP="005277C4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841C5">
        <w:rPr>
          <w:rFonts w:ascii="Arial" w:hAnsi="Arial" w:cs="Arial"/>
          <w:i/>
          <w:iCs/>
          <w:sz w:val="22"/>
          <w:szCs w:val="22"/>
        </w:rPr>
        <w:t>*skreślić niewłaściwe</w:t>
      </w:r>
    </w:p>
    <w:p w14:paraId="61F9EA69" w14:textId="77777777" w:rsidR="007F21CE" w:rsidRPr="005277C4" w:rsidRDefault="007F21CE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59807046" w14:textId="77777777" w:rsidR="00B5198B" w:rsidRDefault="00B5198B" w:rsidP="00E40703">
      <w:pPr>
        <w:jc w:val="both"/>
        <w:rPr>
          <w:rFonts w:ascii="Arial" w:hAnsi="Arial" w:cs="Arial"/>
          <w:sz w:val="20"/>
          <w:szCs w:val="20"/>
        </w:rPr>
      </w:pPr>
    </w:p>
    <w:p w14:paraId="1622A447" w14:textId="77777777" w:rsidR="00B5198B" w:rsidRPr="00E40703" w:rsidRDefault="00B5198B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21F3FED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 xml:space="preserve">Miejscowość, dnia ......... </w:t>
      </w:r>
      <w:r w:rsidR="00DE6B02">
        <w:rPr>
          <w:rFonts w:ascii="Arial" w:hAnsi="Arial" w:cs="Arial"/>
          <w:i/>
          <w:iCs/>
          <w:sz w:val="20"/>
          <w:szCs w:val="20"/>
        </w:rPr>
        <w:t>……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bookmarkStart w:id="2" w:name="_Hlk100315514"/>
      <w:r w:rsidRPr="009453A1">
        <w:rPr>
          <w:rFonts w:ascii="Arial" w:hAnsi="Arial" w:cs="Arial"/>
          <w:sz w:val="22"/>
          <w:szCs w:val="22"/>
        </w:rPr>
        <w:br w:type="page"/>
      </w:r>
      <w:bookmarkEnd w:id="2"/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0E129929" w14:textId="62806DD0" w:rsidR="00361DC4" w:rsidRPr="00361DC4" w:rsidRDefault="001E3C86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bCs/>
          <w:sz w:val="22"/>
          <w:szCs w:val="22"/>
        </w:rPr>
        <w:t>Na potrzeby postępowania o udzielenie zamówienia publicznego pn</w:t>
      </w:r>
      <w:r w:rsidRPr="008A5511">
        <w:rPr>
          <w:rFonts w:ascii="Arial" w:hAnsi="Arial" w:cs="Arial"/>
          <w:bCs/>
          <w:sz w:val="22"/>
          <w:szCs w:val="22"/>
        </w:rPr>
        <w:t>.</w:t>
      </w:r>
      <w:r w:rsidR="008A5511" w:rsidRPr="008A5511">
        <w:rPr>
          <w:rFonts w:ascii="Arial" w:hAnsi="Arial" w:cs="Arial"/>
          <w:bCs/>
          <w:sz w:val="22"/>
          <w:szCs w:val="22"/>
        </w:rPr>
        <w:t>:</w:t>
      </w:r>
      <w:r w:rsidR="008A5511" w:rsidRPr="00DE6B02">
        <w:rPr>
          <w:rFonts w:ascii="Arial" w:hAnsi="Arial" w:cs="Arial"/>
          <w:bCs/>
          <w:sz w:val="22"/>
          <w:szCs w:val="22"/>
        </w:rPr>
        <w:t xml:space="preserve"> </w:t>
      </w:r>
      <w:bookmarkStart w:id="3" w:name="_Hlk169159306"/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361DC4" w:rsidRPr="00361D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bookmarkEnd w:id="3"/>
    </w:p>
    <w:p w14:paraId="711F8411" w14:textId="7A8A5FA8" w:rsidR="00DE6B02" w:rsidRPr="008A5511" w:rsidRDefault="00DE6B02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982A17" w14:textId="7449696D" w:rsidR="001E3C86" w:rsidRPr="00DE6B02" w:rsidRDefault="001E3C86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E6B02">
        <w:rPr>
          <w:rFonts w:ascii="Arial" w:hAnsi="Arial" w:cs="Arial"/>
          <w:bCs/>
          <w:sz w:val="22"/>
          <w:szCs w:val="22"/>
        </w:rPr>
        <w:t xml:space="preserve">prowadzonego przez Gminę </w:t>
      </w:r>
      <w:r w:rsidR="00DE6B02" w:rsidRPr="00DE6B02">
        <w:rPr>
          <w:rFonts w:ascii="Arial" w:hAnsi="Arial" w:cs="Arial"/>
          <w:bCs/>
          <w:sz w:val="22"/>
          <w:szCs w:val="22"/>
        </w:rPr>
        <w:t>Sianów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4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11EDDA0B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</w:t>
      </w:r>
      <w:r w:rsidR="00DE6B02">
        <w:rPr>
          <w:rFonts w:ascii="Arial" w:hAnsi="Arial" w:cs="Arial"/>
          <w:i/>
          <w:iCs/>
          <w:sz w:val="20"/>
          <w:szCs w:val="20"/>
        </w:rPr>
        <w:t>.....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4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5"/>
    <w:p w14:paraId="7097DDEA" w14:textId="77777777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54E8BDE6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Gmina </w:t>
      </w:r>
      <w:r w:rsidR="00226AB3">
        <w:rPr>
          <w:rFonts w:ascii="Arial" w:hAnsi="Arial" w:cs="Arial"/>
          <w:b/>
          <w:sz w:val="22"/>
          <w:szCs w:val="22"/>
        </w:rPr>
        <w:t>Sianów</w:t>
      </w:r>
    </w:p>
    <w:p w14:paraId="400E6EA1" w14:textId="61882BC2" w:rsidR="00DE1023" w:rsidRDefault="00226AB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30,</w:t>
      </w:r>
    </w:p>
    <w:p w14:paraId="5408EBAB" w14:textId="23C2D720" w:rsidR="00226AB3" w:rsidRPr="00632A2A" w:rsidRDefault="00226AB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1D014722" w14:textId="7EB5105B" w:rsidR="00361DC4" w:rsidRPr="00361DC4" w:rsidRDefault="00DE1023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DE6B02">
        <w:rPr>
          <w:rFonts w:ascii="Arial" w:hAnsi="Arial" w:cs="Arial"/>
          <w:bCs/>
          <w:sz w:val="22"/>
          <w:szCs w:val="22"/>
        </w:rPr>
        <w:t xml:space="preserve">w </w:t>
      </w:r>
      <w:r w:rsidRPr="00DE6B02">
        <w:rPr>
          <w:rFonts w:ascii="Arial" w:hAnsi="Arial" w:cs="Arial"/>
          <w:sz w:val="22"/>
          <w:szCs w:val="22"/>
        </w:rPr>
        <w:t xml:space="preserve">trybie podstawowym bez negocjacji, </w:t>
      </w:r>
      <w:r w:rsidRPr="00DE6B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E6B02">
        <w:rPr>
          <w:rFonts w:ascii="Arial" w:hAnsi="Arial" w:cs="Arial"/>
          <w:sz w:val="22"/>
          <w:szCs w:val="22"/>
        </w:rPr>
        <w:t xml:space="preserve">art. 275 ust. 1 ustawy </w:t>
      </w:r>
      <w:r w:rsidRPr="00DE6B02">
        <w:rPr>
          <w:rFonts w:ascii="Arial" w:hAnsi="Arial" w:cs="Arial"/>
          <w:bCs/>
          <w:sz w:val="22"/>
          <w:szCs w:val="22"/>
        </w:rPr>
        <w:t>pn</w:t>
      </w:r>
      <w:r w:rsidRPr="00935E55">
        <w:rPr>
          <w:rFonts w:ascii="Arial" w:hAnsi="Arial" w:cs="Arial"/>
          <w:b/>
          <w:bCs/>
          <w:sz w:val="22"/>
          <w:szCs w:val="22"/>
        </w:rPr>
        <w:t xml:space="preserve">.: </w:t>
      </w:r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935E55" w:rsidRPr="00935E55">
        <w:rPr>
          <w:rFonts w:ascii="Arial" w:hAnsi="Arial" w:cs="Arial"/>
          <w:bCs/>
          <w:sz w:val="22"/>
          <w:szCs w:val="22"/>
        </w:rPr>
        <w:t xml:space="preserve"> </w:t>
      </w:r>
    </w:p>
    <w:p w14:paraId="7ABC44FF" w14:textId="5512B519" w:rsidR="000449FB" w:rsidRPr="00DE6B02" w:rsidRDefault="000449FB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9BCE5F" w14:textId="23AFDDF4" w:rsidR="00DE1023" w:rsidRPr="000449FB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49FB">
        <w:rPr>
          <w:rFonts w:ascii="Arial" w:hAnsi="Arial" w:cs="Arial"/>
          <w:b/>
          <w:sz w:val="22"/>
          <w:szCs w:val="22"/>
        </w:rPr>
        <w:t>.</w:t>
      </w: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6033DBF7" w:rsidR="00DE1023" w:rsidRPr="00633813" w:rsidRDefault="00BB42E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DE1023"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="00DE1023"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="00DE1023"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="00DE1023"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="00DE1023"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F25861">
        <w:rPr>
          <w:rFonts w:ascii="Arial" w:hAnsi="Arial" w:cs="Arial"/>
          <w:sz w:val="22"/>
          <w:szCs w:val="22"/>
        </w:rPr>
      </w:r>
      <w:r w:rsidR="00F25861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41F40EC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DE1023">
        <w:rPr>
          <w:rFonts w:ascii="Arial" w:hAnsi="Arial" w:cs="Arial"/>
          <w:w w:val="130"/>
          <w:sz w:val="18"/>
          <w:szCs w:val="18"/>
        </w:rPr>
        <w:t>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533E89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45100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45100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33323B" w14:textId="4D7EE20B" w:rsidR="00361DC4" w:rsidRPr="00361DC4" w:rsidRDefault="00342F81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49FB">
        <w:rPr>
          <w:rFonts w:ascii="Arial" w:hAnsi="Arial" w:cs="Arial"/>
          <w:sz w:val="22"/>
          <w:szCs w:val="22"/>
        </w:rPr>
        <w:t xml:space="preserve">Przystępującemu </w:t>
      </w:r>
      <w:bookmarkStart w:id="7" w:name="_Hlk55818621"/>
      <w:r w:rsidR="00DE482B" w:rsidRPr="000449F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0449FB">
        <w:rPr>
          <w:rFonts w:ascii="Arial" w:hAnsi="Arial" w:cs="Arial"/>
          <w:sz w:val="22"/>
          <w:szCs w:val="22"/>
        </w:rPr>
        <w:t xml:space="preserve">trybie </w:t>
      </w:r>
      <w:r w:rsidR="00D13102" w:rsidRPr="000449FB">
        <w:rPr>
          <w:rFonts w:ascii="Arial" w:hAnsi="Arial" w:cs="Arial"/>
          <w:sz w:val="22"/>
          <w:szCs w:val="22"/>
        </w:rPr>
        <w:t>podstawowym bez negocjacji</w:t>
      </w:r>
      <w:r w:rsidR="00DE482B" w:rsidRPr="000449FB">
        <w:rPr>
          <w:rFonts w:ascii="Arial" w:hAnsi="Arial" w:cs="Arial"/>
          <w:sz w:val="22"/>
          <w:szCs w:val="22"/>
        </w:rPr>
        <w:t xml:space="preserve">, 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0449FB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0449FB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0449FB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0449FB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DE6B02">
        <w:rPr>
          <w:rFonts w:ascii="Arial" w:hAnsi="Arial" w:cs="Arial"/>
          <w:bCs/>
          <w:sz w:val="22"/>
          <w:szCs w:val="22"/>
        </w:rPr>
        <w:t>zadanie</w:t>
      </w:r>
      <w:r w:rsidR="00D13102" w:rsidRPr="00DE6B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DE6B02">
        <w:rPr>
          <w:rFonts w:ascii="Arial" w:hAnsi="Arial" w:cs="Arial"/>
          <w:bCs/>
          <w:sz w:val="22"/>
          <w:szCs w:val="22"/>
        </w:rPr>
        <w:t>n</w:t>
      </w:r>
      <w:r w:rsidR="00633813" w:rsidRPr="00935E55">
        <w:rPr>
          <w:rFonts w:ascii="Arial" w:hAnsi="Arial" w:cs="Arial"/>
          <w:b/>
          <w:bCs/>
          <w:sz w:val="22"/>
          <w:szCs w:val="22"/>
        </w:rPr>
        <w:t xml:space="preserve">.: </w:t>
      </w:r>
      <w:bookmarkEnd w:id="7"/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935E55" w:rsidRPr="00935E55">
        <w:rPr>
          <w:rFonts w:ascii="Arial" w:hAnsi="Arial" w:cs="Arial"/>
          <w:bCs/>
          <w:sz w:val="22"/>
          <w:szCs w:val="22"/>
        </w:rPr>
        <w:t xml:space="preserve"> </w:t>
      </w:r>
    </w:p>
    <w:p w14:paraId="080B25F7" w14:textId="7E4F5C76" w:rsidR="000449FB" w:rsidRPr="000449FB" w:rsidRDefault="000449FB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52341D8C" w:rsidR="008A5511" w:rsidRDefault="008A5511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77777777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8" w:name="_Hlk74808303"/>
      <w:r w:rsidRPr="009F38BD">
        <w:rPr>
          <w:rFonts w:ascii="Arial" w:hAnsi="Arial" w:cs="Arial"/>
          <w:w w:val="130"/>
          <w:sz w:val="18"/>
          <w:szCs w:val="18"/>
        </w:rPr>
        <w:t>Załącznik nr 7 do SWZ</w:t>
      </w:r>
    </w:p>
    <w:bookmarkEnd w:id="8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6160E454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ZREALIZOWANYCH ZAMÓWIEŃ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8DC562" w14:textId="13570BED" w:rsidR="00DE6B02" w:rsidRPr="00361DC4" w:rsidRDefault="00DE1023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DE6B02">
        <w:rPr>
          <w:rFonts w:ascii="Arial" w:hAnsi="Arial" w:cs="Arial"/>
          <w:sz w:val="22"/>
          <w:szCs w:val="22"/>
        </w:rPr>
        <w:t xml:space="preserve">trybie podstawowym bez negocjacji, </w:t>
      </w:r>
      <w:r w:rsidRPr="00DE6B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E6B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DE6B02">
        <w:rPr>
          <w:rFonts w:ascii="Arial" w:hAnsi="Arial" w:cs="Arial"/>
          <w:sz w:val="22"/>
          <w:szCs w:val="22"/>
        </w:rPr>
        <w:t>Pzp</w:t>
      </w:r>
      <w:proofErr w:type="spellEnd"/>
      <w:r w:rsidRPr="00DE6B02">
        <w:rPr>
          <w:rFonts w:ascii="Arial" w:hAnsi="Arial" w:cs="Arial"/>
          <w:bCs/>
          <w:sz w:val="22"/>
          <w:szCs w:val="22"/>
        </w:rPr>
        <w:t xml:space="preserve"> na zadanie </w:t>
      </w:r>
      <w:r w:rsidRPr="00DE6B02">
        <w:rPr>
          <w:rFonts w:ascii="Arial" w:hAnsi="Arial" w:cs="Arial"/>
          <w:bCs/>
          <w:sz w:val="22"/>
          <w:szCs w:val="22"/>
        </w:rPr>
        <w:br/>
        <w:t xml:space="preserve">pn.: </w:t>
      </w:r>
      <w:bookmarkStart w:id="9" w:name="_Hlk169158565"/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935E55" w:rsidRPr="00935E5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bookmarkEnd w:id="9"/>
    <w:p w14:paraId="4B45C0D2" w14:textId="43DA406E" w:rsidR="00DE1023" w:rsidRPr="00DE1023" w:rsidRDefault="00DE1023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0313B3" w14:textId="051ED207" w:rsidR="00DE102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97680C">
        <w:rPr>
          <w:rFonts w:ascii="Arial" w:hAnsi="Arial" w:cs="Arial"/>
          <w:bCs/>
          <w:sz w:val="22"/>
          <w:szCs w:val="22"/>
        </w:rPr>
        <w:t>zamówienia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DE1023" w:rsidRPr="008466AF" w14:paraId="61629CAC" w14:textId="77777777" w:rsidTr="00DB2FBE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AAF1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5D57E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BF282" w14:textId="73FDF703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D409D">
              <w:rPr>
                <w:rFonts w:ascii="Arial" w:hAnsi="Arial" w:cs="Arial"/>
                <w:sz w:val="18"/>
                <w:szCs w:val="18"/>
              </w:rPr>
              <w:t>a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4F30D64" w14:textId="40B6AB5B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B55769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18B360B7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349208A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DE1023" w:rsidRPr="00632A2A" w14:paraId="4D416E87" w14:textId="77777777" w:rsidTr="00DB2FBE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F21608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1FAE8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36F85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A27F8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69BC2916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72812295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5F18960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01CFDBBB" w14:textId="77777777" w:rsidTr="00DB2FBE">
        <w:trPr>
          <w:trHeight w:val="677"/>
          <w:jc w:val="center"/>
        </w:trPr>
        <w:tc>
          <w:tcPr>
            <w:tcW w:w="564" w:type="dxa"/>
          </w:tcPr>
          <w:p w14:paraId="623A09E8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79AF37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A91B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5EF60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2D2F68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7809A9A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BB7B60C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41A1D62A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1AB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17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929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3B3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F0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C2E1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22F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2AFD1058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5D5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E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9E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9F2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268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06C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1EB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8CFFE" w14:textId="60F7349C" w:rsidR="00DE1023" w:rsidRPr="00ED409D" w:rsidRDefault="00DE1023" w:rsidP="00DE1023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409D">
        <w:rPr>
          <w:rFonts w:ascii="Arial" w:hAnsi="Arial" w:cs="Arial"/>
          <w:b/>
          <w:bCs/>
          <w:sz w:val="22"/>
          <w:szCs w:val="22"/>
        </w:rPr>
        <w:t xml:space="preserve">Do wykazu należy dołączyć dowody czy dostawy zostały wykonane należycie. </w:t>
      </w:r>
      <w:r w:rsidR="00B57A44">
        <w:rPr>
          <w:rFonts w:ascii="Arial" w:hAnsi="Arial" w:cs="Arial"/>
          <w:b/>
          <w:bCs/>
          <w:sz w:val="22"/>
          <w:szCs w:val="22"/>
        </w:rPr>
        <w:br/>
      </w:r>
      <w:r w:rsidRPr="00ED409D">
        <w:rPr>
          <w:rFonts w:ascii="Arial" w:hAnsi="Arial" w:cs="Arial"/>
          <w:b/>
          <w:bCs/>
          <w:sz w:val="22"/>
          <w:szCs w:val="22"/>
        </w:rPr>
        <w:t>W przypadku wykazania zamówienia, które nie zostanie poparte stosownym dokumentem – pozycja ta nie będzie brana pod uwagę.</w:t>
      </w:r>
    </w:p>
    <w:p w14:paraId="55001CD0" w14:textId="77777777" w:rsidR="00DE1023" w:rsidRPr="0063381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BF6F48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0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0"/>
    <w:p w14:paraId="620932B8" w14:textId="77777777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214BFE3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745BDB7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B06B053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1EBF799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58BA6" w14:textId="77777777" w:rsidR="00991E7E" w:rsidRDefault="00991E7E" w:rsidP="00991E7E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ACB2EF5" w14:textId="414DA916" w:rsidR="00991E7E" w:rsidRPr="009F38BD" w:rsidRDefault="00991E7E" w:rsidP="00991E7E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FD523B3" w14:textId="77777777" w:rsidR="00991E7E" w:rsidRPr="00632A2A" w:rsidRDefault="00991E7E" w:rsidP="00991E7E">
      <w:pPr>
        <w:spacing w:line="276" w:lineRule="auto"/>
        <w:rPr>
          <w:rFonts w:ascii="Arial" w:hAnsi="Arial" w:cs="Arial"/>
          <w:sz w:val="22"/>
          <w:szCs w:val="22"/>
        </w:rPr>
      </w:pPr>
    </w:p>
    <w:p w14:paraId="2EC77ACC" w14:textId="77777777" w:rsidR="00991E7E" w:rsidRPr="00632A2A" w:rsidRDefault="00991E7E" w:rsidP="00991E7E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35BEA5D3" w14:textId="77777777" w:rsidR="00991E7E" w:rsidRPr="00632A2A" w:rsidRDefault="00991E7E" w:rsidP="00991E7E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DEC4E97" w14:textId="77777777" w:rsidR="00991E7E" w:rsidRPr="00632A2A" w:rsidRDefault="00991E7E" w:rsidP="00991E7E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8FE6E0" w14:textId="77777777" w:rsidR="00991E7E" w:rsidRPr="00632A2A" w:rsidRDefault="00991E7E" w:rsidP="00991E7E">
      <w:pPr>
        <w:spacing w:line="276" w:lineRule="auto"/>
        <w:rPr>
          <w:rFonts w:ascii="Arial" w:hAnsi="Arial" w:cs="Arial"/>
          <w:sz w:val="22"/>
          <w:szCs w:val="22"/>
        </w:rPr>
      </w:pPr>
    </w:p>
    <w:p w14:paraId="3498E822" w14:textId="43B2716A" w:rsidR="00991E7E" w:rsidRDefault="00991E7E" w:rsidP="00991E7E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OSÓB WYZNACZONYCH DO REALIZACJI ZAMÓWIENIA</w:t>
      </w:r>
    </w:p>
    <w:p w14:paraId="690E2223" w14:textId="77777777" w:rsidR="00991E7E" w:rsidRPr="00633813" w:rsidRDefault="00991E7E" w:rsidP="00991E7E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18761F4" w14:textId="07A735AF" w:rsidR="00361DC4" w:rsidRPr="00361DC4" w:rsidRDefault="00991E7E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DE6B02">
        <w:rPr>
          <w:rFonts w:ascii="Arial" w:hAnsi="Arial" w:cs="Arial"/>
          <w:sz w:val="22"/>
          <w:szCs w:val="22"/>
        </w:rPr>
        <w:t xml:space="preserve">trybie podstawowym bez negocjacji, </w:t>
      </w:r>
      <w:r w:rsidRPr="00DE6B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E6B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DE6B02">
        <w:rPr>
          <w:rFonts w:ascii="Arial" w:hAnsi="Arial" w:cs="Arial"/>
          <w:sz w:val="22"/>
          <w:szCs w:val="22"/>
        </w:rPr>
        <w:t>Pzp</w:t>
      </w:r>
      <w:proofErr w:type="spellEnd"/>
      <w:r w:rsidRPr="00DE6B02">
        <w:rPr>
          <w:rFonts w:ascii="Arial" w:hAnsi="Arial" w:cs="Arial"/>
          <w:bCs/>
          <w:sz w:val="22"/>
          <w:szCs w:val="22"/>
        </w:rPr>
        <w:t xml:space="preserve"> na zadanie </w:t>
      </w:r>
      <w:r w:rsidRPr="00DE6B02">
        <w:rPr>
          <w:rFonts w:ascii="Arial" w:hAnsi="Arial" w:cs="Arial"/>
          <w:bCs/>
          <w:sz w:val="22"/>
          <w:szCs w:val="22"/>
        </w:rPr>
        <w:br/>
        <w:t xml:space="preserve">pn.: </w:t>
      </w:r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bookmarkStart w:id="11" w:name="_GoBack"/>
      <w:bookmarkEnd w:id="11"/>
      <w:r w:rsidR="00ED40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="00ED409D" w:rsidRPr="00ED409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ED409D" w:rsidRPr="00372091">
        <w:rPr>
          <w:rFonts w:ascii="Arial" w:eastAsia="Calibri" w:hAnsi="Arial" w:cs="Arial"/>
          <w:bCs/>
          <w:sz w:val="22"/>
          <w:szCs w:val="22"/>
          <w:lang w:eastAsia="en-US"/>
        </w:rPr>
        <w:t>oświadczamy, że w realizacji zamówienia będą uczestniczyć niżej wymienione osoby</w:t>
      </w:r>
    </w:p>
    <w:p w14:paraId="5E4084FC" w14:textId="71C5BB68" w:rsidR="00991E7E" w:rsidRPr="008A5511" w:rsidRDefault="00991E7E" w:rsidP="00991E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358080" w14:textId="77777777" w:rsidR="00ED409D" w:rsidRDefault="00ED409D" w:rsidP="00991E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268"/>
        <w:gridCol w:w="2551"/>
        <w:gridCol w:w="1843"/>
      </w:tblGrid>
      <w:tr w:rsidR="00ED409D" w:rsidRPr="00ED409D" w14:paraId="1F568E20" w14:textId="77777777" w:rsidTr="00ED409D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7E8E" w14:textId="77777777" w:rsidR="00ED409D" w:rsidRPr="00ED409D" w:rsidRDefault="00ED409D" w:rsidP="00ED409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409D">
              <w:rPr>
                <w:rFonts w:ascii="Arial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70C4A" w14:textId="77777777" w:rsidR="00ED409D" w:rsidRPr="00ED409D" w:rsidRDefault="00ED409D" w:rsidP="00ED409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409D">
              <w:rPr>
                <w:rFonts w:ascii="Arial" w:hAnsi="Arial" w:cs="Arial"/>
                <w:sz w:val="20"/>
                <w:szCs w:val="20"/>
                <w:lang w:eastAsia="ar-SA"/>
              </w:rPr>
              <w:t>Imię i nazwisko osoby/</w:t>
            </w:r>
            <w:r w:rsidRPr="00ED409D">
              <w:rPr>
                <w:rFonts w:ascii="Arial" w:hAnsi="Arial" w:cs="Arial"/>
              </w:rPr>
              <w:t xml:space="preserve"> </w:t>
            </w:r>
            <w:r w:rsidRPr="00ED409D">
              <w:rPr>
                <w:rFonts w:ascii="Arial" w:hAnsi="Arial" w:cs="Arial"/>
                <w:sz w:val="20"/>
                <w:szCs w:val="20"/>
              </w:rPr>
              <w:t>Zakres wykonywanych czynności przy realizacji niniejszego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2B8" w14:textId="77777777" w:rsidR="00ED409D" w:rsidRPr="00ED409D" w:rsidRDefault="00ED409D" w:rsidP="00ED409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D409D">
              <w:rPr>
                <w:rFonts w:ascii="Arial" w:hAnsi="Arial" w:cs="Arial"/>
                <w:sz w:val="20"/>
                <w:szCs w:val="20"/>
                <w:lang w:eastAsia="ar-SA"/>
              </w:rPr>
              <w:t>Rodzaj i zakres uprawnień (w tym rodzaj posiadanego certyfikatu)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F228" w14:textId="2ECF5EE8" w:rsidR="00ED409D" w:rsidRDefault="00ED409D" w:rsidP="00ED409D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Doświadczenie w branży informatycznej</w:t>
            </w:r>
          </w:p>
          <w:p w14:paraId="65447661" w14:textId="6809D7F3" w:rsidR="00ED409D" w:rsidRPr="00ED409D" w:rsidRDefault="00ED409D" w:rsidP="00ED409D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[w latach]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5383" w14:textId="77777777" w:rsidR="00ED409D" w:rsidRPr="00ED409D" w:rsidRDefault="00ED409D" w:rsidP="00ED4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9D">
              <w:rPr>
                <w:rFonts w:ascii="Arial" w:hAnsi="Arial" w:cs="Arial"/>
                <w:color w:val="000000"/>
                <w:sz w:val="20"/>
                <w:szCs w:val="20"/>
              </w:rPr>
              <w:t>Podstawa dysponowania osobą</w:t>
            </w:r>
          </w:p>
        </w:tc>
      </w:tr>
      <w:tr w:rsidR="00ED409D" w:rsidRPr="00ED409D" w14:paraId="3A0B0666" w14:textId="77777777" w:rsidTr="00ED409D">
        <w:trPr>
          <w:trHeight w:val="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72AAE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0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D32E0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CA570CD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05C5795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24C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CF47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9F53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D409D" w:rsidRPr="00ED409D" w14:paraId="285341F6" w14:textId="77777777" w:rsidTr="00ED409D">
        <w:trPr>
          <w:trHeight w:val="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14953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0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6DFED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5A95AB8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D0A1399" w14:textId="7F558E7A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463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9F76" w14:textId="6478A8C5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2F02" w14:textId="77777777" w:rsidR="00ED409D" w:rsidRPr="00ED409D" w:rsidRDefault="00ED409D" w:rsidP="00ED409D">
            <w:pPr>
              <w:widowControl w:val="0"/>
              <w:autoSpaceDE w:val="0"/>
              <w:autoSpaceDN w:val="0"/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C5DC6C5" w14:textId="77777777" w:rsidR="00ED409D" w:rsidRDefault="00ED409D" w:rsidP="00991E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8AC25D" w14:textId="7913F252" w:rsidR="00ED409D" w:rsidRPr="00ED409D" w:rsidRDefault="00ED409D" w:rsidP="00ED40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D409D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Wykonawca zobowiązany jest do dołączenia dokumentów potwierdzających posiadane uprawnienia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6CA7F5AE" w14:textId="77777777" w:rsidR="00991E7E" w:rsidRDefault="00991E7E" w:rsidP="00991E7E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3863B8" w14:textId="77777777" w:rsidR="00ED409D" w:rsidRDefault="00ED409D" w:rsidP="00991E7E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8C5D596" w14:textId="77777777" w:rsidR="00ED409D" w:rsidRDefault="00ED409D" w:rsidP="00991E7E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5A28586" w14:textId="77777777" w:rsidR="00ED409D" w:rsidRPr="00633813" w:rsidRDefault="00ED409D" w:rsidP="00991E7E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289147E" w14:textId="77777777" w:rsidR="00991E7E" w:rsidRPr="00632A2A" w:rsidRDefault="00991E7E" w:rsidP="00991E7E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E3D80C" w14:textId="77777777" w:rsidR="00991E7E" w:rsidRPr="00632A2A" w:rsidRDefault="00991E7E" w:rsidP="00991E7E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42E43FFE" w14:textId="77777777" w:rsidR="00991E7E" w:rsidRDefault="00991E7E" w:rsidP="00991E7E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977D8E0" w14:textId="77777777" w:rsidR="00991E7E" w:rsidRDefault="00991E7E" w:rsidP="00991E7E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5C7EEE8" w14:textId="77777777" w:rsidR="00991E7E" w:rsidRPr="00632A2A" w:rsidRDefault="00991E7E" w:rsidP="00991E7E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50474E6" w14:textId="77777777" w:rsidR="00991E7E" w:rsidRPr="00632A2A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991E7E" w:rsidRPr="00632A2A" w:rsidSect="00A72E37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13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71A4" w14:textId="77777777" w:rsidR="00F25861" w:rsidRDefault="00F25861" w:rsidP="00A22B7C">
      <w:r>
        <w:separator/>
      </w:r>
    </w:p>
  </w:endnote>
  <w:endnote w:type="continuationSeparator" w:id="0">
    <w:p w14:paraId="6C643F1B" w14:textId="77777777" w:rsidR="00F25861" w:rsidRDefault="00F25861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714C" w14:textId="34D42A76" w:rsidR="00A72E37" w:rsidRPr="00A72E37" w:rsidRDefault="00A72E37" w:rsidP="00A72E37">
    <w:pPr>
      <w:pStyle w:val="Stopka"/>
      <w:jc w:val="center"/>
      <w:rPr>
        <w:sz w:val="20"/>
      </w:rPr>
    </w:pPr>
    <w:r w:rsidRPr="00A72E37">
      <w:rPr>
        <w:sz w:val="20"/>
      </w:rPr>
      <w:t>Projekt „Edukacja przyszłości w Gminie Sianów”, FEPZ.06.09-IP.01-0024/23, współfinansowany z Europejskiego Funduszu Społecznego Plus w ramach Priorytetu 6 Fundusze Europejskie na rzecz aktywnego Pomorza Zachodniego, Działanie 6.9 Edukacja ogólna Programu Fundusze Europejskie dla Pomorza Zachodniego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7A93" w14:textId="77777777" w:rsidR="00F25861" w:rsidRDefault="00F25861" w:rsidP="00A22B7C">
      <w:r>
        <w:separator/>
      </w:r>
    </w:p>
  </w:footnote>
  <w:footnote w:type="continuationSeparator" w:id="0">
    <w:p w14:paraId="7B8A76B4" w14:textId="77777777" w:rsidR="00F25861" w:rsidRDefault="00F25861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FEAC" w14:textId="335CA5E8" w:rsidR="00A72E37" w:rsidRDefault="00A72E3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557F8A" wp14:editId="5F0A84D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147523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36F7" w14:textId="6DF762AA" w:rsidR="003C168A" w:rsidRDefault="00BB42E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0F4B8" wp14:editId="26D9543D">
          <wp:simplePos x="0" y="0"/>
          <wp:positionH relativeFrom="margin">
            <wp:align>left</wp:align>
          </wp:positionH>
          <wp:positionV relativeFrom="paragraph">
            <wp:posOffset>156845</wp:posOffset>
          </wp:positionV>
          <wp:extent cx="5759450" cy="561340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14752331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634304"/>
    <w:multiLevelType w:val="hybridMultilevel"/>
    <w:tmpl w:val="4B60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65859"/>
    <w:multiLevelType w:val="hybridMultilevel"/>
    <w:tmpl w:val="40D0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345C70E8"/>
    <w:multiLevelType w:val="hybridMultilevel"/>
    <w:tmpl w:val="749C1BA4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51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47"/>
  </w:num>
  <w:num w:numId="3">
    <w:abstractNumId w:val="20"/>
  </w:num>
  <w:num w:numId="4">
    <w:abstractNumId w:val="11"/>
  </w:num>
  <w:num w:numId="5">
    <w:abstractNumId w:val="50"/>
  </w:num>
  <w:num w:numId="6">
    <w:abstractNumId w:val="30"/>
  </w:num>
  <w:num w:numId="7">
    <w:abstractNumId w:val="6"/>
  </w:num>
  <w:num w:numId="8">
    <w:abstractNumId w:val="5"/>
  </w:num>
  <w:num w:numId="9">
    <w:abstractNumId w:val="32"/>
  </w:num>
  <w:num w:numId="10">
    <w:abstractNumId w:val="34"/>
  </w:num>
  <w:num w:numId="11">
    <w:abstractNumId w:val="42"/>
  </w:num>
  <w:num w:numId="12">
    <w:abstractNumId w:val="39"/>
  </w:num>
  <w:num w:numId="13">
    <w:abstractNumId w:val="40"/>
  </w:num>
  <w:num w:numId="14">
    <w:abstractNumId w:val="24"/>
  </w:num>
  <w:num w:numId="15">
    <w:abstractNumId w:val="9"/>
  </w:num>
  <w:num w:numId="16">
    <w:abstractNumId w:val="23"/>
  </w:num>
  <w:num w:numId="17">
    <w:abstractNumId w:val="14"/>
  </w:num>
  <w:num w:numId="18">
    <w:abstractNumId w:val="17"/>
  </w:num>
  <w:num w:numId="19">
    <w:abstractNumId w:val="18"/>
  </w:num>
  <w:num w:numId="20">
    <w:abstractNumId w:val="43"/>
  </w:num>
  <w:num w:numId="21">
    <w:abstractNumId w:val="4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10"/>
  </w:num>
  <w:num w:numId="27">
    <w:abstractNumId w:val="37"/>
  </w:num>
  <w:num w:numId="28">
    <w:abstractNumId w:val="45"/>
  </w:num>
  <w:num w:numId="29">
    <w:abstractNumId w:val="44"/>
  </w:num>
  <w:num w:numId="30">
    <w:abstractNumId w:val="29"/>
  </w:num>
  <w:num w:numId="31">
    <w:abstractNumId w:val="12"/>
  </w:num>
  <w:num w:numId="32">
    <w:abstractNumId w:val="49"/>
  </w:num>
  <w:num w:numId="33">
    <w:abstractNumId w:val="28"/>
  </w:num>
  <w:num w:numId="34">
    <w:abstractNumId w:val="46"/>
  </w:num>
  <w:num w:numId="35">
    <w:abstractNumId w:val="41"/>
  </w:num>
  <w:num w:numId="36">
    <w:abstractNumId w:val="51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5"/>
  </w:num>
  <w:num w:numId="41">
    <w:abstractNumId w:val="21"/>
  </w:num>
  <w:num w:numId="42">
    <w:abstractNumId w:val="38"/>
  </w:num>
  <w:num w:numId="43">
    <w:abstractNumId w:val="31"/>
  </w:num>
  <w:num w:numId="44">
    <w:abstractNumId w:val="22"/>
  </w:num>
  <w:num w:numId="45">
    <w:abstractNumId w:val="16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168A"/>
    <w:rsid w:val="003C5586"/>
    <w:rsid w:val="003D2CDB"/>
    <w:rsid w:val="003D4A61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1E0A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3DBC"/>
    <w:rsid w:val="00737735"/>
    <w:rsid w:val="00751213"/>
    <w:rsid w:val="0075196D"/>
    <w:rsid w:val="00755E68"/>
    <w:rsid w:val="0076325A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35E55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5D"/>
    <w:rsid w:val="009A7A5D"/>
    <w:rsid w:val="009B4919"/>
    <w:rsid w:val="009B58F5"/>
    <w:rsid w:val="009C3A57"/>
    <w:rsid w:val="009C66C1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215E"/>
    <w:rsid w:val="00A62C9D"/>
    <w:rsid w:val="00A6508E"/>
    <w:rsid w:val="00A72E37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5198B"/>
    <w:rsid w:val="00B55C76"/>
    <w:rsid w:val="00B57A44"/>
    <w:rsid w:val="00B6194E"/>
    <w:rsid w:val="00B66A12"/>
    <w:rsid w:val="00B71E06"/>
    <w:rsid w:val="00B75412"/>
    <w:rsid w:val="00B7783B"/>
    <w:rsid w:val="00B940C0"/>
    <w:rsid w:val="00B94650"/>
    <w:rsid w:val="00B97F3A"/>
    <w:rsid w:val="00BA20D1"/>
    <w:rsid w:val="00BA6286"/>
    <w:rsid w:val="00BB33BD"/>
    <w:rsid w:val="00BB3C82"/>
    <w:rsid w:val="00BB42E3"/>
    <w:rsid w:val="00BB561C"/>
    <w:rsid w:val="00BB741B"/>
    <w:rsid w:val="00BC004C"/>
    <w:rsid w:val="00BC445A"/>
    <w:rsid w:val="00BD6306"/>
    <w:rsid w:val="00BF4479"/>
    <w:rsid w:val="00C03BA9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31A2"/>
    <w:rsid w:val="00D05A84"/>
    <w:rsid w:val="00D13102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DF2DC4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25861"/>
    <w:rsid w:val="00F30B27"/>
    <w:rsid w:val="00F31CEF"/>
    <w:rsid w:val="00F326F2"/>
    <w:rsid w:val="00F37B71"/>
    <w:rsid w:val="00F53EAB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C3AA-B235-4790-ABD5-B829F270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Ireneusz Megiel</cp:lastModifiedBy>
  <cp:revision>4</cp:revision>
  <cp:lastPrinted>2022-10-06T07:36:00Z</cp:lastPrinted>
  <dcterms:created xsi:type="dcterms:W3CDTF">2024-07-11T19:20:00Z</dcterms:created>
  <dcterms:modified xsi:type="dcterms:W3CDTF">2024-07-11T19:29:00Z</dcterms:modified>
</cp:coreProperties>
</file>