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0C90D" w14:textId="7FF1C76A" w:rsidR="00342F81" w:rsidRPr="002F4867" w:rsidRDefault="00D40553" w:rsidP="005F7AB5">
      <w:pPr>
        <w:spacing w:line="276" w:lineRule="auto"/>
        <w:ind w:left="5103" w:firstLine="6"/>
        <w:jc w:val="right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2</w:t>
      </w:r>
      <w:r w:rsidR="002F4867" w:rsidRPr="002F4867">
        <w:rPr>
          <w:rFonts w:ascii="Arial" w:hAnsi="Arial" w:cs="Arial"/>
          <w:sz w:val="18"/>
          <w:szCs w:val="18"/>
        </w:rPr>
        <w:t xml:space="preserve"> </w:t>
      </w:r>
      <w:r w:rsidR="00342F81" w:rsidRPr="002F4867"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18"/>
          <w:szCs w:val="18"/>
        </w:rPr>
        <w:t>Zapytania ofertowego</w:t>
      </w:r>
      <w:r w:rsidR="002F4867">
        <w:rPr>
          <w:rFonts w:ascii="Arial" w:hAnsi="Arial" w:cs="Arial"/>
          <w:sz w:val="18"/>
          <w:szCs w:val="18"/>
        </w:rPr>
        <w:t>.</w:t>
      </w:r>
    </w:p>
    <w:p w14:paraId="11AC89D2" w14:textId="16957D48" w:rsidR="00B20A61" w:rsidRPr="009A0632" w:rsidRDefault="00B20A61" w:rsidP="002F4867">
      <w:pPr>
        <w:spacing w:line="276" w:lineRule="auto"/>
        <w:jc w:val="right"/>
      </w:pPr>
    </w:p>
    <w:p w14:paraId="7380F9C7" w14:textId="77777777" w:rsidR="006579CC" w:rsidRPr="009A0632" w:rsidRDefault="006579CC" w:rsidP="00342F81">
      <w:pPr>
        <w:spacing w:line="276" w:lineRule="auto"/>
      </w:pPr>
    </w:p>
    <w:p w14:paraId="1FB1841A" w14:textId="77777777" w:rsidR="00342F81" w:rsidRPr="009A0632" w:rsidRDefault="00342F81" w:rsidP="00342F81">
      <w:pPr>
        <w:spacing w:line="276" w:lineRule="auto"/>
      </w:pPr>
      <w:r w:rsidRPr="009A0632">
        <w:t xml:space="preserve">………………………………  </w:t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  <w:t xml:space="preserve">……………………………                </w:t>
      </w:r>
    </w:p>
    <w:p w14:paraId="7825899F" w14:textId="77777777" w:rsidR="00342F81" w:rsidRPr="009A0632" w:rsidRDefault="00342F81" w:rsidP="00342F81">
      <w:pPr>
        <w:spacing w:line="276" w:lineRule="auto"/>
      </w:pPr>
      <w:r w:rsidRPr="009A0632">
        <w:t>(nazwa i adres wykonawcy)</w:t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  <w:t>(miejscowość, data)</w:t>
      </w:r>
    </w:p>
    <w:p w14:paraId="531D9119" w14:textId="77777777" w:rsidR="00342F81" w:rsidRPr="009A0632" w:rsidRDefault="00342F81" w:rsidP="00342F81">
      <w:pPr>
        <w:spacing w:line="276" w:lineRule="auto"/>
      </w:pPr>
    </w:p>
    <w:p w14:paraId="1217FB57" w14:textId="77777777" w:rsidR="00956804" w:rsidRPr="009A0632" w:rsidRDefault="00956804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</w:p>
    <w:p w14:paraId="4E185329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</w:p>
    <w:p w14:paraId="79C10553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</w:p>
    <w:p w14:paraId="0AC0B9A4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u w:val="single"/>
        </w:rPr>
      </w:pPr>
    </w:p>
    <w:p w14:paraId="2A6D5308" w14:textId="7CF62A46" w:rsidR="00342F81" w:rsidRPr="009A0632" w:rsidRDefault="00342F81" w:rsidP="009A063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u w:val="single"/>
        </w:rPr>
      </w:pPr>
      <w:r w:rsidRPr="009A0632">
        <w:rPr>
          <w:b/>
          <w:sz w:val="28"/>
          <w:u w:val="single"/>
        </w:rPr>
        <w:t>FORMULARZ OFERTOWY</w:t>
      </w:r>
    </w:p>
    <w:p w14:paraId="3F171EEA" w14:textId="232FEEBE" w:rsidR="00342F81" w:rsidRPr="009A0632" w:rsidRDefault="00342F81" w:rsidP="009A063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</w:rPr>
      </w:pPr>
    </w:p>
    <w:p w14:paraId="7509DC02" w14:textId="16766420" w:rsidR="00342F81" w:rsidRPr="009A0632" w:rsidRDefault="00342F81" w:rsidP="009A0632">
      <w:pPr>
        <w:spacing w:line="276" w:lineRule="auto"/>
        <w:jc w:val="center"/>
        <w:rPr>
          <w:bCs/>
          <w:sz w:val="28"/>
        </w:rPr>
      </w:pPr>
      <w:r w:rsidRPr="009A0632">
        <w:rPr>
          <w:bCs/>
          <w:sz w:val="28"/>
        </w:rPr>
        <w:t xml:space="preserve">Odpowiadając na </w:t>
      </w:r>
      <w:r w:rsidR="00D40553">
        <w:rPr>
          <w:bCs/>
          <w:sz w:val="28"/>
        </w:rPr>
        <w:t>Zapytanie ofertowe do</w:t>
      </w:r>
      <w:r w:rsidRPr="009A0632">
        <w:rPr>
          <w:bCs/>
          <w:sz w:val="28"/>
        </w:rPr>
        <w:t xml:space="preserve"> zadania:</w:t>
      </w:r>
    </w:p>
    <w:p w14:paraId="2DDB91CD" w14:textId="5F747638" w:rsidR="00956804" w:rsidRPr="009A0632" w:rsidRDefault="00956804" w:rsidP="009A0632">
      <w:pPr>
        <w:spacing w:line="276" w:lineRule="auto"/>
        <w:jc w:val="center"/>
        <w:rPr>
          <w:bCs/>
          <w:sz w:val="28"/>
        </w:rPr>
      </w:pPr>
    </w:p>
    <w:p w14:paraId="11E83D14" w14:textId="77777777" w:rsidR="00BC445A" w:rsidRPr="009A0632" w:rsidRDefault="00BC445A" w:rsidP="00342F81">
      <w:pPr>
        <w:spacing w:line="276" w:lineRule="auto"/>
        <w:jc w:val="both"/>
        <w:rPr>
          <w:bCs/>
          <w:sz w:val="32"/>
        </w:rPr>
      </w:pPr>
    </w:p>
    <w:p w14:paraId="14E17D09" w14:textId="77777777" w:rsidR="005F7AB5" w:rsidRPr="009A0632" w:rsidRDefault="005F7AB5" w:rsidP="005F7AB5">
      <w:pPr>
        <w:pStyle w:val="Tekstpodstawowy"/>
        <w:spacing w:line="276" w:lineRule="auto"/>
        <w:jc w:val="center"/>
        <w:rPr>
          <w:rFonts w:ascii="Times New Roman" w:eastAsiaTheme="minorHAnsi" w:hAnsi="Times New Roman"/>
          <w:sz w:val="32"/>
          <w:lang w:eastAsia="en-US"/>
        </w:rPr>
      </w:pPr>
      <w:bookmarkStart w:id="0" w:name="_Hlk170204016"/>
      <w:r w:rsidRPr="009A0632">
        <w:rPr>
          <w:rFonts w:ascii="Times New Roman" w:eastAsiaTheme="minorHAnsi" w:hAnsi="Times New Roman"/>
          <w:sz w:val="32"/>
          <w:lang w:eastAsia="en-US"/>
        </w:rPr>
        <w:t>Dostawa sprzętu i oprogramowania w ramach projektu</w:t>
      </w:r>
    </w:p>
    <w:p w14:paraId="390C4800" w14:textId="654B4D4D" w:rsidR="005F7AB5" w:rsidRPr="009A0632" w:rsidRDefault="005F7AB5" w:rsidP="005F7AB5">
      <w:pPr>
        <w:pStyle w:val="Tekstpodstawowy"/>
        <w:spacing w:line="276" w:lineRule="auto"/>
        <w:jc w:val="center"/>
        <w:rPr>
          <w:rFonts w:ascii="Times New Roman" w:eastAsiaTheme="minorHAnsi" w:hAnsi="Times New Roman"/>
          <w:sz w:val="32"/>
          <w:lang w:eastAsia="en-US"/>
        </w:rPr>
      </w:pPr>
      <w:r w:rsidRPr="009A0632">
        <w:rPr>
          <w:rFonts w:ascii="Times New Roman" w:eastAsiaTheme="minorHAnsi" w:hAnsi="Times New Roman"/>
          <w:sz w:val="32"/>
          <w:lang w:eastAsia="en-US"/>
        </w:rPr>
        <w:t xml:space="preserve"> „Edukacja przyszłości w Gminie Sianów”</w:t>
      </w:r>
    </w:p>
    <w:p w14:paraId="3D75A518" w14:textId="35C1C862" w:rsidR="005F7AB5" w:rsidRPr="009A0632" w:rsidRDefault="005F7AB5" w:rsidP="005F7AB5">
      <w:pPr>
        <w:pStyle w:val="Tekstpodstawowy"/>
        <w:spacing w:line="276" w:lineRule="auto"/>
        <w:jc w:val="center"/>
        <w:rPr>
          <w:rFonts w:ascii="Times New Roman" w:eastAsiaTheme="minorHAnsi" w:hAnsi="Times New Roman"/>
          <w:sz w:val="32"/>
          <w:lang w:eastAsia="en-US"/>
        </w:rPr>
      </w:pPr>
      <w:r w:rsidRPr="009A0632">
        <w:rPr>
          <w:rFonts w:ascii="Times New Roman" w:eastAsiaTheme="minorHAnsi" w:hAnsi="Times New Roman"/>
          <w:sz w:val="32"/>
          <w:lang w:eastAsia="en-US"/>
        </w:rPr>
        <w:t xml:space="preserve">do Szkoły Podstawowej nr </w:t>
      </w:r>
      <w:r w:rsidR="00D40553">
        <w:rPr>
          <w:rFonts w:ascii="Times New Roman" w:eastAsiaTheme="minorHAnsi" w:hAnsi="Times New Roman"/>
          <w:sz w:val="32"/>
          <w:lang w:eastAsia="en-US"/>
        </w:rPr>
        <w:t>2</w:t>
      </w:r>
      <w:r w:rsidRPr="009A0632">
        <w:rPr>
          <w:rFonts w:ascii="Times New Roman" w:eastAsiaTheme="minorHAnsi" w:hAnsi="Times New Roman"/>
          <w:sz w:val="32"/>
          <w:lang w:eastAsia="en-US"/>
        </w:rPr>
        <w:t xml:space="preserve"> w Sianowie.</w:t>
      </w:r>
    </w:p>
    <w:bookmarkEnd w:id="0"/>
    <w:p w14:paraId="342008AC" w14:textId="77777777" w:rsidR="00B9329D" w:rsidRPr="009A0632" w:rsidRDefault="00B9329D" w:rsidP="00B9329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32"/>
        </w:rPr>
      </w:pPr>
    </w:p>
    <w:p w14:paraId="0471A510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</w:p>
    <w:p w14:paraId="2DD0F97C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</w:p>
    <w:p w14:paraId="26BC99D0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</w:p>
    <w:p w14:paraId="2020EB2A" w14:textId="52CFCBD6" w:rsidR="00342F81" w:rsidRPr="009A0632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9A0632">
        <w:rPr>
          <w:sz w:val="28"/>
        </w:rPr>
        <w:t>Oferuję/</w:t>
      </w:r>
      <w:proofErr w:type="spellStart"/>
      <w:r w:rsidRPr="009A0632">
        <w:rPr>
          <w:sz w:val="28"/>
        </w:rPr>
        <w:t>emy</w:t>
      </w:r>
      <w:proofErr w:type="spellEnd"/>
      <w:r w:rsidRPr="009A0632">
        <w:rPr>
          <w:sz w:val="28"/>
        </w:rPr>
        <w:t xml:space="preserve"> wykonanie przedmiotu zamówienia zgodnie z wymogami zawartymi </w:t>
      </w:r>
      <w:r w:rsidRPr="009A0632">
        <w:rPr>
          <w:sz w:val="28"/>
        </w:rPr>
        <w:br/>
        <w:t xml:space="preserve">w </w:t>
      </w:r>
      <w:r w:rsidR="00D40553">
        <w:rPr>
          <w:sz w:val="28"/>
        </w:rPr>
        <w:t>zapytaniu ofertowym</w:t>
      </w:r>
      <w:r w:rsidRPr="009A0632">
        <w:rPr>
          <w:sz w:val="28"/>
        </w:rPr>
        <w:t xml:space="preserve"> na następujących warunkach:</w:t>
      </w:r>
    </w:p>
    <w:p w14:paraId="4AC7B81A" w14:textId="77777777" w:rsidR="006579CC" w:rsidRPr="009A0632" w:rsidRDefault="006579CC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  <w:bookmarkStart w:id="1" w:name="_Hlk498587604"/>
      <w:bookmarkStart w:id="2" w:name="_Hlk55556690"/>
    </w:p>
    <w:p w14:paraId="63A523C7" w14:textId="77777777" w:rsidR="009A0632" w:rsidRPr="009A0632" w:rsidRDefault="009A0632" w:rsidP="00B9329D">
      <w:pPr>
        <w:spacing w:line="276" w:lineRule="auto"/>
        <w:rPr>
          <w:bCs/>
          <w:sz w:val="28"/>
        </w:rPr>
      </w:pPr>
    </w:p>
    <w:p w14:paraId="14C4D394" w14:textId="77777777" w:rsidR="009A0632" w:rsidRPr="009A0632" w:rsidRDefault="009A0632" w:rsidP="00B9329D">
      <w:pPr>
        <w:spacing w:line="276" w:lineRule="auto"/>
        <w:rPr>
          <w:bCs/>
          <w:sz w:val="28"/>
        </w:rPr>
      </w:pPr>
    </w:p>
    <w:p w14:paraId="2E6A505A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7B7DE1BF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6C500D45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3FA4679C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0AFC6DA2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4565A2A5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6C8E1FE8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5A7B63B2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55E1B4D6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03B29ECF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21842A45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18D17604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123FC561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627D76E4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51D5ECC4" w14:textId="7FA4365D" w:rsidR="00B9329D" w:rsidRPr="009A0632" w:rsidRDefault="00B9329D" w:rsidP="00B9329D">
      <w:pPr>
        <w:spacing w:line="276" w:lineRule="auto"/>
        <w:rPr>
          <w:b/>
          <w:bCs/>
        </w:rPr>
      </w:pPr>
      <w:r w:rsidRPr="009A0632">
        <w:rPr>
          <w:b/>
          <w:bCs/>
        </w:rPr>
        <w:t xml:space="preserve">CZĘŚĆ 1: </w:t>
      </w:r>
      <w:r w:rsidR="004642ED" w:rsidRPr="009A0632">
        <w:rPr>
          <w:b/>
          <w:bCs/>
        </w:rPr>
        <w:t>Dostawa 28 szt. zestawów komputerów stacjonarnych wraz z oprogramowaniem</w:t>
      </w:r>
    </w:p>
    <w:p w14:paraId="753E13F8" w14:textId="400928CD" w:rsidR="00B9329D" w:rsidRPr="00B37389" w:rsidRDefault="00B37389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>
        <w:tab/>
      </w:r>
      <w:r w:rsidRPr="00B37389">
        <w:rPr>
          <w:u w:val="single"/>
        </w:rPr>
        <w:t>W załączeniu Załącznik nr 2 do Parametry techniczne oferowanego sprzętu - Część 1</w:t>
      </w:r>
    </w:p>
    <w:p w14:paraId="585B09FE" w14:textId="77777777" w:rsidR="00574BB2" w:rsidRPr="009A0632" w:rsidRDefault="00574BB2" w:rsidP="007D43D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b/>
        </w:rPr>
      </w:pPr>
      <w:r w:rsidRPr="009A0632">
        <w:rPr>
          <w:b/>
        </w:rPr>
        <w:t xml:space="preserve">W kryterium cena:  </w:t>
      </w:r>
    </w:p>
    <w:p w14:paraId="0A2C9DAE" w14:textId="77777777" w:rsidR="00226AB3" w:rsidRPr="009A0632" w:rsidRDefault="00226AB3" w:rsidP="00574BB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5FBEA3DF" w14:textId="77777777" w:rsidR="00B71DE3" w:rsidRPr="00B71DE3" w:rsidRDefault="00B71DE3" w:rsidP="00B71DE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B71DE3">
        <w:t>Cena oferto</w:t>
      </w:r>
      <w:bookmarkStart w:id="3" w:name="_GoBack"/>
      <w:bookmarkEnd w:id="3"/>
      <w:r w:rsidRPr="00B71DE3">
        <w:t>wa netto zestawu komputerowego…………………………………………………PLN</w:t>
      </w:r>
    </w:p>
    <w:p w14:paraId="2FA19900" w14:textId="77777777" w:rsidR="00B71DE3" w:rsidRPr="00B71DE3" w:rsidRDefault="00B71DE3" w:rsidP="00B71DE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B71DE3">
        <w:t>Cena ofertowa netto oprogramowania biurowego  ……………………………………………PLN</w:t>
      </w:r>
    </w:p>
    <w:p w14:paraId="6577598F" w14:textId="77777777" w:rsidR="00B71DE3" w:rsidRPr="00B71DE3" w:rsidRDefault="00B71DE3" w:rsidP="00B71DE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B71DE3">
        <w:t>Podatek VAT 0 %, zestawu komputerowego dla jednostek edukacyjnych.</w:t>
      </w:r>
    </w:p>
    <w:p w14:paraId="2EB3A482" w14:textId="77777777" w:rsidR="00B71DE3" w:rsidRPr="00B71DE3" w:rsidRDefault="00B71DE3" w:rsidP="00B71DE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B71DE3">
        <w:t>Podatek VAT oprogramowania biurowego  ……………………………………………..……PLN</w:t>
      </w:r>
    </w:p>
    <w:p w14:paraId="3CBAD5BC" w14:textId="77777777" w:rsidR="00B71DE3" w:rsidRPr="00B71DE3" w:rsidRDefault="00B71DE3" w:rsidP="00B71DE3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66A66436" w14:textId="77777777" w:rsidR="00B71DE3" w:rsidRPr="00B71DE3" w:rsidRDefault="00B71DE3" w:rsidP="00B71DE3">
      <w:pPr>
        <w:widowControl w:val="0"/>
        <w:autoSpaceDE w:val="0"/>
        <w:autoSpaceDN w:val="0"/>
        <w:adjustRightInd w:val="0"/>
        <w:spacing w:line="276" w:lineRule="auto"/>
        <w:jc w:val="both"/>
      </w:pPr>
      <w:bookmarkStart w:id="4" w:name="_Hlk134428932"/>
      <w:r w:rsidRPr="00B71DE3">
        <w:t>Cena ofertowa brutto łącznie …………………………………………………PLN</w:t>
      </w:r>
    </w:p>
    <w:bookmarkEnd w:id="4"/>
    <w:p w14:paraId="4C5C6FF0" w14:textId="185F606F" w:rsidR="00B9329D" w:rsidRPr="00B71DE3" w:rsidRDefault="00B71DE3" w:rsidP="00B71DE3">
      <w:pPr>
        <w:pStyle w:val="Default"/>
        <w:spacing w:line="276" w:lineRule="auto"/>
        <w:rPr>
          <w:rFonts w:ascii="Times New Roman" w:hAnsi="Times New Roman" w:cs="Times New Roman"/>
        </w:rPr>
      </w:pPr>
      <w:r w:rsidRPr="00B71DE3">
        <w:rPr>
          <w:rFonts w:ascii="Times New Roman" w:hAnsi="Times New Roman" w:cs="Times New Roman"/>
        </w:rPr>
        <w:t>słownie złotych:………………………………………………………………………..</w:t>
      </w:r>
    </w:p>
    <w:p w14:paraId="3AF92E5F" w14:textId="0C8D7396" w:rsidR="0099011E" w:rsidRPr="009A0632" w:rsidRDefault="00B9329D" w:rsidP="0099011E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B71DE3">
        <w:t>Typ i rodzaj urządzenia …………………………………………………………….</w:t>
      </w:r>
    </w:p>
    <w:p w14:paraId="77EEAD3E" w14:textId="77777777" w:rsidR="003A5C88" w:rsidRPr="009A0632" w:rsidRDefault="003A5C88" w:rsidP="0099011E">
      <w:pPr>
        <w:widowControl w:val="0"/>
        <w:autoSpaceDE w:val="0"/>
        <w:autoSpaceDN w:val="0"/>
        <w:adjustRightInd w:val="0"/>
        <w:spacing w:line="276" w:lineRule="auto"/>
        <w:jc w:val="both"/>
      </w:pPr>
    </w:p>
    <w:bookmarkEnd w:id="1"/>
    <w:bookmarkEnd w:id="2"/>
    <w:p w14:paraId="3CAA2F0D" w14:textId="6EC4C82A" w:rsidR="000C5C3D" w:rsidRPr="009A0632" w:rsidRDefault="00594B0A" w:rsidP="00DA0F8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A0632">
        <w:rPr>
          <w:b/>
        </w:rPr>
        <w:t>B</w:t>
      </w:r>
      <w:r w:rsidR="00991E7E" w:rsidRPr="009A0632">
        <w:rPr>
          <w:b/>
        </w:rPr>
        <w:t xml:space="preserve"> </w:t>
      </w:r>
      <w:r w:rsidR="00DA0F8D" w:rsidRPr="009A0632">
        <w:rPr>
          <w:b/>
        </w:rPr>
        <w:t xml:space="preserve">: </w:t>
      </w:r>
      <w:r w:rsidR="000C5C3D" w:rsidRPr="009A0632">
        <w:rPr>
          <w:b/>
        </w:rPr>
        <w:t>W kryterium czas gwarancji:</w:t>
      </w:r>
    </w:p>
    <w:p w14:paraId="67DBE421" w14:textId="3EA5F64C" w:rsidR="000C5C3D" w:rsidRPr="009A0632" w:rsidRDefault="000C5C3D" w:rsidP="00C1309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 xml:space="preserve">gwarancja </w:t>
      </w:r>
      <w:r w:rsidR="003A5C88" w:rsidRPr="009A0632">
        <w:rPr>
          <w:rFonts w:ascii="Times New Roman" w:hAnsi="Times New Roman" w:cs="Times New Roman"/>
        </w:rPr>
        <w:t>24</w:t>
      </w:r>
      <w:r w:rsidRPr="009A0632">
        <w:rPr>
          <w:rFonts w:ascii="Times New Roman" w:hAnsi="Times New Roman" w:cs="Times New Roman"/>
        </w:rPr>
        <w:t xml:space="preserve"> m-c</w:t>
      </w:r>
      <w:r w:rsidR="005F2555" w:rsidRPr="009A0632">
        <w:rPr>
          <w:rFonts w:ascii="Times New Roman" w:hAnsi="Times New Roman" w:cs="Times New Roman"/>
        </w:rPr>
        <w:t>e</w:t>
      </w:r>
    </w:p>
    <w:p w14:paraId="15ACB4D7" w14:textId="61B67033" w:rsidR="000C5C3D" w:rsidRPr="009A0632" w:rsidRDefault="000C5C3D" w:rsidP="00C1309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 xml:space="preserve">gwarancja </w:t>
      </w:r>
      <w:r w:rsidR="003A5C88" w:rsidRPr="009A0632">
        <w:rPr>
          <w:rFonts w:ascii="Times New Roman" w:hAnsi="Times New Roman" w:cs="Times New Roman"/>
        </w:rPr>
        <w:t>3</w:t>
      </w:r>
      <w:r w:rsidR="005F7AB5" w:rsidRPr="009A0632">
        <w:rPr>
          <w:rFonts w:ascii="Times New Roman" w:hAnsi="Times New Roman" w:cs="Times New Roman"/>
        </w:rPr>
        <w:t>0</w:t>
      </w:r>
      <w:r w:rsidRPr="009A0632">
        <w:rPr>
          <w:rFonts w:ascii="Times New Roman" w:hAnsi="Times New Roman" w:cs="Times New Roman"/>
        </w:rPr>
        <w:t xml:space="preserve"> m-</w:t>
      </w:r>
      <w:proofErr w:type="spellStart"/>
      <w:r w:rsidRPr="009A0632">
        <w:rPr>
          <w:rFonts w:ascii="Times New Roman" w:hAnsi="Times New Roman" w:cs="Times New Roman"/>
        </w:rPr>
        <w:t>c</w:t>
      </w:r>
      <w:r w:rsidR="005F2555" w:rsidRPr="009A0632">
        <w:rPr>
          <w:rFonts w:ascii="Times New Roman" w:hAnsi="Times New Roman" w:cs="Times New Roman"/>
        </w:rPr>
        <w:t>y</w:t>
      </w:r>
      <w:proofErr w:type="spellEnd"/>
    </w:p>
    <w:p w14:paraId="79CBC118" w14:textId="08FEB24C" w:rsidR="000C5C3D" w:rsidRPr="009A0632" w:rsidRDefault="000C5C3D" w:rsidP="00C1309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 xml:space="preserve">gwarancja </w:t>
      </w:r>
      <w:r w:rsidR="005F7AB5" w:rsidRPr="009A0632">
        <w:rPr>
          <w:rFonts w:ascii="Times New Roman" w:hAnsi="Times New Roman" w:cs="Times New Roman"/>
        </w:rPr>
        <w:t>36</w:t>
      </w:r>
      <w:r w:rsidRPr="009A0632">
        <w:rPr>
          <w:rFonts w:ascii="Times New Roman" w:hAnsi="Times New Roman" w:cs="Times New Roman"/>
        </w:rPr>
        <w:t xml:space="preserve">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710035EE" w14:textId="2E0ACF1A" w:rsidR="000C5C3D" w:rsidRPr="009A0632" w:rsidRDefault="000C5C3D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 xml:space="preserve">Proszę zaznaczyć zaoferowany okres gwarancji. </w:t>
      </w:r>
    </w:p>
    <w:p w14:paraId="52047A7B" w14:textId="10DB9A14" w:rsidR="005F7AB5" w:rsidRPr="009A0632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3AC453E2" w14:textId="5B232F8A" w:rsidR="005F7AB5" w:rsidRPr="009A0632" w:rsidRDefault="005F7AB5" w:rsidP="005F7AB5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>C: Termin dostawy: skrócenie term</w:t>
      </w:r>
      <w:r w:rsidR="004642ED" w:rsidRPr="009A0632">
        <w:rPr>
          <w:rFonts w:eastAsia="Arial"/>
          <w:b/>
        </w:rPr>
        <w:t>i</w:t>
      </w:r>
      <w:r w:rsidRPr="009A0632">
        <w:rPr>
          <w:rFonts w:eastAsia="Arial"/>
          <w:b/>
        </w:rPr>
        <w:t>nu dostawy o:</w:t>
      </w:r>
    </w:p>
    <w:p w14:paraId="354E7B6A" w14:textId="1EE15D1D" w:rsidR="005F7AB5" w:rsidRPr="009A0632" w:rsidRDefault="005F7AB5" w:rsidP="005F7AB5">
      <w:pPr>
        <w:tabs>
          <w:tab w:val="left" w:pos="862"/>
        </w:tabs>
        <w:spacing w:line="239" w:lineRule="auto"/>
        <w:jc w:val="both"/>
        <w:rPr>
          <w:rFonts w:eastAsia="Arial"/>
        </w:rPr>
      </w:pPr>
    </w:p>
    <w:p w14:paraId="2E1E814C" w14:textId="33E51424" w:rsidR="005F7AB5" w:rsidRPr="009A0632" w:rsidRDefault="005F7AB5" w:rsidP="00C1309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0 dni</w:t>
      </w:r>
    </w:p>
    <w:p w14:paraId="63530910" w14:textId="404D9221" w:rsidR="005F7AB5" w:rsidRPr="009A0632" w:rsidRDefault="005F7AB5" w:rsidP="00C1309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5 dni</w:t>
      </w:r>
    </w:p>
    <w:p w14:paraId="5AC059E0" w14:textId="1F77658E" w:rsidR="005F7AB5" w:rsidRPr="009A0632" w:rsidRDefault="005F7AB5" w:rsidP="00C1309C">
      <w:pPr>
        <w:pStyle w:val="Tekstpodstawowywcity2"/>
        <w:numPr>
          <w:ilvl w:val="0"/>
          <w:numId w:val="34"/>
        </w:numPr>
        <w:tabs>
          <w:tab w:val="left" w:pos="862"/>
        </w:tabs>
        <w:spacing w:line="239" w:lineRule="auto"/>
        <w:rPr>
          <w:rFonts w:ascii="Times New Roman" w:eastAsia="Arial" w:hAnsi="Times New Roman" w:cs="Times New Roman"/>
        </w:rPr>
      </w:pPr>
      <w:r w:rsidRPr="009A0632">
        <w:rPr>
          <w:rFonts w:ascii="Times New Roman" w:hAnsi="Times New Roman" w:cs="Times New Roman"/>
        </w:rPr>
        <w:t>10 dni</w:t>
      </w:r>
    </w:p>
    <w:p w14:paraId="09CDE14D" w14:textId="2B5CC75A" w:rsidR="005F7AB5" w:rsidRDefault="005F7AB5" w:rsidP="005F7AB5">
      <w:pPr>
        <w:tabs>
          <w:tab w:val="left" w:pos="862"/>
        </w:tabs>
        <w:spacing w:line="239" w:lineRule="auto"/>
        <w:jc w:val="both"/>
        <w:rPr>
          <w:bCs/>
        </w:rPr>
      </w:pPr>
      <w:r w:rsidRPr="009A0632">
        <w:rPr>
          <w:bCs/>
        </w:rPr>
        <w:t xml:space="preserve">Proszę zaznaczyć zaoferowany </w:t>
      </w:r>
      <w:r w:rsidR="00C1309C" w:rsidRPr="009A0632">
        <w:rPr>
          <w:bCs/>
        </w:rPr>
        <w:t>termin skrócenia dostawy</w:t>
      </w:r>
      <w:r w:rsidRPr="009A0632">
        <w:rPr>
          <w:bCs/>
        </w:rPr>
        <w:t>.</w:t>
      </w:r>
    </w:p>
    <w:p w14:paraId="215897F2" w14:textId="5EC9E6FE" w:rsidR="009A0632" w:rsidRDefault="009A0632" w:rsidP="005F7AB5">
      <w:pPr>
        <w:tabs>
          <w:tab w:val="left" w:pos="862"/>
        </w:tabs>
        <w:spacing w:line="239" w:lineRule="auto"/>
        <w:jc w:val="both"/>
        <w:rPr>
          <w:bCs/>
        </w:rPr>
      </w:pPr>
    </w:p>
    <w:p w14:paraId="02AF9470" w14:textId="77777777" w:rsidR="009A0632" w:rsidRPr="009A0632" w:rsidRDefault="009A0632" w:rsidP="005F7AB5">
      <w:pPr>
        <w:tabs>
          <w:tab w:val="left" w:pos="862"/>
        </w:tabs>
        <w:spacing w:line="239" w:lineRule="auto"/>
        <w:jc w:val="both"/>
        <w:rPr>
          <w:rFonts w:eastAsia="Arial"/>
        </w:rPr>
      </w:pPr>
    </w:p>
    <w:p w14:paraId="18D2D9A0" w14:textId="7B49C59F" w:rsidR="005F7AB5" w:rsidRPr="009A0632" w:rsidRDefault="005F7AB5" w:rsidP="005F7AB5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>D: Aspekt społeczny  - waga 10%(max 10 pkt.)</w:t>
      </w:r>
    </w:p>
    <w:p w14:paraId="53B29920" w14:textId="6777018B" w:rsidR="005F7AB5" w:rsidRPr="009A0632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5B8318D2" w14:textId="2798FC98" w:rsidR="005F7AB5" w:rsidRPr="009A0632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Nazwisko i imię (osoby z niepełnosprawnością wyznaczonej do realizacji zamówienia</w:t>
      </w:r>
    </w:p>
    <w:p w14:paraId="331F1C6D" w14:textId="77777777" w:rsidR="005F7AB5" w:rsidRPr="009A0632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1BC365B8" w14:textId="1E9E85F2" w:rsidR="005F7AB5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</w:p>
    <w:p w14:paraId="428565B0" w14:textId="129AE370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5B13F2A3" w14:textId="275044D6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4D6D959E" w14:textId="00119A01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3E4DD668" w14:textId="4B27168B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3598B3E7" w14:textId="3E3A83DA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65E1215A" w14:textId="08C96DC3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3284932E" w14:textId="230F0E2D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139F8C3F" w14:textId="6AD413B1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65046017" w14:textId="73E736AE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0829B9BC" w14:textId="43C712F9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472FC4B5" w14:textId="0E9A1CF6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4955CE9A" w14:textId="7BE3BD7D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6AE9528D" w14:textId="1410EC07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1AB28344" w14:textId="2C965BBB" w:rsidR="007B788B" w:rsidRPr="009A0632" w:rsidRDefault="004642ED" w:rsidP="007B788B">
      <w:pPr>
        <w:spacing w:line="276" w:lineRule="auto"/>
        <w:rPr>
          <w:b/>
          <w:bCs/>
        </w:rPr>
      </w:pPr>
      <w:r w:rsidRPr="009A0632">
        <w:rPr>
          <w:b/>
          <w:bCs/>
        </w:rPr>
        <w:lastRenderedPageBreak/>
        <w:t xml:space="preserve">CZĘŚĆ </w:t>
      </w:r>
      <w:r w:rsidR="00AA2A50" w:rsidRPr="009A0632">
        <w:rPr>
          <w:b/>
          <w:bCs/>
        </w:rPr>
        <w:t>2</w:t>
      </w:r>
      <w:r w:rsidRPr="009A0632">
        <w:rPr>
          <w:b/>
          <w:bCs/>
        </w:rPr>
        <w:t xml:space="preserve">: </w:t>
      </w:r>
      <w:r w:rsidR="007B788B" w:rsidRPr="009A0632">
        <w:rPr>
          <w:b/>
          <w:bCs/>
        </w:rPr>
        <w:t>Dostawa</w:t>
      </w:r>
      <w:r w:rsidR="007B788B" w:rsidRPr="009A0632">
        <w:t xml:space="preserve"> </w:t>
      </w:r>
      <w:r w:rsidR="007B788B" w:rsidRPr="009A0632">
        <w:rPr>
          <w:b/>
          <w:bCs/>
        </w:rPr>
        <w:t>i montaż mo</w:t>
      </w:r>
      <w:r w:rsidR="00D40553">
        <w:rPr>
          <w:b/>
          <w:bCs/>
        </w:rPr>
        <w:t>nitora interaktywnego – szt. 1</w:t>
      </w:r>
    </w:p>
    <w:p w14:paraId="4D627B7A" w14:textId="152A953B" w:rsidR="007B788B" w:rsidRPr="00B37389" w:rsidRDefault="00B37389" w:rsidP="007B788B">
      <w:pPr>
        <w:widowControl w:val="0"/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 w:rsidRPr="00B37389">
        <w:rPr>
          <w:u w:val="single"/>
        </w:rPr>
        <w:t>W załączeniu Załącznik nr 2A Parametry techniczne oferowanego sprzętu - Część 2</w:t>
      </w:r>
    </w:p>
    <w:p w14:paraId="5627E4DD" w14:textId="77777777" w:rsidR="007B788B" w:rsidRPr="009A0632" w:rsidRDefault="007B788B" w:rsidP="007B788B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b/>
        </w:rPr>
      </w:pPr>
      <w:r w:rsidRPr="009A0632">
        <w:rPr>
          <w:b/>
        </w:rPr>
        <w:t xml:space="preserve">A: W kryterium cena:  </w:t>
      </w:r>
    </w:p>
    <w:p w14:paraId="0570D450" w14:textId="77777777" w:rsidR="007B788B" w:rsidRPr="009A0632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netto …………………………………………………PLN</w:t>
      </w:r>
    </w:p>
    <w:p w14:paraId="548DBEBA" w14:textId="77777777" w:rsidR="007B788B" w:rsidRPr="009A0632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5CDAD237" w14:textId="5C2C1ACA" w:rsidR="007B788B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Podatek VAT 0 %, dla jednostek edukacyjnych.</w:t>
      </w:r>
    </w:p>
    <w:p w14:paraId="230CA59B" w14:textId="77777777" w:rsidR="009A0632" w:rsidRPr="009A0632" w:rsidRDefault="009A0632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38462DDF" w14:textId="77777777" w:rsidR="007B788B" w:rsidRPr="009A0632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brutto …………………………………………………PLN</w:t>
      </w:r>
    </w:p>
    <w:p w14:paraId="775AA38B" w14:textId="77777777" w:rsidR="007B788B" w:rsidRPr="009A0632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słownie złotych:………………………………………………………………………..</w:t>
      </w:r>
    </w:p>
    <w:p w14:paraId="6B40FC09" w14:textId="77777777" w:rsidR="007B788B" w:rsidRPr="009A0632" w:rsidRDefault="007B788B" w:rsidP="007B788B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3711DEE1" w14:textId="77777777" w:rsidR="007B788B" w:rsidRPr="009A0632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Typ i rodzaj urządzenia …………………………………………………………….</w:t>
      </w:r>
    </w:p>
    <w:p w14:paraId="43A03016" w14:textId="77777777" w:rsidR="007B788B" w:rsidRPr="009A0632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7361875E" w14:textId="77777777" w:rsidR="007B788B" w:rsidRPr="009A0632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A0632">
        <w:rPr>
          <w:b/>
        </w:rPr>
        <w:t>B : W kryterium czas gwarancji:</w:t>
      </w:r>
    </w:p>
    <w:p w14:paraId="7F931702" w14:textId="77777777" w:rsidR="007B788B" w:rsidRPr="009A0632" w:rsidRDefault="007B788B" w:rsidP="007B788B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24 m-ce</w:t>
      </w:r>
    </w:p>
    <w:p w14:paraId="48E69D4A" w14:textId="77777777" w:rsidR="007B788B" w:rsidRPr="009A0632" w:rsidRDefault="007B788B" w:rsidP="007B788B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30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522CF992" w14:textId="77777777" w:rsidR="007B788B" w:rsidRPr="009A0632" w:rsidRDefault="007B788B" w:rsidP="007B788B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36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226F4024" w14:textId="77777777" w:rsidR="007B788B" w:rsidRPr="009A0632" w:rsidRDefault="007B788B" w:rsidP="007B788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 xml:space="preserve">Proszę zaznaczyć zaoferowany okres gwarancji. </w:t>
      </w:r>
    </w:p>
    <w:p w14:paraId="0D0903D0" w14:textId="77777777" w:rsidR="007B788B" w:rsidRPr="009A0632" w:rsidRDefault="007B788B" w:rsidP="007B788B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 xml:space="preserve">C: Termin dostawy: skrócenie </w:t>
      </w:r>
      <w:proofErr w:type="spellStart"/>
      <w:r w:rsidRPr="009A0632">
        <w:rPr>
          <w:rFonts w:eastAsia="Arial"/>
          <w:b/>
        </w:rPr>
        <w:t>termniu</w:t>
      </w:r>
      <w:proofErr w:type="spellEnd"/>
      <w:r w:rsidRPr="009A0632">
        <w:rPr>
          <w:rFonts w:eastAsia="Arial"/>
          <w:b/>
        </w:rPr>
        <w:t xml:space="preserve"> dostawy o:</w:t>
      </w:r>
    </w:p>
    <w:p w14:paraId="1C547B77" w14:textId="2E9F01D6" w:rsidR="007B788B" w:rsidRPr="009A0632" w:rsidRDefault="007B788B" w:rsidP="007B788B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0 dni</w:t>
      </w:r>
    </w:p>
    <w:p w14:paraId="70113B00" w14:textId="77777777" w:rsidR="007B788B" w:rsidRPr="009A0632" w:rsidRDefault="007B788B" w:rsidP="007B788B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5 dni</w:t>
      </w:r>
    </w:p>
    <w:p w14:paraId="601166BC" w14:textId="77777777" w:rsidR="007B788B" w:rsidRPr="009A0632" w:rsidRDefault="007B788B" w:rsidP="007B788B">
      <w:pPr>
        <w:pStyle w:val="Tekstpodstawowywcity2"/>
        <w:numPr>
          <w:ilvl w:val="0"/>
          <w:numId w:val="34"/>
        </w:numPr>
        <w:tabs>
          <w:tab w:val="left" w:pos="862"/>
        </w:tabs>
        <w:spacing w:line="239" w:lineRule="auto"/>
        <w:rPr>
          <w:rFonts w:ascii="Times New Roman" w:eastAsia="Arial" w:hAnsi="Times New Roman" w:cs="Times New Roman"/>
        </w:rPr>
      </w:pPr>
      <w:r w:rsidRPr="009A0632">
        <w:rPr>
          <w:rFonts w:ascii="Times New Roman" w:hAnsi="Times New Roman" w:cs="Times New Roman"/>
        </w:rPr>
        <w:t>10 dni</w:t>
      </w:r>
    </w:p>
    <w:p w14:paraId="169F1E54" w14:textId="24DE5153" w:rsidR="007B788B" w:rsidRDefault="007B788B" w:rsidP="007B788B">
      <w:pPr>
        <w:tabs>
          <w:tab w:val="left" w:pos="862"/>
        </w:tabs>
        <w:spacing w:line="239" w:lineRule="auto"/>
        <w:jc w:val="both"/>
        <w:rPr>
          <w:bCs/>
        </w:rPr>
      </w:pPr>
      <w:r w:rsidRPr="009A0632">
        <w:rPr>
          <w:bCs/>
        </w:rPr>
        <w:t>Proszę zaznaczyć zaoferowany termin skrócenia dostawy.</w:t>
      </w:r>
    </w:p>
    <w:p w14:paraId="7FE29F50" w14:textId="3406BFD1" w:rsidR="009A0632" w:rsidRDefault="009A0632" w:rsidP="007B788B">
      <w:pPr>
        <w:tabs>
          <w:tab w:val="left" w:pos="862"/>
        </w:tabs>
        <w:spacing w:line="239" w:lineRule="auto"/>
        <w:jc w:val="both"/>
        <w:rPr>
          <w:bCs/>
        </w:rPr>
      </w:pPr>
    </w:p>
    <w:p w14:paraId="01F9833B" w14:textId="77777777" w:rsidR="009A0632" w:rsidRPr="009A0632" w:rsidRDefault="009A0632" w:rsidP="007B788B">
      <w:pPr>
        <w:tabs>
          <w:tab w:val="left" w:pos="862"/>
        </w:tabs>
        <w:spacing w:line="239" w:lineRule="auto"/>
        <w:jc w:val="both"/>
        <w:rPr>
          <w:rFonts w:eastAsia="Arial"/>
        </w:rPr>
      </w:pPr>
    </w:p>
    <w:p w14:paraId="715B42CC" w14:textId="77777777" w:rsidR="007B788B" w:rsidRPr="009A0632" w:rsidRDefault="007B788B" w:rsidP="007B788B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>D: Aspekt społeczny  - waga 10%(max 10 pkt.)</w:t>
      </w:r>
    </w:p>
    <w:p w14:paraId="551E747C" w14:textId="77777777" w:rsidR="007B788B" w:rsidRPr="009A0632" w:rsidRDefault="007B788B" w:rsidP="007B788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0C6793F0" w14:textId="77777777" w:rsidR="007B788B" w:rsidRPr="009A0632" w:rsidRDefault="007B788B" w:rsidP="007B788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Nazwisko i imię (osoby z niepełnosprawnością wyznaczonej do realizacji zamówienia</w:t>
      </w:r>
    </w:p>
    <w:p w14:paraId="7CA31E53" w14:textId="77777777" w:rsidR="007B788B" w:rsidRPr="009A0632" w:rsidRDefault="007B788B" w:rsidP="007B788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18CF4294" w14:textId="77777777" w:rsidR="007B788B" w:rsidRPr="009A0632" w:rsidRDefault="007B788B" w:rsidP="007B788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</w:p>
    <w:p w14:paraId="3C719FE2" w14:textId="6E0F8760" w:rsidR="004642ED" w:rsidRPr="009A0632" w:rsidRDefault="004642ED" w:rsidP="00B9329D">
      <w:pPr>
        <w:spacing w:line="276" w:lineRule="auto"/>
        <w:rPr>
          <w:bCs/>
          <w:highlight w:val="lightGray"/>
        </w:rPr>
      </w:pPr>
    </w:p>
    <w:p w14:paraId="64C96BC1" w14:textId="1E37AAF3" w:rsidR="004642ED" w:rsidRPr="009A0632" w:rsidRDefault="004642ED" w:rsidP="00B9329D">
      <w:pPr>
        <w:spacing w:line="276" w:lineRule="auto"/>
        <w:rPr>
          <w:bCs/>
          <w:highlight w:val="lightGray"/>
        </w:rPr>
      </w:pPr>
    </w:p>
    <w:p w14:paraId="58A5EBF7" w14:textId="705A4BB4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53172496" w14:textId="39E3736C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65CFC369" w14:textId="6E88706E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034E0B46" w14:textId="641331B4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4F66A5DA" w14:textId="2FF57669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76CC684B" w14:textId="1AC9F065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501822F0" w14:textId="49013FA2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4FF2F9A6" w14:textId="3760404E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028FB280" w14:textId="5DBF9AE3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1AA5CDC3" w14:textId="65D36D68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7B191821" w14:textId="0CBF92AB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2C6A5428" w14:textId="062B588E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47F0E0C7" w14:textId="7EEC1E09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4349471D" w14:textId="0303F202" w:rsidR="004642ED" w:rsidRDefault="004642ED" w:rsidP="004642ED">
      <w:pPr>
        <w:tabs>
          <w:tab w:val="left" w:pos="2970"/>
        </w:tabs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595FC6B3" w14:textId="1DABC23E" w:rsidR="009A0632" w:rsidRDefault="009A0632" w:rsidP="009A0632">
      <w:pPr>
        <w:spacing w:line="276" w:lineRule="auto"/>
        <w:rPr>
          <w:b/>
          <w:bCs/>
        </w:rPr>
      </w:pPr>
      <w:r w:rsidRPr="009A0632">
        <w:rPr>
          <w:b/>
          <w:bCs/>
        </w:rPr>
        <w:lastRenderedPageBreak/>
        <w:t xml:space="preserve">CZĘŚĆ </w:t>
      </w:r>
      <w:r w:rsidR="00D40553">
        <w:rPr>
          <w:b/>
          <w:bCs/>
        </w:rPr>
        <w:t>3</w:t>
      </w:r>
      <w:r w:rsidRPr="009A0632">
        <w:rPr>
          <w:b/>
          <w:bCs/>
        </w:rPr>
        <w:t>: Dostawa</w:t>
      </w:r>
      <w:r>
        <w:rPr>
          <w:b/>
          <w:bCs/>
        </w:rPr>
        <w:t xml:space="preserve"> podłogi interaktywnej</w:t>
      </w:r>
      <w:r w:rsidRPr="009A0632">
        <w:rPr>
          <w:b/>
          <w:bCs/>
        </w:rPr>
        <w:t xml:space="preserve"> – szt. 1</w:t>
      </w:r>
    </w:p>
    <w:p w14:paraId="614774C7" w14:textId="5CB4BD9D" w:rsidR="00B37389" w:rsidRPr="00B37389" w:rsidRDefault="00B37389" w:rsidP="009A0632">
      <w:pPr>
        <w:spacing w:line="276" w:lineRule="auto"/>
        <w:rPr>
          <w:bCs/>
          <w:u w:val="single"/>
        </w:rPr>
      </w:pPr>
      <w:r w:rsidRPr="00B37389">
        <w:rPr>
          <w:bCs/>
          <w:u w:val="single"/>
        </w:rPr>
        <w:t>W załączeniu Załącznik nr 2B Parametry techniczne oferowanego sprzętu - Część 3</w:t>
      </w:r>
    </w:p>
    <w:p w14:paraId="7CB5FB92" w14:textId="77777777" w:rsidR="00B37389" w:rsidRPr="009A0632" w:rsidRDefault="00B37389" w:rsidP="009A0632">
      <w:pPr>
        <w:spacing w:line="276" w:lineRule="auto"/>
        <w:rPr>
          <w:b/>
          <w:bCs/>
        </w:rPr>
      </w:pPr>
    </w:p>
    <w:p w14:paraId="797FB14C" w14:textId="77777777" w:rsidR="009A0632" w:rsidRPr="009A0632" w:rsidRDefault="009A0632" w:rsidP="009A0632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b/>
        </w:rPr>
      </w:pPr>
      <w:r w:rsidRPr="009A0632">
        <w:rPr>
          <w:b/>
        </w:rPr>
        <w:t xml:space="preserve">A: W kryterium cena:  </w:t>
      </w:r>
    </w:p>
    <w:p w14:paraId="32C1ABB8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netto …………………………………………………PLN</w:t>
      </w:r>
    </w:p>
    <w:p w14:paraId="1201C177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Podatek VAT …% tj. ……..PLN</w:t>
      </w:r>
    </w:p>
    <w:p w14:paraId="2F894BC4" w14:textId="77777777" w:rsid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412C739F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brutto …………………………………………………PLN</w:t>
      </w:r>
    </w:p>
    <w:p w14:paraId="615C774C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słownie złotych:………………………………………………………………………..</w:t>
      </w:r>
    </w:p>
    <w:p w14:paraId="335984F6" w14:textId="77777777" w:rsidR="009A0632" w:rsidRPr="009A0632" w:rsidRDefault="009A0632" w:rsidP="009A063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C4EAFDB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Typ i rodzaj urządzenia …………………………………………………………….</w:t>
      </w:r>
    </w:p>
    <w:p w14:paraId="0E97BFB6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A0632">
        <w:rPr>
          <w:b/>
        </w:rPr>
        <w:t>B : W kryterium czas gwarancji:</w:t>
      </w:r>
    </w:p>
    <w:p w14:paraId="6EA26834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24 m-ce</w:t>
      </w:r>
    </w:p>
    <w:p w14:paraId="678490D8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30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63B59558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36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482F39DE" w14:textId="77777777" w:rsid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 xml:space="preserve">Proszę zaznaczyć zaoferowany okres gwarancji. </w:t>
      </w:r>
    </w:p>
    <w:p w14:paraId="56CBDEE0" w14:textId="77777777" w:rsidR="009A0632" w:rsidRP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6632206C" w14:textId="77777777" w:rsidR="009A0632" w:rsidRPr="009A0632" w:rsidRDefault="009A0632" w:rsidP="009A0632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 xml:space="preserve">C: Termin dostawy: skrócenie </w:t>
      </w:r>
      <w:proofErr w:type="spellStart"/>
      <w:r w:rsidRPr="009A0632">
        <w:rPr>
          <w:rFonts w:eastAsia="Arial"/>
          <w:b/>
        </w:rPr>
        <w:t>termniu</w:t>
      </w:r>
      <w:proofErr w:type="spellEnd"/>
      <w:r w:rsidRPr="009A0632">
        <w:rPr>
          <w:rFonts w:eastAsia="Arial"/>
          <w:b/>
        </w:rPr>
        <w:t xml:space="preserve"> dostawy o:</w:t>
      </w:r>
    </w:p>
    <w:p w14:paraId="2C12C267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0 dni</w:t>
      </w:r>
    </w:p>
    <w:p w14:paraId="66B8A3DC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5 dni</w:t>
      </w:r>
    </w:p>
    <w:p w14:paraId="547322D6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tabs>
          <w:tab w:val="left" w:pos="862"/>
        </w:tabs>
        <w:spacing w:line="239" w:lineRule="auto"/>
        <w:rPr>
          <w:rFonts w:ascii="Times New Roman" w:eastAsia="Arial" w:hAnsi="Times New Roman" w:cs="Times New Roman"/>
        </w:rPr>
      </w:pPr>
      <w:r w:rsidRPr="009A0632">
        <w:rPr>
          <w:rFonts w:ascii="Times New Roman" w:hAnsi="Times New Roman" w:cs="Times New Roman"/>
        </w:rPr>
        <w:t>10 dni</w:t>
      </w:r>
    </w:p>
    <w:p w14:paraId="600C4581" w14:textId="77777777" w:rsidR="009A0632" w:rsidRDefault="009A0632" w:rsidP="009A0632">
      <w:pPr>
        <w:tabs>
          <w:tab w:val="left" w:pos="862"/>
        </w:tabs>
        <w:spacing w:line="239" w:lineRule="auto"/>
        <w:jc w:val="both"/>
        <w:rPr>
          <w:bCs/>
        </w:rPr>
      </w:pPr>
      <w:r w:rsidRPr="009A0632">
        <w:rPr>
          <w:bCs/>
        </w:rPr>
        <w:t>Proszę zaznaczyć zaoferowany termin skrócenia dostawy.</w:t>
      </w:r>
    </w:p>
    <w:p w14:paraId="51D356EE" w14:textId="77777777" w:rsidR="009A0632" w:rsidRPr="009A0632" w:rsidRDefault="009A0632" w:rsidP="009A0632">
      <w:pPr>
        <w:tabs>
          <w:tab w:val="left" w:pos="862"/>
        </w:tabs>
        <w:spacing w:line="239" w:lineRule="auto"/>
        <w:jc w:val="both"/>
        <w:rPr>
          <w:rFonts w:eastAsia="Arial"/>
        </w:rPr>
      </w:pPr>
    </w:p>
    <w:p w14:paraId="33BAC5F9" w14:textId="77777777" w:rsidR="009A0632" w:rsidRPr="009A0632" w:rsidRDefault="009A0632" w:rsidP="009A0632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>D: Aspekt społeczny  - waga 10%(max 10 pkt.)</w:t>
      </w:r>
    </w:p>
    <w:p w14:paraId="1F49AF4F" w14:textId="77777777" w:rsidR="009A0632" w:rsidRP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68D738F9" w14:textId="77777777" w:rsidR="009A0632" w:rsidRP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Nazwisko i imię (osoby z niepełnosprawnością wyznaczonej do realizacji zamówienia</w:t>
      </w:r>
    </w:p>
    <w:p w14:paraId="23B1890B" w14:textId="77777777" w:rsidR="009A0632" w:rsidRP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6CE323A4" w14:textId="77777777" w:rsidR="009A0632" w:rsidRP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</w:p>
    <w:p w14:paraId="0598C67A" w14:textId="1CDB0994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1A0B2891" w14:textId="39200630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1C9A2C2B" w14:textId="619D2118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640B8DC1" w14:textId="2A49FE81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73B56916" w14:textId="118D631C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781FF539" w14:textId="7D0F738E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54D1057F" w14:textId="71CCBD2A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5681E0E7" w14:textId="4F9DE671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779E65CC" w14:textId="12B440C4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28256A35" w14:textId="3E684646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415CCF29" w14:textId="208428AB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0918FA9F" w14:textId="1E5358B7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7E7F2BBC" w14:textId="6FBDC188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5DB67085" w14:textId="3B0790BC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2C483DC9" w14:textId="6A77186A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75F096E3" w14:textId="29D97063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15B94B6D" w14:textId="008F56B0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15FD595C" w14:textId="77777777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6ADDB269" w14:textId="6C5768A0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Dane dotyczące </w:t>
      </w:r>
      <w:r w:rsidR="009A0632">
        <w:rPr>
          <w:rFonts w:ascii="Arial" w:hAnsi="Arial" w:cs="Arial"/>
          <w:b/>
          <w:sz w:val="22"/>
          <w:szCs w:val="22"/>
        </w:rPr>
        <w:t>nabywcy</w:t>
      </w:r>
      <w:r w:rsidRPr="00632A2A">
        <w:rPr>
          <w:rFonts w:ascii="Arial" w:hAnsi="Arial" w:cs="Arial"/>
          <w:b/>
          <w:sz w:val="22"/>
          <w:szCs w:val="22"/>
        </w:rPr>
        <w:t>:</w:t>
      </w:r>
    </w:p>
    <w:p w14:paraId="4570B83E" w14:textId="01B8E3BE" w:rsidR="00342F81" w:rsidRDefault="00DE6B0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26AB3">
        <w:rPr>
          <w:rFonts w:ascii="Arial" w:hAnsi="Arial" w:cs="Arial"/>
          <w:b/>
          <w:sz w:val="22"/>
          <w:szCs w:val="22"/>
        </w:rPr>
        <w:t>Gmina Sianów</w:t>
      </w:r>
    </w:p>
    <w:p w14:paraId="49EE733D" w14:textId="618E421F" w:rsidR="00DE6B02" w:rsidRDefault="00226AB3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ul. Armii Polskiej 30</w:t>
      </w:r>
    </w:p>
    <w:p w14:paraId="51EBAA9B" w14:textId="5A4131DE" w:rsidR="00226AB3" w:rsidRDefault="00226AB3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76-004 Sianów</w:t>
      </w:r>
    </w:p>
    <w:p w14:paraId="7926DF6F" w14:textId="03F2064F" w:rsidR="003A5C88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NIP: </w:t>
      </w:r>
      <w:r w:rsidR="00A61E6D" w:rsidRPr="00A61E6D">
        <w:rPr>
          <w:rFonts w:ascii="Arial" w:hAnsi="Arial" w:cs="Arial"/>
          <w:b/>
          <w:sz w:val="22"/>
          <w:szCs w:val="22"/>
        </w:rPr>
        <w:t>499-04-43-571</w:t>
      </w:r>
    </w:p>
    <w:p w14:paraId="7750B2B8" w14:textId="1F60A6FA" w:rsidR="009A0632" w:rsidRPr="00632A2A" w:rsidRDefault="009A0632" w:rsidP="009A063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Dane dotyczące </w:t>
      </w:r>
      <w:r>
        <w:rPr>
          <w:rFonts w:ascii="Arial" w:hAnsi="Arial" w:cs="Arial"/>
          <w:b/>
          <w:sz w:val="22"/>
          <w:szCs w:val="22"/>
        </w:rPr>
        <w:t>odbiorcy</w:t>
      </w:r>
      <w:r w:rsidRPr="00632A2A">
        <w:rPr>
          <w:rFonts w:ascii="Arial" w:hAnsi="Arial" w:cs="Arial"/>
          <w:b/>
          <w:sz w:val="22"/>
          <w:szCs w:val="22"/>
        </w:rPr>
        <w:t>:</w:t>
      </w:r>
    </w:p>
    <w:p w14:paraId="626418CF" w14:textId="2ACC1BFF" w:rsidR="00A61E6D" w:rsidRDefault="00A61E6D" w:rsidP="009A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61E6D">
        <w:rPr>
          <w:rFonts w:ascii="Arial" w:hAnsi="Arial" w:cs="Arial"/>
          <w:b/>
          <w:sz w:val="22"/>
          <w:szCs w:val="22"/>
        </w:rPr>
        <w:t xml:space="preserve">Szkoła Podstawowa nr </w:t>
      </w:r>
      <w:r w:rsidR="00D40553">
        <w:rPr>
          <w:rFonts w:ascii="Arial" w:hAnsi="Arial" w:cs="Arial"/>
          <w:b/>
          <w:sz w:val="22"/>
          <w:szCs w:val="22"/>
        </w:rPr>
        <w:t>2</w:t>
      </w:r>
      <w:r w:rsidRPr="00A61E6D">
        <w:rPr>
          <w:rFonts w:ascii="Arial" w:hAnsi="Arial" w:cs="Arial"/>
          <w:b/>
          <w:sz w:val="22"/>
          <w:szCs w:val="22"/>
        </w:rPr>
        <w:t xml:space="preserve"> w Sianowie</w:t>
      </w:r>
    </w:p>
    <w:p w14:paraId="0EFC202E" w14:textId="500FA482" w:rsid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ul. </w:t>
      </w:r>
      <w:r w:rsidR="00D40553">
        <w:rPr>
          <w:rFonts w:ascii="Arial" w:hAnsi="Arial" w:cs="Arial"/>
          <w:b/>
          <w:sz w:val="22"/>
          <w:szCs w:val="22"/>
        </w:rPr>
        <w:t>Dworcowa 26a</w:t>
      </w:r>
    </w:p>
    <w:p w14:paraId="796B4393" w14:textId="77777777" w:rsid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76-004 Sianów</w:t>
      </w:r>
    </w:p>
    <w:p w14:paraId="6D82687B" w14:textId="77777777" w:rsidR="003A5C88" w:rsidRDefault="003A5C88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4046DA06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5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5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Zaznaczyć</w:t>
      </w:r>
      <w:proofErr w:type="spellEnd"/>
      <w:r>
        <w:rPr>
          <w:rStyle w:val="Hipercze"/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odpowiednio</w:t>
      </w:r>
      <w:proofErr w:type="spellEnd"/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45A05934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</w:t>
      </w:r>
      <w:r w:rsidR="00D40553">
        <w:rPr>
          <w:rFonts w:ascii="Arial" w:hAnsi="Arial" w:cs="Arial"/>
          <w:sz w:val="22"/>
          <w:szCs w:val="22"/>
        </w:rPr>
        <w:t>Zapytania ofertowego d</w:t>
      </w:r>
      <w:r w:rsidRPr="00632A2A">
        <w:rPr>
          <w:rFonts w:ascii="Arial" w:hAnsi="Arial" w:cs="Arial"/>
          <w:sz w:val="22"/>
          <w:szCs w:val="22"/>
        </w:rPr>
        <w:t>la niniejszego zamówienia, akceptuję/jemy ją bez ograniczeń.</w:t>
      </w:r>
    </w:p>
    <w:p w14:paraId="7385FDE4" w14:textId="79D8932D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 xml:space="preserve">wskazany przez Zamawiającego w </w:t>
      </w:r>
      <w:r w:rsidR="00D40553">
        <w:rPr>
          <w:rFonts w:ascii="Arial" w:hAnsi="Arial" w:cs="Arial"/>
          <w:sz w:val="22"/>
          <w:szCs w:val="22"/>
        </w:rPr>
        <w:t>Zapytaniu ofertowym</w:t>
      </w:r>
      <w:r w:rsidR="00B940C0">
        <w:rPr>
          <w:rFonts w:ascii="Arial" w:hAnsi="Arial" w:cs="Arial"/>
          <w:sz w:val="22"/>
          <w:szCs w:val="22"/>
        </w:rPr>
        <w:t>.</w:t>
      </w:r>
    </w:p>
    <w:p w14:paraId="766A09C3" w14:textId="57420CAA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Akceptuję/my termin wykonania zamówienia oraz warunki płatności i warunki gwarancji określone przez Zamawiającego w </w:t>
      </w:r>
      <w:r w:rsidR="00D40553">
        <w:rPr>
          <w:rFonts w:ascii="Arial" w:hAnsi="Arial" w:cs="Arial"/>
          <w:sz w:val="22"/>
          <w:szCs w:val="22"/>
        </w:rPr>
        <w:t>Zapytaniu ofertowym</w:t>
      </w:r>
      <w:r w:rsidRPr="00632A2A">
        <w:rPr>
          <w:rFonts w:ascii="Arial" w:hAnsi="Arial" w:cs="Arial"/>
          <w:sz w:val="22"/>
          <w:szCs w:val="22"/>
        </w:rPr>
        <w:t>;</w:t>
      </w:r>
    </w:p>
    <w:p w14:paraId="5D057A72" w14:textId="0A31CD38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Gwarantuję/jemy wykonanie całości niniejszego zamówienia zgodnie z treścią: </w:t>
      </w:r>
      <w:r w:rsidR="00D40553">
        <w:rPr>
          <w:rFonts w:ascii="Arial" w:hAnsi="Arial" w:cs="Arial"/>
          <w:sz w:val="22"/>
          <w:szCs w:val="22"/>
        </w:rPr>
        <w:t>Zapytania ofertowego</w:t>
      </w:r>
      <w:r w:rsidRPr="00632A2A">
        <w:rPr>
          <w:rFonts w:ascii="Arial" w:hAnsi="Arial" w:cs="Arial"/>
          <w:sz w:val="22"/>
          <w:szCs w:val="22"/>
        </w:rPr>
        <w:t>, wyjaśnieniami oraz jej modyfikacji;</w:t>
      </w:r>
    </w:p>
    <w:p w14:paraId="363743F4" w14:textId="77777777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zobowiązujemy się zawrzeć w miejscu i terminie, jakie zostaną wskazane przez Zamawiającego;</w:t>
      </w:r>
    </w:p>
    <w:p w14:paraId="0136A7A2" w14:textId="416302CB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 xml:space="preserve">umowy oraz postanowienia zawarte w </w:t>
      </w:r>
      <w:r w:rsidR="00D40553">
        <w:rPr>
          <w:rFonts w:ascii="Arial" w:hAnsi="Arial" w:cs="Arial"/>
          <w:sz w:val="22"/>
          <w:szCs w:val="22"/>
        </w:rPr>
        <w:t>zapytaniu ofertowym</w:t>
      </w:r>
      <w:r w:rsidRPr="00632A2A">
        <w:rPr>
          <w:rFonts w:ascii="Arial" w:hAnsi="Arial" w:cs="Arial"/>
          <w:sz w:val="22"/>
          <w:szCs w:val="22"/>
        </w:rPr>
        <w:t>;</w:t>
      </w:r>
    </w:p>
    <w:p w14:paraId="28C9A9F9" w14:textId="4D9FAB22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>y, że wypełniliśmy obowiązki informacyjne przewidziane w art. 13 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3317AABA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 w:rsidP="007D43D8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592CDB" w:rsidRDefault="001A0237" w:rsidP="007D43D8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 w:rsidP="007D43D8">
      <w:pPr>
        <w:pStyle w:val="Akapitzlist"/>
        <w:numPr>
          <w:ilvl w:val="1"/>
          <w:numId w:val="1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C1309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C1309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C1309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C1309C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 w:rsidP="00C1309C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 w:rsidP="00C1309C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4426CE8F" w14:textId="77777777" w:rsidR="00EB46C2" w:rsidRDefault="00EB46C2" w:rsidP="00EB46C2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15CA0436" w14:textId="66AC25D6" w:rsidR="00EB46C2" w:rsidRPr="00632A2A" w:rsidRDefault="00C71DCD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6357A442" w:rsidR="00342F81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6" w:name="_Hlk68255803"/>
      <w:bookmarkStart w:id="7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6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7"/>
    </w:p>
    <w:sectPr w:rsidR="00342F81" w:rsidSect="00AA2A5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418" w:left="1418" w:header="113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7E508" w14:textId="77777777" w:rsidR="009B08CA" w:rsidRDefault="009B08CA" w:rsidP="00A22B7C">
      <w:r>
        <w:separator/>
      </w:r>
    </w:p>
  </w:endnote>
  <w:endnote w:type="continuationSeparator" w:id="0">
    <w:p w14:paraId="6400ADC5" w14:textId="77777777" w:rsidR="009B08CA" w:rsidRDefault="009B08CA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DF2BF" w14:textId="4E6A9A69" w:rsidR="004642ED" w:rsidRPr="00AA2A50" w:rsidRDefault="00AA2A50" w:rsidP="00AA2A50">
    <w:pPr>
      <w:pStyle w:val="Stopka"/>
      <w:jc w:val="center"/>
      <w:rPr>
        <w:rFonts w:ascii="Arial" w:hAnsi="Arial" w:cs="Arial"/>
        <w:sz w:val="18"/>
      </w:rPr>
    </w:pPr>
    <w:r w:rsidRPr="00AA2A50">
      <w:rPr>
        <w:rFonts w:ascii="Arial" w:hAnsi="Arial" w:cs="Arial"/>
        <w:sz w:val="18"/>
      </w:rPr>
      <w:t>Projekt „Edukacja przyszłości w Gminie Sianów”, FEPZ.06.09-IP.01-0024/23, współfinansowany z Europejskiego Funduszu Społecznego Plus w ramach Priorytetu 6 Fundusze Europejskie</w:t>
    </w:r>
    <w:r>
      <w:rPr>
        <w:rFonts w:ascii="Arial" w:hAnsi="Arial" w:cs="Arial"/>
        <w:sz w:val="18"/>
      </w:rPr>
      <w:t xml:space="preserve"> </w:t>
    </w:r>
    <w:r w:rsidRPr="00AA2A50">
      <w:rPr>
        <w:rFonts w:ascii="Arial" w:hAnsi="Arial" w:cs="Arial"/>
        <w:sz w:val="18"/>
      </w:rPr>
      <w:t>na rzecz aktywnego Pomorza Zachodniego, Działanie 6.9 Edukacja ogólna Programu Fundusze Europejskie dla Pomorza Zachodniego 2021-2027.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BDEA0" w14:textId="77777777" w:rsidR="005F7AB5" w:rsidRDefault="005F7AB5" w:rsidP="005F7AB5">
    <w:pPr>
      <w:pStyle w:val="Stopka"/>
      <w:jc w:val="center"/>
      <w:rPr>
        <w:sz w:val="20"/>
      </w:rPr>
    </w:pPr>
    <w:r w:rsidRPr="005F7AB5">
      <w:rPr>
        <w:sz w:val="20"/>
      </w:rPr>
      <w:t>Projekt „Edukacja przyszłości w Gminie Sianów.” jest finansowany w ramach w ramach programu Fundusze Europejskie dla Pomorza Zachodniego współfinansowanego</w:t>
    </w:r>
  </w:p>
  <w:p w14:paraId="6276DF5C" w14:textId="13485481" w:rsidR="005F7AB5" w:rsidRPr="005F7AB5" w:rsidRDefault="005F7AB5" w:rsidP="005F7AB5">
    <w:pPr>
      <w:pStyle w:val="Stopka"/>
      <w:jc w:val="center"/>
      <w:rPr>
        <w:sz w:val="20"/>
      </w:rPr>
    </w:pPr>
    <w:r w:rsidRPr="005F7AB5">
      <w:rPr>
        <w:sz w:val="20"/>
      </w:rPr>
      <w:t>ze środków Europejskiego Funduszu Społecznego Plus.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D7BAB" w14:textId="77777777" w:rsidR="009B08CA" w:rsidRDefault="009B08CA" w:rsidP="00A22B7C">
      <w:r>
        <w:separator/>
      </w:r>
    </w:p>
  </w:footnote>
  <w:footnote w:type="continuationSeparator" w:id="0">
    <w:p w14:paraId="0B71B060" w14:textId="77777777" w:rsidR="009B08CA" w:rsidRDefault="009B08CA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719D" w14:textId="163BEA05" w:rsidR="004642ED" w:rsidRDefault="004642E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95BAE7" wp14:editId="269A154D">
          <wp:simplePos x="0" y="0"/>
          <wp:positionH relativeFrom="column">
            <wp:posOffset>-176530</wp:posOffset>
          </wp:positionH>
          <wp:positionV relativeFrom="paragraph">
            <wp:posOffset>52070</wp:posOffset>
          </wp:positionV>
          <wp:extent cx="5759450" cy="561664"/>
          <wp:effectExtent l="0" t="0" r="0" b="0"/>
          <wp:wrapTight wrapText="bothSides">
            <wp:wrapPolygon edited="0">
              <wp:start x="643" y="0"/>
              <wp:lineTo x="0" y="1466"/>
              <wp:lineTo x="0" y="20525"/>
              <wp:lineTo x="500" y="20525"/>
              <wp:lineTo x="1143" y="20525"/>
              <wp:lineTo x="21505" y="19059"/>
              <wp:lineTo x="21505" y="2199"/>
              <wp:lineTo x="1143" y="0"/>
              <wp:lineTo x="643" y="0"/>
            </wp:wrapPolygon>
          </wp:wrapTight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56166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DD6EC" w14:textId="6D1E803D" w:rsidR="004642ED" w:rsidRDefault="004642ED">
    <w:pPr>
      <w:pStyle w:val="Nagwek"/>
    </w:pPr>
  </w:p>
  <w:p w14:paraId="6466D10B" w14:textId="2342838F" w:rsidR="00B9329D" w:rsidRDefault="00B932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3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5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3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3ACA1210"/>
    <w:multiLevelType w:val="hybridMultilevel"/>
    <w:tmpl w:val="3FEE1288"/>
    <w:lvl w:ilvl="0" w:tplc="A2922AE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F5B94"/>
    <w:multiLevelType w:val="hybridMultilevel"/>
    <w:tmpl w:val="FBF0DB12"/>
    <w:lvl w:ilvl="0" w:tplc="3AFC2196">
      <w:start w:val="1"/>
      <w:numFmt w:val="bullet"/>
      <w:lvlText w:val="□"/>
      <w:lvlJc w:val="left"/>
      <w:pPr>
        <w:ind w:left="1146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 w15:restartNumberingAfterBreak="0">
    <w:nsid w:val="6F526096"/>
    <w:multiLevelType w:val="hybridMultilevel"/>
    <w:tmpl w:val="66043CBA"/>
    <w:lvl w:ilvl="0" w:tplc="1984349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abstractNum w:abstractNumId="41" w15:restartNumberingAfterBreak="0">
    <w:nsid w:val="76B72AFC"/>
    <w:multiLevelType w:val="hybridMultilevel"/>
    <w:tmpl w:val="7BB8DF7E"/>
    <w:lvl w:ilvl="0" w:tplc="F75C099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6"/>
  </w:num>
  <w:num w:numId="3">
    <w:abstractNumId w:val="18"/>
  </w:num>
  <w:num w:numId="4">
    <w:abstractNumId w:val="11"/>
  </w:num>
  <w:num w:numId="5">
    <w:abstractNumId w:val="40"/>
  </w:num>
  <w:num w:numId="6">
    <w:abstractNumId w:val="24"/>
  </w:num>
  <w:num w:numId="7">
    <w:abstractNumId w:val="6"/>
  </w:num>
  <w:num w:numId="8">
    <w:abstractNumId w:val="5"/>
  </w:num>
  <w:num w:numId="9">
    <w:abstractNumId w:val="26"/>
  </w:num>
  <w:num w:numId="10">
    <w:abstractNumId w:val="27"/>
  </w:num>
  <w:num w:numId="11">
    <w:abstractNumId w:val="32"/>
  </w:num>
  <w:num w:numId="12">
    <w:abstractNumId w:val="29"/>
  </w:num>
  <w:num w:numId="13">
    <w:abstractNumId w:val="30"/>
  </w:num>
  <w:num w:numId="14">
    <w:abstractNumId w:val="20"/>
  </w:num>
  <w:num w:numId="15">
    <w:abstractNumId w:val="9"/>
  </w:num>
  <w:num w:numId="16">
    <w:abstractNumId w:val="19"/>
  </w:num>
  <w:num w:numId="17">
    <w:abstractNumId w:val="13"/>
  </w:num>
  <w:num w:numId="18">
    <w:abstractNumId w:val="15"/>
  </w:num>
  <w:num w:numId="19">
    <w:abstractNumId w:val="16"/>
  </w:num>
  <w:num w:numId="20">
    <w:abstractNumId w:val="33"/>
  </w:num>
  <w:num w:numId="21">
    <w:abstractNumId w:val="4"/>
  </w:num>
  <w:num w:numId="22">
    <w:abstractNumId w:val="7"/>
  </w:num>
  <w:num w:numId="23">
    <w:abstractNumId w:val="17"/>
  </w:num>
  <w:num w:numId="24">
    <w:abstractNumId w:val="21"/>
  </w:num>
  <w:num w:numId="25">
    <w:abstractNumId w:val="8"/>
  </w:num>
  <w:num w:numId="26">
    <w:abstractNumId w:val="10"/>
  </w:num>
  <w:num w:numId="27">
    <w:abstractNumId w:val="28"/>
  </w:num>
  <w:num w:numId="28">
    <w:abstractNumId w:val="35"/>
  </w:num>
  <w:num w:numId="29">
    <w:abstractNumId w:val="34"/>
  </w:num>
  <w:num w:numId="30">
    <w:abstractNumId w:val="23"/>
  </w:num>
  <w:num w:numId="31">
    <w:abstractNumId w:val="12"/>
  </w:num>
  <w:num w:numId="32">
    <w:abstractNumId w:val="38"/>
  </w:num>
  <w:num w:numId="33">
    <w:abstractNumId w:val="31"/>
  </w:num>
  <w:num w:numId="34">
    <w:abstractNumId w:val="37"/>
  </w:num>
  <w:num w:numId="35">
    <w:abstractNumId w:val="41"/>
  </w:num>
  <w:num w:numId="36">
    <w:abstractNumId w:val="25"/>
  </w:num>
  <w:num w:numId="37">
    <w:abstractNumId w:val="3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7C"/>
    <w:rsid w:val="000151AE"/>
    <w:rsid w:val="000156D5"/>
    <w:rsid w:val="00024FDA"/>
    <w:rsid w:val="00031E33"/>
    <w:rsid w:val="000449FB"/>
    <w:rsid w:val="0004723C"/>
    <w:rsid w:val="00055487"/>
    <w:rsid w:val="00057189"/>
    <w:rsid w:val="00063BE5"/>
    <w:rsid w:val="00063D6F"/>
    <w:rsid w:val="000715B4"/>
    <w:rsid w:val="000751B2"/>
    <w:rsid w:val="00076C5D"/>
    <w:rsid w:val="000841C5"/>
    <w:rsid w:val="000901D7"/>
    <w:rsid w:val="000A6375"/>
    <w:rsid w:val="000B044B"/>
    <w:rsid w:val="000B5145"/>
    <w:rsid w:val="000C5C3D"/>
    <w:rsid w:val="000E1A0A"/>
    <w:rsid w:val="000E2467"/>
    <w:rsid w:val="000E60A6"/>
    <w:rsid w:val="000F266B"/>
    <w:rsid w:val="00102337"/>
    <w:rsid w:val="00103C0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29C7"/>
    <w:rsid w:val="00173952"/>
    <w:rsid w:val="001823C1"/>
    <w:rsid w:val="00182419"/>
    <w:rsid w:val="001828F7"/>
    <w:rsid w:val="00183587"/>
    <w:rsid w:val="00187E7D"/>
    <w:rsid w:val="00191068"/>
    <w:rsid w:val="00193059"/>
    <w:rsid w:val="0019424D"/>
    <w:rsid w:val="00197A82"/>
    <w:rsid w:val="001A0237"/>
    <w:rsid w:val="001A2781"/>
    <w:rsid w:val="001A68E2"/>
    <w:rsid w:val="001A7A28"/>
    <w:rsid w:val="001B0842"/>
    <w:rsid w:val="001B0D46"/>
    <w:rsid w:val="001B0F2F"/>
    <w:rsid w:val="001B74BC"/>
    <w:rsid w:val="001D26EF"/>
    <w:rsid w:val="001E3C86"/>
    <w:rsid w:val="001E6FB8"/>
    <w:rsid w:val="001E7A70"/>
    <w:rsid w:val="001F0631"/>
    <w:rsid w:val="001F299F"/>
    <w:rsid w:val="00203EDC"/>
    <w:rsid w:val="00205E7A"/>
    <w:rsid w:val="0020799E"/>
    <w:rsid w:val="002125A3"/>
    <w:rsid w:val="00216A0F"/>
    <w:rsid w:val="00221561"/>
    <w:rsid w:val="00226AB3"/>
    <w:rsid w:val="00234E5D"/>
    <w:rsid w:val="0023634D"/>
    <w:rsid w:val="00243C97"/>
    <w:rsid w:val="00247B50"/>
    <w:rsid w:val="00252F40"/>
    <w:rsid w:val="0025331F"/>
    <w:rsid w:val="00260C64"/>
    <w:rsid w:val="00266F2B"/>
    <w:rsid w:val="00275970"/>
    <w:rsid w:val="00287992"/>
    <w:rsid w:val="002A488C"/>
    <w:rsid w:val="002A5128"/>
    <w:rsid w:val="002C4B68"/>
    <w:rsid w:val="002C4D2D"/>
    <w:rsid w:val="002D0BBD"/>
    <w:rsid w:val="002D21DB"/>
    <w:rsid w:val="002D5A85"/>
    <w:rsid w:val="002E1D62"/>
    <w:rsid w:val="002E4A90"/>
    <w:rsid w:val="002F2422"/>
    <w:rsid w:val="002F4867"/>
    <w:rsid w:val="002F5F5A"/>
    <w:rsid w:val="003137A2"/>
    <w:rsid w:val="00314F5A"/>
    <w:rsid w:val="00321D49"/>
    <w:rsid w:val="0032562C"/>
    <w:rsid w:val="00337106"/>
    <w:rsid w:val="00342F81"/>
    <w:rsid w:val="0034683D"/>
    <w:rsid w:val="00350D2B"/>
    <w:rsid w:val="00361DC4"/>
    <w:rsid w:val="003665E3"/>
    <w:rsid w:val="00377DA8"/>
    <w:rsid w:val="00384881"/>
    <w:rsid w:val="00386317"/>
    <w:rsid w:val="003911CD"/>
    <w:rsid w:val="0039340D"/>
    <w:rsid w:val="00397AE7"/>
    <w:rsid w:val="003A5C88"/>
    <w:rsid w:val="003B0EF6"/>
    <w:rsid w:val="003C053C"/>
    <w:rsid w:val="003C5586"/>
    <w:rsid w:val="003D2CDB"/>
    <w:rsid w:val="003D4A61"/>
    <w:rsid w:val="003D66A4"/>
    <w:rsid w:val="003E4026"/>
    <w:rsid w:val="003E7F55"/>
    <w:rsid w:val="003F4AFB"/>
    <w:rsid w:val="0041221D"/>
    <w:rsid w:val="00417682"/>
    <w:rsid w:val="00421392"/>
    <w:rsid w:val="00432021"/>
    <w:rsid w:val="004352D4"/>
    <w:rsid w:val="00435559"/>
    <w:rsid w:val="00444AD4"/>
    <w:rsid w:val="00455037"/>
    <w:rsid w:val="0045732E"/>
    <w:rsid w:val="00457440"/>
    <w:rsid w:val="004603AE"/>
    <w:rsid w:val="004642ED"/>
    <w:rsid w:val="00475173"/>
    <w:rsid w:val="0048479B"/>
    <w:rsid w:val="00485876"/>
    <w:rsid w:val="00485A6F"/>
    <w:rsid w:val="00490F59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525C"/>
    <w:rsid w:val="004C792C"/>
    <w:rsid w:val="004D6DFE"/>
    <w:rsid w:val="004E4EEE"/>
    <w:rsid w:val="004E654C"/>
    <w:rsid w:val="004E6728"/>
    <w:rsid w:val="004F15E0"/>
    <w:rsid w:val="004F3D7B"/>
    <w:rsid w:val="004F5584"/>
    <w:rsid w:val="00503BEB"/>
    <w:rsid w:val="00504033"/>
    <w:rsid w:val="00507EBA"/>
    <w:rsid w:val="00514787"/>
    <w:rsid w:val="005205D3"/>
    <w:rsid w:val="005277C4"/>
    <w:rsid w:val="00527EA6"/>
    <w:rsid w:val="00545029"/>
    <w:rsid w:val="0055084E"/>
    <w:rsid w:val="00552D67"/>
    <w:rsid w:val="00561129"/>
    <w:rsid w:val="00573145"/>
    <w:rsid w:val="00574BB2"/>
    <w:rsid w:val="00592CDB"/>
    <w:rsid w:val="00594B0A"/>
    <w:rsid w:val="005A0313"/>
    <w:rsid w:val="005B1CEE"/>
    <w:rsid w:val="005B46AA"/>
    <w:rsid w:val="005C2E69"/>
    <w:rsid w:val="005C7DDE"/>
    <w:rsid w:val="005D5072"/>
    <w:rsid w:val="005E3153"/>
    <w:rsid w:val="005F2555"/>
    <w:rsid w:val="005F7AB5"/>
    <w:rsid w:val="006159C5"/>
    <w:rsid w:val="00620D1F"/>
    <w:rsid w:val="006221CA"/>
    <w:rsid w:val="00633813"/>
    <w:rsid w:val="006407ED"/>
    <w:rsid w:val="00642635"/>
    <w:rsid w:val="00646F9D"/>
    <w:rsid w:val="00647D86"/>
    <w:rsid w:val="00652E4D"/>
    <w:rsid w:val="006579CC"/>
    <w:rsid w:val="00657C23"/>
    <w:rsid w:val="0066131D"/>
    <w:rsid w:val="00671373"/>
    <w:rsid w:val="00673E5B"/>
    <w:rsid w:val="006763DC"/>
    <w:rsid w:val="00684590"/>
    <w:rsid w:val="00687D39"/>
    <w:rsid w:val="00690C6B"/>
    <w:rsid w:val="006972B8"/>
    <w:rsid w:val="006A0C2B"/>
    <w:rsid w:val="006A426A"/>
    <w:rsid w:val="006B351C"/>
    <w:rsid w:val="006B6EFF"/>
    <w:rsid w:val="006B712A"/>
    <w:rsid w:val="006D69A5"/>
    <w:rsid w:val="006D7060"/>
    <w:rsid w:val="006E7F34"/>
    <w:rsid w:val="006F62E3"/>
    <w:rsid w:val="006F72EE"/>
    <w:rsid w:val="00712DDF"/>
    <w:rsid w:val="00715695"/>
    <w:rsid w:val="00722987"/>
    <w:rsid w:val="007229A6"/>
    <w:rsid w:val="007260CB"/>
    <w:rsid w:val="00727DF3"/>
    <w:rsid w:val="00730CDB"/>
    <w:rsid w:val="007316C8"/>
    <w:rsid w:val="00733DBC"/>
    <w:rsid w:val="00737735"/>
    <w:rsid w:val="00751213"/>
    <w:rsid w:val="0075196D"/>
    <w:rsid w:val="00755E68"/>
    <w:rsid w:val="00770E85"/>
    <w:rsid w:val="00770FBB"/>
    <w:rsid w:val="00775075"/>
    <w:rsid w:val="0077648C"/>
    <w:rsid w:val="007A6DC0"/>
    <w:rsid w:val="007A7683"/>
    <w:rsid w:val="007B0123"/>
    <w:rsid w:val="007B1F0A"/>
    <w:rsid w:val="007B284B"/>
    <w:rsid w:val="007B788B"/>
    <w:rsid w:val="007D310D"/>
    <w:rsid w:val="007D43D8"/>
    <w:rsid w:val="007E6C45"/>
    <w:rsid w:val="007F219D"/>
    <w:rsid w:val="007F21CE"/>
    <w:rsid w:val="008045E7"/>
    <w:rsid w:val="00805499"/>
    <w:rsid w:val="00806BB3"/>
    <w:rsid w:val="00813205"/>
    <w:rsid w:val="0081355E"/>
    <w:rsid w:val="00814260"/>
    <w:rsid w:val="00817888"/>
    <w:rsid w:val="00817DEA"/>
    <w:rsid w:val="00843712"/>
    <w:rsid w:val="00845100"/>
    <w:rsid w:val="0086166F"/>
    <w:rsid w:val="008651AD"/>
    <w:rsid w:val="00872F59"/>
    <w:rsid w:val="00874670"/>
    <w:rsid w:val="00887340"/>
    <w:rsid w:val="008919AD"/>
    <w:rsid w:val="00891C30"/>
    <w:rsid w:val="008A10DD"/>
    <w:rsid w:val="008A5511"/>
    <w:rsid w:val="008A7603"/>
    <w:rsid w:val="008B6590"/>
    <w:rsid w:val="008C2682"/>
    <w:rsid w:val="008C3A3B"/>
    <w:rsid w:val="008D5995"/>
    <w:rsid w:val="008D687C"/>
    <w:rsid w:val="008D744B"/>
    <w:rsid w:val="008E4396"/>
    <w:rsid w:val="008F163C"/>
    <w:rsid w:val="008F5F74"/>
    <w:rsid w:val="00902DB7"/>
    <w:rsid w:val="009108D4"/>
    <w:rsid w:val="00922E9B"/>
    <w:rsid w:val="009237BC"/>
    <w:rsid w:val="00923933"/>
    <w:rsid w:val="00926FA5"/>
    <w:rsid w:val="00932DD0"/>
    <w:rsid w:val="0093431A"/>
    <w:rsid w:val="00935E27"/>
    <w:rsid w:val="00941FD7"/>
    <w:rsid w:val="00943A5D"/>
    <w:rsid w:val="009453A1"/>
    <w:rsid w:val="00956804"/>
    <w:rsid w:val="00962B73"/>
    <w:rsid w:val="00967410"/>
    <w:rsid w:val="00974493"/>
    <w:rsid w:val="00975F7F"/>
    <w:rsid w:val="0097680C"/>
    <w:rsid w:val="0099011E"/>
    <w:rsid w:val="00991E7E"/>
    <w:rsid w:val="0099459B"/>
    <w:rsid w:val="009A0632"/>
    <w:rsid w:val="009A065D"/>
    <w:rsid w:val="009A7A5D"/>
    <w:rsid w:val="009B08CA"/>
    <w:rsid w:val="009B4919"/>
    <w:rsid w:val="009C3A57"/>
    <w:rsid w:val="009D03AD"/>
    <w:rsid w:val="009D7D5C"/>
    <w:rsid w:val="00A00BE2"/>
    <w:rsid w:val="00A02C75"/>
    <w:rsid w:val="00A10078"/>
    <w:rsid w:val="00A15530"/>
    <w:rsid w:val="00A22B7C"/>
    <w:rsid w:val="00A267A1"/>
    <w:rsid w:val="00A31EC9"/>
    <w:rsid w:val="00A3451D"/>
    <w:rsid w:val="00A37874"/>
    <w:rsid w:val="00A41A56"/>
    <w:rsid w:val="00A423D3"/>
    <w:rsid w:val="00A52891"/>
    <w:rsid w:val="00A61E6D"/>
    <w:rsid w:val="00A6215E"/>
    <w:rsid w:val="00A62C9D"/>
    <w:rsid w:val="00A6508E"/>
    <w:rsid w:val="00A83893"/>
    <w:rsid w:val="00A83CCD"/>
    <w:rsid w:val="00A93678"/>
    <w:rsid w:val="00A94889"/>
    <w:rsid w:val="00A94D8F"/>
    <w:rsid w:val="00AA2A50"/>
    <w:rsid w:val="00AA3589"/>
    <w:rsid w:val="00AA538F"/>
    <w:rsid w:val="00AC1657"/>
    <w:rsid w:val="00AC20B0"/>
    <w:rsid w:val="00AC3446"/>
    <w:rsid w:val="00AC3527"/>
    <w:rsid w:val="00AC7CF8"/>
    <w:rsid w:val="00AD166A"/>
    <w:rsid w:val="00AD2FB4"/>
    <w:rsid w:val="00AE38BA"/>
    <w:rsid w:val="00AE53BB"/>
    <w:rsid w:val="00AF71D9"/>
    <w:rsid w:val="00B03A71"/>
    <w:rsid w:val="00B03AB6"/>
    <w:rsid w:val="00B20014"/>
    <w:rsid w:val="00B20A61"/>
    <w:rsid w:val="00B20FAF"/>
    <w:rsid w:val="00B276B5"/>
    <w:rsid w:val="00B31100"/>
    <w:rsid w:val="00B33246"/>
    <w:rsid w:val="00B361A1"/>
    <w:rsid w:val="00B37389"/>
    <w:rsid w:val="00B5198B"/>
    <w:rsid w:val="00B55C76"/>
    <w:rsid w:val="00B57A44"/>
    <w:rsid w:val="00B6194E"/>
    <w:rsid w:val="00B66A12"/>
    <w:rsid w:val="00B71DE3"/>
    <w:rsid w:val="00B71E06"/>
    <w:rsid w:val="00B75412"/>
    <w:rsid w:val="00B7783B"/>
    <w:rsid w:val="00B9329D"/>
    <w:rsid w:val="00B940C0"/>
    <w:rsid w:val="00B94650"/>
    <w:rsid w:val="00B97F3A"/>
    <w:rsid w:val="00BA20D1"/>
    <w:rsid w:val="00BA6286"/>
    <w:rsid w:val="00BB33BD"/>
    <w:rsid w:val="00BB3C82"/>
    <w:rsid w:val="00BB561C"/>
    <w:rsid w:val="00BB741B"/>
    <w:rsid w:val="00BC004C"/>
    <w:rsid w:val="00BC445A"/>
    <w:rsid w:val="00BD6306"/>
    <w:rsid w:val="00BF4479"/>
    <w:rsid w:val="00C03BA9"/>
    <w:rsid w:val="00C1309C"/>
    <w:rsid w:val="00C153A3"/>
    <w:rsid w:val="00C21829"/>
    <w:rsid w:val="00C26D1D"/>
    <w:rsid w:val="00C300C0"/>
    <w:rsid w:val="00C3521F"/>
    <w:rsid w:val="00C40711"/>
    <w:rsid w:val="00C4203C"/>
    <w:rsid w:val="00C503A8"/>
    <w:rsid w:val="00C50EFE"/>
    <w:rsid w:val="00C55885"/>
    <w:rsid w:val="00C65B36"/>
    <w:rsid w:val="00C663DE"/>
    <w:rsid w:val="00C71DCD"/>
    <w:rsid w:val="00C74333"/>
    <w:rsid w:val="00C7797F"/>
    <w:rsid w:val="00C92132"/>
    <w:rsid w:val="00C924D0"/>
    <w:rsid w:val="00C96779"/>
    <w:rsid w:val="00C97BA2"/>
    <w:rsid w:val="00CA3BE2"/>
    <w:rsid w:val="00CF150E"/>
    <w:rsid w:val="00D00503"/>
    <w:rsid w:val="00D05A84"/>
    <w:rsid w:val="00D13102"/>
    <w:rsid w:val="00D1454B"/>
    <w:rsid w:val="00D15E1B"/>
    <w:rsid w:val="00D26DA9"/>
    <w:rsid w:val="00D27C6E"/>
    <w:rsid w:val="00D34725"/>
    <w:rsid w:val="00D36B70"/>
    <w:rsid w:val="00D37B2A"/>
    <w:rsid w:val="00D40553"/>
    <w:rsid w:val="00D427A9"/>
    <w:rsid w:val="00D44627"/>
    <w:rsid w:val="00D46F38"/>
    <w:rsid w:val="00D56BF5"/>
    <w:rsid w:val="00D6129A"/>
    <w:rsid w:val="00D64752"/>
    <w:rsid w:val="00D825E6"/>
    <w:rsid w:val="00D82E4B"/>
    <w:rsid w:val="00D93405"/>
    <w:rsid w:val="00D97C54"/>
    <w:rsid w:val="00DA073D"/>
    <w:rsid w:val="00DA0F8D"/>
    <w:rsid w:val="00DA31CD"/>
    <w:rsid w:val="00DA6103"/>
    <w:rsid w:val="00DB0E14"/>
    <w:rsid w:val="00DB2D36"/>
    <w:rsid w:val="00DB4FC4"/>
    <w:rsid w:val="00DC163D"/>
    <w:rsid w:val="00DD40B0"/>
    <w:rsid w:val="00DE1023"/>
    <w:rsid w:val="00DE3D4A"/>
    <w:rsid w:val="00DE41B7"/>
    <w:rsid w:val="00DE482B"/>
    <w:rsid w:val="00DE6B02"/>
    <w:rsid w:val="00DF04FC"/>
    <w:rsid w:val="00E01BA9"/>
    <w:rsid w:val="00E07A18"/>
    <w:rsid w:val="00E1184D"/>
    <w:rsid w:val="00E158C3"/>
    <w:rsid w:val="00E175FF"/>
    <w:rsid w:val="00E30BCD"/>
    <w:rsid w:val="00E40703"/>
    <w:rsid w:val="00E41011"/>
    <w:rsid w:val="00E422C0"/>
    <w:rsid w:val="00E5013A"/>
    <w:rsid w:val="00E55D9F"/>
    <w:rsid w:val="00E63411"/>
    <w:rsid w:val="00E86F78"/>
    <w:rsid w:val="00E96921"/>
    <w:rsid w:val="00EA1295"/>
    <w:rsid w:val="00EA3C2F"/>
    <w:rsid w:val="00EB3AC7"/>
    <w:rsid w:val="00EB46C2"/>
    <w:rsid w:val="00EB7866"/>
    <w:rsid w:val="00EC0160"/>
    <w:rsid w:val="00EC29C6"/>
    <w:rsid w:val="00EC2EE8"/>
    <w:rsid w:val="00ED409D"/>
    <w:rsid w:val="00ED66EB"/>
    <w:rsid w:val="00EE2487"/>
    <w:rsid w:val="00EF4BDC"/>
    <w:rsid w:val="00EF6A0D"/>
    <w:rsid w:val="00F003C6"/>
    <w:rsid w:val="00F01D11"/>
    <w:rsid w:val="00F12445"/>
    <w:rsid w:val="00F13CD6"/>
    <w:rsid w:val="00F15953"/>
    <w:rsid w:val="00F165D6"/>
    <w:rsid w:val="00F210DB"/>
    <w:rsid w:val="00F30B27"/>
    <w:rsid w:val="00F31CEF"/>
    <w:rsid w:val="00F326F2"/>
    <w:rsid w:val="00F37B71"/>
    <w:rsid w:val="00F53EAB"/>
    <w:rsid w:val="00F578D9"/>
    <w:rsid w:val="00F610E3"/>
    <w:rsid w:val="00F64172"/>
    <w:rsid w:val="00F671D0"/>
    <w:rsid w:val="00F700F1"/>
    <w:rsid w:val="00F7055A"/>
    <w:rsid w:val="00F8356B"/>
    <w:rsid w:val="00F85CC1"/>
    <w:rsid w:val="00F9626D"/>
    <w:rsid w:val="00FD278E"/>
    <w:rsid w:val="00FD5AEE"/>
    <w:rsid w:val="00FD7F05"/>
    <w:rsid w:val="00FE1963"/>
    <w:rsid w:val="00FE2189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,wypunktowanie,CW_Lista,ISCG Numerowanie,lp1,Akapit z listą 1,Table of contents numbered,BulletC,Wyliczanie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3"/>
      </w:numPr>
    </w:pPr>
  </w:style>
  <w:style w:type="numbering" w:customStyle="1" w:styleId="Styl3">
    <w:name w:val="Styl3"/>
    <w:uiPriority w:val="99"/>
    <w:rsid w:val="006F62E3"/>
    <w:pPr>
      <w:numPr>
        <w:numId w:val="4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5"/>
      </w:numPr>
    </w:pPr>
  </w:style>
  <w:style w:type="numbering" w:customStyle="1" w:styleId="WW8Num2">
    <w:name w:val="WW8Num2"/>
    <w:basedOn w:val="Bezlisty"/>
    <w:rsid w:val="006F62E3"/>
    <w:pPr>
      <w:numPr>
        <w:numId w:val="6"/>
      </w:numPr>
    </w:pPr>
  </w:style>
  <w:style w:type="numbering" w:customStyle="1" w:styleId="WW8Num3">
    <w:name w:val="WW8Num3"/>
    <w:basedOn w:val="Bezlisty"/>
    <w:rsid w:val="006F62E3"/>
    <w:pPr>
      <w:numPr>
        <w:numId w:val="7"/>
      </w:numPr>
    </w:pPr>
  </w:style>
  <w:style w:type="numbering" w:customStyle="1" w:styleId="WW8Num4">
    <w:name w:val="WW8Num4"/>
    <w:basedOn w:val="Bezlisty"/>
    <w:rsid w:val="006F62E3"/>
    <w:pPr>
      <w:numPr>
        <w:numId w:val="8"/>
      </w:numPr>
    </w:pPr>
  </w:style>
  <w:style w:type="numbering" w:customStyle="1" w:styleId="WW8Num5">
    <w:name w:val="WW8Num5"/>
    <w:basedOn w:val="Bezlisty"/>
    <w:rsid w:val="006F62E3"/>
    <w:pPr>
      <w:numPr>
        <w:numId w:val="9"/>
      </w:numPr>
    </w:pPr>
  </w:style>
  <w:style w:type="numbering" w:customStyle="1" w:styleId="WW8Num27">
    <w:name w:val="WW8Num27"/>
    <w:basedOn w:val="Bezlisty"/>
    <w:rsid w:val="006F62E3"/>
    <w:pPr>
      <w:numPr>
        <w:numId w:val="10"/>
      </w:numPr>
    </w:pPr>
  </w:style>
  <w:style w:type="numbering" w:customStyle="1" w:styleId="WW8Num6">
    <w:name w:val="WW8Num6"/>
    <w:basedOn w:val="Bezlisty"/>
    <w:rsid w:val="006F62E3"/>
    <w:pPr>
      <w:numPr>
        <w:numId w:val="11"/>
      </w:numPr>
    </w:pPr>
  </w:style>
  <w:style w:type="numbering" w:customStyle="1" w:styleId="WW8Num7">
    <w:name w:val="WW8Num7"/>
    <w:basedOn w:val="Bezlisty"/>
    <w:rsid w:val="006F62E3"/>
    <w:pPr>
      <w:numPr>
        <w:numId w:val="12"/>
      </w:numPr>
    </w:pPr>
  </w:style>
  <w:style w:type="numbering" w:customStyle="1" w:styleId="WW8Num8">
    <w:name w:val="WW8Num8"/>
    <w:basedOn w:val="Bezlisty"/>
    <w:rsid w:val="006F62E3"/>
    <w:pPr>
      <w:numPr>
        <w:numId w:val="13"/>
      </w:numPr>
    </w:pPr>
  </w:style>
  <w:style w:type="numbering" w:customStyle="1" w:styleId="WW8Num9">
    <w:name w:val="WW8Num9"/>
    <w:basedOn w:val="Bezlisty"/>
    <w:rsid w:val="006F62E3"/>
    <w:pPr>
      <w:numPr>
        <w:numId w:val="14"/>
      </w:numPr>
    </w:pPr>
  </w:style>
  <w:style w:type="numbering" w:customStyle="1" w:styleId="WW8Num10">
    <w:name w:val="WW8Num10"/>
    <w:basedOn w:val="Bezlisty"/>
    <w:rsid w:val="006F62E3"/>
    <w:pPr>
      <w:numPr>
        <w:numId w:val="15"/>
      </w:numPr>
    </w:pPr>
  </w:style>
  <w:style w:type="numbering" w:customStyle="1" w:styleId="WW8Num11">
    <w:name w:val="WW8Num11"/>
    <w:basedOn w:val="Bezlisty"/>
    <w:rsid w:val="006F62E3"/>
    <w:pPr>
      <w:numPr>
        <w:numId w:val="16"/>
      </w:numPr>
    </w:pPr>
  </w:style>
  <w:style w:type="numbering" w:customStyle="1" w:styleId="WW8Num12">
    <w:name w:val="WW8Num12"/>
    <w:basedOn w:val="Bezlisty"/>
    <w:rsid w:val="006F62E3"/>
    <w:pPr>
      <w:numPr>
        <w:numId w:val="17"/>
      </w:numPr>
    </w:pPr>
  </w:style>
  <w:style w:type="numbering" w:customStyle="1" w:styleId="WW8Num13">
    <w:name w:val="WW8Num13"/>
    <w:basedOn w:val="Bezlisty"/>
    <w:rsid w:val="006F62E3"/>
    <w:pPr>
      <w:numPr>
        <w:numId w:val="18"/>
      </w:numPr>
    </w:pPr>
  </w:style>
  <w:style w:type="numbering" w:customStyle="1" w:styleId="WW8Num14">
    <w:name w:val="WW8Num14"/>
    <w:basedOn w:val="Bezlisty"/>
    <w:rsid w:val="006F62E3"/>
    <w:pPr>
      <w:numPr>
        <w:numId w:val="19"/>
      </w:numPr>
    </w:pPr>
  </w:style>
  <w:style w:type="numbering" w:customStyle="1" w:styleId="WW8Num15">
    <w:name w:val="WW8Num15"/>
    <w:basedOn w:val="Bezlisty"/>
    <w:rsid w:val="006F62E3"/>
    <w:pPr>
      <w:numPr>
        <w:numId w:val="20"/>
      </w:numPr>
    </w:pPr>
  </w:style>
  <w:style w:type="numbering" w:customStyle="1" w:styleId="WW8Num16">
    <w:name w:val="WW8Num16"/>
    <w:basedOn w:val="Bezlisty"/>
    <w:rsid w:val="006F62E3"/>
    <w:pPr>
      <w:numPr>
        <w:numId w:val="21"/>
      </w:numPr>
    </w:pPr>
  </w:style>
  <w:style w:type="numbering" w:customStyle="1" w:styleId="WW8Num17">
    <w:name w:val="WW8Num17"/>
    <w:basedOn w:val="Bezlisty"/>
    <w:rsid w:val="006F62E3"/>
    <w:pPr>
      <w:numPr>
        <w:numId w:val="22"/>
      </w:numPr>
    </w:pPr>
  </w:style>
  <w:style w:type="numbering" w:customStyle="1" w:styleId="WW8Num18">
    <w:name w:val="WW8Num18"/>
    <w:basedOn w:val="Bezlisty"/>
    <w:rsid w:val="006F62E3"/>
    <w:pPr>
      <w:numPr>
        <w:numId w:val="23"/>
      </w:numPr>
    </w:pPr>
  </w:style>
  <w:style w:type="numbering" w:customStyle="1" w:styleId="WW8Num19">
    <w:name w:val="WW8Num19"/>
    <w:basedOn w:val="Bezlisty"/>
    <w:rsid w:val="006F62E3"/>
    <w:pPr>
      <w:numPr>
        <w:numId w:val="24"/>
      </w:numPr>
    </w:pPr>
  </w:style>
  <w:style w:type="numbering" w:customStyle="1" w:styleId="WW8Num20">
    <w:name w:val="WW8Num20"/>
    <w:basedOn w:val="Bezlisty"/>
    <w:rsid w:val="006F62E3"/>
    <w:pPr>
      <w:numPr>
        <w:numId w:val="25"/>
      </w:numPr>
    </w:pPr>
  </w:style>
  <w:style w:type="numbering" w:customStyle="1" w:styleId="WW8Num21">
    <w:name w:val="WW8Num21"/>
    <w:basedOn w:val="Bezlisty"/>
    <w:rsid w:val="006F62E3"/>
    <w:pPr>
      <w:numPr>
        <w:numId w:val="26"/>
      </w:numPr>
    </w:pPr>
  </w:style>
  <w:style w:type="numbering" w:customStyle="1" w:styleId="WW8Num22">
    <w:name w:val="WW8Num22"/>
    <w:basedOn w:val="Bezlisty"/>
    <w:rsid w:val="006F62E3"/>
    <w:pPr>
      <w:numPr>
        <w:numId w:val="27"/>
      </w:numPr>
    </w:pPr>
  </w:style>
  <w:style w:type="numbering" w:customStyle="1" w:styleId="WW8Num23">
    <w:name w:val="WW8Num23"/>
    <w:basedOn w:val="Bezlisty"/>
    <w:rsid w:val="006F62E3"/>
    <w:pPr>
      <w:numPr>
        <w:numId w:val="28"/>
      </w:numPr>
    </w:pPr>
  </w:style>
  <w:style w:type="numbering" w:customStyle="1" w:styleId="WW8Num24">
    <w:name w:val="WW8Num24"/>
    <w:basedOn w:val="Bezlisty"/>
    <w:rsid w:val="006F62E3"/>
    <w:pPr>
      <w:numPr>
        <w:numId w:val="29"/>
      </w:numPr>
    </w:pPr>
  </w:style>
  <w:style w:type="numbering" w:customStyle="1" w:styleId="WW8Num25">
    <w:name w:val="WW8Num25"/>
    <w:basedOn w:val="Bezlisty"/>
    <w:rsid w:val="006F62E3"/>
    <w:pPr>
      <w:numPr>
        <w:numId w:val="30"/>
      </w:numPr>
    </w:pPr>
  </w:style>
  <w:style w:type="numbering" w:customStyle="1" w:styleId="WW8Num26">
    <w:name w:val="WW8Num26"/>
    <w:basedOn w:val="Bezlisty"/>
    <w:rsid w:val="006F62E3"/>
    <w:pPr>
      <w:numPr>
        <w:numId w:val="31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,wypunktowanie Znak,CW_Lista Znak,lp1 Znak"/>
    <w:link w:val="Akapitzlist"/>
    <w:uiPriority w:val="34"/>
    <w:qFormat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86166F"/>
    <w:pPr>
      <w:widowControl w:val="0"/>
      <w:suppressAutoHyphens/>
      <w:spacing w:after="200" w:line="276" w:lineRule="auto"/>
    </w:pPr>
    <w:rPr>
      <w:rFonts w:ascii="Calibri" w:eastAsia="SimSun" w:hAnsi="Calibri" w:cs="Mangal"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4D324-23A9-4A65-841C-D81F8018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1202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I.Megiel</cp:lastModifiedBy>
  <cp:revision>2</cp:revision>
  <cp:lastPrinted>2022-10-06T07:36:00Z</cp:lastPrinted>
  <dcterms:created xsi:type="dcterms:W3CDTF">2024-07-22T06:08:00Z</dcterms:created>
  <dcterms:modified xsi:type="dcterms:W3CDTF">2024-07-22T06:08:00Z</dcterms:modified>
</cp:coreProperties>
</file>